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67" w:rsidRPr="007F45E1" w:rsidRDefault="009F0467">
      <w:pPr>
        <w:pStyle w:val="1b"/>
        <w:jc w:val="center"/>
        <w:rPr>
          <w:rFonts w:ascii="Times New Roman" w:hAnsi="Times New Roman" w:cs="Times New Roman"/>
          <w:szCs w:val="24"/>
          <w:lang w:val="en-US"/>
        </w:rPr>
      </w:pPr>
    </w:p>
    <w:p w:rsidR="00286BF1" w:rsidRPr="009F0467" w:rsidRDefault="00286BF1">
      <w:pPr>
        <w:pStyle w:val="1b"/>
        <w:jc w:val="center"/>
        <w:rPr>
          <w:rFonts w:ascii="Times New Roman" w:hAnsi="Times New Roman" w:cs="Times New Roman"/>
          <w:szCs w:val="24"/>
          <w:lang w:val="ru-RU"/>
        </w:rPr>
      </w:pPr>
      <w:r w:rsidRPr="009F0467">
        <w:rPr>
          <w:rFonts w:ascii="Times New Roman" w:hAnsi="Times New Roman" w:cs="Times New Roman"/>
          <w:szCs w:val="24"/>
        </w:rPr>
        <w:t xml:space="preserve">ПРОТОКОЛ № </w:t>
      </w:r>
      <w:r w:rsidR="00F75FC5">
        <w:rPr>
          <w:rFonts w:ascii="Times New Roman" w:hAnsi="Times New Roman" w:cs="Times New Roman"/>
          <w:szCs w:val="24"/>
          <w:lang w:val="en-US"/>
        </w:rPr>
        <w:t>4</w:t>
      </w:r>
      <w:r w:rsidR="00F75FC5">
        <w:rPr>
          <w:rFonts w:ascii="Times New Roman" w:hAnsi="Times New Roman" w:cs="Times New Roman"/>
          <w:szCs w:val="24"/>
        </w:rPr>
        <w:t xml:space="preserve"> от 07.05</w:t>
      </w:r>
      <w:r w:rsidR="003E0508" w:rsidRPr="009F0467">
        <w:rPr>
          <w:rFonts w:ascii="Times New Roman" w:hAnsi="Times New Roman" w:cs="Times New Roman"/>
          <w:szCs w:val="24"/>
        </w:rPr>
        <w:t>.2024</w:t>
      </w:r>
      <w:r w:rsidRPr="009F0467">
        <w:rPr>
          <w:rFonts w:ascii="Times New Roman" w:hAnsi="Times New Roman" w:cs="Times New Roman"/>
          <w:szCs w:val="24"/>
        </w:rPr>
        <w:t xml:space="preserve"> г.</w:t>
      </w:r>
      <w:r w:rsidRPr="009F0467">
        <w:rPr>
          <w:rFonts w:ascii="Times New Roman" w:hAnsi="Times New Roman" w:cs="Times New Roman"/>
          <w:szCs w:val="24"/>
        </w:rPr>
        <w:br/>
      </w:r>
    </w:p>
    <w:p w:rsidR="00286BF1" w:rsidRPr="007F45E1" w:rsidRDefault="00286BF1" w:rsidP="006E0C55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r w:rsidRPr="009F0467">
        <w:rPr>
          <w:rFonts w:ascii="Times New Roman" w:hAnsi="Times New Roman" w:cs="Times New Roman"/>
          <w:szCs w:val="24"/>
          <w:lang w:val="ru-RU"/>
        </w:rPr>
        <w:tab/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Днес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, </w:t>
      </w:r>
      <w:r w:rsidR="00F75FC5">
        <w:rPr>
          <w:rFonts w:ascii="Times New Roman" w:hAnsi="Times New Roman" w:cs="Times New Roman"/>
          <w:szCs w:val="24"/>
        </w:rPr>
        <w:t>07.05</w:t>
      </w:r>
      <w:r w:rsidR="003E0508" w:rsidRPr="009F0467">
        <w:rPr>
          <w:rFonts w:ascii="Times New Roman" w:hAnsi="Times New Roman" w:cs="Times New Roman"/>
          <w:szCs w:val="24"/>
        </w:rPr>
        <w:t>.2024</w:t>
      </w:r>
      <w:r w:rsidRPr="009F0467">
        <w:rPr>
          <w:rFonts w:ascii="Times New Roman" w:hAnsi="Times New Roman" w:cs="Times New Roman"/>
          <w:szCs w:val="24"/>
          <w:lang w:val="ru-RU"/>
        </w:rPr>
        <w:t xml:space="preserve"> г. в гр. Пловдив 4002, пл. „Никола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Мушанов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>“ № 1, ет</w:t>
      </w:r>
      <w:r w:rsidR="00F75FC5">
        <w:rPr>
          <w:rFonts w:ascii="Times New Roman" w:hAnsi="Times New Roman" w:cs="Times New Roman"/>
          <w:szCs w:val="24"/>
          <w:lang w:val="ru-RU"/>
        </w:rPr>
        <w:t xml:space="preserve">.3, зала 300А се </w:t>
      </w:r>
      <w:proofErr w:type="spellStart"/>
      <w:r w:rsidR="00F75FC5">
        <w:rPr>
          <w:rFonts w:ascii="Times New Roman" w:hAnsi="Times New Roman" w:cs="Times New Roman"/>
          <w:szCs w:val="24"/>
          <w:lang w:val="ru-RU"/>
        </w:rPr>
        <w:t>проведе</w:t>
      </w:r>
      <w:proofErr w:type="spellEnd"/>
      <w:r w:rsidR="00F75FC5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="00F75FC5">
        <w:rPr>
          <w:rFonts w:ascii="Times New Roman" w:hAnsi="Times New Roman" w:cs="Times New Roman"/>
          <w:szCs w:val="24"/>
          <w:lang w:val="ru-RU"/>
        </w:rPr>
        <w:t>засед</w:t>
      </w:r>
      <w:r w:rsidR="00F75FC5">
        <w:rPr>
          <w:rFonts w:ascii="Times New Roman" w:hAnsi="Times New Roman" w:cs="Times New Roman"/>
          <w:szCs w:val="24"/>
        </w:rPr>
        <w:t>ан</w:t>
      </w:r>
      <w:r w:rsidRPr="009F0467">
        <w:rPr>
          <w:rFonts w:ascii="Times New Roman" w:hAnsi="Times New Roman" w:cs="Times New Roman"/>
          <w:szCs w:val="24"/>
          <w:lang w:val="ru-RU"/>
        </w:rPr>
        <w:t>ие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Районна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избирателна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комисия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седемнадесети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район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Пловдивски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(РИК 1</w:t>
      </w:r>
      <w:r w:rsidR="007F45E1">
        <w:rPr>
          <w:rFonts w:ascii="Times New Roman" w:hAnsi="Times New Roman" w:cs="Times New Roman"/>
          <w:szCs w:val="24"/>
          <w:lang w:val="ru-RU"/>
        </w:rPr>
        <w:t xml:space="preserve">7). </w:t>
      </w:r>
      <w:proofErr w:type="spellStart"/>
      <w:r w:rsidR="007F45E1">
        <w:rPr>
          <w:rFonts w:ascii="Times New Roman" w:hAnsi="Times New Roman" w:cs="Times New Roman"/>
          <w:szCs w:val="24"/>
          <w:lang w:val="ru-RU"/>
        </w:rPr>
        <w:t>Заседанието</w:t>
      </w:r>
      <w:proofErr w:type="spellEnd"/>
      <w:r w:rsidR="007F45E1">
        <w:rPr>
          <w:rFonts w:ascii="Times New Roman" w:hAnsi="Times New Roman" w:cs="Times New Roman"/>
          <w:szCs w:val="24"/>
          <w:lang w:val="ru-RU"/>
        </w:rPr>
        <w:t xml:space="preserve"> се </w:t>
      </w:r>
      <w:proofErr w:type="spellStart"/>
      <w:r w:rsidR="007F45E1">
        <w:rPr>
          <w:rFonts w:ascii="Times New Roman" w:hAnsi="Times New Roman" w:cs="Times New Roman"/>
          <w:szCs w:val="24"/>
          <w:lang w:val="ru-RU"/>
        </w:rPr>
        <w:t>откри</w:t>
      </w:r>
      <w:proofErr w:type="spellEnd"/>
      <w:r w:rsidR="007F45E1">
        <w:rPr>
          <w:rFonts w:ascii="Times New Roman" w:hAnsi="Times New Roman" w:cs="Times New Roman"/>
          <w:szCs w:val="24"/>
          <w:lang w:val="ru-RU"/>
        </w:rPr>
        <w:t xml:space="preserve"> в 17:48</w:t>
      </w:r>
      <w:r w:rsidRPr="009F0467">
        <w:rPr>
          <w:rFonts w:ascii="Times New Roman" w:hAnsi="Times New Roman" w:cs="Times New Roman"/>
          <w:szCs w:val="24"/>
          <w:lang w:val="ru-RU"/>
        </w:rPr>
        <w:t xml:space="preserve"> часа от Председателя на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комисията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Янко Радунчев.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Присъстват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r w:rsidR="007F45E1">
        <w:rPr>
          <w:rFonts w:ascii="Times New Roman" w:hAnsi="Times New Roman" w:cs="Times New Roman"/>
          <w:color w:val="auto"/>
          <w:szCs w:val="24"/>
          <w:lang w:val="en-US"/>
        </w:rPr>
        <w:t>15</w:t>
      </w:r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членове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на РИК,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комисията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има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квору</w:t>
      </w:r>
      <w:r w:rsidR="005F46AE" w:rsidRPr="009F0467">
        <w:rPr>
          <w:rFonts w:ascii="Times New Roman" w:hAnsi="Times New Roman" w:cs="Times New Roman"/>
          <w:szCs w:val="24"/>
          <w:lang w:val="ru-RU"/>
        </w:rPr>
        <w:t xml:space="preserve">м за </w:t>
      </w:r>
      <w:proofErr w:type="spellStart"/>
      <w:r w:rsidR="005F46AE" w:rsidRPr="009F0467">
        <w:rPr>
          <w:rFonts w:ascii="Times New Roman" w:hAnsi="Times New Roman" w:cs="Times New Roman"/>
          <w:szCs w:val="24"/>
          <w:lang w:val="ru-RU"/>
        </w:rPr>
        <w:t>провеждане</w:t>
      </w:r>
      <w:proofErr w:type="spellEnd"/>
      <w:r w:rsidR="005F46AE" w:rsidRPr="009F0467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="005F46AE" w:rsidRPr="009F0467">
        <w:rPr>
          <w:rFonts w:ascii="Times New Roman" w:hAnsi="Times New Roman" w:cs="Times New Roman"/>
          <w:szCs w:val="24"/>
          <w:lang w:val="ru-RU"/>
        </w:rPr>
        <w:t>заседанието</w:t>
      </w:r>
      <w:proofErr w:type="spellEnd"/>
      <w:r w:rsidR="005F46AE" w:rsidRPr="009F0467">
        <w:rPr>
          <w:rFonts w:ascii="Times New Roman" w:hAnsi="Times New Roman" w:cs="Times New Roman"/>
          <w:szCs w:val="24"/>
          <w:lang w:val="ru-RU"/>
        </w:rPr>
        <w:t xml:space="preserve">. </w:t>
      </w:r>
      <w:r w:rsidR="00740CF4" w:rsidRPr="009F0467">
        <w:rPr>
          <w:rFonts w:ascii="Times New Roman" w:hAnsi="Times New Roman" w:cs="Times New Roman"/>
          <w:szCs w:val="24"/>
        </w:rPr>
        <w:t>Отсъства</w:t>
      </w:r>
      <w:r w:rsidR="000B4078">
        <w:rPr>
          <w:rFonts w:ascii="Times New Roman" w:hAnsi="Times New Roman" w:cs="Times New Roman"/>
          <w:szCs w:val="24"/>
        </w:rPr>
        <w:t>т</w:t>
      </w:r>
      <w:r w:rsidR="005F46AE" w:rsidRPr="009F0467">
        <w:rPr>
          <w:rFonts w:ascii="Times New Roman" w:hAnsi="Times New Roman" w:cs="Times New Roman"/>
          <w:szCs w:val="24"/>
        </w:rPr>
        <w:t xml:space="preserve">: </w:t>
      </w:r>
      <w:r w:rsidR="007F45E1" w:rsidRPr="009F0467">
        <w:rPr>
          <w:rFonts w:ascii="Times New Roman" w:hAnsi="Times New Roman"/>
        </w:rPr>
        <w:t>Нина Стоянова Георгиева</w:t>
      </w:r>
      <w:r w:rsidR="007F45E1">
        <w:rPr>
          <w:rFonts w:ascii="Times New Roman" w:hAnsi="Times New Roman"/>
        </w:rPr>
        <w:t xml:space="preserve"> и </w:t>
      </w:r>
      <w:r w:rsidR="007F45E1" w:rsidRPr="009F0467">
        <w:rPr>
          <w:rFonts w:ascii="Times New Roman" w:hAnsi="Times New Roman"/>
        </w:rPr>
        <w:t xml:space="preserve">Мурад Ферад </w:t>
      </w:r>
      <w:proofErr w:type="spellStart"/>
      <w:r w:rsidR="007F45E1" w:rsidRPr="009F0467">
        <w:rPr>
          <w:rFonts w:ascii="Times New Roman" w:hAnsi="Times New Roman"/>
        </w:rPr>
        <w:t>Ферад</w:t>
      </w:r>
      <w:proofErr w:type="spellEnd"/>
      <w:r w:rsidR="007F45E1">
        <w:rPr>
          <w:rFonts w:ascii="Times New Roman" w:hAnsi="Times New Roman"/>
        </w:rPr>
        <w:t>.</w:t>
      </w:r>
    </w:p>
    <w:p w:rsidR="00737014" w:rsidRDefault="00286BF1" w:rsidP="00737014">
      <w:pPr>
        <w:pStyle w:val="1b"/>
        <w:ind w:firstLine="720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proofErr w:type="spellStart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>Заседанието</w:t>
      </w:r>
      <w:proofErr w:type="spellEnd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 xml:space="preserve"> се </w:t>
      </w:r>
      <w:proofErr w:type="spellStart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>проведе</w:t>
      </w:r>
      <w:proofErr w:type="spellEnd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 xml:space="preserve"> при </w:t>
      </w:r>
      <w:proofErr w:type="spellStart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>следния</w:t>
      </w:r>
      <w:proofErr w:type="spellEnd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>дневен</w:t>
      </w:r>
      <w:proofErr w:type="spellEnd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>ред</w:t>
      </w:r>
      <w:proofErr w:type="spellEnd"/>
      <w:r w:rsidRPr="009F0467">
        <w:rPr>
          <w:rFonts w:ascii="Times New Roman" w:hAnsi="Times New Roman" w:cs="Times New Roman"/>
          <w:b/>
          <w:bCs/>
          <w:szCs w:val="24"/>
          <w:lang w:val="ru-RU"/>
        </w:rPr>
        <w:t>:</w:t>
      </w:r>
    </w:p>
    <w:p w:rsidR="00F75FC5" w:rsidRDefault="00F75FC5" w:rsidP="00737014">
      <w:pPr>
        <w:pStyle w:val="1b"/>
        <w:ind w:firstLine="720"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</w:p>
    <w:p w:rsidR="00F75FC5" w:rsidRPr="00F75FC5" w:rsidRDefault="00F75FC5" w:rsidP="00F75FC5">
      <w:pPr>
        <w:spacing w:after="0" w:line="240" w:lineRule="auto"/>
        <w:ind w:right="-30"/>
        <w:rPr>
          <w:rFonts w:ascii="Times New Roman" w:eastAsia="Times New Roman" w:hAnsi="Times New Roman"/>
          <w:b/>
          <w:i/>
          <w:color w:val="auto"/>
          <w:kern w:val="0"/>
          <w:sz w:val="24"/>
          <w:szCs w:val="24"/>
          <w:lang w:val="bg-BG" w:eastAsia="zh-CN"/>
        </w:rPr>
      </w:pPr>
    </w:p>
    <w:tbl>
      <w:tblPr>
        <w:tblpPr w:leftFromText="141" w:rightFromText="141" w:bottomFromText="160" w:vertAnchor="text" w:tblpY="1"/>
        <w:tblOverlap w:val="never"/>
        <w:tblW w:w="9499" w:type="dxa"/>
        <w:tblLayout w:type="fixed"/>
        <w:tblLook w:val="04A0" w:firstRow="1" w:lastRow="0" w:firstColumn="1" w:lastColumn="0" w:noHBand="0" w:noVBand="1"/>
      </w:tblPr>
      <w:tblGrid>
        <w:gridCol w:w="664"/>
        <w:gridCol w:w="6942"/>
        <w:gridCol w:w="1893"/>
      </w:tblGrid>
      <w:tr w:rsidR="00F75FC5" w:rsidRPr="00F75FC5" w:rsidTr="00F75FC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F75FC5" w:rsidRPr="00F75FC5" w:rsidRDefault="00F75FC5" w:rsidP="00F75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F75FC5" w:rsidRPr="00F75FC5" w:rsidRDefault="00F75FC5" w:rsidP="00F75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Материали за заседанието: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F75FC5" w:rsidRPr="00F75FC5" w:rsidRDefault="00F75FC5" w:rsidP="00F75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4"/>
                <w:lang w:val="bg-BG" w:eastAsia="zh-CN"/>
              </w:rPr>
              <w:t>Докладчик</w:t>
            </w:r>
          </w:p>
        </w:tc>
      </w:tr>
      <w:tr w:rsidR="00F75FC5" w:rsidRPr="00F75FC5" w:rsidTr="00F75FC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Регистрация на кандидатската листа, предложена от партия/коалиция партия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>БЪЛГАРСКО НАЦИОНАЛНО ОБЕДИНЕНИЕ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63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Проект на Решение относно: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„МОРАЛ ЕДИНСТВО И ЧЕСТ“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Проект на Решение относно: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eastAsia="zh-CN"/>
              </w:rPr>
              <w:t xml:space="preserve">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Регистрация на кандидатската листа, предложена от партия „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>БЪЛГАРСКИ НАЦИОНАЛЕН СЪЮЗ „НОВА ДЕМОКРАЦИЯ“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Регистрация на кандидатската листа, предложена от  коалиция </w:t>
            </w: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8"/>
                <w:lang w:val="bg-BG" w:eastAsia="zh-CN"/>
              </w:rPr>
              <w:t>„ЦЕНТЪР“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Регистрация на кандидатската листа, предложена от коалиция </w:t>
            </w:r>
            <w:r w:rsidRPr="00F75FC5">
              <w:rPr>
                <w:rFonts w:ascii="Times New Roman" w:eastAsia="Times New Roman" w:hAnsi="Times New Roman"/>
                <w:b/>
                <w:color w:val="333333"/>
                <w:kern w:val="0"/>
                <w:sz w:val="24"/>
                <w:szCs w:val="24"/>
                <w:shd w:val="clear" w:color="auto" w:fill="FFFFFF"/>
                <w:lang w:val="bg-BG" w:eastAsia="zh-CN"/>
              </w:rPr>
              <w:t xml:space="preserve"> „НИЕ ГРАЖДАНИТЕ /БЪЛГАРСКАТА ПРОЛЕТ, КОЙ, БРСП, НАЦИЯ/“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>„БЪЛГАРСКИ ГЛАСЪ“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lastRenderedPageBreak/>
              <w:t>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партия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>„ПРЯКА ДЕМОКРАЦИЯ“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„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>Партия на ЗЕЛЕНИТЕ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“ за участие в изборите за народни представители на 9 юни 2024 г.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„Партия на ЗЕЛЕНИТЕ“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>„НИЕ ИДВАМЕ“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 Регистрация на кандидатската листа, предложена от партия </w:t>
            </w: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8"/>
                <w:lang w:val="bg-BG" w:eastAsia="zh-CN"/>
              </w:rPr>
              <w:t>„ОБЩЕСТВО ЗА НОВА БЪЛГАРИЯ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“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>„ДВИЖЕНИЕ ЗА ПРАВА И СВОБОДИ“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13.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„ГЛАС НАРОДЕН“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коалиция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„НЕУТРАЛНА БЪЛГАРИЯ“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„ИМА ТАКЪВ НАРОД“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„ВМРО – БЪЛГАРСКО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 xml:space="preserve">НАЦИОНАЛНО ДВИЖЕНИЕ“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lastRenderedPageBreak/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коалиция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„СОЛИДАРНА БЪЛГАРИЯ“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„БЪЛГАРСКИ ВЪЗХОД“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„ЗЕЛЕНО ДВИЖЕНИЕ“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20.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коалиция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„СИНЯ БЪЛГАРИЯ“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партия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„БЪЛГАРСКИ СЪЮЗ ЗА ДИРЕКТНА ДЕМОКРАЦИЯ“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Регистрация на кандидатската листа, предложена от коалиция   </w:t>
            </w:r>
            <w:r w:rsidRPr="00F75FC5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„ГЕРБ-СДС“ </w:t>
            </w:r>
            <w:r w:rsidRPr="00F75FC5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23.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 Регистрация на кандидатската листа, предложена от партия  </w:t>
            </w: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8"/>
                <w:lang w:val="bg-BG" w:eastAsia="zh-CN"/>
              </w:rPr>
              <w:t>„ЗА ВЕЛИКА БЪЛГАРИЯ“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24.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 Регистрация на кандидатската листа, предложена от коалиция   </w:t>
            </w: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8"/>
                <w:lang w:val="bg-BG" w:eastAsia="zh-CN"/>
              </w:rPr>
              <w:t xml:space="preserve">„КОАЛИЦИЯ НА РОЗАТА“ 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25.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 Регистрация на кандидатската листа, предложена от партия   </w:t>
            </w: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8"/>
                <w:lang w:val="bg-BG" w:eastAsia="zh-CN"/>
              </w:rPr>
              <w:t xml:space="preserve">„ВЕЛИЧИЕ“ 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lastRenderedPageBreak/>
              <w:t>26.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 Регистрация на кандидатската листа, предложена от коалиция   </w:t>
            </w: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8"/>
                <w:lang w:val="bg-BG" w:eastAsia="zh-CN"/>
              </w:rPr>
              <w:t xml:space="preserve">„ЛЕВИЦАТА“ 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27.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 Регистрация на кандидатската листа, предложена от партия   </w:t>
            </w: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8"/>
                <w:lang w:val="bg-BG" w:eastAsia="zh-CN"/>
              </w:rPr>
              <w:t xml:space="preserve">„ЕДИНЕНИЕ“ 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28.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 Регистрация на кандидатската листа, предложена от коалиция   </w:t>
            </w: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8"/>
                <w:lang w:val="bg-BG" w:eastAsia="zh-CN"/>
              </w:rPr>
              <w:t xml:space="preserve">„БСП ЗА БЪЛГАРИЯ“ 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rPr>
          <w:trHeight w:val="5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29.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 xml:space="preserve">Проект на Решение относно:   Регистрация на кандидатската листа, предложена от коалиция   </w:t>
            </w:r>
            <w:r w:rsidRPr="00F75FC5">
              <w:rPr>
                <w:rFonts w:ascii="Times New Roman" w:eastAsia="Times New Roman" w:hAnsi="Times New Roman"/>
                <w:b/>
                <w:color w:val="auto"/>
                <w:kern w:val="0"/>
                <w:sz w:val="24"/>
                <w:szCs w:val="28"/>
                <w:lang w:val="bg-BG" w:eastAsia="zh-CN"/>
              </w:rPr>
              <w:t xml:space="preserve">„ПРОДЪЛЖАВАМЕ ПРОМЯНАТА – ДЕМОКРАТИЧНА БЪЛГАРИЯ“  </w:t>
            </w: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8"/>
                <w:lang w:val="bg-BG" w:eastAsia="zh-CN"/>
              </w:rPr>
              <w:t>за участие в изборите за народни представители на 9 юни 2024 г.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  <w:tr w:rsidR="00F75FC5" w:rsidRPr="00F75FC5" w:rsidTr="00F75FC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FC5" w:rsidRPr="00F75FC5" w:rsidRDefault="00F75FC5" w:rsidP="00F75FC5">
            <w:pPr>
              <w:spacing w:before="120" w:after="120" w:line="256" w:lineRule="auto"/>
              <w:jc w:val="both"/>
              <w:rPr>
                <w:rFonts w:ascii="Liberation Serif" w:eastAsia="NSimSun" w:hAnsi="Liberation Serif" w:cs="Mangal" w:hint="eastAsia"/>
                <w:kern w:val="2"/>
                <w:sz w:val="24"/>
                <w:szCs w:val="21"/>
                <w:lang w:val="bg-BG" w:eastAsia="zh-CN" w:bidi="hi-IN"/>
              </w:rPr>
            </w:pP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eastAsia="zh-CN" w:bidi="hi-IN"/>
              </w:rPr>
              <w:t>30</w:t>
            </w:r>
            <w:r w:rsidRPr="00F75FC5">
              <w:rPr>
                <w:rFonts w:ascii="Times New Roman" w:eastAsia="NSimSun" w:hAnsi="Times New Roman"/>
                <w:color w:val="auto"/>
                <w:kern w:val="2"/>
                <w:sz w:val="24"/>
                <w:szCs w:val="24"/>
                <w:lang w:val="bg-BG" w:eastAsia="zh-CN" w:bidi="hi-IN"/>
              </w:rPr>
              <w:t>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FC5" w:rsidRPr="00F75FC5" w:rsidRDefault="00F75FC5" w:rsidP="00F75FC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 xml:space="preserve">Разни.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C5" w:rsidRPr="00F75FC5" w:rsidRDefault="00F75FC5" w:rsidP="00F75FC5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</w:pPr>
            <w:r w:rsidRPr="00F75FC5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zh-CN"/>
              </w:rPr>
              <w:t>Янко Радунчев</w:t>
            </w:r>
          </w:p>
        </w:tc>
      </w:tr>
    </w:tbl>
    <w:p w:rsidR="00737014" w:rsidRPr="009F0467" w:rsidRDefault="00737014" w:rsidP="006E0C55">
      <w:pPr>
        <w:spacing w:after="0" w:line="240" w:lineRule="auto"/>
        <w:ind w:right="-30"/>
        <w:rPr>
          <w:rFonts w:ascii="Times New Roman" w:hAnsi="Times New Roman"/>
          <w:b/>
          <w:i/>
          <w:sz w:val="24"/>
          <w:szCs w:val="24"/>
        </w:rPr>
      </w:pPr>
      <w:r w:rsidRPr="009F0467">
        <w:rPr>
          <w:rFonts w:ascii="Times New Roman" w:hAnsi="Times New Roman"/>
          <w:b/>
          <w:sz w:val="24"/>
          <w:szCs w:val="24"/>
        </w:rPr>
        <w:tab/>
      </w:r>
    </w:p>
    <w:p w:rsidR="00286BF1" w:rsidRPr="009F0467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86BF1" w:rsidRPr="009F0467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26FBC" w:rsidRPr="009F0467" w:rsidTr="00582928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F75FC5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C431E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</w:t>
            </w:r>
            <w:r w:rsidR="00D26FBC" w:rsidRPr="009F0467">
              <w:rPr>
                <w:rFonts w:ascii="Times New Roman" w:hAnsi="Times New Roman"/>
              </w:rPr>
              <w:t>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7F45E1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7F45E1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F75FC5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26FBC" w:rsidRPr="009F0467" w:rsidRDefault="00D26FBC" w:rsidP="00D26FBC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86BF1" w:rsidRPr="009F0467" w:rsidRDefault="00286BF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7F45E1">
        <w:rPr>
          <w:rFonts w:ascii="Times New Roman" w:eastAsia="Times New Roman" w:hAnsi="Times New Roman" w:cs="Times New Roman"/>
          <w:color w:val="auto"/>
          <w:szCs w:val="24"/>
          <w:lang w:val="en-US"/>
        </w:rPr>
        <w:t>5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286BF1" w:rsidRPr="009F0467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ab/>
        <w:t>Дневният ред се прие с единодушие от присъстващите членове на Районна избирателна комисия Седемнадесети район Пловдивски.</w:t>
      </w:r>
    </w:p>
    <w:p w:rsidR="00286BF1" w:rsidRPr="009F0467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1 от дневния ред: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 xml:space="preserve">Проект на решение </w:t>
      </w:r>
    </w:p>
    <w:p w:rsidR="00286BF1" w:rsidRPr="009F0467" w:rsidRDefault="00286BF1">
      <w:pPr>
        <w:shd w:val="clear" w:color="auto" w:fill="FFFFFF"/>
        <w:spacing w:after="0" w:line="10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871962" w:rsidRPr="00871962" w:rsidRDefault="00871962" w:rsidP="00871962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60-ЕП/НС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>07.05.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2024 год.</w:t>
      </w:r>
    </w:p>
    <w:p w:rsidR="00871962" w:rsidRPr="00871962" w:rsidRDefault="00871962" w:rsidP="00871962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871962" w:rsidRPr="00871962" w:rsidRDefault="00871962" w:rsidP="0087196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партия/коалиция партия </w:t>
      </w:r>
      <w:r w:rsidRPr="00871962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БЪЛГАРСКО НАЦИОНАЛНО ОБЕДИНЕНИЕ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871962" w:rsidRPr="00871962" w:rsidRDefault="00871962" w:rsidP="0087196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3/30.04.2024 год., 12:20, часа във входящия регистър на кандидатите за народни представители от Георги Венелинов Георгиев, в качеството си на представляващ партията / коалицията, чрез  </w:t>
      </w:r>
      <w:proofErr w:type="spellStart"/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Межнун</w:t>
      </w:r>
      <w:proofErr w:type="spellEnd"/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Насков Ангелов, в качеството си пълномощник,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87196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 2 (двама) 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871962" w:rsidRPr="00871962" w:rsidRDefault="00871962" w:rsidP="0087196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Партия </w:t>
      </w:r>
      <w:r w:rsidRPr="0087196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БЪЛГАРСКО НАЦИОНАЛНО ОБЕДИНЕНИЕ 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3121-ЕП/НС </w:t>
      </w:r>
      <w:r w:rsidRPr="0087196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19.04.2024 год. на Централна избирателна комисия.</w:t>
      </w:r>
    </w:p>
    <w:p w:rsidR="00871962" w:rsidRPr="00871962" w:rsidRDefault="00871962" w:rsidP="0087196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871962" w:rsidRPr="00871962" w:rsidRDefault="00871962" w:rsidP="0087196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партията/коалиция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871962" w:rsidRPr="00871962" w:rsidRDefault="00871962" w:rsidP="0087196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- </w:t>
      </w:r>
      <w:r w:rsidRPr="0087196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2  броя;</w:t>
      </w:r>
    </w:p>
    <w:p w:rsidR="00871962" w:rsidRPr="00871962" w:rsidRDefault="00871962" w:rsidP="0087196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Пълномощно от лицето, упълномощено да представлява партията или коалицията пред РИК в случаите, когато документите се подписват или подават от упълномощени лица.</w:t>
      </w:r>
    </w:p>
    <w:p w:rsidR="00871962" w:rsidRPr="00871962" w:rsidRDefault="00871962" w:rsidP="0087196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871962" w:rsidRPr="00871962" w:rsidRDefault="00871962" w:rsidP="0087196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871962" w:rsidRPr="00871962" w:rsidRDefault="00871962" w:rsidP="00871962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871962" w:rsidRPr="00871962" w:rsidRDefault="00871962" w:rsidP="00871962">
      <w:pPr>
        <w:numPr>
          <w:ilvl w:val="0"/>
          <w:numId w:val="3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87196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871962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партия</w:t>
      </w:r>
      <w:r w:rsidRPr="0087196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 БЪЛГАРСКО НАЦИОНАЛНО ОБЕДИНЕНИЕ </w:t>
      </w: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p w:rsidR="00871962" w:rsidRPr="00871962" w:rsidRDefault="00871962" w:rsidP="00871962">
      <w:pPr>
        <w:shd w:val="clear" w:color="auto" w:fill="FFFFFF"/>
        <w:suppressAutoHyphens w:val="0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871962" w:rsidRPr="00871962" w:rsidTr="00871962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962" w:rsidRPr="00871962" w:rsidRDefault="00871962" w:rsidP="00871962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871962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962" w:rsidRPr="00871962" w:rsidRDefault="00871962" w:rsidP="00871962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871962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962" w:rsidRPr="00871962" w:rsidRDefault="00871962" w:rsidP="00871962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871962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871962" w:rsidRPr="00871962" w:rsidTr="00871962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962" w:rsidRPr="00871962" w:rsidRDefault="00871962" w:rsidP="00871962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871962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962" w:rsidRPr="00871962" w:rsidRDefault="00871962" w:rsidP="00871962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871962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Петър Евтимов </w:t>
            </w:r>
            <w:proofErr w:type="spellStart"/>
            <w:r w:rsidRPr="00871962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Евтимов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962" w:rsidRPr="00871962" w:rsidRDefault="00871962" w:rsidP="00871962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871962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871962" w:rsidRPr="00871962" w:rsidTr="00871962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962" w:rsidRPr="00871962" w:rsidRDefault="00871962" w:rsidP="00871962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871962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71962" w:rsidRPr="00871962" w:rsidRDefault="00871962" w:rsidP="00871962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871962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Теодор </w:t>
            </w:r>
            <w:proofErr w:type="spellStart"/>
            <w:r w:rsidRPr="00871962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Лъчезаров</w:t>
            </w:r>
            <w:proofErr w:type="spellEnd"/>
            <w:r w:rsidRPr="00871962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Захариев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1962" w:rsidRPr="00871962" w:rsidRDefault="00871962" w:rsidP="00871962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871962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</w:tbl>
    <w:p w:rsidR="00871962" w:rsidRPr="00871962" w:rsidRDefault="00871962" w:rsidP="00871962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871962" w:rsidRPr="00871962" w:rsidRDefault="00871962" w:rsidP="0087196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Издава удостоверения за регистрация на горепосочените кандидати, съгласно Приложение № 67-НС от изборните книжа.</w:t>
      </w:r>
    </w:p>
    <w:p w:rsidR="00871962" w:rsidRPr="00871962" w:rsidRDefault="00871962" w:rsidP="0087196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871962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871962" w:rsidRPr="00871962" w:rsidRDefault="00871962" w:rsidP="0087196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286BF1" w:rsidRPr="009F0467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26FBC" w:rsidRPr="009F0467" w:rsidTr="00582928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6E0C55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C431E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</w:t>
            </w:r>
            <w:r w:rsidR="00D26FBC" w:rsidRPr="009F0467">
              <w:rPr>
                <w:rFonts w:ascii="Times New Roman" w:hAnsi="Times New Roman"/>
              </w:rPr>
              <w:t>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7F45E1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7F45E1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6E0C55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26FBC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6FBC" w:rsidRPr="009F0467" w:rsidRDefault="00D26FBC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26FBC" w:rsidRPr="009F0467" w:rsidRDefault="00D26FBC" w:rsidP="00D26FBC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86BF1" w:rsidRPr="009F0467" w:rsidRDefault="00286BF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7F45E1">
        <w:rPr>
          <w:rFonts w:ascii="Times New Roman" w:eastAsia="Times New Roman" w:hAnsi="Times New Roman" w:cs="Times New Roman"/>
          <w:color w:val="auto"/>
          <w:szCs w:val="24"/>
        </w:rPr>
        <w:t>5</w:t>
      </w:r>
      <w:r w:rsidR="00385CF8"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441F3F" w:rsidRPr="009F0467" w:rsidRDefault="00441F3F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Pr="009F0467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A96682" w:rsidRPr="009F0467" w:rsidRDefault="00A96682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  <w:lang w:eastAsia="ar-SA" w:bidi="ar-SA"/>
        </w:rPr>
      </w:pP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2 от дневния ред:</w:t>
      </w:r>
    </w:p>
    <w:p w:rsidR="00F90C1E" w:rsidRPr="009F0467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="00484F56"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61-ЕП/НС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>07.05.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партия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„МОРАЛ ЕДИНСТВО И ЧЕСТ“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В Районна избирателна комисия Седемнадесети изборен район Пловдивски е постъпило предложение  с вх. № 4/01.05.2024 год., 13:30, часа във входящия регистър на кандидатите за народни представители от Радостин Петев Василев, в качеството си на представляващ партията чрез  Красимир Димчев Дончев, в качеството си пълномощник,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 12 (дванадесет)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Партия 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„МОРАЛ ЕДИНСТВО И ЧЕСТ“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3152-ЕП/НС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партията/коалиция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-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en-US"/>
        </w:rPr>
        <w:t>1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2  броя;</w:t>
      </w:r>
    </w:p>
    <w:p w:rsidR="00C17790" w:rsidRPr="00C17790" w:rsidRDefault="00C17790" w:rsidP="00E41CDF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Пълномощно от лицето, упълномощено да представлява партията или коалицията пред РИК в случаите, когато документите се подписват или подават от упълномощени лица.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партия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„МОРАЛ ЕДИНСТВО ЧЕСТ“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Красимир Димчев Дончев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Марин Георгиев Поповски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</w:t>
            </w: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ab/>
              <w:t xml:space="preserve">Калоферов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Калоферов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Борислав Атанасов</w:t>
            </w: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ab/>
              <w:t>Георгиев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Марчело Иванов Вълков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Тодор Руменов Алексиев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Веселина Стефанова Ангелова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Светослав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Жоров</w:t>
            </w:r>
            <w:proofErr w:type="spellEnd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Лавчиев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Димитър Данчев Данев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</w:t>
            </w: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ab/>
              <w:t>Василев Трифонов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Георги Петров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Коловски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160" w:line="259" w:lineRule="auto"/>
              <w:ind w:left="112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Стефка Николова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E41CDF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2316F4" w:rsidRPr="002316F4" w:rsidRDefault="002316F4" w:rsidP="002316F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286BF1" w:rsidRPr="009F0467" w:rsidRDefault="00286BF1" w:rsidP="002316F4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86BF1" w:rsidRPr="009F0467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23C78" w:rsidRPr="009F0467" w:rsidTr="00582928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2316F4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</w:t>
            </w:r>
            <w:r w:rsidR="00464460" w:rsidRPr="009F0467">
              <w:rPr>
                <w:rFonts w:ascii="Times New Roman" w:hAnsi="Times New Roman"/>
              </w:rPr>
              <w:t xml:space="preserve"> Мате</w:t>
            </w:r>
            <w:r w:rsidRPr="009F0467">
              <w:rPr>
                <w:rFonts w:ascii="Times New Roman" w:hAnsi="Times New Roman"/>
              </w:rPr>
              <w:t>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7F45E1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7F45E1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2316F4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523C78" w:rsidRPr="009F0467" w:rsidRDefault="00523C78" w:rsidP="00523C78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86BF1" w:rsidRPr="009F0467" w:rsidRDefault="00286BF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ЗА – 1</w:t>
      </w:r>
      <w:r w:rsidR="007F45E1">
        <w:rPr>
          <w:rFonts w:ascii="Times New Roman" w:eastAsia="Times New Roman" w:hAnsi="Times New Roman" w:cs="Times New Roman"/>
          <w:szCs w:val="24"/>
        </w:rPr>
        <w:t>5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523C78" w:rsidRPr="009F0467" w:rsidRDefault="00523C78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Pr="009F0467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3 от дневния ред:</w:t>
      </w:r>
    </w:p>
    <w:p w:rsidR="00286BF1" w:rsidRPr="009F0467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62-ЕП/НС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партия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„БЪЛГАРСКИ НАЦИОНАЛЕН СЪЮЗ „НОВА ДЕМОКРАЦИЯ“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5/02.05.2024 год., 14:30 часа във входящия регистър на кандидатите за народни представители от Борис Филипов Иванов, в качеството си на представляващ партията, чрез  Георги Христов Бонев, в качеството си пълномощник,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11 (единадесет)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lastRenderedPageBreak/>
        <w:t>Партия „БЪЛГАРСКИ НАЦИОНАЛЕН СЪЮЗ „НОВА ДЕМОКРАЦИЯ“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3134-ЕП/НС от 23.04.2024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партията/коалиция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  -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11  броя;</w:t>
      </w:r>
    </w:p>
    <w:p w:rsidR="00C17790" w:rsidRPr="00C17790" w:rsidRDefault="00C17790" w:rsidP="00E41CDF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Пълномощни от лицето, упълномощено да представлява партията или коалицията пред РИК – 2 броя.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9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партия „БЪЛГАРСКИ НАЦИОНАЛЕН СЪЮЗ „НОВА ДЕМОКРАЦИЯ“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Георги Христов Бонев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Атанас Ангелов Петров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Георги Славчев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Крънчев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Йордан Атанасов Петров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Галин Недялков Петров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Орлин Иванов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Пандарев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Йохан Николаев Киров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Марина Боянова Веселинова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Кирил Костадинов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Чинов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Живка Стойчева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Стойчева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Анелия Христова Христова-Кирилова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86BF1" w:rsidRPr="009F0467" w:rsidRDefault="00286BF1" w:rsidP="00484F56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</w:t>
      </w:r>
      <w:r w:rsidR="00484F56" w:rsidRPr="009F0467">
        <w:rPr>
          <w:rFonts w:ascii="Times New Roman" w:eastAsia="Times New Roman" w:hAnsi="Times New Roman" w:cs="Times New Roman"/>
          <w:szCs w:val="24"/>
        </w:rPr>
        <w:t>ние беше подложен на гласуване: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523C78" w:rsidRPr="009F0467" w:rsidTr="00582928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2316F4" w:rsidP="002316F4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464460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</w:t>
            </w:r>
            <w:r w:rsidR="00523C78" w:rsidRPr="009F0467">
              <w:rPr>
                <w:rFonts w:ascii="Times New Roman" w:hAnsi="Times New Roman"/>
              </w:rPr>
              <w:t>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7F45E1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7F45E1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2316F4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523C78" w:rsidRPr="009F0467" w:rsidTr="00582928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3C78" w:rsidRPr="009F0467" w:rsidRDefault="00523C78" w:rsidP="00582928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523C78" w:rsidRPr="009F0467" w:rsidRDefault="00523C78" w:rsidP="00523C78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286BF1" w:rsidRPr="009F0467" w:rsidRDefault="00286BF1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ЗА – 1</w:t>
      </w:r>
      <w:r w:rsidR="007F45E1">
        <w:rPr>
          <w:rFonts w:ascii="Times New Roman" w:eastAsia="Times New Roman" w:hAnsi="Times New Roman" w:cs="Times New Roman"/>
          <w:szCs w:val="24"/>
        </w:rPr>
        <w:t>5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Pr="009F0467" w:rsidRDefault="00286BF1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362D07" w:rsidRPr="009F0467" w:rsidRDefault="00362D07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362D07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C712E2" w:rsidP="00362D07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4</w:t>
      </w:r>
      <w:r w:rsidR="00362D07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983DC8" w:rsidRPr="009F0467" w:rsidRDefault="00362D07" w:rsidP="00983DC8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63-ЕП/НС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 коалиция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„ЦЕНТЪР“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6/03.05.2024 год., 15:48 часа във входящия регистър на кандидатите за народни представители от Дарин Димов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Дросев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, в качеството си на представляващ коалицията, чрез  Станю Николов Симеонов, в качеството си пълномощник,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18 (осемнадесет)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Коалиция „ЦЕНТЪР“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3126-НС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22.04.2024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C17790">
      <w:pPr>
        <w:numPr>
          <w:ilvl w:val="0"/>
          <w:numId w:val="4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партията/коалиция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C17790">
      <w:pPr>
        <w:numPr>
          <w:ilvl w:val="0"/>
          <w:numId w:val="4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изискванията на чл. 3, ал. 3 ИК (Приложение № 66-НС от изборните книжа).  -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18  броя;</w:t>
      </w:r>
    </w:p>
    <w:p w:rsidR="00C17790" w:rsidRPr="00C17790" w:rsidRDefault="00C17790" w:rsidP="00C17790">
      <w:pPr>
        <w:numPr>
          <w:ilvl w:val="0"/>
          <w:numId w:val="4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Пълномощно от лицето, упълномощено да представлява партията или коалицията пред РИК в случаите, когато документите се подписват или подават от упълномощени лица.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C17790">
      <w:pPr>
        <w:numPr>
          <w:ilvl w:val="0"/>
          <w:numId w:val="5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коалиция „ЦЕНТЪР“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auto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lang w:val="bg-BG" w:eastAsia="bg-BG"/>
              </w:rPr>
              <w:t>Румен Василев Стоянов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Николай Гавраилов Чилингиров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Фанка Божкова Владимирова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Златко Димитров Павлов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Недялка Пламенова Рангелова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 xml:space="preserve">Николай Денков </w:t>
            </w:r>
            <w:proofErr w:type="spellStart"/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Гидиков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Ангел Иванов Иванов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 xml:space="preserve">Фикрет </w:t>
            </w:r>
            <w:proofErr w:type="spellStart"/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Хюдаетов</w:t>
            </w:r>
            <w:proofErr w:type="spellEnd"/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 xml:space="preserve"> Шабанов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Боньо Дончев Кърджалийски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Стоян Христов Каменов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Анастас Иванов Костов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Атанас Йорданов Петков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proofErr w:type="spellStart"/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Жанко</w:t>
            </w:r>
            <w:proofErr w:type="spellEnd"/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 xml:space="preserve"> Димитров Бояджиев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14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Ивайло Дончев Д</w:t>
            </w: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eastAsia="bg-BG"/>
              </w:rPr>
              <w:t>e</w:t>
            </w:r>
            <w:proofErr w:type="spellStart"/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нев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 xml:space="preserve">Добромир </w:t>
            </w:r>
            <w:proofErr w:type="spellStart"/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Павлев</w:t>
            </w:r>
            <w:proofErr w:type="spellEnd"/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 xml:space="preserve"> Иванов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16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 xml:space="preserve">Руска Иванова </w:t>
            </w:r>
            <w:proofErr w:type="spellStart"/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Киришева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17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Емил Тодоров Цветков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blPrEx>
          <w:tblCellMar>
            <w:left w:w="70" w:type="dxa"/>
            <w:right w:w="70" w:type="dxa"/>
          </w:tblCellMar>
        </w:tblPrEx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6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lang w:val="bg-BG" w:eastAsia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000000"/>
                <w:kern w:val="0"/>
                <w:lang w:val="bg-BG" w:eastAsia="bg-BG"/>
              </w:rPr>
              <w:t>Спас Стоянов Абрашев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bCs/>
                <w:iCs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lang w:val="bg-BG"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7F45E1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7F45E1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7F45E1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7F45E1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6C4524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B710FF" w:rsidRPr="009F0467" w:rsidRDefault="00B710FF" w:rsidP="007F45E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C712E2" w:rsidP="00362D07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5</w:t>
      </w:r>
      <w:r w:rsidR="00362D07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362D07" w:rsidRPr="009F0467" w:rsidRDefault="00362D07" w:rsidP="00362D07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E23A51" w:rsidRPr="009F0467" w:rsidRDefault="00E23A51" w:rsidP="00362D07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64-ЕП/НС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коалиция </w:t>
      </w:r>
      <w:r w:rsidRPr="00C17790">
        <w:rPr>
          <w:rFonts w:ascii="Times New Roman" w:eastAsia="Times New Roman" w:hAnsi="Times New Roman"/>
          <w:b/>
          <w:color w:val="333333"/>
          <w:kern w:val="0"/>
          <w:sz w:val="24"/>
          <w:szCs w:val="24"/>
          <w:shd w:val="clear" w:color="auto" w:fill="FFFFFF"/>
          <w:lang w:val="bg-BG" w:eastAsia="bg-BG"/>
        </w:rPr>
        <w:t xml:space="preserve"> „НИЕ ГРАЖДАНИТЕ /БЪЛГАРСКАТА ПРОЛЕТ, КОЙ, БРСП, НАЦИЯ/“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>7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/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>04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.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>05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.2024 год., 10:33, часа във входящия регистър на кандидатите за народни представители от Светозар Стоянов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Съев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и Иван Цветанов Павлов , в качеството си на представляващ партията / коалицията, чрез  Максим Генов Велков, в качеството си пълномощник,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7 (седем)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auto"/>
          <w:kern w:val="0"/>
          <w:sz w:val="24"/>
          <w:szCs w:val="24"/>
          <w:lang w:val="bg-BG" w:eastAsia="en-US"/>
        </w:rPr>
        <w:t xml:space="preserve">Коалиция </w:t>
      </w:r>
      <w:r w:rsidRPr="00C17790">
        <w:rPr>
          <w:rFonts w:ascii="Times New Roman" w:eastAsia="Times New Roman" w:hAnsi="Times New Roman"/>
          <w:b/>
          <w:color w:val="auto"/>
          <w:kern w:val="0"/>
          <w:sz w:val="24"/>
          <w:szCs w:val="24"/>
          <w:shd w:val="clear" w:color="auto" w:fill="FFFFFF"/>
          <w:lang w:val="bg-BG" w:eastAsia="bg-BG"/>
        </w:rPr>
        <w:t xml:space="preserve"> „НИЕ ГРАЖДАНИТЕ /БЪЛГАРСКАТА ПРОЛЕТ, КОЙ, БРСП, НАЦИЯ/“ </w:t>
      </w:r>
      <w:r w:rsidRPr="00C17790">
        <w:rPr>
          <w:rFonts w:ascii="Times New Roman" w:eastAsia="Times New Roman" w:hAnsi="Times New Roman"/>
          <w:color w:val="auto"/>
          <w:kern w:val="0"/>
          <w:sz w:val="24"/>
          <w:szCs w:val="24"/>
          <w:lang w:val="bg-BG" w:eastAsia="en-US"/>
        </w:rPr>
        <w:t xml:space="preserve">е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регистрирана за участие в изборите за народни представители на 9 юни  2024 год. с Решение №  3142-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>E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П/НС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23.04.2024 год. на Централна избирателна комисия, с променено наименование с Решение № 3205-ЕП/НС от 02.05.2024г. на ЦИК.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коалиция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-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7  броя;</w:t>
      </w:r>
    </w:p>
    <w:p w:rsidR="00C17790" w:rsidRPr="00C17790" w:rsidRDefault="00C17790" w:rsidP="00E41CDF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Пълномощно от лицето, упълномощено да представлява партията или коалицията пред РИК в случаите, когато документите се подписват или подават от упълномощени лица.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11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 коалиция </w:t>
      </w:r>
      <w:r w:rsidRPr="00C17790">
        <w:rPr>
          <w:rFonts w:ascii="Times New Roman" w:eastAsia="Times New Roman" w:hAnsi="Times New Roman"/>
          <w:b/>
          <w:color w:val="333333"/>
          <w:kern w:val="0"/>
          <w:sz w:val="24"/>
          <w:szCs w:val="24"/>
          <w:shd w:val="clear" w:color="auto" w:fill="FFFFFF"/>
          <w:lang w:val="bg-BG" w:eastAsia="bg-BG"/>
        </w:rPr>
        <w:t xml:space="preserve"> </w:t>
      </w:r>
      <w:r w:rsidRPr="00C17790">
        <w:rPr>
          <w:rFonts w:ascii="Times New Roman" w:eastAsia="Times New Roman" w:hAnsi="Times New Roman"/>
          <w:b/>
          <w:color w:val="auto"/>
          <w:kern w:val="0"/>
          <w:sz w:val="24"/>
          <w:szCs w:val="24"/>
          <w:shd w:val="clear" w:color="auto" w:fill="FFFFFF"/>
          <w:lang w:val="bg-BG" w:eastAsia="bg-BG"/>
        </w:rPr>
        <w:t>„НИЕ ГРАЖДАНИТЕ /БЪЛГАРСКАТА ПРОЛЕТ, КОЙ, БРСП, НАЦИЯ/“</w:t>
      </w:r>
      <w:r w:rsidRPr="00C17790">
        <w:rPr>
          <w:rFonts w:ascii="Times New Roman" w:eastAsia="Times New Roman" w:hAnsi="Times New Roman"/>
          <w:b/>
          <w:color w:val="333333"/>
          <w:kern w:val="0"/>
          <w:sz w:val="24"/>
          <w:szCs w:val="24"/>
          <w:shd w:val="clear" w:color="auto" w:fill="FFFFFF"/>
          <w:lang w:val="bg-BG" w:eastAsia="bg-BG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tbl>
      <w:tblPr>
        <w:tblW w:w="9064" w:type="dxa"/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5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Чавдар Демиров Борачев     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5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Искра Благоева Павлова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7790" w:rsidRPr="00C17790" w:rsidRDefault="00C17790" w:rsidP="00C17790">
            <w:pPr>
              <w:suppressAutoHyphens w:val="0"/>
              <w:spacing w:after="0" w:line="25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Цвета Иванова Павлова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7790" w:rsidRPr="00C17790" w:rsidRDefault="00C17790" w:rsidP="00C17790">
            <w:pPr>
              <w:suppressAutoHyphens w:val="0"/>
              <w:spacing w:after="0" w:line="25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Камен Ненчев Илиев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5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Силвия Милчева Тошева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7790" w:rsidRPr="00C17790" w:rsidRDefault="00C17790" w:rsidP="00C17790">
            <w:pPr>
              <w:suppressAutoHyphens w:val="0"/>
              <w:spacing w:after="0" w:line="25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 xml:space="preserve">Лозан Благов Пенов  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54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7790" w:rsidRPr="00C17790" w:rsidRDefault="00C17790" w:rsidP="00C17790">
            <w:pPr>
              <w:suppressAutoHyphens w:val="0"/>
              <w:spacing w:after="0" w:line="25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Иван Благоев Кочев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7F45E1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B710FF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7F45E1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7F45E1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D12EC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7F45E1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362D07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C712E2" w:rsidP="00362D07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6</w:t>
      </w:r>
      <w:r w:rsidR="00362D07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B60BA" w:rsidRPr="009F0467" w:rsidRDefault="00362D07" w:rsidP="007B60B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65-ЕП/НС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партия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„БЪЛГАРСКИ ГЛАСЪ“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8/04.05.2024 год., 13:00, часа във входящия регистър на кандидатите за народни представители от Георги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Захаринин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Попов, в качеството си на представляващ партията,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7 (седем)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Партия „БЪЛГАРСКИ ГЛАСЪ“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3143-ЕП/НС от 23.04.2024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-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7  броя;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lastRenderedPageBreak/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13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партия „БЪЛГАРСКИ ГЛАСЪ“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Михаил Янков Мутафчиев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Марчело Стоянов Ризов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Васил Георгиев Адамов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Здравец Николов Хайтов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Славка Богданова Цакова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Стоян Красимиров Огнянов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Димитър Йорданов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Касъмов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2316F4" w:rsidRPr="002316F4" w:rsidRDefault="002316F4" w:rsidP="002316F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12ECA" w:rsidRPr="009F0467" w:rsidRDefault="00D12ECA" w:rsidP="00F75FC5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86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B85E13" w:rsidRPr="009F0467" w:rsidTr="00B85E1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B85E13" w:rsidRPr="009F0467" w:rsidTr="00B85E1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7F45E1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E0258A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B85E13" w:rsidRPr="009F0467" w:rsidTr="00B85E1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E0258A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B85E13" w:rsidRPr="009F0467" w:rsidTr="00B85E1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5E13" w:rsidRPr="009F0467" w:rsidRDefault="00B85E13" w:rsidP="00B85E1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362D07" w:rsidRPr="009F0467" w:rsidRDefault="00362D07" w:rsidP="00362D07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362D07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C712E2" w:rsidP="00362D07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7</w:t>
      </w:r>
      <w:r w:rsidR="00362D07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362D07" w:rsidRPr="009F0467" w:rsidRDefault="00362D07" w:rsidP="00362D07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66-ЕП/НС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партия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„ПРЯКА ДЕМОКРАЦИЯ“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9/04.05.2024 год., 13:05 часа във входящия регистър на кандидатите за народни представители от Петър Николаев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Клисаров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, в качеството си на представляващ партията, чрез  Петър Живков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Джельов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, в качеството си пълномощник,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6 (шест)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Партия „ПРЯКА ДЕМОКРАЦИЯ“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3145-ЕП/НС от 23.04.2024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-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6  броя;</w:t>
      </w:r>
    </w:p>
    <w:p w:rsidR="00C17790" w:rsidRPr="00C17790" w:rsidRDefault="00C17790" w:rsidP="00E41CDF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Пълномощно от лицето, упълномощено да представлява партията или коалицията пред РИК в случаите, когато документите се подписват или подават от упълномощени лица –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1 брой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15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партия „ПРЯКА ДЕМОКРАЦИЯ“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Атанас Василев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Василев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Славко  Василев Дончев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Антоанета Стефанова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Джельова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Георги Богоев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Богоев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Никола Петров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Кайряков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Живко Петров Стоев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9165D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E0258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E0258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9165D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E0258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165D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5DA" w:rsidRPr="009F0467" w:rsidRDefault="009165DA" w:rsidP="009165D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362D07" w:rsidRPr="009F0467" w:rsidRDefault="00362D07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362D07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362D07" w:rsidRPr="009F0467" w:rsidRDefault="00C712E2" w:rsidP="00362D07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8</w:t>
      </w:r>
      <w:r w:rsidR="00362D07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362D07" w:rsidRPr="009F0467" w:rsidRDefault="00362D07" w:rsidP="00362D07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67-ЕП/НС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партия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„Партия на ЗЕЛЕНИТЕ“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10/04.05.2024 год., 15:00 часа във входящия регистър на кандидатите за народни представители от Владимир Димитров Николов, в качеството си на представляващ партията,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3 (трима)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Партия „Партия на ЗЕЛЕНИТЕ“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3155-ЕП/НС от 24.04.2024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16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-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3  броя;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lastRenderedPageBreak/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17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партия „Партия на ЗЕЛЕНИТЕ“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Михаил Емилов Груев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Георги Петров Петров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Евтим</w:t>
            </w: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ab/>
              <w:t>Георгиев Лозанов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F75FC5" w:rsidRPr="00F75FC5" w:rsidRDefault="00F75FC5" w:rsidP="00F75FC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9D7E9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E0258A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E0258A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9D7E9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E0258A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9D7E9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7E93" w:rsidRPr="009F0467" w:rsidRDefault="009D7E93" w:rsidP="009D7E9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362D07" w:rsidRPr="009F0467" w:rsidRDefault="00362D07" w:rsidP="00362D07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362D07" w:rsidRPr="009F0467" w:rsidRDefault="00362D07" w:rsidP="00362D07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362D07" w:rsidRPr="009F0467" w:rsidRDefault="00C712E2" w:rsidP="00362D07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9</w:t>
      </w:r>
      <w:r w:rsidR="00362D07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362D07" w:rsidRPr="009F0467" w:rsidRDefault="00362D07" w:rsidP="00362D07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68-ЕП/НС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коалиция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„ГРАЖДАНСКИ БЛОК“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11/04.05.2024 год., 15:10 часа във входящия регистър на кандидатите за народни представители от Иван Стоименов Гешев, в качеството си на представляващ коалицията, чрез  Цветан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Венциславов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Манчев, в качеството си пълномощник,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9 (девет)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Коалиция „ГРАЖДАНСКИ БЛОК“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№ 3144-ЕП/НС от 23.04.2024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4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коалицията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49"/>
        </w:num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-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9  броя;</w:t>
      </w:r>
    </w:p>
    <w:p w:rsidR="00C17790" w:rsidRPr="00C17790" w:rsidRDefault="00C17790" w:rsidP="00E41CDF">
      <w:pPr>
        <w:numPr>
          <w:ilvl w:val="0"/>
          <w:numId w:val="49"/>
        </w:num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Пълномощно от лицето, упълномощено да представлява партията или коалицията пред РИК в случаите, когато документите се подписват или подават от упълномощени лица –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1 брой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50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коалиция „ГРАЖДАНСКИ БЛОК“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Стефан Христев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Шипкалиев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Ива Любомирова Христова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Георги Димитров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Чинин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Люба Петрова Шопова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Янка Христова Атанасова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Милена Стефанова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Шипкалиева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Люба Илиева Шопова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Лазар Кирилов Бакалов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Невена Василева Нешева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3267E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E0258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E0258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3267E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E0258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267E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EA" w:rsidRPr="009F0467" w:rsidRDefault="003267EA" w:rsidP="003267E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362D07" w:rsidRPr="009F0467" w:rsidRDefault="00362D07" w:rsidP="00362D07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D12ECA" w:rsidRDefault="00C712E2" w:rsidP="00362D07">
      <w:pPr>
        <w:pStyle w:val="1b"/>
        <w:jc w:val="both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10</w:t>
      </w:r>
      <w:r w:rsidR="004317BF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F75FC5" w:rsidRPr="009F0467" w:rsidRDefault="00F75FC5" w:rsidP="00F75FC5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F75FC5" w:rsidRDefault="00F75FC5" w:rsidP="00362D07">
      <w:pPr>
        <w:pStyle w:val="1b"/>
        <w:jc w:val="both"/>
        <w:rPr>
          <w:rFonts w:ascii="Times New Roman" w:eastAsia="Times New Roman" w:hAnsi="Times New Roman" w:cs="Times New Roman"/>
          <w:b/>
          <w:szCs w:val="24"/>
          <w:u w:val="single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69-ЕП/НС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партия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„НИЕ ИДВАМЕ“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12/05.05.2024 год., 10:30, часа във входящия регистър на кандидатите за народни представители от Мария Василева Капон, в качеството си на представляващ партията,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11 (единадесет)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Партия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 „НИЕ ИДВАМЕ“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3160-ЕП/НС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18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11  броя;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lastRenderedPageBreak/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19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партия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 „НИЕ ИДВАМЕ“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Гънчо</w:t>
            </w:r>
            <w:proofErr w:type="spellEnd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Койчев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Гънчев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Деница Нешева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Чонова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Живка Ангелова Атанасова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Владимир Николов Чанков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Красимир Георгиев Димитров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Зарко Крумов Матев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Мария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Вескова</w:t>
            </w:r>
            <w:proofErr w:type="spellEnd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Малчева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Асен Димитров Панайотов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Атанас Николов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Гургов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Виолета Петрова Манолова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Любомир Спиридонов Раков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E0258A" w:rsidRPr="009F0467" w:rsidRDefault="00E0258A" w:rsidP="00E0258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0258A" w:rsidRPr="009F0467" w:rsidRDefault="00E0258A" w:rsidP="00E0258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E0258A" w:rsidRPr="009F0467" w:rsidTr="009937D2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E0258A" w:rsidRPr="009F0467" w:rsidTr="009937D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ОТСЪСТВА</w:t>
            </w:r>
          </w:p>
        </w:tc>
      </w:tr>
      <w:tr w:rsidR="00E0258A" w:rsidRPr="009F0467" w:rsidTr="009937D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0258A" w:rsidRPr="009F0467" w:rsidTr="009937D2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58A" w:rsidRPr="009F0467" w:rsidRDefault="00E0258A" w:rsidP="009937D2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E0258A" w:rsidRPr="009F0467" w:rsidRDefault="00E0258A" w:rsidP="00E0258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E0258A" w:rsidRPr="009F0467" w:rsidRDefault="00E0258A" w:rsidP="00E0258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E0258A" w:rsidRPr="009F0467" w:rsidRDefault="00E0258A" w:rsidP="00E0258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E0258A" w:rsidRPr="009F0467" w:rsidRDefault="00E0258A" w:rsidP="00E0258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E0258A" w:rsidRPr="009F0467" w:rsidRDefault="00E0258A" w:rsidP="00E0258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E0258A" w:rsidRPr="009F0467" w:rsidRDefault="00E0258A" w:rsidP="00E0258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E0258A" w:rsidRPr="009F0467" w:rsidRDefault="00E0258A" w:rsidP="00E0258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362D07" w:rsidRPr="009F0467" w:rsidRDefault="00362D07" w:rsidP="00362D07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362D07" w:rsidRPr="009F0467" w:rsidRDefault="00C712E2" w:rsidP="00362D07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11</w:t>
      </w:r>
      <w:r w:rsidR="00362D07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362D07" w:rsidRDefault="00362D07" w:rsidP="00362D07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4317BF" w:rsidRDefault="004317BF" w:rsidP="00362D07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70 -ЕП/НС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ПП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„ОБЩЕСТВО ЗА НОВА БЪЛГАРИЯ“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13/05.05.2024 год., 14:10 часа във входящия регистър на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кандидатите за народни представители от Маргарит Владимиров Мицев, в качеството си на представляващ партията, чрез  Михаил Костадинов Влахов, в качеството си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5 (пет)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ПП „ОБЩЕСТВО ЗА НОВА БЪЛГАРИЯ“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3151-ЕП/НС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5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51"/>
        </w:num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5  броя;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52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„ОБЩЕСТВО ЗА НОВА БЪЛГАРИЯ“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Венелина Венкова Балтаджиева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Надежда Косева Йорданова-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Рамдан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Михаил Костадинов Влахов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Иван Ненков Нейчев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Рафаел Йоан Левиев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E140C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0258A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0258A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E140C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0258A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140C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40CB" w:rsidRPr="009F0467" w:rsidRDefault="00E140CB" w:rsidP="00E140C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lastRenderedPageBreak/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712E2" w:rsidRPr="009F0467" w:rsidRDefault="00C712E2" w:rsidP="00362D07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712E2" w:rsidRPr="009F0467" w:rsidRDefault="00C712E2" w:rsidP="00362D07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712E2" w:rsidRPr="009F0467" w:rsidRDefault="00C712E2" w:rsidP="00C712E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12 от дневния ред:</w:t>
      </w:r>
    </w:p>
    <w:p w:rsidR="00C712E2" w:rsidRDefault="00C712E2" w:rsidP="00C712E2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4317BF" w:rsidRPr="009F0467" w:rsidRDefault="004317BF" w:rsidP="00C712E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71-ЕП/НС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ПП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„ДВИЖЕНИЕ ЗА ПРАВА И СВОБОДИ“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14/05.05.2024 год., 15:20 часа във входящия регистър на кандидатите за народни представители от Джевдет Ибрямов Чакъров, в качеството си на представляващ партията, чрез  Джейхан Хасанов Ибрямов и Халил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Реджепов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Летиров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качеството си на пълномощник, чрез Юксел Руфат Расим,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преупълномощен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22(двадесет и два)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„ДВИЖЕНИЕ ЗА ПРАВА И СВОБОДИ“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3139-ЕП/НС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23.04.2024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2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20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22 броя;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21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„ДВИЖЕНИЕ ЗА ПРАВА И СВОБОДИ“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Рамадан Байрам Аталай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Ердуан</w:t>
            </w:r>
            <w:proofErr w:type="spellEnd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Сали Мехмед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Джемил Ахмед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Караали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Денис Себахтин Христова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Сезгин Ариф Мехмед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Селим Айнур Емин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Сюзан Орхан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Моллаюсеин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Ахмад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Луай</w:t>
            </w:r>
            <w:proofErr w:type="spellEnd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Мохамед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Рифат</w:t>
            </w:r>
            <w:proofErr w:type="spellEnd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Ал-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Юсеф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Стелиян Пламенов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Шалски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Рангел Христов Божков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Ердем</w:t>
            </w:r>
            <w:proofErr w:type="spellEnd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Ерол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Читали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Надя Стефанова Манолова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Сибел Юксел Рамаданова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Сабри Халилов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Кърмаджиев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15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Суат</w:t>
            </w:r>
            <w:proofErr w:type="spellEnd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Бирол Али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Онур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Фетхи</w:t>
            </w:r>
            <w:proofErr w:type="spellEnd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Мурад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Джанер Иляз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Яхачауш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Атанас Иванов Василев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Ахмед Адемов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Ислямов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Берна Мехмед Смаил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Бирджан Ерджан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Алимолла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Кемал Мустафов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Тинев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</w:pPr>
    </w:p>
    <w:p w:rsidR="00E0258A" w:rsidRDefault="00E0258A" w:rsidP="007646F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E0258A" w:rsidRPr="007646FA" w:rsidRDefault="00E0258A" w:rsidP="007646F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заседанието се присъедини и Мурад Ферад</w:t>
      </w:r>
      <w:r w:rsidR="00026C56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17:57 ч.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.</w:t>
      </w: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EB6E8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0258A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0258A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EB6E8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0258A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EB6E83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6E83" w:rsidRPr="009F0467" w:rsidRDefault="00EB6E83" w:rsidP="00EB6E83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712E2" w:rsidRPr="009F0467" w:rsidRDefault="00C712E2" w:rsidP="00C712E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712E2" w:rsidRPr="009F0467" w:rsidRDefault="00C712E2" w:rsidP="00C712E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712E2" w:rsidRPr="009F0467" w:rsidRDefault="00C712E2" w:rsidP="00C712E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13 от дневния ред:</w:t>
      </w:r>
    </w:p>
    <w:p w:rsidR="00C712E2" w:rsidRPr="009F0467" w:rsidRDefault="00C712E2" w:rsidP="00C712E2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E06690" w:rsidRPr="009F0467" w:rsidRDefault="00E06690" w:rsidP="00C712E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72-ЕП/НС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„ГЛАС НАРОДЕН“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15/05.05.2024 год., 15:55 часа във входящия регистър на кандидатите за народни представители от Светослав Емилов Витков, в качеството си на представляващ партията, чрез  Красимир Владимиров Куцаров, в качеството си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5 (пет)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„ГЛАС НАРОДЕН“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3132-ЕП/НС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23.04.2024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5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53"/>
        </w:num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5  броя;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54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„ГЛАС НАРОДЕН“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Стоян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Сашов</w:t>
            </w:r>
            <w:proofErr w:type="spellEnd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Кръстанов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Йордан Иванов Атанасов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Красимир Владимиров Куцаров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Драгомир Александров Стоянов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Теодора Иванова Георгиева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7646FA" w:rsidRPr="007646FA" w:rsidRDefault="007646FA" w:rsidP="007646F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44936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E0258A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E0258A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44936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E0258A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44936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44936" w:rsidRPr="009F0467" w:rsidRDefault="00744936" w:rsidP="0074493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712E2" w:rsidRPr="009F0467" w:rsidRDefault="00C712E2" w:rsidP="00C712E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712E2" w:rsidRPr="009F0467" w:rsidRDefault="00C712E2" w:rsidP="00C712E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14 от дневния ред:</w:t>
      </w:r>
    </w:p>
    <w:p w:rsidR="00C712E2" w:rsidRPr="009F0467" w:rsidRDefault="00C712E2" w:rsidP="00C712E2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7B019A" w:rsidRPr="009F0467" w:rsidRDefault="007B019A" w:rsidP="00C712E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73-ЕП/НС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КП „НЕУТРАЛНА БЪЛГАРИЯ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“ 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16/06.05.2024 год., 9:55 часа във входящия регистър на кандидатите за народни представители от Валентин Груев Григоров, в качеството си на представляващ партията, чрез Марко Христев Петров, в качеството си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13 (тринадесет)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КП „НЕУТРАЛНА БЪЛГАРИЯ“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3166-ЕП/НС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13  броя;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22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КП „НЕУТРАЛНА БЪЛГАРИЯ“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Марко Христев Петров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Димитър Павлов Шишков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Кръстьо Запрянов Цветков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Иванка Господинова Хаджиева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Гошо Петров Дамянов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Петко Ангелов Петков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 Тотев Стоянов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Валерий Благоев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Бръмбаров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Методи Иванов Спасов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Стоян Крумов Мирчев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Васил Петров </w:t>
            </w:r>
            <w:proofErr w:type="spellStart"/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Пачалиев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Вълю Раев Илиев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Христо Димитров Шишков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</w:pPr>
    </w:p>
    <w:p w:rsidR="007646FA" w:rsidRPr="007646FA" w:rsidRDefault="007646FA" w:rsidP="007646F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11601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E0258A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E0258A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11601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E0258A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11601B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601B" w:rsidRPr="009F0467" w:rsidRDefault="0011601B" w:rsidP="0011601B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712E2" w:rsidRPr="009F0467" w:rsidRDefault="00C712E2" w:rsidP="00C712E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712E2" w:rsidRPr="009F0467" w:rsidRDefault="00C712E2" w:rsidP="00C712E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15 от дневния ред:</w:t>
      </w:r>
    </w:p>
    <w:p w:rsidR="00C712E2" w:rsidRPr="009F0467" w:rsidRDefault="00C712E2" w:rsidP="003B1311">
      <w:pPr>
        <w:pStyle w:val="1b"/>
        <w:tabs>
          <w:tab w:val="left" w:pos="8460"/>
        </w:tabs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  <w:r w:rsidR="003B1311" w:rsidRPr="009F0467">
        <w:rPr>
          <w:rFonts w:ascii="Times New Roman" w:hAnsi="Times New Roman" w:cs="Times New Roman"/>
          <w:szCs w:val="24"/>
        </w:rPr>
        <w:tab/>
      </w:r>
    </w:p>
    <w:p w:rsidR="00D12ECA" w:rsidRPr="009F0467" w:rsidRDefault="00D12ECA" w:rsidP="003B1311">
      <w:pPr>
        <w:pStyle w:val="1b"/>
        <w:tabs>
          <w:tab w:val="left" w:pos="8460"/>
        </w:tabs>
        <w:jc w:val="both"/>
        <w:rPr>
          <w:rFonts w:ascii="Times New Roman" w:hAnsi="Times New Roman" w:cs="Times New Roman"/>
          <w:szCs w:val="24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74-ЕП/НС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ПП „ИМА ТАКЪВ НАРОД“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 участие в изборите за народни представители на 9 юни 2024 г.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17/06.05.2024 год., 10:30 часа във входящия регистър на 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 xml:space="preserve">кандидатите за народни представители от Станислав Йорданов Трифонов, в качеството си на представляващ партията, чрез Тошко Йорданов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Хаджитодоров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,  Станислав </w:t>
      </w:r>
      <w:proofErr w:type="spellStart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Светозаров</w:t>
      </w:r>
      <w:proofErr w:type="spellEnd"/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Балабанов и Васил Атанасов Петлешков, в качеството си на пълномощници,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14 (четиринадесет)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„ИМА ТАКЪВ НАРОД“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3140-ЕП/НС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23.04.2024 год. на Централна избирателна комисия.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C17790" w:rsidRPr="00C17790" w:rsidRDefault="00C17790" w:rsidP="00E41CDF">
      <w:pPr>
        <w:numPr>
          <w:ilvl w:val="0"/>
          <w:numId w:val="5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C17790" w:rsidRPr="00C17790" w:rsidRDefault="00C17790" w:rsidP="00E41CDF">
      <w:pPr>
        <w:numPr>
          <w:ilvl w:val="0"/>
          <w:numId w:val="56"/>
        </w:num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14  броя;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C17790" w:rsidRPr="00C17790" w:rsidRDefault="00C17790" w:rsidP="00E41CDF">
      <w:pPr>
        <w:numPr>
          <w:ilvl w:val="0"/>
          <w:numId w:val="55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C17790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C17790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„ИМА ТАКЪВ НАРОД“</w:t>
      </w: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p w:rsidR="00C17790" w:rsidRPr="00C17790" w:rsidRDefault="00C17790" w:rsidP="00580208">
      <w:p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Станислав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Светозаров</w:t>
            </w:r>
            <w:proofErr w:type="spellEnd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Балабанов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Лъчезар Иванов Бакърджиев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Васил Атанасов Петлешков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Иван Веселинов Генов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Радослав Ангелов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Ангелов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Мария Иванова Минчева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Костадин Петров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Кеков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Владимир Иванов Недялков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Георги Костадинов Червенков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Христин</w:t>
            </w:r>
            <w:proofErr w:type="spellEnd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Димитров Димитров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Росина Тодорова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Дойчевска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Боян Илиев Чалъков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Захари Михайлов Захариев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C17790" w:rsidRPr="00C17790" w:rsidTr="00C1779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C17790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7790" w:rsidRPr="00C17790" w:rsidRDefault="00C17790" w:rsidP="00C1779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Кирил Стоянов </w:t>
            </w:r>
            <w:proofErr w:type="spellStart"/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Дешев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7790" w:rsidRPr="00C17790" w:rsidRDefault="00C17790" w:rsidP="00C1779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C1779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C17790" w:rsidRPr="00C17790" w:rsidRDefault="00C17790" w:rsidP="00C17790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C17790" w:rsidRPr="00C17790" w:rsidRDefault="00C17790" w:rsidP="00C17790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C17790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D12ECA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D12ECA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ECA" w:rsidRPr="009F0467" w:rsidRDefault="00D12ECA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30043D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0975EB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E0258A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30043D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0043D" w:rsidRPr="009F0467" w:rsidRDefault="0030043D" w:rsidP="0030043D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D12ECA" w:rsidRPr="009F0467" w:rsidRDefault="00D12ECA" w:rsidP="00D12EC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D12ECA" w:rsidRPr="009F0467" w:rsidRDefault="00D12ECA" w:rsidP="00D12EC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C712E2" w:rsidRPr="009F0467" w:rsidRDefault="00D12ECA" w:rsidP="00D12EC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C712E2" w:rsidRPr="009F0467" w:rsidRDefault="00C712E2" w:rsidP="00C712E2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C712E2" w:rsidRPr="009F0467" w:rsidRDefault="00C712E2" w:rsidP="00C712E2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>По т. 16 от дневния ред:</w:t>
      </w:r>
    </w:p>
    <w:p w:rsidR="00C30F1B" w:rsidRPr="009F0467" w:rsidRDefault="00C712E2" w:rsidP="00C30F1B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75-ЕП/НС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„ВМРО-БЪЛГАРСКО НАЦИОНАЛНО ДВИЖЕНИЕ“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18/06.05.2024 год., 10:55 часа във входящия регистър на кандидатите за народни представители от Александър </w:t>
      </w:r>
      <w:proofErr w:type="spellStart"/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Маиров</w:t>
      </w:r>
      <w:proofErr w:type="spellEnd"/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Сиди и Юлиан Кръстев Ангелов, в качеството си на представляващи партията, чрез Никола Георгиев </w:t>
      </w:r>
      <w:proofErr w:type="spellStart"/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Ликов</w:t>
      </w:r>
      <w:proofErr w:type="spellEnd"/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,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представители на 9 юни 2024 г., състоящо се  от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12 (дванадесет)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ПП „ВМРО-БЪЛГАРСКО НАЦИОНАЛНО ДВИЖЕНИЕ“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3153-ЕП/НС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DE429A" w:rsidRPr="00DE429A" w:rsidRDefault="00DE429A" w:rsidP="00E41CDF">
      <w:pPr>
        <w:numPr>
          <w:ilvl w:val="0"/>
          <w:numId w:val="2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DE429A" w:rsidRPr="00DE429A" w:rsidRDefault="00DE429A" w:rsidP="00E41CDF">
      <w:pPr>
        <w:numPr>
          <w:ilvl w:val="0"/>
          <w:numId w:val="25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12  броя;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DE429A" w:rsidRPr="00DE429A" w:rsidRDefault="00DE429A" w:rsidP="00E41CDF">
      <w:pPr>
        <w:numPr>
          <w:ilvl w:val="0"/>
          <w:numId w:val="24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„ВМРО-БЪЛГАРСКО НАЦИОНАЛНО ДВИЖЕНИЕ“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Никола Георгиев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Ликов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Светлозар Аргиров Янков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Диана Запрянова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Барабанова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Венцислав Георгиев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Михалакев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Даниела Тодорова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Пирянкова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Пламен Тодоров Кабаков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Радослав Иванов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Угренов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Димитър Юриев Димитров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Петя Любенова Гогова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Димитър Иванов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Трунгов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Стоянка Тодорова Николова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Стефан Йорданов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Послийски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</w:pPr>
    </w:p>
    <w:p w:rsidR="00964D29" w:rsidRPr="009F0467" w:rsidRDefault="00964D29" w:rsidP="00964D29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64D29" w:rsidRPr="009F0467" w:rsidRDefault="00964D29" w:rsidP="00964D29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964D29" w:rsidRPr="009F0467" w:rsidTr="002A0B03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4D29" w:rsidRPr="009F0467" w:rsidRDefault="00964D29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4D29" w:rsidRPr="009F0467" w:rsidRDefault="00964D29" w:rsidP="002A0B03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4D29" w:rsidRPr="009F0467" w:rsidRDefault="00964D29" w:rsidP="002A0B03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2D423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E0258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E0258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2D423A" w:rsidRPr="009F0467" w:rsidTr="002A0B03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23A" w:rsidRPr="009F0467" w:rsidRDefault="002D423A" w:rsidP="002D423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964D29" w:rsidRPr="009F0467" w:rsidRDefault="00964D29" w:rsidP="00964D29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964D29" w:rsidRPr="009F0467" w:rsidRDefault="00964D29" w:rsidP="00964D29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964D29" w:rsidRPr="009F0467" w:rsidRDefault="00964D29" w:rsidP="00964D29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964D29" w:rsidRPr="009F0467" w:rsidRDefault="00964D29" w:rsidP="00964D29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964D29" w:rsidRPr="009F0467" w:rsidRDefault="00964D29" w:rsidP="00964D29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964D29" w:rsidRPr="009F0467" w:rsidRDefault="00964D29" w:rsidP="00964D29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964D29" w:rsidRDefault="00964D29" w:rsidP="00964D29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Default="007646FA" w:rsidP="00964D29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17</w:t>
      </w: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76-ЕП/НС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КП „СОЛИДАРНА БЪЛГАРИЯ“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 участие в изборите за народни представители на 9 юни 2024 г.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19/06.05.2024 год., 12:30 часа във входящия регистър на кандидатите за народни представители от Ваня Руменова Григорова, в качеството си на представляващ коалицията, чрез Марин Стефанов Ножаров,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16 (шестнадесет)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КП „СОЛИДАРНА БЪЛГАРИЯ“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3149-ЕП/НС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DE429A" w:rsidRPr="00DE429A" w:rsidRDefault="00DE429A" w:rsidP="00E41CDF">
      <w:pPr>
        <w:numPr>
          <w:ilvl w:val="0"/>
          <w:numId w:val="2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DE429A" w:rsidRPr="00DE429A" w:rsidRDefault="00DE429A" w:rsidP="00E41CDF">
      <w:pPr>
        <w:numPr>
          <w:ilvl w:val="0"/>
          <w:numId w:val="26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16  броя;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DE429A" w:rsidRPr="00DE429A" w:rsidRDefault="00DE429A" w:rsidP="00E41CDF">
      <w:pPr>
        <w:numPr>
          <w:ilvl w:val="0"/>
          <w:numId w:val="27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КП „СОЛИДАРНА БЪЛГАРИЯ“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Атанас Илиев Кръстев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Марин Стефанов Ножаров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Георги Стоянов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Батакчиев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Борислав Владимиров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Сертов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Иван Гошев Стойков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Емил Кирилов Хаджиев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Мартин Леонидов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Бурнарски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Румен Минков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Минков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Георги Тодоров Начев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Огнян Петров Найденов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Иван Димитров Гюров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Георги Борисов Топузов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Петър Василев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Гидженов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Детелин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Весков</w:t>
            </w:r>
            <w:proofErr w:type="spellEnd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Кънчев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Иван Красимиров Попов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Николай Стефанов Андонов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Pr="009F0467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7646FA" w:rsidP="00964D29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18</w:t>
      </w:r>
      <w:r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77-ЕП/НС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„БЪЛГАРСКИ ВЪЗХОД“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20/06.05.2024 год., 13:40 часа във входящия регистър на кандидатите за народни представители от Стефан Динчев Янев, в качеството си на представляващ партията, чрез Костадин Георгиев Стоянов,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12 (дванадесет)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ПП „БЪЛГАРСКИ ВЪЗХОД“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3158-ЕП/НС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DE429A" w:rsidRPr="00DE429A" w:rsidRDefault="00DE429A" w:rsidP="00E41CDF">
      <w:pPr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DE429A" w:rsidRPr="00DE429A" w:rsidRDefault="00DE429A" w:rsidP="00E41CDF">
      <w:pPr>
        <w:numPr>
          <w:ilvl w:val="0"/>
          <w:numId w:val="29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 xml:space="preserve">на изискванията на чл. 3, ал. 3 ИК (Приложение № 66-НС от изборните книжа).  –  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12  броя;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DE429A" w:rsidRPr="00DE429A" w:rsidRDefault="00DE429A" w:rsidP="00E41CDF">
      <w:pPr>
        <w:numPr>
          <w:ilvl w:val="0"/>
          <w:numId w:val="28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„БЪЛГАРСКИ ВЪЗХОД“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Димитър Ангелов Чолаков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Яни Панайотов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Апостол Панков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Тименов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Атанас Борисов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Къцов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</w:t>
            </w: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ab/>
              <w:t>Димитрова Колева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Христо Христов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Боричев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Генка</w:t>
            </w: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ab/>
              <w:t xml:space="preserve">Стефанова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Дребчева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Недко</w:t>
            </w: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ab/>
              <w:t>Стоилов Стоянов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София</w:t>
            </w: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ab/>
              <w:t>Василева Илиева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Димитър Александров Ковачев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Димитър Илиев </w:t>
            </w:r>
            <w:proofErr w:type="spellStart"/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Илиев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Христо Николов Христов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 Кандидатите за народни представители да се впишат в публичния регистър на кандидатите за народни представители.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Pr="009F0467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86BF1" w:rsidRDefault="00286BF1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7646FA" w:rsidRPr="009F0467" w:rsidRDefault="006E0C55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19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6E0C55" w:rsidRDefault="006E0C55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78-ЕП/НС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„ЗЕЛЕНО ДВИЖЕНИЕ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“ за участие в изборите за народни представители на 9 юни 2024 г.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21/06.05.2024 год., 14:45 часа във входящия регистър на кандидатите за народни представители от Даниела Стоянова Божинова и Тома Георгиев Белев, в качеството им на представляващи партията,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9 (девет)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ПП „ЗЕЛЕНО ДВИЖЕНИЕ“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3164-ЕП/НС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DE429A" w:rsidRPr="00DE429A" w:rsidRDefault="00DE429A" w:rsidP="00E41CDF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DE429A" w:rsidRPr="00DE429A" w:rsidRDefault="00DE429A" w:rsidP="00E41CDF">
      <w:pPr>
        <w:numPr>
          <w:ilvl w:val="0"/>
          <w:numId w:val="30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9  броя;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С оглед на горепосоченото и на основание 72, ал.1, т.8 и чл.258, ал.1 от Изборния кодекс, Решение № 3120-НС/19.04.2024 г. на Централна избирателна комисия и Решение №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DE429A" w:rsidRPr="00DE429A" w:rsidRDefault="00DE429A" w:rsidP="00E41CDF">
      <w:pPr>
        <w:numPr>
          <w:ilvl w:val="0"/>
          <w:numId w:val="31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„ЗЕЛЕНО ДВИЖЕНИЕ“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Мая Христова Христозова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Тома  Георгиев Белев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Даниел Стефанов Начев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 Василев  Бояджиев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Стоилко Николов Апостолов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Христо Трайков Граматиков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Мария  Иванова Кръстанова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Даниел  Иванов Ангелов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Екатерина Любомирова Великова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</w:pP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Pr="009F0467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6E0C55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20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79-ЕП/НС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КП „СИНЯ БЪЛГАРИЯ“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 участие в изборите за народни представители на 9 юни 2024 г.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22/06.05.2024 год., 15:00 часа във входящия регистър на 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 xml:space="preserve">кандидатите за народни представители от Петър Стефанов Москов, в качеството си на представляващ коалицията, чрез Борис Янков </w:t>
      </w:r>
      <w:proofErr w:type="spellStart"/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Ячев</w:t>
      </w:r>
      <w:proofErr w:type="spellEnd"/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,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16 (шестнадесет)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КП „СИНЯ БЪЛГАРИЯ“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3141-ЕП/НС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23.04.2024 год. на Централна избирателна комисия.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DE429A" w:rsidRPr="00DE429A" w:rsidRDefault="00DE429A" w:rsidP="00E41CDF">
      <w:pPr>
        <w:numPr>
          <w:ilvl w:val="0"/>
          <w:numId w:val="3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DE429A" w:rsidRPr="00DE429A" w:rsidRDefault="00DE429A" w:rsidP="00E41CDF">
      <w:pPr>
        <w:numPr>
          <w:ilvl w:val="0"/>
          <w:numId w:val="32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16  броя;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DE429A" w:rsidRPr="00DE429A" w:rsidRDefault="00DE429A" w:rsidP="00E41CDF">
      <w:pPr>
        <w:numPr>
          <w:ilvl w:val="0"/>
          <w:numId w:val="33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DE429A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DE429A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КП „СИНЯ БЪЛГАРИЯ“</w:t>
      </w: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Борис Янков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Ячев</w:t>
            </w:r>
            <w:proofErr w:type="spellEnd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Елена Филипова Филева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Костадин Николов Дамянов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Александър Андонов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Андонов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Надежда Асенова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Гърбева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Евгени Коцев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Костенаров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Галина Петкова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Карауланова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Андон Боянов Андонов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Иван Добрев Шишков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Пенка Иванова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Деведжиева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Евгени Аргиров Караиванов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Манол Иванов Чакъров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Тодор Иванов </w:t>
            </w:r>
            <w:proofErr w:type="spellStart"/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Танковски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Димитрийка Петкова Лалова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Емануил Йорданов Запрянов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DE429A" w:rsidRPr="00DE429A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hd w:val="clear" w:color="auto" w:fill="FFFFFF"/>
              <w:suppressAutoHyphens w:val="0"/>
              <w:spacing w:after="150" w:line="240" w:lineRule="auto"/>
              <w:ind w:firstLine="708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DE429A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Георги Фотев Белев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429A" w:rsidRPr="00DE429A" w:rsidRDefault="00DE429A" w:rsidP="00DE429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DE429A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DE429A" w:rsidRPr="00DE429A" w:rsidRDefault="00DE429A" w:rsidP="00DE429A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DE429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DE429A" w:rsidRPr="00DE429A" w:rsidRDefault="00DE429A" w:rsidP="00DE429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Pr="009F0467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5F093B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21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80-ЕП/НС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„БЪЛГАРСКА СЪЮЗ ЗА ДИРЕКТНА ДЕМОКРАЦИЯ“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23/07.05.2024 год., 10:25 часа във входящия регистър на кандидатите за народни представители от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Георги Стефанов Неделчев – представляващ партия „Български съюз за директна демокрация“ чрез </w:t>
      </w:r>
      <w:proofErr w:type="spellStart"/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Вилина</w:t>
      </w:r>
      <w:proofErr w:type="spellEnd"/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Димитрова </w:t>
      </w:r>
      <w:proofErr w:type="spellStart"/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Дишева</w:t>
      </w:r>
      <w:proofErr w:type="spellEnd"/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качеството на пълномощник с искане за регистриране на кандидатска листа на кандидатите за народни представители, при произвеждане на изборите за народни представители на 9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юни 2024 г., състоящо се  от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  2 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en-US"/>
        </w:rPr>
        <w:t>(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двама)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„БЪЛГАРСКИ СЪЮЗ ЗА ДИРЕКТНА ДЕМОКРАЦИЯ“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3157-ЕП/НС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B43384" w:rsidRPr="00B43384" w:rsidRDefault="00B43384" w:rsidP="00E41CDF">
      <w:pPr>
        <w:numPr>
          <w:ilvl w:val="0"/>
          <w:numId w:val="5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B43384" w:rsidRPr="00B43384" w:rsidRDefault="00B43384" w:rsidP="00E41CDF">
      <w:pPr>
        <w:numPr>
          <w:ilvl w:val="0"/>
          <w:numId w:val="5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2  броя;</w:t>
      </w:r>
    </w:p>
    <w:p w:rsidR="00B43384" w:rsidRPr="00B43384" w:rsidRDefault="00B43384" w:rsidP="00E41CDF">
      <w:pPr>
        <w:numPr>
          <w:ilvl w:val="0"/>
          <w:numId w:val="57"/>
        </w:num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val="bg-BG" w:eastAsia="en-US"/>
        </w:rPr>
        <w:t>Пълномощно от представляващия партията.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B43384" w:rsidRPr="00B43384" w:rsidRDefault="00B43384" w:rsidP="00E41CDF">
      <w:pPr>
        <w:numPr>
          <w:ilvl w:val="0"/>
          <w:numId w:val="34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„БЪЛГАРСКА СЪЮЗ ЗА ДИРЕКТНА ДЕМОКРАЦИЯ“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Вилина</w:t>
            </w:r>
            <w:proofErr w:type="spellEnd"/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 Димитрова </w:t>
            </w:r>
            <w:proofErr w:type="spellStart"/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Дишева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Саша Видева </w:t>
            </w:r>
            <w:proofErr w:type="spellStart"/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Видева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2.Издава удостоверения за регистрация на горепосочените кандидати, съгласно Приложение № 67-НС от изборните книжа.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Pr="009F0467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7646FA">
      <w:pPr>
        <w:pStyle w:val="1b"/>
        <w:jc w:val="both"/>
        <w:rPr>
          <w:rFonts w:ascii="Times New Roman" w:hAnsi="Times New Roman" w:cs="Times New Roman"/>
          <w:b/>
          <w:szCs w:val="24"/>
        </w:rPr>
      </w:pPr>
    </w:p>
    <w:p w:rsidR="007646FA" w:rsidRPr="009F0467" w:rsidRDefault="005F093B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22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81-ЕП/НС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Коалиция ГЕРБ- СДС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24/07.05.2024 год., 11:35 часа във входящия регистър на кандидатите за народни представители от Бойко Методиев Борисов, в качеството си на представляващ коалицията, чрез  Георги Рангелов </w:t>
      </w:r>
      <w:proofErr w:type="spellStart"/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Мараджиев</w:t>
      </w:r>
      <w:proofErr w:type="spellEnd"/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, в качеството си на пълномощник,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22 (двадесет и двама)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Коалиция ГЕРБ- СДС,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3162-НС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B43384" w:rsidRPr="00B43384" w:rsidRDefault="00B43384" w:rsidP="00E41CDF">
      <w:pPr>
        <w:numPr>
          <w:ilvl w:val="0"/>
          <w:numId w:val="3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партията/коалиция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B43384" w:rsidRPr="00B43384" w:rsidRDefault="00B43384" w:rsidP="00E41CDF">
      <w:pPr>
        <w:numPr>
          <w:ilvl w:val="0"/>
          <w:numId w:val="36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 -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22 броя;</w:t>
      </w:r>
    </w:p>
    <w:p w:rsidR="00B43384" w:rsidRPr="00B43384" w:rsidRDefault="00B43384" w:rsidP="00E41CDF">
      <w:pPr>
        <w:numPr>
          <w:ilvl w:val="0"/>
          <w:numId w:val="36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Пълномощно от лицето, упълномощено да представлява партията или коалицията пред РИК в случаите, когато документите се подписват или подават от упълномощени лица.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изискванията,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С оглед на горепосоченото и на основание 72, ал.1, т.8 и чл.258, ал.1 от Изборния кодекс, Решение № 3120-НС/19.04.2024 г. на Централна избирателна комисия и Решение №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B43384" w:rsidRPr="00B43384" w:rsidRDefault="00B43384" w:rsidP="00E41CDF">
      <w:pPr>
        <w:numPr>
          <w:ilvl w:val="0"/>
          <w:numId w:val="35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оалиция ГЕРБ-СДС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Цвета Вълчева </w:t>
            </w:r>
            <w:proofErr w:type="spellStart"/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Караянчева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 Йовков Червенков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Йордан Стоянов Кръстанов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Младен Николов Шишков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Доньо Тодоров </w:t>
            </w:r>
            <w:proofErr w:type="spellStart"/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Тодоров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Пламен Димитров Спасов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Александър Бисеров Иванов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Весела Иванова Тошкова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Живко Иванов Здравков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Цветелина Костадинова </w:t>
            </w:r>
            <w:proofErr w:type="spellStart"/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Дурданова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 Николов Петков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Асен Стоянов Витанов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Ваня Ангелова Лазарова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Петър Димитров </w:t>
            </w:r>
            <w:proofErr w:type="spellStart"/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Матрев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Ивайло Стефанов Сираков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Иван Дончев </w:t>
            </w:r>
            <w:proofErr w:type="spellStart"/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Мусеров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Нели Маринова Минчева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Пантелей Атанасов Тодоров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19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Румяна Димитрова Апостолова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Кристиан Владимиров Йосифов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Генчо Добрев </w:t>
            </w:r>
            <w:proofErr w:type="spellStart"/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Кинаров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proofErr w:type="spellStart"/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Енислав</w:t>
            </w:r>
            <w:proofErr w:type="spellEnd"/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Стоянов Велков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5F093B" w:rsidRDefault="005F093B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5F093B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23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Pr="009F0467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82-ЕП/НС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„ЗА ВЕЛИКА БЪЛГАРИЯ“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25/07.05.2024 год., 11:50 часа във входящия регистър на кандидатите за народни представители от Камен Славянов Панов, представляващ партия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en-US"/>
        </w:rPr>
        <w:t>”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ЗА ВЕЛИКА БЪЛГАРИЯ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en-US"/>
        </w:rPr>
        <w:t>”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чрез Камен Пламенов Бенински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  1 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en-US"/>
        </w:rPr>
        <w:t>(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един)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кандидат. (Приложение № 65-НС от изборните книжа).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„ЗА ВЕЛИКА БЪЛГАРИЯ“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3154-ЕП/НС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B43384" w:rsidRPr="00B43384" w:rsidRDefault="00B43384" w:rsidP="00E41CDF">
      <w:pPr>
        <w:numPr>
          <w:ilvl w:val="0"/>
          <w:numId w:val="5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B43384" w:rsidRPr="00B43384" w:rsidRDefault="00B43384" w:rsidP="00E41CDF">
      <w:pPr>
        <w:numPr>
          <w:ilvl w:val="0"/>
          <w:numId w:val="58"/>
        </w:num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  брой;</w:t>
      </w:r>
    </w:p>
    <w:p w:rsidR="00B43384" w:rsidRPr="00B43384" w:rsidRDefault="00B43384" w:rsidP="00E41CDF">
      <w:pPr>
        <w:numPr>
          <w:ilvl w:val="0"/>
          <w:numId w:val="58"/>
        </w:numPr>
        <w:shd w:val="clear" w:color="auto" w:fill="FFFFFF"/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val="bg-BG" w:eastAsia="en-US"/>
        </w:rPr>
        <w:lastRenderedPageBreak/>
        <w:t>Пълномощно от представляващия партията.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B43384" w:rsidRPr="00B43384" w:rsidRDefault="00B43384" w:rsidP="00E41CDF">
      <w:pPr>
        <w:numPr>
          <w:ilvl w:val="0"/>
          <w:numId w:val="59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„ЗА ВЕЛИКА БЪЛГАРИЯ“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 xml:space="preserve">Рада Семкова </w:t>
            </w:r>
            <w:proofErr w:type="spellStart"/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Марова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  <w:t>*********</w:t>
            </w:r>
          </w:p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bg-BG" w:eastAsia="bg-BG"/>
              </w:rPr>
            </w:pPr>
          </w:p>
        </w:tc>
      </w:tr>
    </w:tbl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5F093B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24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7F45E1" w:rsidRPr="007F45E1" w:rsidRDefault="007F45E1" w:rsidP="007F45E1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83-ЕП/НС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КП  КОАЛИЦИЯ НА РОЗАТА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 участие в изборите за народни представители на 9 юни 2024 г.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26/07.05.2024 год., 12:20 часа във входящия регистър на кандидатите за народни представители от Димитър Александров Митев, в качеството си на представляващ коалицията, чрез  Катя Иванова Ангелова, в качеството си на пълномощник, с искане за регистриране на кандидатска листа на  кандидатите за народни представители, при произвеждане на изборите за народни представители на 9 юни 2024 г., състоящо се  от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 12 (дванадесет)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КП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КОАЛИЦИЯ НА РОЗАТА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3133-НС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23.04.2024 год. на Централна избирателна комисия.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Към заявлението са приложени изискуемите, съгласно Изборния кодекс документи, а именно:</w:t>
      </w:r>
    </w:p>
    <w:p w:rsidR="00B43384" w:rsidRPr="00B43384" w:rsidRDefault="00B43384" w:rsidP="00E41CDF">
      <w:pPr>
        <w:numPr>
          <w:ilvl w:val="0"/>
          <w:numId w:val="3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партията/коалиция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B43384" w:rsidRPr="00B43384" w:rsidRDefault="00B43384" w:rsidP="00E41CDF">
      <w:pPr>
        <w:numPr>
          <w:ilvl w:val="0"/>
          <w:numId w:val="37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  -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12 броя;</w:t>
      </w:r>
    </w:p>
    <w:p w:rsidR="00B43384" w:rsidRPr="00B43384" w:rsidRDefault="00B43384" w:rsidP="00E41CDF">
      <w:pPr>
        <w:numPr>
          <w:ilvl w:val="0"/>
          <w:numId w:val="37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Пълномощно от лицето, упълномощено да представлява партията или коалицията пред РИК в случаите, когато документите се подписват или подават от упълномощени лица.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изискванията,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B43384" w:rsidRPr="00B43384" w:rsidRDefault="00B43384" w:rsidP="00E41CDF">
      <w:pPr>
        <w:numPr>
          <w:ilvl w:val="0"/>
          <w:numId w:val="38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П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КОАЛИЦИЯ НА РОЗАТА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Стефан Иванов Методиев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Благой Атанасов Савов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Георги Стоянов Захариев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Димитър Методиев Петров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Милчо Райков Минчев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Петка Иванова Димитрова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Ивайло Атанасов Василев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Златка Вълкова Иванова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Стефан Георгиев Харизанов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Любомир Иванов Славков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Лъчезар Димитров Димитров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Кунев Колев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Theme="minorHAnsi" w:hAnsi="Times New Roman"/>
                <w:color w:val="000000"/>
                <w:kern w:val="0"/>
                <w:sz w:val="24"/>
                <w:szCs w:val="24"/>
                <w:lang w:val="bg-BG" w:eastAsia="en-US"/>
              </w:rPr>
              <w:t>*********</w:t>
            </w:r>
          </w:p>
        </w:tc>
      </w:tr>
    </w:tbl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Кандидатите за народни представители да се впишат в публичния регистър на кандидатите за народни представители.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B43384" w:rsidRPr="00B43384" w:rsidRDefault="00B43384" w:rsidP="00580208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</w:t>
      </w:r>
      <w:r w:rsidR="00580208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идневен срок от обявяването му.</w:t>
      </w:r>
    </w:p>
    <w:p w:rsidR="007F45E1" w:rsidRPr="009F0467" w:rsidRDefault="007F45E1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E0258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25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84-ЕП/НС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„ВЕЛИЧИЕ“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27/07.05.2024 год., 13:55 часа във входящия регистър на кандидатите за народни представители от Албена Георгиева Пекова, представляващ партия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„ВЕЛИЧИЕ“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чрез Дарин Димитров Георгиев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  11 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en-US"/>
        </w:rPr>
        <w:t>(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единадесет)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„ВЕЛИЧИЕ“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3159-ЕП/НС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B43384" w:rsidRPr="00B43384" w:rsidRDefault="00B43384" w:rsidP="00E41CDF">
      <w:pPr>
        <w:numPr>
          <w:ilvl w:val="0"/>
          <w:numId w:val="3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B43384" w:rsidRPr="00B43384" w:rsidRDefault="00B43384" w:rsidP="00E41CDF">
      <w:pPr>
        <w:numPr>
          <w:ilvl w:val="0"/>
          <w:numId w:val="39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 xml:space="preserve">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11  броя;</w:t>
      </w:r>
    </w:p>
    <w:p w:rsidR="00B43384" w:rsidRPr="00B43384" w:rsidRDefault="00B43384" w:rsidP="00E41CDF">
      <w:pPr>
        <w:numPr>
          <w:ilvl w:val="0"/>
          <w:numId w:val="39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val="bg-BG" w:eastAsia="en-US"/>
        </w:rPr>
        <w:t>Пълномощно от представляващия партията.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B43384" w:rsidRPr="00B43384" w:rsidRDefault="00B43384" w:rsidP="00E41CDF">
      <w:pPr>
        <w:numPr>
          <w:ilvl w:val="0"/>
          <w:numId w:val="40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B43384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B43384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„ВЕЛИЧИЕ“</w:t>
      </w: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Дарин Димитров Георгиев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Костадин Илиев Хаджийски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Ивайло Валентинов Симеонов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Димитър Пламенов Захариев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Христо Стефанов </w:t>
            </w:r>
            <w:proofErr w:type="spellStart"/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Стефанов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Димитър Иванов </w:t>
            </w:r>
            <w:proofErr w:type="spellStart"/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Тосев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Димитър Иванов </w:t>
            </w:r>
            <w:proofErr w:type="spellStart"/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Тухлов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Христо Димитров Нечев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Ема Делчева </w:t>
            </w:r>
            <w:proofErr w:type="spellStart"/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Карачоджукова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Никола Пламенов Минков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B43384" w:rsidRPr="00B43384" w:rsidTr="00B43384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B4338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Илия Луков Немски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3384" w:rsidRPr="00B43384" w:rsidRDefault="00B43384" w:rsidP="00B4338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B43384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B43384" w:rsidRPr="00B43384" w:rsidRDefault="00B43384" w:rsidP="00B43384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 Кандидатите за народни представители да се впишат в публичния регистър на кандидатите за народни представители.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B43384" w:rsidRPr="00B43384" w:rsidRDefault="00B43384" w:rsidP="00B4338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B43384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E0258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26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 85-ЕП/НС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КОАЛИЦИЯ „ЛЕВИЦАТА!“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28/07.05.2024 год., 14:05 часа във входящия регистър на кандидатите за народни представители от Валери Мирчев </w:t>
      </w:r>
      <w:proofErr w:type="spellStart"/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Жаблянов</w:t>
      </w:r>
      <w:proofErr w:type="spellEnd"/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, представляващ  коалиция 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„ЛЕВИЦАТА!“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  10 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en-US"/>
        </w:rPr>
        <w:t>(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десет)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Коалиция „ЛЕВИЦАТА!“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3146-ЕП/НС 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23.04.2024 год. на Централна избирателна комисия.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331AEC" w:rsidRPr="00331AEC" w:rsidRDefault="00331AEC" w:rsidP="00E41CDF">
      <w:pPr>
        <w:numPr>
          <w:ilvl w:val="0"/>
          <w:numId w:val="4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331AEC" w:rsidRPr="00331AEC" w:rsidRDefault="00331AEC" w:rsidP="00E41CDF">
      <w:pPr>
        <w:numPr>
          <w:ilvl w:val="0"/>
          <w:numId w:val="41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  брой;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331AEC" w:rsidRPr="00331AEC" w:rsidRDefault="00331AEC" w:rsidP="00E41CDF">
      <w:pPr>
        <w:numPr>
          <w:ilvl w:val="0"/>
          <w:numId w:val="42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lastRenderedPageBreak/>
        <w:t>РЕГИСТРИРА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Коалиция „ЛЕВИЦАТА!“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Александър Андреев </w:t>
            </w:r>
            <w:proofErr w:type="spellStart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Андреев</w:t>
            </w:r>
            <w:proofErr w:type="spellEnd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Мариян Тонев Дечев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Иван Цвятков Хаджийски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Христина Александрова </w:t>
            </w:r>
            <w:proofErr w:type="spellStart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Жукова</w:t>
            </w:r>
            <w:proofErr w:type="spellEnd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Лидия Василева Данчева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Георги Костадинов Илчев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Николай </w:t>
            </w:r>
            <w:proofErr w:type="spellStart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Шанков</w:t>
            </w:r>
            <w:proofErr w:type="spellEnd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Бонев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Найден Павлов </w:t>
            </w:r>
            <w:proofErr w:type="spellStart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Павлов</w:t>
            </w:r>
            <w:proofErr w:type="spellEnd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Христо Тодоров Кисов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Иван Димов </w:t>
            </w:r>
            <w:proofErr w:type="spellStart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Зънзов</w:t>
            </w:r>
            <w:proofErr w:type="spellEnd"/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**********</w:t>
            </w:r>
          </w:p>
        </w:tc>
      </w:tr>
    </w:tbl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E0258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E0258A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C818FF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27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86-ЕП/НС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„ЕДИНЕНИЕ“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29/07.05.2024 год., 15:15 часа във входящия регистър на кандидатите за народни представители от Иван Косев Манев, представляващ партия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„ЕДИНЕНИЕ“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чрез Павел Атанасов Костадинов в качеството си на пълномощник, с искане за регистриране на кандидатска листа на кандидатите за народни представители, при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произвеждане на изборите за народни представители на 9 юни 2024 г., състоящо се  от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  12 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en-US"/>
        </w:rPr>
        <w:t>(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дванадесет)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ПП „ЕДИНЕНИЕ“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е регистрирана за участие в изборите за народни представители на 9 юни  2024 год. с Решение №  3165-ЕП/НС 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331AEC" w:rsidRPr="00331AEC" w:rsidRDefault="00331AEC" w:rsidP="00E41CDF">
      <w:pPr>
        <w:numPr>
          <w:ilvl w:val="0"/>
          <w:numId w:val="4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331AEC" w:rsidRPr="00331AEC" w:rsidRDefault="00331AEC" w:rsidP="00E41CDF">
      <w:pPr>
        <w:numPr>
          <w:ilvl w:val="0"/>
          <w:numId w:val="43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12  броя;</w:t>
      </w:r>
    </w:p>
    <w:p w:rsidR="00331AEC" w:rsidRPr="00331AEC" w:rsidRDefault="00331AEC" w:rsidP="00E41CDF">
      <w:pPr>
        <w:numPr>
          <w:ilvl w:val="0"/>
          <w:numId w:val="43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val="bg-BG" w:eastAsia="en-US"/>
        </w:rPr>
        <w:t>Пълномощно от представляващия партията.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331AEC" w:rsidRPr="00331AEC" w:rsidRDefault="00331AEC" w:rsidP="00E41CDF">
      <w:pPr>
        <w:numPr>
          <w:ilvl w:val="0"/>
          <w:numId w:val="44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ПП „ЕДИНЕНИЕ“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Костадинов Найденов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Николай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Емануилов</w:t>
            </w:r>
            <w:proofErr w:type="spellEnd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Янков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Иванка Георгиева Атанасова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Мариан Ангелов Велев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Николай Петков Камбуров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Александър Георгиев Кошов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Анелия Георгиева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Георгиева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Рангел Тодоров Николов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Теодора Петрова Кръстева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Найден Славов Стайков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Петър Асенов Казаков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Христо Георгиев Стоянов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7646FA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C818FF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C818FF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C818FF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C818FF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28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Pr="009F0467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C818FF" w:rsidRPr="00C818FF" w:rsidRDefault="00C818FF" w:rsidP="00C818FF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87-ЕП/НС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КП „БСП за БЪЛГАРИЯ“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 Районна избирателна комисия Седемнадесети изборен район Пловдивски е постъпило Предложение  с вх. № 30/07.05.2024 год., 15:25 часа във входящия регистър на кандидатите за народни представители от Корнелия Петрова Нинова, представляваща коалиция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„БСП за БЪЛГАРИЯ“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чрез Веска Маринова Ненчева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  10 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en-US"/>
        </w:rPr>
        <w:t>(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десет)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КП „БСП за БЪЛГАРИЯ“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3147-ЕП/НС 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23.04.2024 год. на Централна избирателна комисия.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331AEC" w:rsidRPr="00331AEC" w:rsidRDefault="00331AEC" w:rsidP="00E41CDF">
      <w:pPr>
        <w:numPr>
          <w:ilvl w:val="0"/>
          <w:numId w:val="4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331AEC" w:rsidRPr="00331AEC" w:rsidRDefault="00331AEC" w:rsidP="00E41CDF">
      <w:pPr>
        <w:numPr>
          <w:ilvl w:val="0"/>
          <w:numId w:val="45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10  броя;</w:t>
      </w:r>
    </w:p>
    <w:p w:rsidR="00331AEC" w:rsidRPr="00331AEC" w:rsidRDefault="00331AEC" w:rsidP="00E41CDF">
      <w:pPr>
        <w:numPr>
          <w:ilvl w:val="0"/>
          <w:numId w:val="45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val="bg-BG" w:eastAsia="en-US"/>
        </w:rPr>
        <w:t>Пълномощно от представляващия партията – копие 1 бр.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за народни представители на 9 юни 2024 г. и че същите отговарят на особените изисквания на чл.255, ал. 1, т. 1 и 3 Изборния кодекс.</w:t>
      </w: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331AEC" w:rsidRPr="00331AEC" w:rsidRDefault="00331AEC" w:rsidP="00E41CDF">
      <w:pPr>
        <w:numPr>
          <w:ilvl w:val="0"/>
          <w:numId w:val="46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КП „БСП за БЪЛГАРИЯ“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Веска Маринова Ненчева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Ралица Костадинова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Сатанска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Мария Петкова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Мустакова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Иван Йосифов Яков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Запрян Трифонов Христев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Симеон Рангелов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Тодор Рашков Личев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Алекс Цеков Гигов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Илиян Стоев Марков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Никола Петков 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eastAsia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 Кандидатите за народни представители да се впишат в публичния регистър на кандидатите за народни представители.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C818FF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C818FF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C818FF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lastRenderedPageBreak/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7646FA" w:rsidRPr="009F0467" w:rsidRDefault="00C818FF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>По т. 29</w:t>
      </w:r>
      <w:r w:rsidR="007646FA" w:rsidRPr="009F0467">
        <w:rPr>
          <w:rFonts w:ascii="Times New Roman" w:eastAsia="Times New Roman" w:hAnsi="Times New Roman" w:cs="Times New Roman"/>
          <w:b/>
          <w:szCs w:val="24"/>
          <w:u w:val="single"/>
        </w:rPr>
        <w:t xml:space="preserve"> от дневния ред:</w:t>
      </w:r>
    </w:p>
    <w:p w:rsidR="007646FA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 xml:space="preserve">Председателят на комисията Янко Радунчев, докладва </w:t>
      </w:r>
      <w:r w:rsidRPr="009F0467">
        <w:rPr>
          <w:rFonts w:ascii="Times New Roman" w:hAnsi="Times New Roman" w:cs="Times New Roman"/>
          <w:szCs w:val="24"/>
        </w:rPr>
        <w:t>Проект на решение:</w:t>
      </w:r>
    </w:p>
    <w:p w:rsidR="00C818FF" w:rsidRPr="009F0467" w:rsidRDefault="00C818FF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РЕШЕНИЕ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№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88-ЕП/НС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>Пловдив Област, 07.05.2024 год.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ОТНОСНО: Регистрация на кандидатската листа, предложена от 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КП „ПРОДЪЛЖАВАМЕ ПРОМЯНАТА – ДЕМОКРАТИЧНА БЪЛГАРИЯ“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за участие в изборите за народни представители на 9 юни 2024 г.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В Районна избирателна комисия Седемнадесети изборен район Пловдивски е постъпило Предложение  с вх. № 31/07.05.2024 год., 15:57 часа във входящия регистър на кандидатите за народни представители от Кирил Петков </w:t>
      </w:r>
      <w:proofErr w:type="spellStart"/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Петков</w:t>
      </w:r>
      <w:proofErr w:type="spellEnd"/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, Асен Васков Василев, Христо Любомиров Иванов и Атанас Петров Атанасов – представляващи коалиция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>„ПРОДЪЛЖАВАМЕ ПРОМЯНАТА – ДЕМОКРАТИЧНА БЪЛГАРИЯ“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чрез Богдан </w:t>
      </w:r>
      <w:proofErr w:type="spellStart"/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Валериев</w:t>
      </w:r>
      <w:proofErr w:type="spellEnd"/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 Богданов в качеството си на пълномощник, с искане за регистриране на кандидатска листа на кандидатите за народни представители, при произвеждане на изборите за народни представители на 9 юни 2024 г., състоящо се  от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 xml:space="preserve">  19 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en-US"/>
        </w:rPr>
        <w:t>(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деветнадесет)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кандидати. (Приложение № 65-НС от изборните книжа).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КП „ПРОДЪЛЖАВАМЕ ПРОМЯНАТА – ДЕМОКРАТИЧНА БЪЛГАРИЯ“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е регистрирана за участие в изборите за народни представители на 9 юни  2024 год. с Решение №  3161 -ЕП/НС 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от 24.04.2024 год. на Централна избирателна комисия.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Към заявлението са приложени изискуемите, съгласно Изборния кодекс документи, а именно:</w:t>
      </w:r>
    </w:p>
    <w:p w:rsidR="00331AEC" w:rsidRPr="00331AEC" w:rsidRDefault="00331AEC" w:rsidP="00E41CDF">
      <w:pPr>
        <w:numPr>
          <w:ilvl w:val="0"/>
          <w:numId w:val="4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Предложение от партията за регистрация на кандидатска листа за народни представители  в изборите за членове на Народно събрание на Република България на 09 юни 2024 год. (Приложение № 65-НС от изборните книжа).</w:t>
      </w:r>
    </w:p>
    <w:p w:rsidR="00331AEC" w:rsidRPr="00331AEC" w:rsidRDefault="00331AEC" w:rsidP="00E41CDF">
      <w:pPr>
        <w:numPr>
          <w:ilvl w:val="0"/>
          <w:numId w:val="48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Заявление – декларация  по чл. 255, ал. 1, т. 3 ИК от всеки кандидат, че е съгласен да бъде регистриран от предложилата го коалиция и че отговаря на условията по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br/>
        <w:t xml:space="preserve">чл. 65, ал. 1 от Конституцията на Република България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книжа).  –  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19  броя;</w:t>
      </w:r>
    </w:p>
    <w:p w:rsidR="00331AEC" w:rsidRPr="00331AEC" w:rsidRDefault="00331AEC" w:rsidP="00E41CDF">
      <w:pPr>
        <w:numPr>
          <w:ilvl w:val="0"/>
          <w:numId w:val="48"/>
        </w:numPr>
        <w:shd w:val="clear" w:color="auto" w:fill="FFFFFF"/>
        <w:tabs>
          <w:tab w:val="clear" w:pos="644"/>
          <w:tab w:val="num" w:pos="720"/>
        </w:tabs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val="bg-BG" w:eastAsia="en-US"/>
        </w:rPr>
        <w:t>Пълномощно от представляващите партията – копие 1 бр.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 xml:space="preserve">След извършена проверка на представените документи, както и на съответствието на данните за кандидатите, вписани в направеното предложение и в техническия носител, се установи, че са спазени изискванията относно регистрация на кандидатската листа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lastRenderedPageBreak/>
        <w:t>за народни представители на 9 юни 2024 г. и че същите отговарят на особените изисквания на чл.255, ал. 1, т. 1 и 3 Изборния кодекс.</w:t>
      </w: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С оглед на горепосоченото и на основание 72, ал.1, т.8 и чл.258, ал.1 от Изборния кодекс, Решение № 3120-НС/19.04.2024 г. на Централна избирателна комисия и Решение № 13-ЕП/НС от 22.04.2024 г. на Районната избирателна комисия Седемнадесети изборен район Пловдивски, Районната избирателна комисия Седемнадесети изборен район Пловдивски</w:t>
      </w: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 Е Ш И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:</w:t>
      </w:r>
    </w:p>
    <w:p w:rsidR="00331AEC" w:rsidRPr="00331AEC" w:rsidRDefault="00331AEC" w:rsidP="00E41CDF">
      <w:pPr>
        <w:numPr>
          <w:ilvl w:val="0"/>
          <w:numId w:val="47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РЕГИСТРИРА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и  </w:t>
      </w:r>
      <w:r w:rsidRPr="00331AEC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bg-BG" w:eastAsia="en-US"/>
        </w:rPr>
        <w:t>ОБЯВЯВА 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кандидатска листа за народни представители, издигната от  </w:t>
      </w:r>
      <w:r w:rsidRPr="00331AEC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val="bg-BG" w:eastAsia="en-US"/>
        </w:rPr>
        <w:t xml:space="preserve">КП „ПРОДЪЛЖАВАМЕ ПРОМЯНАТА – ДЕМОКРАТИЧНА БЪЛГАРИЯ“ </w:t>
      </w: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в изборите за народни представители на 9 юни 2024 г., както следва: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670"/>
        <w:gridCol w:w="1984"/>
      </w:tblGrid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Пореден 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Собствено, бащино и фамилно име на кандидатите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ЕГН на кандидат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Богдан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Валериев</w:t>
            </w:r>
            <w:proofErr w:type="spellEnd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 Богданов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Катя Максимова Панева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Христо Йорданов Даскалов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Андрей Димов Кръстев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Антония Тодорова Добрева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Георги Иванов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Гюлев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Кристина Трифонова Влашка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Константин Петков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Смиленов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Павел Милков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Бодушки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Георги Борисов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Качев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Деница Иванова Георгиева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Никола Димитров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Мандев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Христо Николаев Близнаков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Петър Жечев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Радевски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Димитър Иванов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Въчков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Цветелина Иванова Атанасова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Йордан Антонов Джамбазов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Евелин Николов Ангелов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  <w:tr w:rsidR="00331AEC" w:rsidRPr="00331AEC" w:rsidTr="00A0282E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hd w:val="clear" w:color="auto" w:fill="FFFFFF"/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</w:pPr>
            <w:r w:rsidRPr="00331AE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4"/>
                <w:szCs w:val="24"/>
                <w:lang w:val="bg-BG" w:eastAsia="en-US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 xml:space="preserve">Владимир Бонов </w:t>
            </w:r>
            <w:proofErr w:type="spellStart"/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Славенски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31AEC" w:rsidRPr="00331AEC" w:rsidRDefault="00331AEC" w:rsidP="00331AE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</w:pPr>
            <w:r w:rsidRPr="00331AEC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:lang w:val="bg-BG" w:eastAsia="bg-BG"/>
              </w:rPr>
              <w:t>**********</w:t>
            </w:r>
          </w:p>
        </w:tc>
      </w:tr>
    </w:tbl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331AEC" w:rsidRPr="00331AEC" w:rsidRDefault="00331AEC" w:rsidP="00331AEC">
      <w:pPr>
        <w:shd w:val="clear" w:color="auto" w:fill="FFFFFF"/>
        <w:suppressAutoHyphens w:val="0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 Кандидатите за народни представители да се впишат в публичния регистър на кандидатите за народни представители.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2.Издава удостоверения за регистрация на горепосочените кандидати, съгласно Приложение № 67-НС от изборните книжа.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  <w:r w:rsidRPr="00331AEC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:rsidR="00331AEC" w:rsidRPr="00331AEC" w:rsidRDefault="00331AEC" w:rsidP="00331AEC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bg-BG" w:eastAsia="en-US"/>
        </w:rPr>
      </w:pPr>
    </w:p>
    <w:p w:rsidR="007646FA" w:rsidRPr="009F0467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6164"/>
        <w:gridCol w:w="1967"/>
      </w:tblGrid>
      <w:tr w:rsidR="007646FA" w:rsidRPr="009F0467" w:rsidTr="007646FA">
        <w:trPr>
          <w:trHeight w:val="30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Членове</w:t>
            </w:r>
            <w:proofErr w:type="spellEnd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 xml:space="preserve"> на РИК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F0467">
              <w:rPr>
                <w:rFonts w:ascii="Times New Roman" w:eastAsia="Times New Roman" w:hAnsi="Times New Roman" w:cs="Times New Roman"/>
                <w:b/>
                <w:i/>
                <w:szCs w:val="24"/>
                <w:lang w:val="ru-RU"/>
              </w:rPr>
              <w:t>Гласуване</w:t>
            </w:r>
            <w:proofErr w:type="spellEnd"/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Янко Христов Радунчев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Стоян Пантелеев </w:t>
            </w:r>
            <w:proofErr w:type="spellStart"/>
            <w:r w:rsidRPr="009F0467">
              <w:rPr>
                <w:rFonts w:ascii="Times New Roman" w:hAnsi="Times New Roman"/>
              </w:rPr>
              <w:t>Мемцов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C818FF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Петя Матева Генова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Ваня Костадинова </w:t>
            </w:r>
            <w:proofErr w:type="spellStart"/>
            <w:r w:rsidRPr="009F0467">
              <w:rPr>
                <w:rFonts w:ascii="Times New Roman" w:hAnsi="Times New Roman"/>
              </w:rPr>
              <w:t>Костадинова</w:t>
            </w:r>
            <w:proofErr w:type="spellEnd"/>
            <w:r w:rsidRPr="009F046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Янко Стоянов Тричков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Радина Бойчева Петрова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Росица Ангелова Гавазова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Стелияна Димитрова Немцова-Карамфилова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Николай Руменов Кючуков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10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Мартин Янков Кадиев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11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Райна Лалова Дончева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Атанас Николов Костадинов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Нина Стоянова Георгиева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</w:rPr>
              <w:t>ОТСЪСТВА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Нурджан Джафер Караджова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7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15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 xml:space="preserve">Мурад Ферад </w:t>
            </w:r>
            <w:proofErr w:type="spellStart"/>
            <w:r w:rsidRPr="009F0467">
              <w:rPr>
                <w:rFonts w:ascii="Times New Roman" w:hAnsi="Times New Roman"/>
              </w:rPr>
              <w:t>Ферад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Илия Георгиев Иванов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C818FF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  <w:tr w:rsidR="007646FA" w:rsidRPr="009F0467" w:rsidTr="007646FA">
        <w:trPr>
          <w:trHeight w:val="36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17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af2"/>
              <w:jc w:val="both"/>
              <w:rPr>
                <w:rFonts w:ascii="Times New Roman" w:hAnsi="Times New Roman"/>
              </w:rPr>
            </w:pPr>
            <w:r w:rsidRPr="009F0467">
              <w:rPr>
                <w:rFonts w:ascii="Times New Roman" w:hAnsi="Times New Roman"/>
              </w:rPr>
              <w:t>Добромир Димитров Алексов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46FA" w:rsidRPr="009F0467" w:rsidRDefault="007646FA" w:rsidP="007646FA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 w:rsidRPr="009F0467">
              <w:rPr>
                <w:rFonts w:ascii="Times New Roman" w:eastAsia="Times New Roman" w:hAnsi="Times New Roman" w:cs="Times New Roman"/>
                <w:szCs w:val="24"/>
                <w:lang w:val="ru-RU"/>
              </w:rPr>
              <w:t>ЗА</w:t>
            </w:r>
          </w:p>
        </w:tc>
      </w:tr>
    </w:tbl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u w:val="single"/>
          <w:lang w:val="ru-RU"/>
        </w:rPr>
      </w:pP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>Гласували</w:t>
      </w:r>
      <w:proofErr w:type="spellEnd"/>
      <w:r w:rsidRPr="009F0467">
        <w:rPr>
          <w:rFonts w:ascii="Times New Roman" w:eastAsia="Times New Roman" w:hAnsi="Times New Roman" w:cs="Times New Roman"/>
          <w:szCs w:val="24"/>
          <w:u w:val="single"/>
          <w:lang w:val="ru-RU"/>
        </w:rPr>
        <w:t xml:space="preserve">: </w:t>
      </w:r>
    </w:p>
    <w:p w:rsidR="007646FA" w:rsidRPr="009F0467" w:rsidRDefault="007646FA" w:rsidP="007646FA">
      <w:pPr>
        <w:pStyle w:val="1b"/>
        <w:shd w:val="clear" w:color="auto" w:fill="FFFFFF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ЗА – </w:t>
      </w:r>
      <w:r w:rsidRPr="009F0467">
        <w:rPr>
          <w:rFonts w:ascii="Times New Roman" w:eastAsia="Times New Roman" w:hAnsi="Times New Roman" w:cs="Times New Roman"/>
          <w:color w:val="auto"/>
          <w:szCs w:val="24"/>
          <w:lang w:val="ru-RU"/>
        </w:rPr>
        <w:t>1</w:t>
      </w:r>
      <w:r w:rsidR="00C818FF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F046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>ПРОТИВ – 0 гласа</w:t>
      </w:r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F0467">
        <w:rPr>
          <w:rFonts w:ascii="Times New Roman" w:eastAsia="Times New Roman" w:hAnsi="Times New Roman" w:cs="Times New Roman"/>
          <w:szCs w:val="24"/>
          <w:lang w:val="ru-RU"/>
        </w:rPr>
        <w:t xml:space="preserve">ОСОБЕНО МНЕНИЕ – 0  </w:t>
      </w:r>
      <w:proofErr w:type="spellStart"/>
      <w:r w:rsidRPr="009F0467">
        <w:rPr>
          <w:rFonts w:ascii="Times New Roman" w:eastAsia="Times New Roman" w:hAnsi="Times New Roman" w:cs="Times New Roman"/>
          <w:szCs w:val="24"/>
          <w:lang w:val="ru-RU"/>
        </w:rPr>
        <w:t>членове</w:t>
      </w:r>
      <w:proofErr w:type="spellEnd"/>
    </w:p>
    <w:p w:rsidR="007646FA" w:rsidRPr="009F0467" w:rsidRDefault="007646FA" w:rsidP="007646FA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7646FA" w:rsidRDefault="007646FA" w:rsidP="007646FA">
      <w:pPr>
        <w:pStyle w:val="1b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Решението се прие с единодушие от присъстващите членове на Районна избирателна комисия Седемнадесети район Пловдивски.</w:t>
      </w:r>
    </w:p>
    <w:p w:rsidR="007646FA" w:rsidRPr="009F0467" w:rsidRDefault="007646FA" w:rsidP="007646FA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86BF1" w:rsidRPr="00C818FF" w:rsidRDefault="00286BF1">
      <w:pPr>
        <w:pStyle w:val="1b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9F0467">
        <w:rPr>
          <w:rFonts w:ascii="Times New Roman" w:hAnsi="Times New Roman" w:cs="Times New Roman"/>
          <w:b/>
          <w:szCs w:val="24"/>
        </w:rPr>
        <w:tab/>
        <w:t xml:space="preserve">По т. </w:t>
      </w:r>
      <w:r w:rsidR="00C818FF">
        <w:rPr>
          <w:rFonts w:ascii="Times New Roman" w:hAnsi="Times New Roman" w:cs="Times New Roman"/>
          <w:b/>
          <w:color w:val="000000"/>
          <w:szCs w:val="24"/>
        </w:rPr>
        <w:t>30</w:t>
      </w:r>
      <w:r w:rsidRPr="009F0467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9F0467">
        <w:rPr>
          <w:rFonts w:ascii="Times New Roman" w:hAnsi="Times New Roman" w:cs="Times New Roman"/>
          <w:b/>
          <w:szCs w:val="24"/>
        </w:rPr>
        <w:t>от дневния ред</w:t>
      </w:r>
      <w:r w:rsidRPr="009F0467">
        <w:rPr>
          <w:rFonts w:ascii="Times New Roman" w:hAnsi="Times New Roman" w:cs="Times New Roman"/>
          <w:szCs w:val="24"/>
        </w:rPr>
        <w:t xml:space="preserve"> </w:t>
      </w:r>
      <w:r w:rsidRPr="009F0467">
        <w:rPr>
          <w:rFonts w:ascii="Times New Roman" w:hAnsi="Times New Roman" w:cs="Times New Roman"/>
          <w:b/>
          <w:szCs w:val="24"/>
        </w:rPr>
        <w:t>„Разни“</w:t>
      </w:r>
      <w:r w:rsidRPr="009F0467">
        <w:rPr>
          <w:rFonts w:ascii="Times New Roman" w:hAnsi="Times New Roman" w:cs="Times New Roman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286BF1" w:rsidRPr="009F0467" w:rsidRDefault="00286BF1">
      <w:pPr>
        <w:pStyle w:val="1b"/>
        <w:jc w:val="both"/>
        <w:rPr>
          <w:rFonts w:ascii="Times New Roman" w:hAnsi="Times New Roman" w:cs="Times New Roman"/>
          <w:szCs w:val="24"/>
          <w:lang w:val="ru-RU"/>
        </w:rPr>
      </w:pPr>
    </w:p>
    <w:p w:rsidR="00286BF1" w:rsidRPr="009F0467" w:rsidRDefault="00286BF1">
      <w:pPr>
        <w:pStyle w:val="1b"/>
        <w:jc w:val="both"/>
        <w:rPr>
          <w:rFonts w:ascii="Times New Roman" w:hAnsi="Times New Roman" w:cs="Times New Roman"/>
          <w:i/>
          <w:szCs w:val="24"/>
        </w:rPr>
      </w:pPr>
      <w:r w:rsidRPr="009F0467">
        <w:rPr>
          <w:rFonts w:ascii="Times New Roman" w:hAnsi="Times New Roman" w:cs="Times New Roman"/>
          <w:szCs w:val="24"/>
          <w:lang w:val="ru-RU"/>
        </w:rPr>
        <w:tab/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Поради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изчерпване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на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дневния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ред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заседанието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бе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9F0467">
        <w:rPr>
          <w:rFonts w:ascii="Times New Roman" w:hAnsi="Times New Roman" w:cs="Times New Roman"/>
          <w:szCs w:val="24"/>
          <w:lang w:val="ru-RU"/>
        </w:rPr>
        <w:t>закрито</w:t>
      </w:r>
      <w:proofErr w:type="spellEnd"/>
      <w:r w:rsidRPr="009F0467">
        <w:rPr>
          <w:rFonts w:ascii="Times New Roman" w:hAnsi="Times New Roman" w:cs="Times New Roman"/>
          <w:szCs w:val="24"/>
          <w:lang w:val="ru-RU"/>
        </w:rPr>
        <w:t xml:space="preserve"> от</w:t>
      </w:r>
      <w:r w:rsidR="00E76969">
        <w:rPr>
          <w:rFonts w:ascii="Times New Roman" w:hAnsi="Times New Roman" w:cs="Times New Roman"/>
          <w:szCs w:val="24"/>
          <w:lang w:val="ru-RU"/>
        </w:rPr>
        <w:t xml:space="preserve"> Председателя на </w:t>
      </w:r>
      <w:proofErr w:type="spellStart"/>
      <w:r w:rsidR="00E76969">
        <w:rPr>
          <w:rFonts w:ascii="Times New Roman" w:hAnsi="Times New Roman" w:cs="Times New Roman"/>
          <w:szCs w:val="24"/>
          <w:lang w:val="ru-RU"/>
        </w:rPr>
        <w:t>комисията</w:t>
      </w:r>
      <w:proofErr w:type="spellEnd"/>
      <w:r w:rsidR="00E76969">
        <w:rPr>
          <w:rFonts w:ascii="Times New Roman" w:hAnsi="Times New Roman" w:cs="Times New Roman"/>
          <w:szCs w:val="24"/>
          <w:lang w:val="ru-RU"/>
        </w:rPr>
        <w:t xml:space="preserve"> в </w:t>
      </w:r>
      <w:r w:rsidR="00026C56">
        <w:rPr>
          <w:rFonts w:ascii="Times New Roman" w:hAnsi="Times New Roman" w:cs="Times New Roman"/>
          <w:szCs w:val="24"/>
          <w:lang w:val="ru-RU"/>
        </w:rPr>
        <w:t>18:08</w:t>
      </w:r>
      <w:bookmarkStart w:id="0" w:name="_GoBack"/>
      <w:bookmarkEnd w:id="0"/>
      <w:r w:rsidR="009937D2">
        <w:rPr>
          <w:rFonts w:ascii="Times New Roman" w:hAnsi="Times New Roman" w:cs="Times New Roman"/>
          <w:szCs w:val="24"/>
          <w:lang w:val="ru-RU"/>
        </w:rPr>
        <w:t xml:space="preserve"> ч.</w:t>
      </w:r>
    </w:p>
    <w:p w:rsidR="00286BF1" w:rsidRPr="009F0467" w:rsidRDefault="00286BF1">
      <w:pPr>
        <w:pStyle w:val="1b"/>
        <w:rPr>
          <w:rFonts w:ascii="Times New Roman" w:hAnsi="Times New Roman" w:cs="Times New Roman"/>
          <w:i/>
          <w:szCs w:val="24"/>
        </w:rPr>
      </w:pPr>
    </w:p>
    <w:p w:rsidR="00286BF1" w:rsidRPr="009F0467" w:rsidRDefault="00286BF1">
      <w:pPr>
        <w:pStyle w:val="1b"/>
        <w:rPr>
          <w:rFonts w:ascii="Times New Roman" w:hAnsi="Times New Roman" w:cs="Times New Roman"/>
          <w:szCs w:val="24"/>
        </w:rPr>
      </w:pPr>
      <w:r w:rsidRPr="009F0467">
        <w:rPr>
          <w:rFonts w:ascii="Times New Roman" w:hAnsi="Times New Roman" w:cs="Times New Roman"/>
          <w:i/>
          <w:szCs w:val="24"/>
        </w:rPr>
        <w:tab/>
        <w:t>*</w:t>
      </w:r>
      <w:r w:rsidRPr="009F0467">
        <w:rPr>
          <w:rFonts w:ascii="Times New Roman" w:hAnsi="Times New Roman" w:cs="Times New Roman"/>
          <w:b/>
          <w:i/>
          <w:szCs w:val="24"/>
        </w:rPr>
        <w:t xml:space="preserve">Присъствен списък от </w:t>
      </w:r>
      <w:r w:rsidR="00C818FF">
        <w:rPr>
          <w:rFonts w:ascii="Times New Roman" w:hAnsi="Times New Roman" w:cs="Times New Roman"/>
          <w:b/>
          <w:i/>
          <w:color w:val="000000"/>
          <w:szCs w:val="24"/>
        </w:rPr>
        <w:t>07.05</w:t>
      </w:r>
      <w:r w:rsidR="000A0E02" w:rsidRPr="009F0467">
        <w:rPr>
          <w:rFonts w:ascii="Times New Roman" w:hAnsi="Times New Roman" w:cs="Times New Roman"/>
          <w:b/>
          <w:i/>
          <w:color w:val="000000"/>
          <w:szCs w:val="24"/>
        </w:rPr>
        <w:t>.2024</w:t>
      </w:r>
      <w:r w:rsidRPr="009F0467">
        <w:rPr>
          <w:rFonts w:ascii="Times New Roman" w:hAnsi="Times New Roman" w:cs="Times New Roman"/>
          <w:b/>
          <w:i/>
          <w:szCs w:val="24"/>
        </w:rPr>
        <w:t xml:space="preserve"> г.</w:t>
      </w:r>
      <w:r w:rsidRPr="009F0467">
        <w:rPr>
          <w:rFonts w:ascii="Times New Roman" w:hAnsi="Times New Roman" w:cs="Times New Roman"/>
          <w:i/>
          <w:szCs w:val="24"/>
        </w:rPr>
        <w:t xml:space="preserve"> е неразделна част от настоящия Протокол.</w:t>
      </w:r>
    </w:p>
    <w:p w:rsidR="00286BF1" w:rsidRPr="009F0467" w:rsidRDefault="00286BF1">
      <w:pPr>
        <w:pStyle w:val="1b"/>
        <w:rPr>
          <w:rFonts w:ascii="Times New Roman" w:hAnsi="Times New Roman" w:cs="Times New Roman"/>
          <w:szCs w:val="24"/>
        </w:rPr>
      </w:pPr>
    </w:p>
    <w:p w:rsidR="00286BF1" w:rsidRPr="009F0467" w:rsidRDefault="00286BF1">
      <w:pPr>
        <w:pStyle w:val="1b"/>
        <w:rPr>
          <w:rFonts w:ascii="Times New Roman" w:eastAsia="Times New Roman" w:hAnsi="Times New Roman" w:cs="Times New Roman"/>
          <w:szCs w:val="24"/>
        </w:rPr>
      </w:pPr>
      <w:r w:rsidRPr="009F0467">
        <w:rPr>
          <w:rFonts w:ascii="Times New Roman" w:hAnsi="Times New Roman" w:cs="Times New Roman"/>
          <w:szCs w:val="24"/>
        </w:rPr>
        <w:t>ПРЕДСЕДАТЕЛ:</w:t>
      </w:r>
      <w:r w:rsidRPr="009F0467">
        <w:rPr>
          <w:rFonts w:ascii="Times New Roman" w:hAnsi="Times New Roman" w:cs="Times New Roman"/>
          <w:szCs w:val="24"/>
          <w:lang w:val="ru-RU"/>
        </w:rPr>
        <w:t xml:space="preserve"> /</w:t>
      </w:r>
      <w:r w:rsidRPr="009F0467">
        <w:rPr>
          <w:rFonts w:ascii="Times New Roman" w:hAnsi="Times New Roman" w:cs="Times New Roman"/>
          <w:szCs w:val="24"/>
        </w:rPr>
        <w:t>П/</w:t>
      </w:r>
    </w:p>
    <w:p w:rsidR="00286BF1" w:rsidRPr="009F0467" w:rsidRDefault="00286BF1">
      <w:pPr>
        <w:pStyle w:val="1b"/>
        <w:rPr>
          <w:rFonts w:ascii="Times New Roman" w:hAnsi="Times New Roman" w:cs="Times New Roman"/>
          <w:szCs w:val="24"/>
        </w:rPr>
      </w:pPr>
      <w:r w:rsidRPr="009F0467">
        <w:rPr>
          <w:rFonts w:ascii="Times New Roman" w:eastAsia="Times New Roman" w:hAnsi="Times New Roman" w:cs="Times New Roman"/>
          <w:szCs w:val="24"/>
        </w:rPr>
        <w:t>Янко Христов Радунчев</w:t>
      </w:r>
      <w:r w:rsidRPr="009F0467">
        <w:rPr>
          <w:rFonts w:ascii="Times New Roman" w:hAnsi="Times New Roman" w:cs="Times New Roman"/>
          <w:szCs w:val="24"/>
        </w:rPr>
        <w:tab/>
      </w:r>
    </w:p>
    <w:p w:rsidR="00286BF1" w:rsidRPr="009F0467" w:rsidRDefault="00286BF1">
      <w:pPr>
        <w:pStyle w:val="1b"/>
        <w:rPr>
          <w:rFonts w:ascii="Times New Roman" w:hAnsi="Times New Roman" w:cs="Times New Roman"/>
          <w:szCs w:val="24"/>
        </w:rPr>
      </w:pPr>
      <w:r w:rsidRPr="009F0467">
        <w:rPr>
          <w:rFonts w:ascii="Times New Roman" w:hAnsi="Times New Roman" w:cs="Times New Roman"/>
          <w:szCs w:val="24"/>
        </w:rPr>
        <w:tab/>
      </w:r>
    </w:p>
    <w:p w:rsidR="00286BF1" w:rsidRPr="009F0467" w:rsidRDefault="00286BF1">
      <w:pPr>
        <w:pStyle w:val="1b"/>
        <w:rPr>
          <w:rFonts w:ascii="Times New Roman" w:hAnsi="Times New Roman" w:cs="Times New Roman"/>
          <w:szCs w:val="24"/>
        </w:rPr>
      </w:pPr>
      <w:r w:rsidRPr="009F0467">
        <w:rPr>
          <w:rFonts w:ascii="Times New Roman" w:hAnsi="Times New Roman" w:cs="Times New Roman"/>
          <w:szCs w:val="24"/>
        </w:rPr>
        <w:tab/>
      </w:r>
      <w:r w:rsidRPr="009F0467">
        <w:rPr>
          <w:rFonts w:ascii="Times New Roman" w:hAnsi="Times New Roman" w:cs="Times New Roman"/>
          <w:szCs w:val="24"/>
        </w:rPr>
        <w:tab/>
      </w:r>
      <w:r w:rsidRPr="009F0467">
        <w:rPr>
          <w:rFonts w:ascii="Times New Roman" w:hAnsi="Times New Roman" w:cs="Times New Roman"/>
          <w:szCs w:val="24"/>
        </w:rPr>
        <w:tab/>
      </w:r>
      <w:r w:rsidRPr="009F0467">
        <w:rPr>
          <w:rFonts w:ascii="Times New Roman" w:hAnsi="Times New Roman" w:cs="Times New Roman"/>
          <w:szCs w:val="24"/>
        </w:rPr>
        <w:tab/>
      </w:r>
      <w:r w:rsidRPr="009F0467">
        <w:rPr>
          <w:rFonts w:ascii="Times New Roman" w:hAnsi="Times New Roman" w:cs="Times New Roman"/>
          <w:szCs w:val="24"/>
        </w:rPr>
        <w:tab/>
      </w:r>
    </w:p>
    <w:p w:rsidR="00286BF1" w:rsidRPr="009F0467" w:rsidRDefault="00286BF1">
      <w:pPr>
        <w:pStyle w:val="1b"/>
        <w:rPr>
          <w:rFonts w:ascii="Times New Roman" w:hAnsi="Times New Roman" w:cs="Times New Roman"/>
          <w:szCs w:val="24"/>
        </w:rPr>
      </w:pPr>
      <w:r w:rsidRPr="009F0467">
        <w:rPr>
          <w:rFonts w:ascii="Times New Roman" w:hAnsi="Times New Roman" w:cs="Times New Roman"/>
          <w:szCs w:val="24"/>
        </w:rPr>
        <w:t>СЕКРЕТАР:</w:t>
      </w:r>
      <w:r w:rsidRPr="009F0467">
        <w:rPr>
          <w:rFonts w:ascii="Times New Roman" w:hAnsi="Times New Roman" w:cs="Times New Roman"/>
          <w:szCs w:val="24"/>
          <w:lang w:val="ru-RU"/>
        </w:rPr>
        <w:t>/П/</w:t>
      </w:r>
    </w:p>
    <w:p w:rsidR="00BA726A" w:rsidRPr="009F0467" w:rsidRDefault="00BA726A" w:rsidP="00BA726A">
      <w:pPr>
        <w:pStyle w:val="af2"/>
        <w:rPr>
          <w:rFonts w:ascii="Times New Roman" w:hAnsi="Times New Roman"/>
        </w:rPr>
      </w:pPr>
      <w:r w:rsidRPr="009F0467">
        <w:rPr>
          <w:rFonts w:ascii="Times New Roman" w:hAnsi="Times New Roman"/>
        </w:rPr>
        <w:t>Радина Бойчева Петрова</w:t>
      </w:r>
    </w:p>
    <w:p w:rsidR="00286BF1" w:rsidRPr="009F0467" w:rsidRDefault="00286BF1">
      <w:pPr>
        <w:pStyle w:val="1b"/>
        <w:rPr>
          <w:rFonts w:ascii="Times New Roman" w:hAnsi="Times New Roman" w:cs="Times New Roman"/>
          <w:szCs w:val="24"/>
        </w:rPr>
      </w:pPr>
    </w:p>
    <w:p w:rsidR="00286BF1" w:rsidRPr="009F0467" w:rsidRDefault="00286BF1">
      <w:pPr>
        <w:pStyle w:val="1b"/>
        <w:rPr>
          <w:rFonts w:ascii="Times New Roman" w:hAnsi="Times New Roman" w:cs="Times New Roman"/>
          <w:szCs w:val="24"/>
        </w:rPr>
      </w:pPr>
    </w:p>
    <w:p w:rsidR="00286BF1" w:rsidRPr="009F0467" w:rsidRDefault="00286BF1">
      <w:pPr>
        <w:pStyle w:val="1b"/>
        <w:rPr>
          <w:rFonts w:ascii="Times New Roman" w:hAnsi="Times New Roman" w:cs="Times New Roman"/>
          <w:szCs w:val="24"/>
        </w:rPr>
      </w:pPr>
      <w:r w:rsidRPr="009F0467">
        <w:rPr>
          <w:rFonts w:ascii="Times New Roman" w:hAnsi="Times New Roman" w:cs="Times New Roman"/>
          <w:szCs w:val="24"/>
        </w:rPr>
        <w:t>ПРОТОКОЛЧИК: /П/</w:t>
      </w:r>
    </w:p>
    <w:p w:rsidR="00286BF1" w:rsidRPr="009F0467" w:rsidRDefault="000975EB">
      <w:pPr>
        <w:pStyle w:val="1b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Людмила Андонова-</w:t>
      </w:r>
      <w:proofErr w:type="spellStart"/>
      <w:r>
        <w:rPr>
          <w:rFonts w:ascii="Times New Roman" w:hAnsi="Times New Roman" w:cs="Times New Roman"/>
          <w:szCs w:val="24"/>
        </w:rPr>
        <w:t>Траева</w:t>
      </w:r>
      <w:proofErr w:type="spellEnd"/>
    </w:p>
    <w:p w:rsidR="00286BF1" w:rsidRPr="009F0467" w:rsidRDefault="00286BF1">
      <w:pPr>
        <w:pStyle w:val="1b"/>
        <w:jc w:val="both"/>
        <w:rPr>
          <w:rFonts w:ascii="Times New Roman" w:eastAsia="Times New Roman" w:hAnsi="Times New Roman" w:cs="Times New Roman"/>
          <w:szCs w:val="24"/>
        </w:rPr>
      </w:pPr>
    </w:p>
    <w:p w:rsidR="00286BF1" w:rsidRPr="009F0467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</w:p>
    <w:p w:rsidR="00286BF1" w:rsidRPr="009F0467" w:rsidRDefault="00286BF1">
      <w:pPr>
        <w:pStyle w:val="1b"/>
        <w:jc w:val="both"/>
        <w:rPr>
          <w:rFonts w:ascii="Times New Roman" w:hAnsi="Times New Roman" w:cs="Times New Roman"/>
          <w:szCs w:val="24"/>
        </w:rPr>
      </w:pPr>
    </w:p>
    <w:sectPr w:rsidR="00286BF1" w:rsidRPr="009F0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8B" w:rsidRDefault="00E0068B">
      <w:pPr>
        <w:spacing w:after="0" w:line="240" w:lineRule="auto"/>
      </w:pPr>
      <w:r>
        <w:separator/>
      </w:r>
    </w:p>
  </w:endnote>
  <w:endnote w:type="continuationSeparator" w:id="0">
    <w:p w:rsidR="00E0068B" w:rsidRDefault="00E0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4" w:rsidRDefault="00B433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4" w:rsidRPr="009832AE" w:rsidRDefault="00B43384">
    <w:pPr>
      <w:pStyle w:val="af0"/>
      <w:pBdr>
        <w:bottom w:val="single" w:sz="12" w:space="1" w:color="000000"/>
      </w:pBdr>
      <w:jc w:val="center"/>
      <w:rPr>
        <w:rFonts w:ascii="Times New Roman" w:hAnsi="Times New Roman"/>
        <w:sz w:val="24"/>
        <w:szCs w:val="24"/>
      </w:rPr>
    </w:pPr>
  </w:p>
  <w:p w:rsidR="00B43384" w:rsidRPr="009832AE" w:rsidRDefault="00B43384">
    <w:pPr>
      <w:pStyle w:val="af0"/>
      <w:jc w:val="center"/>
      <w:rPr>
        <w:rFonts w:ascii="Times New Roman" w:hAnsi="Times New Roman"/>
        <w:sz w:val="24"/>
        <w:szCs w:val="24"/>
      </w:rPr>
    </w:pPr>
    <w:r w:rsidRPr="009832AE">
      <w:rPr>
        <w:rFonts w:ascii="Times New Roman" w:hAnsi="Times New Roman"/>
        <w:sz w:val="24"/>
        <w:szCs w:val="24"/>
        <w:lang w:val="bg-BG"/>
      </w:rPr>
      <w:t xml:space="preserve">гр. Пловдив, пл. „Никола </w:t>
    </w:r>
    <w:proofErr w:type="spellStart"/>
    <w:r w:rsidRPr="009832AE">
      <w:rPr>
        <w:rFonts w:ascii="Times New Roman" w:hAnsi="Times New Roman"/>
        <w:sz w:val="24"/>
        <w:szCs w:val="24"/>
        <w:lang w:val="bg-BG"/>
      </w:rPr>
      <w:t>Мушанов</w:t>
    </w:r>
    <w:proofErr w:type="spellEnd"/>
    <w:r w:rsidRPr="009832AE">
      <w:rPr>
        <w:rFonts w:ascii="Times New Roman" w:hAnsi="Times New Roman"/>
        <w:sz w:val="24"/>
        <w:szCs w:val="24"/>
        <w:lang w:val="bg-BG"/>
      </w:rPr>
      <w:t xml:space="preserve">” № 1, сграда на Областна администрация Пловдив, ет. 3, зала № 300а, </w:t>
    </w:r>
    <w:proofErr w:type="spellStart"/>
    <w:r w:rsidRPr="009832AE">
      <w:rPr>
        <w:rFonts w:ascii="Times New Roman" w:hAnsi="Times New Roman"/>
        <w:sz w:val="24"/>
        <w:szCs w:val="24"/>
      </w:rPr>
      <w:t>тел</w:t>
    </w:r>
    <w:proofErr w:type="spellEnd"/>
    <w:r w:rsidRPr="009832AE">
      <w:rPr>
        <w:rFonts w:ascii="Times New Roman" w:hAnsi="Times New Roman"/>
        <w:sz w:val="24"/>
        <w:szCs w:val="24"/>
      </w:rPr>
      <w:t>.: +359 32 990804, +359 32 649764, e</w:t>
    </w:r>
    <w:r w:rsidRPr="009832AE">
      <w:rPr>
        <w:rFonts w:ascii="Times New Roman" w:hAnsi="Times New Roman"/>
        <w:sz w:val="24"/>
        <w:szCs w:val="24"/>
        <w:lang w:val="ru-RU"/>
      </w:rPr>
      <w:t>-</w:t>
    </w:r>
    <w:r w:rsidRPr="009832AE">
      <w:rPr>
        <w:rFonts w:ascii="Times New Roman" w:hAnsi="Times New Roman"/>
        <w:sz w:val="24"/>
        <w:szCs w:val="24"/>
      </w:rPr>
      <w:t>mail</w:t>
    </w:r>
    <w:r w:rsidRPr="009832AE">
      <w:rPr>
        <w:rFonts w:ascii="Times New Roman" w:hAnsi="Times New Roman"/>
        <w:sz w:val="24"/>
        <w:szCs w:val="24"/>
        <w:lang w:val="ru-RU"/>
      </w:rPr>
      <w:t xml:space="preserve">: </w:t>
    </w:r>
    <w:r w:rsidRPr="009832AE">
      <w:rPr>
        <w:rFonts w:ascii="Times New Roman" w:hAnsi="Times New Roman"/>
        <w:sz w:val="24"/>
        <w:szCs w:val="24"/>
      </w:rPr>
      <w:t>rik17@cik.bg</w:t>
    </w:r>
  </w:p>
  <w:p w:rsidR="00B43384" w:rsidRDefault="00B43384">
    <w:pPr>
      <w:pStyle w:val="af0"/>
      <w:rPr>
        <w:rFonts w:ascii="Times New Roman" w:hAnsi="Times New Roman"/>
        <w:sz w:val="24"/>
        <w:szCs w:val="24"/>
      </w:rPr>
    </w:pPr>
  </w:p>
  <w:p w:rsidR="00B43384" w:rsidRDefault="00B43384">
    <w:pPr>
      <w:pStyle w:val="af0"/>
    </w:pPr>
  </w:p>
  <w:p w:rsidR="00B43384" w:rsidRDefault="00B4338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4" w:rsidRDefault="00B43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8B" w:rsidRDefault="00E0068B">
      <w:pPr>
        <w:spacing w:after="0" w:line="240" w:lineRule="auto"/>
      </w:pPr>
      <w:r>
        <w:separator/>
      </w:r>
    </w:p>
  </w:footnote>
  <w:footnote w:type="continuationSeparator" w:id="0">
    <w:p w:rsidR="00E0068B" w:rsidRDefault="00E0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4" w:rsidRDefault="00B4338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4" w:rsidRDefault="00B43384">
    <w:pPr>
      <w:pStyle w:val="af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РАЙОННА ИЗБИРАТЕЛНА КОМИСИЯ</w:t>
    </w:r>
  </w:p>
  <w:p w:rsidR="00B43384" w:rsidRDefault="00B43384">
    <w:pPr>
      <w:pStyle w:val="af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СЕДЕМНАДЕСЕТИ ИЗБОРЕН РАЙОН ПЛОВДИВСКИ</w:t>
    </w:r>
  </w:p>
  <w:p w:rsidR="00B43384" w:rsidRDefault="00B43384">
    <w:pPr>
      <w:pStyle w:val="af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384" w:rsidRDefault="00B433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lfaen" w:hAnsi="Sylfaen" w:cs="Sylfaen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11.16.%1."/>
      <w:lvlJc w:val="left"/>
      <w:pPr>
        <w:tabs>
          <w:tab w:val="num" w:pos="0"/>
        </w:tabs>
        <w:ind w:left="0" w:firstLine="0"/>
      </w:pPr>
    </w:lvl>
    <w:lvl w:ilvl="1">
      <w:start w:val="6"/>
      <w:numFmt w:val="upperRoman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%2.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2.%3.%4.%5.%6.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15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DD1BC8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774839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271A69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957887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6548DC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C2702D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D44AA1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1D1B71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2D4BA4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5C400A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9E3233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802169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DF0916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E82DC1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1CE22F0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3D2F2B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9D1E1B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740B9D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1F72E0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4363D4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EE6E25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3E1C99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515053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C86473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8B01B7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8525691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7F3A8C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4023EF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5B1D06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2B7D89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A9232B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BB19E2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F46A50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48048B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AD230F3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D056FD8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326EAD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E60237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1FF5C91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132E3E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95E34CF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B5371D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8556D9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0D358E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C70DB9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B6A7F58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8C5A6A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3F67DDF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715187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D3759F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6D4744C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7C10C0D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8925BAC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8B472D0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1037A9"/>
    <w:multiLevelType w:val="multilevel"/>
    <w:tmpl w:val="4B6619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C867AE9"/>
    <w:multiLevelType w:val="multilevel"/>
    <w:tmpl w:val="E440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5"/>
  </w:num>
  <w:num w:numId="3">
    <w:abstractNumId w:val="8"/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0"/>
  </w:num>
  <w:num w:numId="8">
    <w:abstractNumId w:val="22"/>
  </w:num>
  <w:num w:numId="9">
    <w:abstractNumId w:val="10"/>
  </w:num>
  <w:num w:numId="10">
    <w:abstractNumId w:val="52"/>
  </w:num>
  <w:num w:numId="11">
    <w:abstractNumId w:val="21"/>
  </w:num>
  <w:num w:numId="12">
    <w:abstractNumId w:val="47"/>
  </w:num>
  <w:num w:numId="13">
    <w:abstractNumId w:val="28"/>
  </w:num>
  <w:num w:numId="14">
    <w:abstractNumId w:val="40"/>
  </w:num>
  <w:num w:numId="15">
    <w:abstractNumId w:val="39"/>
  </w:num>
  <w:num w:numId="16">
    <w:abstractNumId w:val="38"/>
  </w:num>
  <w:num w:numId="17">
    <w:abstractNumId w:val="54"/>
  </w:num>
  <w:num w:numId="18">
    <w:abstractNumId w:val="15"/>
  </w:num>
  <w:num w:numId="19">
    <w:abstractNumId w:val="49"/>
  </w:num>
  <w:num w:numId="20">
    <w:abstractNumId w:val="30"/>
  </w:num>
  <w:num w:numId="21">
    <w:abstractNumId w:val="33"/>
  </w:num>
  <w:num w:numId="22">
    <w:abstractNumId w:val="18"/>
  </w:num>
  <w:num w:numId="23">
    <w:abstractNumId w:val="53"/>
  </w:num>
  <w:num w:numId="24">
    <w:abstractNumId w:val="35"/>
  </w:num>
  <w:num w:numId="25">
    <w:abstractNumId w:val="26"/>
  </w:num>
  <w:num w:numId="26">
    <w:abstractNumId w:val="59"/>
  </w:num>
  <w:num w:numId="27">
    <w:abstractNumId w:val="58"/>
  </w:num>
  <w:num w:numId="28">
    <w:abstractNumId w:val="41"/>
  </w:num>
  <w:num w:numId="29">
    <w:abstractNumId w:val="37"/>
  </w:num>
  <w:num w:numId="30">
    <w:abstractNumId w:val="25"/>
  </w:num>
  <w:num w:numId="31">
    <w:abstractNumId w:val="29"/>
  </w:num>
  <w:num w:numId="32">
    <w:abstractNumId w:val="14"/>
  </w:num>
  <w:num w:numId="33">
    <w:abstractNumId w:val="36"/>
  </w:num>
  <w:num w:numId="34">
    <w:abstractNumId w:val="63"/>
  </w:num>
  <w:num w:numId="35">
    <w:abstractNumId w:val="11"/>
  </w:num>
  <w:num w:numId="36">
    <w:abstractNumId w:val="20"/>
  </w:num>
  <w:num w:numId="37">
    <w:abstractNumId w:val="42"/>
  </w:num>
  <w:num w:numId="38">
    <w:abstractNumId w:val="24"/>
  </w:num>
  <w:num w:numId="39">
    <w:abstractNumId w:val="13"/>
  </w:num>
  <w:num w:numId="40">
    <w:abstractNumId w:val="43"/>
  </w:num>
  <w:num w:numId="41">
    <w:abstractNumId w:val="44"/>
  </w:num>
  <w:num w:numId="42">
    <w:abstractNumId w:val="31"/>
  </w:num>
  <w:num w:numId="43">
    <w:abstractNumId w:val="48"/>
  </w:num>
  <w:num w:numId="44">
    <w:abstractNumId w:val="32"/>
  </w:num>
  <w:num w:numId="45">
    <w:abstractNumId w:val="23"/>
  </w:num>
  <w:num w:numId="46">
    <w:abstractNumId w:val="46"/>
  </w:num>
  <w:num w:numId="47">
    <w:abstractNumId w:val="27"/>
  </w:num>
  <w:num w:numId="48">
    <w:abstractNumId w:val="57"/>
  </w:num>
  <w:num w:numId="49">
    <w:abstractNumId w:val="16"/>
  </w:num>
  <w:num w:numId="50">
    <w:abstractNumId w:val="12"/>
  </w:num>
  <w:num w:numId="51">
    <w:abstractNumId w:val="51"/>
  </w:num>
  <w:num w:numId="52">
    <w:abstractNumId w:val="34"/>
  </w:num>
  <w:num w:numId="53">
    <w:abstractNumId w:val="45"/>
  </w:num>
  <w:num w:numId="54">
    <w:abstractNumId w:val="19"/>
  </w:num>
  <w:num w:numId="55">
    <w:abstractNumId w:val="61"/>
  </w:num>
  <w:num w:numId="56">
    <w:abstractNumId w:val="56"/>
  </w:num>
  <w:num w:numId="57">
    <w:abstractNumId w:val="62"/>
  </w:num>
  <w:num w:numId="58">
    <w:abstractNumId w:val="17"/>
  </w:num>
  <w:num w:numId="59">
    <w:abstractNumId w:val="6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1E"/>
    <w:rsid w:val="000007AE"/>
    <w:rsid w:val="00004875"/>
    <w:rsid w:val="000163A1"/>
    <w:rsid w:val="00026C56"/>
    <w:rsid w:val="00027F80"/>
    <w:rsid w:val="00031817"/>
    <w:rsid w:val="000341D3"/>
    <w:rsid w:val="00042549"/>
    <w:rsid w:val="000461B1"/>
    <w:rsid w:val="00047074"/>
    <w:rsid w:val="000975EB"/>
    <w:rsid w:val="000A0E02"/>
    <w:rsid w:val="000A683C"/>
    <w:rsid w:val="000B4078"/>
    <w:rsid w:val="000C0C2F"/>
    <w:rsid w:val="000F305C"/>
    <w:rsid w:val="00103BD6"/>
    <w:rsid w:val="0011601B"/>
    <w:rsid w:val="00117717"/>
    <w:rsid w:val="00182F2D"/>
    <w:rsid w:val="001926B0"/>
    <w:rsid w:val="001B138A"/>
    <w:rsid w:val="001B365E"/>
    <w:rsid w:val="00202DA7"/>
    <w:rsid w:val="002074E0"/>
    <w:rsid w:val="002316F4"/>
    <w:rsid w:val="00244D4B"/>
    <w:rsid w:val="00255A5C"/>
    <w:rsid w:val="0026504A"/>
    <w:rsid w:val="00286BF1"/>
    <w:rsid w:val="002A0B03"/>
    <w:rsid w:val="002B6BC0"/>
    <w:rsid w:val="002D423A"/>
    <w:rsid w:val="002F2E6F"/>
    <w:rsid w:val="0030043D"/>
    <w:rsid w:val="003061E8"/>
    <w:rsid w:val="003267EA"/>
    <w:rsid w:val="00326F9D"/>
    <w:rsid w:val="00331AEC"/>
    <w:rsid w:val="003327E7"/>
    <w:rsid w:val="003410F0"/>
    <w:rsid w:val="00352230"/>
    <w:rsid w:val="00353E10"/>
    <w:rsid w:val="00362D07"/>
    <w:rsid w:val="00366FCA"/>
    <w:rsid w:val="00385CF8"/>
    <w:rsid w:val="00394133"/>
    <w:rsid w:val="003A211D"/>
    <w:rsid w:val="003B1311"/>
    <w:rsid w:val="003B4773"/>
    <w:rsid w:val="003C3566"/>
    <w:rsid w:val="003E0508"/>
    <w:rsid w:val="003E4E72"/>
    <w:rsid w:val="0041625B"/>
    <w:rsid w:val="004317BF"/>
    <w:rsid w:val="00441F3F"/>
    <w:rsid w:val="00464460"/>
    <w:rsid w:val="00481D9D"/>
    <w:rsid w:val="00484F56"/>
    <w:rsid w:val="004C45CB"/>
    <w:rsid w:val="004C62B0"/>
    <w:rsid w:val="004F3E4E"/>
    <w:rsid w:val="004F74E8"/>
    <w:rsid w:val="005155D7"/>
    <w:rsid w:val="00523C78"/>
    <w:rsid w:val="005274F2"/>
    <w:rsid w:val="00527751"/>
    <w:rsid w:val="005326BB"/>
    <w:rsid w:val="00533F84"/>
    <w:rsid w:val="0054272F"/>
    <w:rsid w:val="005649E6"/>
    <w:rsid w:val="0057256C"/>
    <w:rsid w:val="005733BF"/>
    <w:rsid w:val="00577C14"/>
    <w:rsid w:val="00580208"/>
    <w:rsid w:val="00582928"/>
    <w:rsid w:val="005A46EF"/>
    <w:rsid w:val="005A6AB9"/>
    <w:rsid w:val="005D46EC"/>
    <w:rsid w:val="005E3CF4"/>
    <w:rsid w:val="005F093B"/>
    <w:rsid w:val="005F46AE"/>
    <w:rsid w:val="006252CC"/>
    <w:rsid w:val="00642579"/>
    <w:rsid w:val="00646B5C"/>
    <w:rsid w:val="006720BF"/>
    <w:rsid w:val="00687280"/>
    <w:rsid w:val="006A46E7"/>
    <w:rsid w:val="006C4524"/>
    <w:rsid w:val="006D1DE8"/>
    <w:rsid w:val="006E0C55"/>
    <w:rsid w:val="006E7ED5"/>
    <w:rsid w:val="00737014"/>
    <w:rsid w:val="00740172"/>
    <w:rsid w:val="00740CF4"/>
    <w:rsid w:val="00744936"/>
    <w:rsid w:val="00764224"/>
    <w:rsid w:val="007646FA"/>
    <w:rsid w:val="00764F76"/>
    <w:rsid w:val="00776718"/>
    <w:rsid w:val="007B019A"/>
    <w:rsid w:val="007B60BA"/>
    <w:rsid w:val="007F3D6C"/>
    <w:rsid w:val="007F45E1"/>
    <w:rsid w:val="007F7B2F"/>
    <w:rsid w:val="00803125"/>
    <w:rsid w:val="00832E93"/>
    <w:rsid w:val="00854343"/>
    <w:rsid w:val="00860D5B"/>
    <w:rsid w:val="00865335"/>
    <w:rsid w:val="00871962"/>
    <w:rsid w:val="008C5B44"/>
    <w:rsid w:val="008F7E41"/>
    <w:rsid w:val="0090513A"/>
    <w:rsid w:val="009165DA"/>
    <w:rsid w:val="00941CEA"/>
    <w:rsid w:val="0094549C"/>
    <w:rsid w:val="00956749"/>
    <w:rsid w:val="00964D29"/>
    <w:rsid w:val="009832AE"/>
    <w:rsid w:val="00983DC8"/>
    <w:rsid w:val="00991182"/>
    <w:rsid w:val="009937D2"/>
    <w:rsid w:val="009C5BBF"/>
    <w:rsid w:val="009D7E93"/>
    <w:rsid w:val="009E4E11"/>
    <w:rsid w:val="009F0467"/>
    <w:rsid w:val="009F5C6A"/>
    <w:rsid w:val="00A06868"/>
    <w:rsid w:val="00A32FF8"/>
    <w:rsid w:val="00A66D90"/>
    <w:rsid w:val="00A96682"/>
    <w:rsid w:val="00AB18AF"/>
    <w:rsid w:val="00AB7750"/>
    <w:rsid w:val="00AC278B"/>
    <w:rsid w:val="00AD4E25"/>
    <w:rsid w:val="00AF6D23"/>
    <w:rsid w:val="00B12501"/>
    <w:rsid w:val="00B43384"/>
    <w:rsid w:val="00B50199"/>
    <w:rsid w:val="00B710FF"/>
    <w:rsid w:val="00B840BA"/>
    <w:rsid w:val="00B85E13"/>
    <w:rsid w:val="00B94C11"/>
    <w:rsid w:val="00BA726A"/>
    <w:rsid w:val="00BA734F"/>
    <w:rsid w:val="00BB0997"/>
    <w:rsid w:val="00BE0440"/>
    <w:rsid w:val="00BF6A07"/>
    <w:rsid w:val="00C17790"/>
    <w:rsid w:val="00C30F1B"/>
    <w:rsid w:val="00C431E8"/>
    <w:rsid w:val="00C56CD3"/>
    <w:rsid w:val="00C712E2"/>
    <w:rsid w:val="00C72844"/>
    <w:rsid w:val="00C735F7"/>
    <w:rsid w:val="00C818FF"/>
    <w:rsid w:val="00C93D0B"/>
    <w:rsid w:val="00CB30CD"/>
    <w:rsid w:val="00CC0DAA"/>
    <w:rsid w:val="00CF7461"/>
    <w:rsid w:val="00D12ECA"/>
    <w:rsid w:val="00D26FBC"/>
    <w:rsid w:val="00D33A78"/>
    <w:rsid w:val="00D71C56"/>
    <w:rsid w:val="00D8235C"/>
    <w:rsid w:val="00DD56F7"/>
    <w:rsid w:val="00DE429A"/>
    <w:rsid w:val="00DE7D29"/>
    <w:rsid w:val="00E0068B"/>
    <w:rsid w:val="00E0258A"/>
    <w:rsid w:val="00E06690"/>
    <w:rsid w:val="00E140CB"/>
    <w:rsid w:val="00E23A51"/>
    <w:rsid w:val="00E41CDF"/>
    <w:rsid w:val="00E64384"/>
    <w:rsid w:val="00E76969"/>
    <w:rsid w:val="00E91896"/>
    <w:rsid w:val="00EB6E83"/>
    <w:rsid w:val="00EC1BC2"/>
    <w:rsid w:val="00F23685"/>
    <w:rsid w:val="00F463FB"/>
    <w:rsid w:val="00F75FC5"/>
    <w:rsid w:val="00F819CE"/>
    <w:rsid w:val="00F90C1E"/>
    <w:rsid w:val="00F95FF9"/>
    <w:rsid w:val="00FA672F"/>
    <w:rsid w:val="00F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A555B"/>
  <w15:chartTrackingRefBased/>
  <w15:docId w15:val="{52DFA79D-9496-4902-A684-A2C35F4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FA"/>
    <w:pPr>
      <w:suppressAutoHyphens/>
      <w:spacing w:after="200" w:line="276" w:lineRule="auto"/>
    </w:pPr>
    <w:rPr>
      <w:rFonts w:ascii="Calibri" w:eastAsia="Calibri" w:hAnsi="Calibri"/>
      <w:color w:val="00000A"/>
      <w:kern w:val="1"/>
      <w:sz w:val="22"/>
      <w:szCs w:val="22"/>
      <w:lang w:val="en-US" w:eastAsia="ar-SA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/>
      <w:b/>
      <w:bCs/>
      <w:color w:val="5B9BD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Шрифт на абзаца по подразбиране1"/>
  </w:style>
  <w:style w:type="character" w:customStyle="1" w:styleId="a4">
    <w:name w:val="Горен колонтитул Знак"/>
    <w:basedOn w:val="10"/>
  </w:style>
  <w:style w:type="character" w:customStyle="1" w:styleId="a5">
    <w:name w:val="Долен колонтитул Знак"/>
    <w:basedOn w:val="10"/>
  </w:style>
  <w:style w:type="character" w:styleId="a6">
    <w:name w:val="Hyperlink"/>
    <w:rPr>
      <w:color w:val="0563C1"/>
      <w:u w:val="single"/>
    </w:rPr>
  </w:style>
  <w:style w:type="character" w:customStyle="1" w:styleId="a7">
    <w:name w:val="Основен текст Знак"/>
    <w:rPr>
      <w:rFonts w:ascii="Liberation Serif" w:eastAsia="NSimSun" w:hAnsi="Liberation Serif" w:cs="Arial"/>
      <w:color w:val="00000A"/>
      <w:kern w:val="1"/>
      <w:sz w:val="24"/>
      <w:szCs w:val="24"/>
      <w:lang w:val="bg-BG" w:eastAsia="hi-IN" w:bidi="hi-IN"/>
    </w:rPr>
  </w:style>
  <w:style w:type="character" w:customStyle="1" w:styleId="30">
    <w:name w:val="Заглавие 3 Знак"/>
    <w:rPr>
      <w:rFonts w:ascii="Calibri Light" w:hAnsi="Calibri Light"/>
      <w:b/>
      <w:bCs/>
      <w:color w:val="5B9BD5"/>
    </w:rPr>
  </w:style>
  <w:style w:type="character" w:customStyle="1" w:styleId="11">
    <w:name w:val="Заглавие 1 Знак"/>
    <w:rPr>
      <w:rFonts w:ascii="Calibri Light" w:hAnsi="Calibri Light"/>
      <w:color w:val="2E74B5"/>
      <w:sz w:val="32"/>
      <w:szCs w:val="32"/>
    </w:rPr>
  </w:style>
  <w:style w:type="character" w:customStyle="1" w:styleId="a8">
    <w:name w:val="Изнесен текст Знак"/>
    <w:rPr>
      <w:rFonts w:ascii="Segoe UI" w:hAnsi="Segoe UI" w:cs="Segoe UI"/>
      <w:sz w:val="18"/>
      <w:szCs w:val="18"/>
    </w:rPr>
  </w:style>
  <w:style w:type="character" w:customStyle="1" w:styleId="WW8Num1z0">
    <w:name w:val="WW8Num1z0"/>
  </w:style>
  <w:style w:type="character" w:styleId="a9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a">
    <w:name w:val="Emphasis"/>
    <w:qFormat/>
    <w:rPr>
      <w:i/>
      <w:iCs/>
    </w:rPr>
  </w:style>
  <w:style w:type="character" w:customStyle="1" w:styleId="12">
    <w:name w:val="Прегледана хипервръзка1"/>
    <w:rPr>
      <w:color w:val="954F72"/>
      <w:u w:val="singl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Шрифт на абзаца по подразбиране1"/>
  </w:style>
  <w:style w:type="character" w:customStyle="1" w:styleId="14">
    <w:name w:val="Гор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15">
    <w:name w:val="Долен колонтитул Знак1"/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customStyle="1" w:styleId="newdocreference">
    <w:name w:val="newdocreference"/>
    <w:basedOn w:val="10"/>
  </w:style>
  <w:style w:type="character" w:customStyle="1" w:styleId="HTML1">
    <w:name w:val="HTML цитат1"/>
    <w:rPr>
      <w:i/>
      <w:iCs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12">
    <w:name w:val="ListLabel 12"/>
    <w:qFormat/>
    <w:rPr>
      <w:rFonts w:ascii="Times New Roman" w:hAnsi="Times New Roman"/>
    </w:rPr>
  </w:style>
  <w:style w:type="character" w:customStyle="1" w:styleId="2">
    <w:name w:val="Основен текст2"/>
    <w:rPr>
      <w:rFonts w:ascii="Sylfaen" w:eastAsia="Sylfaen" w:hAnsi="Sylfaen" w:cs="Sylfaen"/>
      <w:sz w:val="24"/>
      <w:szCs w:val="24"/>
    </w:rPr>
  </w:style>
  <w:style w:type="character" w:customStyle="1" w:styleId="31">
    <w:name w:val="Основен текст3"/>
    <w:rPr>
      <w:rFonts w:ascii="Sylfaen" w:eastAsia="Sylfaen" w:hAnsi="Sylfaen" w:cs="Sylfaen"/>
      <w:sz w:val="24"/>
      <w:szCs w:val="24"/>
    </w:rPr>
  </w:style>
  <w:style w:type="character" w:customStyle="1" w:styleId="20">
    <w:name w:val="Заглавие #2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</w:rPr>
  </w:style>
  <w:style w:type="character" w:customStyle="1" w:styleId="4">
    <w:name w:val="Основен текст4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5">
    <w:name w:val="Основен текст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32">
    <w:name w:val="Заглавие #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7">
    <w:name w:val="Основен текст7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8">
    <w:name w:val="Основен текст8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">
    <w:name w:val="Заглавие #1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00">
    <w:name w:val="Основен текст1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10">
    <w:name w:val="Основен текст1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50">
    <w:name w:val="Основен текст15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60">
    <w:name w:val="Основен текст16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19">
    <w:name w:val="Основен текст19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00">
    <w:name w:val="Основен текст20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1">
    <w:name w:val="Основен текст21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23">
    <w:name w:val="Основен текст23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</w:rPr>
  </w:style>
  <w:style w:type="character" w:customStyle="1" w:styleId="ListLabel13">
    <w:name w:val="ListLabel 13"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rPr>
      <w:rFonts w:ascii="Times New Roman" w:hAnsi="Times New Roman"/>
      <w:b/>
    </w:rPr>
  </w:style>
  <w:style w:type="character" w:customStyle="1" w:styleId="ListLabel15">
    <w:name w:val="ListLabel 15"/>
    <w:rPr>
      <w:rFonts w:ascii="Times New Roman" w:hAnsi="Times New Roman"/>
      <w:b/>
      <w:color w:val="00000A"/>
    </w:rPr>
  </w:style>
  <w:style w:type="character" w:customStyle="1" w:styleId="ListLabel16">
    <w:name w:val="ListLabel 16"/>
    <w:rPr>
      <w:rFonts w:eastAsia="Times New Roman" w:cs="Times New Roman"/>
      <w:b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rPr>
      <w:rFonts w:ascii="Times New Roman" w:eastAsia="Times New Roman" w:hAnsi="Times New Roman" w:cs="Times New Roman"/>
    </w:rPr>
  </w:style>
  <w:style w:type="character" w:customStyle="1" w:styleId="ListLabel21">
    <w:name w:val="ListLabel 21"/>
    <w:rPr>
      <w:rFonts w:ascii="Times New Roman" w:hAnsi="Times New Roman"/>
      <w:b/>
    </w:rPr>
  </w:style>
  <w:style w:type="character" w:customStyle="1" w:styleId="ListLabel22">
    <w:name w:val="ListLabel 22"/>
    <w:rPr>
      <w:rFonts w:ascii="Times New Roman" w:hAnsi="Times New Roman"/>
      <w:b/>
    </w:rPr>
  </w:style>
  <w:style w:type="character" w:customStyle="1" w:styleId="ListLabel23">
    <w:name w:val="ListLabel 23"/>
    <w:rPr>
      <w:rFonts w:ascii="Times New Roman" w:hAnsi="Times New Roman" w:cs="Symbol"/>
      <w:sz w:val="20"/>
    </w:rPr>
  </w:style>
  <w:style w:type="character" w:customStyle="1" w:styleId="ListLabel24">
    <w:name w:val="ListLabel 24"/>
    <w:rPr>
      <w:rFonts w:cs="Courier New"/>
      <w:sz w:val="20"/>
    </w:rPr>
  </w:style>
  <w:style w:type="character" w:customStyle="1" w:styleId="ListLabel25">
    <w:name w:val="ListLabel 25"/>
    <w:rPr>
      <w:rFonts w:cs="Wingdings"/>
      <w:sz w:val="20"/>
    </w:rPr>
  </w:style>
  <w:style w:type="character" w:customStyle="1" w:styleId="ListLabel26">
    <w:name w:val="ListLabel 26"/>
    <w:rPr>
      <w:rFonts w:cs="Wingdings"/>
      <w:sz w:val="20"/>
    </w:rPr>
  </w:style>
  <w:style w:type="character" w:customStyle="1" w:styleId="ListLabel27">
    <w:name w:val="ListLabel 27"/>
    <w:rPr>
      <w:rFonts w:cs="Wingdings"/>
      <w:sz w:val="20"/>
    </w:rPr>
  </w:style>
  <w:style w:type="character" w:customStyle="1" w:styleId="ListLabel28">
    <w:name w:val="ListLabel 28"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rPr>
      <w:rFonts w:cs="Wingdings"/>
      <w:sz w:val="20"/>
    </w:rPr>
  </w:style>
  <w:style w:type="character" w:customStyle="1" w:styleId="ListLabel31">
    <w:name w:val="ListLabel 31"/>
    <w:rPr>
      <w:rFonts w:cs="Wingdings"/>
      <w:sz w:val="20"/>
    </w:rPr>
  </w:style>
  <w:style w:type="character" w:customStyle="1" w:styleId="ListLabel32">
    <w:name w:val="ListLabel 32"/>
    <w:rPr>
      <w:rFonts w:ascii="Times New Roman" w:hAnsi="Times New Roman"/>
      <w:b/>
    </w:rPr>
  </w:style>
  <w:style w:type="character" w:customStyle="1" w:styleId="ListLabel33">
    <w:name w:val="ListLabel 33"/>
    <w:rPr>
      <w:rFonts w:ascii="Times New Roman" w:hAnsi="Times New Roman" w:cs="Symbol"/>
      <w:sz w:val="20"/>
    </w:rPr>
  </w:style>
  <w:style w:type="character" w:customStyle="1" w:styleId="ListLabel34">
    <w:name w:val="ListLabel 34"/>
    <w:rPr>
      <w:rFonts w:cs="Courier New"/>
      <w:sz w:val="20"/>
    </w:rPr>
  </w:style>
  <w:style w:type="character" w:customStyle="1" w:styleId="ListLabel35">
    <w:name w:val="ListLabel 35"/>
    <w:rPr>
      <w:rFonts w:cs="Wingdings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Wingdings"/>
      <w:sz w:val="20"/>
    </w:rPr>
  </w:style>
  <w:style w:type="character" w:customStyle="1" w:styleId="ListLabel38">
    <w:name w:val="ListLabel 38"/>
    <w:rPr>
      <w:rFonts w:cs="Wingdings"/>
      <w:sz w:val="20"/>
    </w:rPr>
  </w:style>
  <w:style w:type="character" w:customStyle="1" w:styleId="ListLabel39">
    <w:name w:val="ListLabel 39"/>
    <w:rPr>
      <w:rFonts w:cs="Wingdings"/>
      <w:sz w:val="20"/>
    </w:rPr>
  </w:style>
  <w:style w:type="character" w:customStyle="1" w:styleId="ListLabel40">
    <w:name w:val="ListLabel 40"/>
    <w:rPr>
      <w:rFonts w:cs="Wingdings"/>
      <w:sz w:val="20"/>
    </w:rPr>
  </w:style>
  <w:style w:type="character" w:customStyle="1" w:styleId="ListLabel41">
    <w:name w:val="ListLabel 41"/>
    <w:rPr>
      <w:rFonts w:cs="Wingdings"/>
      <w:sz w:val="20"/>
    </w:rPr>
  </w:style>
  <w:style w:type="character" w:customStyle="1" w:styleId="ListLabel42">
    <w:name w:val="ListLabel 42"/>
    <w:rPr>
      <w:rFonts w:ascii="Times New Roman" w:hAnsi="Times New Roman"/>
      <w:b/>
    </w:rPr>
  </w:style>
  <w:style w:type="character" w:customStyle="1" w:styleId="ListLabel43">
    <w:name w:val="ListLabel 43"/>
    <w:rPr>
      <w:rFonts w:ascii="Times New Roman" w:hAnsi="Times New Roman"/>
      <w:b/>
    </w:rPr>
  </w:style>
  <w:style w:type="character" w:customStyle="1" w:styleId="ListLabel44">
    <w:name w:val="ListLabel 44"/>
    <w:rPr>
      <w:rFonts w:ascii="Times New Roman" w:hAnsi="Times New Roman"/>
      <w:b/>
    </w:rPr>
  </w:style>
  <w:style w:type="character" w:customStyle="1" w:styleId="ListLabel45">
    <w:name w:val="ListLabel 45"/>
    <w:rPr>
      <w:rFonts w:ascii="Times New Roman" w:hAnsi="Times New Roman"/>
      <w:b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rPr>
      <w:b/>
    </w:rPr>
  </w:style>
  <w:style w:type="character" w:customStyle="1" w:styleId="ListLabel48">
    <w:name w:val="ListLabel 48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49">
    <w:name w:val="ListLabel 49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0">
    <w:name w:val="ListLabel 50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1">
    <w:name w:val="ListLabel 51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2">
    <w:name w:val="ListLabel 52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53">
    <w:name w:val="ListLabel 53"/>
    <w:rPr>
      <w:color w:val="0563C1"/>
    </w:rPr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Calibri" w:hAnsi="Calibri"/>
    </w:rPr>
  </w:style>
  <w:style w:type="character" w:customStyle="1" w:styleId="ListLabel56">
    <w:name w:val="ListLabel 56"/>
    <w:rPr>
      <w:rFonts w:ascii="Times New Roman" w:hAnsi="Times New Roman"/>
      <w:b/>
      <w:bCs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ascii="Times New Roman" w:hAnsi="Times New Roman"/>
      <w:sz w:val="24"/>
      <w:szCs w:val="24"/>
    </w:rPr>
  </w:style>
  <w:style w:type="character" w:customStyle="1" w:styleId="ListLabel59">
    <w:name w:val="ListLabel 59"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rPr>
      <w:rFonts w:ascii="Times New Roman" w:hAnsi="Times New Roman"/>
      <w:b/>
    </w:rPr>
  </w:style>
  <w:style w:type="character" w:customStyle="1" w:styleId="ListLabel61">
    <w:name w:val="ListLabel 61"/>
    <w:rPr>
      <w:rFonts w:ascii="Times New Roman" w:hAnsi="Times New Roman"/>
      <w:b/>
      <w:color w:val="00000A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rPr>
      <w:rFonts w:ascii="Times New Roman" w:eastAsia="Times New Roman" w:hAnsi="Times New Roman" w:cs="Times New Roman"/>
    </w:rPr>
  </w:style>
  <w:style w:type="character" w:customStyle="1" w:styleId="ListLabel64">
    <w:name w:val="ListLabel 64"/>
    <w:rPr>
      <w:rFonts w:ascii="Times New Roman" w:hAnsi="Times New Roman"/>
      <w:b/>
    </w:rPr>
  </w:style>
  <w:style w:type="character" w:customStyle="1" w:styleId="ListLabel65">
    <w:name w:val="ListLabel 65"/>
    <w:rPr>
      <w:rFonts w:ascii="Times New Roman" w:hAnsi="Times New Roman"/>
      <w:b/>
    </w:rPr>
  </w:style>
  <w:style w:type="character" w:customStyle="1" w:styleId="ListLabel66">
    <w:name w:val="ListLabel 66"/>
    <w:rPr>
      <w:rFonts w:ascii="Times New Roman" w:hAnsi="Times New Roman" w:cs="Symbol"/>
      <w:sz w:val="20"/>
    </w:rPr>
  </w:style>
  <w:style w:type="character" w:customStyle="1" w:styleId="ListLabel67">
    <w:name w:val="ListLabel 67"/>
    <w:rPr>
      <w:rFonts w:cs="Courier New"/>
      <w:sz w:val="20"/>
    </w:rPr>
  </w:style>
  <w:style w:type="character" w:customStyle="1" w:styleId="ListLabel68">
    <w:name w:val="ListLabel 68"/>
    <w:rPr>
      <w:rFonts w:cs="Wingdings"/>
      <w:sz w:val="20"/>
    </w:rPr>
  </w:style>
  <w:style w:type="character" w:customStyle="1" w:styleId="ListLabel69">
    <w:name w:val="ListLabel 69"/>
    <w:rPr>
      <w:rFonts w:cs="Wingdings"/>
      <w:sz w:val="20"/>
    </w:rPr>
  </w:style>
  <w:style w:type="character" w:customStyle="1" w:styleId="ListLabel70">
    <w:name w:val="ListLabel 70"/>
    <w:rPr>
      <w:rFonts w:cs="Wingdings"/>
      <w:sz w:val="20"/>
    </w:rPr>
  </w:style>
  <w:style w:type="character" w:customStyle="1" w:styleId="ListLabel71">
    <w:name w:val="ListLabel 71"/>
    <w:rPr>
      <w:rFonts w:cs="Wingdings"/>
      <w:sz w:val="20"/>
    </w:rPr>
  </w:style>
  <w:style w:type="character" w:customStyle="1" w:styleId="ListLabel72">
    <w:name w:val="ListLabel 72"/>
    <w:rPr>
      <w:rFonts w:cs="Wingdings"/>
      <w:sz w:val="20"/>
    </w:rPr>
  </w:style>
  <w:style w:type="character" w:customStyle="1" w:styleId="ListLabel73">
    <w:name w:val="ListLabel 73"/>
    <w:rPr>
      <w:rFonts w:cs="Wingdings"/>
      <w:sz w:val="20"/>
    </w:rPr>
  </w:style>
  <w:style w:type="character" w:customStyle="1" w:styleId="ListLabel74">
    <w:name w:val="ListLabel 74"/>
    <w:rPr>
      <w:rFonts w:cs="Wingdings"/>
      <w:sz w:val="20"/>
    </w:rPr>
  </w:style>
  <w:style w:type="character" w:customStyle="1" w:styleId="ListLabel75">
    <w:name w:val="ListLabel 75"/>
    <w:rPr>
      <w:rFonts w:ascii="Times New Roman" w:hAnsi="Times New Roman"/>
      <w:b/>
    </w:rPr>
  </w:style>
  <w:style w:type="character" w:customStyle="1" w:styleId="ListLabel76">
    <w:name w:val="ListLabel 76"/>
    <w:rPr>
      <w:rFonts w:ascii="Times New Roman" w:hAnsi="Times New Roman" w:cs="Symbol"/>
      <w:sz w:val="20"/>
    </w:rPr>
  </w:style>
  <w:style w:type="character" w:customStyle="1" w:styleId="ListLabel77">
    <w:name w:val="ListLabel 77"/>
    <w:rPr>
      <w:rFonts w:cs="Courier New"/>
      <w:sz w:val="20"/>
    </w:rPr>
  </w:style>
  <w:style w:type="character" w:customStyle="1" w:styleId="ListLabel78">
    <w:name w:val="ListLabel 78"/>
    <w:rPr>
      <w:rFonts w:cs="Wingdings"/>
      <w:sz w:val="20"/>
    </w:rPr>
  </w:style>
  <w:style w:type="character" w:customStyle="1" w:styleId="ListLabel79">
    <w:name w:val="ListLabel 79"/>
    <w:rPr>
      <w:rFonts w:cs="Wingdings"/>
      <w:sz w:val="20"/>
    </w:rPr>
  </w:style>
  <w:style w:type="character" w:customStyle="1" w:styleId="ListLabel80">
    <w:name w:val="ListLabel 80"/>
    <w:rPr>
      <w:rFonts w:cs="Wingdings"/>
      <w:sz w:val="20"/>
    </w:rPr>
  </w:style>
  <w:style w:type="character" w:customStyle="1" w:styleId="ListLabel81">
    <w:name w:val="ListLabel 81"/>
    <w:rPr>
      <w:rFonts w:cs="Wingdings"/>
      <w:sz w:val="20"/>
    </w:rPr>
  </w:style>
  <w:style w:type="character" w:customStyle="1" w:styleId="ListLabel82">
    <w:name w:val="ListLabel 82"/>
    <w:rPr>
      <w:rFonts w:cs="Wingdings"/>
      <w:sz w:val="20"/>
    </w:rPr>
  </w:style>
  <w:style w:type="character" w:customStyle="1" w:styleId="ListLabel83">
    <w:name w:val="ListLabel 83"/>
    <w:rPr>
      <w:rFonts w:cs="Wingdings"/>
      <w:sz w:val="20"/>
    </w:rPr>
  </w:style>
  <w:style w:type="character" w:customStyle="1" w:styleId="ListLabel84">
    <w:name w:val="ListLabel 84"/>
    <w:rPr>
      <w:rFonts w:cs="Wingdings"/>
      <w:sz w:val="20"/>
    </w:rPr>
  </w:style>
  <w:style w:type="character" w:customStyle="1" w:styleId="ListLabel85">
    <w:name w:val="ListLabel 85"/>
    <w:rPr>
      <w:rFonts w:ascii="Times New Roman" w:hAnsi="Times New Roman"/>
      <w:b/>
    </w:rPr>
  </w:style>
  <w:style w:type="character" w:customStyle="1" w:styleId="ListLabel86">
    <w:name w:val="ListLabel 86"/>
    <w:rPr>
      <w:rFonts w:ascii="Times New Roman" w:hAnsi="Times New Roman"/>
      <w:b/>
    </w:rPr>
  </w:style>
  <w:style w:type="character" w:customStyle="1" w:styleId="ListLabel87">
    <w:name w:val="ListLabel 87"/>
    <w:rPr>
      <w:rFonts w:ascii="Times New Roman" w:hAnsi="Times New Roman"/>
      <w:b/>
    </w:rPr>
  </w:style>
  <w:style w:type="character" w:customStyle="1" w:styleId="ListLabel88">
    <w:name w:val="ListLabel 88"/>
    <w:rPr>
      <w:rFonts w:ascii="Times New Roman" w:hAnsi="Times New Roman"/>
      <w:b/>
    </w:rPr>
  </w:style>
  <w:style w:type="character" w:customStyle="1" w:styleId="ListLabel89">
    <w:name w:val="ListLabel 89"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rPr>
      <w:b/>
    </w:rPr>
  </w:style>
  <w:style w:type="character" w:customStyle="1" w:styleId="ListLabel91">
    <w:name w:val="ListLabel 91"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2">
    <w:name w:val="ListLabel 92"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3">
    <w:name w:val="ListLabel 93"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4">
    <w:name w:val="ListLabel 94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5">
    <w:name w:val="ListLabel 95"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-BG"/>
    </w:rPr>
  </w:style>
  <w:style w:type="character" w:customStyle="1" w:styleId="ListLabel96">
    <w:name w:val="ListLabel 96"/>
    <w:rPr>
      <w:color w:val="0563C1"/>
    </w:rPr>
  </w:style>
  <w:style w:type="character" w:customStyle="1" w:styleId="ListLabel97">
    <w:name w:val="ListLabel 97"/>
  </w:style>
  <w:style w:type="character" w:customStyle="1" w:styleId="ListLabel98">
    <w:name w:val="ListLabel 98"/>
    <w:rPr>
      <w:rFonts w:ascii="Calibri" w:hAnsi="Calibri"/>
    </w:rPr>
  </w:style>
  <w:style w:type="character" w:customStyle="1" w:styleId="ListLabel99">
    <w:name w:val="ListLabel 99"/>
    <w:rPr>
      <w:rFonts w:ascii="Times New Roman" w:hAnsi="Times New Roman"/>
      <w:b/>
      <w:bCs/>
    </w:rPr>
  </w:style>
  <w:style w:type="character" w:customStyle="1" w:styleId="ListLabel100">
    <w:name w:val="ListLabel 100"/>
  </w:style>
  <w:style w:type="character" w:customStyle="1" w:styleId="ListLabel101">
    <w:name w:val="ListLabel 101"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rPr>
      <w:rFonts w:cs="Times New Roman"/>
      <w:b/>
      <w:sz w:val="15"/>
      <w:szCs w:val="24"/>
    </w:rPr>
  </w:style>
  <w:style w:type="character" w:customStyle="1" w:styleId="ListLabel103">
    <w:name w:val="ListLabel 103"/>
    <w:rPr>
      <w:b/>
    </w:rPr>
  </w:style>
  <w:style w:type="character" w:customStyle="1" w:styleId="ListLabel104">
    <w:name w:val="ListLabel 104"/>
    <w:rPr>
      <w:b/>
      <w:color w:val="00000A"/>
    </w:rPr>
  </w:style>
  <w:style w:type="character" w:customStyle="1" w:styleId="ListLabel105">
    <w:name w:val="ListLabel 105"/>
    <w:rPr>
      <w:rFonts w:eastAsia="Times New Roman" w:cs="Times New Roman"/>
      <w:b/>
    </w:rPr>
  </w:style>
  <w:style w:type="character" w:customStyle="1" w:styleId="ListLabel106">
    <w:name w:val="ListLabel 106"/>
    <w:rPr>
      <w:rFonts w:cs="Sylfaen"/>
    </w:rPr>
  </w:style>
  <w:style w:type="character" w:customStyle="1" w:styleId="ListLabel107">
    <w:name w:val="ListLabel 107"/>
    <w:rPr>
      <w:rFonts w:cs="Times New Roman"/>
      <w:b/>
      <w:sz w:val="15"/>
      <w:szCs w:val="24"/>
    </w:rPr>
  </w:style>
  <w:style w:type="character" w:customStyle="1" w:styleId="ListLabel108">
    <w:name w:val="ListLabel 108"/>
    <w:rPr>
      <w:rFonts w:cs="Times New Roman"/>
      <w:b/>
      <w:sz w:val="15"/>
      <w:szCs w:val="24"/>
    </w:rPr>
  </w:style>
  <w:style w:type="character" w:customStyle="1" w:styleId="ListLabel109">
    <w:name w:val="ListLabel 109"/>
    <w:rPr>
      <w:rFonts w:cs="Times New Roman"/>
      <w:b/>
      <w:sz w:val="15"/>
      <w:szCs w:val="24"/>
    </w:rPr>
  </w:style>
  <w:style w:type="character" w:customStyle="1" w:styleId="ListLabel110">
    <w:name w:val="ListLabel 110"/>
    <w:rPr>
      <w:rFonts w:cs="Times New Roman"/>
      <w:b/>
      <w:sz w:val="15"/>
      <w:szCs w:val="24"/>
    </w:rPr>
  </w:style>
  <w:style w:type="character" w:customStyle="1" w:styleId="ListLabel111">
    <w:name w:val="ListLabel 111"/>
    <w:rPr>
      <w:rFonts w:cs="Times New Roman"/>
      <w:b/>
      <w:sz w:val="15"/>
      <w:szCs w:val="24"/>
    </w:rPr>
  </w:style>
  <w:style w:type="character" w:customStyle="1" w:styleId="ListLabel112">
    <w:name w:val="ListLabel 112"/>
    <w:rPr>
      <w:rFonts w:cs="Times New Roman"/>
      <w:b/>
      <w:sz w:val="15"/>
      <w:szCs w:val="24"/>
    </w:rPr>
  </w:style>
  <w:style w:type="character" w:customStyle="1" w:styleId="ListLabel113">
    <w:name w:val="ListLabel 113"/>
    <w:rPr>
      <w:rFonts w:cs="Times New Roman"/>
      <w:b/>
      <w:sz w:val="15"/>
      <w:szCs w:val="24"/>
    </w:rPr>
  </w:style>
  <w:style w:type="character" w:customStyle="1" w:styleId="ListLabel114">
    <w:name w:val="ListLabel 114"/>
    <w:rPr>
      <w:lang w:val="en-US"/>
    </w:rPr>
  </w:style>
  <w:style w:type="character" w:customStyle="1" w:styleId="ListLabel115">
    <w:name w:val="ListLabel 115"/>
    <w:rPr>
      <w:lang w:val="en-US"/>
    </w:rPr>
  </w:style>
  <w:style w:type="character" w:customStyle="1" w:styleId="ListLabel116">
    <w:name w:val="ListLabel 116"/>
  </w:style>
  <w:style w:type="character" w:customStyle="1" w:styleId="ListLabel117">
    <w:name w:val="ListLabel 11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rPr>
      <w:rFonts w:cs="Times New Roman"/>
      <w:b/>
      <w:sz w:val="15"/>
      <w:szCs w:val="24"/>
    </w:rPr>
  </w:style>
  <w:style w:type="character" w:customStyle="1" w:styleId="ListLabel119">
    <w:name w:val="ListLabel 119"/>
    <w:rPr>
      <w:rFonts w:cs="Sylfaen"/>
    </w:rPr>
  </w:style>
  <w:style w:type="character" w:customStyle="1" w:styleId="ListLabel120">
    <w:name w:val="ListLabel 120"/>
    <w:rPr>
      <w:rFonts w:cs="Times New Roman"/>
      <w:b/>
      <w:sz w:val="15"/>
      <w:szCs w:val="24"/>
    </w:rPr>
  </w:style>
  <w:style w:type="character" w:customStyle="1" w:styleId="ListLabel121">
    <w:name w:val="ListLabel 121"/>
    <w:rPr>
      <w:rFonts w:cs="Times New Roman"/>
      <w:b/>
      <w:sz w:val="15"/>
      <w:szCs w:val="24"/>
    </w:rPr>
  </w:style>
  <w:style w:type="character" w:customStyle="1" w:styleId="ListLabel122">
    <w:name w:val="ListLabel 122"/>
    <w:rPr>
      <w:rFonts w:cs="Times New Roman"/>
      <w:b/>
      <w:sz w:val="15"/>
      <w:szCs w:val="24"/>
    </w:rPr>
  </w:style>
  <w:style w:type="character" w:customStyle="1" w:styleId="ListLabel123">
    <w:name w:val="ListLabel 123"/>
    <w:rPr>
      <w:rFonts w:cs="Times New Roman"/>
      <w:b/>
      <w:sz w:val="15"/>
      <w:szCs w:val="24"/>
    </w:rPr>
  </w:style>
  <w:style w:type="character" w:customStyle="1" w:styleId="ListLabel124">
    <w:name w:val="ListLabel 124"/>
    <w:rPr>
      <w:rFonts w:cs="Times New Roman"/>
      <w:b/>
      <w:sz w:val="15"/>
      <w:szCs w:val="24"/>
    </w:rPr>
  </w:style>
  <w:style w:type="character" w:customStyle="1" w:styleId="ListLabel125">
    <w:name w:val="ListLabel 125"/>
    <w:rPr>
      <w:rFonts w:cs="Times New Roman"/>
      <w:b/>
      <w:sz w:val="15"/>
      <w:szCs w:val="24"/>
    </w:rPr>
  </w:style>
  <w:style w:type="character" w:customStyle="1" w:styleId="ListLabel126">
    <w:name w:val="ListLabel 126"/>
    <w:rPr>
      <w:rFonts w:cs="Times New Roman"/>
      <w:b/>
      <w:sz w:val="15"/>
      <w:szCs w:val="24"/>
    </w:rPr>
  </w:style>
  <w:style w:type="character" w:customStyle="1" w:styleId="ListLabel127">
    <w:name w:val="ListLabel 127"/>
    <w:rPr>
      <w:lang w:val="en-US"/>
    </w:rPr>
  </w:style>
  <w:style w:type="character" w:customStyle="1" w:styleId="ListLabel128">
    <w:name w:val="ListLabel 128"/>
    <w:rPr>
      <w:lang w:val="en-US"/>
    </w:rPr>
  </w:style>
  <w:style w:type="character" w:customStyle="1" w:styleId="ListLabel129">
    <w:name w:val="ListLabel 129"/>
  </w:style>
  <w:style w:type="character" w:customStyle="1" w:styleId="ListLabel130">
    <w:name w:val="ListLabel 1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rPr>
      <w:rFonts w:cs="Times New Roman"/>
      <w:b/>
      <w:sz w:val="15"/>
      <w:szCs w:val="24"/>
    </w:rPr>
  </w:style>
  <w:style w:type="character" w:customStyle="1" w:styleId="ListLabel132">
    <w:name w:val="ListLabel 132"/>
    <w:rPr>
      <w:rFonts w:cs="Sylfaen"/>
    </w:rPr>
  </w:style>
  <w:style w:type="paragraph" w:customStyle="1" w:styleId="60">
    <w:name w:val="Заглавие6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styleId="ab">
    <w:name w:val="Title"/>
    <w:basedOn w:val="60"/>
    <w:next w:val="ac"/>
    <w:qFormat/>
  </w:style>
  <w:style w:type="paragraph" w:styleId="ac">
    <w:name w:val="Subtitle"/>
    <w:basedOn w:val="60"/>
    <w:next w:val="a0"/>
    <w:qFormat/>
    <w:pPr>
      <w:jc w:val="center"/>
    </w:pPr>
    <w:rPr>
      <w:i/>
      <w:iCs/>
    </w:rPr>
  </w:style>
  <w:style w:type="paragraph" w:styleId="ad">
    <w:name w:val="List"/>
    <w:basedOn w:val="a0"/>
    <w:rPr>
      <w:rFonts w:cs="Lucida Sans"/>
    </w:rPr>
  </w:style>
  <w:style w:type="paragraph" w:customStyle="1" w:styleId="22">
    <w:name w:val="Надпис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Указател"/>
    <w:basedOn w:val="a"/>
    <w:pPr>
      <w:suppressLineNumbers/>
      <w:spacing w:after="0" w:line="100" w:lineRule="atLeast"/>
    </w:pPr>
    <w:rPr>
      <w:rFonts w:ascii="Liberation Serif" w:eastAsia="NSimSun" w:hAnsi="Liberation Serif" w:cs="Arial"/>
      <w:sz w:val="24"/>
      <w:szCs w:val="24"/>
      <w:lang w:val="bg-BG" w:eastAsia="hi-IN" w:bidi="hi-IN"/>
    </w:rPr>
  </w:style>
  <w:style w:type="paragraph" w:customStyle="1" w:styleId="17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styleId="af">
    <w:name w:val="header"/>
    <w:basedOn w:val="a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af0">
    <w:name w:val="footer"/>
    <w:basedOn w:val="a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customStyle="1" w:styleId="18">
    <w:name w:val="Нормален (уеб)1"/>
    <w:basedOn w:val="a"/>
    <w:pPr>
      <w:spacing w:after="0" w:line="100" w:lineRule="atLeast"/>
    </w:pPr>
    <w:rPr>
      <w:rFonts w:ascii="Times New Roman" w:eastAsia="NSimSun" w:hAnsi="Times New Roman" w:cs="Mangal"/>
      <w:sz w:val="24"/>
      <w:szCs w:val="21"/>
      <w:lang w:val="bg-BG" w:eastAsia="hi-IN" w:bidi="hi-IN"/>
    </w:rPr>
  </w:style>
  <w:style w:type="paragraph" w:customStyle="1" w:styleId="1a">
    <w:name w:val="Изнесен текст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1b">
    <w:name w:val="Без разредка1"/>
    <w:pPr>
      <w:suppressAutoHyphens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customStyle="1" w:styleId="1c">
    <w:name w:val="Списък на абзаци1"/>
    <w:basedOn w:val="a"/>
    <w:pPr>
      <w:spacing w:after="160" w:line="259" w:lineRule="auto"/>
      <w:ind w:left="720"/>
    </w:pPr>
    <w:rPr>
      <w:rFonts w:cs="Calibri"/>
      <w:lang w:val="bg-BG"/>
    </w:rPr>
  </w:style>
  <w:style w:type="paragraph" w:customStyle="1" w:styleId="resh-title">
    <w:name w:val="resh-title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msonormal0">
    <w:name w:val="msonormal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58">
    <w:name w:val="xl58"/>
    <w:basedOn w:val="a"/>
    <w:pP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24">
    <w:name w:val="Заглавие2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d">
    <w:name w:val="Заглавие1"/>
    <w:basedOn w:val="a"/>
    <w:pPr>
      <w:keepNext/>
      <w:spacing w:before="240" w:after="120" w:line="100" w:lineRule="atLeast"/>
    </w:pPr>
    <w:rPr>
      <w:rFonts w:ascii="Liberation Sans" w:eastAsia="Microsoft YaHei" w:hAnsi="Liberation Sans" w:cs="Arial"/>
      <w:sz w:val="28"/>
      <w:szCs w:val="28"/>
      <w:lang w:val="bg-BG" w:eastAsia="hi-IN" w:bidi="hi-IN"/>
    </w:rPr>
  </w:style>
  <w:style w:type="paragraph" w:customStyle="1" w:styleId="1e">
    <w:name w:val="Надпис1"/>
    <w:basedOn w:val="a"/>
    <w:pPr>
      <w:suppressLineNumbers/>
      <w:spacing w:before="120" w:after="120" w:line="100" w:lineRule="atLeast"/>
    </w:pPr>
    <w:rPr>
      <w:rFonts w:ascii="Liberation Serif" w:eastAsia="NSimSun" w:hAnsi="Liberation Serif" w:cs="Arial"/>
      <w:i/>
      <w:iCs/>
      <w:sz w:val="24"/>
      <w:szCs w:val="24"/>
      <w:lang w:val="bg-BG" w:eastAsia="hi-IN" w:bidi="hi-IN"/>
    </w:rPr>
  </w:style>
  <w:style w:type="paragraph" w:customStyle="1" w:styleId="af1">
    <w:name w:val="Хоризонтална линия"/>
    <w:basedOn w:val="a"/>
    <w:next w:val="a0"/>
    <w:pPr>
      <w:suppressLineNumbers/>
      <w:pBdr>
        <w:bottom w:val="double" w:sz="1" w:space="0" w:color="808080"/>
      </w:pBdr>
      <w:spacing w:after="283" w:line="100" w:lineRule="atLeast"/>
    </w:pPr>
    <w:rPr>
      <w:rFonts w:ascii="Liberation Serif" w:eastAsia="NSimSun" w:hAnsi="Liberation Serif" w:cs="Arial"/>
      <w:sz w:val="12"/>
      <w:szCs w:val="12"/>
      <w:lang w:val="bg-BG" w:eastAsia="hi-IN" w:bidi="hi-IN"/>
    </w:rPr>
  </w:style>
  <w:style w:type="paragraph" w:customStyle="1" w:styleId="western">
    <w:name w:val="western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33">
    <w:name w:val="Заглавие3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righ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40">
    <w:name w:val="Заглавие4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2">
    <w:name w:val="xl72"/>
    <w:basedOn w:val="a"/>
    <w:pP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val="bg-BG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" w:after="28" w:line="100" w:lineRule="atLeast"/>
      <w:jc w:val="center"/>
    </w:pPr>
    <w:rPr>
      <w:rFonts w:ascii="Times New Roman" w:eastAsia="Times New Roman" w:hAnsi="Times New Roman"/>
      <w:b/>
      <w:bCs/>
      <w:sz w:val="20"/>
      <w:szCs w:val="20"/>
      <w:lang w:val="bg-BG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" w:after="28" w:line="100" w:lineRule="atLeast"/>
      <w:jc w:val="center"/>
    </w:pPr>
    <w:rPr>
      <w:rFonts w:ascii="Times New Roman" w:eastAsia="Times New Roman" w:hAnsi="Times New Roman"/>
      <w:sz w:val="20"/>
      <w:szCs w:val="20"/>
      <w:lang w:val="bg-BG"/>
    </w:rPr>
  </w:style>
  <w:style w:type="paragraph" w:customStyle="1" w:styleId="50">
    <w:name w:val="Заглавие5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Title1">
    <w:name w:val="Title1"/>
    <w:basedOn w:val="a"/>
    <w:pPr>
      <w:spacing w:after="240" w:line="100" w:lineRule="atLeast"/>
    </w:pPr>
    <w:rPr>
      <w:rFonts w:ascii="Times New Roman" w:eastAsia="Times New Roman" w:hAnsi="Times New Roman"/>
      <w:sz w:val="24"/>
      <w:szCs w:val="24"/>
      <w:lang w:val="bg-BG"/>
    </w:r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26">
    <w:name w:val="Основен текст26"/>
    <w:basedOn w:val="a"/>
    <w:pPr>
      <w:shd w:val="clear" w:color="auto" w:fill="FFFFFF"/>
      <w:spacing w:after="0" w:line="302" w:lineRule="exact"/>
    </w:pPr>
    <w:rPr>
      <w:rFonts w:ascii="Sylfaen" w:eastAsia="Sylfaen" w:hAnsi="Sylfaen" w:cs="Sylfaen"/>
      <w:sz w:val="24"/>
      <w:szCs w:val="24"/>
      <w:lang w:val="bg-BG"/>
    </w:rPr>
  </w:style>
  <w:style w:type="paragraph" w:styleId="af2">
    <w:name w:val="No Spacing"/>
    <w:uiPriority w:val="1"/>
    <w:qFormat/>
    <w:rsid w:val="00F90C1E"/>
    <w:rPr>
      <w:rFonts w:ascii="Calibri" w:hAnsi="Calibri"/>
      <w:sz w:val="24"/>
      <w:szCs w:val="24"/>
    </w:rPr>
  </w:style>
  <w:style w:type="character" w:customStyle="1" w:styleId="af3">
    <w:name w:val="Връзка към Интернет"/>
    <w:uiPriority w:val="99"/>
    <w:unhideWhenUsed/>
    <w:rsid w:val="00803125"/>
    <w:rPr>
      <w:color w:val="0563C1"/>
      <w:u w:val="single"/>
    </w:rPr>
  </w:style>
  <w:style w:type="paragraph" w:styleId="af4">
    <w:name w:val="Normal (Web)"/>
    <w:basedOn w:val="a"/>
    <w:uiPriority w:val="99"/>
    <w:unhideWhenUsed/>
    <w:qFormat/>
    <w:rsid w:val="0041625B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bg-BG" w:eastAsia="bg-BG"/>
    </w:rPr>
  </w:style>
  <w:style w:type="character" w:customStyle="1" w:styleId="af5">
    <w:name w:val="Основен текст + Удебелен"/>
    <w:aliases w:val="Разредка 0 pt"/>
    <w:rsid w:val="000F305C"/>
    <w:rPr>
      <w:rFonts w:ascii="Sylfaen" w:eastAsia="Sylfaen" w:hAnsi="Sylfaen" w:cs="Sylfaen" w:hint="default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u w:val="none"/>
      <w:effect w:val="none"/>
      <w:shd w:val="clear" w:color="auto" w:fill="FFFFFF"/>
    </w:rPr>
  </w:style>
  <w:style w:type="paragraph" w:styleId="af6">
    <w:name w:val="List Paragraph"/>
    <w:basedOn w:val="a"/>
    <w:uiPriority w:val="34"/>
    <w:qFormat/>
    <w:rsid w:val="006E0C55"/>
    <w:pPr>
      <w:ind w:left="720"/>
      <w:contextualSpacing/>
    </w:pPr>
  </w:style>
  <w:style w:type="paragraph" w:styleId="af7">
    <w:name w:val="Balloon Text"/>
    <w:basedOn w:val="a"/>
    <w:link w:val="1f"/>
    <w:uiPriority w:val="99"/>
    <w:semiHidden/>
    <w:unhideWhenUsed/>
    <w:rsid w:val="0002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Изнесен текст Знак1"/>
    <w:basedOn w:val="a1"/>
    <w:link w:val="af7"/>
    <w:uiPriority w:val="99"/>
    <w:semiHidden/>
    <w:rsid w:val="00026C56"/>
    <w:rPr>
      <w:rFonts w:ascii="Segoe UI" w:eastAsia="Calibri" w:hAnsi="Segoe UI" w:cs="Segoe UI"/>
      <w:color w:val="00000A"/>
      <w:kern w:val="1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981F-BFC0-4F81-94FC-BA2A07C6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84</Pages>
  <Words>20425</Words>
  <Characters>116424</Characters>
  <Application>Microsoft Office Word</Application>
  <DocSecurity>0</DocSecurity>
  <Lines>970</Lines>
  <Paragraphs>273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136576</CharactersWithSpaces>
  <SharedDoc>false</SharedDoc>
  <HLinks>
    <vt:vector size="30" baseType="variant">
      <vt:variant>
        <vt:i4>2490389</vt:i4>
      </vt:variant>
      <vt:variant>
        <vt:i4>12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36</vt:i4>
      </vt:variant>
      <vt:variant>
        <vt:i4>9</vt:i4>
      </vt:variant>
      <vt:variant>
        <vt:i4>0</vt:i4>
      </vt:variant>
      <vt:variant>
        <vt:i4>5</vt:i4>
      </vt:variant>
      <vt:variant>
        <vt:lpwstr>mailto:cik@cik.bg</vt:lpwstr>
      </vt:variant>
      <vt:variant>
        <vt:lpwstr/>
      </vt:variant>
      <vt:variant>
        <vt:i4>2490389</vt:i4>
      </vt:variant>
      <vt:variant>
        <vt:i4>6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3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  <vt:variant>
        <vt:i4>2490389</vt:i4>
      </vt:variant>
      <vt:variant>
        <vt:i4>0</vt:i4>
      </vt:variant>
      <vt:variant>
        <vt:i4>0</vt:i4>
      </vt:variant>
      <vt:variant>
        <vt:i4>5</vt:i4>
      </vt:variant>
      <vt:variant>
        <vt:lpwstr>mailto:rik17@cik.bg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cp:lastModifiedBy>RIK17</cp:lastModifiedBy>
  <cp:revision>12</cp:revision>
  <cp:lastPrinted>2024-05-10T07:31:00Z</cp:lastPrinted>
  <dcterms:created xsi:type="dcterms:W3CDTF">2024-05-07T13:55:00Z</dcterms:created>
  <dcterms:modified xsi:type="dcterms:W3CDTF">2024-05-10T07:32:00Z</dcterms:modified>
</cp:coreProperties>
</file>