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67" w:rsidRPr="00263A26" w:rsidRDefault="009F0467">
      <w:pPr>
        <w:pStyle w:val="1b"/>
        <w:jc w:val="center"/>
        <w:rPr>
          <w:rFonts w:ascii="Times New Roman" w:hAnsi="Times New Roman" w:cs="Times New Roman"/>
          <w:szCs w:val="24"/>
        </w:rPr>
      </w:pPr>
    </w:p>
    <w:p w:rsidR="00286BF1" w:rsidRPr="00263A26" w:rsidRDefault="00286BF1">
      <w:pPr>
        <w:pStyle w:val="1b"/>
        <w:jc w:val="center"/>
        <w:rPr>
          <w:rFonts w:ascii="Times New Roman" w:hAnsi="Times New Roman" w:cs="Times New Roman"/>
          <w:szCs w:val="24"/>
          <w:lang w:val="ru-RU"/>
        </w:rPr>
      </w:pPr>
      <w:r w:rsidRPr="00263A26">
        <w:rPr>
          <w:rFonts w:ascii="Times New Roman" w:hAnsi="Times New Roman" w:cs="Times New Roman"/>
          <w:szCs w:val="24"/>
        </w:rPr>
        <w:t xml:space="preserve">ПРОТОКОЛ № </w:t>
      </w:r>
      <w:r w:rsidR="008B0252">
        <w:rPr>
          <w:rFonts w:ascii="Times New Roman" w:hAnsi="Times New Roman" w:cs="Times New Roman"/>
          <w:szCs w:val="24"/>
        </w:rPr>
        <w:t>7</w:t>
      </w:r>
      <w:r w:rsidR="002120AE">
        <w:rPr>
          <w:rFonts w:ascii="Times New Roman" w:hAnsi="Times New Roman" w:cs="Times New Roman"/>
          <w:szCs w:val="24"/>
        </w:rPr>
        <w:t xml:space="preserve"> от 29</w:t>
      </w:r>
      <w:r w:rsidR="008B0252">
        <w:rPr>
          <w:rFonts w:ascii="Times New Roman" w:hAnsi="Times New Roman" w:cs="Times New Roman"/>
          <w:szCs w:val="24"/>
        </w:rPr>
        <w:t>.05</w:t>
      </w:r>
      <w:r w:rsidR="003E0508" w:rsidRPr="00263A26">
        <w:rPr>
          <w:rFonts w:ascii="Times New Roman" w:hAnsi="Times New Roman" w:cs="Times New Roman"/>
          <w:szCs w:val="24"/>
        </w:rPr>
        <w:t>.2024</w:t>
      </w:r>
      <w:r w:rsidRPr="00263A26">
        <w:rPr>
          <w:rFonts w:ascii="Times New Roman" w:hAnsi="Times New Roman" w:cs="Times New Roman"/>
          <w:szCs w:val="24"/>
        </w:rPr>
        <w:t xml:space="preserve"> г.</w:t>
      </w:r>
      <w:r w:rsidRPr="00263A26">
        <w:rPr>
          <w:rFonts w:ascii="Times New Roman" w:hAnsi="Times New Roman" w:cs="Times New Roman"/>
          <w:szCs w:val="24"/>
        </w:rPr>
        <w:br/>
      </w:r>
    </w:p>
    <w:p w:rsidR="00286BF1" w:rsidRDefault="00286BF1">
      <w:pPr>
        <w:pStyle w:val="1b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hAnsi="Times New Roman" w:cs="Times New Roman"/>
          <w:szCs w:val="24"/>
          <w:lang w:val="ru-RU"/>
        </w:rPr>
        <w:t xml:space="preserve"> </w:t>
      </w:r>
      <w:r w:rsidRPr="00263A26">
        <w:rPr>
          <w:rFonts w:ascii="Times New Roman" w:hAnsi="Times New Roman" w:cs="Times New Roman"/>
          <w:szCs w:val="24"/>
          <w:lang w:val="ru-RU"/>
        </w:rPr>
        <w:tab/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Днес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, </w:t>
      </w:r>
      <w:r w:rsidR="00B32717">
        <w:rPr>
          <w:rFonts w:ascii="Times New Roman" w:hAnsi="Times New Roman" w:cs="Times New Roman"/>
          <w:szCs w:val="24"/>
        </w:rPr>
        <w:t>29</w:t>
      </w:r>
      <w:r w:rsidR="008B0252">
        <w:rPr>
          <w:rFonts w:ascii="Times New Roman" w:hAnsi="Times New Roman" w:cs="Times New Roman"/>
          <w:szCs w:val="24"/>
        </w:rPr>
        <w:t>.05</w:t>
      </w:r>
      <w:r w:rsidR="003E0508" w:rsidRPr="00263A26">
        <w:rPr>
          <w:rFonts w:ascii="Times New Roman" w:hAnsi="Times New Roman" w:cs="Times New Roman"/>
          <w:szCs w:val="24"/>
        </w:rPr>
        <w:t>.2024</w:t>
      </w:r>
      <w:r w:rsidRPr="00263A26">
        <w:rPr>
          <w:rFonts w:ascii="Times New Roman" w:hAnsi="Times New Roman" w:cs="Times New Roman"/>
          <w:szCs w:val="24"/>
          <w:lang w:val="ru-RU"/>
        </w:rPr>
        <w:t xml:space="preserve"> г. в гр. Пловдив 4002, пл. „Никола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Мушанов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“ № 1, ет.3, зала 300А се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проведе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заседание на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Районна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избирателна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комисия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седемнадесети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район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Пловдивски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(РИК 1</w:t>
      </w:r>
      <w:r w:rsidR="00217373">
        <w:rPr>
          <w:rFonts w:ascii="Times New Roman" w:hAnsi="Times New Roman" w:cs="Times New Roman"/>
          <w:szCs w:val="24"/>
          <w:lang w:val="ru-RU"/>
        </w:rPr>
        <w:t xml:space="preserve">7). </w:t>
      </w:r>
      <w:proofErr w:type="spellStart"/>
      <w:r w:rsidR="00217373">
        <w:rPr>
          <w:rFonts w:ascii="Times New Roman" w:hAnsi="Times New Roman" w:cs="Times New Roman"/>
          <w:szCs w:val="24"/>
          <w:lang w:val="ru-RU"/>
        </w:rPr>
        <w:t>Заседанието</w:t>
      </w:r>
      <w:proofErr w:type="spellEnd"/>
      <w:r w:rsidR="00217373">
        <w:rPr>
          <w:rFonts w:ascii="Times New Roman" w:hAnsi="Times New Roman" w:cs="Times New Roman"/>
          <w:szCs w:val="24"/>
          <w:lang w:val="ru-RU"/>
        </w:rPr>
        <w:t xml:space="preserve"> се </w:t>
      </w:r>
      <w:proofErr w:type="spellStart"/>
      <w:r w:rsidR="00217373">
        <w:rPr>
          <w:rFonts w:ascii="Times New Roman" w:hAnsi="Times New Roman" w:cs="Times New Roman"/>
          <w:szCs w:val="24"/>
          <w:lang w:val="ru-RU"/>
        </w:rPr>
        <w:t>откри</w:t>
      </w:r>
      <w:proofErr w:type="spellEnd"/>
      <w:r w:rsidR="00217373">
        <w:rPr>
          <w:rFonts w:ascii="Times New Roman" w:hAnsi="Times New Roman" w:cs="Times New Roman"/>
          <w:szCs w:val="24"/>
          <w:lang w:val="ru-RU"/>
        </w:rPr>
        <w:t xml:space="preserve"> в 17:58</w:t>
      </w:r>
      <w:r w:rsidRPr="00263A26">
        <w:rPr>
          <w:rFonts w:ascii="Times New Roman" w:hAnsi="Times New Roman" w:cs="Times New Roman"/>
          <w:szCs w:val="24"/>
          <w:lang w:val="ru-RU"/>
        </w:rPr>
        <w:t xml:space="preserve"> часа от </w:t>
      </w:r>
      <w:r w:rsidR="00F1552B">
        <w:rPr>
          <w:rFonts w:ascii="Times New Roman" w:hAnsi="Times New Roman" w:cs="Times New Roman"/>
          <w:szCs w:val="24"/>
          <w:lang w:val="ru-RU"/>
        </w:rPr>
        <w:t>Зам.- п</w:t>
      </w:r>
      <w:r w:rsidRPr="00263A26">
        <w:rPr>
          <w:rFonts w:ascii="Times New Roman" w:hAnsi="Times New Roman" w:cs="Times New Roman"/>
          <w:szCs w:val="24"/>
          <w:lang w:val="ru-RU"/>
        </w:rPr>
        <w:t>редсед</w:t>
      </w:r>
      <w:r w:rsidR="00A93FA5">
        <w:rPr>
          <w:rFonts w:ascii="Times New Roman" w:hAnsi="Times New Roman" w:cs="Times New Roman"/>
          <w:szCs w:val="24"/>
          <w:lang w:val="ru-RU"/>
        </w:rPr>
        <w:t xml:space="preserve">ателя на </w:t>
      </w:r>
      <w:proofErr w:type="spellStart"/>
      <w:r w:rsidR="00A93FA5">
        <w:rPr>
          <w:rFonts w:ascii="Times New Roman" w:hAnsi="Times New Roman" w:cs="Times New Roman"/>
          <w:szCs w:val="24"/>
          <w:lang w:val="ru-RU"/>
        </w:rPr>
        <w:t>комисията</w:t>
      </w:r>
      <w:proofErr w:type="spellEnd"/>
      <w:r w:rsidR="00A93FA5">
        <w:rPr>
          <w:rFonts w:ascii="Times New Roman" w:hAnsi="Times New Roman" w:cs="Times New Roman"/>
          <w:szCs w:val="24"/>
          <w:lang w:val="ru-RU"/>
        </w:rPr>
        <w:t xml:space="preserve"> Ваня </w:t>
      </w:r>
      <w:proofErr w:type="spellStart"/>
      <w:r w:rsidR="00A93FA5">
        <w:rPr>
          <w:rFonts w:ascii="Times New Roman" w:hAnsi="Times New Roman" w:cs="Times New Roman"/>
          <w:szCs w:val="24"/>
          <w:lang w:val="ru-RU"/>
        </w:rPr>
        <w:t>Костадинова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Присъстват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</w:t>
      </w:r>
      <w:r w:rsidR="00192351">
        <w:rPr>
          <w:rFonts w:ascii="Times New Roman" w:hAnsi="Times New Roman" w:cs="Times New Roman"/>
          <w:color w:val="auto"/>
          <w:szCs w:val="24"/>
          <w:lang w:val="ru-RU"/>
        </w:rPr>
        <w:t>-</w:t>
      </w:r>
      <w:r w:rsidR="00314A60">
        <w:rPr>
          <w:rFonts w:ascii="Times New Roman" w:hAnsi="Times New Roman" w:cs="Times New Roman"/>
          <w:color w:val="auto"/>
          <w:szCs w:val="24"/>
          <w:lang w:val="ru-RU"/>
        </w:rPr>
        <w:t xml:space="preserve"> 10</w:t>
      </w:r>
      <w:r w:rsidRPr="00263A26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членове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на РИК,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комисията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има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квору</w:t>
      </w:r>
      <w:r w:rsidR="005F46AE" w:rsidRPr="00263A26">
        <w:rPr>
          <w:rFonts w:ascii="Times New Roman" w:hAnsi="Times New Roman" w:cs="Times New Roman"/>
          <w:szCs w:val="24"/>
          <w:lang w:val="ru-RU"/>
        </w:rPr>
        <w:t xml:space="preserve">м за </w:t>
      </w:r>
      <w:proofErr w:type="spellStart"/>
      <w:r w:rsidR="005F46AE" w:rsidRPr="00263A26">
        <w:rPr>
          <w:rFonts w:ascii="Times New Roman" w:hAnsi="Times New Roman" w:cs="Times New Roman"/>
          <w:szCs w:val="24"/>
          <w:lang w:val="ru-RU"/>
        </w:rPr>
        <w:t>провеждане</w:t>
      </w:r>
      <w:proofErr w:type="spellEnd"/>
      <w:r w:rsidR="005F46AE" w:rsidRPr="00263A26">
        <w:rPr>
          <w:rFonts w:ascii="Times New Roman" w:hAnsi="Times New Roman" w:cs="Times New Roman"/>
          <w:szCs w:val="24"/>
          <w:lang w:val="ru-RU"/>
        </w:rPr>
        <w:t xml:space="preserve"> на </w:t>
      </w:r>
      <w:proofErr w:type="spellStart"/>
      <w:r w:rsidR="005F46AE" w:rsidRPr="00263A26">
        <w:rPr>
          <w:rFonts w:ascii="Times New Roman" w:hAnsi="Times New Roman" w:cs="Times New Roman"/>
          <w:szCs w:val="24"/>
          <w:lang w:val="ru-RU"/>
        </w:rPr>
        <w:t>заседанието</w:t>
      </w:r>
      <w:proofErr w:type="spellEnd"/>
      <w:r w:rsidR="005F46AE" w:rsidRPr="00263A26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="00740CF4" w:rsidRPr="00263A26">
        <w:rPr>
          <w:rFonts w:ascii="Times New Roman" w:hAnsi="Times New Roman" w:cs="Times New Roman"/>
          <w:szCs w:val="24"/>
        </w:rPr>
        <w:t>Отсъства</w:t>
      </w:r>
      <w:r w:rsidR="007A1171">
        <w:rPr>
          <w:rFonts w:ascii="Times New Roman" w:hAnsi="Times New Roman" w:cs="Times New Roman"/>
          <w:szCs w:val="24"/>
        </w:rPr>
        <w:t>т</w:t>
      </w:r>
      <w:r w:rsidR="00B32717">
        <w:rPr>
          <w:rFonts w:ascii="Times New Roman" w:hAnsi="Times New Roman" w:cs="Times New Roman"/>
          <w:szCs w:val="24"/>
        </w:rPr>
        <w:t>:</w:t>
      </w:r>
      <w:r w:rsidR="00B247A1">
        <w:rPr>
          <w:rFonts w:ascii="Times New Roman" w:hAnsi="Times New Roman"/>
        </w:rPr>
        <w:t>Стелияна</w:t>
      </w:r>
      <w:proofErr w:type="spellEnd"/>
      <w:r w:rsidR="00B247A1">
        <w:rPr>
          <w:rFonts w:ascii="Times New Roman" w:hAnsi="Times New Roman"/>
        </w:rPr>
        <w:t xml:space="preserve"> Димитрова Немцова-</w:t>
      </w:r>
      <w:proofErr w:type="spellStart"/>
      <w:r w:rsidR="00B247A1">
        <w:rPr>
          <w:rFonts w:ascii="Times New Roman" w:hAnsi="Times New Roman"/>
        </w:rPr>
        <w:t>Карамфилова,Райна</w:t>
      </w:r>
      <w:proofErr w:type="spellEnd"/>
      <w:r w:rsidR="00B247A1">
        <w:rPr>
          <w:rFonts w:ascii="Times New Roman" w:hAnsi="Times New Roman"/>
        </w:rPr>
        <w:t xml:space="preserve"> Лалова </w:t>
      </w:r>
      <w:proofErr w:type="spellStart"/>
      <w:r w:rsidR="00B247A1">
        <w:rPr>
          <w:rFonts w:ascii="Times New Roman" w:hAnsi="Times New Roman"/>
        </w:rPr>
        <w:t>Дончева,Нина</w:t>
      </w:r>
      <w:proofErr w:type="spellEnd"/>
      <w:r w:rsidR="00B247A1">
        <w:rPr>
          <w:rFonts w:ascii="Times New Roman" w:hAnsi="Times New Roman"/>
        </w:rPr>
        <w:t xml:space="preserve"> Стоянова </w:t>
      </w:r>
      <w:proofErr w:type="spellStart"/>
      <w:r w:rsidR="00B247A1">
        <w:rPr>
          <w:rFonts w:ascii="Times New Roman" w:hAnsi="Times New Roman"/>
        </w:rPr>
        <w:t>Георгиева,Нурджан</w:t>
      </w:r>
      <w:proofErr w:type="spellEnd"/>
      <w:r w:rsidR="00B247A1">
        <w:rPr>
          <w:rFonts w:ascii="Times New Roman" w:hAnsi="Times New Roman"/>
        </w:rPr>
        <w:t xml:space="preserve"> Джафер </w:t>
      </w:r>
      <w:proofErr w:type="spellStart"/>
      <w:r w:rsidR="00B247A1">
        <w:rPr>
          <w:rFonts w:ascii="Times New Roman" w:hAnsi="Times New Roman"/>
        </w:rPr>
        <w:t>Караджова,Мурад</w:t>
      </w:r>
      <w:proofErr w:type="spellEnd"/>
      <w:r w:rsidR="00B247A1">
        <w:rPr>
          <w:rFonts w:ascii="Times New Roman" w:hAnsi="Times New Roman"/>
        </w:rPr>
        <w:t xml:space="preserve"> Ферад </w:t>
      </w:r>
      <w:proofErr w:type="spellStart"/>
      <w:r w:rsidR="00B247A1">
        <w:rPr>
          <w:rFonts w:ascii="Times New Roman" w:hAnsi="Times New Roman"/>
        </w:rPr>
        <w:t>Ферад</w:t>
      </w:r>
      <w:r w:rsidR="00314A60">
        <w:rPr>
          <w:rFonts w:ascii="Times New Roman" w:hAnsi="Times New Roman"/>
        </w:rPr>
        <w:t>,Стоян</w:t>
      </w:r>
      <w:proofErr w:type="spellEnd"/>
      <w:r w:rsidR="00314A60">
        <w:rPr>
          <w:rFonts w:ascii="Times New Roman" w:hAnsi="Times New Roman"/>
        </w:rPr>
        <w:t xml:space="preserve"> Пантелеев </w:t>
      </w:r>
      <w:proofErr w:type="spellStart"/>
      <w:r w:rsidR="00314A60">
        <w:rPr>
          <w:rFonts w:ascii="Times New Roman" w:hAnsi="Times New Roman"/>
        </w:rPr>
        <w:t>Мемцов,Петя</w:t>
      </w:r>
      <w:proofErr w:type="spellEnd"/>
      <w:r w:rsidR="00314A60">
        <w:rPr>
          <w:rFonts w:ascii="Times New Roman" w:hAnsi="Times New Roman"/>
        </w:rPr>
        <w:t xml:space="preserve"> Матева Генова</w:t>
      </w:r>
      <w:r w:rsidR="00793ADB">
        <w:rPr>
          <w:rFonts w:ascii="Times New Roman" w:hAnsi="Times New Roman"/>
        </w:rPr>
        <w:t>.</w:t>
      </w:r>
    </w:p>
    <w:p w:rsidR="00C04F29" w:rsidRDefault="00C04F29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B239AF" w:rsidRPr="00263A26" w:rsidRDefault="00B239AF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D2E5A" w:rsidRPr="00263A26" w:rsidRDefault="00286BF1" w:rsidP="00560759">
      <w:pPr>
        <w:pStyle w:val="1b"/>
        <w:jc w:val="both"/>
        <w:rPr>
          <w:rFonts w:ascii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hAnsi="Times New Roman" w:cs="Times New Roman"/>
          <w:b/>
          <w:bCs/>
          <w:szCs w:val="24"/>
          <w:lang w:val="ru-RU"/>
        </w:rPr>
        <w:t>Заседанието</w:t>
      </w:r>
      <w:proofErr w:type="spellEnd"/>
      <w:r w:rsidRPr="00263A26">
        <w:rPr>
          <w:rFonts w:ascii="Times New Roman" w:hAnsi="Times New Roman" w:cs="Times New Roman"/>
          <w:b/>
          <w:bCs/>
          <w:szCs w:val="24"/>
          <w:lang w:val="ru-RU"/>
        </w:rPr>
        <w:t xml:space="preserve"> се </w:t>
      </w:r>
      <w:proofErr w:type="spellStart"/>
      <w:r w:rsidRPr="00263A26">
        <w:rPr>
          <w:rFonts w:ascii="Times New Roman" w:hAnsi="Times New Roman" w:cs="Times New Roman"/>
          <w:b/>
          <w:bCs/>
          <w:szCs w:val="24"/>
          <w:lang w:val="ru-RU"/>
        </w:rPr>
        <w:t>проведе</w:t>
      </w:r>
      <w:proofErr w:type="spellEnd"/>
      <w:r w:rsidRPr="00263A26">
        <w:rPr>
          <w:rFonts w:ascii="Times New Roman" w:hAnsi="Times New Roman" w:cs="Times New Roman"/>
          <w:b/>
          <w:bCs/>
          <w:szCs w:val="24"/>
          <w:lang w:val="ru-RU"/>
        </w:rPr>
        <w:t xml:space="preserve"> при </w:t>
      </w:r>
      <w:proofErr w:type="spellStart"/>
      <w:r w:rsidRPr="00263A26">
        <w:rPr>
          <w:rFonts w:ascii="Times New Roman" w:hAnsi="Times New Roman" w:cs="Times New Roman"/>
          <w:b/>
          <w:bCs/>
          <w:szCs w:val="24"/>
          <w:lang w:val="ru-RU"/>
        </w:rPr>
        <w:t>следния</w:t>
      </w:r>
      <w:proofErr w:type="spellEnd"/>
      <w:r w:rsidRPr="00263A26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proofErr w:type="spellStart"/>
      <w:r w:rsidRPr="00263A26">
        <w:rPr>
          <w:rFonts w:ascii="Times New Roman" w:hAnsi="Times New Roman" w:cs="Times New Roman"/>
          <w:b/>
          <w:bCs/>
          <w:szCs w:val="24"/>
          <w:lang w:val="ru-RU"/>
        </w:rPr>
        <w:t>дневен</w:t>
      </w:r>
      <w:proofErr w:type="spellEnd"/>
      <w:r w:rsidRPr="00263A26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proofErr w:type="spellStart"/>
      <w:r w:rsidRPr="00263A26">
        <w:rPr>
          <w:rFonts w:ascii="Times New Roman" w:hAnsi="Times New Roman" w:cs="Times New Roman"/>
          <w:b/>
          <w:bCs/>
          <w:szCs w:val="24"/>
          <w:lang w:val="ru-RU"/>
        </w:rPr>
        <w:t>ред</w:t>
      </w:r>
      <w:proofErr w:type="spellEnd"/>
      <w:r w:rsidRPr="00263A26">
        <w:rPr>
          <w:rFonts w:ascii="Times New Roman" w:hAnsi="Times New Roman" w:cs="Times New Roman"/>
          <w:b/>
          <w:bCs/>
          <w:szCs w:val="24"/>
          <w:lang w:val="ru-RU"/>
        </w:rPr>
        <w:t>:</w:t>
      </w:r>
    </w:p>
    <w:p w:rsidR="002D2E5A" w:rsidRPr="00E55BA3" w:rsidRDefault="002D2E5A" w:rsidP="00E55BA3">
      <w:pPr>
        <w:spacing w:after="0" w:line="240" w:lineRule="auto"/>
        <w:ind w:right="-30"/>
        <w:jc w:val="right"/>
        <w:rPr>
          <w:rFonts w:ascii="Times New Roman" w:hAnsi="Times New Roman"/>
          <w:b/>
          <w:sz w:val="24"/>
          <w:szCs w:val="24"/>
        </w:rPr>
      </w:pPr>
      <w:r w:rsidRPr="00263A26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64"/>
        <w:gridCol w:w="6942"/>
        <w:gridCol w:w="1893"/>
      </w:tblGrid>
      <w:tr w:rsidR="008B0252" w:rsidRPr="008B0252" w:rsidTr="00116EC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B0252" w:rsidRPr="008B0252" w:rsidRDefault="008B0252" w:rsidP="008B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8B0252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zh-CN"/>
              </w:rPr>
              <w:t>№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B0252" w:rsidRPr="008B0252" w:rsidRDefault="008B0252" w:rsidP="008B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8B0252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zh-CN"/>
              </w:rPr>
              <w:t>Материали за заседанието: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0252" w:rsidRPr="008B0252" w:rsidRDefault="008B0252" w:rsidP="008B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8B0252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zh-CN"/>
              </w:rPr>
              <w:t>Докладчик</w:t>
            </w:r>
          </w:p>
        </w:tc>
      </w:tr>
      <w:tr w:rsidR="008B0252" w:rsidRPr="008B0252" w:rsidTr="00116EC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8B0252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>Проект на Решение относно: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.</w:t>
            </w:r>
            <w:r w:rsidRPr="008B025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 xml:space="preserve"> 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Промяна в съставите на СИК на територията на община </w:t>
            </w:r>
            <w:r w:rsidRPr="008B0252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  <w:lang w:val="bg-BG" w:eastAsia="en-US"/>
              </w:rPr>
              <w:t>Първомай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8B0252" w:rsidRPr="008B0252" w:rsidTr="00116EC4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Проект на Решение относно:.</w:t>
            </w:r>
            <w:r w:rsidRPr="008B025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 xml:space="preserve"> 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Промяна в съставите на СИК на територията на община </w:t>
            </w:r>
            <w:r w:rsidRPr="008B0252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  <w:lang w:val="bg-BG" w:eastAsia="en-US"/>
              </w:rPr>
              <w:t>Марица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8B0252" w:rsidRPr="008B0252" w:rsidTr="00116EC4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3.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Проект на Решение относно:.</w:t>
            </w:r>
            <w:r w:rsidRPr="008B025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 xml:space="preserve"> 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Промяна в съставите на СИК на територията на община </w:t>
            </w:r>
            <w:r w:rsidRPr="008B0252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  <w:lang w:val="bg-BG" w:eastAsia="en-US"/>
              </w:rPr>
              <w:t>Куклен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8B0252" w:rsidRPr="008B0252" w:rsidTr="00116EC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4.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Проект на Решение относно:.</w:t>
            </w:r>
            <w:r w:rsidRPr="008B025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 xml:space="preserve"> 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Промяна в съставите на СИК на територията на община </w:t>
            </w:r>
            <w:r w:rsidRPr="008B0252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  <w:lang w:val="bg-BG" w:eastAsia="en-US"/>
              </w:rPr>
              <w:t>Родопи,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8B0252" w:rsidRPr="008B0252" w:rsidTr="00116EC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5.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Проект на Решение относно:.</w:t>
            </w:r>
            <w:r w:rsidRPr="008B025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 xml:space="preserve"> 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Промяна в съставите на СИК на територията на община </w:t>
            </w:r>
            <w:r w:rsidRPr="008B0252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  <w:lang w:val="bg-BG" w:eastAsia="en-US"/>
              </w:rPr>
              <w:t>Асеновград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8B0252" w:rsidRPr="008B0252" w:rsidTr="00116EC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6.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Проект на Решение относно:.</w:t>
            </w:r>
            <w:r w:rsidRPr="008B025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 xml:space="preserve"> 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Промяна в съставите на СИК на територията на община </w:t>
            </w:r>
            <w:r w:rsidRPr="008B0252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  <w:lang w:val="bg-BG" w:eastAsia="en-US"/>
              </w:rPr>
              <w:t>Стамболийски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, област Пловдив, при 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lastRenderedPageBreak/>
              <w:t>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lastRenderedPageBreak/>
              <w:t>Янко Радунчев</w:t>
            </w:r>
          </w:p>
        </w:tc>
      </w:tr>
      <w:tr w:rsidR="008B0252" w:rsidRPr="008B0252" w:rsidTr="00116EC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7.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Проект на Решение относно:.</w:t>
            </w:r>
            <w:r w:rsidRPr="008B025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 xml:space="preserve"> 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Формиране и утвърждаване на единната номерация на подвижна секционна избирателна комисия /ПСИК/ и назначаване на поименния състав на ПСИК на територията на община </w:t>
            </w:r>
            <w:r w:rsidRPr="008B0252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  <w:lang w:val="bg-BG" w:eastAsia="en-US"/>
              </w:rPr>
              <w:t>Асеновград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 при провеждане на изборите за членове на Европейския парламент от Република България и за народни представители на 9 юни 2024 г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8B0252" w:rsidRPr="008B0252" w:rsidTr="00116EC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8.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Проект на Решение относно:.</w:t>
            </w:r>
            <w:r w:rsidRPr="008B025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 xml:space="preserve"> 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Формиране и утвърждаване на единната номерация на подвижна секционна избирателна комисия /ПСИК/ и назначаване на поименния състав на ПСИК на територията на община </w:t>
            </w:r>
            <w:r w:rsidRPr="008B0252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  <w:lang w:val="bg-BG" w:eastAsia="en-US"/>
              </w:rPr>
              <w:t>Родопи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ab/>
              <w:t xml:space="preserve"> при провеждане на изборите за членове на Европейския парламент от Република България и за народни представители на 9 юни 2024 г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8B0252" w:rsidRPr="008B0252" w:rsidTr="00116EC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9.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Проект на Решение относно:.</w:t>
            </w:r>
            <w:r w:rsidRPr="008B0252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 xml:space="preserve"> 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Формиране и утвърждаване на единната номерация на подвижни секционни избирателни комисия /ПСИК/ и назначаване на поименния състав на ПСИК на територията на община </w:t>
            </w:r>
            <w:r w:rsidRPr="008B0252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  <w:lang w:val="bg-BG" w:eastAsia="en-US"/>
              </w:rPr>
              <w:t>Садово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 при провеждане на изборите за членове на Европейския парламент от Република България и за народни представители на 9 юни 2024 г..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8B0252" w:rsidRPr="008B0252" w:rsidTr="00116EC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10.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Проект на Решение относно:. Формиране и утвърждаване на единната номерация на подвижна секционна избирателна комисия /ПСИК/ и назначаване на поименния състав на ПСИК на територията на община </w:t>
            </w:r>
            <w:r w:rsidRPr="008B0252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  <w:lang w:val="bg-BG" w:eastAsia="en-US"/>
              </w:rPr>
              <w:t>Сопот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ab/>
              <w:t xml:space="preserve"> при провеждане на изборите за членове на Европейския парламент от Република България и за народни представители на 9 юни 2024 г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8B0252" w:rsidRPr="008B0252" w:rsidTr="00116EC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Проект на Решение относно:. Формиране на единната номерация и назначаване на членовете на секционна избирателна комисия в ДСХ „АНИМА ХЕЛП” ЕООД- с. Радиново, община „Марица”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8B0252" w:rsidRPr="008B0252" w:rsidTr="00116EC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12.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Проект на Решение относно:. Формиране на единната номерация и назначаване на членовете на секционните избирателните комисии, находящи се в ДСХ „Св. Иван Рилски“, с. Старосел, ВМА БПЛР – </w:t>
            </w:r>
            <w:r w:rsidRPr="008B0252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  <w:lang w:val="bg-BG" w:eastAsia="en-US"/>
              </w:rPr>
              <w:t>Хисаря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, СБРНК ЕАД Филиал Хисаря и БПЛР МИ на МВР Филиал Хисаря на територията на община Хисаря при произвеждане на изборите за членове на Европейския парламент 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lastRenderedPageBreak/>
              <w:t>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lastRenderedPageBreak/>
              <w:t>Янко Радунчев</w:t>
            </w:r>
          </w:p>
        </w:tc>
      </w:tr>
      <w:tr w:rsidR="008B0252" w:rsidRPr="008B0252" w:rsidTr="00116EC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13.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Промяна в съставите на СИК на територията на община </w:t>
            </w:r>
            <w:r w:rsidRPr="008B0252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  <w:lang w:val="bg-BG" w:eastAsia="en-US"/>
              </w:rPr>
              <w:t>Карлово</w:t>
            </w: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  <w:tr w:rsidR="008B0252" w:rsidRPr="008B0252" w:rsidTr="00116EC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8B0252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8B025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рани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252" w:rsidRPr="008B0252" w:rsidRDefault="008B0252" w:rsidP="008B0252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8B0252">
              <w:rPr>
                <w:rFonts w:ascii="Liberation Serif" w:eastAsia="NSimSun" w:hAnsi="Liberation Serif" w:cs="Mangal"/>
                <w:kern w:val="2"/>
                <w:sz w:val="24"/>
                <w:szCs w:val="21"/>
                <w:lang w:val="bg-BG" w:eastAsia="zh-CN" w:bidi="hi-IN"/>
              </w:rPr>
              <w:t>Янко Радунчев</w:t>
            </w:r>
          </w:p>
        </w:tc>
      </w:tr>
    </w:tbl>
    <w:p w:rsidR="00286BF1" w:rsidRPr="00263A26" w:rsidRDefault="00286BF1" w:rsidP="002120AE">
      <w:pPr>
        <w:pStyle w:val="1b"/>
        <w:ind w:right="-1367"/>
        <w:jc w:val="both"/>
        <w:rPr>
          <w:rFonts w:ascii="Times New Roman" w:eastAsia="Times New Roman" w:hAnsi="Times New Roman" w:cs="Times New Roman"/>
          <w:szCs w:val="24"/>
        </w:rPr>
      </w:pPr>
    </w:p>
    <w:p w:rsidR="00286BF1" w:rsidRDefault="00286BF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2120AE" w:rsidRPr="00263A26" w:rsidRDefault="002120AE" w:rsidP="00560759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286BF1" w:rsidRPr="00263A26" w:rsidRDefault="00286BF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416B43" w:rsidRPr="00263A26" w:rsidTr="00692D20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263A26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263A26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263A26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63A26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416B43" w:rsidRPr="00263A26" w:rsidTr="00692D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B247A1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  <w:r w:rsidR="0014293B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</w:t>
            </w:r>
          </w:p>
        </w:tc>
      </w:tr>
      <w:tr w:rsidR="00416B43" w:rsidRPr="00263A26" w:rsidTr="00692D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263A26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314A60" w:rsidP="00B247A1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416B43" w:rsidRPr="00263A26" w:rsidTr="00692D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314A60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416B43" w:rsidRPr="00263A26" w:rsidTr="00692D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263A26">
              <w:rPr>
                <w:rFonts w:ascii="Times New Roman" w:hAnsi="Times New Roman"/>
              </w:rPr>
              <w:t>Костадинова</w:t>
            </w:r>
            <w:proofErr w:type="spellEnd"/>
            <w:r w:rsidRPr="00263A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416B43" w:rsidRPr="00263A26" w:rsidTr="00692D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416B43" w:rsidRPr="00263A26" w:rsidTr="00692D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14293B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416B43" w:rsidRPr="00263A26" w:rsidTr="00692D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416B43" w:rsidRPr="00263A26" w:rsidTr="00692D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B247A1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416B43" w:rsidRPr="00263A26" w:rsidTr="00692D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416B43" w:rsidRPr="00263A26" w:rsidTr="00692D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416B43" w:rsidRPr="00263A26" w:rsidTr="00692D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B247A1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416B43" w:rsidRPr="00263A26" w:rsidTr="00692D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B247A1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416B43" w:rsidRPr="00263A26" w:rsidTr="00692D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B247A1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416B43" w:rsidRPr="00263A26" w:rsidTr="00692D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B247A1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416B43" w:rsidRPr="00263A26" w:rsidTr="00692D20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263A26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14293B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416B43" w:rsidRPr="00263A26" w:rsidTr="00692D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14293B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416B43" w:rsidRPr="00263A26" w:rsidTr="00692D20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af2"/>
              <w:jc w:val="both"/>
              <w:rPr>
                <w:rFonts w:ascii="Times New Roman" w:hAnsi="Times New Roman"/>
              </w:rPr>
            </w:pPr>
            <w:r w:rsidRPr="00263A26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B43" w:rsidRPr="00263A26" w:rsidRDefault="00416B43" w:rsidP="00692D20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2120AE" w:rsidRDefault="002120AE" w:rsidP="00416B43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416B43" w:rsidRPr="00263A26" w:rsidRDefault="00416B43" w:rsidP="00416B43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416B43" w:rsidRPr="00263A26" w:rsidRDefault="00416B43" w:rsidP="00416B43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F8281C">
        <w:rPr>
          <w:rFonts w:ascii="Times New Roman" w:eastAsia="Times New Roman" w:hAnsi="Times New Roman" w:cs="Times New Roman"/>
          <w:color w:val="auto"/>
          <w:szCs w:val="24"/>
          <w:lang w:val="en-US"/>
        </w:rPr>
        <w:t>0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416B43" w:rsidRPr="00263A26" w:rsidRDefault="00416B43" w:rsidP="00416B43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416B43" w:rsidRPr="00263A26" w:rsidRDefault="00416B43" w:rsidP="00416B43">
      <w:pPr>
        <w:pStyle w:val="1b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344325" w:rsidRPr="00263A26" w:rsidRDefault="00344325">
      <w:pPr>
        <w:pStyle w:val="1b"/>
        <w:jc w:val="both"/>
        <w:rPr>
          <w:rFonts w:ascii="Times New Roman" w:hAnsi="Times New Roman" w:cs="Times New Roman"/>
          <w:b/>
          <w:szCs w:val="24"/>
        </w:rPr>
      </w:pPr>
    </w:p>
    <w:p w:rsidR="002120AE" w:rsidRPr="002120AE" w:rsidRDefault="002120AE" w:rsidP="002120AE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2120AE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2120AE" w:rsidRDefault="00286BF1">
      <w:pPr>
        <w:pStyle w:val="1b"/>
        <w:jc w:val="both"/>
        <w:rPr>
          <w:rFonts w:ascii="Times New Roman" w:hAnsi="Times New Roman" w:cs="Times New Roman"/>
          <w:b/>
          <w:szCs w:val="24"/>
        </w:rPr>
      </w:pPr>
      <w:r w:rsidRPr="00263A26">
        <w:rPr>
          <w:rFonts w:ascii="Times New Roman" w:hAnsi="Times New Roman" w:cs="Times New Roman"/>
          <w:b/>
          <w:szCs w:val="24"/>
        </w:rPr>
        <w:lastRenderedPageBreak/>
        <w:tab/>
      </w:r>
    </w:p>
    <w:p w:rsidR="002120AE" w:rsidRPr="002120AE" w:rsidRDefault="002120AE" w:rsidP="002120AE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val="bg-BG" w:eastAsia="hi-IN" w:bidi="hi-IN"/>
        </w:rPr>
        <w:t>По т. 1 от дневния ред:</w:t>
      </w:r>
    </w:p>
    <w:p w:rsidR="00116EC4" w:rsidRPr="00B86334" w:rsidRDefault="00116EC4" w:rsidP="00116EC4">
      <w:pPr>
        <w:pStyle w:val="1b"/>
        <w:jc w:val="both"/>
        <w:rPr>
          <w:rFonts w:ascii="Times New Roman" w:eastAsia="Times New Roman" w:hAnsi="Times New Roman" w:cs="Times New Roman"/>
          <w:b/>
          <w:szCs w:val="24"/>
        </w:rPr>
      </w:pPr>
      <w:r w:rsidRPr="00B86334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B86334">
        <w:rPr>
          <w:rFonts w:ascii="Times New Roman" w:hAnsi="Times New Roman" w:cs="Times New Roman"/>
          <w:szCs w:val="24"/>
        </w:rPr>
        <w:t xml:space="preserve">Проект на решение </w:t>
      </w:r>
      <w:r>
        <w:rPr>
          <w:rFonts w:ascii="Times New Roman" w:hAnsi="Times New Roman" w:cs="Times New Roman"/>
          <w:szCs w:val="24"/>
        </w:rPr>
        <w:br/>
      </w:r>
    </w:p>
    <w:p w:rsidR="00116EC4" w:rsidRPr="00116EC4" w:rsidRDefault="00116EC4" w:rsidP="00116EC4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 128-ЕП/НС</w:t>
      </w: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 xml:space="preserve">Пловдив Област, </w:t>
      </w: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29.</w:t>
      </w: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05.2024 г.</w:t>
      </w:r>
    </w:p>
    <w:p w:rsidR="00116EC4" w:rsidRPr="00116EC4" w:rsidRDefault="00116EC4" w:rsidP="00116EC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ОТНОСНО: Промяна в съставите на СИК на територията на община Първомай,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116EC4" w:rsidRPr="00116EC4" w:rsidRDefault="00116EC4" w:rsidP="00116EC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Решения № 98 - ЕП-НС/14.05.2024 год. и № 115-ЕП-НС/27.05.2024 г. 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Първомай.</w:t>
      </w:r>
    </w:p>
    <w:p w:rsidR="00116EC4" w:rsidRPr="00116EC4" w:rsidRDefault="00116EC4" w:rsidP="00116EC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писма</w:t>
      </w:r>
      <w:r w:rsidRPr="00116EC4">
        <w:rPr>
          <w:rFonts w:eastAsia="Times New Roman"/>
          <w:color w:val="auto"/>
          <w:kern w:val="0"/>
          <w:sz w:val="24"/>
          <w:szCs w:val="24"/>
          <w:lang w:val="bg-BG" w:eastAsia="bg-BG"/>
        </w:rPr>
        <w:t xml:space="preserve"> </w:t>
      </w: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вх. № 224/29.05.2024 год., в Районна избирателна комисия Седемнадесети изборен район Пловдивски е постъпило предложение от упълномощен представител на Община Първомай, с което се предлага да бъдат извършени промени в поименните състави на секционните избирателни комисии на територията на Община Първомай.</w:t>
      </w:r>
    </w:p>
    <w:p w:rsidR="00116EC4" w:rsidRPr="00116EC4" w:rsidRDefault="00116EC4" w:rsidP="00116EC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116EC4" w:rsidRPr="00116EC4" w:rsidRDefault="00116EC4" w:rsidP="00116EC4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РЕШИ:</w:t>
      </w:r>
    </w:p>
    <w:p w:rsidR="00116EC4" w:rsidRPr="00116EC4" w:rsidRDefault="00116EC4" w:rsidP="00116EC4">
      <w:pPr>
        <w:numPr>
          <w:ilvl w:val="0"/>
          <w:numId w:val="22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ОСВОБОЖДАВА членове на СИК на територията на Община Първомай, както следва:</w:t>
      </w:r>
    </w:p>
    <w:tbl>
      <w:tblPr>
        <w:tblStyle w:val="af8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116EC4" w:rsidRPr="00116EC4" w:rsidTr="00116EC4">
        <w:tc>
          <w:tcPr>
            <w:tcW w:w="1701" w:type="dxa"/>
            <w:shd w:val="clear" w:color="auto" w:fill="auto"/>
            <w:hideMark/>
          </w:tcPr>
          <w:p w:rsidR="00116EC4" w:rsidRPr="00116EC4" w:rsidRDefault="00116EC4" w:rsidP="00116EC4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828" w:type="dxa"/>
            <w:shd w:val="clear" w:color="auto" w:fill="auto"/>
            <w:hideMark/>
          </w:tcPr>
          <w:p w:rsidR="00116EC4" w:rsidRPr="00116EC4" w:rsidRDefault="00116EC4" w:rsidP="00116EC4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116EC4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ОСВОБОЖДАВАНИЯ</w:t>
            </w: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984" w:type="dxa"/>
            <w:shd w:val="clear" w:color="auto" w:fill="auto"/>
            <w:hideMark/>
          </w:tcPr>
          <w:p w:rsidR="00116EC4" w:rsidRPr="00116EC4" w:rsidRDefault="00116EC4" w:rsidP="00116EC4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554" w:type="dxa"/>
            <w:shd w:val="clear" w:color="auto" w:fill="auto"/>
            <w:hideMark/>
          </w:tcPr>
          <w:p w:rsidR="00116EC4" w:rsidRPr="00116EC4" w:rsidRDefault="00116EC4" w:rsidP="00116EC4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116EC4" w:rsidRPr="00116EC4" w:rsidTr="00116EC4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EC4" w:rsidRPr="00116EC4" w:rsidRDefault="00116EC4" w:rsidP="00116EC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172300010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EC4" w:rsidRPr="00116EC4" w:rsidRDefault="00116EC4" w:rsidP="00116EC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Георги Илиев Кирков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EC4" w:rsidRPr="00116EC4" w:rsidRDefault="00116EC4" w:rsidP="00116EC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  <w:hideMark/>
          </w:tcPr>
          <w:p w:rsidR="00116EC4" w:rsidRPr="00116EC4" w:rsidRDefault="00FA7FC6" w:rsidP="00116EC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172300019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Златка Янчева Георгиева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172300019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Мария Атанасова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Нихтянова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172300021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Васил Красимиров Василев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172300022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Владимир Веселинов Спасов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172300034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Надя Веселинова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Тучева</w:t>
            </w:r>
            <w:proofErr w:type="spellEnd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-Стефанова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172300034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Недялка Митева Запрянова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172300035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Кичка Георгиева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Митринджакова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172300036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Атанаска Запрянова Петрова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116EC4" w:rsidRPr="00116EC4" w:rsidRDefault="00116EC4" w:rsidP="00116EC4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116EC4" w:rsidRPr="00116EC4" w:rsidRDefault="00116EC4" w:rsidP="00116EC4">
      <w:pPr>
        <w:numPr>
          <w:ilvl w:val="0"/>
          <w:numId w:val="22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издадените удостоверения на лицата по т.1.</w:t>
      </w:r>
    </w:p>
    <w:p w:rsidR="00116EC4" w:rsidRPr="00116EC4" w:rsidRDefault="00116EC4" w:rsidP="00116EC4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116EC4" w:rsidRPr="00116EC4" w:rsidRDefault="00116EC4" w:rsidP="00116EC4">
      <w:pPr>
        <w:numPr>
          <w:ilvl w:val="0"/>
          <w:numId w:val="22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за членове на СИК на територията на Община Първомай, както следва:</w:t>
      </w:r>
    </w:p>
    <w:tbl>
      <w:tblPr>
        <w:tblStyle w:val="af8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116EC4" w:rsidRPr="00116EC4" w:rsidTr="00116EC4">
        <w:tc>
          <w:tcPr>
            <w:tcW w:w="1701" w:type="dxa"/>
            <w:shd w:val="clear" w:color="auto" w:fill="auto"/>
            <w:hideMark/>
          </w:tcPr>
          <w:p w:rsidR="00116EC4" w:rsidRPr="00116EC4" w:rsidRDefault="00116EC4" w:rsidP="00116EC4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№ СИК</w:t>
            </w:r>
          </w:p>
        </w:tc>
        <w:tc>
          <w:tcPr>
            <w:tcW w:w="3828" w:type="dxa"/>
            <w:shd w:val="clear" w:color="auto" w:fill="auto"/>
            <w:hideMark/>
          </w:tcPr>
          <w:p w:rsidR="00116EC4" w:rsidRPr="00116EC4" w:rsidRDefault="00116EC4" w:rsidP="00116EC4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116EC4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 xml:space="preserve">НАЗНАЧАВАНИЯ </w:t>
            </w: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член:</w:t>
            </w:r>
          </w:p>
        </w:tc>
        <w:tc>
          <w:tcPr>
            <w:tcW w:w="1984" w:type="dxa"/>
            <w:shd w:val="clear" w:color="auto" w:fill="auto"/>
            <w:hideMark/>
          </w:tcPr>
          <w:p w:rsidR="00116EC4" w:rsidRPr="00116EC4" w:rsidRDefault="00116EC4" w:rsidP="00116EC4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554" w:type="dxa"/>
            <w:shd w:val="clear" w:color="auto" w:fill="auto"/>
            <w:hideMark/>
          </w:tcPr>
          <w:p w:rsidR="00116EC4" w:rsidRPr="00116EC4" w:rsidRDefault="00116EC4" w:rsidP="00116EC4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FA7FC6" w:rsidRPr="00116EC4" w:rsidTr="00053E5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172300010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Николай Георгиев Николов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053E5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172300019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Недялка Панева Пейкова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053E5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172300019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Васил Красимиров Василев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053E5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172300021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Мария Атанасова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Нихтянова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053E5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172300022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Никола Аврамов Иванов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053E5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172300034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Димитър Стефанов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Гайдаджиев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053E5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172300034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Бонка Запрянова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Карамитова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053E5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172300035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Атанаска Запрянова Петрова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053E5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172300036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Пенка Димитрова Шикова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116EC4" w:rsidRPr="00116EC4" w:rsidRDefault="00116EC4" w:rsidP="00116EC4">
      <w:pPr>
        <w:shd w:val="clear" w:color="auto" w:fill="FFFFFF"/>
        <w:suppressAutoHyphens w:val="0"/>
        <w:spacing w:after="150" w:line="240" w:lineRule="auto"/>
        <w:ind w:left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116EC4" w:rsidRPr="00116EC4" w:rsidRDefault="00116EC4" w:rsidP="00116EC4">
      <w:pPr>
        <w:numPr>
          <w:ilvl w:val="0"/>
          <w:numId w:val="22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ИЗДАВА удостоверения на назначените членове на СИК по т.3.</w:t>
      </w:r>
    </w:p>
    <w:p w:rsidR="00116EC4" w:rsidRPr="00116EC4" w:rsidRDefault="00116EC4" w:rsidP="00116EC4">
      <w:pPr>
        <w:numPr>
          <w:ilvl w:val="0"/>
          <w:numId w:val="22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116EC4" w:rsidRPr="00116EC4" w:rsidRDefault="00116EC4" w:rsidP="00116EC4">
      <w:pPr>
        <w:numPr>
          <w:ilvl w:val="0"/>
          <w:numId w:val="22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116EC4" w:rsidRPr="00116EC4" w:rsidRDefault="00116EC4" w:rsidP="00116EC4">
      <w:pPr>
        <w:shd w:val="clear" w:color="auto" w:fill="FFFFFF"/>
        <w:suppressAutoHyphens w:val="0"/>
        <w:spacing w:after="150" w:line="240" w:lineRule="auto"/>
        <w:ind w:left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116EC4" w:rsidRPr="00116EC4" w:rsidRDefault="00116EC4" w:rsidP="00116EC4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116EC4" w:rsidRDefault="00116EC4" w:rsidP="00116EC4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16EC4" w:rsidRDefault="00116EC4" w:rsidP="00116EC4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F8281C" w:rsidRDefault="00F8281C" w:rsidP="00116EC4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F8281C" w:rsidRPr="009122A3" w:rsidRDefault="00F8281C" w:rsidP="00116EC4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116EC4" w:rsidRPr="009122A3" w:rsidRDefault="00116EC4" w:rsidP="00116EC4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1"/>
        <w:gridCol w:w="6164"/>
        <w:gridCol w:w="1967"/>
      </w:tblGrid>
      <w:tr w:rsidR="00116EC4" w:rsidRPr="009122A3" w:rsidTr="00116EC4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6EC4" w:rsidRPr="009122A3" w:rsidRDefault="00116EC4" w:rsidP="00116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6EC4" w:rsidRPr="009122A3" w:rsidRDefault="00116EC4" w:rsidP="00116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Членове</w:t>
            </w:r>
            <w:proofErr w:type="spellEnd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6EC4" w:rsidRPr="009122A3" w:rsidRDefault="00116EC4" w:rsidP="00116EC4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Гласуване</w:t>
            </w:r>
            <w:proofErr w:type="spellEnd"/>
          </w:p>
        </w:tc>
      </w:tr>
      <w:tr w:rsidR="00F8281C" w:rsidRPr="009122A3" w:rsidTr="00116EC4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ЗА </w:t>
            </w:r>
          </w:p>
        </w:tc>
      </w:tr>
      <w:tr w:rsidR="00F8281C" w:rsidRPr="009122A3" w:rsidTr="00116EC4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Стоян Пантелеев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F8281C" w:rsidRPr="009122A3" w:rsidTr="00116EC4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F8281C" w:rsidRPr="009122A3" w:rsidTr="00116EC4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Ваня Костадинова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Костадинова</w:t>
            </w:r>
            <w:proofErr w:type="spellEnd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F8281C" w:rsidRPr="009122A3" w:rsidTr="00116EC4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F8281C" w:rsidRPr="009122A3" w:rsidTr="00116EC4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F8281C" w:rsidRPr="009122A3" w:rsidTr="00116EC4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F8281C" w:rsidRPr="009122A3" w:rsidTr="00116EC4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F8281C" w:rsidRPr="009122A3" w:rsidTr="00116EC4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F8281C" w:rsidRPr="009122A3" w:rsidTr="00116EC4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F8281C" w:rsidRPr="009122A3" w:rsidTr="00116EC4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F8281C" w:rsidRPr="009122A3" w:rsidTr="00116EC4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lastRenderedPageBreak/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F8281C" w:rsidRPr="009122A3" w:rsidTr="00116EC4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F8281C" w:rsidRPr="009122A3" w:rsidTr="00116EC4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F8281C" w:rsidRPr="009122A3" w:rsidTr="00116EC4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Мурад Ферад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F8281C" w:rsidRPr="009122A3" w:rsidTr="00116EC4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F8281C" w:rsidRPr="009122A3" w:rsidTr="00116EC4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116EC4" w:rsidRPr="009122A3" w:rsidRDefault="00116EC4" w:rsidP="00116EC4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</w:pPr>
    </w:p>
    <w:p w:rsidR="00116EC4" w:rsidRPr="009122A3" w:rsidRDefault="00116EC4" w:rsidP="00116EC4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>Гласували</w:t>
      </w:r>
      <w:proofErr w:type="spellEnd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 xml:space="preserve">: </w:t>
      </w:r>
    </w:p>
    <w:p w:rsidR="00116EC4" w:rsidRPr="009122A3" w:rsidRDefault="00116EC4" w:rsidP="00116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ЗА – 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ru-RU" w:eastAsia="hi-IN" w:bidi="hi-IN"/>
        </w:rPr>
        <w:t>1</w:t>
      </w:r>
      <w:r w:rsidR="00F8281C"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>0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 xml:space="preserve"> </w:t>
      </w: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 гласа</w:t>
      </w:r>
    </w:p>
    <w:p w:rsidR="00116EC4" w:rsidRPr="009122A3" w:rsidRDefault="00116EC4" w:rsidP="00116EC4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ПРОТИВ – 0 гласа</w:t>
      </w:r>
    </w:p>
    <w:p w:rsidR="00116EC4" w:rsidRPr="009122A3" w:rsidRDefault="00116EC4" w:rsidP="00116EC4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ОСОБЕНО МНЕНИЕ – 0  </w:t>
      </w: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членове</w:t>
      </w:r>
      <w:proofErr w:type="spellEnd"/>
    </w:p>
    <w:p w:rsidR="00116EC4" w:rsidRPr="009122A3" w:rsidRDefault="00116EC4" w:rsidP="00116EC4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116EC4" w:rsidRDefault="00116EC4" w:rsidP="00116EC4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2D300D" w:rsidRDefault="002D300D" w:rsidP="00116EC4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116EC4" w:rsidRPr="00314A60" w:rsidRDefault="002D300D" w:rsidP="00116EC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val="bg-BG" w:eastAsia="hi-IN" w:bidi="hi-IN"/>
        </w:rPr>
      </w:pPr>
      <w:r w:rsidRPr="00314A60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val="bg-BG" w:eastAsia="hi-IN" w:bidi="hi-IN"/>
        </w:rPr>
        <w:t xml:space="preserve">По т. 2 </w:t>
      </w:r>
      <w:r w:rsidR="00116EC4" w:rsidRPr="00314A60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val="bg-BG" w:eastAsia="hi-IN" w:bidi="hi-IN"/>
        </w:rPr>
        <w:t>от дневния ред:</w:t>
      </w:r>
    </w:p>
    <w:p w:rsidR="00116EC4" w:rsidRPr="009122A3" w:rsidRDefault="00116EC4" w:rsidP="00116EC4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116EC4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>Председателят на комисията Янко Радунчев, докладва Проект на решение</w:t>
      </w:r>
    </w:p>
    <w:p w:rsidR="00116EC4" w:rsidRPr="00116EC4" w:rsidRDefault="00116EC4" w:rsidP="00116EC4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>
        <w:rPr>
          <w:rFonts w:ascii="Times New Roman" w:hAnsi="Times New Roman"/>
          <w:kern w:val="2"/>
          <w:szCs w:val="24"/>
        </w:rPr>
        <w:br/>
      </w:r>
      <w:r w:rsidRPr="00116EC4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№129-ЕП/НС</w:t>
      </w: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 xml:space="preserve">Пловдив Област, </w:t>
      </w: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2</w:t>
      </w: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9</w:t>
      </w: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</w:t>
      </w: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05.2024 г.</w:t>
      </w:r>
    </w:p>
    <w:p w:rsidR="00116EC4" w:rsidRPr="00116EC4" w:rsidRDefault="00116EC4" w:rsidP="00116EC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ОТНОСНО: Промяна в съставите на СИК на територията на </w:t>
      </w:r>
      <w:r w:rsidRPr="00116EC4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община Марица</w:t>
      </w: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116EC4" w:rsidRPr="00116EC4" w:rsidRDefault="00116EC4" w:rsidP="00116EC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Решение № 96-ЕП/НС/14.05.2024 г.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Марица.</w:t>
      </w:r>
    </w:p>
    <w:p w:rsidR="00116EC4" w:rsidRPr="00116EC4" w:rsidRDefault="00116EC4" w:rsidP="00116EC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писмо вх. № 214/28.05.2024 г. в Районна избирателна комисия Седемнадесети изборен район Пловдивски е постъпило писмо от Община Марица, с което се предлага да бъде извършени промени в поименния състав на секционни избирателни комисии на територията на Община Марица.</w:t>
      </w:r>
    </w:p>
    <w:p w:rsidR="00116EC4" w:rsidRPr="00116EC4" w:rsidRDefault="00116EC4" w:rsidP="00116EC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 предложените за назначаване лица се констатира, че същите отговарят на изискванията на Изборния кодекс да бъдат назначени за членове на секционна избирателна комисия и нямат друго качество в изборите за членове на Европейския парламент от Република България и за народни представители на 9 юни 2024 г</w:t>
      </w:r>
    </w:p>
    <w:p w:rsidR="00116EC4" w:rsidRPr="00116EC4" w:rsidRDefault="00116EC4" w:rsidP="00116EC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район- Пловдивски</w:t>
      </w:r>
    </w:p>
    <w:p w:rsidR="00116EC4" w:rsidRPr="00116EC4" w:rsidRDefault="00116EC4" w:rsidP="00116EC4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</w:p>
    <w:p w:rsidR="00116EC4" w:rsidRPr="00116EC4" w:rsidRDefault="00116EC4" w:rsidP="00116EC4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РЕШИ:</w:t>
      </w:r>
    </w:p>
    <w:p w:rsidR="00116EC4" w:rsidRPr="00116EC4" w:rsidRDefault="00116EC4" w:rsidP="00116EC4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</w:p>
    <w:p w:rsidR="00116EC4" w:rsidRPr="00116EC4" w:rsidRDefault="00116EC4" w:rsidP="00116EC4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ОСВОБОЖДАВА членове на СИК на територията на Община Марица, както следва:</w:t>
      </w:r>
    </w:p>
    <w:tbl>
      <w:tblPr>
        <w:tblStyle w:val="1f0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1985"/>
        <w:gridCol w:w="1837"/>
      </w:tblGrid>
      <w:tr w:rsidR="00116EC4" w:rsidRPr="00116EC4" w:rsidTr="00116EC4">
        <w:trPr>
          <w:trHeight w:val="300"/>
        </w:trPr>
        <w:tc>
          <w:tcPr>
            <w:tcW w:w="1413" w:type="dxa"/>
          </w:tcPr>
          <w:p w:rsidR="00116EC4" w:rsidRPr="00116EC4" w:rsidRDefault="00116EC4" w:rsidP="00116EC4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№ на СИК</w:t>
            </w:r>
          </w:p>
        </w:tc>
        <w:tc>
          <w:tcPr>
            <w:tcW w:w="3827" w:type="dxa"/>
          </w:tcPr>
          <w:p w:rsidR="00116EC4" w:rsidRPr="00116EC4" w:rsidRDefault="00116EC4" w:rsidP="00116EC4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Име, презиме и фамилия на ОСВОБОЖДАВАНИЯ член</w:t>
            </w:r>
          </w:p>
        </w:tc>
        <w:tc>
          <w:tcPr>
            <w:tcW w:w="1985" w:type="dxa"/>
          </w:tcPr>
          <w:p w:rsidR="00116EC4" w:rsidRPr="00116EC4" w:rsidRDefault="00116EC4" w:rsidP="00116EC4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Длъжност</w:t>
            </w:r>
          </w:p>
        </w:tc>
        <w:tc>
          <w:tcPr>
            <w:tcW w:w="1837" w:type="dxa"/>
          </w:tcPr>
          <w:p w:rsidR="00116EC4" w:rsidRPr="00116EC4" w:rsidRDefault="00116EC4" w:rsidP="00116EC4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ЕГН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lastRenderedPageBreak/>
              <w:t>171700001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Запрян Минчев Пенков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171700002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Трайчо Иванов Марков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171700002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Антонина Георгиева Рангелова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171700003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Теодора Николова Господинова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171700003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Мария Михайлова Калева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171700004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Васил Тодоров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Барболов</w:t>
            </w:r>
            <w:proofErr w:type="spellEnd"/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171700005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Димитър Иванов Шишков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171700006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Донка Трифонова Кърчева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Председател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171700006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Божидар Благов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Мъглов</w:t>
            </w:r>
            <w:proofErr w:type="spellEnd"/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Секретар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171700006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Петя Трифонова Черкезова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171700006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Пламен Панков Петков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171700007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Иван Георгиев Георгиев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Секретар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171700007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Даниела Стефанова Петкова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171700008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Александра Стоянова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Машкунска</w:t>
            </w:r>
            <w:proofErr w:type="spellEnd"/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Секретар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171700008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Мария Стоянова Григорова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171700009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Десислава Георгиева Танчева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Секретар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171700009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Райко Ангелов Димитров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171700010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Стефка Георгиева Атанасова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171700010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Стоян Красимиров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Гатов</w:t>
            </w:r>
            <w:proofErr w:type="spellEnd"/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171700011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Атанас Запрянов Атанасов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171700011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Стефан Иванов Узунов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171700013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Катя Тодорова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Пануди</w:t>
            </w:r>
            <w:proofErr w:type="spellEnd"/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171700014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Димитър Стоянов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Титов</w:t>
            </w:r>
            <w:proofErr w:type="spellEnd"/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171700014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Даниел Димитров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Йотинов</w:t>
            </w:r>
            <w:proofErr w:type="spellEnd"/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171700015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Аргир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Севдов</w:t>
            </w:r>
            <w:proofErr w:type="spellEnd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 Димитров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171700015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Йордана Христов Странджев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Секретар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171700015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Танчо Петков Чочев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171700015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Антоанета Йорданова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Кокова</w:t>
            </w:r>
            <w:proofErr w:type="spellEnd"/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171700015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Даяна Кирилова Димчева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171700016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Мария Пламенова Стамова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171700016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Иван Дончев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Дончев</w:t>
            </w:r>
            <w:proofErr w:type="spellEnd"/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171700017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Елена Младенова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Младенова</w:t>
            </w:r>
            <w:proofErr w:type="spellEnd"/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171700018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Николай Георгиев Пенчев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171700019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Виолета Василева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Пънтева</w:t>
            </w:r>
            <w:proofErr w:type="spellEnd"/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Председател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171700019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Адриан Петров Петров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171700019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Дейвид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Даринов</w:t>
            </w:r>
            <w:proofErr w:type="spellEnd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 Димитров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171700020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Нурджан Джемил Шабанова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171700020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Надежда Стоянова Кръстева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171700021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Стефан Димитров Запрянов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171700021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Велко Кръстев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Кръстев</w:t>
            </w:r>
            <w:proofErr w:type="spellEnd"/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171700021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Васил Стефанов Пейков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171700022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Митко Младенов Николов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171700022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Русанка Георгиева Димчева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lastRenderedPageBreak/>
              <w:t>171700023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Марко Димитров Загорски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171700023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Иванка Николова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Николова</w:t>
            </w:r>
            <w:proofErr w:type="spellEnd"/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171700024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Петко Тодоров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Кодинов</w:t>
            </w:r>
            <w:proofErr w:type="spellEnd"/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171700025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Пенка Стоянова Янкова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171700025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Пенка Йорданова Найденова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171700026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Стоян Миланов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Никитов</w:t>
            </w:r>
            <w:proofErr w:type="spellEnd"/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171700026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Елена Александрова Климентова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171700027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Рашко Станчев Младенов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171700028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Михаил Стефанов Младенов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171700029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Райна Станчева Рашкова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171700030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Николай Митков Минчев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171700030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Николина Андонова Манова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171700031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Иван Михайлов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Лотаров</w:t>
            </w:r>
            <w:proofErr w:type="spellEnd"/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171700031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Катя Миткова Огнянова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171700031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Даниела Калинова Ганчева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171700032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Албена Георгиева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Гърдякова</w:t>
            </w:r>
            <w:proofErr w:type="spellEnd"/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171700032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Недка Андонова Динова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171700033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Златина Иванова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Лотарова</w:t>
            </w:r>
            <w:proofErr w:type="spellEnd"/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171700033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Митко Атанасов Калчев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171700034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Зорница Атанасова Найденова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171700035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Екатерина Петрова Стаменова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171700035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Георги Тонев </w:t>
            </w:r>
            <w:proofErr w:type="spellStart"/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Маташев</w:t>
            </w:r>
            <w:proofErr w:type="spellEnd"/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171700036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Георги Димитров Загорски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171700037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Запрян Георгиев Костов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171700038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Ангел Василев Стаменов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171700039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Кръстьо Велков Кръстев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116EC4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171700040</w:t>
            </w:r>
          </w:p>
        </w:tc>
        <w:tc>
          <w:tcPr>
            <w:tcW w:w="3827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Стоянка Николаева Колева</w:t>
            </w:r>
          </w:p>
        </w:tc>
        <w:tc>
          <w:tcPr>
            <w:tcW w:w="1985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837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116EC4" w:rsidRPr="00116EC4" w:rsidRDefault="00116EC4" w:rsidP="00116EC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116EC4" w:rsidRPr="00116EC4" w:rsidRDefault="00116EC4" w:rsidP="00116EC4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издадените удостоверения на лицата по т.1.</w:t>
      </w:r>
    </w:p>
    <w:p w:rsidR="00116EC4" w:rsidRPr="00116EC4" w:rsidRDefault="00116EC4" w:rsidP="00116EC4">
      <w:pPr>
        <w:shd w:val="clear" w:color="auto" w:fill="FFFFFF"/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116EC4" w:rsidRPr="00116EC4" w:rsidRDefault="00116EC4" w:rsidP="00116EC4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за член на СИК на територията на Община Марица, както следва:</w:t>
      </w:r>
    </w:p>
    <w:tbl>
      <w:tblPr>
        <w:tblStyle w:val="1f0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984"/>
        <w:gridCol w:w="1696"/>
      </w:tblGrid>
      <w:tr w:rsidR="00116EC4" w:rsidRPr="00116EC4" w:rsidTr="00116EC4">
        <w:trPr>
          <w:trHeight w:val="300"/>
        </w:trPr>
        <w:tc>
          <w:tcPr>
            <w:tcW w:w="1413" w:type="dxa"/>
          </w:tcPr>
          <w:p w:rsidR="00116EC4" w:rsidRPr="00116EC4" w:rsidRDefault="00116EC4" w:rsidP="00116EC4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№ на СИК</w:t>
            </w:r>
          </w:p>
        </w:tc>
        <w:tc>
          <w:tcPr>
            <w:tcW w:w="3969" w:type="dxa"/>
          </w:tcPr>
          <w:p w:rsidR="00116EC4" w:rsidRPr="00116EC4" w:rsidRDefault="00116EC4" w:rsidP="00116EC4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Име, презиме и фамилия на НАЗНАЧАВАНИЯ член</w:t>
            </w:r>
          </w:p>
        </w:tc>
        <w:tc>
          <w:tcPr>
            <w:tcW w:w="1984" w:type="dxa"/>
          </w:tcPr>
          <w:p w:rsidR="00116EC4" w:rsidRPr="00116EC4" w:rsidRDefault="00116EC4" w:rsidP="00116EC4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Длъжност</w:t>
            </w:r>
          </w:p>
        </w:tc>
        <w:tc>
          <w:tcPr>
            <w:tcW w:w="1696" w:type="dxa"/>
          </w:tcPr>
          <w:p w:rsidR="00116EC4" w:rsidRPr="00116EC4" w:rsidRDefault="00116EC4" w:rsidP="00116EC4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ЕГН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Асен Борисов Чакъров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Никола Асенов Шопов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Тодора Димитрова Малинова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Алекзандър Николаев Бъчваров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Снежана Спасова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Кабасакалова</w:t>
            </w:r>
            <w:proofErr w:type="spellEnd"/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Виктория Василева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Барболова</w:t>
            </w:r>
            <w:proofErr w:type="spellEnd"/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Людмила Младенова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Парунева</w:t>
            </w:r>
            <w:proofErr w:type="spellEnd"/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Петя Трифонова Черкезова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Председател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Ваня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Диянова</w:t>
            </w:r>
            <w:proofErr w:type="spellEnd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 Милчева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Секретар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Димитрийка Рангелова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Делижанска</w:t>
            </w:r>
            <w:proofErr w:type="spellEnd"/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Иванка Каменова Йоцова 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lastRenderedPageBreak/>
              <w:t>171700007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Шенка Василева Георгиева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Секретар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Василка Рангелова Личева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Десислава Георгиева Танчева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Секретар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Ивелина Николова Рашева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Александра Стоянова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Машкунска</w:t>
            </w:r>
            <w:proofErr w:type="spellEnd"/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Секретар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Запрян Минчев Пенков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Камелия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Герганова</w:t>
            </w:r>
            <w:proofErr w:type="spellEnd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 Митова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Катя Тодорова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Пануди</w:t>
            </w:r>
            <w:proofErr w:type="spellEnd"/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Божидар Христов Дойчев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Ивелина Николова Панева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Стоян Красимиров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Гатов</w:t>
            </w:r>
            <w:proofErr w:type="spellEnd"/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Пламена Петрова Младенова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Йордан Христов Странджев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Радослава Юлиянова Благова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Танчо Петков Чочев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Секретар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Гинка Серафимова Куртева 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Стивън Петров Спасов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Димитър Иванов Шишков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Стилян Стоименов Младенов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Мария Стоянова Комитова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Явор Запрянов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Кърпаров</w:t>
            </w:r>
            <w:proofErr w:type="spellEnd"/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Христина Антонова Стоянова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Любка Иванова Тодорова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Председател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Теодора Николова Господинова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Мирослава Тошкова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Белюкова</w:t>
            </w:r>
            <w:proofErr w:type="spellEnd"/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Магдалина Цветанова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Камбова</w:t>
            </w:r>
            <w:proofErr w:type="spellEnd"/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Георги Димитров Агов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Емилия Янкова Стоянова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Ваня Стоянова Пенкова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Костадин Тодоров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Караманолев</w:t>
            </w:r>
            <w:proofErr w:type="spellEnd"/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Елена Спасова Стоилова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Наталия Милкова Кисова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Веселина Стоилова Петрова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Красимира Кирилова Григорова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Марина Димитрова Драганова 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Георги Иванов Янков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Силвия Георгиева Терзиева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Иван Дончев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Дончев</w:t>
            </w:r>
            <w:proofErr w:type="spellEnd"/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Христина Илиева Бонева 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Антон Рангелов Михайлов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Рангел Илиев Младенов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Донка Борисова Славова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Георги Тонев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Маташев</w:t>
            </w:r>
            <w:proofErr w:type="spellEnd"/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lastRenderedPageBreak/>
              <w:t>171700030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Гергана Костадинова Цветкова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Богдан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Мирославов</w:t>
            </w:r>
            <w:proofErr w:type="spellEnd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 Славчев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Христо Стоянов Георгиев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Красимира Георгиева Чакърова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Ангел Атанасов Калчев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Любка Йорданова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Тянчева</w:t>
            </w:r>
            <w:proofErr w:type="spellEnd"/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Илиян Иванов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Тянчев</w:t>
            </w:r>
            <w:proofErr w:type="spellEnd"/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Атанас Василев Радев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Паолина Петкова Димитрова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Ваня Андреева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Бетуховска</w:t>
            </w:r>
            <w:proofErr w:type="spellEnd"/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Николай Митков Минчев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Иванка Димитрова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Бозовска</w:t>
            </w:r>
            <w:proofErr w:type="spellEnd"/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Петка Маринова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Маслева</w:t>
            </w:r>
            <w:proofErr w:type="spellEnd"/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Пенка Благоева Станева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Благовест Николов </w:t>
            </w:r>
            <w:proofErr w:type="spellStart"/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Илчевски</w:t>
            </w:r>
            <w:proofErr w:type="spellEnd"/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16EC4" w:rsidTr="00AE48DB">
        <w:trPr>
          <w:trHeight w:val="300"/>
        </w:trPr>
        <w:tc>
          <w:tcPr>
            <w:tcW w:w="1413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171700040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116EC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Ерик Емилов Пашов</w:t>
            </w:r>
          </w:p>
        </w:tc>
        <w:tc>
          <w:tcPr>
            <w:tcW w:w="1984" w:type="dxa"/>
            <w:hideMark/>
          </w:tcPr>
          <w:p w:rsidR="00FA7FC6" w:rsidRPr="00116EC4" w:rsidRDefault="00FA7FC6" w:rsidP="00FA7FC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16EC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  <w:tc>
          <w:tcPr>
            <w:tcW w:w="1696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116EC4" w:rsidRPr="00116EC4" w:rsidRDefault="00116EC4" w:rsidP="00116EC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116EC4" w:rsidRPr="00116EC4" w:rsidRDefault="00116EC4" w:rsidP="00116EC4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ИЗДАВА удостоверение на назначените членове на СИК по т.3.</w:t>
      </w:r>
    </w:p>
    <w:p w:rsidR="00116EC4" w:rsidRPr="00116EC4" w:rsidRDefault="00116EC4" w:rsidP="00116EC4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116EC4" w:rsidRDefault="00116EC4" w:rsidP="00116EC4">
      <w:pPr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16EC4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CF7366" w:rsidRDefault="00CF7366" w:rsidP="00CF7366">
      <w:pPr>
        <w:pStyle w:val="af6"/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2D300D" w:rsidRPr="002D300D" w:rsidRDefault="002D300D" w:rsidP="00CF7366">
      <w:pPr>
        <w:pStyle w:val="af6"/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2D300D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D300D" w:rsidRPr="00116EC4" w:rsidRDefault="002D300D" w:rsidP="002D300D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1"/>
        <w:gridCol w:w="6164"/>
        <w:gridCol w:w="1967"/>
      </w:tblGrid>
      <w:tr w:rsidR="002D300D" w:rsidRPr="009122A3" w:rsidTr="0058066A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300D" w:rsidRPr="002D300D" w:rsidRDefault="002D300D" w:rsidP="002D300D">
            <w:pPr>
              <w:pStyle w:val="af6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r w:rsidRPr="002D300D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300D" w:rsidRPr="009122A3" w:rsidRDefault="002D300D" w:rsidP="0058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Членове</w:t>
            </w:r>
            <w:proofErr w:type="spellEnd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300D" w:rsidRPr="009122A3" w:rsidRDefault="002D300D" w:rsidP="0058066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Гласуване</w:t>
            </w:r>
            <w:proofErr w:type="spellEnd"/>
          </w:p>
        </w:tc>
      </w:tr>
      <w:tr w:rsidR="00F8281C" w:rsidRPr="009122A3" w:rsidTr="0058066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ЗА </w:t>
            </w:r>
          </w:p>
        </w:tc>
      </w:tr>
      <w:tr w:rsidR="00F8281C" w:rsidRPr="009122A3" w:rsidTr="0058066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Стоян Пантелеев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F8281C" w:rsidRPr="009122A3" w:rsidTr="0058066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F8281C" w:rsidRPr="009122A3" w:rsidTr="0058066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Ваня Костадинова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Костадинова</w:t>
            </w:r>
            <w:proofErr w:type="spellEnd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F8281C" w:rsidRPr="009122A3" w:rsidTr="0058066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F8281C" w:rsidRPr="009122A3" w:rsidTr="0058066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F8281C" w:rsidRPr="009122A3" w:rsidTr="0058066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F8281C" w:rsidRPr="009122A3" w:rsidTr="0058066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F8281C" w:rsidRPr="009122A3" w:rsidTr="0058066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F8281C" w:rsidRPr="009122A3" w:rsidTr="0058066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F8281C" w:rsidRPr="009122A3" w:rsidTr="0058066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F8281C" w:rsidRPr="009122A3" w:rsidTr="0058066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F8281C" w:rsidRPr="009122A3" w:rsidTr="0058066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F8281C" w:rsidRPr="009122A3" w:rsidTr="0058066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lastRenderedPageBreak/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F8281C" w:rsidRPr="009122A3" w:rsidTr="0058066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Мурад Ферад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F8281C" w:rsidRPr="009122A3" w:rsidTr="0058066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F8281C" w:rsidRPr="009122A3" w:rsidTr="0058066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9122A3" w:rsidRDefault="00F8281C" w:rsidP="00F82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81C" w:rsidRPr="00263A26" w:rsidRDefault="00F8281C" w:rsidP="00F8281C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2D300D" w:rsidRPr="009122A3" w:rsidRDefault="002D300D" w:rsidP="002D300D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</w:pPr>
    </w:p>
    <w:p w:rsidR="002D300D" w:rsidRPr="009122A3" w:rsidRDefault="002D300D" w:rsidP="002D300D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>Гласували</w:t>
      </w:r>
      <w:proofErr w:type="spellEnd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 xml:space="preserve">: </w:t>
      </w:r>
    </w:p>
    <w:p w:rsidR="002D300D" w:rsidRPr="009122A3" w:rsidRDefault="002D300D" w:rsidP="002D3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ЗА – 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ru-RU" w:eastAsia="hi-IN" w:bidi="hi-IN"/>
        </w:rPr>
        <w:t>1</w:t>
      </w:r>
      <w:r w:rsidR="00F8281C"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>0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 xml:space="preserve"> </w:t>
      </w: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 гласа</w:t>
      </w:r>
    </w:p>
    <w:p w:rsidR="002D300D" w:rsidRPr="009122A3" w:rsidRDefault="002D300D" w:rsidP="002D300D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ПРОТИВ – 0 гласа</w:t>
      </w:r>
    </w:p>
    <w:p w:rsidR="002D300D" w:rsidRPr="009122A3" w:rsidRDefault="002D300D" w:rsidP="002D300D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ОСОБЕНО МНЕНИЕ – 0  </w:t>
      </w: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членове</w:t>
      </w:r>
      <w:proofErr w:type="spellEnd"/>
    </w:p>
    <w:p w:rsidR="002D300D" w:rsidRPr="009122A3" w:rsidRDefault="002D300D" w:rsidP="002D300D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2D300D" w:rsidRDefault="002D300D" w:rsidP="002D300D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2120AE" w:rsidRDefault="002120AE" w:rsidP="002120AE">
      <w:pPr>
        <w:pStyle w:val="1b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en-US" w:eastAsia="ar-SA" w:bidi="ar-SA"/>
        </w:rPr>
      </w:pPr>
    </w:p>
    <w:p w:rsidR="00CF7366" w:rsidRPr="00CF7366" w:rsidRDefault="00CF7366" w:rsidP="00CF7366">
      <w:pPr>
        <w:pStyle w:val="1b"/>
        <w:rPr>
          <w:rFonts w:ascii="Times New Roman" w:hAnsi="Times New Roman"/>
          <w:b/>
          <w:kern w:val="2"/>
          <w:szCs w:val="24"/>
          <w:u w:val="single"/>
          <w:lang w:bidi="ar-SA"/>
        </w:rPr>
      </w:pPr>
      <w:r>
        <w:rPr>
          <w:rFonts w:ascii="Times New Roman" w:hAnsi="Times New Roman"/>
          <w:b/>
          <w:kern w:val="2"/>
          <w:szCs w:val="24"/>
          <w:u w:val="single"/>
          <w:lang w:bidi="ar-SA"/>
        </w:rPr>
        <w:t>По т. 3</w:t>
      </w:r>
      <w:r w:rsidRPr="00CF7366">
        <w:rPr>
          <w:rFonts w:ascii="Times New Roman" w:hAnsi="Times New Roman"/>
          <w:b/>
          <w:kern w:val="2"/>
          <w:szCs w:val="24"/>
          <w:u w:val="single"/>
          <w:lang w:bidi="ar-SA"/>
        </w:rPr>
        <w:t xml:space="preserve"> от дневния ред:</w:t>
      </w:r>
    </w:p>
    <w:p w:rsidR="00CF7366" w:rsidRPr="00CF7366" w:rsidRDefault="00CF7366" w:rsidP="00CF7366">
      <w:pPr>
        <w:pStyle w:val="1b"/>
        <w:rPr>
          <w:rFonts w:ascii="Times New Roman" w:hAnsi="Times New Roman"/>
          <w:kern w:val="2"/>
          <w:szCs w:val="24"/>
          <w:lang w:bidi="ar-SA"/>
        </w:rPr>
      </w:pPr>
      <w:r w:rsidRPr="00CF7366">
        <w:rPr>
          <w:rFonts w:ascii="Times New Roman" w:hAnsi="Times New Roman"/>
          <w:kern w:val="2"/>
          <w:szCs w:val="24"/>
          <w:lang w:bidi="ar-SA"/>
        </w:rPr>
        <w:t>Председателят на комисията Янко Радунчев, докладва Проект на решение</w:t>
      </w:r>
    </w:p>
    <w:p w:rsidR="0014242A" w:rsidRDefault="0014242A" w:rsidP="0014242A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</w:p>
    <w:p w:rsidR="0014242A" w:rsidRPr="0014242A" w:rsidRDefault="0014242A" w:rsidP="0014242A">
      <w:pPr>
        <w:spacing w:after="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130-ЕП-НС,</w:t>
      </w:r>
    </w:p>
    <w:p w:rsidR="0014242A" w:rsidRPr="0014242A" w:rsidRDefault="0014242A" w:rsidP="0014242A">
      <w:pPr>
        <w:spacing w:after="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Пловдив област, </w:t>
      </w: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2</w:t>
      </w: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9</w:t>
      </w: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</w:t>
      </w: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05.2024 г.</w:t>
      </w:r>
    </w:p>
    <w:p w:rsidR="0014242A" w:rsidRPr="0014242A" w:rsidRDefault="0014242A" w:rsidP="0014242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ОТНОСНО: Промяна в съставите на СИК на територията на община Куклен,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14242A" w:rsidRPr="0014242A" w:rsidRDefault="0014242A" w:rsidP="001424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Решение № 94 - ЕП-НС/14.05.2024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Куклен.</w:t>
      </w:r>
    </w:p>
    <w:p w:rsidR="0014242A" w:rsidRPr="0014242A" w:rsidRDefault="0014242A" w:rsidP="001424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 писмо вх. № </w:t>
      </w: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shd w:val="clear" w:color="auto" w:fill="FFFFFF"/>
          <w:lang w:val="bg-BG" w:eastAsia="en-US"/>
        </w:rPr>
        <w:t>199/27</w:t>
      </w: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.05.2024 год., в Районна избирателна комисия Седемнадесети изборен район Пловдивски е постъпило предложение от упълномощен представител на ПП Има Такъв Народ,  с които се предлагат да бъдат извършени промени в поименните състави на секционните избирателни комисии на територията на Община Куклен.</w:t>
      </w:r>
    </w:p>
    <w:p w:rsidR="0014242A" w:rsidRPr="0014242A" w:rsidRDefault="0014242A" w:rsidP="001424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РЕШИ:</w:t>
      </w:r>
    </w:p>
    <w:p w:rsidR="0014242A" w:rsidRPr="0014242A" w:rsidRDefault="0014242A" w:rsidP="0014242A">
      <w:pPr>
        <w:numPr>
          <w:ilvl w:val="0"/>
          <w:numId w:val="3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ОСВОБОЖДАВА членове на СИК на територията на Община Куклен, както следва:</w:t>
      </w:r>
    </w:p>
    <w:tbl>
      <w:tblPr>
        <w:tblStyle w:val="61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1559"/>
        <w:gridCol w:w="1554"/>
      </w:tblGrid>
      <w:tr w:rsidR="0014242A" w:rsidRPr="0014242A" w:rsidTr="007526F0">
        <w:tc>
          <w:tcPr>
            <w:tcW w:w="1560" w:type="dxa"/>
          </w:tcPr>
          <w:p w:rsidR="0014242A" w:rsidRPr="0014242A" w:rsidRDefault="0014242A" w:rsidP="0014242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4394" w:type="dxa"/>
          </w:tcPr>
          <w:p w:rsidR="0014242A" w:rsidRPr="0014242A" w:rsidRDefault="0014242A" w:rsidP="0014242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14242A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ОСВОБОЖДАВАНИЯ</w:t>
            </w: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559" w:type="dxa"/>
          </w:tcPr>
          <w:p w:rsidR="0014242A" w:rsidRPr="0014242A" w:rsidRDefault="0014242A" w:rsidP="0014242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554" w:type="dxa"/>
          </w:tcPr>
          <w:p w:rsidR="0014242A" w:rsidRPr="0014242A" w:rsidRDefault="0014242A" w:rsidP="0014242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FA7FC6" w:rsidRPr="0014242A" w:rsidTr="007526F0">
        <w:tc>
          <w:tcPr>
            <w:tcW w:w="1560" w:type="dxa"/>
          </w:tcPr>
          <w:p w:rsidR="00FA7FC6" w:rsidRPr="0014242A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>174200003</w:t>
            </w:r>
          </w:p>
        </w:tc>
        <w:tc>
          <w:tcPr>
            <w:tcW w:w="4394" w:type="dxa"/>
          </w:tcPr>
          <w:p w:rsidR="00FA7FC6" w:rsidRPr="0014242A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 xml:space="preserve">Величка Димитрова </w:t>
            </w:r>
            <w:proofErr w:type="spellStart"/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>Кежева</w:t>
            </w:r>
            <w:proofErr w:type="spellEnd"/>
          </w:p>
        </w:tc>
        <w:tc>
          <w:tcPr>
            <w:tcW w:w="1559" w:type="dxa"/>
          </w:tcPr>
          <w:p w:rsidR="00FA7FC6" w:rsidRPr="0014242A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4242A" w:rsidTr="007526F0">
        <w:tc>
          <w:tcPr>
            <w:tcW w:w="1560" w:type="dxa"/>
          </w:tcPr>
          <w:p w:rsidR="00FA7FC6" w:rsidRPr="0014242A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>174200010</w:t>
            </w:r>
          </w:p>
        </w:tc>
        <w:tc>
          <w:tcPr>
            <w:tcW w:w="4394" w:type="dxa"/>
          </w:tcPr>
          <w:p w:rsidR="00FA7FC6" w:rsidRPr="0014242A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</w:pPr>
            <w:proofErr w:type="spellStart"/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>Васи</w:t>
            </w:r>
            <w:proofErr w:type="spellEnd"/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 xml:space="preserve"> Антонова Янева</w:t>
            </w:r>
          </w:p>
        </w:tc>
        <w:tc>
          <w:tcPr>
            <w:tcW w:w="1559" w:type="dxa"/>
          </w:tcPr>
          <w:p w:rsidR="00FA7FC6" w:rsidRPr="0014242A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4242A" w:rsidTr="007526F0">
        <w:tc>
          <w:tcPr>
            <w:tcW w:w="1560" w:type="dxa"/>
          </w:tcPr>
          <w:p w:rsidR="00FA7FC6" w:rsidRPr="0014242A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>174200011</w:t>
            </w:r>
          </w:p>
        </w:tc>
        <w:tc>
          <w:tcPr>
            <w:tcW w:w="4394" w:type="dxa"/>
          </w:tcPr>
          <w:p w:rsidR="00FA7FC6" w:rsidRPr="0014242A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 xml:space="preserve">Виктория </w:t>
            </w:r>
            <w:proofErr w:type="spellStart"/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>Венциславова</w:t>
            </w:r>
            <w:proofErr w:type="spellEnd"/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>Делирадева</w:t>
            </w:r>
            <w:proofErr w:type="spellEnd"/>
          </w:p>
        </w:tc>
        <w:tc>
          <w:tcPr>
            <w:tcW w:w="1559" w:type="dxa"/>
          </w:tcPr>
          <w:p w:rsidR="00FA7FC6" w:rsidRPr="0014242A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14242A" w:rsidRPr="0014242A" w:rsidRDefault="0014242A" w:rsidP="0014242A">
      <w:pPr>
        <w:numPr>
          <w:ilvl w:val="0"/>
          <w:numId w:val="3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издадените удостоверения на лицата по т.1.</w:t>
      </w:r>
    </w:p>
    <w:p w:rsidR="0014242A" w:rsidRPr="0014242A" w:rsidRDefault="0014242A" w:rsidP="0014242A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14242A" w:rsidRPr="0014242A" w:rsidRDefault="0014242A" w:rsidP="0014242A">
      <w:pPr>
        <w:numPr>
          <w:ilvl w:val="0"/>
          <w:numId w:val="3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за членове на СИК на територията на Община Куклен, както следва:</w:t>
      </w:r>
    </w:p>
    <w:tbl>
      <w:tblPr>
        <w:tblStyle w:val="61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564"/>
        <w:gridCol w:w="2258"/>
      </w:tblGrid>
      <w:tr w:rsidR="0014242A" w:rsidRPr="0014242A" w:rsidTr="007526F0">
        <w:trPr>
          <w:trHeight w:val="986"/>
        </w:trPr>
        <w:tc>
          <w:tcPr>
            <w:tcW w:w="1560" w:type="dxa"/>
          </w:tcPr>
          <w:p w:rsidR="0014242A" w:rsidRPr="0014242A" w:rsidRDefault="0014242A" w:rsidP="0014242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685" w:type="dxa"/>
          </w:tcPr>
          <w:p w:rsidR="0014242A" w:rsidRPr="0014242A" w:rsidRDefault="0014242A" w:rsidP="00142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14242A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НАЗНАЧАВАНИЯ</w:t>
            </w: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564" w:type="dxa"/>
          </w:tcPr>
          <w:p w:rsidR="0014242A" w:rsidRPr="0014242A" w:rsidRDefault="0014242A" w:rsidP="0014242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258" w:type="dxa"/>
          </w:tcPr>
          <w:p w:rsidR="0014242A" w:rsidRPr="0014242A" w:rsidRDefault="0014242A" w:rsidP="0014242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FA7FC6" w:rsidRPr="0014242A" w:rsidTr="007526F0">
        <w:tc>
          <w:tcPr>
            <w:tcW w:w="1560" w:type="dxa"/>
          </w:tcPr>
          <w:p w:rsidR="00FA7FC6" w:rsidRPr="0014242A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eastAsia="bg-BG"/>
              </w:rPr>
            </w:pPr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174200003</w:t>
            </w:r>
          </w:p>
        </w:tc>
        <w:tc>
          <w:tcPr>
            <w:tcW w:w="3685" w:type="dxa"/>
          </w:tcPr>
          <w:p w:rsidR="00FA7FC6" w:rsidRPr="0014242A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>Атанаска Борисова Дойчинова</w:t>
            </w:r>
          </w:p>
        </w:tc>
        <w:tc>
          <w:tcPr>
            <w:tcW w:w="1564" w:type="dxa"/>
          </w:tcPr>
          <w:p w:rsidR="00FA7FC6" w:rsidRPr="0014242A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258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4242A" w:rsidTr="007526F0">
        <w:tc>
          <w:tcPr>
            <w:tcW w:w="1560" w:type="dxa"/>
          </w:tcPr>
          <w:p w:rsidR="00FA7FC6" w:rsidRPr="0014242A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>174200010</w:t>
            </w:r>
          </w:p>
        </w:tc>
        <w:tc>
          <w:tcPr>
            <w:tcW w:w="3685" w:type="dxa"/>
          </w:tcPr>
          <w:p w:rsidR="00FA7FC6" w:rsidRPr="0014242A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 xml:space="preserve">Людмила Димитрова </w:t>
            </w:r>
            <w:proofErr w:type="spellStart"/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>Пижева</w:t>
            </w:r>
            <w:proofErr w:type="spellEnd"/>
          </w:p>
        </w:tc>
        <w:tc>
          <w:tcPr>
            <w:tcW w:w="1564" w:type="dxa"/>
          </w:tcPr>
          <w:p w:rsidR="00FA7FC6" w:rsidRPr="0014242A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258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14242A" w:rsidTr="007526F0">
        <w:tc>
          <w:tcPr>
            <w:tcW w:w="1560" w:type="dxa"/>
          </w:tcPr>
          <w:p w:rsidR="00FA7FC6" w:rsidRPr="0014242A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>174200011</w:t>
            </w:r>
          </w:p>
        </w:tc>
        <w:tc>
          <w:tcPr>
            <w:tcW w:w="3685" w:type="dxa"/>
          </w:tcPr>
          <w:p w:rsidR="00FA7FC6" w:rsidRPr="0014242A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>Сунай Мустафа Халил</w:t>
            </w:r>
          </w:p>
        </w:tc>
        <w:tc>
          <w:tcPr>
            <w:tcW w:w="1564" w:type="dxa"/>
          </w:tcPr>
          <w:p w:rsidR="00FA7FC6" w:rsidRPr="0014242A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Theme="minorHAnsi" w:eastAsia="Times New Roman" w:hAnsiTheme="minorHAnsi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258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14242A" w:rsidRPr="0014242A" w:rsidRDefault="0014242A" w:rsidP="0014242A">
      <w:pPr>
        <w:numPr>
          <w:ilvl w:val="0"/>
          <w:numId w:val="3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ИЗДАВА удостоверения на назначените членове на СИК по т.3.</w:t>
      </w:r>
    </w:p>
    <w:p w:rsidR="0014242A" w:rsidRPr="0014242A" w:rsidRDefault="0014242A" w:rsidP="0014242A">
      <w:pPr>
        <w:numPr>
          <w:ilvl w:val="0"/>
          <w:numId w:val="3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14242A" w:rsidRPr="0014242A" w:rsidRDefault="0014242A" w:rsidP="0014242A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14242A" w:rsidRPr="0014242A" w:rsidRDefault="0014242A" w:rsidP="0014242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CF7366" w:rsidRDefault="00CF7366" w:rsidP="00CF7366">
      <w:pPr>
        <w:suppressAutoHyphens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</w:p>
    <w:p w:rsid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CF7366" w:rsidRPr="00116EC4" w:rsidRDefault="00CF7366" w:rsidP="00CF7366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1"/>
        <w:gridCol w:w="6164"/>
        <w:gridCol w:w="1967"/>
      </w:tblGrid>
      <w:tr w:rsidR="00CF7366" w:rsidRPr="009122A3" w:rsidTr="004A2FB7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D300D" w:rsidRDefault="00CF7366" w:rsidP="00CF7366">
            <w:pPr>
              <w:pStyle w:val="af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r w:rsidRPr="002D300D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Членове</w:t>
            </w:r>
            <w:proofErr w:type="spellEnd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Гласуване</w:t>
            </w:r>
            <w:proofErr w:type="spellEnd"/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ЗА 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Стоян Пантелеев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Ваня Костадинова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Костадинова</w:t>
            </w:r>
            <w:proofErr w:type="spellEnd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Мурад Ферад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</w:pP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>Гласували</w:t>
      </w:r>
      <w:proofErr w:type="spellEnd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 xml:space="preserve">: </w:t>
      </w:r>
    </w:p>
    <w:p w:rsidR="00CF7366" w:rsidRPr="009122A3" w:rsidRDefault="00CF7366" w:rsidP="00CF7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ЗА – 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ru-RU" w:eastAsia="hi-IN" w:bidi="hi-IN"/>
        </w:rPr>
        <w:t>1</w:t>
      </w:r>
      <w:r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>0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 xml:space="preserve"> </w:t>
      </w: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ПРОТИВ – 0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ОСОБЕНО МНЕНИЕ – 0  </w:t>
      </w: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членове</w:t>
      </w:r>
      <w:proofErr w:type="spellEnd"/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CF7366" w:rsidRDefault="00CF7366" w:rsidP="00CF7366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lastRenderedPageBreak/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F7366" w:rsidRDefault="00CF7366" w:rsidP="002120AE">
      <w:pPr>
        <w:pStyle w:val="1b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en-US" w:eastAsia="ar-SA" w:bidi="ar-SA"/>
        </w:rPr>
      </w:pPr>
    </w:p>
    <w:p w:rsidR="00CF7366" w:rsidRPr="00CF7366" w:rsidRDefault="00CF7366" w:rsidP="00CF7366">
      <w:pPr>
        <w:pStyle w:val="1b"/>
        <w:rPr>
          <w:rFonts w:ascii="Times New Roman" w:hAnsi="Times New Roman"/>
          <w:b/>
          <w:kern w:val="2"/>
          <w:szCs w:val="24"/>
          <w:u w:val="single"/>
          <w:lang w:bidi="ar-SA"/>
        </w:rPr>
      </w:pPr>
      <w:r>
        <w:rPr>
          <w:rFonts w:ascii="Times New Roman" w:hAnsi="Times New Roman"/>
          <w:b/>
          <w:kern w:val="2"/>
          <w:szCs w:val="24"/>
          <w:u w:val="single"/>
          <w:lang w:bidi="ar-SA"/>
        </w:rPr>
        <w:t>По т. 4</w:t>
      </w:r>
      <w:r w:rsidRPr="00CF7366">
        <w:rPr>
          <w:rFonts w:ascii="Times New Roman" w:hAnsi="Times New Roman"/>
          <w:b/>
          <w:kern w:val="2"/>
          <w:szCs w:val="24"/>
          <w:u w:val="single"/>
          <w:lang w:bidi="ar-SA"/>
        </w:rPr>
        <w:t xml:space="preserve"> от дневния ред:</w:t>
      </w:r>
    </w:p>
    <w:p w:rsidR="00CF7366" w:rsidRPr="00CF7366" w:rsidRDefault="00CF7366" w:rsidP="00CF7366">
      <w:pPr>
        <w:pStyle w:val="1b"/>
        <w:rPr>
          <w:rFonts w:ascii="Times New Roman" w:hAnsi="Times New Roman"/>
          <w:kern w:val="2"/>
          <w:szCs w:val="24"/>
          <w:lang w:bidi="ar-SA"/>
        </w:rPr>
      </w:pPr>
      <w:r w:rsidRPr="00CF7366">
        <w:rPr>
          <w:rFonts w:ascii="Times New Roman" w:hAnsi="Times New Roman"/>
          <w:kern w:val="2"/>
          <w:szCs w:val="24"/>
          <w:lang w:bidi="ar-SA"/>
        </w:rPr>
        <w:t>Председателят на комисията Янко Радунчев, докладва Проект на решение</w:t>
      </w:r>
    </w:p>
    <w:p w:rsidR="00CF7366" w:rsidRPr="00CF7366" w:rsidRDefault="00CF7366" w:rsidP="00CF7366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131- ЕП/НС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 xml:space="preserve">Пловдив Област, 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2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9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.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05.2024 г.</w:t>
      </w:r>
    </w:p>
    <w:p w:rsidR="00CF7366" w:rsidRPr="00CF7366" w:rsidRDefault="00CF7366" w:rsidP="00CF73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ОТНОСНО: Промяна в съставите на СИК на територията на община Родопи,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F7366" w:rsidRPr="00CF7366" w:rsidRDefault="00CF7366" w:rsidP="00CF73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Решение № 100 - ЕП-НС/14.05.2024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Родопи.</w:t>
      </w:r>
    </w:p>
    <w:p w:rsidR="00CF7366" w:rsidRPr="00CF7366" w:rsidRDefault="00CF7366" w:rsidP="00CF73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С </w:t>
      </w:r>
      <w:proofErr w:type="spellStart"/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писм</w:t>
      </w:r>
      <w:proofErr w:type="spellEnd"/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en-GB" w:eastAsia="en-US"/>
        </w:rPr>
        <w:t>a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 вх. № 192-196-198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shd w:val="clear" w:color="auto" w:fill="FFFFFF"/>
          <w:lang w:val="bg-BG" w:eastAsia="en-US"/>
        </w:rPr>
        <w:t>/27.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05.2024 год., в Районна избирателна комисия Седемнадесети изборен район Пловдивски е постъпило предложение от упълномощени представители на ПП ГЕРБ-СДС, Коалиция за България БСП и ПП Възраждане, с които се предлагат да бъдат извършени промени в поименните състави на секционните избирателни комисии на територията на Община Родопи.</w:t>
      </w:r>
    </w:p>
    <w:p w:rsidR="00CF7366" w:rsidRPr="00CF7366" w:rsidRDefault="00CF7366" w:rsidP="00CF73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РЕШИ:</w:t>
      </w:r>
    </w:p>
    <w:p w:rsidR="00CF7366" w:rsidRPr="00CF7366" w:rsidRDefault="00CF7366" w:rsidP="00CF7366">
      <w:pPr>
        <w:numPr>
          <w:ilvl w:val="0"/>
          <w:numId w:val="3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ОСВОБОЖДАВА членове на СИК на територията на Община Родопи, както следва:</w:t>
      </w:r>
    </w:p>
    <w:tbl>
      <w:tblPr>
        <w:tblStyle w:val="2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819"/>
        <w:gridCol w:w="1560"/>
        <w:gridCol w:w="1559"/>
      </w:tblGrid>
      <w:tr w:rsidR="00CF7366" w:rsidRPr="00CF7366" w:rsidTr="004A2FB7">
        <w:tc>
          <w:tcPr>
            <w:tcW w:w="1418" w:type="dxa"/>
          </w:tcPr>
          <w:p w:rsidR="00CF7366" w:rsidRPr="00CF7366" w:rsidRDefault="00CF7366" w:rsidP="00CF7366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4819" w:type="dxa"/>
          </w:tcPr>
          <w:p w:rsidR="00CF7366" w:rsidRPr="00CF7366" w:rsidRDefault="00CF7366" w:rsidP="00CF7366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CF7366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ОСВОБОЖДАВАНИЯ</w:t>
            </w: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560" w:type="dxa"/>
          </w:tcPr>
          <w:p w:rsidR="00CF7366" w:rsidRPr="00CF7366" w:rsidRDefault="00CF7366" w:rsidP="00CF7366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559" w:type="dxa"/>
          </w:tcPr>
          <w:p w:rsidR="00CF7366" w:rsidRPr="00CF7366" w:rsidRDefault="00CF7366" w:rsidP="00CF7366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FA7FC6" w:rsidRPr="00CF7366" w:rsidTr="004A2FB7">
        <w:tc>
          <w:tcPr>
            <w:tcW w:w="1418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172600012</w:t>
            </w:r>
          </w:p>
        </w:tc>
        <w:tc>
          <w:tcPr>
            <w:tcW w:w="481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ДАНИЕЛА СТОЯНОВА ЦАНКОВА</w:t>
            </w:r>
          </w:p>
        </w:tc>
        <w:tc>
          <w:tcPr>
            <w:tcW w:w="1560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9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418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172600013</w:t>
            </w:r>
          </w:p>
        </w:tc>
        <w:tc>
          <w:tcPr>
            <w:tcW w:w="481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ПЕТЪР ВИКТОРОВ СЛАВЧЕВ</w:t>
            </w:r>
          </w:p>
        </w:tc>
        <w:tc>
          <w:tcPr>
            <w:tcW w:w="1560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9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418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172600023</w:t>
            </w:r>
          </w:p>
        </w:tc>
        <w:tc>
          <w:tcPr>
            <w:tcW w:w="481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КРИСТИНА ПЕТРОВА ШОКОЛАРОВА</w:t>
            </w:r>
          </w:p>
        </w:tc>
        <w:tc>
          <w:tcPr>
            <w:tcW w:w="1560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9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418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172600031</w:t>
            </w:r>
          </w:p>
        </w:tc>
        <w:tc>
          <w:tcPr>
            <w:tcW w:w="481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ДЕЛЯНА ГЕОРГИЕВА СОТИРОВА</w:t>
            </w:r>
          </w:p>
        </w:tc>
        <w:tc>
          <w:tcPr>
            <w:tcW w:w="1560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9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418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172600034</w:t>
            </w:r>
          </w:p>
        </w:tc>
        <w:tc>
          <w:tcPr>
            <w:tcW w:w="481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НАДЕЖДА ВЕСЕЛИНОВА ЧОРБОВА</w:t>
            </w:r>
          </w:p>
        </w:tc>
        <w:tc>
          <w:tcPr>
            <w:tcW w:w="1560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9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418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172600036</w:t>
            </w:r>
          </w:p>
        </w:tc>
        <w:tc>
          <w:tcPr>
            <w:tcW w:w="481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КАТЯ ДИЧЕВА ПЕТКОВСКА-РАДЕВА</w:t>
            </w:r>
          </w:p>
        </w:tc>
        <w:tc>
          <w:tcPr>
            <w:tcW w:w="1560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Зам. председател</w:t>
            </w:r>
          </w:p>
        </w:tc>
        <w:tc>
          <w:tcPr>
            <w:tcW w:w="1559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418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172600026</w:t>
            </w:r>
          </w:p>
        </w:tc>
        <w:tc>
          <w:tcPr>
            <w:tcW w:w="481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ЙОАННА ДИМИТРОВА НАЙДЕНОВА</w:t>
            </w:r>
          </w:p>
        </w:tc>
        <w:tc>
          <w:tcPr>
            <w:tcW w:w="1560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9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418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172600028</w:t>
            </w:r>
          </w:p>
        </w:tc>
        <w:tc>
          <w:tcPr>
            <w:tcW w:w="481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ИВАН ИЛИЕВ ГИВЕЗИН</w:t>
            </w:r>
          </w:p>
        </w:tc>
        <w:tc>
          <w:tcPr>
            <w:tcW w:w="1560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9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418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172600039</w:t>
            </w:r>
          </w:p>
        </w:tc>
        <w:tc>
          <w:tcPr>
            <w:tcW w:w="481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СТОЯН РОСЕНОВ ВУТОВ</w:t>
            </w:r>
          </w:p>
        </w:tc>
        <w:tc>
          <w:tcPr>
            <w:tcW w:w="1560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Председател</w:t>
            </w:r>
          </w:p>
        </w:tc>
        <w:tc>
          <w:tcPr>
            <w:tcW w:w="1559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418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172600044</w:t>
            </w:r>
          </w:p>
        </w:tc>
        <w:tc>
          <w:tcPr>
            <w:tcW w:w="481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ЗАПРЯНКА ИЛИЕВА НИХТЯНОВА</w:t>
            </w:r>
          </w:p>
        </w:tc>
        <w:tc>
          <w:tcPr>
            <w:tcW w:w="1560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Зам. председател</w:t>
            </w:r>
          </w:p>
        </w:tc>
        <w:tc>
          <w:tcPr>
            <w:tcW w:w="1559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418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172600045</w:t>
            </w:r>
          </w:p>
        </w:tc>
        <w:tc>
          <w:tcPr>
            <w:tcW w:w="481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МАРИЯНА МИХАЙЛОВА ПЪРЧЕВА</w:t>
            </w:r>
          </w:p>
        </w:tc>
        <w:tc>
          <w:tcPr>
            <w:tcW w:w="1560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9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418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172600046</w:t>
            </w:r>
          </w:p>
        </w:tc>
        <w:tc>
          <w:tcPr>
            <w:tcW w:w="481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СВЕТЛАНА СВЕТЛОЗАРОВА БЛАГОВА</w:t>
            </w:r>
          </w:p>
        </w:tc>
        <w:tc>
          <w:tcPr>
            <w:tcW w:w="1560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9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418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172600047</w:t>
            </w:r>
          </w:p>
        </w:tc>
        <w:tc>
          <w:tcPr>
            <w:tcW w:w="481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ГЕОРГИ ЗАПРЯНОВ НЕШЕВ</w:t>
            </w:r>
          </w:p>
        </w:tc>
        <w:tc>
          <w:tcPr>
            <w:tcW w:w="1560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Председател</w:t>
            </w:r>
          </w:p>
        </w:tc>
        <w:tc>
          <w:tcPr>
            <w:tcW w:w="1559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418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172600048</w:t>
            </w:r>
          </w:p>
        </w:tc>
        <w:tc>
          <w:tcPr>
            <w:tcW w:w="481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РУМЯНА СТОЕВА КУКУНОВА</w:t>
            </w:r>
          </w:p>
        </w:tc>
        <w:tc>
          <w:tcPr>
            <w:tcW w:w="1560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9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418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172600049</w:t>
            </w:r>
          </w:p>
        </w:tc>
        <w:tc>
          <w:tcPr>
            <w:tcW w:w="481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ПЕНКА АНГЕЛОВА БРЪМБАРОВА</w:t>
            </w:r>
          </w:p>
        </w:tc>
        <w:tc>
          <w:tcPr>
            <w:tcW w:w="1560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9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418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172600050</w:t>
            </w:r>
          </w:p>
        </w:tc>
        <w:tc>
          <w:tcPr>
            <w:tcW w:w="481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ДИМИТРИНКА ГЕОРГИЕВА БИМБАЛОВА</w:t>
            </w:r>
          </w:p>
        </w:tc>
        <w:tc>
          <w:tcPr>
            <w:tcW w:w="1560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9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418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172600051</w:t>
            </w:r>
          </w:p>
        </w:tc>
        <w:tc>
          <w:tcPr>
            <w:tcW w:w="481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АТАНАС НИКОЛОВ ДАНОВ</w:t>
            </w:r>
          </w:p>
        </w:tc>
        <w:tc>
          <w:tcPr>
            <w:tcW w:w="1560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9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418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172600054</w:t>
            </w:r>
          </w:p>
        </w:tc>
        <w:tc>
          <w:tcPr>
            <w:tcW w:w="481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ВАСЯ ДИМИТРОВА АСЕНОВА</w:t>
            </w:r>
          </w:p>
        </w:tc>
        <w:tc>
          <w:tcPr>
            <w:tcW w:w="1560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9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418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lastRenderedPageBreak/>
              <w:t>172600055</w:t>
            </w:r>
          </w:p>
        </w:tc>
        <w:tc>
          <w:tcPr>
            <w:tcW w:w="481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МАРИЯ ЙОРДАНОВА ГЕОРГИЕВА</w:t>
            </w:r>
          </w:p>
        </w:tc>
        <w:tc>
          <w:tcPr>
            <w:tcW w:w="1560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9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F7366" w:rsidRPr="00CF7366" w:rsidRDefault="00CF7366" w:rsidP="00CF7366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numPr>
          <w:ilvl w:val="0"/>
          <w:numId w:val="3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издадените удостоверения на лицата по т.1.</w:t>
      </w:r>
    </w:p>
    <w:p w:rsidR="00CF7366" w:rsidRPr="00CF7366" w:rsidRDefault="00CF7366" w:rsidP="00CF7366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numPr>
          <w:ilvl w:val="0"/>
          <w:numId w:val="3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за членове на СИК на територията на Община Родопи, както следва:</w:t>
      </w:r>
    </w:p>
    <w:tbl>
      <w:tblPr>
        <w:tblStyle w:val="25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3829"/>
        <w:gridCol w:w="1983"/>
        <w:gridCol w:w="1554"/>
      </w:tblGrid>
      <w:tr w:rsidR="00CF7366" w:rsidRPr="00CF7366" w:rsidTr="004A2FB7">
        <w:trPr>
          <w:trHeight w:val="986"/>
        </w:trPr>
        <w:tc>
          <w:tcPr>
            <w:tcW w:w="1701" w:type="dxa"/>
          </w:tcPr>
          <w:p w:rsidR="00CF7366" w:rsidRPr="00CF7366" w:rsidRDefault="00CF7366" w:rsidP="00CF7366">
            <w:pPr>
              <w:spacing w:after="150" w:line="48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829" w:type="dxa"/>
          </w:tcPr>
          <w:p w:rsidR="00CF7366" w:rsidRPr="00CF7366" w:rsidRDefault="00CF7366" w:rsidP="00CF7366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CF7366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НАЗНАЧАВАНИЯ</w:t>
            </w: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983" w:type="dxa"/>
          </w:tcPr>
          <w:p w:rsidR="00CF7366" w:rsidRPr="00CF7366" w:rsidRDefault="00CF7366" w:rsidP="00CF7366">
            <w:pPr>
              <w:spacing w:after="150" w:line="48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554" w:type="dxa"/>
          </w:tcPr>
          <w:p w:rsidR="00CF7366" w:rsidRPr="00CF7366" w:rsidRDefault="00CF7366" w:rsidP="00CF7366">
            <w:pPr>
              <w:spacing w:after="150" w:line="48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172600012</w:t>
            </w:r>
          </w:p>
        </w:tc>
        <w:tc>
          <w:tcPr>
            <w:tcW w:w="382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КОСТАДИН СЛАВЧЕВ НАТЕВ</w:t>
            </w:r>
          </w:p>
        </w:tc>
        <w:tc>
          <w:tcPr>
            <w:tcW w:w="1983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172600013</w:t>
            </w:r>
          </w:p>
        </w:tc>
        <w:tc>
          <w:tcPr>
            <w:tcW w:w="382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ДАНИЕЛА СТОЯНОВА ЦАНКОВА</w:t>
            </w:r>
          </w:p>
        </w:tc>
        <w:tc>
          <w:tcPr>
            <w:tcW w:w="1983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172600023</w:t>
            </w:r>
          </w:p>
        </w:tc>
        <w:tc>
          <w:tcPr>
            <w:tcW w:w="382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ЯНКО ВАСИЛЕВ ЯНКОВ</w:t>
            </w:r>
          </w:p>
        </w:tc>
        <w:tc>
          <w:tcPr>
            <w:tcW w:w="1983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172600031</w:t>
            </w:r>
          </w:p>
        </w:tc>
        <w:tc>
          <w:tcPr>
            <w:tcW w:w="382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ДИАНА ПЕТКОВА УЧКОВА</w:t>
            </w:r>
          </w:p>
        </w:tc>
        <w:tc>
          <w:tcPr>
            <w:tcW w:w="1983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172600034</w:t>
            </w:r>
          </w:p>
        </w:tc>
        <w:tc>
          <w:tcPr>
            <w:tcW w:w="382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КАТЯ ДИЧЕВА ПЕТКОВСКА-РАДЕВА</w:t>
            </w:r>
          </w:p>
        </w:tc>
        <w:tc>
          <w:tcPr>
            <w:tcW w:w="1983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172600036</w:t>
            </w:r>
          </w:p>
        </w:tc>
        <w:tc>
          <w:tcPr>
            <w:tcW w:w="382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ИЛИЯ КОСТАДИНОВ ВЪЛЧАНОВ</w:t>
            </w:r>
          </w:p>
        </w:tc>
        <w:tc>
          <w:tcPr>
            <w:tcW w:w="1983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Зам. председател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172600026</w:t>
            </w:r>
          </w:p>
        </w:tc>
        <w:tc>
          <w:tcPr>
            <w:tcW w:w="382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НИНА ТРИФОНОВА ТАНКОВА</w:t>
            </w:r>
          </w:p>
        </w:tc>
        <w:tc>
          <w:tcPr>
            <w:tcW w:w="1983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172600028</w:t>
            </w:r>
          </w:p>
        </w:tc>
        <w:tc>
          <w:tcPr>
            <w:tcW w:w="382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ПЕТЪР ПЕТРОВ ГРИГОРОВ</w:t>
            </w:r>
          </w:p>
        </w:tc>
        <w:tc>
          <w:tcPr>
            <w:tcW w:w="1983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172600039</w:t>
            </w:r>
          </w:p>
        </w:tc>
        <w:tc>
          <w:tcPr>
            <w:tcW w:w="382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РАДОСТИН ЛЮБОМИРОВ СЕМЕРДЖИЕВ</w:t>
            </w:r>
          </w:p>
        </w:tc>
        <w:tc>
          <w:tcPr>
            <w:tcW w:w="1983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Председател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172600044</w:t>
            </w:r>
          </w:p>
        </w:tc>
        <w:tc>
          <w:tcPr>
            <w:tcW w:w="382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ЦВЕТАН СТАНИСЛАВОВ БРЪМБАРОВ</w:t>
            </w:r>
          </w:p>
        </w:tc>
        <w:tc>
          <w:tcPr>
            <w:tcW w:w="1983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Зам. председател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172600045</w:t>
            </w:r>
          </w:p>
        </w:tc>
        <w:tc>
          <w:tcPr>
            <w:tcW w:w="382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ПЕТЪР ИВАНОВ ДИНКОВ</w:t>
            </w:r>
          </w:p>
        </w:tc>
        <w:tc>
          <w:tcPr>
            <w:tcW w:w="1983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172600046</w:t>
            </w:r>
          </w:p>
        </w:tc>
        <w:tc>
          <w:tcPr>
            <w:tcW w:w="382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ЗЛАТКА СТОЕВА ДАНАИЛОВА</w:t>
            </w:r>
          </w:p>
        </w:tc>
        <w:tc>
          <w:tcPr>
            <w:tcW w:w="1983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172600047</w:t>
            </w:r>
          </w:p>
        </w:tc>
        <w:tc>
          <w:tcPr>
            <w:tcW w:w="382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ДИМИТРИНКА ГЕОРГИЕВА БИМБАЛОВА</w:t>
            </w:r>
          </w:p>
        </w:tc>
        <w:tc>
          <w:tcPr>
            <w:tcW w:w="1983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Председател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172600048</w:t>
            </w:r>
          </w:p>
        </w:tc>
        <w:tc>
          <w:tcPr>
            <w:tcW w:w="382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ЙОРДАНКА СПАСОВА СТОИЛОВА</w:t>
            </w:r>
          </w:p>
        </w:tc>
        <w:tc>
          <w:tcPr>
            <w:tcW w:w="1983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172600049</w:t>
            </w:r>
          </w:p>
        </w:tc>
        <w:tc>
          <w:tcPr>
            <w:tcW w:w="382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РУМЯНА СТОЕВА КУКУНОВА</w:t>
            </w:r>
          </w:p>
        </w:tc>
        <w:tc>
          <w:tcPr>
            <w:tcW w:w="1983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172600050</w:t>
            </w:r>
          </w:p>
        </w:tc>
        <w:tc>
          <w:tcPr>
            <w:tcW w:w="382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СИМЕОН ДАНАИЛОВ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ДАНАИЛОВ</w:t>
            </w:r>
            <w:proofErr w:type="spellEnd"/>
          </w:p>
        </w:tc>
        <w:tc>
          <w:tcPr>
            <w:tcW w:w="1983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172600051</w:t>
            </w:r>
          </w:p>
        </w:tc>
        <w:tc>
          <w:tcPr>
            <w:tcW w:w="382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МАРИЯ ЙОРДАНОВА ГЕОРГИЕВА</w:t>
            </w:r>
          </w:p>
        </w:tc>
        <w:tc>
          <w:tcPr>
            <w:tcW w:w="1983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172600054</w:t>
            </w:r>
          </w:p>
        </w:tc>
        <w:tc>
          <w:tcPr>
            <w:tcW w:w="382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КОСТАДИН АТАНАСОВ МИХАЙЛОВ</w:t>
            </w:r>
          </w:p>
        </w:tc>
        <w:tc>
          <w:tcPr>
            <w:tcW w:w="1983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172600055</w:t>
            </w:r>
          </w:p>
        </w:tc>
        <w:tc>
          <w:tcPr>
            <w:tcW w:w="3829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ЕЛЕНА ПЕТКОВА ДАЧЕВА</w:t>
            </w:r>
          </w:p>
        </w:tc>
        <w:tc>
          <w:tcPr>
            <w:tcW w:w="1983" w:type="dxa"/>
          </w:tcPr>
          <w:p w:rsidR="00FA7FC6" w:rsidRPr="00CF7366" w:rsidRDefault="00FA7FC6" w:rsidP="00FA7FC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F7366" w:rsidRPr="00CF7366" w:rsidRDefault="00CF7366" w:rsidP="00CF7366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numPr>
          <w:ilvl w:val="0"/>
          <w:numId w:val="3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ИЗДАВА удостоверения на назначените членове на СИК по т.3.</w:t>
      </w:r>
    </w:p>
    <w:p w:rsidR="00CF7366" w:rsidRPr="00CF7366" w:rsidRDefault="00CF7366" w:rsidP="00CF7366">
      <w:pPr>
        <w:numPr>
          <w:ilvl w:val="0"/>
          <w:numId w:val="3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CF7366" w:rsidRPr="00CF7366" w:rsidRDefault="00CF7366" w:rsidP="00CF7366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CF7366" w:rsidRPr="00CF7366" w:rsidRDefault="00CF7366" w:rsidP="00CF7366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CF7366" w:rsidRPr="00116EC4" w:rsidRDefault="00CF7366" w:rsidP="00CF7366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1"/>
        <w:gridCol w:w="6164"/>
        <w:gridCol w:w="1967"/>
      </w:tblGrid>
      <w:tr w:rsidR="00CF7366" w:rsidRPr="009122A3" w:rsidTr="004A2FB7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D300D" w:rsidRDefault="00CF7366" w:rsidP="00CF7366">
            <w:pPr>
              <w:pStyle w:val="af6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r w:rsidRPr="002D300D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Членове</w:t>
            </w:r>
            <w:proofErr w:type="spellEnd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Гласуване</w:t>
            </w:r>
            <w:proofErr w:type="spellEnd"/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ЗА 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Стоян Пантелеев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Ваня Костадинова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Костадинова</w:t>
            </w:r>
            <w:proofErr w:type="spellEnd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Мурад Ферад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</w:pP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>Гласували</w:t>
      </w:r>
      <w:proofErr w:type="spellEnd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 xml:space="preserve">: </w:t>
      </w:r>
    </w:p>
    <w:p w:rsidR="00CF7366" w:rsidRPr="009122A3" w:rsidRDefault="00CF7366" w:rsidP="00CF7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ЗА – 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ru-RU" w:eastAsia="hi-IN" w:bidi="hi-IN"/>
        </w:rPr>
        <w:t>1</w:t>
      </w:r>
      <w:r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>0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 xml:space="preserve"> </w:t>
      </w: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ПРОТИВ – 0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ОСОБЕНО МНЕНИЕ – 0  </w:t>
      </w: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членове</w:t>
      </w:r>
      <w:proofErr w:type="spellEnd"/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CF7366" w:rsidRDefault="00CF7366" w:rsidP="00CF7366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F7366" w:rsidRDefault="00CF7366" w:rsidP="002120AE">
      <w:pPr>
        <w:pStyle w:val="1b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en-US" w:eastAsia="ar-SA" w:bidi="ar-SA"/>
        </w:rPr>
      </w:pPr>
    </w:p>
    <w:p w:rsidR="00CF7366" w:rsidRPr="00CF7366" w:rsidRDefault="00CF7366" w:rsidP="00CF7366">
      <w:pPr>
        <w:pStyle w:val="1b"/>
        <w:rPr>
          <w:rFonts w:ascii="Times New Roman" w:hAnsi="Times New Roman"/>
          <w:b/>
          <w:kern w:val="2"/>
          <w:szCs w:val="24"/>
          <w:u w:val="single"/>
          <w:lang w:bidi="ar-SA"/>
        </w:rPr>
      </w:pPr>
      <w:r>
        <w:rPr>
          <w:rFonts w:ascii="Times New Roman" w:hAnsi="Times New Roman"/>
          <w:b/>
          <w:kern w:val="2"/>
          <w:szCs w:val="24"/>
          <w:u w:val="single"/>
          <w:lang w:bidi="ar-SA"/>
        </w:rPr>
        <w:t>По т. 5</w:t>
      </w:r>
      <w:r w:rsidRPr="00CF7366">
        <w:rPr>
          <w:rFonts w:ascii="Times New Roman" w:hAnsi="Times New Roman"/>
          <w:b/>
          <w:kern w:val="2"/>
          <w:szCs w:val="24"/>
          <w:u w:val="single"/>
          <w:lang w:bidi="ar-SA"/>
        </w:rPr>
        <w:t xml:space="preserve"> от дневния ред:</w:t>
      </w:r>
    </w:p>
    <w:p w:rsidR="00CF7366" w:rsidRPr="00CF7366" w:rsidRDefault="00CF7366" w:rsidP="00CF7366">
      <w:pPr>
        <w:pStyle w:val="1b"/>
        <w:rPr>
          <w:rFonts w:ascii="Times New Roman" w:hAnsi="Times New Roman"/>
          <w:kern w:val="2"/>
          <w:szCs w:val="24"/>
          <w:lang w:bidi="ar-SA"/>
        </w:rPr>
      </w:pPr>
      <w:r w:rsidRPr="00CF7366">
        <w:rPr>
          <w:rFonts w:ascii="Times New Roman" w:hAnsi="Times New Roman"/>
          <w:kern w:val="2"/>
          <w:szCs w:val="24"/>
          <w:lang w:bidi="ar-SA"/>
        </w:rPr>
        <w:t>Председателят на комисията Янко Радунчев, докладва Проект на решение</w:t>
      </w:r>
    </w:p>
    <w:p w:rsidR="00CF7366" w:rsidRPr="00CF7366" w:rsidRDefault="00CF7366" w:rsidP="00CF7366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132 - ЕП/НС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Пловдив Област, 29.05.2024 г.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ОТНОСНО: Промяна в съставите на СИК на територията на община Асеновград,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F7366" w:rsidRPr="00CF7366" w:rsidRDefault="00CF7366" w:rsidP="00CF7366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lastRenderedPageBreak/>
        <w:t>С Решение № 89 - ЕП-НС/14.05.2024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Асеновград.</w:t>
      </w:r>
    </w:p>
    <w:p w:rsidR="00CF7366" w:rsidRPr="00CF7366" w:rsidRDefault="00CF7366" w:rsidP="00CF7366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писмо вх. № 220/29.05.2024 год., в Районна избирателна комисия Седемнадесети изборен район Пловдивски е постъпило предложение от упълномощен представител   Коалиция ГЕРБ – СДС  и на Коалиция ПП-ДБ, с които се предлагат да бъдат извършени промени в поименните състави на секционните избирателни комисии на територията на Община Асеновград.</w:t>
      </w:r>
    </w:p>
    <w:p w:rsidR="00CF7366" w:rsidRPr="00CF7366" w:rsidRDefault="00CF7366" w:rsidP="00CF7366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 предложените за назначаване лица се констатира,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РЕШИ:</w:t>
      </w:r>
    </w:p>
    <w:p w:rsidR="00CF7366" w:rsidRPr="00CF7366" w:rsidRDefault="00CF7366" w:rsidP="00CF7366">
      <w:pPr>
        <w:numPr>
          <w:ilvl w:val="0"/>
          <w:numId w:val="40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ОСВОБОЖДАВА членове на СИК на територията на Община Асеновград, както следва: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Style w:val="34"/>
        <w:tblW w:w="9204" w:type="dxa"/>
        <w:tblLook w:val="04A0" w:firstRow="1" w:lastRow="0" w:firstColumn="1" w:lastColumn="0" w:noHBand="0" w:noVBand="1"/>
      </w:tblPr>
      <w:tblGrid>
        <w:gridCol w:w="1660"/>
        <w:gridCol w:w="3717"/>
        <w:gridCol w:w="1905"/>
        <w:gridCol w:w="1922"/>
      </w:tblGrid>
      <w:tr w:rsidR="00CF7366" w:rsidRPr="00CF7366" w:rsidTr="004A2FB7">
        <w:tc>
          <w:tcPr>
            <w:tcW w:w="1660" w:type="dxa"/>
            <w:hideMark/>
          </w:tcPr>
          <w:p w:rsidR="00CF7366" w:rsidRPr="00CF7366" w:rsidRDefault="00CF7366" w:rsidP="00CF7366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717" w:type="dxa"/>
          </w:tcPr>
          <w:p w:rsidR="00CF7366" w:rsidRPr="00CF7366" w:rsidRDefault="00CF7366" w:rsidP="00CF7366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CF7366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ОСВОБОЖДАВАНИЯ</w:t>
            </w: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905" w:type="dxa"/>
            <w:hideMark/>
          </w:tcPr>
          <w:p w:rsidR="00CF7366" w:rsidRPr="00CF7366" w:rsidRDefault="00CF7366" w:rsidP="00CF7366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922" w:type="dxa"/>
            <w:hideMark/>
          </w:tcPr>
          <w:p w:rsidR="00CF7366" w:rsidRPr="00CF7366" w:rsidRDefault="00CF7366" w:rsidP="00CF7366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FA7FC6" w:rsidRPr="00CF7366" w:rsidTr="004A2FB7">
        <w:tc>
          <w:tcPr>
            <w:tcW w:w="1660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170100001</w:t>
            </w:r>
          </w:p>
        </w:tc>
        <w:tc>
          <w:tcPr>
            <w:tcW w:w="3717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Емилия Стоянова Фотева</w:t>
            </w:r>
          </w:p>
        </w:tc>
        <w:tc>
          <w:tcPr>
            <w:tcW w:w="1905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Член </w:t>
            </w:r>
          </w:p>
        </w:tc>
        <w:tc>
          <w:tcPr>
            <w:tcW w:w="1922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660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170100008 </w:t>
            </w:r>
          </w:p>
        </w:tc>
        <w:tc>
          <w:tcPr>
            <w:tcW w:w="3717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Петър Митков Филипов</w:t>
            </w:r>
          </w:p>
        </w:tc>
        <w:tc>
          <w:tcPr>
            <w:tcW w:w="1905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922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660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170100009</w:t>
            </w:r>
          </w:p>
        </w:tc>
        <w:tc>
          <w:tcPr>
            <w:tcW w:w="3717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Весела Илиева Хвойнова</w:t>
            </w:r>
          </w:p>
        </w:tc>
        <w:tc>
          <w:tcPr>
            <w:tcW w:w="1905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Зам.председател</w:t>
            </w:r>
            <w:proofErr w:type="spellEnd"/>
          </w:p>
        </w:tc>
        <w:tc>
          <w:tcPr>
            <w:tcW w:w="1922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660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170100012</w:t>
            </w:r>
          </w:p>
        </w:tc>
        <w:tc>
          <w:tcPr>
            <w:tcW w:w="3717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Йордан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Венциславов</w:t>
            </w:r>
            <w:proofErr w:type="spellEnd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Илиев</w:t>
            </w:r>
          </w:p>
        </w:tc>
        <w:tc>
          <w:tcPr>
            <w:tcW w:w="1905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922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660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170100030</w:t>
            </w:r>
          </w:p>
        </w:tc>
        <w:tc>
          <w:tcPr>
            <w:tcW w:w="3717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Катя Вичева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Гунова</w:t>
            </w:r>
            <w:proofErr w:type="spellEnd"/>
          </w:p>
        </w:tc>
        <w:tc>
          <w:tcPr>
            <w:tcW w:w="1905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922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660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170100039</w:t>
            </w:r>
          </w:p>
        </w:tc>
        <w:tc>
          <w:tcPr>
            <w:tcW w:w="3717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Димитър Ангелов Узунов</w:t>
            </w:r>
          </w:p>
        </w:tc>
        <w:tc>
          <w:tcPr>
            <w:tcW w:w="1905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Зам.председател</w:t>
            </w:r>
            <w:proofErr w:type="spellEnd"/>
          </w:p>
        </w:tc>
        <w:tc>
          <w:tcPr>
            <w:tcW w:w="1922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660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  170100069</w:t>
            </w:r>
          </w:p>
        </w:tc>
        <w:tc>
          <w:tcPr>
            <w:tcW w:w="3717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Александър Йорданов Сариев</w:t>
            </w:r>
          </w:p>
        </w:tc>
        <w:tc>
          <w:tcPr>
            <w:tcW w:w="1905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Зам.председател</w:t>
            </w:r>
            <w:proofErr w:type="spellEnd"/>
          </w:p>
        </w:tc>
        <w:tc>
          <w:tcPr>
            <w:tcW w:w="1922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660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170100085</w:t>
            </w:r>
          </w:p>
        </w:tc>
        <w:tc>
          <w:tcPr>
            <w:tcW w:w="3717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Милко Георгиев Кехайов</w:t>
            </w:r>
          </w:p>
        </w:tc>
        <w:tc>
          <w:tcPr>
            <w:tcW w:w="1905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922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660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170100102</w:t>
            </w:r>
          </w:p>
        </w:tc>
        <w:tc>
          <w:tcPr>
            <w:tcW w:w="3717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Илияна Бисерова Димитрова </w:t>
            </w:r>
          </w:p>
        </w:tc>
        <w:tc>
          <w:tcPr>
            <w:tcW w:w="1905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Зам.председател</w:t>
            </w:r>
            <w:proofErr w:type="spellEnd"/>
          </w:p>
        </w:tc>
        <w:tc>
          <w:tcPr>
            <w:tcW w:w="1922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660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170100103</w:t>
            </w:r>
          </w:p>
        </w:tc>
        <w:tc>
          <w:tcPr>
            <w:tcW w:w="3717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Габриела Иванова Солакова</w:t>
            </w:r>
          </w:p>
        </w:tc>
        <w:tc>
          <w:tcPr>
            <w:tcW w:w="1905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Зам.председател</w:t>
            </w:r>
            <w:proofErr w:type="spellEnd"/>
          </w:p>
        </w:tc>
        <w:tc>
          <w:tcPr>
            <w:tcW w:w="1922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numPr>
          <w:ilvl w:val="0"/>
          <w:numId w:val="40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издадените удостоверения на лицата по т.1.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numPr>
          <w:ilvl w:val="0"/>
          <w:numId w:val="40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за членове на СИК на територията на Община Асеновград, както следва:</w:t>
      </w:r>
    </w:p>
    <w:tbl>
      <w:tblPr>
        <w:tblStyle w:val="34"/>
        <w:tblW w:w="9067" w:type="dxa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CF7366" w:rsidRPr="00CF7366" w:rsidTr="004A2FB7">
        <w:trPr>
          <w:trHeight w:val="986"/>
        </w:trPr>
        <w:tc>
          <w:tcPr>
            <w:tcW w:w="1701" w:type="dxa"/>
            <w:hideMark/>
          </w:tcPr>
          <w:p w:rsidR="00CF7366" w:rsidRPr="00CF7366" w:rsidRDefault="00CF7366" w:rsidP="00CF7366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828" w:type="dxa"/>
            <w:hideMark/>
          </w:tcPr>
          <w:p w:rsidR="00CF7366" w:rsidRPr="00CF7366" w:rsidRDefault="00CF7366" w:rsidP="00CF736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CF7366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НАЗНАЧАВАНИЯ</w:t>
            </w: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984" w:type="dxa"/>
            <w:hideMark/>
          </w:tcPr>
          <w:p w:rsidR="00CF7366" w:rsidRPr="00CF7366" w:rsidRDefault="00CF7366" w:rsidP="00CF7366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554" w:type="dxa"/>
            <w:hideMark/>
          </w:tcPr>
          <w:p w:rsidR="00CF7366" w:rsidRPr="00CF7366" w:rsidRDefault="00CF7366" w:rsidP="00CF7366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FA7FC6" w:rsidRPr="00CF7366" w:rsidTr="007110B1">
        <w:tc>
          <w:tcPr>
            <w:tcW w:w="1701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170100001</w:t>
            </w:r>
          </w:p>
        </w:tc>
        <w:tc>
          <w:tcPr>
            <w:tcW w:w="3828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Йоана Иванова Георгиева</w:t>
            </w:r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7110B1">
        <w:tc>
          <w:tcPr>
            <w:tcW w:w="1701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170100008</w:t>
            </w:r>
          </w:p>
        </w:tc>
        <w:tc>
          <w:tcPr>
            <w:tcW w:w="3828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Димитрина Георгиева Стойчева</w:t>
            </w:r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7110B1">
        <w:tc>
          <w:tcPr>
            <w:tcW w:w="1701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170100009</w:t>
            </w:r>
          </w:p>
        </w:tc>
        <w:tc>
          <w:tcPr>
            <w:tcW w:w="3828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Димитринка Йорданова Григорова</w:t>
            </w:r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Зам.председател</w:t>
            </w:r>
            <w:proofErr w:type="spellEnd"/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7110B1">
        <w:tc>
          <w:tcPr>
            <w:tcW w:w="1701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170100012</w:t>
            </w:r>
          </w:p>
        </w:tc>
        <w:tc>
          <w:tcPr>
            <w:tcW w:w="3828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Юлиян Красимиров Башев</w:t>
            </w:r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Член 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7110B1">
        <w:tc>
          <w:tcPr>
            <w:tcW w:w="1701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170100030</w:t>
            </w:r>
          </w:p>
        </w:tc>
        <w:tc>
          <w:tcPr>
            <w:tcW w:w="3828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Златка Йорданова Петкова</w:t>
            </w:r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7110B1">
        <w:tc>
          <w:tcPr>
            <w:tcW w:w="1701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170100039</w:t>
            </w:r>
          </w:p>
        </w:tc>
        <w:tc>
          <w:tcPr>
            <w:tcW w:w="3828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Илияна Бисерова Димитрова</w:t>
            </w:r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Зам.председател</w:t>
            </w:r>
            <w:proofErr w:type="spellEnd"/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7110B1">
        <w:tc>
          <w:tcPr>
            <w:tcW w:w="1701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170100069</w:t>
            </w:r>
          </w:p>
        </w:tc>
        <w:tc>
          <w:tcPr>
            <w:tcW w:w="3828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Димитър Томов </w:t>
            </w:r>
            <w:proofErr w:type="spellStart"/>
            <w:r w:rsidRPr="00CF736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Гунов</w:t>
            </w:r>
            <w:proofErr w:type="spellEnd"/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Зам.председател</w:t>
            </w:r>
            <w:proofErr w:type="spellEnd"/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7110B1">
        <w:tc>
          <w:tcPr>
            <w:tcW w:w="1701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170100085</w:t>
            </w:r>
          </w:p>
        </w:tc>
        <w:tc>
          <w:tcPr>
            <w:tcW w:w="3828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Стоян Христев Ничев</w:t>
            </w:r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7110B1">
        <w:tc>
          <w:tcPr>
            <w:tcW w:w="1701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170100102</w:t>
            </w:r>
          </w:p>
        </w:tc>
        <w:tc>
          <w:tcPr>
            <w:tcW w:w="3828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Захарина </w:t>
            </w:r>
            <w:proofErr w:type="spellStart"/>
            <w:r w:rsidRPr="00CF736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Трайчева</w:t>
            </w:r>
            <w:proofErr w:type="spellEnd"/>
            <w:r w:rsidRPr="00CF736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F736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Радушева</w:t>
            </w:r>
            <w:proofErr w:type="spellEnd"/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Зам.председател</w:t>
            </w:r>
            <w:proofErr w:type="spellEnd"/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7110B1">
        <w:trPr>
          <w:trHeight w:val="342"/>
        </w:trPr>
        <w:tc>
          <w:tcPr>
            <w:tcW w:w="1701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170100103</w:t>
            </w:r>
          </w:p>
        </w:tc>
        <w:tc>
          <w:tcPr>
            <w:tcW w:w="3828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Атанас Георгиев Георгиев</w:t>
            </w:r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Зам.председател</w:t>
            </w:r>
            <w:proofErr w:type="spellEnd"/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left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numPr>
          <w:ilvl w:val="0"/>
          <w:numId w:val="40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ИЗДАВА удостоверения на назначените членове на СИК по т.3.</w:t>
      </w:r>
    </w:p>
    <w:p w:rsidR="00CF7366" w:rsidRPr="00CF7366" w:rsidRDefault="00CF7366" w:rsidP="00CF7366">
      <w:pPr>
        <w:numPr>
          <w:ilvl w:val="0"/>
          <w:numId w:val="40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CF7366" w:rsidRPr="00CF7366" w:rsidRDefault="00CF7366" w:rsidP="00CF7366">
      <w:pPr>
        <w:numPr>
          <w:ilvl w:val="0"/>
          <w:numId w:val="40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left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CF7366" w:rsidRPr="00116EC4" w:rsidRDefault="00CF7366" w:rsidP="00CF7366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1"/>
        <w:gridCol w:w="6164"/>
        <w:gridCol w:w="1967"/>
      </w:tblGrid>
      <w:tr w:rsidR="00CF7366" w:rsidRPr="009122A3" w:rsidTr="004A2FB7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D300D" w:rsidRDefault="00CF7366" w:rsidP="00CF7366">
            <w:pPr>
              <w:pStyle w:val="af6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r w:rsidRPr="002D300D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Членове</w:t>
            </w:r>
            <w:proofErr w:type="spellEnd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Гласуване</w:t>
            </w:r>
            <w:proofErr w:type="spellEnd"/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ЗА 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Стоян Пантелеев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Ваня Костадинова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Костадинова</w:t>
            </w:r>
            <w:proofErr w:type="spellEnd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lastRenderedPageBreak/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Мурад Ферад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</w:pP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>Гласували</w:t>
      </w:r>
      <w:proofErr w:type="spellEnd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 xml:space="preserve">: </w:t>
      </w:r>
    </w:p>
    <w:p w:rsidR="00CF7366" w:rsidRPr="009122A3" w:rsidRDefault="00CF7366" w:rsidP="00CF7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ЗА – 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ru-RU" w:eastAsia="hi-IN" w:bidi="hi-IN"/>
        </w:rPr>
        <w:t>1</w:t>
      </w:r>
      <w:r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>0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 xml:space="preserve"> </w:t>
      </w: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ПРОТИВ – 0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ОСОБЕНО МНЕНИЕ – 0  </w:t>
      </w: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членове</w:t>
      </w:r>
      <w:proofErr w:type="spellEnd"/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CF7366" w:rsidRDefault="00CF7366" w:rsidP="00CF7366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F7366" w:rsidRDefault="00CF7366" w:rsidP="002120AE">
      <w:pPr>
        <w:pStyle w:val="1b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en-US" w:eastAsia="ar-SA" w:bidi="ar-SA"/>
        </w:rPr>
      </w:pPr>
    </w:p>
    <w:p w:rsidR="00CF7366" w:rsidRPr="00CF7366" w:rsidRDefault="00CF7366" w:rsidP="00CF7366">
      <w:pPr>
        <w:pStyle w:val="1b"/>
        <w:rPr>
          <w:rFonts w:ascii="Times New Roman" w:hAnsi="Times New Roman"/>
          <w:b/>
          <w:kern w:val="2"/>
          <w:szCs w:val="24"/>
          <w:u w:val="single"/>
          <w:lang w:bidi="ar-SA"/>
        </w:rPr>
      </w:pPr>
      <w:r>
        <w:rPr>
          <w:rFonts w:ascii="Times New Roman" w:hAnsi="Times New Roman"/>
          <w:b/>
          <w:kern w:val="2"/>
          <w:szCs w:val="24"/>
          <w:u w:val="single"/>
          <w:lang w:bidi="ar-SA"/>
        </w:rPr>
        <w:t>По т. 6</w:t>
      </w:r>
      <w:r w:rsidRPr="00CF7366">
        <w:rPr>
          <w:rFonts w:ascii="Times New Roman" w:hAnsi="Times New Roman"/>
          <w:b/>
          <w:kern w:val="2"/>
          <w:szCs w:val="24"/>
          <w:u w:val="single"/>
          <w:lang w:bidi="ar-SA"/>
        </w:rPr>
        <w:t xml:space="preserve"> от дневния ред:</w:t>
      </w:r>
    </w:p>
    <w:p w:rsidR="00CF7366" w:rsidRPr="00CF7366" w:rsidRDefault="00CF7366" w:rsidP="00CF7366">
      <w:pPr>
        <w:pStyle w:val="1b"/>
        <w:rPr>
          <w:rFonts w:ascii="Times New Roman" w:hAnsi="Times New Roman"/>
          <w:kern w:val="2"/>
          <w:szCs w:val="24"/>
          <w:lang w:bidi="ar-SA"/>
        </w:rPr>
      </w:pPr>
      <w:r w:rsidRPr="00CF7366">
        <w:rPr>
          <w:rFonts w:ascii="Times New Roman" w:hAnsi="Times New Roman"/>
          <w:kern w:val="2"/>
          <w:szCs w:val="24"/>
          <w:lang w:bidi="ar-SA"/>
        </w:rPr>
        <w:t>Председателят на комисията Янко Радунчев, докладва Проект на решение</w:t>
      </w:r>
    </w:p>
    <w:p w:rsidR="00CF7366" w:rsidRPr="00CF7366" w:rsidRDefault="00CF7366" w:rsidP="00CF7366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133 - ЕП/НС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Пловдив Област, 2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  <w:t>9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.05.2024 г.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ОТНОСНО: Промяна в съставите на СИК на територията на община Стамболийски,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F7366" w:rsidRPr="00CF7366" w:rsidRDefault="00CF7366" w:rsidP="00CF7366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Решение № 103 - ЕП-НС/14.05.2024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Стамболийски.</w:t>
      </w:r>
    </w:p>
    <w:p w:rsidR="00CF7366" w:rsidRPr="00CF7366" w:rsidRDefault="00CF7366" w:rsidP="00CF7366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писмо</w:t>
      </w:r>
      <w:r w:rsidRPr="00CF7366">
        <w:rPr>
          <w:rFonts w:eastAsia="Times New Roman"/>
          <w:color w:val="auto"/>
          <w:kern w:val="0"/>
          <w:sz w:val="24"/>
          <w:szCs w:val="24"/>
          <w:lang w:val="bg-BG" w:eastAsia="bg-BG"/>
        </w:rPr>
        <w:t xml:space="preserve"> 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вх. № 225/29.05.2024 год., в Районна избирателна комисия Седемнадесети изборен район Пловдивски е постъпило предложение от упълномощен представител на Община Кричим, с което се предлага да бъде извършени промяна в поименните състави на секционните избирателни комисии на територията на Община Стамболийски.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РЕШИ:</w:t>
      </w:r>
    </w:p>
    <w:p w:rsidR="00CF7366" w:rsidRPr="00CF7366" w:rsidRDefault="00CF7366" w:rsidP="00CF7366">
      <w:pPr>
        <w:numPr>
          <w:ilvl w:val="0"/>
          <w:numId w:val="4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ОСВОБОЖДАВА член на СИК на територията на Община Стамболийски, както следва:</w:t>
      </w:r>
    </w:p>
    <w:tbl>
      <w:tblPr>
        <w:tblStyle w:val="41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CF7366" w:rsidRPr="00CF7366" w:rsidTr="004A2FB7">
        <w:tc>
          <w:tcPr>
            <w:tcW w:w="1701" w:type="dxa"/>
            <w:shd w:val="clear" w:color="auto" w:fill="auto"/>
            <w:hideMark/>
          </w:tcPr>
          <w:p w:rsidR="00CF7366" w:rsidRPr="00CF7366" w:rsidRDefault="00CF7366" w:rsidP="00CF7366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828" w:type="dxa"/>
            <w:shd w:val="clear" w:color="auto" w:fill="auto"/>
            <w:hideMark/>
          </w:tcPr>
          <w:p w:rsidR="00CF7366" w:rsidRPr="00CF7366" w:rsidRDefault="00CF7366" w:rsidP="00CF7366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CF7366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ОСВОБОЖДАВАНИЯ</w:t>
            </w: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984" w:type="dxa"/>
            <w:shd w:val="clear" w:color="auto" w:fill="auto"/>
            <w:hideMark/>
          </w:tcPr>
          <w:p w:rsidR="00CF7366" w:rsidRPr="00CF7366" w:rsidRDefault="00CF7366" w:rsidP="00CF7366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554" w:type="dxa"/>
            <w:shd w:val="clear" w:color="auto" w:fill="auto"/>
            <w:hideMark/>
          </w:tcPr>
          <w:p w:rsidR="00CF7366" w:rsidRPr="00CF7366" w:rsidRDefault="00CF7366" w:rsidP="00CF7366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FA7FC6" w:rsidRPr="00CF7366" w:rsidTr="00001322">
        <w:tc>
          <w:tcPr>
            <w:tcW w:w="1701" w:type="dxa"/>
            <w:shd w:val="clear" w:color="auto" w:fill="auto"/>
          </w:tcPr>
          <w:p w:rsidR="00FA7FC6" w:rsidRPr="00CF7366" w:rsidRDefault="00FA7FC6" w:rsidP="00FA7FC6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bg-BG"/>
              </w:rPr>
              <w:t>174100008</w:t>
            </w:r>
          </w:p>
        </w:tc>
        <w:tc>
          <w:tcPr>
            <w:tcW w:w="3828" w:type="dxa"/>
            <w:shd w:val="clear" w:color="auto" w:fill="auto"/>
          </w:tcPr>
          <w:p w:rsidR="00FA7FC6" w:rsidRPr="00CF7366" w:rsidRDefault="00FA7FC6" w:rsidP="00FA7FC6">
            <w:pPr>
              <w:suppressAutoHyphens w:val="0"/>
              <w:spacing w:after="15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Иван Димитров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Каралуков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A7FC6" w:rsidRPr="00CF7366" w:rsidRDefault="00FA7FC6" w:rsidP="00FA7FC6">
            <w:pPr>
              <w:suppressAutoHyphens w:val="0"/>
              <w:spacing w:after="15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001322">
        <w:tc>
          <w:tcPr>
            <w:tcW w:w="1701" w:type="dxa"/>
            <w:shd w:val="clear" w:color="auto" w:fill="auto"/>
          </w:tcPr>
          <w:p w:rsidR="00FA7FC6" w:rsidRPr="00CF7366" w:rsidRDefault="00FA7FC6" w:rsidP="00FA7FC6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bg-BG"/>
              </w:rPr>
              <w:t>174100009</w:t>
            </w:r>
          </w:p>
        </w:tc>
        <w:tc>
          <w:tcPr>
            <w:tcW w:w="3828" w:type="dxa"/>
            <w:shd w:val="clear" w:color="auto" w:fill="auto"/>
          </w:tcPr>
          <w:p w:rsidR="00FA7FC6" w:rsidRPr="00CF7366" w:rsidRDefault="00FA7FC6" w:rsidP="00FA7FC6">
            <w:pPr>
              <w:suppressAutoHyphens w:val="0"/>
              <w:spacing w:after="15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Николина Кръстева Генчева</w:t>
            </w:r>
          </w:p>
        </w:tc>
        <w:tc>
          <w:tcPr>
            <w:tcW w:w="1984" w:type="dxa"/>
            <w:shd w:val="clear" w:color="auto" w:fill="auto"/>
          </w:tcPr>
          <w:p w:rsidR="00FA7FC6" w:rsidRPr="00CF7366" w:rsidRDefault="00FA7FC6" w:rsidP="00FA7FC6">
            <w:pPr>
              <w:suppressAutoHyphens w:val="0"/>
              <w:spacing w:after="15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Член 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174100011</w:t>
            </w:r>
          </w:p>
        </w:tc>
        <w:tc>
          <w:tcPr>
            <w:tcW w:w="3828" w:type="dxa"/>
            <w:vAlign w:val="center"/>
          </w:tcPr>
          <w:p w:rsidR="00FA7FC6" w:rsidRPr="00CF7366" w:rsidRDefault="00FA7FC6" w:rsidP="00FA7FC6">
            <w:pPr>
              <w:suppressAutoHyphens w:val="0"/>
              <w:spacing w:before="240" w:after="24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Цонка Стоянова Тодорова</w:t>
            </w:r>
          </w:p>
        </w:tc>
        <w:tc>
          <w:tcPr>
            <w:tcW w:w="1984" w:type="dxa"/>
            <w:vAlign w:val="center"/>
          </w:tcPr>
          <w:p w:rsidR="00FA7FC6" w:rsidRPr="00CF7366" w:rsidRDefault="00FA7FC6" w:rsidP="00FA7FC6">
            <w:pPr>
              <w:suppressAutoHyphens w:val="0"/>
              <w:spacing w:before="240" w:after="24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174100013</w:t>
            </w:r>
          </w:p>
        </w:tc>
        <w:tc>
          <w:tcPr>
            <w:tcW w:w="3828" w:type="dxa"/>
            <w:vAlign w:val="center"/>
          </w:tcPr>
          <w:p w:rsidR="00FA7FC6" w:rsidRPr="00CF7366" w:rsidRDefault="00FA7FC6" w:rsidP="00FA7FC6">
            <w:pPr>
              <w:suppressAutoHyphens w:val="0"/>
              <w:spacing w:before="240" w:after="24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Теодора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Ивайлова</w:t>
            </w:r>
            <w:proofErr w:type="spellEnd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Денева</w:t>
            </w:r>
          </w:p>
        </w:tc>
        <w:tc>
          <w:tcPr>
            <w:tcW w:w="1984" w:type="dxa"/>
            <w:vAlign w:val="center"/>
          </w:tcPr>
          <w:p w:rsidR="00FA7FC6" w:rsidRPr="00CF7366" w:rsidRDefault="00FA7FC6" w:rsidP="00FA7FC6">
            <w:pPr>
              <w:suppressAutoHyphens w:val="0"/>
              <w:spacing w:before="240" w:after="24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174100018</w:t>
            </w:r>
          </w:p>
        </w:tc>
        <w:tc>
          <w:tcPr>
            <w:tcW w:w="3828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Иринка Данчева Тодорова</w:t>
            </w:r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174100022</w:t>
            </w:r>
          </w:p>
        </w:tc>
        <w:tc>
          <w:tcPr>
            <w:tcW w:w="3828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Валери Йорданов Петров</w:t>
            </w:r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174100023</w:t>
            </w:r>
          </w:p>
        </w:tc>
        <w:tc>
          <w:tcPr>
            <w:tcW w:w="3828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Петър Колев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Колев</w:t>
            </w:r>
            <w:proofErr w:type="spellEnd"/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</w:p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174100025</w:t>
            </w:r>
          </w:p>
        </w:tc>
        <w:tc>
          <w:tcPr>
            <w:tcW w:w="3828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Благой Илиев Георгиев</w:t>
            </w:r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174100026</w:t>
            </w:r>
          </w:p>
        </w:tc>
        <w:tc>
          <w:tcPr>
            <w:tcW w:w="3828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Светлана Георгиева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Ровелова</w:t>
            </w:r>
            <w:proofErr w:type="spellEnd"/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numPr>
          <w:ilvl w:val="0"/>
          <w:numId w:val="4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издадените удостоверения на лицата по т.1.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numPr>
          <w:ilvl w:val="0"/>
          <w:numId w:val="4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за членове на СИК на територията на Община Стамболийски, както следва:</w:t>
      </w:r>
    </w:p>
    <w:tbl>
      <w:tblPr>
        <w:tblStyle w:val="41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CF7366" w:rsidRPr="00CF7366" w:rsidTr="004A2FB7">
        <w:tc>
          <w:tcPr>
            <w:tcW w:w="1701" w:type="dxa"/>
            <w:hideMark/>
          </w:tcPr>
          <w:p w:rsidR="00CF7366" w:rsidRPr="00CF7366" w:rsidRDefault="00CF7366" w:rsidP="00CF7366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3828" w:type="dxa"/>
            <w:hideMark/>
          </w:tcPr>
          <w:p w:rsidR="00CF7366" w:rsidRPr="00CF7366" w:rsidRDefault="00CF7366" w:rsidP="00CF7366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CF7366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НАЗНАЧАВАМ</w:t>
            </w: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984" w:type="dxa"/>
            <w:hideMark/>
          </w:tcPr>
          <w:p w:rsidR="00CF7366" w:rsidRPr="00CF7366" w:rsidRDefault="00CF7366" w:rsidP="00CF7366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554" w:type="dxa"/>
            <w:hideMark/>
          </w:tcPr>
          <w:p w:rsidR="00CF7366" w:rsidRPr="00CF7366" w:rsidRDefault="00CF7366" w:rsidP="00CF7366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174100008</w:t>
            </w:r>
          </w:p>
        </w:tc>
        <w:tc>
          <w:tcPr>
            <w:tcW w:w="3828" w:type="dxa"/>
          </w:tcPr>
          <w:p w:rsidR="00FA7FC6" w:rsidRPr="00CF7366" w:rsidRDefault="00FA7FC6" w:rsidP="00FA7FC6">
            <w:pPr>
              <w:suppressAutoHyphens w:val="0"/>
              <w:spacing w:after="150" w:line="36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Валери Йорданов Петров</w:t>
            </w:r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15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</w:tcPr>
          <w:p w:rsidR="00FA7FC6" w:rsidRPr="00CF7366" w:rsidRDefault="00FA7FC6" w:rsidP="00FA7FC6">
            <w:pPr>
              <w:suppressAutoHyphens w:val="0"/>
              <w:spacing w:after="150" w:line="36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174100009</w:t>
            </w:r>
          </w:p>
        </w:tc>
        <w:tc>
          <w:tcPr>
            <w:tcW w:w="3828" w:type="dxa"/>
          </w:tcPr>
          <w:p w:rsidR="00FA7FC6" w:rsidRPr="00CF7366" w:rsidRDefault="00FA7FC6" w:rsidP="00FA7FC6">
            <w:pPr>
              <w:suppressAutoHyphens w:val="0"/>
              <w:spacing w:after="150" w:line="36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Русен Димитров Русинов</w:t>
            </w:r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150" w:line="36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A71689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174100011</w:t>
            </w:r>
          </w:p>
        </w:tc>
        <w:tc>
          <w:tcPr>
            <w:tcW w:w="3828" w:type="dxa"/>
          </w:tcPr>
          <w:p w:rsidR="00FA7FC6" w:rsidRPr="00CF7366" w:rsidRDefault="00FA7FC6" w:rsidP="00FA7FC6">
            <w:pPr>
              <w:suppressAutoHyphens w:val="0"/>
              <w:spacing w:after="0" w:line="48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Яна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Валентиновна</w:t>
            </w:r>
            <w:proofErr w:type="spellEnd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Василева</w:t>
            </w:r>
          </w:p>
        </w:tc>
        <w:tc>
          <w:tcPr>
            <w:tcW w:w="1984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48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A71689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174100013</w:t>
            </w:r>
          </w:p>
        </w:tc>
        <w:tc>
          <w:tcPr>
            <w:tcW w:w="3828" w:type="dxa"/>
          </w:tcPr>
          <w:p w:rsidR="00FA7FC6" w:rsidRPr="00CF7366" w:rsidRDefault="00FA7FC6" w:rsidP="00FA7FC6">
            <w:pPr>
              <w:suppressAutoHyphens w:val="0"/>
              <w:spacing w:after="0" w:line="48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Надя Паунова Алексиева</w:t>
            </w:r>
          </w:p>
        </w:tc>
        <w:tc>
          <w:tcPr>
            <w:tcW w:w="1984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48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174100018</w:t>
            </w:r>
          </w:p>
        </w:tc>
        <w:tc>
          <w:tcPr>
            <w:tcW w:w="3828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Петър Колев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Колев</w:t>
            </w:r>
            <w:proofErr w:type="spellEnd"/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174100022</w:t>
            </w:r>
          </w:p>
        </w:tc>
        <w:tc>
          <w:tcPr>
            <w:tcW w:w="3828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Нели Александрова Лазарова</w:t>
            </w:r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48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174100023</w:t>
            </w:r>
          </w:p>
        </w:tc>
        <w:tc>
          <w:tcPr>
            <w:tcW w:w="3828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Илиян Иванов Михайлов</w:t>
            </w:r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174100025</w:t>
            </w:r>
          </w:p>
        </w:tc>
        <w:tc>
          <w:tcPr>
            <w:tcW w:w="3828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Светлана Георгиева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Ровелова</w:t>
            </w:r>
            <w:proofErr w:type="spellEnd"/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174100026</w:t>
            </w:r>
          </w:p>
        </w:tc>
        <w:tc>
          <w:tcPr>
            <w:tcW w:w="3828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Благой Илиев Георгиев</w:t>
            </w:r>
          </w:p>
        </w:tc>
        <w:tc>
          <w:tcPr>
            <w:tcW w:w="1984" w:type="dxa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left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numPr>
          <w:ilvl w:val="0"/>
          <w:numId w:val="4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ИЗДАВА удостоверения на назначените членове на СИК по т.3.</w:t>
      </w:r>
    </w:p>
    <w:p w:rsidR="00CF7366" w:rsidRPr="00CF7366" w:rsidRDefault="00CF7366" w:rsidP="00CF7366">
      <w:pPr>
        <w:numPr>
          <w:ilvl w:val="0"/>
          <w:numId w:val="4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CF7366" w:rsidRPr="00CF7366" w:rsidRDefault="00CF7366" w:rsidP="00CF7366">
      <w:pPr>
        <w:numPr>
          <w:ilvl w:val="0"/>
          <w:numId w:val="41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lastRenderedPageBreak/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left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CF7366" w:rsidRPr="00116EC4" w:rsidRDefault="00CF7366" w:rsidP="00CF7366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1"/>
        <w:gridCol w:w="6164"/>
        <w:gridCol w:w="1967"/>
      </w:tblGrid>
      <w:tr w:rsidR="00CF7366" w:rsidRPr="009122A3" w:rsidTr="004A2FB7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D300D" w:rsidRDefault="00CF7366" w:rsidP="00CF7366">
            <w:pPr>
              <w:pStyle w:val="af6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r w:rsidRPr="002D300D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Членове</w:t>
            </w:r>
            <w:proofErr w:type="spellEnd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Гласуване</w:t>
            </w:r>
            <w:proofErr w:type="spellEnd"/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ЗА 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Стоян Пантелеев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Ваня Костадинова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Костадинова</w:t>
            </w:r>
            <w:proofErr w:type="spellEnd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Мурад Ферад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</w:pP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>Гласували</w:t>
      </w:r>
      <w:proofErr w:type="spellEnd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 xml:space="preserve">: </w:t>
      </w:r>
    </w:p>
    <w:p w:rsidR="00CF7366" w:rsidRPr="009122A3" w:rsidRDefault="00CF7366" w:rsidP="00CF7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ЗА – 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ru-RU" w:eastAsia="hi-IN" w:bidi="hi-IN"/>
        </w:rPr>
        <w:t>1</w:t>
      </w:r>
      <w:r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>0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 xml:space="preserve"> </w:t>
      </w: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ПРОТИВ – 0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ОСОБЕНО МНЕНИЕ – 0  </w:t>
      </w: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членове</w:t>
      </w:r>
      <w:proofErr w:type="spellEnd"/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CF7366" w:rsidRDefault="00CF7366" w:rsidP="00CF7366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F7366" w:rsidRDefault="00CF7366" w:rsidP="002120AE">
      <w:pPr>
        <w:pStyle w:val="1b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en-US" w:eastAsia="ar-SA" w:bidi="ar-SA"/>
        </w:rPr>
      </w:pPr>
    </w:p>
    <w:p w:rsidR="00CF7366" w:rsidRPr="00CF7366" w:rsidRDefault="00CF7366" w:rsidP="00CF7366">
      <w:pPr>
        <w:pStyle w:val="1b"/>
        <w:rPr>
          <w:rFonts w:ascii="Times New Roman" w:hAnsi="Times New Roman"/>
          <w:b/>
          <w:kern w:val="2"/>
          <w:szCs w:val="24"/>
          <w:u w:val="single"/>
          <w:lang w:bidi="ar-SA"/>
        </w:rPr>
      </w:pPr>
      <w:r>
        <w:rPr>
          <w:rFonts w:ascii="Times New Roman" w:hAnsi="Times New Roman"/>
          <w:b/>
          <w:kern w:val="2"/>
          <w:szCs w:val="24"/>
          <w:u w:val="single"/>
          <w:lang w:bidi="ar-SA"/>
        </w:rPr>
        <w:t>По т. 7</w:t>
      </w:r>
      <w:r w:rsidRPr="00CF7366">
        <w:rPr>
          <w:rFonts w:ascii="Times New Roman" w:hAnsi="Times New Roman"/>
          <w:b/>
          <w:kern w:val="2"/>
          <w:szCs w:val="24"/>
          <w:u w:val="single"/>
          <w:lang w:bidi="ar-SA"/>
        </w:rPr>
        <w:t xml:space="preserve"> от дневния ред:</w:t>
      </w:r>
    </w:p>
    <w:p w:rsidR="00CF7366" w:rsidRPr="00CF7366" w:rsidRDefault="00CF7366" w:rsidP="00CF7366">
      <w:pPr>
        <w:pStyle w:val="1b"/>
        <w:rPr>
          <w:rFonts w:ascii="Times New Roman" w:hAnsi="Times New Roman"/>
          <w:kern w:val="2"/>
          <w:szCs w:val="24"/>
          <w:lang w:bidi="ar-SA"/>
        </w:rPr>
      </w:pPr>
      <w:r w:rsidRPr="00CF7366">
        <w:rPr>
          <w:rFonts w:ascii="Times New Roman" w:hAnsi="Times New Roman"/>
          <w:kern w:val="2"/>
          <w:szCs w:val="24"/>
          <w:lang w:bidi="ar-SA"/>
        </w:rPr>
        <w:t>Председателят на комисията Янко Радунчев, докладва Проект на решение</w:t>
      </w:r>
    </w:p>
    <w:p w:rsidR="00CF7366" w:rsidRPr="00CF7366" w:rsidRDefault="00CF7366" w:rsidP="00CF7366">
      <w:pPr>
        <w:shd w:val="clear" w:color="auto" w:fill="FFFFFF"/>
        <w:suppressAutoHyphens w:val="0"/>
        <w:spacing w:before="100" w:beforeAutospacing="1" w:after="100" w:afterAutospacing="1" w:line="259" w:lineRule="auto"/>
        <w:jc w:val="center"/>
        <w:rPr>
          <w:rFonts w:ascii="Times New Roman" w:eastAsiaTheme="minorHAnsi" w:hAnsi="Times New Roman" w:cstheme="minorBidi"/>
          <w:color w:val="auto"/>
          <w:kern w:val="0"/>
          <w:lang w:val="bg-BG" w:eastAsia="en-US"/>
        </w:rPr>
      </w:pPr>
      <w:r w:rsidRPr="00CF7366">
        <w:rPr>
          <w:rFonts w:ascii="Times New Roman" w:eastAsiaTheme="minorHAnsi" w:hAnsi="Times New Roman" w:cstheme="minorBidi"/>
          <w:b/>
          <w:color w:val="auto"/>
          <w:kern w:val="0"/>
          <w:lang w:val="bg-BG" w:eastAsia="en-US"/>
        </w:rPr>
        <w:lastRenderedPageBreak/>
        <w:t>РЕШЕНИЕ</w:t>
      </w:r>
      <w:r w:rsidRPr="00CF7366">
        <w:rPr>
          <w:rFonts w:ascii="Times New Roman" w:eastAsiaTheme="minorHAnsi" w:hAnsi="Times New Roman" w:cstheme="minorBidi"/>
          <w:color w:val="auto"/>
          <w:kern w:val="0"/>
          <w:lang w:val="bg-BG" w:eastAsia="en-US"/>
        </w:rPr>
        <w:br/>
        <w:t>№ 134-ЕП/НС</w:t>
      </w:r>
      <w:r w:rsidRPr="00CF7366">
        <w:rPr>
          <w:rFonts w:ascii="Times New Roman" w:eastAsiaTheme="minorHAnsi" w:hAnsi="Times New Roman" w:cstheme="minorBidi"/>
          <w:color w:val="auto"/>
          <w:kern w:val="0"/>
          <w:lang w:val="bg-BG" w:eastAsia="en-US"/>
        </w:rPr>
        <w:br/>
        <w:t>Пловдив Област, 29.05.2024 г.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59" w:lineRule="auto"/>
        <w:ind w:firstLine="708"/>
        <w:jc w:val="both"/>
        <w:rPr>
          <w:rFonts w:ascii="Times New Roman" w:eastAsiaTheme="minorHAnsi" w:hAnsi="Times New Roman" w:cstheme="minorBidi"/>
          <w:color w:val="auto"/>
          <w:kern w:val="0"/>
          <w:lang w:val="bg-BG" w:eastAsia="en-US"/>
        </w:rPr>
      </w:pPr>
      <w:r w:rsidRPr="00CF7366">
        <w:rPr>
          <w:rFonts w:ascii="Times New Roman" w:eastAsiaTheme="minorHAnsi" w:hAnsi="Times New Roman" w:cstheme="minorBidi"/>
          <w:color w:val="auto"/>
          <w:kern w:val="0"/>
          <w:lang w:val="bg-BG" w:eastAsia="en-US"/>
        </w:rPr>
        <w:t>ОТНОСНО: Формиране и утвърждаване на единната номерация на подвижна секционна избирателна комисия /ПСИК/ и назначаване на поименния състав на ПСИК на територията на община Асеновград при провеждане на изборите за членове на Европейския парламент от Република България и за народни представители на 9 юни 2024 г.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59" w:lineRule="auto"/>
        <w:ind w:firstLine="708"/>
        <w:jc w:val="both"/>
        <w:rPr>
          <w:rFonts w:ascii="Times New Roman" w:eastAsiaTheme="minorHAnsi" w:hAnsi="Times New Roman" w:cstheme="minorBidi"/>
          <w:color w:val="auto"/>
          <w:kern w:val="0"/>
          <w:lang w:val="bg-BG" w:eastAsia="en-US"/>
        </w:rPr>
      </w:pPr>
      <w:r w:rsidRPr="00CF7366">
        <w:rPr>
          <w:rFonts w:ascii="Times New Roman" w:eastAsiaTheme="minorHAnsi" w:hAnsi="Times New Roman" w:cstheme="minorBidi"/>
          <w:color w:val="auto"/>
          <w:kern w:val="0"/>
          <w:lang w:val="bg-BG" w:eastAsia="en-US"/>
        </w:rPr>
        <w:t>В Районна избирателна комисия Седемнадесети изборен район - Пловдивски, с вх. № 194/23.05.2024 г. е постъпила заповед № А-1254/27.05.2024 год. на Кмета на община Асеновград, с която във връзка с подадени необходимия брой заявления за гласуване с подвижна избирателна кутия от избиратели с трайни увреждания, които не им позволяват да упражнят избирателното си право в изборното помещение, се разкриват 3 (три) броя подвижна секционни избирателни комисии, с териториален обхват община Асеновград. 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59" w:lineRule="auto"/>
        <w:ind w:firstLine="708"/>
        <w:jc w:val="both"/>
        <w:rPr>
          <w:rFonts w:ascii="Times New Roman" w:eastAsiaTheme="minorHAnsi" w:hAnsi="Times New Roman" w:cstheme="minorBidi"/>
          <w:color w:val="auto"/>
          <w:kern w:val="0"/>
          <w:lang w:val="bg-BG" w:eastAsia="en-US"/>
        </w:rPr>
      </w:pPr>
      <w:r w:rsidRPr="00CF7366">
        <w:rPr>
          <w:rFonts w:ascii="Times New Roman" w:eastAsiaTheme="minorHAnsi" w:hAnsi="Times New Roman" w:cstheme="minorBidi"/>
          <w:color w:val="auto"/>
          <w:kern w:val="0"/>
          <w:lang w:val="bg-BG" w:eastAsia="en-US"/>
        </w:rPr>
        <w:t>Постъпило е и предложение за назначаване на поименния състав на ПСИК на територията на общината. Към предложението са приложени изискуемите съгласно Изборния кодекс документи.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59" w:lineRule="auto"/>
        <w:ind w:firstLine="708"/>
        <w:jc w:val="both"/>
        <w:rPr>
          <w:rFonts w:ascii="Times New Roman" w:eastAsiaTheme="minorHAnsi" w:hAnsi="Times New Roman" w:cstheme="minorBidi"/>
          <w:color w:val="auto"/>
          <w:kern w:val="0"/>
          <w:lang w:val="bg-BG" w:eastAsia="en-US"/>
        </w:rPr>
      </w:pPr>
      <w:r w:rsidRPr="00CF7366">
        <w:rPr>
          <w:rFonts w:ascii="Times New Roman" w:eastAsiaTheme="minorHAnsi" w:hAnsi="Times New Roman" w:cstheme="minorBidi"/>
          <w:color w:val="auto"/>
          <w:kern w:val="0"/>
          <w:lang w:val="bg-BG" w:eastAsia="en-US"/>
        </w:rPr>
        <w:t>С оглед изложеното и на основание чл. 72, ал. 1, т. 4 и т. 6, във връзка с чл.90, ал. 1 и ал. 4 и чл. 92, ал. 5 и ал. 6 от Изборния кодекс, Районна избирателна комисия Седемнадесети изборен район – Пловдивски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CF7366">
        <w:rPr>
          <w:rFonts w:ascii="Helvetica" w:eastAsia="Times New Roman" w:hAnsi="Helvetica" w:cs="Helvetica"/>
          <w:color w:val="333333"/>
          <w:kern w:val="0"/>
          <w:sz w:val="21"/>
          <w:szCs w:val="21"/>
          <w:lang w:val="bg-BG" w:eastAsia="bg-BG"/>
        </w:rPr>
        <w:t>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b/>
          <w:bCs/>
          <w:color w:val="333333"/>
          <w:kern w:val="0"/>
          <w:sz w:val="24"/>
          <w:szCs w:val="24"/>
          <w:lang w:val="bg-BG" w:eastAsia="bg-BG"/>
        </w:rPr>
        <w:t>Р Е Ш И: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 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Формира и утвърждава единната номерация на 3 (три) броя подвижни секционни избирателни комисии (ПСИК) за територията на </w:t>
      </w:r>
      <w:r w:rsidRPr="00CF7366">
        <w:rPr>
          <w:rFonts w:ascii="Times New Roman" w:eastAsia="Times New Roman" w:hAnsi="Times New Roman"/>
          <w:b/>
          <w:bCs/>
          <w:color w:val="333333"/>
          <w:kern w:val="0"/>
          <w:sz w:val="24"/>
          <w:szCs w:val="24"/>
          <w:lang w:val="bg-BG" w:eastAsia="bg-BG"/>
        </w:rPr>
        <w:t>община Асеновград </w:t>
      </w:r>
      <w:r w:rsidRPr="00CF7366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с териториален обхват община Асеновград, както следва:  170100078, 170100095 и 170100106.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1. Определя и назначава поименния състав на подвижна секционна избирателна комисия (ПСИК) на територията на </w:t>
      </w:r>
      <w:r w:rsidRPr="00CF7366">
        <w:rPr>
          <w:rFonts w:ascii="Times New Roman" w:eastAsia="Times New Roman" w:hAnsi="Times New Roman"/>
          <w:b/>
          <w:bCs/>
          <w:color w:val="333333"/>
          <w:kern w:val="0"/>
          <w:sz w:val="24"/>
          <w:szCs w:val="24"/>
          <w:lang w:val="bg-BG" w:eastAsia="bg-BG"/>
        </w:rPr>
        <w:t>община Асеновград, </w:t>
      </w:r>
      <w:r w:rsidRPr="00CF7366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както следва:</w:t>
      </w:r>
    </w:p>
    <w:tbl>
      <w:tblPr>
        <w:tblW w:w="52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1316"/>
        <w:gridCol w:w="3771"/>
        <w:gridCol w:w="1345"/>
        <w:gridCol w:w="1830"/>
      </w:tblGrid>
      <w:tr w:rsidR="00CF7366" w:rsidRPr="00CF7366" w:rsidTr="004A2FB7">
        <w:tc>
          <w:tcPr>
            <w:tcW w:w="6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333333"/>
                <w:kern w:val="0"/>
                <w:sz w:val="24"/>
                <w:szCs w:val="24"/>
                <w:lang w:val="bg-BG" w:eastAsia="bg-BG"/>
              </w:rPr>
              <w:t>№ на ПСИК</w:t>
            </w:r>
          </w:p>
        </w:tc>
        <w:tc>
          <w:tcPr>
            <w:tcW w:w="69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333333"/>
                <w:kern w:val="0"/>
                <w:sz w:val="24"/>
                <w:szCs w:val="24"/>
                <w:lang w:val="bg-BG" w:eastAsia="bg-BG"/>
              </w:rPr>
              <w:t>Община</w:t>
            </w:r>
          </w:p>
        </w:tc>
        <w:tc>
          <w:tcPr>
            <w:tcW w:w="19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333333"/>
                <w:kern w:val="0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7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333333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  <w:tc>
          <w:tcPr>
            <w:tcW w:w="9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333333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</w:tr>
      <w:tr w:rsidR="00FA7FC6" w:rsidRPr="00CF7366" w:rsidTr="004A2FB7">
        <w:tc>
          <w:tcPr>
            <w:tcW w:w="6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170100078</w:t>
            </w:r>
          </w:p>
        </w:tc>
        <w:tc>
          <w:tcPr>
            <w:tcW w:w="69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Петър Николаев Петров</w:t>
            </w:r>
          </w:p>
        </w:tc>
        <w:tc>
          <w:tcPr>
            <w:tcW w:w="7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Председател</w:t>
            </w:r>
          </w:p>
        </w:tc>
      </w:tr>
      <w:tr w:rsidR="00FA7FC6" w:rsidRPr="00CF7366" w:rsidTr="004A2FB7">
        <w:tc>
          <w:tcPr>
            <w:tcW w:w="6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170100078</w:t>
            </w:r>
          </w:p>
        </w:tc>
        <w:tc>
          <w:tcPr>
            <w:tcW w:w="69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Мартин Атанасов Христов</w:t>
            </w:r>
          </w:p>
        </w:tc>
        <w:tc>
          <w:tcPr>
            <w:tcW w:w="7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Зам.-председател</w:t>
            </w:r>
          </w:p>
        </w:tc>
      </w:tr>
      <w:tr w:rsidR="00FA7FC6" w:rsidRPr="00CF7366" w:rsidTr="004A2FB7">
        <w:tc>
          <w:tcPr>
            <w:tcW w:w="6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170100078</w:t>
            </w:r>
          </w:p>
        </w:tc>
        <w:tc>
          <w:tcPr>
            <w:tcW w:w="69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Александра Георгиева Воденичарова</w:t>
            </w:r>
          </w:p>
        </w:tc>
        <w:tc>
          <w:tcPr>
            <w:tcW w:w="7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Секретар</w:t>
            </w:r>
          </w:p>
        </w:tc>
      </w:tr>
      <w:tr w:rsidR="00FA7FC6" w:rsidRPr="00CF7366" w:rsidTr="004A2FB7">
        <w:tc>
          <w:tcPr>
            <w:tcW w:w="6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170100078</w:t>
            </w:r>
          </w:p>
        </w:tc>
        <w:tc>
          <w:tcPr>
            <w:tcW w:w="69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Александър Василев Бечев</w:t>
            </w:r>
          </w:p>
        </w:tc>
        <w:tc>
          <w:tcPr>
            <w:tcW w:w="7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Членове</w:t>
            </w:r>
          </w:p>
        </w:tc>
      </w:tr>
      <w:tr w:rsidR="00FA7FC6" w:rsidRPr="00CF7366" w:rsidTr="004A2FB7">
        <w:tc>
          <w:tcPr>
            <w:tcW w:w="6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170100078</w:t>
            </w:r>
          </w:p>
        </w:tc>
        <w:tc>
          <w:tcPr>
            <w:tcW w:w="69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Онур </w:t>
            </w:r>
            <w:proofErr w:type="spellStart"/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Олчай</w:t>
            </w:r>
            <w:proofErr w:type="spellEnd"/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 Кямил</w:t>
            </w:r>
          </w:p>
        </w:tc>
        <w:tc>
          <w:tcPr>
            <w:tcW w:w="7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Членове</w:t>
            </w:r>
          </w:p>
        </w:tc>
      </w:tr>
      <w:tr w:rsidR="00FA7FC6" w:rsidRPr="00CF7366" w:rsidTr="004A2FB7">
        <w:tc>
          <w:tcPr>
            <w:tcW w:w="6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170100078</w:t>
            </w:r>
          </w:p>
        </w:tc>
        <w:tc>
          <w:tcPr>
            <w:tcW w:w="69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Светлин Димов </w:t>
            </w:r>
            <w:proofErr w:type="spellStart"/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Димов</w:t>
            </w:r>
            <w:proofErr w:type="spellEnd"/>
          </w:p>
        </w:tc>
        <w:tc>
          <w:tcPr>
            <w:tcW w:w="7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Членове</w:t>
            </w:r>
          </w:p>
        </w:tc>
      </w:tr>
      <w:tr w:rsidR="00FA7FC6" w:rsidRPr="00CF7366" w:rsidTr="004A2FB7">
        <w:tc>
          <w:tcPr>
            <w:tcW w:w="6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lastRenderedPageBreak/>
              <w:t>170100078</w:t>
            </w:r>
          </w:p>
        </w:tc>
        <w:tc>
          <w:tcPr>
            <w:tcW w:w="69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Александра Николаева Стефанова</w:t>
            </w:r>
          </w:p>
        </w:tc>
        <w:tc>
          <w:tcPr>
            <w:tcW w:w="7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Членове</w:t>
            </w:r>
          </w:p>
        </w:tc>
      </w:tr>
    </w:tbl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 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 </w:t>
      </w:r>
    </w:p>
    <w:tbl>
      <w:tblPr>
        <w:tblW w:w="52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1317"/>
        <w:gridCol w:w="3677"/>
        <w:gridCol w:w="1347"/>
        <w:gridCol w:w="1829"/>
      </w:tblGrid>
      <w:tr w:rsidR="00CF7366" w:rsidRPr="00CF7366" w:rsidTr="00FA7FC6">
        <w:tc>
          <w:tcPr>
            <w:tcW w:w="6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333333"/>
                <w:kern w:val="0"/>
                <w:sz w:val="24"/>
                <w:szCs w:val="24"/>
                <w:lang w:val="bg-BG" w:eastAsia="bg-BG"/>
              </w:rPr>
              <w:t>№ на ПСИК</w:t>
            </w:r>
          </w:p>
        </w:tc>
        <w:tc>
          <w:tcPr>
            <w:tcW w:w="6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333333"/>
                <w:kern w:val="0"/>
                <w:sz w:val="24"/>
                <w:szCs w:val="24"/>
                <w:lang w:val="bg-BG" w:eastAsia="bg-BG"/>
              </w:rPr>
              <w:t>Община</w:t>
            </w:r>
          </w:p>
        </w:tc>
        <w:tc>
          <w:tcPr>
            <w:tcW w:w="19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333333"/>
                <w:kern w:val="0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333333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333333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</w:tr>
      <w:tr w:rsidR="00FA7FC6" w:rsidRPr="00CF7366" w:rsidTr="00FA7FC6">
        <w:tc>
          <w:tcPr>
            <w:tcW w:w="6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170100095</w:t>
            </w:r>
          </w:p>
        </w:tc>
        <w:tc>
          <w:tcPr>
            <w:tcW w:w="6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proofErr w:type="spellStart"/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Селви</w:t>
            </w:r>
            <w:proofErr w:type="spellEnd"/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 Рамадан </w:t>
            </w:r>
            <w:proofErr w:type="spellStart"/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Ампароз</w:t>
            </w:r>
            <w:proofErr w:type="spellEnd"/>
          </w:p>
        </w:tc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Председател</w:t>
            </w:r>
          </w:p>
        </w:tc>
      </w:tr>
      <w:tr w:rsidR="00FA7FC6" w:rsidRPr="00CF7366" w:rsidTr="00FA7FC6">
        <w:tc>
          <w:tcPr>
            <w:tcW w:w="6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170100095</w:t>
            </w:r>
          </w:p>
        </w:tc>
        <w:tc>
          <w:tcPr>
            <w:tcW w:w="6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Румен Николов Ангелов</w:t>
            </w:r>
          </w:p>
        </w:tc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Зам.-Председател</w:t>
            </w:r>
          </w:p>
        </w:tc>
      </w:tr>
      <w:tr w:rsidR="00FA7FC6" w:rsidRPr="00CF7366" w:rsidTr="00FA7FC6">
        <w:tc>
          <w:tcPr>
            <w:tcW w:w="6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170100095</w:t>
            </w:r>
          </w:p>
        </w:tc>
        <w:tc>
          <w:tcPr>
            <w:tcW w:w="6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Йордан Кирилов Овчаров</w:t>
            </w:r>
          </w:p>
        </w:tc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Секретар</w:t>
            </w:r>
          </w:p>
        </w:tc>
      </w:tr>
      <w:tr w:rsidR="00FA7FC6" w:rsidRPr="00CF7366" w:rsidTr="00FA7FC6">
        <w:tc>
          <w:tcPr>
            <w:tcW w:w="6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170100095</w:t>
            </w:r>
          </w:p>
        </w:tc>
        <w:tc>
          <w:tcPr>
            <w:tcW w:w="6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Ели Ангелова Воденичарова</w:t>
            </w:r>
          </w:p>
        </w:tc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Членове</w:t>
            </w:r>
          </w:p>
        </w:tc>
      </w:tr>
      <w:tr w:rsidR="00FA7FC6" w:rsidRPr="00CF7366" w:rsidTr="00FA7FC6">
        <w:tc>
          <w:tcPr>
            <w:tcW w:w="6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170100095</w:t>
            </w:r>
          </w:p>
        </w:tc>
        <w:tc>
          <w:tcPr>
            <w:tcW w:w="6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proofErr w:type="spellStart"/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Мукадес</w:t>
            </w:r>
            <w:proofErr w:type="spellEnd"/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 Идриз </w:t>
            </w:r>
            <w:proofErr w:type="spellStart"/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Карагарен</w:t>
            </w:r>
            <w:proofErr w:type="spellEnd"/>
          </w:p>
        </w:tc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Членове</w:t>
            </w:r>
          </w:p>
        </w:tc>
      </w:tr>
      <w:tr w:rsidR="00FA7FC6" w:rsidRPr="00CF7366" w:rsidTr="00FA7FC6">
        <w:tc>
          <w:tcPr>
            <w:tcW w:w="6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170100095</w:t>
            </w:r>
          </w:p>
        </w:tc>
        <w:tc>
          <w:tcPr>
            <w:tcW w:w="6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Венцислава Маринова Димитрова</w:t>
            </w:r>
          </w:p>
        </w:tc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Членове</w:t>
            </w:r>
          </w:p>
        </w:tc>
      </w:tr>
      <w:tr w:rsidR="00FA7FC6" w:rsidRPr="00CF7366" w:rsidTr="00FA7FC6">
        <w:tc>
          <w:tcPr>
            <w:tcW w:w="6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170100095</w:t>
            </w:r>
          </w:p>
        </w:tc>
        <w:tc>
          <w:tcPr>
            <w:tcW w:w="6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Елка Василева Стефанова</w:t>
            </w:r>
          </w:p>
        </w:tc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Членове</w:t>
            </w:r>
          </w:p>
        </w:tc>
      </w:tr>
    </w:tbl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 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 </w:t>
      </w:r>
    </w:p>
    <w:tbl>
      <w:tblPr>
        <w:tblW w:w="52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1317"/>
        <w:gridCol w:w="3677"/>
        <w:gridCol w:w="1347"/>
        <w:gridCol w:w="1829"/>
      </w:tblGrid>
      <w:tr w:rsidR="00CF7366" w:rsidRPr="00CF7366" w:rsidTr="00FA7FC6">
        <w:tc>
          <w:tcPr>
            <w:tcW w:w="6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333333"/>
                <w:kern w:val="0"/>
                <w:sz w:val="24"/>
                <w:szCs w:val="24"/>
                <w:lang w:val="bg-BG" w:eastAsia="bg-BG"/>
              </w:rPr>
              <w:t>№ на ПСИК</w:t>
            </w:r>
          </w:p>
        </w:tc>
        <w:tc>
          <w:tcPr>
            <w:tcW w:w="6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333333"/>
                <w:kern w:val="0"/>
                <w:sz w:val="24"/>
                <w:szCs w:val="24"/>
                <w:lang w:val="bg-BG" w:eastAsia="bg-BG"/>
              </w:rPr>
              <w:t>Община</w:t>
            </w:r>
          </w:p>
        </w:tc>
        <w:tc>
          <w:tcPr>
            <w:tcW w:w="19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333333"/>
                <w:kern w:val="0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333333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333333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</w:tr>
      <w:tr w:rsidR="00FA7FC6" w:rsidRPr="00CF7366" w:rsidTr="00FA7FC6">
        <w:tc>
          <w:tcPr>
            <w:tcW w:w="6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170100106</w:t>
            </w:r>
          </w:p>
        </w:tc>
        <w:tc>
          <w:tcPr>
            <w:tcW w:w="6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Атанаска Николова Запрянова</w:t>
            </w:r>
          </w:p>
        </w:tc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Председател</w:t>
            </w:r>
          </w:p>
        </w:tc>
      </w:tr>
      <w:tr w:rsidR="00FA7FC6" w:rsidRPr="00CF7366" w:rsidTr="00FA7FC6">
        <w:tc>
          <w:tcPr>
            <w:tcW w:w="6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170100106</w:t>
            </w:r>
          </w:p>
        </w:tc>
        <w:tc>
          <w:tcPr>
            <w:tcW w:w="6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Фиданка Василева Иванова</w:t>
            </w:r>
          </w:p>
        </w:tc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Зам.-председател</w:t>
            </w:r>
          </w:p>
        </w:tc>
      </w:tr>
      <w:tr w:rsidR="00FA7FC6" w:rsidRPr="00CF7366" w:rsidTr="00FA7FC6">
        <w:tc>
          <w:tcPr>
            <w:tcW w:w="6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170100106</w:t>
            </w:r>
          </w:p>
        </w:tc>
        <w:tc>
          <w:tcPr>
            <w:tcW w:w="6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proofErr w:type="spellStart"/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Мукадес</w:t>
            </w:r>
            <w:proofErr w:type="spellEnd"/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 Расим </w:t>
            </w:r>
            <w:proofErr w:type="spellStart"/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Давуд</w:t>
            </w:r>
            <w:proofErr w:type="spellEnd"/>
          </w:p>
        </w:tc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Секретар</w:t>
            </w:r>
          </w:p>
        </w:tc>
      </w:tr>
      <w:tr w:rsidR="00FA7FC6" w:rsidRPr="00CF7366" w:rsidTr="00FA7FC6">
        <w:tc>
          <w:tcPr>
            <w:tcW w:w="6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170100106</w:t>
            </w:r>
          </w:p>
        </w:tc>
        <w:tc>
          <w:tcPr>
            <w:tcW w:w="6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Недялка Кирилова Господинова </w:t>
            </w:r>
          </w:p>
        </w:tc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Членове</w:t>
            </w:r>
          </w:p>
        </w:tc>
      </w:tr>
      <w:tr w:rsidR="00FA7FC6" w:rsidRPr="00CF7366" w:rsidTr="00FA7FC6">
        <w:tc>
          <w:tcPr>
            <w:tcW w:w="6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170100106</w:t>
            </w:r>
          </w:p>
        </w:tc>
        <w:tc>
          <w:tcPr>
            <w:tcW w:w="6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Николай Ангелов Димов</w:t>
            </w:r>
          </w:p>
        </w:tc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Членове</w:t>
            </w:r>
          </w:p>
        </w:tc>
      </w:tr>
      <w:tr w:rsidR="00FA7FC6" w:rsidRPr="00CF7366" w:rsidTr="00FA7FC6">
        <w:tc>
          <w:tcPr>
            <w:tcW w:w="6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170100106</w:t>
            </w:r>
          </w:p>
        </w:tc>
        <w:tc>
          <w:tcPr>
            <w:tcW w:w="6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Анелия Ангелова </w:t>
            </w:r>
            <w:proofErr w:type="spellStart"/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Ханъмова</w:t>
            </w:r>
            <w:proofErr w:type="spellEnd"/>
          </w:p>
        </w:tc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Членове</w:t>
            </w:r>
          </w:p>
        </w:tc>
      </w:tr>
      <w:tr w:rsidR="00FA7FC6" w:rsidRPr="00CF7366" w:rsidTr="00FA7FC6">
        <w:tc>
          <w:tcPr>
            <w:tcW w:w="66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170100106</w:t>
            </w:r>
          </w:p>
        </w:tc>
        <w:tc>
          <w:tcPr>
            <w:tcW w:w="6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333333"/>
                <w:kern w:val="0"/>
                <w:sz w:val="24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Християна </w:t>
            </w:r>
            <w:proofErr w:type="spellStart"/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Периклиева</w:t>
            </w:r>
            <w:proofErr w:type="spellEnd"/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 </w:t>
            </w:r>
            <w:proofErr w:type="spellStart"/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Чумлекчиева</w:t>
            </w:r>
            <w:proofErr w:type="spellEnd"/>
          </w:p>
        </w:tc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9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7FC6" w:rsidRPr="00CF7366" w:rsidRDefault="00FA7FC6" w:rsidP="00FA7FC6">
            <w:pPr>
              <w:suppressAutoHyphens w:val="0"/>
              <w:spacing w:after="160" w:line="259" w:lineRule="auto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Членове</w:t>
            </w:r>
          </w:p>
        </w:tc>
      </w:tr>
    </w:tbl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 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2. Издава удостоверения на членовете на ПСИК..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3. Членовете на ПСИК при изпълнение на своите функции са длъжностни лица по смисъла на чл. 93, т. 1 от Наказателния кодекс.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lastRenderedPageBreak/>
        <w:t>4. 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333333"/>
          <w:kern w:val="0"/>
          <w:sz w:val="24"/>
          <w:szCs w:val="24"/>
          <w:lang w:val="bg-BG" w:eastAsia="bg-BG"/>
        </w:rPr>
        <w:t>Настоящото решение може да бъде оспорено пред Централната избирателна комисия в тридневен срок  от обявяването му.</w:t>
      </w:r>
    </w:p>
    <w:p w:rsid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CF7366" w:rsidRPr="00116EC4" w:rsidRDefault="00CF7366" w:rsidP="00CF7366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1"/>
        <w:gridCol w:w="6164"/>
        <w:gridCol w:w="1967"/>
      </w:tblGrid>
      <w:tr w:rsidR="00CF7366" w:rsidRPr="009122A3" w:rsidTr="004A2FB7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D300D" w:rsidRDefault="00CF7366" w:rsidP="00CF7366">
            <w:pPr>
              <w:pStyle w:val="af6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r w:rsidRPr="002D300D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Членове</w:t>
            </w:r>
            <w:proofErr w:type="spellEnd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Гласуване</w:t>
            </w:r>
            <w:proofErr w:type="spellEnd"/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ЗА 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Стоян Пантелеев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Ваня Костадинова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Костадинова</w:t>
            </w:r>
            <w:proofErr w:type="spellEnd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Мурад Ферад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</w:pP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>Гласували</w:t>
      </w:r>
      <w:proofErr w:type="spellEnd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 xml:space="preserve">: </w:t>
      </w:r>
    </w:p>
    <w:p w:rsidR="00CF7366" w:rsidRPr="009122A3" w:rsidRDefault="00CF7366" w:rsidP="00CF7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ЗА – 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ru-RU" w:eastAsia="hi-IN" w:bidi="hi-IN"/>
        </w:rPr>
        <w:t>1</w:t>
      </w:r>
      <w:r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>0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 xml:space="preserve"> </w:t>
      </w: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ПРОТИВ – 0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ОСОБЕНО МНЕНИЕ – 0  </w:t>
      </w: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членове</w:t>
      </w:r>
      <w:proofErr w:type="spellEnd"/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CF7366" w:rsidRDefault="00CF7366" w:rsidP="00CF7366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F7366" w:rsidRDefault="00CF7366" w:rsidP="002120AE">
      <w:pPr>
        <w:pStyle w:val="1b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en-US" w:eastAsia="ar-SA" w:bidi="ar-SA"/>
        </w:rPr>
      </w:pPr>
    </w:p>
    <w:p w:rsidR="00CF7366" w:rsidRPr="00CF7366" w:rsidRDefault="00CF7366" w:rsidP="00CF7366">
      <w:pPr>
        <w:pStyle w:val="1b"/>
        <w:rPr>
          <w:rFonts w:ascii="Times New Roman" w:hAnsi="Times New Roman"/>
          <w:b/>
          <w:kern w:val="2"/>
          <w:szCs w:val="24"/>
          <w:u w:val="single"/>
          <w:lang w:bidi="ar-SA"/>
        </w:rPr>
      </w:pPr>
      <w:r>
        <w:rPr>
          <w:rFonts w:ascii="Times New Roman" w:hAnsi="Times New Roman"/>
          <w:b/>
          <w:kern w:val="2"/>
          <w:szCs w:val="24"/>
          <w:u w:val="single"/>
          <w:lang w:bidi="ar-SA"/>
        </w:rPr>
        <w:t>По т. 8</w:t>
      </w:r>
      <w:r w:rsidRPr="00CF7366">
        <w:rPr>
          <w:rFonts w:ascii="Times New Roman" w:hAnsi="Times New Roman"/>
          <w:b/>
          <w:kern w:val="2"/>
          <w:szCs w:val="24"/>
          <w:u w:val="single"/>
          <w:lang w:bidi="ar-SA"/>
        </w:rPr>
        <w:t xml:space="preserve"> от дневния ред:</w:t>
      </w:r>
    </w:p>
    <w:p w:rsidR="00CF7366" w:rsidRPr="00CF7366" w:rsidRDefault="00CF7366" w:rsidP="00CF7366">
      <w:pPr>
        <w:pStyle w:val="1b"/>
        <w:rPr>
          <w:rFonts w:ascii="Times New Roman" w:hAnsi="Times New Roman"/>
          <w:kern w:val="2"/>
          <w:szCs w:val="24"/>
          <w:lang w:bidi="ar-SA"/>
        </w:rPr>
      </w:pPr>
      <w:r w:rsidRPr="00CF7366">
        <w:rPr>
          <w:rFonts w:ascii="Times New Roman" w:hAnsi="Times New Roman"/>
          <w:kern w:val="2"/>
          <w:szCs w:val="24"/>
          <w:lang w:bidi="ar-SA"/>
        </w:rPr>
        <w:t>Председателят на комисията Янко Радунчев, докладва Проект на решение</w:t>
      </w:r>
    </w:p>
    <w:p w:rsidR="00CF7366" w:rsidRPr="00CF7366" w:rsidRDefault="00CF7366" w:rsidP="00CF7366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lastRenderedPageBreak/>
        <w:t>РЕШЕНИЕ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 135 - ЕП/НС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Пловдив Област, 29.05.2024 г.</w:t>
      </w:r>
    </w:p>
    <w:p w:rsidR="00CF7366" w:rsidRPr="00CF7366" w:rsidRDefault="00CF7366" w:rsidP="00CF73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ОТНОСНО: Формиране и утвърждаване на единната номерация на подвижна секционна избирателна комисия /ПСИК/ и назначаване на поименния състав на ПСИК на територията на община Родопи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ab/>
        <w:t xml:space="preserve"> при провеждане на изборите за членове на Европейския парламент от Република България и за народни представители на 9 юни 2024 г..</w:t>
      </w:r>
    </w:p>
    <w:p w:rsidR="00CF7366" w:rsidRPr="00CF7366" w:rsidRDefault="00CF7366" w:rsidP="00CF73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В Районна избирателна комисия Седемнадесети изборен район - Пловдивски, с вх. № 188/27.05.2024 г. е постъпила заповед № 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shd w:val="clear" w:color="auto" w:fill="FFFFFF"/>
          <w:lang w:val="bg-BG" w:eastAsia="en-US"/>
        </w:rPr>
        <w:t>1002/27.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05.2024 год. на Кмета на община Родопи, с която във връзка с подадени необходимия брой заявления за гласуване с подвижна избирателна кутия от избиратели с трайни увреждания, които не им позволяват да упражнят избирателното си право в изборното помещение, се разкрива 1 (един) брой подвижна секционна избирателна комисия, с териториален обхват община Родопи.</w:t>
      </w:r>
    </w:p>
    <w:p w:rsidR="00CF7366" w:rsidRPr="00CF7366" w:rsidRDefault="00CF7366" w:rsidP="00CF73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Постъпило е и предложение за назначаване на поименния състав на ПСИК на територията на общината. Към предложението са приложени изискуемите съгласно Изборния кодекс документи.</w:t>
      </w:r>
    </w:p>
    <w:p w:rsidR="00CF7366" w:rsidRPr="00CF7366" w:rsidRDefault="00CF7366" w:rsidP="00CF73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оглед изложеното и на основание чл. 72, ал. 1, т. 4 и т. 6, във връзка с чл.90, ал. 1 и ал. 4 и чл. 92, ал. 5 и ал. 6 от Изборния кодекс, Районна избирателна комисия Седемнадесети изборен район – Пловдивски</w:t>
      </w:r>
    </w:p>
    <w:p w:rsidR="00CF7366" w:rsidRPr="00CF7366" w:rsidRDefault="00CF7366" w:rsidP="00CF73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 </w:t>
      </w:r>
    </w:p>
    <w:p w:rsidR="00CF7366" w:rsidRPr="00CF7366" w:rsidRDefault="00CF7366" w:rsidP="00CF73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en-US"/>
        </w:rPr>
        <w:t>Р Е Ш И:</w:t>
      </w:r>
    </w:p>
    <w:p w:rsidR="00CF7366" w:rsidRPr="00CF7366" w:rsidRDefault="00CF7366" w:rsidP="00CF73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en-US"/>
        </w:rPr>
        <w:t> </w:t>
      </w:r>
    </w:p>
    <w:p w:rsidR="00CF7366" w:rsidRPr="00CF7366" w:rsidRDefault="00CF7366" w:rsidP="00CF73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1. Формира и утвърждава единната номерация на 1 (един) брой подвижна секционна избирателна комисия (ПСИК) за територията на </w:t>
      </w:r>
      <w:r w:rsidRPr="00CF7366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en-US"/>
        </w:rPr>
        <w:t>община Родопи 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териториален обхват община Родопи, както следва:  № 172600057.</w:t>
      </w:r>
    </w:p>
    <w:p w:rsidR="00CF7366" w:rsidRPr="00CF7366" w:rsidRDefault="00CF7366" w:rsidP="00CF73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2. Определя и назначава поименния състав на подвижна секционна избирателна комисия (ПСИК) на територията на община Родопи</w:t>
      </w:r>
      <w:r w:rsidRPr="00CF7366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en-US"/>
        </w:rPr>
        <w:t>, 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както следва: </w:t>
      </w:r>
    </w:p>
    <w:tbl>
      <w:tblPr>
        <w:tblW w:w="5000" w:type="pct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250"/>
        <w:gridCol w:w="1152"/>
        <w:gridCol w:w="3289"/>
        <w:gridCol w:w="1343"/>
        <w:gridCol w:w="2022"/>
      </w:tblGrid>
      <w:tr w:rsidR="00CF7366" w:rsidRPr="00CF7366" w:rsidTr="004A2FB7">
        <w:tc>
          <w:tcPr>
            <w:tcW w:w="1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F7366" w:rsidRPr="00CF7366" w:rsidRDefault="00CF7366" w:rsidP="00CF7366">
            <w:pPr>
              <w:widowControl w:val="0"/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24"/>
                <w:szCs w:val="24"/>
                <w:lang w:val="bg-BG" w:eastAsia="en-US"/>
              </w:rPr>
              <w:t>№ на ПСИК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F7366" w:rsidRPr="00CF7366" w:rsidRDefault="00CF7366" w:rsidP="00CF7366">
            <w:pPr>
              <w:widowControl w:val="0"/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24"/>
                <w:szCs w:val="24"/>
                <w:lang w:val="bg-BG" w:eastAsia="en-US"/>
              </w:rPr>
              <w:t>Община</w:t>
            </w:r>
          </w:p>
        </w:tc>
        <w:tc>
          <w:tcPr>
            <w:tcW w:w="3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F7366" w:rsidRPr="00CF7366" w:rsidRDefault="00CF7366" w:rsidP="00CF7366">
            <w:pPr>
              <w:widowControl w:val="0"/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24"/>
                <w:szCs w:val="24"/>
                <w:lang w:val="bg-BG" w:eastAsia="en-US"/>
              </w:rPr>
              <w:t>Име, презиме, фамилия</w:t>
            </w:r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F7366" w:rsidRPr="00CF7366" w:rsidRDefault="00CF7366" w:rsidP="00CF7366">
            <w:pPr>
              <w:widowControl w:val="0"/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24"/>
                <w:szCs w:val="24"/>
                <w:lang w:val="bg-BG" w:eastAsia="en-US"/>
              </w:rPr>
              <w:t>ЕГН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F7366" w:rsidRPr="00CF7366" w:rsidRDefault="00CF7366" w:rsidP="00CF7366">
            <w:pPr>
              <w:widowControl w:val="0"/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24"/>
                <w:szCs w:val="24"/>
                <w:lang w:val="bg-BG" w:eastAsia="en-US"/>
              </w:rPr>
              <w:t>Длъжност</w:t>
            </w:r>
          </w:p>
        </w:tc>
      </w:tr>
      <w:tr w:rsidR="00FA7FC6" w:rsidRPr="00CF7366" w:rsidTr="004A2FB7">
        <w:tc>
          <w:tcPr>
            <w:tcW w:w="1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172600057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РОДОПИ</w:t>
            </w:r>
          </w:p>
        </w:tc>
        <w:tc>
          <w:tcPr>
            <w:tcW w:w="3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ТАНЯ АНДРЕЕВА АНЗЪРСКА</w:t>
            </w:r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</w:tr>
      <w:tr w:rsidR="00FA7FC6" w:rsidRPr="00CF7366" w:rsidTr="004A2FB7">
        <w:tc>
          <w:tcPr>
            <w:tcW w:w="1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172600057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РОДОПИ</w:t>
            </w:r>
          </w:p>
        </w:tc>
        <w:tc>
          <w:tcPr>
            <w:tcW w:w="3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КРАСИМИРА МИХАЙЛОВА КЪНЕВА</w:t>
            </w:r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ЗАМ.ПРЕДСЕДАТЕЛ</w:t>
            </w:r>
          </w:p>
        </w:tc>
      </w:tr>
      <w:tr w:rsidR="00FA7FC6" w:rsidRPr="00CF7366" w:rsidTr="004A2FB7">
        <w:tc>
          <w:tcPr>
            <w:tcW w:w="1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172600057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РОДОПИ</w:t>
            </w:r>
          </w:p>
        </w:tc>
        <w:tc>
          <w:tcPr>
            <w:tcW w:w="3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ИВАНКА ЙОРДАНОВА ДИМИТРОВА</w:t>
            </w:r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</w:tr>
      <w:tr w:rsidR="00FA7FC6" w:rsidRPr="00CF7366" w:rsidTr="004A2FB7">
        <w:tc>
          <w:tcPr>
            <w:tcW w:w="1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172600057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РОДОПИ</w:t>
            </w:r>
          </w:p>
        </w:tc>
        <w:tc>
          <w:tcPr>
            <w:tcW w:w="3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ДАНИЕЛ МАНАЛИС</w:t>
            </w:r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172600057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РОДОПИ</w:t>
            </w:r>
          </w:p>
        </w:tc>
        <w:tc>
          <w:tcPr>
            <w:tcW w:w="3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КАТЯ ТОДОРОВА СЛАВЧЕВА</w:t>
            </w:r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172600057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РОДОПИ</w:t>
            </w:r>
          </w:p>
        </w:tc>
        <w:tc>
          <w:tcPr>
            <w:tcW w:w="3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ЯНА РАДОСТИНОВА </w:t>
            </w: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СЕМЕРДЖИЕВА</w:t>
            </w:r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**********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172600057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РОДОПИ</w:t>
            </w:r>
          </w:p>
        </w:tc>
        <w:tc>
          <w:tcPr>
            <w:tcW w:w="3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ИВАН ПАВЛОВ БОЕВ</w:t>
            </w:r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</w:tbl>
    <w:p w:rsidR="00CF7366" w:rsidRPr="00CF7366" w:rsidRDefault="00CF7366" w:rsidP="00CF73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3. Издава удостоверения на членовете на ПСИК.</w:t>
      </w:r>
    </w:p>
    <w:p w:rsidR="00CF7366" w:rsidRPr="00CF7366" w:rsidRDefault="00CF7366" w:rsidP="00CF73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 4. Членовете на ПСИК при изпълнение на своите функции са длъжностни лица по смисъла на чл. 93, т. 1 от Наказателния кодекс.</w:t>
      </w:r>
    </w:p>
    <w:p w:rsidR="00CF7366" w:rsidRPr="00CF7366" w:rsidRDefault="00CF7366" w:rsidP="00CF73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5. 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CF7366" w:rsidRPr="00CF7366" w:rsidRDefault="00CF7366" w:rsidP="00CF7366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CF7366" w:rsidRPr="00116EC4" w:rsidRDefault="00CF7366" w:rsidP="00CF7366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1"/>
        <w:gridCol w:w="6164"/>
        <w:gridCol w:w="1967"/>
      </w:tblGrid>
      <w:tr w:rsidR="00CF7366" w:rsidRPr="009122A3" w:rsidTr="004A2FB7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D300D" w:rsidRDefault="00CF7366" w:rsidP="00CF7366">
            <w:pPr>
              <w:pStyle w:val="af6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r w:rsidRPr="002D300D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Членове</w:t>
            </w:r>
            <w:proofErr w:type="spellEnd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Гласуване</w:t>
            </w:r>
            <w:proofErr w:type="spellEnd"/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ЗА 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Стоян Пантелеев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Ваня Костадинова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Костадинова</w:t>
            </w:r>
            <w:proofErr w:type="spellEnd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Мурад Ферад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</w:pP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>Гласували</w:t>
      </w:r>
      <w:proofErr w:type="spellEnd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 xml:space="preserve">: </w:t>
      </w:r>
    </w:p>
    <w:p w:rsidR="00CF7366" w:rsidRPr="009122A3" w:rsidRDefault="00CF7366" w:rsidP="00CF7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ЗА – 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ru-RU" w:eastAsia="hi-IN" w:bidi="hi-IN"/>
        </w:rPr>
        <w:t>1</w:t>
      </w:r>
      <w:r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>0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 xml:space="preserve"> </w:t>
      </w: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ПРОТИВ – 0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ОСОБЕНО МНЕНИЕ – 0  </w:t>
      </w: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членове</w:t>
      </w:r>
      <w:proofErr w:type="spellEnd"/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CF7366" w:rsidRDefault="00CF7366" w:rsidP="00CF7366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lastRenderedPageBreak/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F7366" w:rsidRDefault="00CF7366" w:rsidP="002120AE">
      <w:pPr>
        <w:pStyle w:val="1b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en-US" w:eastAsia="ar-SA" w:bidi="ar-SA"/>
        </w:rPr>
      </w:pPr>
    </w:p>
    <w:p w:rsidR="00CF7366" w:rsidRDefault="00CF7366" w:rsidP="002120AE">
      <w:pPr>
        <w:pStyle w:val="1b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en-US" w:eastAsia="ar-SA" w:bidi="ar-SA"/>
        </w:rPr>
      </w:pPr>
    </w:p>
    <w:p w:rsidR="00CF7366" w:rsidRPr="00CF7366" w:rsidRDefault="00CF7366" w:rsidP="00CF7366">
      <w:pPr>
        <w:pStyle w:val="1b"/>
        <w:rPr>
          <w:rFonts w:ascii="Times New Roman" w:hAnsi="Times New Roman"/>
          <w:b/>
          <w:kern w:val="2"/>
          <w:szCs w:val="24"/>
          <w:u w:val="single"/>
          <w:lang w:bidi="ar-SA"/>
        </w:rPr>
      </w:pPr>
      <w:r>
        <w:rPr>
          <w:rFonts w:ascii="Times New Roman" w:hAnsi="Times New Roman"/>
          <w:b/>
          <w:kern w:val="2"/>
          <w:szCs w:val="24"/>
          <w:u w:val="single"/>
          <w:lang w:bidi="ar-SA"/>
        </w:rPr>
        <w:t>По т. 9</w:t>
      </w:r>
      <w:r w:rsidRPr="00CF7366">
        <w:rPr>
          <w:rFonts w:ascii="Times New Roman" w:hAnsi="Times New Roman"/>
          <w:b/>
          <w:kern w:val="2"/>
          <w:szCs w:val="24"/>
          <w:u w:val="single"/>
          <w:lang w:bidi="ar-SA"/>
        </w:rPr>
        <w:t xml:space="preserve"> от дневния ред:</w:t>
      </w:r>
    </w:p>
    <w:p w:rsidR="00CF7366" w:rsidRPr="00CF7366" w:rsidRDefault="00CF7366" w:rsidP="00CF7366">
      <w:pPr>
        <w:pStyle w:val="1b"/>
        <w:rPr>
          <w:rFonts w:ascii="Times New Roman" w:hAnsi="Times New Roman"/>
          <w:kern w:val="2"/>
          <w:szCs w:val="24"/>
          <w:lang w:bidi="ar-SA"/>
        </w:rPr>
      </w:pPr>
      <w:r w:rsidRPr="00CF7366">
        <w:rPr>
          <w:rFonts w:ascii="Times New Roman" w:hAnsi="Times New Roman"/>
          <w:kern w:val="2"/>
          <w:szCs w:val="24"/>
          <w:lang w:bidi="ar-SA"/>
        </w:rPr>
        <w:t>Председателят на комисията Янко Радунчев, докладва Проект на решение</w:t>
      </w:r>
    </w:p>
    <w:p w:rsidR="0014242A" w:rsidRPr="0014242A" w:rsidRDefault="0014242A" w:rsidP="0014242A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136 - ЕП/НС</w:t>
      </w: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Пловдив Област, 29.05.2024 г.</w:t>
      </w:r>
    </w:p>
    <w:p w:rsidR="0014242A" w:rsidRPr="0014242A" w:rsidRDefault="0014242A" w:rsidP="0014242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ОТНОСНО: Формиране и утвърждаване на единната номерация на подвижни секционни избирателни комисия /ПСИК/ и назначаване на поименния състав на ПСИК на територията на община Садово при провеждане на изборите за членове на Европейския парламент от Република България и за народни представители на 9 юни 2024 г..</w:t>
      </w:r>
    </w:p>
    <w:p w:rsidR="0014242A" w:rsidRPr="0014242A" w:rsidRDefault="0014242A" w:rsidP="0014242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В Районна избирателна комисия Седемнадесети изборен район - Пловдивски, с вх. № 131/21.05.2024 г. е постъпила заповед № 149/20.05.2024 год. на кмета на община Садово, с която във връзка с подадени необходимия брой заявления за гласуване с подвижна избирателна кутия от избиратели с трайни увреждания, които не им позволяват да упражнят избирателното си право в изборното помещение, се разкриват 2 (два) броя подвижна секционна избирателна комисия, с териториален обхват община Садово. </w:t>
      </w:r>
    </w:p>
    <w:p w:rsidR="0014242A" w:rsidRPr="0014242A" w:rsidRDefault="0014242A" w:rsidP="0014242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Постъпило е и предложение за назначаване на поименния състав на ПСИК на територията на общината. Към предложението са приложени изискуемите съгласно Изборния кодекс документи.</w:t>
      </w:r>
    </w:p>
    <w:p w:rsidR="0014242A" w:rsidRPr="0014242A" w:rsidRDefault="0014242A" w:rsidP="0014242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оглед изложеното и на основание чл. 72, ал. 1, т. 4 и т. 6, във връзка с чл.90, ал. 1 и ал. 4 и чл. 92, ал. 5 и ал. 6 от Изборния кодекс, Районна избирателна комисия Седемнадесети изборен район – Пловдивски</w:t>
      </w:r>
    </w:p>
    <w:p w:rsidR="0014242A" w:rsidRPr="0014242A" w:rsidRDefault="0014242A" w:rsidP="0014242A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 </w:t>
      </w:r>
    </w:p>
    <w:p w:rsidR="0014242A" w:rsidRPr="0014242A" w:rsidRDefault="0014242A" w:rsidP="0014242A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en-US"/>
        </w:rPr>
        <w:t>Р Е Ш И:</w:t>
      </w:r>
    </w:p>
    <w:p w:rsidR="0014242A" w:rsidRPr="0014242A" w:rsidRDefault="0014242A" w:rsidP="0014242A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en-US"/>
        </w:rPr>
        <w:t> </w:t>
      </w:r>
    </w:p>
    <w:p w:rsidR="0014242A" w:rsidRPr="0014242A" w:rsidRDefault="0014242A" w:rsidP="0014242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1. Формира и утвърждава единната номерация на 2 (два) броя подвижни секционни избирателни комисии (ПСИК) за територията на </w:t>
      </w:r>
      <w:r w:rsidRPr="0014242A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en-US"/>
        </w:rPr>
        <w:t>община Садово </w:t>
      </w: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териториален обхват община Садово, както следва:  № 172800021 и № 172800022.</w:t>
      </w:r>
    </w:p>
    <w:p w:rsidR="0014242A" w:rsidRPr="0014242A" w:rsidRDefault="0014242A" w:rsidP="0014242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2. Определя и назначава поименния състав на подвижните секционни избирателни комисии (ПСИК) на територията на община Садово</w:t>
      </w:r>
      <w:r w:rsidRPr="0014242A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en-US"/>
        </w:rPr>
        <w:t>, </w:t>
      </w: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както следва:</w:t>
      </w:r>
    </w:p>
    <w:p w:rsidR="0014242A" w:rsidRPr="0014242A" w:rsidRDefault="0014242A" w:rsidP="0014242A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 </w:t>
      </w:r>
    </w:p>
    <w:tbl>
      <w:tblPr>
        <w:tblW w:w="52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1155"/>
        <w:gridCol w:w="3556"/>
        <w:gridCol w:w="1441"/>
        <w:gridCol w:w="1919"/>
      </w:tblGrid>
      <w:tr w:rsidR="0014242A" w:rsidRPr="0014242A" w:rsidTr="007526F0"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242A" w:rsidRPr="0014242A" w:rsidRDefault="0014242A" w:rsidP="0014242A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24"/>
                <w:szCs w:val="24"/>
                <w:lang w:val="bg-BG" w:eastAsia="en-US"/>
              </w:rPr>
              <w:t>№ на ПСИК</w:t>
            </w:r>
          </w:p>
        </w:tc>
        <w:tc>
          <w:tcPr>
            <w:tcW w:w="6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242A" w:rsidRPr="0014242A" w:rsidRDefault="0014242A" w:rsidP="0014242A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24"/>
                <w:szCs w:val="24"/>
                <w:lang w:val="bg-BG" w:eastAsia="en-US"/>
              </w:rPr>
              <w:t>Община</w:t>
            </w:r>
          </w:p>
        </w:tc>
        <w:tc>
          <w:tcPr>
            <w:tcW w:w="18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242A" w:rsidRPr="0014242A" w:rsidRDefault="0014242A" w:rsidP="0014242A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24"/>
                <w:szCs w:val="24"/>
                <w:lang w:val="bg-BG" w:eastAsia="en-US"/>
              </w:rPr>
              <w:t>Име, презиме, фамилия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242A" w:rsidRPr="0014242A" w:rsidRDefault="0014242A" w:rsidP="0014242A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24"/>
                <w:szCs w:val="24"/>
                <w:lang w:val="bg-BG" w:eastAsia="en-US"/>
              </w:rPr>
              <w:t>ЕГН</w:t>
            </w:r>
          </w:p>
        </w:tc>
        <w:tc>
          <w:tcPr>
            <w:tcW w:w="101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242A" w:rsidRPr="0014242A" w:rsidRDefault="0014242A" w:rsidP="0014242A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24"/>
                <w:szCs w:val="24"/>
                <w:lang w:val="bg-BG" w:eastAsia="en-US"/>
              </w:rPr>
              <w:t>Длъжност</w:t>
            </w:r>
          </w:p>
        </w:tc>
      </w:tr>
      <w:tr w:rsidR="00FA7FC6" w:rsidRPr="0014242A" w:rsidTr="007526F0"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172800021</w:t>
            </w:r>
          </w:p>
        </w:tc>
        <w:tc>
          <w:tcPr>
            <w:tcW w:w="6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Садово</w:t>
            </w:r>
          </w:p>
        </w:tc>
        <w:tc>
          <w:tcPr>
            <w:tcW w:w="18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Иванка Николова Христозова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01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Председател</w:t>
            </w:r>
          </w:p>
        </w:tc>
      </w:tr>
      <w:tr w:rsidR="00FA7FC6" w:rsidRPr="0014242A" w:rsidTr="007526F0"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lastRenderedPageBreak/>
              <w:t>172800021</w:t>
            </w:r>
          </w:p>
        </w:tc>
        <w:tc>
          <w:tcPr>
            <w:tcW w:w="6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Садово</w:t>
            </w:r>
          </w:p>
        </w:tc>
        <w:tc>
          <w:tcPr>
            <w:tcW w:w="18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Кремена Иванова Васева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01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</w:tr>
      <w:tr w:rsidR="00FA7FC6" w:rsidRPr="0014242A" w:rsidTr="007526F0"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172800021</w:t>
            </w:r>
          </w:p>
        </w:tc>
        <w:tc>
          <w:tcPr>
            <w:tcW w:w="6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Садово</w:t>
            </w:r>
          </w:p>
        </w:tc>
        <w:tc>
          <w:tcPr>
            <w:tcW w:w="18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Лиляна Димитрова Памукова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01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Секретар</w:t>
            </w:r>
          </w:p>
        </w:tc>
      </w:tr>
      <w:tr w:rsidR="00FA7FC6" w:rsidRPr="0014242A" w:rsidTr="007526F0"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172800021</w:t>
            </w:r>
          </w:p>
        </w:tc>
        <w:tc>
          <w:tcPr>
            <w:tcW w:w="6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Садово</w:t>
            </w:r>
          </w:p>
        </w:tc>
        <w:tc>
          <w:tcPr>
            <w:tcW w:w="18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Петър Стоянов </w:t>
            </w:r>
            <w:proofErr w:type="spellStart"/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Петковски</w:t>
            </w:r>
            <w:proofErr w:type="spellEnd"/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01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FA7FC6" w:rsidRPr="0014242A" w:rsidTr="007526F0"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172800021</w:t>
            </w:r>
          </w:p>
        </w:tc>
        <w:tc>
          <w:tcPr>
            <w:tcW w:w="6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Садово</w:t>
            </w:r>
          </w:p>
        </w:tc>
        <w:tc>
          <w:tcPr>
            <w:tcW w:w="18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Георги Йорданов Попов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01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FA7FC6" w:rsidRPr="0014242A" w:rsidTr="007526F0"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172800021</w:t>
            </w:r>
          </w:p>
        </w:tc>
        <w:tc>
          <w:tcPr>
            <w:tcW w:w="6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Садово</w:t>
            </w:r>
          </w:p>
        </w:tc>
        <w:tc>
          <w:tcPr>
            <w:tcW w:w="18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Блага Димитрова Стефанова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01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FA7FC6" w:rsidRPr="0014242A" w:rsidTr="007526F0"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172800021</w:t>
            </w:r>
          </w:p>
        </w:tc>
        <w:tc>
          <w:tcPr>
            <w:tcW w:w="6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Садово</w:t>
            </w:r>
          </w:p>
        </w:tc>
        <w:tc>
          <w:tcPr>
            <w:tcW w:w="18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Весела Иванова Трифонова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01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FA7FC6" w:rsidRPr="0014242A" w:rsidTr="007526F0"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172800022</w:t>
            </w:r>
          </w:p>
        </w:tc>
        <w:tc>
          <w:tcPr>
            <w:tcW w:w="6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Садово</w:t>
            </w:r>
          </w:p>
        </w:tc>
        <w:tc>
          <w:tcPr>
            <w:tcW w:w="18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Евгения Дойчинова </w:t>
            </w:r>
            <w:proofErr w:type="spellStart"/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Диновска</w:t>
            </w:r>
            <w:proofErr w:type="spellEnd"/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01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Председател</w:t>
            </w:r>
          </w:p>
        </w:tc>
      </w:tr>
      <w:tr w:rsidR="00FA7FC6" w:rsidRPr="0014242A" w:rsidTr="007526F0"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172800022</w:t>
            </w:r>
          </w:p>
        </w:tc>
        <w:tc>
          <w:tcPr>
            <w:tcW w:w="6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Садово</w:t>
            </w:r>
          </w:p>
        </w:tc>
        <w:tc>
          <w:tcPr>
            <w:tcW w:w="18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Борислава Димитрова Борисова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01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Зам. председател</w:t>
            </w:r>
          </w:p>
        </w:tc>
      </w:tr>
      <w:tr w:rsidR="00FA7FC6" w:rsidRPr="0014242A" w:rsidTr="007526F0"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172800022</w:t>
            </w:r>
          </w:p>
        </w:tc>
        <w:tc>
          <w:tcPr>
            <w:tcW w:w="6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Садово</w:t>
            </w:r>
          </w:p>
        </w:tc>
        <w:tc>
          <w:tcPr>
            <w:tcW w:w="18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 xml:space="preserve">Атанаска Иванова </w:t>
            </w:r>
            <w:proofErr w:type="spellStart"/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Милянова</w:t>
            </w:r>
            <w:proofErr w:type="spellEnd"/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01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Секретар</w:t>
            </w:r>
          </w:p>
        </w:tc>
      </w:tr>
      <w:tr w:rsidR="00FA7FC6" w:rsidRPr="0014242A" w:rsidTr="007526F0"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172800022</w:t>
            </w:r>
          </w:p>
        </w:tc>
        <w:tc>
          <w:tcPr>
            <w:tcW w:w="6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Садово</w:t>
            </w:r>
          </w:p>
        </w:tc>
        <w:tc>
          <w:tcPr>
            <w:tcW w:w="18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Ангел Георгиев Стаменов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01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FA7FC6" w:rsidRPr="0014242A" w:rsidTr="007526F0"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172800022</w:t>
            </w:r>
          </w:p>
        </w:tc>
        <w:tc>
          <w:tcPr>
            <w:tcW w:w="6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Садово</w:t>
            </w:r>
          </w:p>
        </w:tc>
        <w:tc>
          <w:tcPr>
            <w:tcW w:w="18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Божидара Николаева Иванова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01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FA7FC6" w:rsidRPr="0014242A" w:rsidTr="007526F0"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172800022</w:t>
            </w:r>
          </w:p>
        </w:tc>
        <w:tc>
          <w:tcPr>
            <w:tcW w:w="6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Садово</w:t>
            </w:r>
          </w:p>
        </w:tc>
        <w:tc>
          <w:tcPr>
            <w:tcW w:w="18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Деян Георгиев Попов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01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  <w:tr w:rsidR="00FA7FC6" w:rsidRPr="0014242A" w:rsidTr="007526F0">
        <w:tc>
          <w:tcPr>
            <w:tcW w:w="7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172800022</w:t>
            </w:r>
          </w:p>
        </w:tc>
        <w:tc>
          <w:tcPr>
            <w:tcW w:w="6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Садово</w:t>
            </w:r>
          </w:p>
        </w:tc>
        <w:tc>
          <w:tcPr>
            <w:tcW w:w="18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Анна Георгиева Чолакова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01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4242A" w:rsidRDefault="00FA7FC6" w:rsidP="00FA7FC6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</w:pPr>
            <w:r w:rsidRPr="0014242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en-US"/>
              </w:rPr>
              <w:t>Член</w:t>
            </w:r>
          </w:p>
        </w:tc>
      </w:tr>
    </w:tbl>
    <w:p w:rsidR="0014242A" w:rsidRPr="0014242A" w:rsidRDefault="0014242A" w:rsidP="0014242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3. Издава удостоверения на членовете на ПСИК.</w:t>
      </w:r>
    </w:p>
    <w:p w:rsidR="0014242A" w:rsidRPr="0014242A" w:rsidRDefault="0014242A" w:rsidP="0014242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 4. Членовете на ПСИК при изпълнение на своите функции са длъжностни лица по смисъла на чл. 93, т. 1 от Наказателния кодекс.</w:t>
      </w:r>
    </w:p>
    <w:p w:rsidR="0014242A" w:rsidRPr="0014242A" w:rsidRDefault="0014242A" w:rsidP="0014242A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5. 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14242A" w:rsidRPr="0014242A" w:rsidRDefault="0014242A" w:rsidP="0014242A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14242A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CF7366" w:rsidRP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CF7366" w:rsidRPr="00116EC4" w:rsidRDefault="00CF7366" w:rsidP="00CF7366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1"/>
        <w:gridCol w:w="6164"/>
        <w:gridCol w:w="1967"/>
      </w:tblGrid>
      <w:tr w:rsidR="00CF7366" w:rsidRPr="009122A3" w:rsidTr="004A2FB7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D300D" w:rsidRDefault="00CF7366" w:rsidP="00CF7366">
            <w:pPr>
              <w:pStyle w:val="af6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r w:rsidRPr="002D300D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Членове</w:t>
            </w:r>
            <w:proofErr w:type="spellEnd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Гласуване</w:t>
            </w:r>
            <w:proofErr w:type="spellEnd"/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ЗА 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Стоян Пантелеев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Ваня Костадинова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Костадинова</w:t>
            </w:r>
            <w:proofErr w:type="spellEnd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lastRenderedPageBreak/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Мурад Ферад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</w:pP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>Гласували</w:t>
      </w:r>
      <w:proofErr w:type="spellEnd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 xml:space="preserve">: </w:t>
      </w:r>
    </w:p>
    <w:p w:rsidR="00CF7366" w:rsidRPr="009122A3" w:rsidRDefault="00CF7366" w:rsidP="00CF7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ЗА – 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ru-RU" w:eastAsia="hi-IN" w:bidi="hi-IN"/>
        </w:rPr>
        <w:t>1</w:t>
      </w:r>
      <w:r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>0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 xml:space="preserve"> </w:t>
      </w: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ПРОТИВ – 0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ОСОБЕНО МНЕНИЕ – 0  </w:t>
      </w: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членове</w:t>
      </w:r>
      <w:proofErr w:type="spellEnd"/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CF7366" w:rsidRDefault="00CF7366" w:rsidP="00CF7366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F7366" w:rsidRDefault="00CF7366" w:rsidP="002120AE">
      <w:pPr>
        <w:pStyle w:val="1b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en-US" w:eastAsia="ar-SA" w:bidi="ar-SA"/>
        </w:rPr>
      </w:pPr>
    </w:p>
    <w:p w:rsidR="00CF7366" w:rsidRPr="00CF7366" w:rsidRDefault="00CF7366" w:rsidP="00CF7366">
      <w:pPr>
        <w:pStyle w:val="1b"/>
        <w:rPr>
          <w:rFonts w:ascii="Times New Roman" w:hAnsi="Times New Roman"/>
          <w:b/>
          <w:kern w:val="2"/>
          <w:szCs w:val="24"/>
          <w:u w:val="single"/>
          <w:lang w:bidi="ar-SA"/>
        </w:rPr>
      </w:pPr>
      <w:r>
        <w:rPr>
          <w:rFonts w:ascii="Times New Roman" w:hAnsi="Times New Roman"/>
          <w:b/>
          <w:kern w:val="2"/>
          <w:szCs w:val="24"/>
          <w:u w:val="single"/>
          <w:lang w:bidi="ar-SA"/>
        </w:rPr>
        <w:t>По т. 10</w:t>
      </w:r>
      <w:r w:rsidRPr="00CF7366">
        <w:rPr>
          <w:rFonts w:ascii="Times New Roman" w:hAnsi="Times New Roman"/>
          <w:b/>
          <w:kern w:val="2"/>
          <w:szCs w:val="24"/>
          <w:u w:val="single"/>
          <w:lang w:bidi="ar-SA"/>
        </w:rPr>
        <w:t xml:space="preserve"> от дневния ред:</w:t>
      </w:r>
    </w:p>
    <w:p w:rsidR="00CF7366" w:rsidRPr="00CF7366" w:rsidRDefault="00CF7366" w:rsidP="00CF7366">
      <w:pPr>
        <w:pStyle w:val="1b"/>
        <w:rPr>
          <w:rFonts w:ascii="Times New Roman" w:hAnsi="Times New Roman"/>
          <w:kern w:val="2"/>
          <w:szCs w:val="24"/>
          <w:lang w:bidi="ar-SA"/>
        </w:rPr>
      </w:pPr>
      <w:r w:rsidRPr="00CF7366">
        <w:rPr>
          <w:rFonts w:ascii="Times New Roman" w:hAnsi="Times New Roman"/>
          <w:kern w:val="2"/>
          <w:szCs w:val="24"/>
          <w:lang w:bidi="ar-SA"/>
        </w:rPr>
        <w:t>Председателят на комисията Янко Радунчев, докладва Проект на решение</w:t>
      </w:r>
    </w:p>
    <w:p w:rsidR="00CF7366" w:rsidRPr="00CF7366" w:rsidRDefault="00CF7366" w:rsidP="00CF7366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lang w:val="bg-BG" w:eastAsia="en-US"/>
        </w:rPr>
      </w:pPr>
      <w:r w:rsidRPr="00CF7366">
        <w:rPr>
          <w:rFonts w:ascii="Times New Roman" w:eastAsia="Times New Roman" w:hAnsi="Times New Roman"/>
          <w:b/>
          <w:color w:val="auto"/>
          <w:kern w:val="0"/>
          <w:lang w:val="bg-BG" w:eastAsia="en-US"/>
        </w:rPr>
        <w:t>РЕШЕНИЕ</w:t>
      </w:r>
      <w:r w:rsidRPr="00CF7366">
        <w:rPr>
          <w:rFonts w:ascii="Times New Roman" w:eastAsia="Times New Roman" w:hAnsi="Times New Roman"/>
          <w:color w:val="auto"/>
          <w:kern w:val="0"/>
          <w:lang w:val="bg-BG" w:eastAsia="en-US"/>
        </w:rPr>
        <w:br/>
        <w:t>№  137-ЕП/НС</w:t>
      </w:r>
      <w:r w:rsidRPr="00CF7366">
        <w:rPr>
          <w:rFonts w:ascii="Times New Roman" w:eastAsia="Times New Roman" w:hAnsi="Times New Roman"/>
          <w:color w:val="auto"/>
          <w:kern w:val="0"/>
          <w:lang w:val="bg-BG" w:eastAsia="en-US"/>
        </w:rPr>
        <w:br/>
        <w:t>Пловдив Област, 29.05.2024 г.</w:t>
      </w:r>
    </w:p>
    <w:p w:rsidR="00CF7366" w:rsidRPr="00CF7366" w:rsidRDefault="00CF7366" w:rsidP="00CF73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lang w:val="bg-BG" w:eastAsia="en-US"/>
        </w:rPr>
        <w:t>ОТНОСНО: Формиране и утвърждаване на единната номерация на подвижна секционна избирателна комисия /ПСИК/ и назначаване на поименния състав на ПСИК на територията на община Сопот</w:t>
      </w:r>
      <w:r w:rsidRPr="00CF7366">
        <w:rPr>
          <w:rFonts w:ascii="Times New Roman" w:eastAsia="Times New Roman" w:hAnsi="Times New Roman"/>
          <w:color w:val="auto"/>
          <w:kern w:val="0"/>
          <w:lang w:val="bg-BG" w:eastAsia="en-US"/>
        </w:rPr>
        <w:tab/>
        <w:t xml:space="preserve"> при провеждане на изборите за членове на Европейския парламент от Република България и за народни представители на 9 юни 2024 </w:t>
      </w:r>
      <w:proofErr w:type="spellStart"/>
      <w:r w:rsidRPr="00CF7366">
        <w:rPr>
          <w:rFonts w:ascii="Times New Roman" w:eastAsia="Times New Roman" w:hAnsi="Times New Roman"/>
          <w:color w:val="auto"/>
          <w:kern w:val="0"/>
          <w:lang w:val="bg-BG" w:eastAsia="en-US"/>
        </w:rPr>
        <w:t>год</w:t>
      </w:r>
      <w:proofErr w:type="spellEnd"/>
    </w:p>
    <w:p w:rsidR="00CF7366" w:rsidRPr="00CF7366" w:rsidRDefault="00CF7366" w:rsidP="00CF73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lang w:val="bg-BG" w:eastAsia="en-US"/>
        </w:rPr>
        <w:t xml:space="preserve">В Районна избирателна комисия Седемнадесети изборен район - Пловдивски, с вх. № 197/27.05.2024 г. е постъпила заповед № </w:t>
      </w:r>
      <w:r w:rsidRPr="00CF7366">
        <w:rPr>
          <w:rFonts w:ascii="Times New Roman" w:eastAsia="Times New Roman" w:hAnsi="Times New Roman"/>
          <w:color w:val="auto"/>
          <w:kern w:val="0"/>
          <w:shd w:val="clear" w:color="auto" w:fill="FFFFFF"/>
          <w:lang w:val="bg-BG" w:eastAsia="en-US"/>
        </w:rPr>
        <w:t>РД-09-172/27.</w:t>
      </w:r>
      <w:r w:rsidRPr="00CF7366">
        <w:rPr>
          <w:rFonts w:ascii="Times New Roman" w:eastAsia="Times New Roman" w:hAnsi="Times New Roman"/>
          <w:color w:val="auto"/>
          <w:kern w:val="0"/>
          <w:lang w:val="bg-BG" w:eastAsia="en-US"/>
        </w:rPr>
        <w:t>05.2024 год. на Кмета на община Сопот, с която във връзка с подадени необходимия брой заявления за гласуване с подвижна избирателна кутия от избиратели с трайни увреждания, които не им позволяват да упражнят избирателното си право в изборното помещение, се разкрива 1 (един) брой подвижна секционна избирателна комисия, с териториален обхват община Сопот.</w:t>
      </w:r>
    </w:p>
    <w:p w:rsidR="00CF7366" w:rsidRPr="00CF7366" w:rsidRDefault="00CF7366" w:rsidP="00CF73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lang w:val="bg-BG" w:eastAsia="en-US"/>
        </w:rPr>
        <w:t>Постъпило е и предложение за назначаване на поименния състав на ПСИК на територията на общината. Към предложението са приложени изискуемите съгласно Изборния кодекс документи.</w:t>
      </w:r>
    </w:p>
    <w:p w:rsidR="00CF7366" w:rsidRPr="00CF7366" w:rsidRDefault="00CF7366" w:rsidP="00CF73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lang w:val="bg-BG" w:eastAsia="en-US"/>
        </w:rPr>
        <w:t>С оглед изложеното и на основание чл. 72, ал. 1, т. 4 и т. 6, във връзка с чл.90, ал. 1 и ал. 4 и чл. 92, ал. 5 и ал. 6 от Изборния кодекс, Районна избирателна комисия Седемнадесети изборен район – Пловдивски</w:t>
      </w:r>
    </w:p>
    <w:p w:rsidR="00CF7366" w:rsidRPr="00CF7366" w:rsidRDefault="00CF7366" w:rsidP="00CF73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auto"/>
          <w:kern w:val="0"/>
          <w:lang w:val="bg-BG" w:eastAsia="en-US"/>
        </w:rPr>
      </w:pPr>
      <w:r w:rsidRPr="00CF7366">
        <w:rPr>
          <w:rFonts w:ascii="Times New Roman" w:eastAsia="Times New Roman" w:hAnsi="Times New Roman"/>
          <w:b/>
          <w:bCs/>
          <w:color w:val="auto"/>
          <w:kern w:val="0"/>
          <w:lang w:val="bg-BG" w:eastAsia="en-US"/>
        </w:rPr>
        <w:t>Р Е Ш И:</w:t>
      </w:r>
    </w:p>
    <w:p w:rsidR="00CF7366" w:rsidRPr="00CF7366" w:rsidRDefault="00CF7366" w:rsidP="00CF73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lang w:val="bg-BG" w:eastAsia="en-US"/>
        </w:rPr>
        <w:lastRenderedPageBreak/>
        <w:t>1. Формира и утвърждава единната номерация на 1 (един) брой подвижна секционна избирателна комисия (ПСИК) за територията на </w:t>
      </w:r>
      <w:r w:rsidRPr="00CF7366">
        <w:rPr>
          <w:rFonts w:ascii="Times New Roman" w:eastAsia="Times New Roman" w:hAnsi="Times New Roman"/>
          <w:b/>
          <w:bCs/>
          <w:color w:val="auto"/>
          <w:kern w:val="0"/>
          <w:lang w:val="bg-BG" w:eastAsia="en-US"/>
        </w:rPr>
        <w:t>община Сопот </w:t>
      </w:r>
      <w:r w:rsidRPr="00CF7366">
        <w:rPr>
          <w:rFonts w:ascii="Times New Roman" w:eastAsia="Times New Roman" w:hAnsi="Times New Roman"/>
          <w:color w:val="auto"/>
          <w:kern w:val="0"/>
          <w:lang w:val="bg-BG" w:eastAsia="en-US"/>
        </w:rPr>
        <w:t>с териториален обхват община Сопот, както следва:  № 174300013.</w:t>
      </w:r>
    </w:p>
    <w:p w:rsidR="00CF7366" w:rsidRPr="00CF7366" w:rsidRDefault="00CF7366" w:rsidP="00CF73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lang w:val="bg-BG" w:eastAsia="en-US"/>
        </w:rPr>
        <w:t>2. Определя и назначава поименния състав на подвижна секционна избирателна комисия (ПСИК) на територията на община Сопот</w:t>
      </w:r>
      <w:r w:rsidRPr="00CF7366">
        <w:rPr>
          <w:rFonts w:ascii="Times New Roman" w:eastAsia="Times New Roman" w:hAnsi="Times New Roman"/>
          <w:b/>
          <w:bCs/>
          <w:color w:val="auto"/>
          <w:kern w:val="0"/>
          <w:lang w:val="bg-BG" w:eastAsia="en-US"/>
        </w:rPr>
        <w:t>, </w:t>
      </w:r>
      <w:r w:rsidRPr="00CF7366">
        <w:rPr>
          <w:rFonts w:ascii="Times New Roman" w:eastAsia="Times New Roman" w:hAnsi="Times New Roman"/>
          <w:color w:val="auto"/>
          <w:kern w:val="0"/>
          <w:lang w:val="bg-BG" w:eastAsia="en-US"/>
        </w:rPr>
        <w:t>както следва: </w:t>
      </w:r>
    </w:p>
    <w:tbl>
      <w:tblPr>
        <w:tblW w:w="5240" w:type="pct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251"/>
        <w:gridCol w:w="1152"/>
        <w:gridCol w:w="3289"/>
        <w:gridCol w:w="1343"/>
        <w:gridCol w:w="2456"/>
      </w:tblGrid>
      <w:tr w:rsidR="00CF7366" w:rsidRPr="00CF7366" w:rsidTr="00FA7FC6">
        <w:tc>
          <w:tcPr>
            <w:tcW w:w="1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F7366" w:rsidRPr="00CF7366" w:rsidRDefault="00CF7366" w:rsidP="00CF7366">
            <w:pPr>
              <w:widowControl w:val="0"/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lang w:val="bg-BG" w:eastAsia="en-US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auto"/>
                <w:kern w:val="0"/>
                <w:lang w:val="bg-BG" w:eastAsia="en-US"/>
              </w:rPr>
              <w:t>№ на ПСИК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F7366" w:rsidRPr="00CF7366" w:rsidRDefault="00CF7366" w:rsidP="00CF7366">
            <w:pPr>
              <w:widowControl w:val="0"/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lang w:val="bg-BG" w:eastAsia="en-US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auto"/>
                <w:kern w:val="0"/>
                <w:lang w:val="bg-BG" w:eastAsia="en-US"/>
              </w:rPr>
              <w:t>Община</w:t>
            </w:r>
          </w:p>
        </w:tc>
        <w:tc>
          <w:tcPr>
            <w:tcW w:w="3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F7366" w:rsidRPr="00CF7366" w:rsidRDefault="00CF7366" w:rsidP="00CF7366">
            <w:pPr>
              <w:widowControl w:val="0"/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lang w:val="bg-BG" w:eastAsia="en-US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auto"/>
                <w:kern w:val="0"/>
                <w:lang w:val="bg-BG" w:eastAsia="en-US"/>
              </w:rPr>
              <w:t>Име, презиме, фамилия</w:t>
            </w:r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F7366" w:rsidRPr="00CF7366" w:rsidRDefault="00CF7366" w:rsidP="00CF7366">
            <w:pPr>
              <w:widowControl w:val="0"/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lang w:val="bg-BG" w:eastAsia="en-US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auto"/>
                <w:kern w:val="0"/>
                <w:lang w:val="bg-BG" w:eastAsia="en-US"/>
              </w:rPr>
              <w:t>ЕГН</w:t>
            </w:r>
          </w:p>
        </w:tc>
        <w:tc>
          <w:tcPr>
            <w:tcW w:w="2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F7366" w:rsidRPr="00CF7366" w:rsidRDefault="00CF7366" w:rsidP="00CF7366">
            <w:pPr>
              <w:widowControl w:val="0"/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lang w:val="bg-BG" w:eastAsia="en-US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auto"/>
                <w:kern w:val="0"/>
                <w:lang w:val="bg-BG" w:eastAsia="en-US"/>
              </w:rPr>
              <w:t>Длъжност</w:t>
            </w:r>
          </w:p>
        </w:tc>
      </w:tr>
      <w:tr w:rsidR="00FA7FC6" w:rsidRPr="00CF7366" w:rsidTr="00FA7FC6">
        <w:tc>
          <w:tcPr>
            <w:tcW w:w="1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en-US"/>
              </w:rPr>
              <w:t>174300013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СОПОТ</w:t>
            </w:r>
          </w:p>
        </w:tc>
        <w:tc>
          <w:tcPr>
            <w:tcW w:w="3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Милена Петрова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Петрова</w:t>
            </w:r>
            <w:proofErr w:type="spellEnd"/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ПРЕДСЕДАТЕЛ</w:t>
            </w:r>
          </w:p>
        </w:tc>
      </w:tr>
      <w:tr w:rsidR="00FA7FC6" w:rsidRPr="00CF7366" w:rsidTr="00FA7FC6">
        <w:tc>
          <w:tcPr>
            <w:tcW w:w="1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en-US"/>
              </w:rPr>
              <w:t>174300013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СОПОТ</w:t>
            </w:r>
          </w:p>
        </w:tc>
        <w:tc>
          <w:tcPr>
            <w:tcW w:w="3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Петър Ненов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Пръмов</w:t>
            </w:r>
            <w:proofErr w:type="spellEnd"/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ЗАМ.ПРЕДСЕДАТЕЛ</w:t>
            </w:r>
          </w:p>
        </w:tc>
      </w:tr>
      <w:tr w:rsidR="00FA7FC6" w:rsidRPr="00CF7366" w:rsidTr="00FA7FC6">
        <w:tc>
          <w:tcPr>
            <w:tcW w:w="1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en-US"/>
              </w:rPr>
              <w:t>174300013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СОПОТ</w:t>
            </w:r>
          </w:p>
        </w:tc>
        <w:tc>
          <w:tcPr>
            <w:tcW w:w="3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Фериде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Изетова</w:t>
            </w:r>
            <w:proofErr w:type="spellEnd"/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 xml:space="preserve">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Садулова</w:t>
            </w:r>
            <w:proofErr w:type="spellEnd"/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СЕКРЕТАР</w:t>
            </w:r>
          </w:p>
        </w:tc>
      </w:tr>
      <w:tr w:rsidR="00FA7FC6" w:rsidRPr="00CF7366" w:rsidTr="00FA7FC6">
        <w:tc>
          <w:tcPr>
            <w:tcW w:w="1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en-US"/>
              </w:rPr>
              <w:t>174300013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СОПОТ</w:t>
            </w:r>
          </w:p>
        </w:tc>
        <w:tc>
          <w:tcPr>
            <w:tcW w:w="3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Цанка Иванова Генчева</w:t>
            </w:r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</w:tr>
      <w:tr w:rsidR="00FA7FC6" w:rsidRPr="00CF7366" w:rsidTr="00FA7FC6">
        <w:tc>
          <w:tcPr>
            <w:tcW w:w="1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en-US"/>
              </w:rPr>
              <w:t>174300013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spacing w:after="0" w:line="240" w:lineRule="auto"/>
              <w:rPr>
                <w:rFonts w:asciiTheme="minorHAnsi" w:eastAsia="Times New Roman" w:hAnsiTheme="minorHAnsi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СОПОТ</w:t>
            </w:r>
          </w:p>
        </w:tc>
        <w:tc>
          <w:tcPr>
            <w:tcW w:w="3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Тодор Пенчев Богданов</w:t>
            </w:r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7FC6" w:rsidRPr="00CF7366" w:rsidRDefault="00FA7FC6" w:rsidP="00FA7F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lang w:val="bg-BG" w:eastAsia="bg-BG"/>
              </w:rPr>
              <w:t>ЧЛЕН</w:t>
            </w:r>
          </w:p>
        </w:tc>
      </w:tr>
    </w:tbl>
    <w:p w:rsidR="00CF7366" w:rsidRPr="00CF7366" w:rsidRDefault="00CF7366" w:rsidP="00CF73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lang w:val="bg-BG" w:eastAsia="en-US"/>
        </w:rPr>
        <w:t>3. Издава удостоверения на членовете на ПСИК.</w:t>
      </w:r>
    </w:p>
    <w:p w:rsidR="00CF7366" w:rsidRPr="00CF7366" w:rsidRDefault="00CF7366" w:rsidP="00CF73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lang w:val="bg-BG" w:eastAsia="en-US"/>
        </w:rPr>
        <w:t> 4. Членовете на ПСИК при изпълнение на своите функции са длъжностни лица по смисъла на чл. 93, т. 1 от Наказателния кодекс.</w:t>
      </w:r>
    </w:p>
    <w:p w:rsidR="00CF7366" w:rsidRPr="00CF7366" w:rsidRDefault="00CF7366" w:rsidP="00CF73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auto"/>
          <w:kern w:val="0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lang w:val="bg-BG" w:eastAsia="en-US"/>
        </w:rPr>
        <w:t>5. 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CF7366" w:rsidRPr="00CF7366" w:rsidRDefault="00CF7366" w:rsidP="00CF7366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CF7366" w:rsidRPr="00116EC4" w:rsidRDefault="00CF7366" w:rsidP="00CF7366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1"/>
        <w:gridCol w:w="6164"/>
        <w:gridCol w:w="1967"/>
      </w:tblGrid>
      <w:tr w:rsidR="00CF7366" w:rsidRPr="009122A3" w:rsidTr="004A2FB7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D300D" w:rsidRDefault="00CF7366" w:rsidP="00CF7366">
            <w:pPr>
              <w:pStyle w:val="af6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r w:rsidRPr="002D300D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Членове</w:t>
            </w:r>
            <w:proofErr w:type="spellEnd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Гласуване</w:t>
            </w:r>
            <w:proofErr w:type="spellEnd"/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ЗА 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Стоян Пантелеев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Ваня Костадинова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Костадинова</w:t>
            </w:r>
            <w:proofErr w:type="spellEnd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lastRenderedPageBreak/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Мурад Ферад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</w:pP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>Гласували</w:t>
      </w:r>
      <w:proofErr w:type="spellEnd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 xml:space="preserve">: </w:t>
      </w:r>
    </w:p>
    <w:p w:rsidR="00CF7366" w:rsidRPr="009122A3" w:rsidRDefault="00CF7366" w:rsidP="00CF7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ЗА – 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ru-RU" w:eastAsia="hi-IN" w:bidi="hi-IN"/>
        </w:rPr>
        <w:t>1</w:t>
      </w:r>
      <w:r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>0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 xml:space="preserve"> </w:t>
      </w: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ПРОТИВ – 0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ОСОБЕНО МНЕНИЕ – 0  </w:t>
      </w: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членове</w:t>
      </w:r>
      <w:proofErr w:type="spellEnd"/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CF7366" w:rsidRDefault="00CF7366" w:rsidP="00CF7366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F7366" w:rsidRDefault="00CF7366" w:rsidP="002120AE">
      <w:pPr>
        <w:pStyle w:val="1b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en-US" w:eastAsia="ar-SA" w:bidi="ar-SA"/>
        </w:rPr>
      </w:pPr>
    </w:p>
    <w:p w:rsidR="00CF7366" w:rsidRPr="00CF7366" w:rsidRDefault="00CF7366" w:rsidP="00CF7366">
      <w:pPr>
        <w:pStyle w:val="1b"/>
        <w:rPr>
          <w:rFonts w:ascii="Times New Roman" w:hAnsi="Times New Roman"/>
          <w:b/>
          <w:kern w:val="2"/>
          <w:szCs w:val="24"/>
          <w:u w:val="single"/>
          <w:lang w:bidi="ar-SA"/>
        </w:rPr>
      </w:pPr>
      <w:r>
        <w:rPr>
          <w:rFonts w:ascii="Times New Roman" w:hAnsi="Times New Roman"/>
          <w:b/>
          <w:kern w:val="2"/>
          <w:szCs w:val="24"/>
          <w:u w:val="single"/>
          <w:lang w:bidi="ar-SA"/>
        </w:rPr>
        <w:t>По т. 11</w:t>
      </w:r>
      <w:r w:rsidRPr="00CF7366">
        <w:rPr>
          <w:rFonts w:ascii="Times New Roman" w:hAnsi="Times New Roman"/>
          <w:b/>
          <w:kern w:val="2"/>
          <w:szCs w:val="24"/>
          <w:u w:val="single"/>
          <w:lang w:bidi="ar-SA"/>
        </w:rPr>
        <w:t xml:space="preserve"> от дневния ред:</w:t>
      </w:r>
    </w:p>
    <w:p w:rsidR="00CF7366" w:rsidRPr="00CF7366" w:rsidRDefault="00CF7366" w:rsidP="00CF7366">
      <w:pPr>
        <w:pStyle w:val="1b"/>
        <w:rPr>
          <w:rFonts w:ascii="Times New Roman" w:hAnsi="Times New Roman"/>
          <w:kern w:val="2"/>
          <w:szCs w:val="24"/>
          <w:lang w:bidi="ar-SA"/>
        </w:rPr>
      </w:pPr>
      <w:r w:rsidRPr="00CF7366">
        <w:rPr>
          <w:rFonts w:ascii="Times New Roman" w:hAnsi="Times New Roman"/>
          <w:kern w:val="2"/>
          <w:szCs w:val="24"/>
          <w:lang w:bidi="ar-SA"/>
        </w:rPr>
        <w:t>Председателят на комисията Янко Радунчев, докладва Проект на решение</w:t>
      </w:r>
    </w:p>
    <w:p w:rsidR="00CF7366" w:rsidRPr="00CF7366" w:rsidRDefault="00CF7366" w:rsidP="00CF7366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РЕШЕНИЕ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138-ЕП/НС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Пловдив Област, 29.05.2024 г.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ОТНОСНО: Формиране на единната номерация и назначаване на членовете на секционна избирателна комисия в ДСХ „АНИМА ХЕЛП” ЕООД- с. Радиново, община „Марица” при 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произвеждане на изборите за членове на Европейския парламент от Република България и за народни представители на 9 юни 2024 г. 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val="bg-BG" w:eastAsia="bg-BG"/>
        </w:rPr>
        <w:t>В Районна избирателна комисия Седемнадесети изборен район - Пловдивски е постъпило писмо с вх. № 216/29.05.2024 г. от Кмета на община „Марица“, с което уведомява комисията, че управителят на Дом за стари хора 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„АНИМА ХЕЛП”- с. Радиново със своя Заповед № 47/15.05.2024 г. е образувал секционна избирателна комисия по реда на чл. 9, ал. 8 от ИК.</w:t>
      </w:r>
      <w:r w:rsidRPr="00CF736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val="bg-BG" w:eastAsia="bg-BG"/>
        </w:rPr>
        <w:t> Районна избирателна комисия Седемнадесети изборен район – Пловдивски следва да формира единната номерация на специализираната СИК, като последният формиран и утвърден номер на секция в община „Марица” е 171700041.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 </w:t>
      </w:r>
      <w:r w:rsidRPr="00CF736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val="bg-BG" w:eastAsia="bg-BG"/>
        </w:rPr>
        <w:t xml:space="preserve">Към писмото са приложени 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Заповед № 47/15.05.2024 г. на управителя на ДСХ </w:t>
      </w:r>
      <w:proofErr w:type="spellStart"/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Анима</w:t>
      </w:r>
      <w:proofErr w:type="spellEnd"/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 </w:t>
      </w:r>
      <w:proofErr w:type="spellStart"/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Хелп</w:t>
      </w:r>
      <w:proofErr w:type="spellEnd"/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 ЕООД, </w:t>
      </w:r>
      <w:r w:rsidRPr="00CF736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val="bg-BG" w:eastAsia="bg-BG"/>
        </w:rPr>
        <w:t>Протокол за проведени консултации на 26.04.2024 г. от парламентарно представените партии и коалиции относно определянето и ръководството  на членовете на СИК и за образуване на специализиран секционна избирателна комисия, както и данни за състава на секционната избирателна комисия в Дом за стари хора 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„АНИМА ХЕЛП”- с. Радиново, от който е видно, че участвалите упълномощени представители на политическите партии и коалиции са постигнали съгласие за състав и ръководство на същата комисия. 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val="bg-BG" w:eastAsia="bg-BG"/>
        </w:rPr>
        <w:t xml:space="preserve">С оглед горното и на основание чл. </w:t>
      </w:r>
      <w:r w:rsidRPr="00CF7366">
        <w:rPr>
          <w:rFonts w:ascii="Times New Roman" w:eastAsiaTheme="minorHAnsi" w:hAnsi="Times New Roman"/>
          <w:color w:val="auto"/>
          <w:kern w:val="0"/>
          <w:sz w:val="24"/>
          <w:szCs w:val="24"/>
          <w:lang w:val="bg-BG" w:eastAsia="en-US"/>
        </w:rPr>
        <w:t>72, ал. 1, т. 6, чл. 9, ал. 6 и ал. 8 и чл. 92 ал.1 и ал. 4, т. 1 от Изборния кодекс, Решение № 3357-ЕП/НС от 23.05.2024 г. на ЦИК и Решение № 125-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ЕП/НС от 27.05.2024 г. на РИК 17 - Пловдивски</w:t>
      </w:r>
      <w:r w:rsidRPr="00CF7366">
        <w:rPr>
          <w:rFonts w:ascii="Times New Roman" w:eastAsiaTheme="minorHAnsi" w:hAnsi="Times New Roman"/>
          <w:color w:val="auto"/>
          <w:kern w:val="0"/>
          <w:sz w:val="24"/>
          <w:szCs w:val="24"/>
          <w:lang w:val="bg-BG" w:eastAsia="en-US"/>
        </w:rPr>
        <w:t>, Районна избирателна комисия Седемнадесети изборен район – Пловдивски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val="bg-BG" w:eastAsia="bg-BG"/>
        </w:rPr>
        <w:t>Р Е Ш И:</w:t>
      </w:r>
    </w:p>
    <w:p w:rsidR="00CF7366" w:rsidRPr="00CF7366" w:rsidRDefault="00CF7366" w:rsidP="00CF7366">
      <w:pPr>
        <w:numPr>
          <w:ilvl w:val="0"/>
          <w:numId w:val="42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val="bg-BG" w:eastAsia="bg-BG"/>
        </w:rPr>
        <w:lastRenderedPageBreak/>
        <w:t>Формира и утвърждава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 единна номерация на избирателна секция в ДСХ „АНИМА ХЕЛП”- с. Радиново, община „Марица” както следва: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CF7366" w:rsidRPr="00CF7366" w:rsidTr="004A2FB7">
        <w:tc>
          <w:tcPr>
            <w:tcW w:w="665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Cs/>
                <w:i/>
                <w:iCs/>
                <w:color w:val="auto"/>
                <w:kern w:val="0"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9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Cs/>
                <w:i/>
                <w:iCs/>
                <w:color w:val="auto"/>
                <w:kern w:val="0"/>
                <w:sz w:val="24"/>
                <w:szCs w:val="24"/>
                <w:lang w:val="bg-BG" w:eastAsia="bg-BG"/>
              </w:rPr>
              <w:t>Секция №</w:t>
            </w:r>
          </w:p>
        </w:tc>
      </w:tr>
      <w:tr w:rsidR="00CF7366" w:rsidRPr="00CF7366" w:rsidTr="004A2FB7">
        <w:tc>
          <w:tcPr>
            <w:tcW w:w="665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с. Радиново, ул. „Единадесета” № 13</w:t>
            </w:r>
          </w:p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Дом за стари хора „АНИМА  ХЕЛП”</w:t>
            </w:r>
          </w:p>
        </w:tc>
        <w:tc>
          <w:tcPr>
            <w:tcW w:w="29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171700041</w:t>
            </w:r>
          </w:p>
        </w:tc>
      </w:tr>
    </w:tbl>
    <w:p w:rsidR="00CF7366" w:rsidRPr="00CF7366" w:rsidRDefault="00CF7366" w:rsidP="00CF7366">
      <w:pPr>
        <w:numPr>
          <w:ilvl w:val="0"/>
          <w:numId w:val="42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val="bg-BG" w:eastAsia="bg-BG"/>
        </w:rPr>
        <w:t>Назначава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 поименния състав на секционната избирателна комисия в Дома за стари „АНИМА ХЕЛП”- с. Радиново както следва: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"/>
        <w:gridCol w:w="1453"/>
        <w:gridCol w:w="3870"/>
        <w:gridCol w:w="1613"/>
        <w:gridCol w:w="1370"/>
      </w:tblGrid>
      <w:tr w:rsidR="00CF7366" w:rsidRPr="00CF7366" w:rsidTr="004A2FB7">
        <w:tc>
          <w:tcPr>
            <w:tcW w:w="132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Cs/>
                <w:color w:val="auto"/>
                <w:kern w:val="0"/>
                <w:sz w:val="24"/>
                <w:szCs w:val="24"/>
                <w:lang w:val="bg-BG" w:eastAsia="bg-BG"/>
              </w:rPr>
              <w:t>№ на СИК</w:t>
            </w:r>
          </w:p>
        </w:tc>
        <w:tc>
          <w:tcPr>
            <w:tcW w:w="14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Cs/>
                <w:color w:val="auto"/>
                <w:kern w:val="0"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38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Cs/>
                <w:color w:val="auto"/>
                <w:kern w:val="0"/>
                <w:sz w:val="24"/>
                <w:szCs w:val="24"/>
                <w:lang w:val="bg-BG" w:eastAsia="bg-BG"/>
              </w:rPr>
              <w:t>Три имена на член</w:t>
            </w:r>
          </w:p>
        </w:tc>
        <w:tc>
          <w:tcPr>
            <w:tcW w:w="161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Cs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  <w:tc>
          <w:tcPr>
            <w:tcW w:w="13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Cs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</w:tr>
      <w:tr w:rsidR="00FA7FC6" w:rsidRPr="00CF7366" w:rsidTr="004A2FB7">
        <w:tc>
          <w:tcPr>
            <w:tcW w:w="132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171700041</w:t>
            </w:r>
          </w:p>
        </w:tc>
        <w:tc>
          <w:tcPr>
            <w:tcW w:w="14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Радиново</w:t>
            </w:r>
          </w:p>
        </w:tc>
        <w:tc>
          <w:tcPr>
            <w:tcW w:w="38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НИНА СТЕФАНОВА НИКОЛОВА - КИСИМОВА</w:t>
            </w:r>
          </w:p>
        </w:tc>
        <w:tc>
          <w:tcPr>
            <w:tcW w:w="161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3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</w:tr>
      <w:tr w:rsidR="00FA7FC6" w:rsidRPr="00CF7366" w:rsidTr="004A2FB7">
        <w:tc>
          <w:tcPr>
            <w:tcW w:w="132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171700041</w:t>
            </w:r>
          </w:p>
        </w:tc>
        <w:tc>
          <w:tcPr>
            <w:tcW w:w="14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Радиново</w:t>
            </w:r>
          </w:p>
        </w:tc>
        <w:tc>
          <w:tcPr>
            <w:tcW w:w="38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МАНУЕЛА ПАВЛОВА КУРШУМОВА</w:t>
            </w:r>
          </w:p>
        </w:tc>
        <w:tc>
          <w:tcPr>
            <w:tcW w:w="161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3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зам.- председател</w:t>
            </w:r>
          </w:p>
        </w:tc>
      </w:tr>
      <w:tr w:rsidR="00FA7FC6" w:rsidRPr="00CF7366" w:rsidTr="004A2FB7">
        <w:tc>
          <w:tcPr>
            <w:tcW w:w="132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171700041</w:t>
            </w:r>
          </w:p>
        </w:tc>
        <w:tc>
          <w:tcPr>
            <w:tcW w:w="14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Радиново</w:t>
            </w:r>
          </w:p>
        </w:tc>
        <w:tc>
          <w:tcPr>
            <w:tcW w:w="38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ВЕЛИЧКА ДИМИТРОВА НИКОЛОВА</w:t>
            </w:r>
          </w:p>
        </w:tc>
        <w:tc>
          <w:tcPr>
            <w:tcW w:w="161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3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</w:tr>
      <w:tr w:rsidR="00FA7FC6" w:rsidRPr="00CF7366" w:rsidTr="004A2FB7">
        <w:tc>
          <w:tcPr>
            <w:tcW w:w="132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171700041</w:t>
            </w:r>
          </w:p>
        </w:tc>
        <w:tc>
          <w:tcPr>
            <w:tcW w:w="14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Радиново</w:t>
            </w:r>
          </w:p>
        </w:tc>
        <w:tc>
          <w:tcPr>
            <w:tcW w:w="38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ВАЛЯ ПЕТРОВА КАРДАШЕВА</w:t>
            </w:r>
          </w:p>
        </w:tc>
        <w:tc>
          <w:tcPr>
            <w:tcW w:w="161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3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32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171700041</w:t>
            </w:r>
          </w:p>
        </w:tc>
        <w:tc>
          <w:tcPr>
            <w:tcW w:w="14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Радиново</w:t>
            </w:r>
          </w:p>
        </w:tc>
        <w:tc>
          <w:tcPr>
            <w:tcW w:w="38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ИВАН ГЕОРГИЕВ ГЕОРГИЕВ</w:t>
            </w:r>
          </w:p>
        </w:tc>
        <w:tc>
          <w:tcPr>
            <w:tcW w:w="161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3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32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171700041</w:t>
            </w:r>
          </w:p>
        </w:tc>
        <w:tc>
          <w:tcPr>
            <w:tcW w:w="14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Радиново</w:t>
            </w:r>
          </w:p>
        </w:tc>
        <w:tc>
          <w:tcPr>
            <w:tcW w:w="38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ГЕОРГИ ЛЮДМИЛОВ ТОМОВ</w:t>
            </w:r>
          </w:p>
        </w:tc>
        <w:tc>
          <w:tcPr>
            <w:tcW w:w="161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3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32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171700041</w:t>
            </w:r>
          </w:p>
        </w:tc>
        <w:tc>
          <w:tcPr>
            <w:tcW w:w="14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Радиново</w:t>
            </w:r>
          </w:p>
        </w:tc>
        <w:tc>
          <w:tcPr>
            <w:tcW w:w="38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АНТОН ИЛИЕВ ГАЙДЕВ</w:t>
            </w:r>
          </w:p>
        </w:tc>
        <w:tc>
          <w:tcPr>
            <w:tcW w:w="161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3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7FC6" w:rsidRPr="00CF7366" w:rsidRDefault="00FA7FC6" w:rsidP="00FA7FC6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</w:tbl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3. Издава удостоверения на членовете  по т.2 от настоящето решение.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4. Членовете на секционните избирателни комисии при изпълнение на своите функции са длъжностни лица по смисъла на чл. 93, т.1 от Наказателния кодекс.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5. При изпълнение на функциите си членовете на секционните избирателни комисии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i/>
          <w:iCs/>
          <w:color w:val="auto"/>
          <w:kern w:val="0"/>
          <w:sz w:val="24"/>
          <w:szCs w:val="24"/>
          <w:lang w:val="bg-BG" w:eastAsia="bg-BG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CF7366" w:rsidRPr="00116EC4" w:rsidRDefault="00CF7366" w:rsidP="00CF7366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1"/>
        <w:gridCol w:w="6164"/>
        <w:gridCol w:w="1967"/>
      </w:tblGrid>
      <w:tr w:rsidR="00CF7366" w:rsidRPr="009122A3" w:rsidTr="004A2FB7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D300D" w:rsidRDefault="00CF7366" w:rsidP="00CF7366">
            <w:pPr>
              <w:pStyle w:val="af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r w:rsidRPr="002D300D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Членове</w:t>
            </w:r>
            <w:proofErr w:type="spellEnd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Гласуване</w:t>
            </w:r>
            <w:proofErr w:type="spellEnd"/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ЗА 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Стоян Пантелеев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lastRenderedPageBreak/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Ваня Костадинова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Костадинова</w:t>
            </w:r>
            <w:proofErr w:type="spellEnd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Мурад Ферад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</w:pP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>Гласували</w:t>
      </w:r>
      <w:proofErr w:type="spellEnd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 xml:space="preserve">: </w:t>
      </w:r>
    </w:p>
    <w:p w:rsidR="00CF7366" w:rsidRPr="009122A3" w:rsidRDefault="00CF7366" w:rsidP="00CF7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ЗА – 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ru-RU" w:eastAsia="hi-IN" w:bidi="hi-IN"/>
        </w:rPr>
        <w:t>1</w:t>
      </w:r>
      <w:r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>0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 xml:space="preserve"> </w:t>
      </w: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ПРОТИВ – 0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ОСОБЕНО МНЕНИЕ – 0  </w:t>
      </w: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членове</w:t>
      </w:r>
      <w:proofErr w:type="spellEnd"/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CF7366" w:rsidRDefault="00CF7366" w:rsidP="00CF7366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F7366" w:rsidRDefault="00CF7366" w:rsidP="002120AE">
      <w:pPr>
        <w:pStyle w:val="1b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en-US" w:eastAsia="ar-SA" w:bidi="ar-SA"/>
        </w:rPr>
      </w:pPr>
    </w:p>
    <w:p w:rsidR="00CF7366" w:rsidRDefault="00CF7366" w:rsidP="002120AE">
      <w:pPr>
        <w:pStyle w:val="1b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en-US" w:eastAsia="ar-SA" w:bidi="ar-SA"/>
        </w:rPr>
      </w:pPr>
    </w:p>
    <w:p w:rsidR="00CF7366" w:rsidRPr="00CF7366" w:rsidRDefault="00CF7366" w:rsidP="00CF7366">
      <w:pPr>
        <w:pStyle w:val="1b"/>
        <w:rPr>
          <w:rFonts w:ascii="Times New Roman" w:hAnsi="Times New Roman"/>
          <w:b/>
          <w:kern w:val="2"/>
          <w:szCs w:val="24"/>
          <w:u w:val="single"/>
          <w:lang w:bidi="ar-SA"/>
        </w:rPr>
      </w:pPr>
      <w:r>
        <w:rPr>
          <w:rFonts w:ascii="Times New Roman" w:hAnsi="Times New Roman"/>
          <w:b/>
          <w:kern w:val="2"/>
          <w:szCs w:val="24"/>
          <w:u w:val="single"/>
          <w:lang w:bidi="ar-SA"/>
        </w:rPr>
        <w:t>По т. 11</w:t>
      </w:r>
      <w:r w:rsidRPr="00CF7366">
        <w:rPr>
          <w:rFonts w:ascii="Times New Roman" w:hAnsi="Times New Roman"/>
          <w:b/>
          <w:kern w:val="2"/>
          <w:szCs w:val="24"/>
          <w:u w:val="single"/>
          <w:lang w:bidi="ar-SA"/>
        </w:rPr>
        <w:t xml:space="preserve"> от дневния ред:</w:t>
      </w:r>
    </w:p>
    <w:p w:rsidR="00CF7366" w:rsidRPr="00CF7366" w:rsidRDefault="00CF7366" w:rsidP="00CF7366">
      <w:pPr>
        <w:pStyle w:val="1b"/>
        <w:rPr>
          <w:rFonts w:ascii="Times New Roman" w:hAnsi="Times New Roman"/>
          <w:kern w:val="2"/>
          <w:szCs w:val="24"/>
          <w:lang w:bidi="ar-SA"/>
        </w:rPr>
      </w:pPr>
      <w:r w:rsidRPr="00CF7366">
        <w:rPr>
          <w:rFonts w:ascii="Times New Roman" w:hAnsi="Times New Roman"/>
          <w:kern w:val="2"/>
          <w:szCs w:val="24"/>
          <w:lang w:bidi="ar-SA"/>
        </w:rPr>
        <w:t>Председателят на комисията Янко Радунчев, докладва Проект на решение</w:t>
      </w:r>
    </w:p>
    <w:p w:rsid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CF7366" w:rsidRPr="00116EC4" w:rsidRDefault="00CF7366" w:rsidP="00CF7366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1"/>
        <w:gridCol w:w="6164"/>
        <w:gridCol w:w="1967"/>
      </w:tblGrid>
      <w:tr w:rsidR="00CF7366" w:rsidRPr="009122A3" w:rsidTr="004A2FB7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D300D" w:rsidRDefault="00CF7366" w:rsidP="00CF7366">
            <w:pPr>
              <w:pStyle w:val="af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r w:rsidRPr="002D300D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Членове</w:t>
            </w:r>
            <w:proofErr w:type="spellEnd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Гласуване</w:t>
            </w:r>
            <w:proofErr w:type="spellEnd"/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ЗА 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Стоян Пантелеев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Ваня Костадинова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Костадинова</w:t>
            </w:r>
            <w:proofErr w:type="spellEnd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lastRenderedPageBreak/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Мурад Ферад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</w:pP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>Гласували</w:t>
      </w:r>
      <w:proofErr w:type="spellEnd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 xml:space="preserve">: </w:t>
      </w:r>
    </w:p>
    <w:p w:rsidR="00CF7366" w:rsidRPr="009122A3" w:rsidRDefault="00CF7366" w:rsidP="00CF7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ЗА – 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ru-RU" w:eastAsia="hi-IN" w:bidi="hi-IN"/>
        </w:rPr>
        <w:t>1</w:t>
      </w:r>
      <w:r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>0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 xml:space="preserve"> </w:t>
      </w: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ПРОТИВ – 0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ОСОБЕНО МНЕНИЕ – 0  </w:t>
      </w: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членове</w:t>
      </w:r>
      <w:proofErr w:type="spellEnd"/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CF7366" w:rsidRDefault="00CF7366" w:rsidP="00CF7366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F7366" w:rsidRDefault="00CF7366" w:rsidP="002120AE">
      <w:pPr>
        <w:pStyle w:val="1b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en-US" w:eastAsia="ar-SA" w:bidi="ar-SA"/>
        </w:rPr>
      </w:pPr>
    </w:p>
    <w:p w:rsidR="00CF7366" w:rsidRDefault="00CF7366" w:rsidP="002120AE">
      <w:pPr>
        <w:pStyle w:val="1b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en-US" w:eastAsia="ar-SA" w:bidi="ar-SA"/>
        </w:rPr>
      </w:pPr>
    </w:p>
    <w:p w:rsidR="00CF7366" w:rsidRPr="00CF7366" w:rsidRDefault="00CF7366" w:rsidP="00CF7366">
      <w:pPr>
        <w:pStyle w:val="1b"/>
        <w:rPr>
          <w:rFonts w:ascii="Times New Roman" w:hAnsi="Times New Roman"/>
          <w:b/>
          <w:kern w:val="2"/>
          <w:szCs w:val="24"/>
          <w:u w:val="single"/>
          <w:lang w:bidi="ar-SA"/>
        </w:rPr>
      </w:pPr>
      <w:r>
        <w:rPr>
          <w:rFonts w:ascii="Times New Roman" w:hAnsi="Times New Roman"/>
          <w:b/>
          <w:kern w:val="2"/>
          <w:szCs w:val="24"/>
          <w:u w:val="single"/>
          <w:lang w:bidi="ar-SA"/>
        </w:rPr>
        <w:t>По т. 12</w:t>
      </w:r>
      <w:r w:rsidRPr="00CF7366">
        <w:rPr>
          <w:rFonts w:ascii="Times New Roman" w:hAnsi="Times New Roman"/>
          <w:b/>
          <w:kern w:val="2"/>
          <w:szCs w:val="24"/>
          <w:u w:val="single"/>
          <w:lang w:bidi="ar-SA"/>
        </w:rPr>
        <w:t xml:space="preserve"> от дневния ред:</w:t>
      </w:r>
    </w:p>
    <w:p w:rsidR="00CF7366" w:rsidRPr="00CF7366" w:rsidRDefault="00CF7366" w:rsidP="00CF7366">
      <w:pPr>
        <w:pStyle w:val="1b"/>
        <w:rPr>
          <w:rFonts w:ascii="Times New Roman" w:hAnsi="Times New Roman"/>
          <w:kern w:val="2"/>
          <w:szCs w:val="24"/>
          <w:lang w:bidi="ar-SA"/>
        </w:rPr>
      </w:pPr>
      <w:r w:rsidRPr="00CF7366">
        <w:rPr>
          <w:rFonts w:ascii="Times New Roman" w:hAnsi="Times New Roman"/>
          <w:kern w:val="2"/>
          <w:szCs w:val="24"/>
          <w:lang w:bidi="ar-SA"/>
        </w:rPr>
        <w:t>Председателят на комисията Янко Радунчев, докладва Проект на решение</w:t>
      </w:r>
    </w:p>
    <w:p w:rsidR="00CF7366" w:rsidRPr="00CF7366" w:rsidRDefault="00CF7366" w:rsidP="00CF7366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bg-BG"/>
        </w:rPr>
        <w:t>РЕШЕНИЕ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>№ 139 - ЕП/НС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br/>
        <w:t>Пловдив Област, 29. 05. 2024 г.</w:t>
      </w:r>
    </w:p>
    <w:p w:rsidR="00CF7366" w:rsidRPr="00CF7366" w:rsidRDefault="00CF7366" w:rsidP="00CF7366">
      <w:pPr>
        <w:suppressAutoHyphens w:val="0"/>
        <w:spacing w:after="0" w:line="240" w:lineRule="auto"/>
        <w:jc w:val="center"/>
        <w:rPr>
          <w:rFonts w:eastAsia="Times New Roman"/>
          <w:color w:val="auto"/>
          <w:kern w:val="0"/>
          <w:sz w:val="24"/>
          <w:szCs w:val="24"/>
          <w:lang w:val="bg-BG" w:eastAsia="bg-BG"/>
        </w:rPr>
      </w:pPr>
    </w:p>
    <w:p w:rsidR="00CF7366" w:rsidRPr="00CF7366" w:rsidRDefault="00CF7366" w:rsidP="00CF736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ОТНОСНО: Формиране на единната номерация и назначаване на членовете на секционните избирателните комисии, находящи се в ДСХ „Св. Иван Рилски“, с. Старосел, ВМА БПЛР – Хисаря, СБРНК ЕАД Филиал Хисаря и БПЛР МИ на МВР Филиал Хисаря на територията на община Хисаря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F7366" w:rsidRPr="00CF7366" w:rsidRDefault="00CF7366" w:rsidP="00CF7366">
      <w:pPr>
        <w:suppressAutoHyphens w:val="0"/>
        <w:spacing w:after="0" w:line="240" w:lineRule="auto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 </w:t>
      </w:r>
    </w:p>
    <w:p w:rsidR="00CF7366" w:rsidRPr="00CF7366" w:rsidRDefault="00CF7366" w:rsidP="00CF736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             В Районна избирателна комисия Седемнадесети изборен район - Пловдивски е постъпило писмо от Кмета на община Хисаря с вх. № 215/29.05.2023 год., относно образуване на избирателни секции по чл. 9, ал. 6 и ал. 8 от Изборния кодекс, ведно с приложени към него Заповед № Х-ЗРД-212/20.05.2024 год. на управителя на ВМА- БПЛР- Хисаря, Заповед № 2/20.05.2024 г.  на управителя на БПЛР МИ на МВР Филиал Хисаря,  Заповед № 167/20.05.2024 г. на директора на СБРНК ЕАД Филиал Хисаря и Заповед № 14/23.05.2024 г. на управителя на управителя на ДСХ „Св. Иван Рилски“, за образуване на 4 избирателни секции в управляваните от тях лечебни/специализирани заведения</w:t>
      </w:r>
      <w:r w:rsidRPr="00CF7366">
        <w:rPr>
          <w:rFonts w:eastAsia="Times New Roman"/>
          <w:color w:val="auto"/>
          <w:kern w:val="0"/>
          <w:sz w:val="24"/>
          <w:szCs w:val="24"/>
          <w:lang w:val="bg-BG" w:eastAsia="bg-BG"/>
        </w:rPr>
        <w:t xml:space="preserve"> 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и формиране на тяхната номерация на територията на общината, към писмото са постъпили и предложения за назначаване на членовете на СИК при произвеждане на изборите за членове на Европейския парламент от Република България и за народни представители на 9 юни 2024 г.   </w:t>
      </w:r>
    </w:p>
    <w:p w:rsidR="00CF7366" w:rsidRPr="00CF7366" w:rsidRDefault="00CF7366" w:rsidP="00CF736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С оглед горното и на основание  чл. 72, ал. 1, т. 4, с чл. 89, ал. 1 и чл. 91, ал. 11 от Изборния кодекс, във връзка с Решение </w:t>
      </w:r>
      <w:hyperlink r:id="rId8" w:history="1">
        <w:r w:rsidRPr="00CF7366">
          <w:rPr>
            <w:rFonts w:ascii="Times New Roman" w:eastAsia="Times New Roman" w:hAnsi="Times New Roman"/>
            <w:color w:val="auto"/>
            <w:kern w:val="0"/>
            <w:sz w:val="24"/>
            <w:szCs w:val="24"/>
            <w:lang w:val="bg-BG" w:eastAsia="bg-BG"/>
          </w:rPr>
          <w:t>№ 3357-ЕП-НС</w:t>
        </w:r>
      </w:hyperlink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/23.05.2024 год. на ЦИК, както 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lastRenderedPageBreak/>
        <w:t>и № 125-ЕП-НС/27.05.2024 год. на РИК 17, Районна избирателна комисия Седемнадесети изборен район – Пловдивски</w:t>
      </w:r>
    </w:p>
    <w:p w:rsidR="00CF7366" w:rsidRPr="00CF7366" w:rsidRDefault="00CF7366" w:rsidP="00CF7366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  <w:t xml:space="preserve">Р Е Ш И: </w:t>
      </w:r>
    </w:p>
    <w:p w:rsidR="00CF7366" w:rsidRPr="00CF7366" w:rsidRDefault="00CF7366" w:rsidP="00CF7366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</w:p>
    <w:p w:rsidR="00CF7366" w:rsidRPr="00CF7366" w:rsidRDefault="00CF7366" w:rsidP="00CF736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  <w:t>1. Формира и утвърждава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 единна номерация на избирателните секции в лечебни заведения на територията на </w:t>
      </w:r>
      <w:r w:rsidRPr="00CF7366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bg-BG"/>
        </w:rPr>
        <w:t>Община Хисаря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 в Седемнадесети изборен район - Пловдивски, както следва:</w:t>
      </w:r>
    </w:p>
    <w:tbl>
      <w:tblPr>
        <w:tblW w:w="9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0"/>
        <w:gridCol w:w="2330"/>
      </w:tblGrid>
      <w:tr w:rsidR="00CF7366" w:rsidRPr="00CF7366" w:rsidTr="004A2FB7">
        <w:trPr>
          <w:trHeight w:val="267"/>
        </w:trPr>
        <w:tc>
          <w:tcPr>
            <w:tcW w:w="67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  <w:kern w:val="0"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  <w:kern w:val="0"/>
                <w:sz w:val="24"/>
                <w:szCs w:val="24"/>
                <w:lang w:val="bg-BG" w:eastAsia="bg-BG"/>
              </w:rPr>
              <w:t>Секция №</w:t>
            </w:r>
          </w:p>
        </w:tc>
      </w:tr>
      <w:tr w:rsidR="00CF7366" w:rsidRPr="00CF7366" w:rsidTr="004A2FB7">
        <w:trPr>
          <w:trHeight w:val="860"/>
        </w:trPr>
        <w:tc>
          <w:tcPr>
            <w:tcW w:w="67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с. Старосел, ул. „Братство“ № 2–Дом за стари хора</w:t>
            </w:r>
          </w:p>
          <w:p w:rsidR="00CF7366" w:rsidRPr="00CF7366" w:rsidRDefault="00CF7366" w:rsidP="00CF7366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„Св. Св. Иван Рилски“</w:t>
            </w:r>
          </w:p>
        </w:tc>
        <w:tc>
          <w:tcPr>
            <w:tcW w:w="2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173700017</w:t>
            </w:r>
          </w:p>
        </w:tc>
      </w:tr>
      <w:tr w:rsidR="00CF7366" w:rsidRPr="00CF7366" w:rsidTr="004A2FB7">
        <w:trPr>
          <w:trHeight w:val="419"/>
        </w:trPr>
        <w:tc>
          <w:tcPr>
            <w:tcW w:w="67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гр. Хисаря, ул. „Илин Паунов“ № 1 – ВМА – БПЛР Хисар</w:t>
            </w:r>
          </w:p>
        </w:tc>
        <w:tc>
          <w:tcPr>
            <w:tcW w:w="2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173700022</w:t>
            </w:r>
          </w:p>
        </w:tc>
      </w:tr>
      <w:tr w:rsidR="00CF7366" w:rsidRPr="00CF7366" w:rsidTr="004A2FB7">
        <w:trPr>
          <w:trHeight w:val="710"/>
        </w:trPr>
        <w:tc>
          <w:tcPr>
            <w:tcW w:w="67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гр. Хисаря, бул. „Генерал Гурко“ № 2 – СРБ – НК ЕАД - филиал Хисаря</w:t>
            </w:r>
          </w:p>
        </w:tc>
        <w:tc>
          <w:tcPr>
            <w:tcW w:w="2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173700023</w:t>
            </w:r>
          </w:p>
        </w:tc>
      </w:tr>
      <w:tr w:rsidR="00CF7366" w:rsidRPr="00CF7366" w:rsidTr="004A2FB7">
        <w:trPr>
          <w:trHeight w:val="710"/>
        </w:trPr>
        <w:tc>
          <w:tcPr>
            <w:tcW w:w="67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гр. Хисаря, бул. „Иван Вазов“ № 2 – БПЛР МИ на МВР – филиал Хисаря</w:t>
            </w:r>
          </w:p>
        </w:tc>
        <w:tc>
          <w:tcPr>
            <w:tcW w:w="2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173700024</w:t>
            </w:r>
          </w:p>
        </w:tc>
      </w:tr>
    </w:tbl>
    <w:p w:rsidR="00CF7366" w:rsidRPr="00CF7366" w:rsidRDefault="00CF7366" w:rsidP="00CF736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bg-BG"/>
        </w:rPr>
        <w:t>2.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 Назначава поименните състави на избирателните секции в лечебни заведения на територията на Община Хисаря.</w:t>
      </w: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1538"/>
        <w:gridCol w:w="3706"/>
        <w:gridCol w:w="1528"/>
        <w:gridCol w:w="1585"/>
      </w:tblGrid>
      <w:tr w:rsidR="00CF736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bg-BG"/>
              </w:rPr>
              <w:t>№ на СИК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366" w:rsidRPr="00CF7366" w:rsidRDefault="00CF7366" w:rsidP="00CF736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173700017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Старосел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 xml:space="preserve">Пламен Стоилов </w:t>
            </w:r>
            <w:proofErr w:type="spellStart"/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Шалски</w:t>
            </w:r>
            <w:proofErr w:type="spellEnd"/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173700017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Старосел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Бонка Петкова Ташева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Зам.-председател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173700017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Старосел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 xml:space="preserve">Борислав </w:t>
            </w:r>
            <w:proofErr w:type="spellStart"/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Динчов</w:t>
            </w:r>
            <w:proofErr w:type="spellEnd"/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Умурски</w:t>
            </w:r>
            <w:proofErr w:type="spellEnd"/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173700017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Старосел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 xml:space="preserve">Тодорка Вълкова </w:t>
            </w:r>
            <w:proofErr w:type="spellStart"/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Цоковска</w:t>
            </w:r>
            <w:proofErr w:type="spellEnd"/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173700017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Старосел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Татяна Бориславова Стефанова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173700017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Старосел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 xml:space="preserve">Вълю Вълков </w:t>
            </w:r>
            <w:proofErr w:type="spellStart"/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Караивански</w:t>
            </w:r>
            <w:proofErr w:type="spellEnd"/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173700017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Старосел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Катя Боянова Попова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173700022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Теодора Петкова Иванова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173700022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Тодор Асенов Митов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Зам.-председател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173700022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 xml:space="preserve">Събина Миткова </w:t>
            </w:r>
            <w:proofErr w:type="spellStart"/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Стрезова</w:t>
            </w:r>
            <w:proofErr w:type="spellEnd"/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173700022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Ангел Иванов Колчев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173700022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Светла Данчова Грозданова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173700022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Христо Видолов Топалов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173700022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 xml:space="preserve">Венета Йорданова </w:t>
            </w:r>
            <w:proofErr w:type="spellStart"/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Лаловска</w:t>
            </w:r>
            <w:proofErr w:type="spellEnd"/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173700023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Павлина Христова Топалова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173700023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Мария Кръстева Балтова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Зам.-председател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lastRenderedPageBreak/>
              <w:t>173700023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Мария Чавдарова Шишкова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173700023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Марин Борисов Чолаков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173700023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 xml:space="preserve">Валя Атанасова </w:t>
            </w:r>
            <w:proofErr w:type="spellStart"/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Тинтикова</w:t>
            </w:r>
            <w:proofErr w:type="spellEnd"/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173700023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Николай Драганов Пиронков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173700023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 xml:space="preserve">Цветана Тодорова </w:t>
            </w:r>
            <w:proofErr w:type="spellStart"/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Боненска</w:t>
            </w:r>
            <w:proofErr w:type="spellEnd"/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173700024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Атанас Стоянов Бочуков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173700024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Костадин Петков Илиев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Зам.-председател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173700024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proofErr w:type="spellStart"/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Добролюбка</w:t>
            </w:r>
            <w:proofErr w:type="spellEnd"/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 xml:space="preserve"> Любомирова Тодорова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173700024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 xml:space="preserve">Цонка Димитрова </w:t>
            </w:r>
            <w:proofErr w:type="spellStart"/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Балямска</w:t>
            </w:r>
            <w:proofErr w:type="spellEnd"/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173700024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 xml:space="preserve">Пенка Иванова </w:t>
            </w:r>
            <w:proofErr w:type="spellStart"/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Дишкелова</w:t>
            </w:r>
            <w:proofErr w:type="spellEnd"/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173700024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Ивайло Йорданов Благов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  <w:tr w:rsidR="00FA7FC6" w:rsidRPr="00CF7366" w:rsidTr="004A2FB7">
        <w:tc>
          <w:tcPr>
            <w:tcW w:w="1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173700024</w:t>
            </w:r>
          </w:p>
        </w:tc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Хисаря</w:t>
            </w:r>
          </w:p>
        </w:tc>
        <w:tc>
          <w:tcPr>
            <w:tcW w:w="3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 xml:space="preserve">Роза Костадинова </w:t>
            </w:r>
            <w:proofErr w:type="spellStart"/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Гайтанска</w:t>
            </w:r>
            <w:proofErr w:type="spellEnd"/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</w:tr>
    </w:tbl>
    <w:p w:rsidR="00CF7366" w:rsidRPr="00CF7366" w:rsidRDefault="00CF7366" w:rsidP="00CF736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bg-BG"/>
        </w:rPr>
      </w:pPr>
    </w:p>
    <w:p w:rsidR="00CF7366" w:rsidRPr="00CF7366" w:rsidRDefault="00CF7366" w:rsidP="00CF736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bg-BG"/>
        </w:rPr>
        <w:t>3.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 Издава удостоверения на назначените членове на секционните избирателни комисии.</w:t>
      </w:r>
    </w:p>
    <w:p w:rsidR="00CF7366" w:rsidRPr="00CF7366" w:rsidRDefault="00CF7366" w:rsidP="00CF736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bg-BG"/>
        </w:rPr>
        <w:t>4.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 Членовете на секционните избирателни комисии при изпълнение на своите функции са длъжностни лица по смисъла на чл. 93, т.1 от Наказателния кодекс.</w:t>
      </w:r>
    </w:p>
    <w:p w:rsidR="00CF7366" w:rsidRPr="00CF7366" w:rsidRDefault="00CF7366" w:rsidP="00CF736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bg-BG"/>
        </w:rPr>
        <w:t>5.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 xml:space="preserve"> При изпълнение на функциите си членовете на секционните избирателни комисии не могат да носят отличителни знаци на партии, коалиции от партии и инициативни комитети, както и да провеждат предизборна агитация. </w:t>
      </w:r>
    </w:p>
    <w:p w:rsidR="00CF7366" w:rsidRPr="00CF7366" w:rsidRDefault="00CF7366" w:rsidP="00CF736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</w:p>
    <w:p w:rsidR="00CF7366" w:rsidRPr="00CF7366" w:rsidRDefault="00CF7366" w:rsidP="00CF736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bg-BG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CF7366" w:rsidRPr="00CF7366" w:rsidRDefault="00CF7366" w:rsidP="00CF7366">
      <w:pPr>
        <w:suppressAutoHyphens w:val="0"/>
        <w:spacing w:after="0" w:line="240" w:lineRule="auto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bg-BG"/>
        </w:rPr>
      </w:pPr>
    </w:p>
    <w:p w:rsid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CF7366" w:rsidRPr="00116EC4" w:rsidRDefault="00CF7366" w:rsidP="00CF7366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1"/>
        <w:gridCol w:w="6164"/>
        <w:gridCol w:w="1967"/>
      </w:tblGrid>
      <w:tr w:rsidR="00CF7366" w:rsidRPr="009122A3" w:rsidTr="004A2FB7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D300D" w:rsidRDefault="00CF7366" w:rsidP="00CF7366">
            <w:pPr>
              <w:pStyle w:val="af6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r w:rsidRPr="002D300D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Членове</w:t>
            </w:r>
            <w:proofErr w:type="spellEnd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Гласуване</w:t>
            </w:r>
            <w:proofErr w:type="spellEnd"/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ЗА 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Стоян Пантелеев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Ваня Костадинова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Костадинова</w:t>
            </w:r>
            <w:proofErr w:type="spellEnd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lastRenderedPageBreak/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Мурад Ферад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</w:pP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>Гласували</w:t>
      </w:r>
      <w:proofErr w:type="spellEnd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 xml:space="preserve">: </w:t>
      </w:r>
    </w:p>
    <w:p w:rsidR="00CF7366" w:rsidRPr="009122A3" w:rsidRDefault="00CF7366" w:rsidP="00CF7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ЗА – 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ru-RU" w:eastAsia="hi-IN" w:bidi="hi-IN"/>
        </w:rPr>
        <w:t>1</w:t>
      </w:r>
      <w:r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>0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 xml:space="preserve"> </w:t>
      </w: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ПРОТИВ – 0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ОСОБЕНО МНЕНИЕ – 0  </w:t>
      </w: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членове</w:t>
      </w:r>
      <w:proofErr w:type="spellEnd"/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CF7366" w:rsidRDefault="00CF7366" w:rsidP="00CF7366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F7366" w:rsidRDefault="00CF7366" w:rsidP="002120AE">
      <w:pPr>
        <w:pStyle w:val="1b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en-US" w:eastAsia="ar-SA" w:bidi="ar-SA"/>
        </w:rPr>
      </w:pPr>
    </w:p>
    <w:p w:rsidR="00CF7366" w:rsidRDefault="00CF7366" w:rsidP="002120AE">
      <w:pPr>
        <w:pStyle w:val="1b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en-US" w:eastAsia="ar-SA" w:bidi="ar-SA"/>
        </w:rPr>
      </w:pPr>
    </w:p>
    <w:p w:rsidR="00CF7366" w:rsidRPr="00CF7366" w:rsidRDefault="00CF7366" w:rsidP="00CF7366">
      <w:pPr>
        <w:pStyle w:val="1b"/>
        <w:rPr>
          <w:rFonts w:ascii="Times New Roman" w:hAnsi="Times New Roman"/>
          <w:b/>
          <w:kern w:val="2"/>
          <w:szCs w:val="24"/>
          <w:u w:val="single"/>
          <w:lang w:bidi="ar-SA"/>
        </w:rPr>
      </w:pPr>
      <w:r>
        <w:rPr>
          <w:rFonts w:ascii="Times New Roman" w:hAnsi="Times New Roman"/>
          <w:b/>
          <w:kern w:val="2"/>
          <w:szCs w:val="24"/>
          <w:u w:val="single"/>
          <w:lang w:bidi="ar-SA"/>
        </w:rPr>
        <w:t>По т. 13</w:t>
      </w:r>
      <w:r w:rsidRPr="00CF7366">
        <w:rPr>
          <w:rFonts w:ascii="Times New Roman" w:hAnsi="Times New Roman"/>
          <w:b/>
          <w:kern w:val="2"/>
          <w:szCs w:val="24"/>
          <w:u w:val="single"/>
          <w:lang w:bidi="ar-SA"/>
        </w:rPr>
        <w:t xml:space="preserve"> от дневния ред:</w:t>
      </w:r>
    </w:p>
    <w:p w:rsidR="00CF7366" w:rsidRPr="00CF7366" w:rsidRDefault="00CF7366" w:rsidP="00CF7366">
      <w:pPr>
        <w:pStyle w:val="1b"/>
        <w:rPr>
          <w:rFonts w:ascii="Times New Roman" w:hAnsi="Times New Roman"/>
          <w:kern w:val="2"/>
          <w:szCs w:val="24"/>
          <w:lang w:bidi="ar-SA"/>
        </w:rPr>
      </w:pPr>
      <w:r w:rsidRPr="00CF7366">
        <w:rPr>
          <w:rFonts w:ascii="Times New Roman" w:hAnsi="Times New Roman"/>
          <w:kern w:val="2"/>
          <w:szCs w:val="24"/>
          <w:lang w:bidi="ar-SA"/>
        </w:rPr>
        <w:t>Председателят на комисията Янко Радунчев, докладва Проект на решение</w:t>
      </w:r>
    </w:p>
    <w:p w:rsidR="00CF7366" w:rsidRPr="00CF7366" w:rsidRDefault="00CF7366" w:rsidP="00CF7366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РЕШЕНИЕ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№ 140-ЕП/НС</w:t>
      </w: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br/>
        <w:t>Пловдив Област, 29.05.2024 год.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ОТНОСНО: Промяна в съставите на СИК на територията на община Карлово,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Решение № 92 ЕП-НС/14.05.2024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Карлово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 писма с вх. № 228/29.05.2024 год. и вх. № 195/27.05.2024 год., в Районна избирателна комисия Седемнадесети изборен район Пловдивски са постъпили предложения от упълномощени представители на община Карлово, с които се предлагат да бъдат извършени промени в поименните състави на секционните избирателни комисии на територията на Община Карлово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Относно предложените за назначаване лица се констатира,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- Пловдивски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val="bg-BG" w:eastAsia="en-US"/>
        </w:rPr>
        <w:t>РЕШИ:</w:t>
      </w:r>
    </w:p>
    <w:p w:rsidR="00CF7366" w:rsidRPr="00CF7366" w:rsidRDefault="00CF7366" w:rsidP="00CF7366">
      <w:pPr>
        <w:numPr>
          <w:ilvl w:val="0"/>
          <w:numId w:val="43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lastRenderedPageBreak/>
        <w:t>ОСВОБОЖДАВА членове на СИК на територията на Община Карлово, както следва:</w:t>
      </w:r>
    </w:p>
    <w:tbl>
      <w:tblPr>
        <w:tblStyle w:val="51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554"/>
      </w:tblGrid>
      <w:tr w:rsidR="00CF7366" w:rsidRPr="00CF7366" w:rsidTr="004A2FB7">
        <w:tc>
          <w:tcPr>
            <w:tcW w:w="1701" w:type="dxa"/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4111" w:type="dxa"/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CF7366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bg-BG"/>
              </w:rPr>
              <w:t>ОСВОБОЖДАВАНИЯ</w:t>
            </w: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член:</w:t>
            </w:r>
          </w:p>
        </w:tc>
        <w:tc>
          <w:tcPr>
            <w:tcW w:w="1701" w:type="dxa"/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554" w:type="dxa"/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FA7FC6" w:rsidRPr="00CF7366" w:rsidTr="004A2FB7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171300001</w:t>
            </w:r>
          </w:p>
        </w:tc>
        <w:tc>
          <w:tcPr>
            <w:tcW w:w="411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Даниела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Милчова</w:t>
            </w:r>
            <w:proofErr w:type="spellEnd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Рунташка</w:t>
            </w:r>
            <w:proofErr w:type="spellEnd"/>
          </w:p>
        </w:tc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171300040</w:t>
            </w:r>
          </w:p>
        </w:tc>
        <w:tc>
          <w:tcPr>
            <w:tcW w:w="411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Мария Николова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Каламова</w:t>
            </w:r>
            <w:proofErr w:type="spellEnd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171300015</w:t>
            </w:r>
          </w:p>
        </w:tc>
        <w:tc>
          <w:tcPr>
            <w:tcW w:w="411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Стоянка Стефанова Димитрова</w:t>
            </w:r>
          </w:p>
        </w:tc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171300019</w:t>
            </w:r>
          </w:p>
        </w:tc>
        <w:tc>
          <w:tcPr>
            <w:tcW w:w="411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Петя Христова Русева</w:t>
            </w:r>
          </w:p>
        </w:tc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171300040</w:t>
            </w:r>
          </w:p>
        </w:tc>
        <w:tc>
          <w:tcPr>
            <w:tcW w:w="411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Владимир Евгениев Гунчев</w:t>
            </w:r>
          </w:p>
        </w:tc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171300050</w:t>
            </w:r>
          </w:p>
        </w:tc>
        <w:tc>
          <w:tcPr>
            <w:tcW w:w="411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Лиляна Минкова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Пумпалова</w:t>
            </w:r>
            <w:proofErr w:type="spellEnd"/>
          </w:p>
        </w:tc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171300057</w:t>
            </w:r>
          </w:p>
        </w:tc>
        <w:tc>
          <w:tcPr>
            <w:tcW w:w="411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Деляна Лалова Райкова</w:t>
            </w:r>
          </w:p>
        </w:tc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4A2FB7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171300075</w:t>
            </w:r>
          </w:p>
        </w:tc>
        <w:tc>
          <w:tcPr>
            <w:tcW w:w="411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Петя Павлова Кирова</w:t>
            </w:r>
          </w:p>
        </w:tc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55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numPr>
          <w:ilvl w:val="0"/>
          <w:numId w:val="43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АНУЛИРА издадените удостоверения на лицата по т.1.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numPr>
          <w:ilvl w:val="0"/>
          <w:numId w:val="43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НАЗНАЧАВА за членове на СИК на територията на Община Карлово, както следва:</w:t>
      </w:r>
    </w:p>
    <w:tbl>
      <w:tblPr>
        <w:tblStyle w:val="51"/>
        <w:tblW w:w="9217" w:type="dxa"/>
        <w:tblInd w:w="-8" w:type="dxa"/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704"/>
      </w:tblGrid>
      <w:tr w:rsidR="00CF7366" w:rsidRPr="00CF7366" w:rsidTr="004A2FB7">
        <w:tc>
          <w:tcPr>
            <w:tcW w:w="1701" w:type="dxa"/>
            <w:shd w:val="clear" w:color="auto" w:fill="FFFFFF"/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№ СИК</w:t>
            </w:r>
          </w:p>
        </w:tc>
        <w:tc>
          <w:tcPr>
            <w:tcW w:w="4111" w:type="dxa"/>
            <w:shd w:val="clear" w:color="auto" w:fill="FFFFFF"/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Име, презиме и фамилия на </w:t>
            </w:r>
            <w:r w:rsidRPr="00CF7366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bg-BG" w:eastAsia="bg-BG"/>
              </w:rPr>
              <w:t>НАЗНАЧАВАНИЯ  член</w:t>
            </w:r>
          </w:p>
        </w:tc>
        <w:tc>
          <w:tcPr>
            <w:tcW w:w="1701" w:type="dxa"/>
            <w:shd w:val="clear" w:color="auto" w:fill="FFFFFF"/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704" w:type="dxa"/>
            <w:shd w:val="clear" w:color="auto" w:fill="FFFFFF"/>
            <w:hideMark/>
          </w:tcPr>
          <w:p w:rsidR="00CF7366" w:rsidRPr="00CF7366" w:rsidRDefault="00CF7366" w:rsidP="00CF7366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ЕГН</w:t>
            </w:r>
          </w:p>
        </w:tc>
      </w:tr>
      <w:tr w:rsidR="00FA7FC6" w:rsidRPr="00CF7366" w:rsidTr="00F63DCC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bookmarkStart w:id="0" w:name="_GoBack" w:colFirst="3" w:colLast="3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171300001</w:t>
            </w:r>
          </w:p>
        </w:tc>
        <w:tc>
          <w:tcPr>
            <w:tcW w:w="411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Тодора Тодорова Христова</w:t>
            </w:r>
          </w:p>
        </w:tc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0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F63DCC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171300040</w:t>
            </w:r>
          </w:p>
        </w:tc>
        <w:tc>
          <w:tcPr>
            <w:tcW w:w="411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Нели Илиева Минкова</w:t>
            </w:r>
          </w:p>
        </w:tc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70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F63DCC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171300015</w:t>
            </w:r>
          </w:p>
        </w:tc>
        <w:tc>
          <w:tcPr>
            <w:tcW w:w="411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Саша Маргаритова Петкова</w:t>
            </w:r>
          </w:p>
        </w:tc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0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F63DCC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171300019</w:t>
            </w:r>
          </w:p>
        </w:tc>
        <w:tc>
          <w:tcPr>
            <w:tcW w:w="411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Даниела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Милчова</w:t>
            </w:r>
            <w:proofErr w:type="spellEnd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Рунташка</w:t>
            </w:r>
            <w:proofErr w:type="spellEnd"/>
          </w:p>
        </w:tc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70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F63DCC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171300040</w:t>
            </w:r>
          </w:p>
        </w:tc>
        <w:tc>
          <w:tcPr>
            <w:tcW w:w="411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Моника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Григориева</w:t>
            </w:r>
            <w:proofErr w:type="spellEnd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Гечевска</w:t>
            </w:r>
            <w:proofErr w:type="spellEnd"/>
          </w:p>
        </w:tc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70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F63DCC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171300050</w:t>
            </w:r>
          </w:p>
        </w:tc>
        <w:tc>
          <w:tcPr>
            <w:tcW w:w="411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Димитрина Иванова </w:t>
            </w:r>
            <w:proofErr w:type="spellStart"/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Арабаджова</w:t>
            </w:r>
            <w:proofErr w:type="spellEnd"/>
          </w:p>
        </w:tc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70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F63DCC">
        <w:trPr>
          <w:trHeight w:val="485"/>
        </w:trPr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171300057</w:t>
            </w:r>
          </w:p>
        </w:tc>
        <w:tc>
          <w:tcPr>
            <w:tcW w:w="411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Димитрина Христова Донкова</w:t>
            </w:r>
          </w:p>
        </w:tc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170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FA7FC6" w:rsidRPr="00CF7366" w:rsidTr="00F63DCC"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171300075</w:t>
            </w:r>
          </w:p>
        </w:tc>
        <w:tc>
          <w:tcPr>
            <w:tcW w:w="411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Георги Георгиев Аврамов</w:t>
            </w:r>
          </w:p>
        </w:tc>
        <w:tc>
          <w:tcPr>
            <w:tcW w:w="1701" w:type="dxa"/>
            <w:vAlign w:val="center"/>
          </w:tcPr>
          <w:p w:rsidR="00FA7FC6" w:rsidRPr="00CF7366" w:rsidRDefault="00FA7FC6" w:rsidP="00FA7F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F7366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1704" w:type="dxa"/>
          </w:tcPr>
          <w:p w:rsidR="00FA7FC6" w:rsidRPr="00116EC4" w:rsidRDefault="00FA7FC6" w:rsidP="00FA7FC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bookmarkEnd w:id="0"/>
    </w:tbl>
    <w:p w:rsidR="00CF7366" w:rsidRPr="00CF7366" w:rsidRDefault="00CF7366" w:rsidP="00CF7366">
      <w:pPr>
        <w:shd w:val="clear" w:color="auto" w:fill="FFFFFF"/>
        <w:suppressAutoHyphens w:val="0"/>
        <w:spacing w:after="150" w:line="360" w:lineRule="auto"/>
        <w:ind w:left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numPr>
          <w:ilvl w:val="0"/>
          <w:numId w:val="43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ИЗДАВА удостоверения на назначените членове на СИК по т.3.</w:t>
      </w:r>
    </w:p>
    <w:p w:rsidR="00CF7366" w:rsidRPr="00CF7366" w:rsidRDefault="00CF7366" w:rsidP="00CF7366">
      <w:pPr>
        <w:numPr>
          <w:ilvl w:val="0"/>
          <w:numId w:val="43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CF7366" w:rsidRPr="00CF7366" w:rsidRDefault="00CF7366" w:rsidP="00CF7366">
      <w:pPr>
        <w:numPr>
          <w:ilvl w:val="0"/>
          <w:numId w:val="4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left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shd w:val="clear" w:color="auto" w:fill="FFFFFF"/>
        <w:suppressAutoHyphens w:val="0"/>
        <w:spacing w:after="150" w:line="240" w:lineRule="auto"/>
        <w:ind w:firstLine="360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p w:rsidR="00CF7366" w:rsidRPr="00CF7366" w:rsidRDefault="00CF7366" w:rsidP="00CF7366">
      <w:pPr>
        <w:suppressAutoHyphens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  <w:r w:rsidRPr="00CF7366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CF7366" w:rsidRPr="00116EC4" w:rsidRDefault="00CF7366" w:rsidP="00CF7366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1"/>
        <w:gridCol w:w="6164"/>
        <w:gridCol w:w="1967"/>
      </w:tblGrid>
      <w:tr w:rsidR="00CF7366" w:rsidRPr="009122A3" w:rsidTr="004A2FB7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D300D" w:rsidRDefault="00CF7366" w:rsidP="00CF7366">
            <w:pPr>
              <w:pStyle w:val="af6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r w:rsidRPr="002D300D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Членове</w:t>
            </w:r>
            <w:proofErr w:type="spellEnd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proofErr w:type="spellStart"/>
            <w:r w:rsidRPr="009122A3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val="ru-RU" w:eastAsia="hi-IN" w:bidi="hi-IN"/>
              </w:rPr>
              <w:t>Гласуване</w:t>
            </w:r>
            <w:proofErr w:type="spellEnd"/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ЗА 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lastRenderedPageBreak/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Стоян Пантелеев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Ваня Костадинова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Костадинова</w:t>
            </w:r>
            <w:proofErr w:type="spellEnd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Мурад Ферад </w:t>
            </w:r>
            <w:proofErr w:type="spellStart"/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CF7366" w:rsidRPr="009122A3" w:rsidTr="004A2FB7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val="bg-BG" w:eastAsia="hi-IN" w:bidi="hi-IN"/>
              </w:rPr>
            </w:pPr>
            <w:r w:rsidRPr="009122A3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hi-IN" w:bidi="hi-IN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9122A3" w:rsidRDefault="00CF7366" w:rsidP="004A2FB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9122A3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7366" w:rsidRPr="00263A26" w:rsidRDefault="00CF7366" w:rsidP="004A2FB7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263A26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</w:pP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>Гласували</w:t>
      </w:r>
      <w:proofErr w:type="spellEnd"/>
      <w:r w:rsidRPr="009122A3">
        <w:rPr>
          <w:rFonts w:ascii="Times New Roman" w:eastAsia="Times New Roman" w:hAnsi="Times New Roman"/>
          <w:kern w:val="2"/>
          <w:sz w:val="24"/>
          <w:szCs w:val="24"/>
          <w:u w:val="single"/>
          <w:lang w:val="ru-RU" w:eastAsia="hi-IN" w:bidi="hi-IN"/>
        </w:rPr>
        <w:t xml:space="preserve">: </w:t>
      </w:r>
    </w:p>
    <w:p w:rsidR="00CF7366" w:rsidRPr="009122A3" w:rsidRDefault="00CF7366" w:rsidP="00CF7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ЗА – 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ru-RU" w:eastAsia="hi-IN" w:bidi="hi-IN"/>
        </w:rPr>
        <w:t>1</w:t>
      </w:r>
      <w:r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>0</w:t>
      </w:r>
      <w:r w:rsidRPr="009122A3">
        <w:rPr>
          <w:rFonts w:ascii="Times New Roman" w:eastAsia="Times New Roman" w:hAnsi="Times New Roman"/>
          <w:color w:val="auto"/>
          <w:kern w:val="2"/>
          <w:sz w:val="24"/>
          <w:szCs w:val="24"/>
          <w:lang w:val="bg-BG" w:eastAsia="hi-IN" w:bidi="hi-IN"/>
        </w:rPr>
        <w:t xml:space="preserve"> </w:t>
      </w: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ПРОТИВ – 0 гласа</w:t>
      </w:r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 xml:space="preserve">ОСОБЕНО МНЕНИЕ – 0  </w:t>
      </w:r>
      <w:proofErr w:type="spellStart"/>
      <w:r w:rsidRPr="009122A3">
        <w:rPr>
          <w:rFonts w:ascii="Times New Roman" w:eastAsia="Times New Roman" w:hAnsi="Times New Roman"/>
          <w:kern w:val="2"/>
          <w:sz w:val="24"/>
          <w:szCs w:val="24"/>
          <w:lang w:val="ru-RU" w:eastAsia="hi-IN" w:bidi="hi-IN"/>
        </w:rPr>
        <w:t>членове</w:t>
      </w:r>
      <w:proofErr w:type="spellEnd"/>
    </w:p>
    <w:p w:rsidR="00CF7366" w:rsidRPr="009122A3" w:rsidRDefault="00CF7366" w:rsidP="00CF736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</w:p>
    <w:p w:rsidR="00CF7366" w:rsidRDefault="00CF7366" w:rsidP="00CF7366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</w:pPr>
      <w:r w:rsidRPr="009122A3">
        <w:rPr>
          <w:rFonts w:ascii="Times New Roman" w:eastAsia="Times New Roman" w:hAnsi="Times New Roman"/>
          <w:kern w:val="2"/>
          <w:sz w:val="24"/>
          <w:szCs w:val="24"/>
          <w:lang w:val="bg-BG" w:eastAsia="hi-IN" w:bidi="hi-I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F7366" w:rsidRDefault="00CF7366" w:rsidP="002120AE">
      <w:pPr>
        <w:pStyle w:val="1b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en-US" w:eastAsia="ar-SA" w:bidi="ar-SA"/>
        </w:rPr>
      </w:pPr>
    </w:p>
    <w:p w:rsidR="00CF7366" w:rsidRDefault="00CF7366" w:rsidP="002120AE">
      <w:pPr>
        <w:pStyle w:val="1b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en-US" w:eastAsia="ar-SA" w:bidi="ar-SA"/>
        </w:rPr>
      </w:pPr>
    </w:p>
    <w:p w:rsidR="00634D6A" w:rsidRPr="00B86334" w:rsidRDefault="00634D6A" w:rsidP="00634D6A">
      <w:pPr>
        <w:pStyle w:val="1b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B86334">
        <w:rPr>
          <w:rFonts w:ascii="Times New Roman" w:eastAsia="Times New Roman" w:hAnsi="Times New Roman" w:cs="Times New Roman"/>
          <w:b/>
          <w:szCs w:val="24"/>
          <w:u w:val="single"/>
        </w:rPr>
        <w:t xml:space="preserve">По т. </w:t>
      </w:r>
      <w:r>
        <w:rPr>
          <w:rFonts w:ascii="Times New Roman" w:eastAsia="Times New Roman" w:hAnsi="Times New Roman" w:cs="Times New Roman"/>
          <w:b/>
          <w:szCs w:val="24"/>
          <w:u w:val="single"/>
        </w:rPr>
        <w:t>14</w:t>
      </w:r>
      <w:r w:rsidRPr="00B86334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  Разни</w:t>
      </w:r>
      <w:r>
        <w:rPr>
          <w:rFonts w:ascii="Times New Roman" w:eastAsia="Times New Roman" w:hAnsi="Times New Roman" w:cs="Times New Roman"/>
          <w:b/>
          <w:szCs w:val="24"/>
          <w:u w:val="single"/>
        </w:rPr>
        <w:t xml:space="preserve"> </w:t>
      </w:r>
      <w:r w:rsidRPr="00B86334">
        <w:rPr>
          <w:rFonts w:ascii="Times New Roman" w:hAnsi="Times New Roman" w:cs="Times New Roman"/>
          <w:szCs w:val="24"/>
        </w:rPr>
        <w:t>се обсъдиха технически и организационни въпроси, свързани с работата и дейността на комисията.</w:t>
      </w:r>
    </w:p>
    <w:p w:rsidR="00634D6A" w:rsidRPr="00B86334" w:rsidRDefault="00634D6A" w:rsidP="00634D6A">
      <w:pPr>
        <w:pStyle w:val="1b"/>
        <w:jc w:val="both"/>
        <w:rPr>
          <w:rFonts w:ascii="Times New Roman" w:hAnsi="Times New Roman" w:cs="Times New Roman"/>
          <w:szCs w:val="24"/>
          <w:lang w:val="ru-RU"/>
        </w:rPr>
      </w:pPr>
    </w:p>
    <w:p w:rsidR="00634D6A" w:rsidRPr="00B86334" w:rsidRDefault="00634D6A" w:rsidP="00634D6A">
      <w:pPr>
        <w:pStyle w:val="1b"/>
        <w:jc w:val="both"/>
        <w:rPr>
          <w:rFonts w:ascii="Times New Roman" w:hAnsi="Times New Roman" w:cs="Times New Roman"/>
          <w:i/>
          <w:szCs w:val="24"/>
        </w:rPr>
      </w:pPr>
      <w:r w:rsidRPr="00B86334">
        <w:rPr>
          <w:rFonts w:ascii="Times New Roman" w:hAnsi="Times New Roman" w:cs="Times New Roman"/>
          <w:szCs w:val="24"/>
          <w:lang w:val="ru-RU"/>
        </w:rPr>
        <w:tab/>
      </w:r>
      <w:proofErr w:type="spellStart"/>
      <w:r w:rsidRPr="00B86334">
        <w:rPr>
          <w:rFonts w:ascii="Times New Roman" w:hAnsi="Times New Roman" w:cs="Times New Roman"/>
          <w:szCs w:val="24"/>
          <w:lang w:val="ru-RU"/>
        </w:rPr>
        <w:t>Поради</w:t>
      </w:r>
      <w:proofErr w:type="spellEnd"/>
      <w:r w:rsidRPr="00B86334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B86334">
        <w:rPr>
          <w:rFonts w:ascii="Times New Roman" w:hAnsi="Times New Roman" w:cs="Times New Roman"/>
          <w:szCs w:val="24"/>
          <w:lang w:val="ru-RU"/>
        </w:rPr>
        <w:t>изчерпване</w:t>
      </w:r>
      <w:proofErr w:type="spellEnd"/>
      <w:r w:rsidRPr="00B86334">
        <w:rPr>
          <w:rFonts w:ascii="Times New Roman" w:hAnsi="Times New Roman" w:cs="Times New Roman"/>
          <w:szCs w:val="24"/>
          <w:lang w:val="ru-RU"/>
        </w:rPr>
        <w:t xml:space="preserve"> на </w:t>
      </w:r>
      <w:proofErr w:type="spellStart"/>
      <w:r w:rsidRPr="00B86334">
        <w:rPr>
          <w:rFonts w:ascii="Times New Roman" w:hAnsi="Times New Roman" w:cs="Times New Roman"/>
          <w:szCs w:val="24"/>
          <w:lang w:val="ru-RU"/>
        </w:rPr>
        <w:t>дневния</w:t>
      </w:r>
      <w:proofErr w:type="spellEnd"/>
      <w:r w:rsidRPr="00B86334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B86334">
        <w:rPr>
          <w:rFonts w:ascii="Times New Roman" w:hAnsi="Times New Roman" w:cs="Times New Roman"/>
          <w:szCs w:val="24"/>
          <w:lang w:val="ru-RU"/>
        </w:rPr>
        <w:t>ред</w:t>
      </w:r>
      <w:proofErr w:type="spellEnd"/>
      <w:r w:rsidRPr="00B86334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B86334">
        <w:rPr>
          <w:rFonts w:ascii="Times New Roman" w:hAnsi="Times New Roman" w:cs="Times New Roman"/>
          <w:szCs w:val="24"/>
          <w:lang w:val="ru-RU"/>
        </w:rPr>
        <w:t>заседанието</w:t>
      </w:r>
      <w:proofErr w:type="spellEnd"/>
      <w:r w:rsidRPr="00B86334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B86334">
        <w:rPr>
          <w:rFonts w:ascii="Times New Roman" w:hAnsi="Times New Roman" w:cs="Times New Roman"/>
          <w:szCs w:val="24"/>
          <w:lang w:val="ru-RU"/>
        </w:rPr>
        <w:t>бе</w:t>
      </w:r>
      <w:proofErr w:type="spellEnd"/>
      <w:r w:rsidRPr="00B86334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B86334">
        <w:rPr>
          <w:rFonts w:ascii="Times New Roman" w:hAnsi="Times New Roman" w:cs="Times New Roman"/>
          <w:szCs w:val="24"/>
          <w:lang w:val="ru-RU"/>
        </w:rPr>
        <w:t>закрито</w:t>
      </w:r>
      <w:proofErr w:type="spellEnd"/>
      <w:r w:rsidRPr="00B86334">
        <w:rPr>
          <w:rFonts w:ascii="Times New Roman" w:hAnsi="Times New Roman" w:cs="Times New Roman"/>
          <w:szCs w:val="24"/>
          <w:lang w:val="ru-RU"/>
        </w:rPr>
        <w:t xml:space="preserve"> от Председателя на </w:t>
      </w:r>
      <w:proofErr w:type="spellStart"/>
      <w:r w:rsidRPr="00B86334">
        <w:rPr>
          <w:rFonts w:ascii="Times New Roman" w:hAnsi="Times New Roman" w:cs="Times New Roman"/>
          <w:szCs w:val="24"/>
          <w:lang w:val="ru-RU"/>
        </w:rPr>
        <w:t>комисията</w:t>
      </w:r>
      <w:proofErr w:type="spellEnd"/>
      <w:r w:rsidRPr="00B86334">
        <w:rPr>
          <w:rFonts w:ascii="Times New Roman" w:hAnsi="Times New Roman" w:cs="Times New Roman"/>
          <w:szCs w:val="24"/>
          <w:lang w:val="ru-RU"/>
        </w:rPr>
        <w:t xml:space="preserve"> в 18:08 ч.</w:t>
      </w:r>
    </w:p>
    <w:p w:rsidR="00634D6A" w:rsidRPr="00B86334" w:rsidRDefault="00634D6A" w:rsidP="00634D6A">
      <w:pPr>
        <w:pStyle w:val="1b"/>
        <w:rPr>
          <w:rFonts w:ascii="Times New Roman" w:hAnsi="Times New Roman" w:cs="Times New Roman"/>
          <w:i/>
          <w:szCs w:val="24"/>
        </w:rPr>
      </w:pPr>
    </w:p>
    <w:p w:rsidR="00634D6A" w:rsidRPr="00B86334" w:rsidRDefault="00634D6A" w:rsidP="00634D6A">
      <w:pPr>
        <w:pStyle w:val="1b"/>
        <w:rPr>
          <w:rFonts w:ascii="Times New Roman" w:hAnsi="Times New Roman" w:cs="Times New Roman"/>
          <w:szCs w:val="24"/>
        </w:rPr>
      </w:pPr>
      <w:r w:rsidRPr="00B86334">
        <w:rPr>
          <w:rFonts w:ascii="Times New Roman" w:hAnsi="Times New Roman" w:cs="Times New Roman"/>
          <w:i/>
          <w:szCs w:val="24"/>
        </w:rPr>
        <w:tab/>
        <w:t>*</w:t>
      </w:r>
      <w:r w:rsidRPr="00B86334">
        <w:rPr>
          <w:rFonts w:ascii="Times New Roman" w:hAnsi="Times New Roman" w:cs="Times New Roman"/>
          <w:b/>
          <w:i/>
          <w:szCs w:val="24"/>
        </w:rPr>
        <w:t xml:space="preserve">Присъствен списък от </w:t>
      </w:r>
      <w:r w:rsidRPr="00B86334">
        <w:rPr>
          <w:rFonts w:ascii="Times New Roman" w:hAnsi="Times New Roman" w:cs="Times New Roman"/>
          <w:b/>
          <w:i/>
          <w:color w:val="000000"/>
          <w:szCs w:val="24"/>
        </w:rPr>
        <w:t>27.05.2024</w:t>
      </w:r>
      <w:r w:rsidRPr="00B86334">
        <w:rPr>
          <w:rFonts w:ascii="Times New Roman" w:hAnsi="Times New Roman" w:cs="Times New Roman"/>
          <w:b/>
          <w:i/>
          <w:szCs w:val="24"/>
        </w:rPr>
        <w:t xml:space="preserve"> г.</w:t>
      </w:r>
      <w:r w:rsidRPr="00B86334">
        <w:rPr>
          <w:rFonts w:ascii="Times New Roman" w:hAnsi="Times New Roman" w:cs="Times New Roman"/>
          <w:i/>
          <w:szCs w:val="24"/>
        </w:rPr>
        <w:t xml:space="preserve"> е неразделна част от настоящия Протокол.</w:t>
      </w:r>
    </w:p>
    <w:p w:rsidR="00634D6A" w:rsidRPr="00B86334" w:rsidRDefault="00634D6A" w:rsidP="00634D6A">
      <w:pPr>
        <w:pStyle w:val="1b"/>
        <w:rPr>
          <w:rFonts w:ascii="Times New Roman" w:hAnsi="Times New Roman" w:cs="Times New Roman"/>
          <w:szCs w:val="24"/>
        </w:rPr>
      </w:pPr>
    </w:p>
    <w:p w:rsidR="00634D6A" w:rsidRPr="00B86334" w:rsidRDefault="00634D6A" w:rsidP="00634D6A">
      <w:pPr>
        <w:pStyle w:val="1b"/>
        <w:rPr>
          <w:rFonts w:ascii="Times New Roman" w:eastAsia="Times New Roman" w:hAnsi="Times New Roman" w:cs="Times New Roman"/>
          <w:szCs w:val="24"/>
        </w:rPr>
      </w:pPr>
      <w:r w:rsidRPr="00B86334">
        <w:rPr>
          <w:rFonts w:ascii="Times New Roman" w:hAnsi="Times New Roman" w:cs="Times New Roman"/>
          <w:szCs w:val="24"/>
        </w:rPr>
        <w:t>ПРЕДСЕДАТЕЛ:</w:t>
      </w:r>
      <w:r w:rsidRPr="00B86334">
        <w:rPr>
          <w:rFonts w:ascii="Times New Roman" w:hAnsi="Times New Roman" w:cs="Times New Roman"/>
          <w:szCs w:val="24"/>
          <w:lang w:val="ru-RU"/>
        </w:rPr>
        <w:t xml:space="preserve"> /</w:t>
      </w:r>
      <w:r w:rsidRPr="00B86334">
        <w:rPr>
          <w:rFonts w:ascii="Times New Roman" w:hAnsi="Times New Roman" w:cs="Times New Roman"/>
          <w:szCs w:val="24"/>
        </w:rPr>
        <w:t>П/</w:t>
      </w:r>
    </w:p>
    <w:p w:rsidR="00634D6A" w:rsidRPr="00B86334" w:rsidRDefault="00634D6A" w:rsidP="00634D6A">
      <w:pPr>
        <w:pStyle w:val="1b"/>
        <w:rPr>
          <w:rFonts w:ascii="Times New Roman" w:hAnsi="Times New Roman" w:cs="Times New Roman"/>
          <w:szCs w:val="24"/>
        </w:rPr>
      </w:pPr>
      <w:r w:rsidRPr="00B86334">
        <w:rPr>
          <w:rFonts w:ascii="Times New Roman" w:eastAsia="Times New Roman" w:hAnsi="Times New Roman" w:cs="Times New Roman"/>
          <w:szCs w:val="24"/>
        </w:rPr>
        <w:t>Янко Христов Радунчев</w:t>
      </w:r>
      <w:r w:rsidRPr="00B86334">
        <w:rPr>
          <w:rFonts w:ascii="Times New Roman" w:hAnsi="Times New Roman" w:cs="Times New Roman"/>
          <w:szCs w:val="24"/>
        </w:rPr>
        <w:tab/>
      </w:r>
    </w:p>
    <w:p w:rsidR="00634D6A" w:rsidRPr="00B86334" w:rsidRDefault="00634D6A" w:rsidP="00634D6A">
      <w:pPr>
        <w:pStyle w:val="1b"/>
        <w:rPr>
          <w:rFonts w:ascii="Times New Roman" w:hAnsi="Times New Roman" w:cs="Times New Roman"/>
          <w:szCs w:val="24"/>
        </w:rPr>
      </w:pPr>
      <w:r w:rsidRPr="00B86334">
        <w:rPr>
          <w:rFonts w:ascii="Times New Roman" w:hAnsi="Times New Roman" w:cs="Times New Roman"/>
          <w:szCs w:val="24"/>
        </w:rPr>
        <w:tab/>
      </w:r>
    </w:p>
    <w:p w:rsidR="00634D6A" w:rsidRPr="00B86334" w:rsidRDefault="00634D6A" w:rsidP="00634D6A">
      <w:pPr>
        <w:pStyle w:val="1b"/>
        <w:rPr>
          <w:rFonts w:ascii="Times New Roman" w:hAnsi="Times New Roman" w:cs="Times New Roman"/>
          <w:szCs w:val="24"/>
        </w:rPr>
      </w:pPr>
      <w:r w:rsidRPr="00B86334">
        <w:rPr>
          <w:rFonts w:ascii="Times New Roman" w:hAnsi="Times New Roman" w:cs="Times New Roman"/>
          <w:szCs w:val="24"/>
        </w:rPr>
        <w:tab/>
      </w:r>
      <w:r w:rsidRPr="00B86334">
        <w:rPr>
          <w:rFonts w:ascii="Times New Roman" w:hAnsi="Times New Roman" w:cs="Times New Roman"/>
          <w:szCs w:val="24"/>
        </w:rPr>
        <w:tab/>
      </w:r>
      <w:r w:rsidRPr="00B86334">
        <w:rPr>
          <w:rFonts w:ascii="Times New Roman" w:hAnsi="Times New Roman" w:cs="Times New Roman"/>
          <w:szCs w:val="24"/>
        </w:rPr>
        <w:tab/>
      </w:r>
      <w:r w:rsidRPr="00B86334">
        <w:rPr>
          <w:rFonts w:ascii="Times New Roman" w:hAnsi="Times New Roman" w:cs="Times New Roman"/>
          <w:szCs w:val="24"/>
        </w:rPr>
        <w:tab/>
      </w:r>
      <w:r w:rsidRPr="00B86334">
        <w:rPr>
          <w:rFonts w:ascii="Times New Roman" w:hAnsi="Times New Roman" w:cs="Times New Roman"/>
          <w:szCs w:val="24"/>
        </w:rPr>
        <w:tab/>
      </w:r>
    </w:p>
    <w:p w:rsidR="00634D6A" w:rsidRPr="00B86334" w:rsidRDefault="00634D6A" w:rsidP="00634D6A">
      <w:pPr>
        <w:pStyle w:val="1b"/>
        <w:rPr>
          <w:rFonts w:ascii="Times New Roman" w:hAnsi="Times New Roman" w:cs="Times New Roman"/>
          <w:szCs w:val="24"/>
        </w:rPr>
      </w:pPr>
      <w:r w:rsidRPr="00B86334">
        <w:rPr>
          <w:rFonts w:ascii="Times New Roman" w:hAnsi="Times New Roman" w:cs="Times New Roman"/>
          <w:szCs w:val="24"/>
        </w:rPr>
        <w:t>СЕКРЕТАР:</w:t>
      </w:r>
      <w:r w:rsidRPr="00B86334">
        <w:rPr>
          <w:rFonts w:ascii="Times New Roman" w:hAnsi="Times New Roman" w:cs="Times New Roman"/>
          <w:szCs w:val="24"/>
          <w:lang w:val="ru-RU"/>
        </w:rPr>
        <w:t>/П/</w:t>
      </w:r>
    </w:p>
    <w:p w:rsidR="00634D6A" w:rsidRPr="00B86334" w:rsidRDefault="00634D6A" w:rsidP="00634D6A">
      <w:pPr>
        <w:pStyle w:val="af2"/>
        <w:rPr>
          <w:rFonts w:ascii="Times New Roman" w:hAnsi="Times New Roman"/>
        </w:rPr>
      </w:pPr>
      <w:r w:rsidRPr="00B86334">
        <w:rPr>
          <w:rFonts w:ascii="Times New Roman" w:hAnsi="Times New Roman"/>
        </w:rPr>
        <w:t>Радина Бойчева Петрова</w:t>
      </w:r>
    </w:p>
    <w:p w:rsidR="00634D6A" w:rsidRPr="00B86334" w:rsidRDefault="00634D6A" w:rsidP="00634D6A">
      <w:pPr>
        <w:pStyle w:val="1b"/>
        <w:rPr>
          <w:rFonts w:ascii="Times New Roman" w:hAnsi="Times New Roman" w:cs="Times New Roman"/>
          <w:szCs w:val="24"/>
        </w:rPr>
      </w:pPr>
    </w:p>
    <w:p w:rsidR="00634D6A" w:rsidRPr="00B86334" w:rsidRDefault="00634D6A" w:rsidP="00634D6A">
      <w:pPr>
        <w:pStyle w:val="1b"/>
        <w:rPr>
          <w:rFonts w:ascii="Times New Roman" w:hAnsi="Times New Roman" w:cs="Times New Roman"/>
          <w:szCs w:val="24"/>
        </w:rPr>
      </w:pPr>
    </w:p>
    <w:p w:rsidR="00634D6A" w:rsidRPr="00B86334" w:rsidRDefault="00634D6A" w:rsidP="00634D6A">
      <w:pPr>
        <w:pStyle w:val="1b"/>
        <w:rPr>
          <w:rFonts w:ascii="Times New Roman" w:hAnsi="Times New Roman" w:cs="Times New Roman"/>
          <w:szCs w:val="24"/>
        </w:rPr>
      </w:pPr>
      <w:r w:rsidRPr="00B86334">
        <w:rPr>
          <w:rFonts w:ascii="Times New Roman" w:hAnsi="Times New Roman" w:cs="Times New Roman"/>
          <w:szCs w:val="24"/>
        </w:rPr>
        <w:lastRenderedPageBreak/>
        <w:t>ПРОТОКОЛЧИК: /П/</w:t>
      </w:r>
    </w:p>
    <w:p w:rsidR="00634D6A" w:rsidRPr="00B86334" w:rsidRDefault="00634D6A" w:rsidP="00634D6A">
      <w:pPr>
        <w:pStyle w:val="1b"/>
        <w:jc w:val="both"/>
        <w:rPr>
          <w:rFonts w:ascii="Times New Roman" w:hAnsi="Times New Roman" w:cs="Times New Roman"/>
          <w:szCs w:val="24"/>
        </w:rPr>
      </w:pPr>
      <w:r w:rsidRPr="00B86334">
        <w:rPr>
          <w:rFonts w:ascii="Times New Roman" w:hAnsi="Times New Roman" w:cs="Times New Roman"/>
          <w:szCs w:val="24"/>
        </w:rPr>
        <w:t>Христина Плачкова</w:t>
      </w:r>
    </w:p>
    <w:p w:rsidR="00CF7366" w:rsidRDefault="00CF7366" w:rsidP="002120AE">
      <w:pPr>
        <w:pStyle w:val="1b"/>
        <w:jc w:val="both"/>
        <w:rPr>
          <w:rFonts w:ascii="Times New Roman" w:eastAsia="Calibri" w:hAnsi="Times New Roman" w:cs="Times New Roman"/>
          <w:kern w:val="2"/>
          <w:sz w:val="22"/>
          <w:szCs w:val="24"/>
          <w:lang w:val="en-US" w:eastAsia="ar-SA" w:bidi="ar-SA"/>
        </w:rPr>
      </w:pPr>
    </w:p>
    <w:sectPr w:rsidR="00CF7366" w:rsidSect="005C2030">
      <w:headerReference w:type="default" r:id="rId9"/>
      <w:footerReference w:type="default" r:id="rId10"/>
      <w:pgSz w:w="11906" w:h="16838" w:code="9"/>
      <w:pgMar w:top="1417" w:right="1417" w:bottom="1417" w:left="1417" w:header="720" w:footer="72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4E5" w:rsidRDefault="005754E5">
      <w:pPr>
        <w:spacing w:after="0" w:line="240" w:lineRule="auto"/>
      </w:pPr>
      <w:r>
        <w:separator/>
      </w:r>
    </w:p>
  </w:endnote>
  <w:endnote w:type="continuationSeparator" w:id="0">
    <w:p w:rsidR="005754E5" w:rsidRDefault="0057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EC4" w:rsidRPr="009832AE" w:rsidRDefault="00116EC4">
    <w:pPr>
      <w:pStyle w:val="af0"/>
      <w:pBdr>
        <w:bottom w:val="single" w:sz="12" w:space="1" w:color="000000"/>
      </w:pBdr>
      <w:jc w:val="center"/>
      <w:rPr>
        <w:rFonts w:ascii="Times New Roman" w:hAnsi="Times New Roman"/>
        <w:sz w:val="24"/>
        <w:szCs w:val="24"/>
      </w:rPr>
    </w:pPr>
  </w:p>
  <w:p w:rsidR="00116EC4" w:rsidRPr="009832AE" w:rsidRDefault="00116EC4">
    <w:pPr>
      <w:pStyle w:val="af0"/>
      <w:jc w:val="center"/>
      <w:rPr>
        <w:rFonts w:ascii="Times New Roman" w:hAnsi="Times New Roman"/>
        <w:sz w:val="24"/>
        <w:szCs w:val="24"/>
      </w:rPr>
    </w:pPr>
    <w:r w:rsidRPr="009832AE">
      <w:rPr>
        <w:rFonts w:ascii="Times New Roman" w:hAnsi="Times New Roman"/>
        <w:sz w:val="24"/>
        <w:szCs w:val="24"/>
        <w:lang w:val="bg-BG"/>
      </w:rPr>
      <w:t xml:space="preserve">гр. Пловдив, пл. „Никола </w:t>
    </w:r>
    <w:proofErr w:type="spellStart"/>
    <w:r w:rsidRPr="009832AE">
      <w:rPr>
        <w:rFonts w:ascii="Times New Roman" w:hAnsi="Times New Roman"/>
        <w:sz w:val="24"/>
        <w:szCs w:val="24"/>
        <w:lang w:val="bg-BG"/>
      </w:rPr>
      <w:t>Мушанов</w:t>
    </w:r>
    <w:proofErr w:type="spellEnd"/>
    <w:r w:rsidRPr="009832AE">
      <w:rPr>
        <w:rFonts w:ascii="Times New Roman" w:hAnsi="Times New Roman"/>
        <w:sz w:val="24"/>
        <w:szCs w:val="24"/>
        <w:lang w:val="bg-BG"/>
      </w:rPr>
      <w:t xml:space="preserve">” № 1, сграда на Областна администрация Пловдив, ет. 3, зала № 300а, </w:t>
    </w:r>
    <w:proofErr w:type="spellStart"/>
    <w:r w:rsidRPr="009832AE">
      <w:rPr>
        <w:rFonts w:ascii="Times New Roman" w:hAnsi="Times New Roman"/>
        <w:sz w:val="24"/>
        <w:szCs w:val="24"/>
      </w:rPr>
      <w:t>тел</w:t>
    </w:r>
    <w:proofErr w:type="spellEnd"/>
    <w:r w:rsidRPr="009832AE">
      <w:rPr>
        <w:rFonts w:ascii="Times New Roman" w:hAnsi="Times New Roman"/>
        <w:sz w:val="24"/>
        <w:szCs w:val="24"/>
      </w:rPr>
      <w:t>.: +359 32 990804, +359 32 649764, e</w:t>
    </w:r>
    <w:r w:rsidRPr="009832AE">
      <w:rPr>
        <w:rFonts w:ascii="Times New Roman" w:hAnsi="Times New Roman"/>
        <w:sz w:val="24"/>
        <w:szCs w:val="24"/>
        <w:lang w:val="ru-RU"/>
      </w:rPr>
      <w:t>-</w:t>
    </w:r>
    <w:r w:rsidRPr="009832AE">
      <w:rPr>
        <w:rFonts w:ascii="Times New Roman" w:hAnsi="Times New Roman"/>
        <w:sz w:val="24"/>
        <w:szCs w:val="24"/>
      </w:rPr>
      <w:t>mail</w:t>
    </w:r>
    <w:r w:rsidRPr="009832AE">
      <w:rPr>
        <w:rFonts w:ascii="Times New Roman" w:hAnsi="Times New Roman"/>
        <w:sz w:val="24"/>
        <w:szCs w:val="24"/>
        <w:lang w:val="ru-RU"/>
      </w:rPr>
      <w:t xml:space="preserve">: </w:t>
    </w:r>
    <w:r w:rsidRPr="009832AE">
      <w:rPr>
        <w:rFonts w:ascii="Times New Roman" w:hAnsi="Times New Roman"/>
        <w:sz w:val="24"/>
        <w:szCs w:val="24"/>
      </w:rPr>
      <w:t>rik17@cik.bg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4E5" w:rsidRDefault="005754E5">
      <w:pPr>
        <w:spacing w:after="0" w:line="240" w:lineRule="auto"/>
      </w:pPr>
      <w:r>
        <w:separator/>
      </w:r>
    </w:p>
  </w:footnote>
  <w:footnote w:type="continuationSeparator" w:id="0">
    <w:p w:rsidR="005754E5" w:rsidRDefault="00575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EC4" w:rsidRDefault="00116EC4">
    <w:pPr>
      <w:pStyle w:val="af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РАЙОННА ИЗБИРАТЕЛНА КОМИСИЯ</w:t>
    </w:r>
  </w:p>
  <w:p w:rsidR="00116EC4" w:rsidRDefault="00116EC4">
    <w:pPr>
      <w:pStyle w:val="af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4"/>
        <w:szCs w:val="24"/>
      </w:rPr>
      <w:t>СЕДЕМНАДЕСЕТИ ИЗБОРЕН РАЙОН ПЛОВДИВСКИ</w:t>
    </w:r>
  </w:p>
  <w:p w:rsidR="00116EC4" w:rsidRDefault="00116EC4">
    <w:pPr>
      <w:pStyle w:val="af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lfaen" w:hAnsi="Sylfaen" w:cs="Sylfaen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numFmt w:val="decimal"/>
      <w:lvlText w:val="%2.%3.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2.%3.%4.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2.%3.%4.%5.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2.%3.%4.%5.%6.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2.%3.%4.%5.%6.%7.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11.16.%1."/>
      <w:lvlJc w:val="left"/>
      <w:pPr>
        <w:tabs>
          <w:tab w:val="num" w:pos="0"/>
        </w:tabs>
        <w:ind w:left="0" w:firstLine="0"/>
      </w:pPr>
    </w:lvl>
    <w:lvl w:ilvl="1">
      <w:start w:val="6"/>
      <w:numFmt w:val="upperRoman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%2.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2.%3.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2.%3.%4.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2.%3.%4.%5.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2.%3.%4.%5.%6.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2.%3.%4.%5.%6.%7.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1832B44"/>
    <w:multiLevelType w:val="multilevel"/>
    <w:tmpl w:val="270071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56767C1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CA623D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74C2E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5A4735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5F6387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9605CF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74AF1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4F2D53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2E0F10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F733D3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0569D"/>
    <w:multiLevelType w:val="multilevel"/>
    <w:tmpl w:val="1812A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F461593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9136E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730D54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01BD5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2D27E6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D1A57"/>
    <w:multiLevelType w:val="hybridMultilevel"/>
    <w:tmpl w:val="4B5ED42C"/>
    <w:lvl w:ilvl="0" w:tplc="85B29B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57129FF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7422F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E5441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B11243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917C76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12D7A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360EE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6736F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E1D18"/>
    <w:multiLevelType w:val="multilevel"/>
    <w:tmpl w:val="A4F6D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6F1806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34A1B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EE6FA5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15E7C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27F31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57218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9C62FF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157B2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67DDF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1518A6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CB09B7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51BAB"/>
    <w:multiLevelType w:val="multilevel"/>
    <w:tmpl w:val="7B40A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B009FD"/>
    <w:multiLevelType w:val="hybridMultilevel"/>
    <w:tmpl w:val="F146BB8C"/>
    <w:lvl w:ilvl="0" w:tplc="C9B6CA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8"/>
  </w:num>
  <w:num w:numId="6">
    <w:abstractNumId w:val="40"/>
  </w:num>
  <w:num w:numId="7">
    <w:abstractNumId w:val="29"/>
  </w:num>
  <w:num w:numId="8">
    <w:abstractNumId w:val="22"/>
  </w:num>
  <w:num w:numId="9">
    <w:abstractNumId w:val="9"/>
  </w:num>
  <w:num w:numId="10">
    <w:abstractNumId w:val="46"/>
  </w:num>
  <w:num w:numId="11">
    <w:abstractNumId w:val="12"/>
  </w:num>
  <w:num w:numId="12">
    <w:abstractNumId w:val="17"/>
  </w:num>
  <w:num w:numId="13">
    <w:abstractNumId w:val="15"/>
  </w:num>
  <w:num w:numId="14">
    <w:abstractNumId w:val="44"/>
  </w:num>
  <w:num w:numId="15">
    <w:abstractNumId w:val="36"/>
  </w:num>
  <w:num w:numId="16">
    <w:abstractNumId w:val="21"/>
  </w:num>
  <w:num w:numId="17">
    <w:abstractNumId w:val="23"/>
  </w:num>
  <w:num w:numId="18">
    <w:abstractNumId w:val="16"/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</w:num>
  <w:num w:numId="23">
    <w:abstractNumId w:val="47"/>
  </w:num>
  <w:num w:numId="24">
    <w:abstractNumId w:val="20"/>
  </w:num>
  <w:num w:numId="25">
    <w:abstractNumId w:val="32"/>
  </w:num>
  <w:num w:numId="26">
    <w:abstractNumId w:val="33"/>
  </w:num>
  <w:num w:numId="27">
    <w:abstractNumId w:val="18"/>
  </w:num>
  <w:num w:numId="28">
    <w:abstractNumId w:val="41"/>
  </w:num>
  <w:num w:numId="29">
    <w:abstractNumId w:val="14"/>
  </w:num>
  <w:num w:numId="30">
    <w:abstractNumId w:val="45"/>
  </w:num>
  <w:num w:numId="31">
    <w:abstractNumId w:val="31"/>
  </w:num>
  <w:num w:numId="32">
    <w:abstractNumId w:val="35"/>
  </w:num>
  <w:num w:numId="33">
    <w:abstractNumId w:val="24"/>
  </w:num>
  <w:num w:numId="34">
    <w:abstractNumId w:val="37"/>
  </w:num>
  <w:num w:numId="35">
    <w:abstractNumId w:val="39"/>
  </w:num>
  <w:num w:numId="36">
    <w:abstractNumId w:val="26"/>
  </w:num>
  <w:num w:numId="37">
    <w:abstractNumId w:val="27"/>
  </w:num>
  <w:num w:numId="38">
    <w:abstractNumId w:val="8"/>
  </w:num>
  <w:num w:numId="39">
    <w:abstractNumId w:val="19"/>
  </w:num>
  <w:num w:numId="40">
    <w:abstractNumId w:val="10"/>
  </w:num>
  <w:num w:numId="41">
    <w:abstractNumId w:val="30"/>
  </w:num>
  <w:num w:numId="42">
    <w:abstractNumId w:val="25"/>
  </w:num>
  <w:num w:numId="43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1E"/>
    <w:rsid w:val="000007AE"/>
    <w:rsid w:val="00004875"/>
    <w:rsid w:val="000163A1"/>
    <w:rsid w:val="0001763D"/>
    <w:rsid w:val="000225BF"/>
    <w:rsid w:val="00027F80"/>
    <w:rsid w:val="00031817"/>
    <w:rsid w:val="000341D3"/>
    <w:rsid w:val="00034345"/>
    <w:rsid w:val="00042549"/>
    <w:rsid w:val="000461B1"/>
    <w:rsid w:val="00047074"/>
    <w:rsid w:val="00063C78"/>
    <w:rsid w:val="000A0E02"/>
    <w:rsid w:val="000A683C"/>
    <w:rsid w:val="000B4078"/>
    <w:rsid w:val="000C0C2F"/>
    <w:rsid w:val="000C50F0"/>
    <w:rsid w:val="000D4420"/>
    <w:rsid w:val="000F305C"/>
    <w:rsid w:val="00103BD6"/>
    <w:rsid w:val="001079ED"/>
    <w:rsid w:val="0011601B"/>
    <w:rsid w:val="00116EC4"/>
    <w:rsid w:val="00117717"/>
    <w:rsid w:val="001273FC"/>
    <w:rsid w:val="0014242A"/>
    <w:rsid w:val="0014293B"/>
    <w:rsid w:val="00162ABB"/>
    <w:rsid w:val="001635F0"/>
    <w:rsid w:val="00173904"/>
    <w:rsid w:val="00182F2D"/>
    <w:rsid w:val="00192351"/>
    <w:rsid w:val="001926B0"/>
    <w:rsid w:val="001B138A"/>
    <w:rsid w:val="001B15D0"/>
    <w:rsid w:val="001B365E"/>
    <w:rsid w:val="001C030A"/>
    <w:rsid w:val="001D18DD"/>
    <w:rsid w:val="00202DA7"/>
    <w:rsid w:val="00203A53"/>
    <w:rsid w:val="002074E0"/>
    <w:rsid w:val="002120AE"/>
    <w:rsid w:val="00217373"/>
    <w:rsid w:val="00244D4B"/>
    <w:rsid w:val="00252CB7"/>
    <w:rsid w:val="00255A5C"/>
    <w:rsid w:val="00263A26"/>
    <w:rsid w:val="0026504A"/>
    <w:rsid w:val="00286BF1"/>
    <w:rsid w:val="002909AC"/>
    <w:rsid w:val="002A0B03"/>
    <w:rsid w:val="002A3657"/>
    <w:rsid w:val="002B2EF0"/>
    <w:rsid w:val="002B3FE9"/>
    <w:rsid w:val="002B6BC0"/>
    <w:rsid w:val="002C0571"/>
    <w:rsid w:val="002D2E5A"/>
    <w:rsid w:val="002D300D"/>
    <w:rsid w:val="002D423A"/>
    <w:rsid w:val="002F2E6F"/>
    <w:rsid w:val="002F393A"/>
    <w:rsid w:val="0030043D"/>
    <w:rsid w:val="003061E8"/>
    <w:rsid w:val="00313687"/>
    <w:rsid w:val="00314A60"/>
    <w:rsid w:val="00314C51"/>
    <w:rsid w:val="003267EA"/>
    <w:rsid w:val="00326F9D"/>
    <w:rsid w:val="003327E7"/>
    <w:rsid w:val="00334585"/>
    <w:rsid w:val="003410F0"/>
    <w:rsid w:val="00344325"/>
    <w:rsid w:val="00352230"/>
    <w:rsid w:val="0035250A"/>
    <w:rsid w:val="00353E10"/>
    <w:rsid w:val="00362D07"/>
    <w:rsid w:val="00365365"/>
    <w:rsid w:val="00366FCA"/>
    <w:rsid w:val="00385CF8"/>
    <w:rsid w:val="00394133"/>
    <w:rsid w:val="003A211D"/>
    <w:rsid w:val="003B1311"/>
    <w:rsid w:val="003B146F"/>
    <w:rsid w:val="003B27C8"/>
    <w:rsid w:val="003B4773"/>
    <w:rsid w:val="003C26A8"/>
    <w:rsid w:val="003C3566"/>
    <w:rsid w:val="003D27DA"/>
    <w:rsid w:val="003E0508"/>
    <w:rsid w:val="003E4E72"/>
    <w:rsid w:val="0041625B"/>
    <w:rsid w:val="00416B43"/>
    <w:rsid w:val="00421E0D"/>
    <w:rsid w:val="004317BF"/>
    <w:rsid w:val="00441F3F"/>
    <w:rsid w:val="00464460"/>
    <w:rsid w:val="004754CF"/>
    <w:rsid w:val="00481D9D"/>
    <w:rsid w:val="00484F56"/>
    <w:rsid w:val="004912A4"/>
    <w:rsid w:val="004957C7"/>
    <w:rsid w:val="004B650F"/>
    <w:rsid w:val="004C45CB"/>
    <w:rsid w:val="004C62B0"/>
    <w:rsid w:val="004D1309"/>
    <w:rsid w:val="004E73D4"/>
    <w:rsid w:val="004F1BD4"/>
    <w:rsid w:val="004F3E4E"/>
    <w:rsid w:val="004F74E8"/>
    <w:rsid w:val="00505AE2"/>
    <w:rsid w:val="00513B1C"/>
    <w:rsid w:val="005155D7"/>
    <w:rsid w:val="00523C78"/>
    <w:rsid w:val="005274F2"/>
    <w:rsid w:val="00527751"/>
    <w:rsid w:val="005326BB"/>
    <w:rsid w:val="00533F84"/>
    <w:rsid w:val="0054272F"/>
    <w:rsid w:val="005430D6"/>
    <w:rsid w:val="00555267"/>
    <w:rsid w:val="00560759"/>
    <w:rsid w:val="005649E6"/>
    <w:rsid w:val="0057256C"/>
    <w:rsid w:val="005733BF"/>
    <w:rsid w:val="005754E5"/>
    <w:rsid w:val="00577C14"/>
    <w:rsid w:val="00577E5F"/>
    <w:rsid w:val="00582928"/>
    <w:rsid w:val="005843FE"/>
    <w:rsid w:val="00584D13"/>
    <w:rsid w:val="005870B5"/>
    <w:rsid w:val="005A46EF"/>
    <w:rsid w:val="005A6AB9"/>
    <w:rsid w:val="005C2030"/>
    <w:rsid w:val="005C624C"/>
    <w:rsid w:val="005C79F6"/>
    <w:rsid w:val="005D46EC"/>
    <w:rsid w:val="005E3CF4"/>
    <w:rsid w:val="005E5CA3"/>
    <w:rsid w:val="005F46AE"/>
    <w:rsid w:val="006252CC"/>
    <w:rsid w:val="0063467F"/>
    <w:rsid w:val="00634D6A"/>
    <w:rsid w:val="00642579"/>
    <w:rsid w:val="006432CE"/>
    <w:rsid w:val="00646B5C"/>
    <w:rsid w:val="00651511"/>
    <w:rsid w:val="00667273"/>
    <w:rsid w:val="006720BF"/>
    <w:rsid w:val="00681E01"/>
    <w:rsid w:val="00684BB9"/>
    <w:rsid w:val="00685779"/>
    <w:rsid w:val="00686E62"/>
    <w:rsid w:val="00687280"/>
    <w:rsid w:val="006927F4"/>
    <w:rsid w:val="00692D20"/>
    <w:rsid w:val="006A1321"/>
    <w:rsid w:val="006A46E7"/>
    <w:rsid w:val="006C2E86"/>
    <w:rsid w:val="006C4524"/>
    <w:rsid w:val="006D1DE8"/>
    <w:rsid w:val="006D3AD4"/>
    <w:rsid w:val="006D7BBF"/>
    <w:rsid w:val="006E7ED5"/>
    <w:rsid w:val="006F46BE"/>
    <w:rsid w:val="00700C7A"/>
    <w:rsid w:val="00704373"/>
    <w:rsid w:val="00720383"/>
    <w:rsid w:val="00731971"/>
    <w:rsid w:val="0073616F"/>
    <w:rsid w:val="00737014"/>
    <w:rsid w:val="00740172"/>
    <w:rsid w:val="00740CF4"/>
    <w:rsid w:val="007435A3"/>
    <w:rsid w:val="00744936"/>
    <w:rsid w:val="00752ADB"/>
    <w:rsid w:val="00764224"/>
    <w:rsid w:val="00764F76"/>
    <w:rsid w:val="00775F4B"/>
    <w:rsid w:val="00776626"/>
    <w:rsid w:val="00776718"/>
    <w:rsid w:val="00793ADB"/>
    <w:rsid w:val="007A1171"/>
    <w:rsid w:val="007A2271"/>
    <w:rsid w:val="007B019A"/>
    <w:rsid w:val="007B2332"/>
    <w:rsid w:val="007B2D41"/>
    <w:rsid w:val="007B60BA"/>
    <w:rsid w:val="007C2E9F"/>
    <w:rsid w:val="007E7DE3"/>
    <w:rsid w:val="007F3D6C"/>
    <w:rsid w:val="007F7B2F"/>
    <w:rsid w:val="00803125"/>
    <w:rsid w:val="00805E2D"/>
    <w:rsid w:val="008307D7"/>
    <w:rsid w:val="00854343"/>
    <w:rsid w:val="00860D5B"/>
    <w:rsid w:val="008613F4"/>
    <w:rsid w:val="00862D4C"/>
    <w:rsid w:val="00865335"/>
    <w:rsid w:val="00891CC1"/>
    <w:rsid w:val="008A477F"/>
    <w:rsid w:val="008B0252"/>
    <w:rsid w:val="008C5B44"/>
    <w:rsid w:val="008D0987"/>
    <w:rsid w:val="008F7E41"/>
    <w:rsid w:val="0090513A"/>
    <w:rsid w:val="009122A3"/>
    <w:rsid w:val="009165DA"/>
    <w:rsid w:val="00941CEA"/>
    <w:rsid w:val="009452AC"/>
    <w:rsid w:val="0094549C"/>
    <w:rsid w:val="00945E06"/>
    <w:rsid w:val="00956749"/>
    <w:rsid w:val="00960688"/>
    <w:rsid w:val="00964D29"/>
    <w:rsid w:val="009832AE"/>
    <w:rsid w:val="00983DC8"/>
    <w:rsid w:val="00991182"/>
    <w:rsid w:val="009B57A4"/>
    <w:rsid w:val="009C5BBF"/>
    <w:rsid w:val="009D7E93"/>
    <w:rsid w:val="009E4E11"/>
    <w:rsid w:val="009F0467"/>
    <w:rsid w:val="00A06868"/>
    <w:rsid w:val="00A27779"/>
    <w:rsid w:val="00A27E8F"/>
    <w:rsid w:val="00A32FF8"/>
    <w:rsid w:val="00A93FA5"/>
    <w:rsid w:val="00A96682"/>
    <w:rsid w:val="00AB18AF"/>
    <w:rsid w:val="00AB7750"/>
    <w:rsid w:val="00AC278B"/>
    <w:rsid w:val="00AD4E25"/>
    <w:rsid w:val="00AD4E51"/>
    <w:rsid w:val="00AF3149"/>
    <w:rsid w:val="00AF418C"/>
    <w:rsid w:val="00AF6D23"/>
    <w:rsid w:val="00B04AB8"/>
    <w:rsid w:val="00B12501"/>
    <w:rsid w:val="00B23096"/>
    <w:rsid w:val="00B239AF"/>
    <w:rsid w:val="00B247A1"/>
    <w:rsid w:val="00B32717"/>
    <w:rsid w:val="00B50199"/>
    <w:rsid w:val="00B53E10"/>
    <w:rsid w:val="00B710FF"/>
    <w:rsid w:val="00B731C4"/>
    <w:rsid w:val="00B840BA"/>
    <w:rsid w:val="00B85E13"/>
    <w:rsid w:val="00B94C11"/>
    <w:rsid w:val="00BA461D"/>
    <w:rsid w:val="00BA5E8E"/>
    <w:rsid w:val="00BA726A"/>
    <w:rsid w:val="00BA734F"/>
    <w:rsid w:val="00BB0997"/>
    <w:rsid w:val="00BB0DFD"/>
    <w:rsid w:val="00BC3AA5"/>
    <w:rsid w:val="00BE0440"/>
    <w:rsid w:val="00BE7E83"/>
    <w:rsid w:val="00BF1643"/>
    <w:rsid w:val="00BF6A07"/>
    <w:rsid w:val="00C04F29"/>
    <w:rsid w:val="00C16A50"/>
    <w:rsid w:val="00C30F1B"/>
    <w:rsid w:val="00C42128"/>
    <w:rsid w:val="00C431E8"/>
    <w:rsid w:val="00C46722"/>
    <w:rsid w:val="00C479E4"/>
    <w:rsid w:val="00C56CD3"/>
    <w:rsid w:val="00C65619"/>
    <w:rsid w:val="00C712E2"/>
    <w:rsid w:val="00C72844"/>
    <w:rsid w:val="00C735F7"/>
    <w:rsid w:val="00C93D0B"/>
    <w:rsid w:val="00CA615D"/>
    <w:rsid w:val="00CB30CD"/>
    <w:rsid w:val="00CC07A7"/>
    <w:rsid w:val="00CC0DAA"/>
    <w:rsid w:val="00CC7CED"/>
    <w:rsid w:val="00CD3467"/>
    <w:rsid w:val="00CD7026"/>
    <w:rsid w:val="00CE5DE6"/>
    <w:rsid w:val="00CF0380"/>
    <w:rsid w:val="00CF7366"/>
    <w:rsid w:val="00CF7461"/>
    <w:rsid w:val="00D068F4"/>
    <w:rsid w:val="00D12ECA"/>
    <w:rsid w:val="00D26899"/>
    <w:rsid w:val="00D26FBC"/>
    <w:rsid w:val="00D33A78"/>
    <w:rsid w:val="00D33B70"/>
    <w:rsid w:val="00D46A66"/>
    <w:rsid w:val="00D61E1E"/>
    <w:rsid w:val="00D71C56"/>
    <w:rsid w:val="00D8235C"/>
    <w:rsid w:val="00DA4608"/>
    <w:rsid w:val="00DC0B22"/>
    <w:rsid w:val="00DC75C1"/>
    <w:rsid w:val="00DD56F7"/>
    <w:rsid w:val="00DE5A54"/>
    <w:rsid w:val="00DE7D29"/>
    <w:rsid w:val="00E007AA"/>
    <w:rsid w:val="00E06690"/>
    <w:rsid w:val="00E140CB"/>
    <w:rsid w:val="00E23A51"/>
    <w:rsid w:val="00E46DFC"/>
    <w:rsid w:val="00E55BA3"/>
    <w:rsid w:val="00E600B1"/>
    <w:rsid w:val="00E62149"/>
    <w:rsid w:val="00E64384"/>
    <w:rsid w:val="00E76969"/>
    <w:rsid w:val="00E82DC2"/>
    <w:rsid w:val="00E91896"/>
    <w:rsid w:val="00E94D40"/>
    <w:rsid w:val="00EA3072"/>
    <w:rsid w:val="00EB6E83"/>
    <w:rsid w:val="00EC1BC2"/>
    <w:rsid w:val="00ED18E9"/>
    <w:rsid w:val="00EE66F8"/>
    <w:rsid w:val="00EF25E5"/>
    <w:rsid w:val="00F144E2"/>
    <w:rsid w:val="00F1552B"/>
    <w:rsid w:val="00F23685"/>
    <w:rsid w:val="00F324C4"/>
    <w:rsid w:val="00F43A5C"/>
    <w:rsid w:val="00F463FB"/>
    <w:rsid w:val="00F819CE"/>
    <w:rsid w:val="00F8281C"/>
    <w:rsid w:val="00F90BAD"/>
    <w:rsid w:val="00F90C1E"/>
    <w:rsid w:val="00F95FF9"/>
    <w:rsid w:val="00FA7FC6"/>
    <w:rsid w:val="00FC2004"/>
    <w:rsid w:val="00FC5BE1"/>
    <w:rsid w:val="00FD0526"/>
    <w:rsid w:val="00FE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8419D3"/>
  <w15:chartTrackingRefBased/>
  <w15:docId w15:val="{52DFA79D-9496-4902-A684-A2C35F49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00D"/>
    <w:pPr>
      <w:suppressAutoHyphens/>
      <w:spacing w:after="200" w:line="276" w:lineRule="auto"/>
    </w:pPr>
    <w:rPr>
      <w:rFonts w:ascii="Calibri" w:eastAsia="Calibri" w:hAnsi="Calibri"/>
      <w:color w:val="00000A"/>
      <w:kern w:val="1"/>
      <w:sz w:val="22"/>
      <w:szCs w:val="22"/>
      <w:lang w:val="en-US" w:eastAsia="ar-SA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 Light" w:hAnsi="Calibri Light"/>
      <w:b/>
      <w:bCs/>
      <w:color w:val="5B9BD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Шрифт на абзаца по подразбиране1"/>
  </w:style>
  <w:style w:type="character" w:customStyle="1" w:styleId="a4">
    <w:name w:val="Горен колонтитул Знак"/>
    <w:basedOn w:val="10"/>
  </w:style>
  <w:style w:type="character" w:customStyle="1" w:styleId="a5">
    <w:name w:val="Долен колонтитул Знак"/>
    <w:basedOn w:val="10"/>
  </w:style>
  <w:style w:type="character" w:styleId="a6">
    <w:name w:val="Hyperlink"/>
    <w:rPr>
      <w:color w:val="0563C1"/>
      <w:u w:val="single"/>
    </w:rPr>
  </w:style>
  <w:style w:type="character" w:customStyle="1" w:styleId="a7">
    <w:name w:val="Основен текст Знак"/>
    <w:rPr>
      <w:rFonts w:ascii="Liberation Serif" w:eastAsia="NSimSun" w:hAnsi="Liberation Serif" w:cs="Arial"/>
      <w:color w:val="00000A"/>
      <w:kern w:val="1"/>
      <w:sz w:val="24"/>
      <w:szCs w:val="24"/>
      <w:lang w:val="bg-BG" w:eastAsia="hi-IN" w:bidi="hi-IN"/>
    </w:rPr>
  </w:style>
  <w:style w:type="character" w:customStyle="1" w:styleId="30">
    <w:name w:val="Заглавие 3 Знак"/>
    <w:rPr>
      <w:rFonts w:ascii="Calibri Light" w:hAnsi="Calibri Light"/>
      <w:b/>
      <w:bCs/>
      <w:color w:val="5B9BD5"/>
    </w:rPr>
  </w:style>
  <w:style w:type="character" w:customStyle="1" w:styleId="11">
    <w:name w:val="Заглавие 1 Знак"/>
    <w:rPr>
      <w:rFonts w:ascii="Calibri Light" w:hAnsi="Calibri Light"/>
      <w:color w:val="2E74B5"/>
      <w:sz w:val="32"/>
      <w:szCs w:val="32"/>
    </w:rPr>
  </w:style>
  <w:style w:type="character" w:customStyle="1" w:styleId="a8">
    <w:name w:val="Изнесен текст Знак"/>
    <w:rPr>
      <w:rFonts w:ascii="Segoe UI" w:hAnsi="Segoe UI" w:cs="Segoe UI"/>
      <w:sz w:val="18"/>
      <w:szCs w:val="18"/>
    </w:rPr>
  </w:style>
  <w:style w:type="character" w:customStyle="1" w:styleId="WW8Num1z0">
    <w:name w:val="WW8Num1z0"/>
  </w:style>
  <w:style w:type="character" w:styleId="a9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a">
    <w:name w:val="Emphasis"/>
    <w:uiPriority w:val="20"/>
    <w:qFormat/>
    <w:rPr>
      <w:i/>
      <w:iCs/>
    </w:rPr>
  </w:style>
  <w:style w:type="character" w:customStyle="1" w:styleId="12">
    <w:name w:val="Прегледана хипервръзка1"/>
    <w:rPr>
      <w:color w:val="954F72"/>
      <w:u w:val="singl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3">
    <w:name w:val="Шрифт на абзаца по подразбиране1"/>
  </w:style>
  <w:style w:type="character" w:customStyle="1" w:styleId="14">
    <w:name w:val="Горен колонтитул Знак1"/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character" w:customStyle="1" w:styleId="15">
    <w:name w:val="Долен колонтитул Знак1"/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character" w:customStyle="1" w:styleId="newdocreference">
    <w:name w:val="newdocreference"/>
    <w:basedOn w:val="10"/>
  </w:style>
  <w:style w:type="character" w:customStyle="1" w:styleId="HTML1">
    <w:name w:val="HTML цитат1"/>
    <w:rPr>
      <w:i/>
      <w:iCs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12">
    <w:name w:val="ListLabel 12"/>
    <w:qFormat/>
    <w:rPr>
      <w:rFonts w:ascii="Times New Roman" w:hAnsi="Times New Roman"/>
    </w:rPr>
  </w:style>
  <w:style w:type="character" w:customStyle="1" w:styleId="2">
    <w:name w:val="Основен текст2"/>
    <w:rPr>
      <w:rFonts w:ascii="Sylfaen" w:eastAsia="Sylfaen" w:hAnsi="Sylfaen" w:cs="Sylfaen"/>
      <w:sz w:val="24"/>
      <w:szCs w:val="24"/>
    </w:rPr>
  </w:style>
  <w:style w:type="character" w:customStyle="1" w:styleId="31">
    <w:name w:val="Основен текст3"/>
    <w:rPr>
      <w:rFonts w:ascii="Sylfaen" w:eastAsia="Sylfaen" w:hAnsi="Sylfaen" w:cs="Sylfaen"/>
      <w:sz w:val="24"/>
      <w:szCs w:val="24"/>
    </w:rPr>
  </w:style>
  <w:style w:type="character" w:customStyle="1" w:styleId="20">
    <w:name w:val="Заглавие #2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rPr>
      <w:rFonts w:ascii="Sylfaen" w:eastAsia="Sylfaen" w:hAnsi="Sylfaen" w:cs="Sylfaen"/>
      <w:i w:val="0"/>
      <w:iCs w:val="0"/>
      <w:caps w:val="0"/>
      <w:smallCaps w:val="0"/>
      <w:spacing w:val="10"/>
      <w:sz w:val="24"/>
      <w:szCs w:val="24"/>
    </w:rPr>
  </w:style>
  <w:style w:type="character" w:customStyle="1" w:styleId="4">
    <w:name w:val="Основен текст4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5">
    <w:name w:val="Основен текст5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32">
    <w:name w:val="Заглавие #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7">
    <w:name w:val="Основен текст7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8">
    <w:name w:val="Основен текст8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6">
    <w:name w:val="Заглавие #1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00">
    <w:name w:val="Основен текст1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10">
    <w:name w:val="Основен текст11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50">
    <w:name w:val="Основен текст15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60">
    <w:name w:val="Основен текст16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9">
    <w:name w:val="Основен текст19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200">
    <w:name w:val="Основен текст2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21">
    <w:name w:val="Основен текст21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23">
    <w:name w:val="Основен текст23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ListLabel13">
    <w:name w:val="ListLabel 13"/>
    <w:rPr>
      <w:rFonts w:ascii="Helvetica" w:hAnsi="Helvetica" w:cs="Times New Roman"/>
      <w:b/>
      <w:sz w:val="15"/>
      <w:szCs w:val="24"/>
    </w:rPr>
  </w:style>
  <w:style w:type="character" w:customStyle="1" w:styleId="ListLabel14">
    <w:name w:val="ListLabel 14"/>
    <w:rPr>
      <w:rFonts w:ascii="Times New Roman" w:hAnsi="Times New Roman"/>
      <w:b/>
    </w:rPr>
  </w:style>
  <w:style w:type="character" w:customStyle="1" w:styleId="ListLabel15">
    <w:name w:val="ListLabel 15"/>
    <w:rPr>
      <w:rFonts w:ascii="Times New Roman" w:hAnsi="Times New Roman"/>
      <w:b/>
      <w:color w:val="00000A"/>
    </w:rPr>
  </w:style>
  <w:style w:type="character" w:customStyle="1" w:styleId="ListLabel16">
    <w:name w:val="ListLabel 16"/>
    <w:rPr>
      <w:rFonts w:eastAsia="Times New Roman" w:cs="Times New Roman"/>
      <w:b/>
    </w:rPr>
  </w:style>
  <w:style w:type="character" w:customStyle="1" w:styleId="ListLabel17">
    <w:name w:val="ListLabel 17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</w:rPr>
  </w:style>
  <w:style w:type="character" w:customStyle="1" w:styleId="ListLabel20">
    <w:name w:val="ListLabel 20"/>
    <w:rPr>
      <w:rFonts w:ascii="Times New Roman" w:eastAsia="Times New Roman" w:hAnsi="Times New Roman" w:cs="Times New Roman"/>
    </w:rPr>
  </w:style>
  <w:style w:type="character" w:customStyle="1" w:styleId="ListLabel21">
    <w:name w:val="ListLabel 21"/>
    <w:rPr>
      <w:rFonts w:ascii="Times New Roman" w:hAnsi="Times New Roman"/>
      <w:b/>
    </w:rPr>
  </w:style>
  <w:style w:type="character" w:customStyle="1" w:styleId="ListLabel22">
    <w:name w:val="ListLabel 22"/>
    <w:rPr>
      <w:rFonts w:ascii="Times New Roman" w:hAnsi="Times New Roman"/>
      <w:b/>
    </w:rPr>
  </w:style>
  <w:style w:type="character" w:customStyle="1" w:styleId="ListLabel23">
    <w:name w:val="ListLabel 23"/>
    <w:rPr>
      <w:rFonts w:ascii="Times New Roman" w:hAnsi="Times New Roman" w:cs="Symbol"/>
      <w:sz w:val="20"/>
    </w:rPr>
  </w:style>
  <w:style w:type="character" w:customStyle="1" w:styleId="ListLabel24">
    <w:name w:val="ListLabel 24"/>
    <w:rPr>
      <w:rFonts w:cs="Courier New"/>
      <w:sz w:val="20"/>
    </w:rPr>
  </w:style>
  <w:style w:type="character" w:customStyle="1" w:styleId="ListLabel25">
    <w:name w:val="ListLabel 25"/>
    <w:rPr>
      <w:rFonts w:cs="Wingdings"/>
      <w:sz w:val="20"/>
    </w:rPr>
  </w:style>
  <w:style w:type="character" w:customStyle="1" w:styleId="ListLabel26">
    <w:name w:val="ListLabel 26"/>
    <w:rPr>
      <w:rFonts w:cs="Wingdings"/>
      <w:sz w:val="20"/>
    </w:rPr>
  </w:style>
  <w:style w:type="character" w:customStyle="1" w:styleId="ListLabel27">
    <w:name w:val="ListLabel 27"/>
    <w:rPr>
      <w:rFonts w:cs="Wingdings"/>
      <w:sz w:val="20"/>
    </w:rPr>
  </w:style>
  <w:style w:type="character" w:customStyle="1" w:styleId="ListLabel28">
    <w:name w:val="ListLabel 28"/>
    <w:rPr>
      <w:rFonts w:cs="Wingdings"/>
      <w:sz w:val="20"/>
    </w:rPr>
  </w:style>
  <w:style w:type="character" w:customStyle="1" w:styleId="ListLabel29">
    <w:name w:val="ListLabel 29"/>
    <w:qFormat/>
    <w:rPr>
      <w:rFonts w:cs="Wingdings"/>
      <w:sz w:val="20"/>
    </w:rPr>
  </w:style>
  <w:style w:type="character" w:customStyle="1" w:styleId="ListLabel30">
    <w:name w:val="ListLabel 30"/>
    <w:rPr>
      <w:rFonts w:cs="Wingdings"/>
      <w:sz w:val="20"/>
    </w:rPr>
  </w:style>
  <w:style w:type="character" w:customStyle="1" w:styleId="ListLabel31">
    <w:name w:val="ListLabel 31"/>
    <w:rPr>
      <w:rFonts w:cs="Wingdings"/>
      <w:sz w:val="20"/>
    </w:rPr>
  </w:style>
  <w:style w:type="character" w:customStyle="1" w:styleId="ListLabel32">
    <w:name w:val="ListLabel 32"/>
    <w:rPr>
      <w:rFonts w:ascii="Times New Roman" w:hAnsi="Times New Roman"/>
      <w:b/>
    </w:rPr>
  </w:style>
  <w:style w:type="character" w:customStyle="1" w:styleId="ListLabel33">
    <w:name w:val="ListLabel 33"/>
    <w:rPr>
      <w:rFonts w:ascii="Times New Roman" w:hAnsi="Times New Roman" w:cs="Symbol"/>
      <w:sz w:val="20"/>
    </w:rPr>
  </w:style>
  <w:style w:type="character" w:customStyle="1" w:styleId="ListLabel34">
    <w:name w:val="ListLabel 34"/>
    <w:rPr>
      <w:rFonts w:cs="Courier New"/>
      <w:sz w:val="20"/>
    </w:rPr>
  </w:style>
  <w:style w:type="character" w:customStyle="1" w:styleId="ListLabel35">
    <w:name w:val="ListLabel 35"/>
    <w:rPr>
      <w:rFonts w:cs="Wingdings"/>
      <w:sz w:val="20"/>
    </w:rPr>
  </w:style>
  <w:style w:type="character" w:customStyle="1" w:styleId="ListLabel36">
    <w:name w:val="ListLabel 36"/>
    <w:rPr>
      <w:rFonts w:cs="Wingdings"/>
      <w:sz w:val="20"/>
    </w:rPr>
  </w:style>
  <w:style w:type="character" w:customStyle="1" w:styleId="ListLabel37">
    <w:name w:val="ListLabel 37"/>
    <w:rPr>
      <w:rFonts w:cs="Wingdings"/>
      <w:sz w:val="20"/>
    </w:rPr>
  </w:style>
  <w:style w:type="character" w:customStyle="1" w:styleId="ListLabel38">
    <w:name w:val="ListLabel 38"/>
    <w:rPr>
      <w:rFonts w:cs="Wingdings"/>
      <w:sz w:val="20"/>
    </w:rPr>
  </w:style>
  <w:style w:type="character" w:customStyle="1" w:styleId="ListLabel39">
    <w:name w:val="ListLabel 39"/>
    <w:rPr>
      <w:rFonts w:cs="Wingdings"/>
      <w:sz w:val="20"/>
    </w:rPr>
  </w:style>
  <w:style w:type="character" w:customStyle="1" w:styleId="ListLabel40">
    <w:name w:val="ListLabel 40"/>
    <w:rPr>
      <w:rFonts w:cs="Wingdings"/>
      <w:sz w:val="20"/>
    </w:rPr>
  </w:style>
  <w:style w:type="character" w:customStyle="1" w:styleId="ListLabel41">
    <w:name w:val="ListLabel 41"/>
    <w:rPr>
      <w:rFonts w:cs="Wingdings"/>
      <w:sz w:val="20"/>
    </w:rPr>
  </w:style>
  <w:style w:type="character" w:customStyle="1" w:styleId="ListLabel42">
    <w:name w:val="ListLabel 42"/>
    <w:rPr>
      <w:rFonts w:ascii="Times New Roman" w:hAnsi="Times New Roman"/>
      <w:b/>
    </w:rPr>
  </w:style>
  <w:style w:type="character" w:customStyle="1" w:styleId="ListLabel43">
    <w:name w:val="ListLabel 43"/>
    <w:rPr>
      <w:rFonts w:ascii="Times New Roman" w:hAnsi="Times New Roman"/>
      <w:b/>
    </w:rPr>
  </w:style>
  <w:style w:type="character" w:customStyle="1" w:styleId="ListLabel44">
    <w:name w:val="ListLabel 44"/>
    <w:rPr>
      <w:rFonts w:ascii="Times New Roman" w:hAnsi="Times New Roman"/>
      <w:b/>
    </w:rPr>
  </w:style>
  <w:style w:type="character" w:customStyle="1" w:styleId="ListLabel45">
    <w:name w:val="ListLabel 45"/>
    <w:rPr>
      <w:rFonts w:ascii="Times New Roman" w:hAnsi="Times New Roman"/>
      <w:b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b/>
    </w:rPr>
  </w:style>
  <w:style w:type="character" w:customStyle="1" w:styleId="ListLabel47">
    <w:name w:val="ListLabel 47"/>
    <w:rPr>
      <w:b/>
    </w:rPr>
  </w:style>
  <w:style w:type="character" w:customStyle="1" w:styleId="ListLabel48">
    <w:name w:val="ListLabel 48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49">
    <w:name w:val="ListLabel 49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50">
    <w:name w:val="ListLabel 50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51">
    <w:name w:val="ListLabel 51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52">
    <w:name w:val="ListLabel 52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53">
    <w:name w:val="ListLabel 53"/>
    <w:rPr>
      <w:color w:val="0563C1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ascii="Calibri" w:hAnsi="Calibri"/>
    </w:rPr>
  </w:style>
  <w:style w:type="character" w:customStyle="1" w:styleId="ListLabel56">
    <w:name w:val="ListLabel 56"/>
    <w:rPr>
      <w:rFonts w:ascii="Times New Roman" w:hAnsi="Times New Roman"/>
      <w:b/>
      <w:bCs/>
    </w:rPr>
  </w:style>
  <w:style w:type="character" w:customStyle="1" w:styleId="ListLabel57">
    <w:name w:val="ListLabel 57"/>
  </w:style>
  <w:style w:type="character" w:customStyle="1" w:styleId="ListLabel58">
    <w:name w:val="ListLabel 58"/>
    <w:rPr>
      <w:rFonts w:ascii="Times New Roman" w:hAnsi="Times New Roman"/>
      <w:sz w:val="24"/>
      <w:szCs w:val="24"/>
    </w:rPr>
  </w:style>
  <w:style w:type="character" w:customStyle="1" w:styleId="ListLabel59">
    <w:name w:val="ListLabel 59"/>
    <w:rPr>
      <w:rFonts w:ascii="Helvetica" w:hAnsi="Helvetica" w:cs="Times New Roman"/>
      <w:b/>
      <w:sz w:val="15"/>
      <w:szCs w:val="24"/>
    </w:rPr>
  </w:style>
  <w:style w:type="character" w:customStyle="1" w:styleId="ListLabel60">
    <w:name w:val="ListLabel 60"/>
    <w:rPr>
      <w:rFonts w:ascii="Times New Roman" w:hAnsi="Times New Roman"/>
      <w:b/>
    </w:rPr>
  </w:style>
  <w:style w:type="character" w:customStyle="1" w:styleId="ListLabel61">
    <w:name w:val="ListLabel 61"/>
    <w:rPr>
      <w:rFonts w:ascii="Times New Roman" w:hAnsi="Times New Roman"/>
      <w:b/>
      <w:color w:val="00000A"/>
    </w:rPr>
  </w:style>
  <w:style w:type="character" w:customStyle="1" w:styleId="ListLabel62">
    <w:name w:val="ListLabel 62"/>
    <w:rPr>
      <w:rFonts w:ascii="Times New Roman" w:eastAsia="Times New Roman" w:hAnsi="Times New Roman" w:cs="Times New Roman"/>
      <w:b/>
    </w:rPr>
  </w:style>
  <w:style w:type="character" w:customStyle="1" w:styleId="ListLabel63">
    <w:name w:val="ListLabel 63"/>
    <w:rPr>
      <w:rFonts w:ascii="Times New Roman" w:eastAsia="Times New Roman" w:hAnsi="Times New Roman" w:cs="Times New Roman"/>
    </w:rPr>
  </w:style>
  <w:style w:type="character" w:customStyle="1" w:styleId="ListLabel64">
    <w:name w:val="ListLabel 64"/>
    <w:rPr>
      <w:rFonts w:ascii="Times New Roman" w:hAnsi="Times New Roman"/>
      <w:b/>
    </w:rPr>
  </w:style>
  <w:style w:type="character" w:customStyle="1" w:styleId="ListLabel65">
    <w:name w:val="ListLabel 65"/>
    <w:rPr>
      <w:rFonts w:ascii="Times New Roman" w:hAnsi="Times New Roman"/>
      <w:b/>
    </w:rPr>
  </w:style>
  <w:style w:type="character" w:customStyle="1" w:styleId="ListLabel66">
    <w:name w:val="ListLabel 66"/>
    <w:rPr>
      <w:rFonts w:ascii="Times New Roman" w:hAnsi="Times New Roman" w:cs="Symbol"/>
      <w:sz w:val="20"/>
    </w:rPr>
  </w:style>
  <w:style w:type="character" w:customStyle="1" w:styleId="ListLabel67">
    <w:name w:val="ListLabel 67"/>
    <w:rPr>
      <w:rFonts w:cs="Courier New"/>
      <w:sz w:val="20"/>
    </w:rPr>
  </w:style>
  <w:style w:type="character" w:customStyle="1" w:styleId="ListLabel68">
    <w:name w:val="ListLabel 68"/>
    <w:rPr>
      <w:rFonts w:cs="Wingdings"/>
      <w:sz w:val="20"/>
    </w:rPr>
  </w:style>
  <w:style w:type="character" w:customStyle="1" w:styleId="ListLabel69">
    <w:name w:val="ListLabel 69"/>
    <w:rPr>
      <w:rFonts w:cs="Wingdings"/>
      <w:sz w:val="20"/>
    </w:rPr>
  </w:style>
  <w:style w:type="character" w:customStyle="1" w:styleId="ListLabel70">
    <w:name w:val="ListLabel 70"/>
    <w:rPr>
      <w:rFonts w:cs="Wingdings"/>
      <w:sz w:val="20"/>
    </w:rPr>
  </w:style>
  <w:style w:type="character" w:customStyle="1" w:styleId="ListLabel71">
    <w:name w:val="ListLabel 71"/>
    <w:rPr>
      <w:rFonts w:cs="Wingdings"/>
      <w:sz w:val="20"/>
    </w:rPr>
  </w:style>
  <w:style w:type="character" w:customStyle="1" w:styleId="ListLabel72">
    <w:name w:val="ListLabel 72"/>
    <w:rPr>
      <w:rFonts w:cs="Wingdings"/>
      <w:sz w:val="20"/>
    </w:rPr>
  </w:style>
  <w:style w:type="character" w:customStyle="1" w:styleId="ListLabel73">
    <w:name w:val="ListLabel 73"/>
    <w:rPr>
      <w:rFonts w:cs="Wingdings"/>
      <w:sz w:val="20"/>
    </w:rPr>
  </w:style>
  <w:style w:type="character" w:customStyle="1" w:styleId="ListLabel74">
    <w:name w:val="ListLabel 74"/>
    <w:rPr>
      <w:rFonts w:cs="Wingdings"/>
      <w:sz w:val="20"/>
    </w:rPr>
  </w:style>
  <w:style w:type="character" w:customStyle="1" w:styleId="ListLabel75">
    <w:name w:val="ListLabel 75"/>
    <w:rPr>
      <w:rFonts w:ascii="Times New Roman" w:hAnsi="Times New Roman"/>
      <w:b/>
    </w:rPr>
  </w:style>
  <w:style w:type="character" w:customStyle="1" w:styleId="ListLabel76">
    <w:name w:val="ListLabel 76"/>
    <w:rPr>
      <w:rFonts w:ascii="Times New Roman" w:hAnsi="Times New Roman" w:cs="Symbol"/>
      <w:sz w:val="20"/>
    </w:rPr>
  </w:style>
  <w:style w:type="character" w:customStyle="1" w:styleId="ListLabel77">
    <w:name w:val="ListLabel 77"/>
    <w:rPr>
      <w:rFonts w:cs="Courier New"/>
      <w:sz w:val="20"/>
    </w:rPr>
  </w:style>
  <w:style w:type="character" w:customStyle="1" w:styleId="ListLabel78">
    <w:name w:val="ListLabel 78"/>
    <w:rPr>
      <w:rFonts w:cs="Wingdings"/>
      <w:sz w:val="20"/>
    </w:rPr>
  </w:style>
  <w:style w:type="character" w:customStyle="1" w:styleId="ListLabel79">
    <w:name w:val="ListLabel 79"/>
    <w:rPr>
      <w:rFonts w:cs="Wingdings"/>
      <w:sz w:val="20"/>
    </w:rPr>
  </w:style>
  <w:style w:type="character" w:customStyle="1" w:styleId="ListLabel80">
    <w:name w:val="ListLabel 80"/>
    <w:rPr>
      <w:rFonts w:cs="Wingdings"/>
      <w:sz w:val="20"/>
    </w:rPr>
  </w:style>
  <w:style w:type="character" w:customStyle="1" w:styleId="ListLabel81">
    <w:name w:val="ListLabel 81"/>
    <w:rPr>
      <w:rFonts w:cs="Wingdings"/>
      <w:sz w:val="20"/>
    </w:rPr>
  </w:style>
  <w:style w:type="character" w:customStyle="1" w:styleId="ListLabel82">
    <w:name w:val="ListLabel 82"/>
    <w:rPr>
      <w:rFonts w:cs="Wingdings"/>
      <w:sz w:val="20"/>
    </w:rPr>
  </w:style>
  <w:style w:type="character" w:customStyle="1" w:styleId="ListLabel83">
    <w:name w:val="ListLabel 83"/>
    <w:rPr>
      <w:rFonts w:cs="Wingdings"/>
      <w:sz w:val="20"/>
    </w:rPr>
  </w:style>
  <w:style w:type="character" w:customStyle="1" w:styleId="ListLabel84">
    <w:name w:val="ListLabel 84"/>
    <w:rPr>
      <w:rFonts w:cs="Wingdings"/>
      <w:sz w:val="20"/>
    </w:rPr>
  </w:style>
  <w:style w:type="character" w:customStyle="1" w:styleId="ListLabel85">
    <w:name w:val="ListLabel 85"/>
    <w:rPr>
      <w:rFonts w:ascii="Times New Roman" w:hAnsi="Times New Roman"/>
      <w:b/>
    </w:rPr>
  </w:style>
  <w:style w:type="character" w:customStyle="1" w:styleId="ListLabel86">
    <w:name w:val="ListLabel 86"/>
    <w:rPr>
      <w:rFonts w:ascii="Times New Roman" w:hAnsi="Times New Roman"/>
      <w:b/>
    </w:rPr>
  </w:style>
  <w:style w:type="character" w:customStyle="1" w:styleId="ListLabel87">
    <w:name w:val="ListLabel 87"/>
    <w:rPr>
      <w:rFonts w:ascii="Times New Roman" w:hAnsi="Times New Roman"/>
      <w:b/>
    </w:rPr>
  </w:style>
  <w:style w:type="character" w:customStyle="1" w:styleId="ListLabel88">
    <w:name w:val="ListLabel 88"/>
    <w:rPr>
      <w:rFonts w:ascii="Times New Roman" w:hAnsi="Times New Roman"/>
      <w:b/>
    </w:rPr>
  </w:style>
  <w:style w:type="character" w:customStyle="1" w:styleId="ListLabel89">
    <w:name w:val="ListLabel 89"/>
    <w:rPr>
      <w:rFonts w:ascii="Times New Roman" w:eastAsia="Times New Roman" w:hAnsi="Times New Roman" w:cs="Times New Roman"/>
      <w:b/>
    </w:rPr>
  </w:style>
  <w:style w:type="character" w:customStyle="1" w:styleId="ListLabel90">
    <w:name w:val="ListLabel 90"/>
    <w:rPr>
      <w:b/>
    </w:rPr>
  </w:style>
  <w:style w:type="character" w:customStyle="1" w:styleId="ListLabel91">
    <w:name w:val="ListLabel 91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2">
    <w:name w:val="ListLabel 92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3">
    <w:name w:val="ListLabel 93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4">
    <w:name w:val="ListLabel 94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5">
    <w:name w:val="ListLabel 95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6">
    <w:name w:val="ListLabel 96"/>
    <w:rPr>
      <w:color w:val="0563C1"/>
    </w:rPr>
  </w:style>
  <w:style w:type="character" w:customStyle="1" w:styleId="ListLabel97">
    <w:name w:val="ListLabel 97"/>
  </w:style>
  <w:style w:type="character" w:customStyle="1" w:styleId="ListLabel98">
    <w:name w:val="ListLabel 98"/>
    <w:rPr>
      <w:rFonts w:ascii="Calibri" w:hAnsi="Calibri"/>
    </w:rPr>
  </w:style>
  <w:style w:type="character" w:customStyle="1" w:styleId="ListLabel99">
    <w:name w:val="ListLabel 99"/>
    <w:rPr>
      <w:rFonts w:ascii="Times New Roman" w:hAnsi="Times New Roman"/>
      <w:b/>
      <w:bCs/>
    </w:rPr>
  </w:style>
  <w:style w:type="character" w:customStyle="1" w:styleId="ListLabel100">
    <w:name w:val="ListLabel 100"/>
  </w:style>
  <w:style w:type="character" w:customStyle="1" w:styleId="ListLabel101">
    <w:name w:val="ListLabel 101"/>
    <w:rPr>
      <w:rFonts w:ascii="Times New Roman" w:hAnsi="Times New Roman"/>
      <w:sz w:val="24"/>
      <w:szCs w:val="24"/>
    </w:rPr>
  </w:style>
  <w:style w:type="character" w:customStyle="1" w:styleId="ListLabel102">
    <w:name w:val="ListLabel 102"/>
    <w:rPr>
      <w:rFonts w:cs="Times New Roman"/>
      <w:b/>
      <w:sz w:val="15"/>
      <w:szCs w:val="24"/>
    </w:rPr>
  </w:style>
  <w:style w:type="character" w:customStyle="1" w:styleId="ListLabel103">
    <w:name w:val="ListLabel 103"/>
    <w:rPr>
      <w:b/>
    </w:rPr>
  </w:style>
  <w:style w:type="character" w:customStyle="1" w:styleId="ListLabel104">
    <w:name w:val="ListLabel 104"/>
    <w:rPr>
      <w:b/>
      <w:color w:val="00000A"/>
    </w:rPr>
  </w:style>
  <w:style w:type="character" w:customStyle="1" w:styleId="ListLabel105">
    <w:name w:val="ListLabel 105"/>
    <w:rPr>
      <w:rFonts w:eastAsia="Times New Roman" w:cs="Times New Roman"/>
      <w:b/>
    </w:rPr>
  </w:style>
  <w:style w:type="character" w:customStyle="1" w:styleId="ListLabel106">
    <w:name w:val="ListLabel 106"/>
    <w:rPr>
      <w:rFonts w:cs="Sylfaen"/>
    </w:rPr>
  </w:style>
  <w:style w:type="character" w:customStyle="1" w:styleId="ListLabel107">
    <w:name w:val="ListLabel 107"/>
    <w:rPr>
      <w:rFonts w:cs="Times New Roman"/>
      <w:b/>
      <w:sz w:val="15"/>
      <w:szCs w:val="24"/>
    </w:rPr>
  </w:style>
  <w:style w:type="character" w:customStyle="1" w:styleId="ListLabel108">
    <w:name w:val="ListLabel 108"/>
    <w:rPr>
      <w:rFonts w:cs="Times New Roman"/>
      <w:b/>
      <w:sz w:val="15"/>
      <w:szCs w:val="24"/>
    </w:rPr>
  </w:style>
  <w:style w:type="character" w:customStyle="1" w:styleId="ListLabel109">
    <w:name w:val="ListLabel 109"/>
    <w:rPr>
      <w:rFonts w:cs="Times New Roman"/>
      <w:b/>
      <w:sz w:val="15"/>
      <w:szCs w:val="24"/>
    </w:rPr>
  </w:style>
  <w:style w:type="character" w:customStyle="1" w:styleId="ListLabel110">
    <w:name w:val="ListLabel 110"/>
    <w:rPr>
      <w:rFonts w:cs="Times New Roman"/>
      <w:b/>
      <w:sz w:val="15"/>
      <w:szCs w:val="24"/>
    </w:rPr>
  </w:style>
  <w:style w:type="character" w:customStyle="1" w:styleId="ListLabel111">
    <w:name w:val="ListLabel 111"/>
    <w:rPr>
      <w:rFonts w:cs="Times New Roman"/>
      <w:b/>
      <w:sz w:val="15"/>
      <w:szCs w:val="24"/>
    </w:rPr>
  </w:style>
  <w:style w:type="character" w:customStyle="1" w:styleId="ListLabel112">
    <w:name w:val="ListLabel 112"/>
    <w:rPr>
      <w:rFonts w:cs="Times New Roman"/>
      <w:b/>
      <w:sz w:val="15"/>
      <w:szCs w:val="24"/>
    </w:rPr>
  </w:style>
  <w:style w:type="character" w:customStyle="1" w:styleId="ListLabel113">
    <w:name w:val="ListLabel 113"/>
    <w:rPr>
      <w:rFonts w:cs="Times New Roman"/>
      <w:b/>
      <w:sz w:val="15"/>
      <w:szCs w:val="24"/>
    </w:rPr>
  </w:style>
  <w:style w:type="character" w:customStyle="1" w:styleId="ListLabel114">
    <w:name w:val="ListLabel 114"/>
    <w:rPr>
      <w:lang w:val="en-US"/>
    </w:rPr>
  </w:style>
  <w:style w:type="character" w:customStyle="1" w:styleId="ListLabel115">
    <w:name w:val="ListLabel 115"/>
    <w:rPr>
      <w:lang w:val="en-US"/>
    </w:rPr>
  </w:style>
  <w:style w:type="character" w:customStyle="1" w:styleId="ListLabel116">
    <w:name w:val="ListLabel 116"/>
  </w:style>
  <w:style w:type="character" w:customStyle="1" w:styleId="ListLabel117">
    <w:name w:val="ListLabel 117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18">
    <w:name w:val="ListLabel 118"/>
    <w:rPr>
      <w:rFonts w:cs="Times New Roman"/>
      <w:b/>
      <w:sz w:val="15"/>
      <w:szCs w:val="24"/>
    </w:rPr>
  </w:style>
  <w:style w:type="character" w:customStyle="1" w:styleId="ListLabel119">
    <w:name w:val="ListLabel 119"/>
    <w:rPr>
      <w:rFonts w:cs="Sylfaen"/>
    </w:rPr>
  </w:style>
  <w:style w:type="character" w:customStyle="1" w:styleId="ListLabel120">
    <w:name w:val="ListLabel 120"/>
    <w:rPr>
      <w:rFonts w:cs="Times New Roman"/>
      <w:b/>
      <w:sz w:val="15"/>
      <w:szCs w:val="24"/>
    </w:rPr>
  </w:style>
  <w:style w:type="character" w:customStyle="1" w:styleId="ListLabel121">
    <w:name w:val="ListLabel 121"/>
    <w:rPr>
      <w:rFonts w:cs="Times New Roman"/>
      <w:b/>
      <w:sz w:val="15"/>
      <w:szCs w:val="24"/>
    </w:rPr>
  </w:style>
  <w:style w:type="character" w:customStyle="1" w:styleId="ListLabel122">
    <w:name w:val="ListLabel 122"/>
    <w:rPr>
      <w:rFonts w:cs="Times New Roman"/>
      <w:b/>
      <w:sz w:val="15"/>
      <w:szCs w:val="24"/>
    </w:rPr>
  </w:style>
  <w:style w:type="character" w:customStyle="1" w:styleId="ListLabel123">
    <w:name w:val="ListLabel 123"/>
    <w:rPr>
      <w:rFonts w:cs="Times New Roman"/>
      <w:b/>
      <w:sz w:val="15"/>
      <w:szCs w:val="24"/>
    </w:rPr>
  </w:style>
  <w:style w:type="character" w:customStyle="1" w:styleId="ListLabel124">
    <w:name w:val="ListLabel 124"/>
    <w:rPr>
      <w:rFonts w:cs="Times New Roman"/>
      <w:b/>
      <w:sz w:val="15"/>
      <w:szCs w:val="24"/>
    </w:rPr>
  </w:style>
  <w:style w:type="character" w:customStyle="1" w:styleId="ListLabel125">
    <w:name w:val="ListLabel 125"/>
    <w:rPr>
      <w:rFonts w:cs="Times New Roman"/>
      <w:b/>
      <w:sz w:val="15"/>
      <w:szCs w:val="24"/>
    </w:rPr>
  </w:style>
  <w:style w:type="character" w:customStyle="1" w:styleId="ListLabel126">
    <w:name w:val="ListLabel 126"/>
    <w:rPr>
      <w:rFonts w:cs="Times New Roman"/>
      <w:b/>
      <w:sz w:val="15"/>
      <w:szCs w:val="24"/>
    </w:rPr>
  </w:style>
  <w:style w:type="character" w:customStyle="1" w:styleId="ListLabel127">
    <w:name w:val="ListLabel 127"/>
    <w:rPr>
      <w:lang w:val="en-US"/>
    </w:rPr>
  </w:style>
  <w:style w:type="character" w:customStyle="1" w:styleId="ListLabel128">
    <w:name w:val="ListLabel 128"/>
    <w:rPr>
      <w:lang w:val="en-US"/>
    </w:rPr>
  </w:style>
  <w:style w:type="character" w:customStyle="1" w:styleId="ListLabel129">
    <w:name w:val="ListLabel 129"/>
  </w:style>
  <w:style w:type="character" w:customStyle="1" w:styleId="ListLabel130">
    <w:name w:val="ListLabel 13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31">
    <w:name w:val="ListLabel 131"/>
    <w:rPr>
      <w:rFonts w:cs="Times New Roman"/>
      <w:b/>
      <w:sz w:val="15"/>
      <w:szCs w:val="24"/>
    </w:rPr>
  </w:style>
  <w:style w:type="character" w:customStyle="1" w:styleId="ListLabel132">
    <w:name w:val="ListLabel 132"/>
    <w:rPr>
      <w:rFonts w:cs="Sylfaen"/>
    </w:rPr>
  </w:style>
  <w:style w:type="paragraph" w:customStyle="1" w:styleId="60">
    <w:name w:val="Заглавие6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/>
    </w:pPr>
    <w:rPr>
      <w:rFonts w:ascii="Liberation Serif" w:eastAsia="NSimSun" w:hAnsi="Liberation Serif" w:cs="Arial"/>
      <w:sz w:val="24"/>
      <w:szCs w:val="24"/>
      <w:lang w:val="bg-BG" w:eastAsia="hi-IN" w:bidi="hi-IN"/>
    </w:rPr>
  </w:style>
  <w:style w:type="paragraph" w:styleId="ab">
    <w:name w:val="Title"/>
    <w:basedOn w:val="60"/>
    <w:next w:val="ac"/>
    <w:qFormat/>
  </w:style>
  <w:style w:type="paragraph" w:styleId="ac">
    <w:name w:val="Subtitle"/>
    <w:basedOn w:val="60"/>
    <w:next w:val="a0"/>
    <w:qFormat/>
    <w:pPr>
      <w:jc w:val="center"/>
    </w:pPr>
    <w:rPr>
      <w:i/>
      <w:iCs/>
    </w:rPr>
  </w:style>
  <w:style w:type="paragraph" w:styleId="ad">
    <w:name w:val="List"/>
    <w:basedOn w:val="a0"/>
    <w:rPr>
      <w:rFonts w:cs="Lucida Sans"/>
    </w:rPr>
  </w:style>
  <w:style w:type="paragraph" w:customStyle="1" w:styleId="22">
    <w:name w:val="Надпис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Указател"/>
    <w:basedOn w:val="a"/>
    <w:pPr>
      <w:suppressLineNumbers/>
      <w:spacing w:after="0" w:line="100" w:lineRule="atLeast"/>
    </w:pPr>
    <w:rPr>
      <w:rFonts w:ascii="Liberation Serif" w:eastAsia="NSimSun" w:hAnsi="Liberation Serif" w:cs="Arial"/>
      <w:sz w:val="24"/>
      <w:szCs w:val="24"/>
      <w:lang w:val="bg-BG" w:eastAsia="hi-IN" w:bidi="hi-IN"/>
    </w:rPr>
  </w:style>
  <w:style w:type="paragraph" w:customStyle="1" w:styleId="17">
    <w:name w:val="Надпис1"/>
    <w:basedOn w:val="a"/>
    <w:pPr>
      <w:suppressLineNumbers/>
      <w:spacing w:before="120" w:after="120" w:line="100" w:lineRule="atLeast"/>
    </w:pPr>
    <w:rPr>
      <w:rFonts w:ascii="Liberation Serif" w:eastAsia="NSimSun" w:hAnsi="Liberation Serif" w:cs="Arial"/>
      <w:i/>
      <w:iCs/>
      <w:sz w:val="24"/>
      <w:szCs w:val="24"/>
      <w:lang w:val="bg-BG" w:eastAsia="hi-IN" w:bidi="hi-IN"/>
    </w:rPr>
  </w:style>
  <w:style w:type="paragraph" w:styleId="af">
    <w:name w:val="header"/>
    <w:basedOn w:val="a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af0">
    <w:name w:val="footer"/>
    <w:basedOn w:val="a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customStyle="1" w:styleId="18">
    <w:name w:val="Нормален (уеб)1"/>
    <w:basedOn w:val="a"/>
    <w:pPr>
      <w:spacing w:after="0" w:line="100" w:lineRule="atLeast"/>
    </w:pPr>
    <w:rPr>
      <w:rFonts w:ascii="Times New Roman" w:eastAsia="NSimSun" w:hAnsi="Times New Roman" w:cs="Mangal"/>
      <w:sz w:val="24"/>
      <w:szCs w:val="21"/>
      <w:lang w:val="bg-BG" w:eastAsia="hi-IN" w:bidi="hi-IN"/>
    </w:rPr>
  </w:style>
  <w:style w:type="paragraph" w:customStyle="1" w:styleId="1a">
    <w:name w:val="Изнесен текст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1b">
    <w:name w:val="Без разредка1"/>
    <w:pPr>
      <w:suppressAutoHyphens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customStyle="1" w:styleId="1c">
    <w:name w:val="Списък на абзаци1"/>
    <w:basedOn w:val="a"/>
    <w:pPr>
      <w:spacing w:after="160" w:line="259" w:lineRule="auto"/>
      <w:ind w:left="720"/>
    </w:pPr>
    <w:rPr>
      <w:rFonts w:cs="Calibri"/>
      <w:lang w:val="bg-BG"/>
    </w:rPr>
  </w:style>
  <w:style w:type="paragraph" w:customStyle="1" w:styleId="resh-title">
    <w:name w:val="resh-title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msonormal0">
    <w:name w:val="msonormal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xl58">
    <w:name w:val="xl58"/>
    <w:basedOn w:val="a"/>
    <w:pPr>
      <w:spacing w:before="28" w:after="28" w:line="100" w:lineRule="atLeast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24">
    <w:name w:val="Заглавие2"/>
    <w:basedOn w:val="a"/>
    <w:pPr>
      <w:keepNext/>
      <w:spacing w:before="240" w:after="120" w:line="100" w:lineRule="atLeast"/>
    </w:pPr>
    <w:rPr>
      <w:rFonts w:ascii="Liberation Sans" w:eastAsia="Microsoft YaHei" w:hAnsi="Liberation Sans" w:cs="Arial"/>
      <w:sz w:val="28"/>
      <w:szCs w:val="28"/>
      <w:lang w:val="bg-BG" w:eastAsia="hi-IN" w:bidi="hi-IN"/>
    </w:rPr>
  </w:style>
  <w:style w:type="paragraph" w:customStyle="1" w:styleId="1d">
    <w:name w:val="Заглавие1"/>
    <w:basedOn w:val="a"/>
    <w:pPr>
      <w:keepNext/>
      <w:spacing w:before="240" w:after="120" w:line="100" w:lineRule="atLeast"/>
    </w:pPr>
    <w:rPr>
      <w:rFonts w:ascii="Liberation Sans" w:eastAsia="Microsoft YaHei" w:hAnsi="Liberation Sans" w:cs="Arial"/>
      <w:sz w:val="28"/>
      <w:szCs w:val="28"/>
      <w:lang w:val="bg-BG" w:eastAsia="hi-IN" w:bidi="hi-IN"/>
    </w:rPr>
  </w:style>
  <w:style w:type="paragraph" w:customStyle="1" w:styleId="1e">
    <w:name w:val="Надпис1"/>
    <w:basedOn w:val="a"/>
    <w:pPr>
      <w:suppressLineNumbers/>
      <w:spacing w:before="120" w:after="120" w:line="100" w:lineRule="atLeast"/>
    </w:pPr>
    <w:rPr>
      <w:rFonts w:ascii="Liberation Serif" w:eastAsia="NSimSun" w:hAnsi="Liberation Serif" w:cs="Arial"/>
      <w:i/>
      <w:iCs/>
      <w:sz w:val="24"/>
      <w:szCs w:val="24"/>
      <w:lang w:val="bg-BG" w:eastAsia="hi-IN" w:bidi="hi-IN"/>
    </w:rPr>
  </w:style>
  <w:style w:type="paragraph" w:customStyle="1" w:styleId="af1">
    <w:name w:val="Хоризонтална линия"/>
    <w:basedOn w:val="a"/>
    <w:next w:val="a0"/>
    <w:pPr>
      <w:suppressLineNumbers/>
      <w:pBdr>
        <w:bottom w:val="double" w:sz="1" w:space="0" w:color="808080"/>
      </w:pBdr>
      <w:spacing w:after="283" w:line="100" w:lineRule="atLeast"/>
    </w:pPr>
    <w:rPr>
      <w:rFonts w:ascii="Liberation Serif" w:eastAsia="NSimSun" w:hAnsi="Liberation Serif" w:cs="Arial"/>
      <w:sz w:val="12"/>
      <w:szCs w:val="12"/>
      <w:lang w:val="bg-BG" w:eastAsia="hi-IN" w:bidi="hi-IN"/>
    </w:rPr>
  </w:style>
  <w:style w:type="paragraph" w:customStyle="1" w:styleId="western">
    <w:name w:val="western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33">
    <w:name w:val="Заглавие3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righ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righ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righ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40">
    <w:name w:val="Заглавие4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" w:after="28" w:line="100" w:lineRule="atLeast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val="bg-BG"/>
    </w:rPr>
  </w:style>
  <w:style w:type="paragraph" w:customStyle="1" w:styleId="xl72">
    <w:name w:val="xl72"/>
    <w:basedOn w:val="a"/>
    <w:pP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" w:after="28" w:line="100" w:lineRule="atLeast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val="bg-BG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" w:after="28" w:line="100" w:lineRule="atLeast"/>
      <w:jc w:val="center"/>
    </w:pPr>
    <w:rPr>
      <w:rFonts w:ascii="Times New Roman" w:eastAsia="Times New Roman" w:hAnsi="Times New Roman"/>
      <w:b/>
      <w:bCs/>
      <w:sz w:val="20"/>
      <w:szCs w:val="20"/>
      <w:lang w:val="bg-BG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center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center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50">
    <w:name w:val="Заглавие5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Title1">
    <w:name w:val="Title1"/>
    <w:basedOn w:val="a"/>
    <w:pPr>
      <w:spacing w:after="240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-">
    <w:name w:val="Таблица - съдържание"/>
    <w:basedOn w:val="a"/>
    <w:pPr>
      <w:suppressLineNumbers/>
    </w:pPr>
  </w:style>
  <w:style w:type="paragraph" w:customStyle="1" w:styleId="-0">
    <w:name w:val="Таблица - заглавие"/>
    <w:basedOn w:val="-"/>
    <w:pPr>
      <w:jc w:val="center"/>
    </w:pPr>
    <w:rPr>
      <w:b/>
      <w:bCs/>
    </w:rPr>
  </w:style>
  <w:style w:type="paragraph" w:customStyle="1" w:styleId="26">
    <w:name w:val="Основен текст26"/>
    <w:basedOn w:val="a"/>
    <w:pPr>
      <w:shd w:val="clear" w:color="auto" w:fill="FFFFFF"/>
      <w:spacing w:after="0" w:line="302" w:lineRule="exact"/>
    </w:pPr>
    <w:rPr>
      <w:rFonts w:ascii="Sylfaen" w:eastAsia="Sylfaen" w:hAnsi="Sylfaen" w:cs="Sylfaen"/>
      <w:sz w:val="24"/>
      <w:szCs w:val="24"/>
      <w:lang w:val="bg-BG"/>
    </w:rPr>
  </w:style>
  <w:style w:type="paragraph" w:styleId="af2">
    <w:name w:val="No Spacing"/>
    <w:uiPriority w:val="1"/>
    <w:qFormat/>
    <w:rsid w:val="00F90C1E"/>
    <w:rPr>
      <w:rFonts w:ascii="Calibri" w:hAnsi="Calibri"/>
      <w:sz w:val="24"/>
      <w:szCs w:val="24"/>
    </w:rPr>
  </w:style>
  <w:style w:type="character" w:customStyle="1" w:styleId="af3">
    <w:name w:val="Връзка към Интернет"/>
    <w:uiPriority w:val="99"/>
    <w:unhideWhenUsed/>
    <w:rsid w:val="00803125"/>
    <w:rPr>
      <w:color w:val="0563C1"/>
      <w:u w:val="single"/>
    </w:rPr>
  </w:style>
  <w:style w:type="paragraph" w:styleId="af4">
    <w:name w:val="Normal (Web)"/>
    <w:basedOn w:val="a"/>
    <w:uiPriority w:val="99"/>
    <w:unhideWhenUsed/>
    <w:qFormat/>
    <w:rsid w:val="0041625B"/>
    <w:pPr>
      <w:suppressAutoHyphens w:val="0"/>
      <w:spacing w:beforeAutospacing="1" w:after="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bg-BG" w:eastAsia="bg-BG"/>
    </w:rPr>
  </w:style>
  <w:style w:type="character" w:customStyle="1" w:styleId="af5">
    <w:name w:val="Основен текст + Удебелен"/>
    <w:aliases w:val="Разредка 0 pt"/>
    <w:rsid w:val="000F305C"/>
    <w:rPr>
      <w:rFonts w:ascii="Sylfaen" w:eastAsia="Sylfaen" w:hAnsi="Sylfaen" w:cs="Sylfaen" w:hint="default"/>
      <w:b/>
      <w:bCs/>
      <w:i w:val="0"/>
      <w:iCs w:val="0"/>
      <w:caps w:val="0"/>
      <w:smallCaps w:val="0"/>
      <w:strike w:val="0"/>
      <w:dstrike w:val="0"/>
      <w:spacing w:val="10"/>
      <w:sz w:val="24"/>
      <w:szCs w:val="24"/>
      <w:u w:val="none"/>
      <w:effect w:val="none"/>
      <w:shd w:val="clear" w:color="auto" w:fill="FFFFFF"/>
    </w:rPr>
  </w:style>
  <w:style w:type="paragraph" w:styleId="af6">
    <w:name w:val="List Paragraph"/>
    <w:basedOn w:val="a"/>
    <w:uiPriority w:val="34"/>
    <w:qFormat/>
    <w:rsid w:val="009122A3"/>
    <w:pPr>
      <w:ind w:left="720"/>
      <w:contextualSpacing/>
    </w:pPr>
  </w:style>
  <w:style w:type="paragraph" w:styleId="af7">
    <w:name w:val="Balloon Text"/>
    <w:basedOn w:val="a"/>
    <w:link w:val="1f"/>
    <w:uiPriority w:val="99"/>
    <w:semiHidden/>
    <w:unhideWhenUsed/>
    <w:rsid w:val="005C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">
    <w:name w:val="Изнесен текст Знак1"/>
    <w:basedOn w:val="a1"/>
    <w:link w:val="af7"/>
    <w:uiPriority w:val="99"/>
    <w:semiHidden/>
    <w:rsid w:val="005C2030"/>
    <w:rPr>
      <w:rFonts w:ascii="Segoe UI" w:eastAsia="Calibri" w:hAnsi="Segoe UI" w:cs="Segoe UI"/>
      <w:color w:val="00000A"/>
      <w:kern w:val="1"/>
      <w:sz w:val="18"/>
      <w:szCs w:val="18"/>
      <w:lang w:val="en-US" w:eastAsia="ar-SA"/>
    </w:rPr>
  </w:style>
  <w:style w:type="table" w:styleId="af8">
    <w:name w:val="Table Grid"/>
    <w:basedOn w:val="a2"/>
    <w:uiPriority w:val="39"/>
    <w:rsid w:val="00116E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Мрежа в таблица1"/>
    <w:basedOn w:val="a2"/>
    <w:next w:val="af8"/>
    <w:uiPriority w:val="39"/>
    <w:rsid w:val="00116E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Мрежа в таблица2"/>
    <w:basedOn w:val="a2"/>
    <w:next w:val="af8"/>
    <w:uiPriority w:val="39"/>
    <w:rsid w:val="00CF7366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Мрежа в таблица3"/>
    <w:basedOn w:val="a2"/>
    <w:next w:val="af8"/>
    <w:uiPriority w:val="39"/>
    <w:rsid w:val="00CF7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Мрежа в таблица4"/>
    <w:basedOn w:val="a2"/>
    <w:next w:val="af8"/>
    <w:uiPriority w:val="39"/>
    <w:rsid w:val="00CF7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Мрежа в таблица5"/>
    <w:basedOn w:val="a2"/>
    <w:next w:val="af8"/>
    <w:uiPriority w:val="39"/>
    <w:rsid w:val="00CF7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Мрежа в таблица6"/>
    <w:basedOn w:val="a2"/>
    <w:next w:val="af8"/>
    <w:uiPriority w:val="39"/>
    <w:rsid w:val="0014242A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bg/decisions/1700/2023-02-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6B4D0-342C-42FF-9C14-A06E71B2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9991</Words>
  <Characters>56953</Characters>
  <Application>Microsoft Office Word</Application>
  <DocSecurity>0</DocSecurity>
  <Lines>474</Lines>
  <Paragraphs>133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66811</CharactersWithSpaces>
  <SharedDoc>false</SharedDoc>
  <HLinks>
    <vt:vector size="30" baseType="variant">
      <vt:variant>
        <vt:i4>2490389</vt:i4>
      </vt:variant>
      <vt:variant>
        <vt:i4>12</vt:i4>
      </vt:variant>
      <vt:variant>
        <vt:i4>0</vt:i4>
      </vt:variant>
      <vt:variant>
        <vt:i4>5</vt:i4>
      </vt:variant>
      <vt:variant>
        <vt:lpwstr>mailto:rik17@cik.bg</vt:lpwstr>
      </vt:variant>
      <vt:variant>
        <vt:lpwstr/>
      </vt:variant>
      <vt:variant>
        <vt:i4>36</vt:i4>
      </vt:variant>
      <vt:variant>
        <vt:i4>9</vt:i4>
      </vt:variant>
      <vt:variant>
        <vt:i4>0</vt:i4>
      </vt:variant>
      <vt:variant>
        <vt:i4>5</vt:i4>
      </vt:variant>
      <vt:variant>
        <vt:lpwstr>mailto:cik@cik.bg</vt:lpwstr>
      </vt:variant>
      <vt:variant>
        <vt:lpwstr/>
      </vt:variant>
      <vt:variant>
        <vt:i4>2490389</vt:i4>
      </vt:variant>
      <vt:variant>
        <vt:i4>6</vt:i4>
      </vt:variant>
      <vt:variant>
        <vt:i4>0</vt:i4>
      </vt:variant>
      <vt:variant>
        <vt:i4>5</vt:i4>
      </vt:variant>
      <vt:variant>
        <vt:lpwstr>mailto:rik17@cik.bg</vt:lpwstr>
      </vt:variant>
      <vt:variant>
        <vt:lpwstr/>
      </vt:variant>
      <vt:variant>
        <vt:i4>2490389</vt:i4>
      </vt:variant>
      <vt:variant>
        <vt:i4>3</vt:i4>
      </vt:variant>
      <vt:variant>
        <vt:i4>0</vt:i4>
      </vt:variant>
      <vt:variant>
        <vt:i4>5</vt:i4>
      </vt:variant>
      <vt:variant>
        <vt:lpwstr>mailto:rik17@cik.bg</vt:lpwstr>
      </vt:variant>
      <vt:variant>
        <vt:lpwstr/>
      </vt:variant>
      <vt:variant>
        <vt:i4>2490389</vt:i4>
      </vt:variant>
      <vt:variant>
        <vt:i4>0</vt:i4>
      </vt:variant>
      <vt:variant>
        <vt:i4>0</vt:i4>
      </vt:variant>
      <vt:variant>
        <vt:i4>5</vt:i4>
      </vt:variant>
      <vt:variant>
        <vt:lpwstr>mailto:rik17@cik.bg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cp:lastModifiedBy>RIK17</cp:lastModifiedBy>
  <cp:revision>2</cp:revision>
  <cp:lastPrinted>2024-04-29T15:14:00Z</cp:lastPrinted>
  <dcterms:created xsi:type="dcterms:W3CDTF">2024-05-31T11:34:00Z</dcterms:created>
  <dcterms:modified xsi:type="dcterms:W3CDTF">2024-05-31T11:34:00Z</dcterms:modified>
</cp:coreProperties>
</file>