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467" w:rsidRPr="00CB7792" w:rsidRDefault="009F0467">
      <w:pPr>
        <w:pStyle w:val="1b"/>
        <w:jc w:val="center"/>
        <w:rPr>
          <w:rFonts w:ascii="Times New Roman" w:hAnsi="Times New Roman" w:cs="Times New Roman"/>
          <w:b/>
          <w:szCs w:val="24"/>
        </w:rPr>
      </w:pPr>
    </w:p>
    <w:p w:rsidR="00286BF1" w:rsidRPr="00CB7792" w:rsidRDefault="00286BF1">
      <w:pPr>
        <w:pStyle w:val="1b"/>
        <w:jc w:val="center"/>
        <w:rPr>
          <w:rFonts w:ascii="Times New Roman" w:hAnsi="Times New Roman" w:cs="Times New Roman"/>
          <w:szCs w:val="24"/>
          <w:lang w:val="ru-RU"/>
        </w:rPr>
      </w:pPr>
      <w:r w:rsidRPr="00CB7792">
        <w:rPr>
          <w:rFonts w:ascii="Times New Roman" w:hAnsi="Times New Roman" w:cs="Times New Roman"/>
          <w:b/>
          <w:szCs w:val="24"/>
        </w:rPr>
        <w:t xml:space="preserve">ПРОТОКОЛ № </w:t>
      </w:r>
      <w:r w:rsidRPr="00CB7792">
        <w:rPr>
          <w:rFonts w:ascii="Times New Roman" w:hAnsi="Times New Roman" w:cs="Times New Roman"/>
          <w:b/>
          <w:szCs w:val="24"/>
          <w:lang w:val="en-US"/>
        </w:rPr>
        <w:t>1</w:t>
      </w:r>
      <w:r w:rsidR="006A7A64" w:rsidRPr="00CB7792">
        <w:rPr>
          <w:rFonts w:ascii="Times New Roman" w:hAnsi="Times New Roman" w:cs="Times New Roman"/>
          <w:b/>
          <w:szCs w:val="24"/>
        </w:rPr>
        <w:t>3 от 09.06</w:t>
      </w:r>
      <w:r w:rsidR="003E0508" w:rsidRPr="00CB7792">
        <w:rPr>
          <w:rFonts w:ascii="Times New Roman" w:hAnsi="Times New Roman" w:cs="Times New Roman"/>
          <w:b/>
          <w:szCs w:val="24"/>
        </w:rPr>
        <w:t>.2024</w:t>
      </w:r>
      <w:r w:rsidRPr="00CB7792">
        <w:rPr>
          <w:rFonts w:ascii="Times New Roman" w:hAnsi="Times New Roman" w:cs="Times New Roman"/>
          <w:b/>
          <w:szCs w:val="24"/>
        </w:rPr>
        <w:t xml:space="preserve"> г.</w:t>
      </w:r>
      <w:r w:rsidRPr="00CB7792">
        <w:rPr>
          <w:rFonts w:ascii="Times New Roman" w:hAnsi="Times New Roman" w:cs="Times New Roman"/>
          <w:szCs w:val="24"/>
        </w:rPr>
        <w:br/>
      </w:r>
    </w:p>
    <w:p w:rsidR="006870AD" w:rsidRPr="00CB7792" w:rsidRDefault="006870AD" w:rsidP="006870AD">
      <w:pPr>
        <w:ind w:firstLine="708"/>
        <w:jc w:val="both"/>
        <w:rPr>
          <w:rFonts w:ascii="Times New Roman" w:eastAsiaTheme="minorHAnsi" w:hAnsi="Times New Roman"/>
          <w:color w:val="auto"/>
          <w:kern w:val="0"/>
          <w:sz w:val="24"/>
          <w:szCs w:val="24"/>
          <w:lang w:val="bg-BG" w:eastAsia="en-US"/>
        </w:rPr>
      </w:pPr>
      <w:r w:rsidRPr="00CB7792">
        <w:rPr>
          <w:rFonts w:ascii="Times New Roman" w:hAnsi="Times New Roman"/>
          <w:sz w:val="24"/>
          <w:szCs w:val="24"/>
          <w:lang w:val="ru-RU"/>
        </w:rPr>
        <w:t xml:space="preserve"> </w:t>
      </w:r>
      <w:r w:rsidR="00286BF1" w:rsidRPr="00CB7792">
        <w:rPr>
          <w:rFonts w:ascii="Times New Roman" w:hAnsi="Times New Roman"/>
          <w:sz w:val="24"/>
          <w:szCs w:val="24"/>
          <w:lang w:val="ru-RU"/>
        </w:rPr>
        <w:t xml:space="preserve">Днес, </w:t>
      </w:r>
      <w:r w:rsidR="006A7A64" w:rsidRPr="00CB7792">
        <w:rPr>
          <w:rFonts w:ascii="Times New Roman" w:hAnsi="Times New Roman"/>
          <w:sz w:val="24"/>
          <w:szCs w:val="24"/>
        </w:rPr>
        <w:t>09.06</w:t>
      </w:r>
      <w:r w:rsidR="003E0508" w:rsidRPr="00CB7792">
        <w:rPr>
          <w:rFonts w:ascii="Times New Roman" w:hAnsi="Times New Roman"/>
          <w:sz w:val="24"/>
          <w:szCs w:val="24"/>
        </w:rPr>
        <w:t>.2024</w:t>
      </w:r>
      <w:r w:rsidR="00286BF1" w:rsidRPr="00CB7792">
        <w:rPr>
          <w:rFonts w:ascii="Times New Roman" w:hAnsi="Times New Roman"/>
          <w:sz w:val="24"/>
          <w:szCs w:val="24"/>
          <w:lang w:val="ru-RU"/>
        </w:rPr>
        <w:t xml:space="preserve"> г. в </w:t>
      </w:r>
      <w:r w:rsidRPr="00CB7792">
        <w:rPr>
          <w:rFonts w:ascii="Times New Roman" w:hAnsi="Times New Roman"/>
          <w:sz w:val="24"/>
          <w:szCs w:val="24"/>
          <w:shd w:val="clear" w:color="auto" w:fill="FFFFFF"/>
        </w:rPr>
        <w:t>Международен панаир – Пловдив, Палата № 11, бул. "Цар Борис III Обединител" № 37,</w:t>
      </w:r>
      <w:r w:rsidRPr="00CB7792">
        <w:rPr>
          <w:rFonts w:ascii="Times New Roman" w:hAnsi="Times New Roman"/>
          <w:sz w:val="24"/>
          <w:szCs w:val="24"/>
        </w:rPr>
        <w:t xml:space="preserve"> се проведе заседание на Районна избирателна комисия Седемнадесети изборен район – Пловдивски (РИК 17). Заседанието се откри в 07:00 часа от Председателя на комисията Янко Радунчев. Присъстват 17 членове на РИК 17, </w:t>
      </w:r>
      <w:r w:rsidRPr="00CB7792">
        <w:rPr>
          <w:rFonts w:ascii="Times New Roman" w:hAnsi="Times New Roman"/>
          <w:sz w:val="24"/>
          <w:szCs w:val="24"/>
          <w:lang w:val="ru-RU"/>
        </w:rPr>
        <w:t>комисията има кворум за провеждане на заседанието.</w:t>
      </w:r>
    </w:p>
    <w:p w:rsidR="00286BF1" w:rsidRPr="00CB7792" w:rsidRDefault="00286BF1" w:rsidP="006870AD">
      <w:pPr>
        <w:pStyle w:val="1b"/>
        <w:jc w:val="both"/>
        <w:rPr>
          <w:rFonts w:ascii="Times New Roman" w:hAnsi="Times New Roman" w:cs="Times New Roman"/>
          <w:szCs w:val="24"/>
          <w:lang w:val="ru-RU"/>
        </w:rPr>
      </w:pPr>
    </w:p>
    <w:p w:rsidR="00737014" w:rsidRPr="00CB7792" w:rsidRDefault="00286BF1" w:rsidP="00737014">
      <w:pPr>
        <w:pStyle w:val="1b"/>
        <w:ind w:firstLine="720"/>
        <w:jc w:val="both"/>
        <w:rPr>
          <w:rFonts w:ascii="Times New Roman" w:hAnsi="Times New Roman" w:cs="Times New Roman"/>
          <w:szCs w:val="24"/>
          <w:lang w:val="ru-RU"/>
        </w:rPr>
      </w:pPr>
      <w:r w:rsidRPr="00CB7792">
        <w:rPr>
          <w:rFonts w:ascii="Times New Roman" w:hAnsi="Times New Roman" w:cs="Times New Roman"/>
          <w:b/>
          <w:bCs/>
          <w:szCs w:val="24"/>
          <w:lang w:val="ru-RU"/>
        </w:rPr>
        <w:t>Заседанието се проведе при следния дневен ред:</w:t>
      </w:r>
    </w:p>
    <w:p w:rsidR="00CA1E90" w:rsidRPr="00CB7792" w:rsidRDefault="00CA1E90" w:rsidP="00CA1E90">
      <w:pPr>
        <w:spacing w:after="0" w:line="240" w:lineRule="auto"/>
        <w:ind w:right="-30"/>
        <w:jc w:val="right"/>
        <w:rPr>
          <w:rFonts w:ascii="Times New Roman" w:hAnsi="Times New Roman"/>
          <w:b/>
          <w:i/>
          <w:sz w:val="24"/>
          <w:szCs w:val="24"/>
        </w:rPr>
      </w:pPr>
      <w:r w:rsidRPr="00CB7792">
        <w:rPr>
          <w:rFonts w:ascii="Times New Roman" w:hAnsi="Times New Roman"/>
          <w:b/>
          <w:sz w:val="24"/>
          <w:szCs w:val="24"/>
        </w:rPr>
        <w:tab/>
      </w:r>
    </w:p>
    <w:p w:rsidR="00CB7792" w:rsidRPr="00CB7792" w:rsidRDefault="00CB7792" w:rsidP="00CB7792">
      <w:pPr>
        <w:spacing w:after="0" w:line="240" w:lineRule="auto"/>
        <w:ind w:right="-30"/>
        <w:jc w:val="right"/>
        <w:rPr>
          <w:rFonts w:ascii="Times New Roman" w:hAnsi="Times New Roman"/>
          <w:b/>
          <w:i/>
          <w:sz w:val="24"/>
          <w:szCs w:val="24"/>
        </w:rPr>
      </w:pPr>
      <w:r w:rsidRPr="00CB7792">
        <w:rPr>
          <w:rFonts w:ascii="Times New Roman" w:hAnsi="Times New Roman"/>
          <w:b/>
          <w:sz w:val="24"/>
          <w:szCs w:val="24"/>
        </w:rPr>
        <w:tab/>
      </w:r>
    </w:p>
    <w:p w:rsidR="00CB7792" w:rsidRPr="00CB7792" w:rsidRDefault="00CB7792" w:rsidP="00CB7792">
      <w:pPr>
        <w:spacing w:after="0" w:line="240" w:lineRule="auto"/>
        <w:ind w:right="-30"/>
        <w:jc w:val="right"/>
        <w:rPr>
          <w:rFonts w:ascii="Times New Roman" w:hAnsi="Times New Roman"/>
          <w:b/>
          <w:sz w:val="24"/>
          <w:szCs w:val="24"/>
        </w:rPr>
      </w:pPr>
    </w:p>
    <w:tbl>
      <w:tblPr>
        <w:tblW w:w="0" w:type="auto"/>
        <w:tblInd w:w="-10" w:type="dxa"/>
        <w:tblLayout w:type="fixed"/>
        <w:tblLook w:val="0000" w:firstRow="0" w:lastRow="0" w:firstColumn="0" w:lastColumn="0" w:noHBand="0" w:noVBand="0"/>
      </w:tblPr>
      <w:tblGrid>
        <w:gridCol w:w="664"/>
        <w:gridCol w:w="6942"/>
        <w:gridCol w:w="1893"/>
      </w:tblGrid>
      <w:tr w:rsidR="00CB7792" w:rsidRPr="00CB7792" w:rsidTr="005C6121">
        <w:tc>
          <w:tcPr>
            <w:tcW w:w="664" w:type="dxa"/>
            <w:tcBorders>
              <w:top w:val="single" w:sz="4" w:space="0" w:color="000000"/>
              <w:left w:val="single" w:sz="4" w:space="0" w:color="000000"/>
              <w:bottom w:val="single" w:sz="4" w:space="0" w:color="000000"/>
            </w:tcBorders>
            <w:shd w:val="clear" w:color="auto" w:fill="F2F2F2"/>
          </w:tcPr>
          <w:p w:rsidR="00CB7792" w:rsidRPr="00CB7792" w:rsidRDefault="00CB7792" w:rsidP="005C6121">
            <w:pPr>
              <w:spacing w:after="0" w:line="240" w:lineRule="auto"/>
              <w:jc w:val="center"/>
              <w:rPr>
                <w:rFonts w:ascii="Times New Roman" w:hAnsi="Times New Roman"/>
                <w:sz w:val="24"/>
                <w:szCs w:val="24"/>
              </w:rPr>
            </w:pPr>
            <w:r w:rsidRPr="00CB7792">
              <w:rPr>
                <w:rFonts w:ascii="Times New Roman" w:hAnsi="Times New Roman"/>
                <w:b/>
                <w:sz w:val="24"/>
                <w:szCs w:val="24"/>
              </w:rPr>
              <w:t>№</w:t>
            </w:r>
          </w:p>
        </w:tc>
        <w:tc>
          <w:tcPr>
            <w:tcW w:w="6942" w:type="dxa"/>
            <w:tcBorders>
              <w:top w:val="single" w:sz="4" w:space="0" w:color="000000"/>
              <w:left w:val="single" w:sz="4" w:space="0" w:color="000000"/>
              <w:bottom w:val="single" w:sz="4" w:space="0" w:color="000000"/>
            </w:tcBorders>
            <w:shd w:val="clear" w:color="auto" w:fill="F2F2F2"/>
          </w:tcPr>
          <w:p w:rsidR="00CB7792" w:rsidRPr="00CB7792" w:rsidRDefault="00CB7792" w:rsidP="005C6121">
            <w:pPr>
              <w:spacing w:after="0" w:line="240" w:lineRule="auto"/>
              <w:jc w:val="center"/>
              <w:rPr>
                <w:rFonts w:ascii="Times New Roman" w:hAnsi="Times New Roman"/>
                <w:sz w:val="24"/>
                <w:szCs w:val="24"/>
              </w:rPr>
            </w:pPr>
            <w:r w:rsidRPr="00CB7792">
              <w:rPr>
                <w:rFonts w:ascii="Times New Roman" w:hAnsi="Times New Roman"/>
                <w:b/>
                <w:sz w:val="24"/>
                <w:szCs w:val="24"/>
              </w:rPr>
              <w:t>Материали за заседанието:</w:t>
            </w:r>
          </w:p>
        </w:tc>
        <w:tc>
          <w:tcPr>
            <w:tcW w:w="1893" w:type="dxa"/>
            <w:tcBorders>
              <w:top w:val="single" w:sz="4" w:space="0" w:color="000000"/>
              <w:left w:val="single" w:sz="4" w:space="0" w:color="000000"/>
              <w:bottom w:val="single" w:sz="4" w:space="0" w:color="000000"/>
              <w:right w:val="single" w:sz="4" w:space="0" w:color="000000"/>
            </w:tcBorders>
            <w:shd w:val="clear" w:color="auto" w:fill="F2F2F2"/>
          </w:tcPr>
          <w:p w:rsidR="00CB7792" w:rsidRPr="00CB7792" w:rsidRDefault="00CB7792" w:rsidP="005C6121">
            <w:pPr>
              <w:spacing w:after="0" w:line="240" w:lineRule="auto"/>
              <w:jc w:val="center"/>
              <w:rPr>
                <w:rFonts w:ascii="Times New Roman" w:hAnsi="Times New Roman"/>
                <w:sz w:val="24"/>
                <w:szCs w:val="24"/>
              </w:rPr>
            </w:pPr>
            <w:r w:rsidRPr="00CB7792">
              <w:rPr>
                <w:rFonts w:ascii="Times New Roman" w:hAnsi="Times New Roman"/>
                <w:b/>
                <w:sz w:val="24"/>
                <w:szCs w:val="24"/>
              </w:rPr>
              <w:t>Докладчик</w:t>
            </w:r>
          </w:p>
        </w:tc>
      </w:tr>
      <w:tr w:rsidR="00CB7792" w:rsidRPr="00CB7792" w:rsidTr="005C6121">
        <w:tc>
          <w:tcPr>
            <w:tcW w:w="664"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pStyle w:val="af2"/>
              <w:spacing w:before="120" w:after="120"/>
              <w:jc w:val="both"/>
              <w:rPr>
                <w:rFonts w:ascii="Times New Roman" w:hAnsi="Times New Roman"/>
              </w:rPr>
            </w:pPr>
            <w:r w:rsidRPr="00CB7792">
              <w:rPr>
                <w:rFonts w:ascii="Times New Roman" w:hAnsi="Times New Roman"/>
              </w:rPr>
              <w:t>1.</w:t>
            </w:r>
          </w:p>
        </w:tc>
        <w:tc>
          <w:tcPr>
            <w:tcW w:w="6942"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shd w:val="clear" w:color="auto" w:fill="FFFFFF"/>
              <w:spacing w:after="150"/>
              <w:jc w:val="both"/>
              <w:rPr>
                <w:rFonts w:ascii="Times New Roman" w:hAnsi="Times New Roman"/>
                <w:sz w:val="24"/>
                <w:szCs w:val="24"/>
                <w:lang w:eastAsia="en-US"/>
              </w:rPr>
            </w:pPr>
            <w:r w:rsidRPr="00CB7792">
              <w:rPr>
                <w:rFonts w:ascii="Times New Roman" w:hAnsi="Times New Roman"/>
                <w:sz w:val="24"/>
                <w:szCs w:val="24"/>
                <w:lang w:eastAsia="en-US"/>
              </w:rPr>
              <w:t>Промяна в съставите на СИК на територията на община Стамболийски, област Пловдив, при произвеждане на изборите за членове на Европейския парламент от Република България и за народни представители на 9 юни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CB7792" w:rsidRPr="00CB7792" w:rsidRDefault="00CB7792" w:rsidP="005C6121">
            <w:pPr>
              <w:pStyle w:val="af2"/>
              <w:spacing w:before="120" w:after="120"/>
              <w:jc w:val="both"/>
              <w:rPr>
                <w:rFonts w:ascii="Times New Roman" w:hAnsi="Times New Roman"/>
              </w:rPr>
            </w:pPr>
            <w:r w:rsidRPr="00CB7792">
              <w:rPr>
                <w:rFonts w:ascii="Times New Roman" w:hAnsi="Times New Roman"/>
              </w:rPr>
              <w:t>Янко Радунчев</w:t>
            </w:r>
          </w:p>
        </w:tc>
      </w:tr>
      <w:tr w:rsidR="00CB7792" w:rsidRPr="00CB7792" w:rsidTr="005C6121">
        <w:tc>
          <w:tcPr>
            <w:tcW w:w="664"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pStyle w:val="af2"/>
              <w:spacing w:before="120" w:after="120"/>
              <w:jc w:val="both"/>
              <w:rPr>
                <w:rFonts w:ascii="Times New Roman" w:hAnsi="Times New Roman"/>
              </w:rPr>
            </w:pPr>
            <w:r w:rsidRPr="00CB7792">
              <w:rPr>
                <w:rFonts w:ascii="Times New Roman" w:hAnsi="Times New Roman"/>
              </w:rPr>
              <w:t>2.</w:t>
            </w:r>
          </w:p>
        </w:tc>
        <w:tc>
          <w:tcPr>
            <w:tcW w:w="6942"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pStyle w:val="af4"/>
              <w:shd w:val="clear" w:color="auto" w:fill="FFFFFF"/>
              <w:spacing w:beforeAutospacing="0" w:after="150" w:afterAutospacing="0"/>
              <w:jc w:val="both"/>
              <w:rPr>
                <w:color w:val="000000"/>
              </w:rPr>
            </w:pPr>
            <w:r w:rsidRPr="00CB7792">
              <w:rPr>
                <w:color w:val="000000"/>
              </w:rPr>
              <w:t>Преустановяване на машинно гласуване по чл. 269 от ИК в СИК на територията Районна избирателна комисия Седемнадесети изборен район - Пловдивски</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CB7792" w:rsidRPr="00CB7792" w:rsidRDefault="00CB7792" w:rsidP="005C6121">
            <w:pPr>
              <w:rPr>
                <w:rFonts w:ascii="Times New Roman" w:hAnsi="Times New Roman"/>
                <w:sz w:val="24"/>
                <w:szCs w:val="24"/>
              </w:rPr>
            </w:pPr>
            <w:r w:rsidRPr="00CB7792">
              <w:rPr>
                <w:rFonts w:ascii="Times New Roman" w:hAnsi="Times New Roman"/>
                <w:sz w:val="24"/>
                <w:szCs w:val="24"/>
              </w:rPr>
              <w:t>Янко Радунчев</w:t>
            </w:r>
          </w:p>
        </w:tc>
      </w:tr>
      <w:tr w:rsidR="00CB7792" w:rsidRPr="00CB7792" w:rsidTr="005C6121">
        <w:tc>
          <w:tcPr>
            <w:tcW w:w="664"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pStyle w:val="af2"/>
              <w:spacing w:before="120" w:after="120"/>
              <w:jc w:val="both"/>
              <w:rPr>
                <w:rFonts w:ascii="Times New Roman" w:hAnsi="Times New Roman"/>
              </w:rPr>
            </w:pPr>
            <w:r w:rsidRPr="00CB7792">
              <w:rPr>
                <w:rFonts w:ascii="Times New Roman" w:hAnsi="Times New Roman"/>
              </w:rPr>
              <w:t>3.</w:t>
            </w:r>
          </w:p>
        </w:tc>
        <w:tc>
          <w:tcPr>
            <w:tcW w:w="6942"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shd w:val="clear" w:color="auto" w:fill="FFFFFF"/>
              <w:spacing w:after="150"/>
              <w:jc w:val="both"/>
              <w:rPr>
                <w:rFonts w:ascii="Times New Roman" w:hAnsi="Times New Roman"/>
                <w:sz w:val="24"/>
                <w:szCs w:val="24"/>
                <w:lang w:eastAsia="en-US"/>
              </w:rPr>
            </w:pPr>
            <w:r w:rsidRPr="00CB7792">
              <w:rPr>
                <w:rFonts w:ascii="Times New Roman" w:hAnsi="Times New Roman"/>
                <w:sz w:val="24"/>
                <w:szCs w:val="24"/>
                <w:lang w:eastAsia="en-US"/>
              </w:rPr>
              <w:t>Промяна в съставите на СИК на територията на община Асеновград, област Пловдив, при произвеждане на изборите за членове на Европейския парламент от Република България и за народни представители на 9 юни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CB7792" w:rsidRPr="00CB7792" w:rsidRDefault="00CB7792" w:rsidP="005C6121">
            <w:pPr>
              <w:rPr>
                <w:rFonts w:ascii="Times New Roman" w:hAnsi="Times New Roman"/>
                <w:sz w:val="24"/>
                <w:szCs w:val="24"/>
              </w:rPr>
            </w:pPr>
            <w:r w:rsidRPr="00CB7792">
              <w:rPr>
                <w:rFonts w:ascii="Times New Roman" w:hAnsi="Times New Roman"/>
                <w:sz w:val="24"/>
                <w:szCs w:val="24"/>
              </w:rPr>
              <w:t>Янко Радунчев</w:t>
            </w:r>
          </w:p>
        </w:tc>
      </w:tr>
      <w:tr w:rsidR="00CB7792" w:rsidRPr="00CB7792" w:rsidTr="005C6121">
        <w:trPr>
          <w:trHeight w:val="636"/>
        </w:trPr>
        <w:tc>
          <w:tcPr>
            <w:tcW w:w="664"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pStyle w:val="af2"/>
              <w:spacing w:before="120" w:after="120"/>
              <w:jc w:val="both"/>
              <w:rPr>
                <w:rFonts w:ascii="Times New Roman" w:hAnsi="Times New Roman"/>
              </w:rPr>
            </w:pPr>
            <w:r w:rsidRPr="00CB7792">
              <w:rPr>
                <w:rFonts w:ascii="Times New Roman" w:hAnsi="Times New Roman"/>
              </w:rPr>
              <w:t>4.</w:t>
            </w:r>
          </w:p>
        </w:tc>
        <w:tc>
          <w:tcPr>
            <w:tcW w:w="6942"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shd w:val="clear" w:color="auto" w:fill="FFFFFF"/>
              <w:spacing w:after="150"/>
              <w:jc w:val="both"/>
              <w:rPr>
                <w:rFonts w:ascii="Times New Roman" w:hAnsi="Times New Roman"/>
                <w:sz w:val="24"/>
                <w:szCs w:val="24"/>
                <w:lang w:eastAsia="en-US"/>
              </w:rPr>
            </w:pPr>
            <w:r w:rsidRPr="00CB7792">
              <w:rPr>
                <w:rFonts w:ascii="Times New Roman" w:hAnsi="Times New Roman"/>
                <w:sz w:val="24"/>
                <w:szCs w:val="24"/>
                <w:lang w:eastAsia="en-US"/>
              </w:rPr>
              <w:t>Промяна в съставите на СИК на територията на община Карлово област Пловдив, при произвеждане на изборите за членове на Европейския парламент от Република България и за народни представители на 9 юни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CB7792" w:rsidRPr="00CB7792" w:rsidRDefault="00CB7792" w:rsidP="005C6121">
            <w:pPr>
              <w:rPr>
                <w:rFonts w:ascii="Times New Roman" w:hAnsi="Times New Roman"/>
                <w:sz w:val="24"/>
                <w:szCs w:val="24"/>
              </w:rPr>
            </w:pPr>
            <w:r w:rsidRPr="00CB7792">
              <w:rPr>
                <w:rFonts w:ascii="Times New Roman" w:hAnsi="Times New Roman"/>
                <w:sz w:val="24"/>
                <w:szCs w:val="24"/>
              </w:rPr>
              <w:t>Янко Радунчев</w:t>
            </w:r>
          </w:p>
        </w:tc>
      </w:tr>
      <w:tr w:rsidR="00CB7792" w:rsidRPr="00CB7792" w:rsidTr="005C6121">
        <w:trPr>
          <w:trHeight w:val="636"/>
        </w:trPr>
        <w:tc>
          <w:tcPr>
            <w:tcW w:w="664"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pStyle w:val="af2"/>
              <w:spacing w:before="120" w:after="120"/>
              <w:jc w:val="both"/>
              <w:rPr>
                <w:rFonts w:ascii="Times New Roman" w:hAnsi="Times New Roman"/>
              </w:rPr>
            </w:pPr>
            <w:r w:rsidRPr="00CB7792">
              <w:rPr>
                <w:rFonts w:ascii="Times New Roman" w:hAnsi="Times New Roman"/>
              </w:rPr>
              <w:t>5.</w:t>
            </w:r>
          </w:p>
        </w:tc>
        <w:tc>
          <w:tcPr>
            <w:tcW w:w="6942"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shd w:val="clear" w:color="auto" w:fill="FFFFFF"/>
              <w:jc w:val="both"/>
              <w:rPr>
                <w:rFonts w:ascii="Times New Roman" w:hAnsi="Times New Roman"/>
                <w:sz w:val="24"/>
                <w:szCs w:val="24"/>
                <w:lang w:eastAsia="en-US"/>
              </w:rPr>
            </w:pPr>
            <w:r w:rsidRPr="00CB7792">
              <w:rPr>
                <w:rFonts w:ascii="Times New Roman" w:hAnsi="Times New Roman"/>
                <w:sz w:val="24"/>
                <w:szCs w:val="24"/>
                <w:lang w:eastAsia="en-US"/>
              </w:rPr>
              <w:t>Промяна в съставите на СИК на територията на община Лъки, област Пловдив, при произвеждане на изборите за членове на Европейския парламент от Република България и за народни представители на 9 юни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CB7792" w:rsidRPr="00CB7792" w:rsidRDefault="00CB7792" w:rsidP="005C6121">
            <w:pPr>
              <w:rPr>
                <w:rFonts w:ascii="Times New Roman" w:hAnsi="Times New Roman"/>
                <w:sz w:val="24"/>
                <w:szCs w:val="24"/>
              </w:rPr>
            </w:pPr>
            <w:r w:rsidRPr="00CB7792">
              <w:rPr>
                <w:rFonts w:ascii="Times New Roman" w:hAnsi="Times New Roman"/>
                <w:sz w:val="24"/>
                <w:szCs w:val="24"/>
              </w:rPr>
              <w:t>Янко Радунчев</w:t>
            </w:r>
          </w:p>
        </w:tc>
      </w:tr>
      <w:tr w:rsidR="00CB7792" w:rsidRPr="00CB7792" w:rsidTr="005C6121">
        <w:trPr>
          <w:trHeight w:val="636"/>
        </w:trPr>
        <w:tc>
          <w:tcPr>
            <w:tcW w:w="664"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pStyle w:val="af2"/>
              <w:spacing w:before="120" w:after="120"/>
              <w:jc w:val="both"/>
              <w:rPr>
                <w:rFonts w:ascii="Times New Roman" w:hAnsi="Times New Roman"/>
              </w:rPr>
            </w:pPr>
            <w:r w:rsidRPr="00CB7792">
              <w:rPr>
                <w:rFonts w:ascii="Times New Roman" w:hAnsi="Times New Roman"/>
              </w:rPr>
              <w:t>6.</w:t>
            </w:r>
          </w:p>
        </w:tc>
        <w:tc>
          <w:tcPr>
            <w:tcW w:w="6942"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shd w:val="clear" w:color="auto" w:fill="FFFFFF"/>
              <w:spacing w:after="150"/>
              <w:jc w:val="both"/>
              <w:rPr>
                <w:rFonts w:ascii="Times New Roman" w:hAnsi="Times New Roman"/>
                <w:sz w:val="24"/>
                <w:szCs w:val="24"/>
                <w:lang w:eastAsia="en-US"/>
              </w:rPr>
            </w:pPr>
            <w:r w:rsidRPr="00CB7792">
              <w:rPr>
                <w:rFonts w:ascii="Times New Roman" w:hAnsi="Times New Roman"/>
                <w:sz w:val="24"/>
                <w:szCs w:val="24"/>
                <w:lang w:eastAsia="en-US"/>
              </w:rPr>
              <w:t xml:space="preserve">Промяна в съставите на СИК на територията на община Перущица, област Пловдив, при произвеждане на изборите за </w:t>
            </w:r>
            <w:r w:rsidRPr="00CB7792">
              <w:rPr>
                <w:rFonts w:ascii="Times New Roman" w:hAnsi="Times New Roman"/>
                <w:sz w:val="24"/>
                <w:szCs w:val="24"/>
                <w:lang w:eastAsia="en-US"/>
              </w:rPr>
              <w:lastRenderedPageBreak/>
              <w:t>членове на Европейския парламент от Република България и за народни представители на 9 юни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CB7792" w:rsidRPr="00CB7792" w:rsidRDefault="00CB7792" w:rsidP="005C6121">
            <w:pPr>
              <w:rPr>
                <w:rFonts w:ascii="Times New Roman" w:hAnsi="Times New Roman"/>
                <w:sz w:val="24"/>
                <w:szCs w:val="24"/>
              </w:rPr>
            </w:pPr>
            <w:r w:rsidRPr="00CB7792">
              <w:rPr>
                <w:rFonts w:ascii="Times New Roman" w:hAnsi="Times New Roman"/>
                <w:sz w:val="24"/>
                <w:szCs w:val="24"/>
              </w:rPr>
              <w:lastRenderedPageBreak/>
              <w:t>Янко Радунчев</w:t>
            </w:r>
          </w:p>
        </w:tc>
      </w:tr>
      <w:tr w:rsidR="00CB7792" w:rsidRPr="00CB7792" w:rsidTr="005C6121">
        <w:trPr>
          <w:trHeight w:val="636"/>
        </w:trPr>
        <w:tc>
          <w:tcPr>
            <w:tcW w:w="664"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pStyle w:val="af2"/>
              <w:spacing w:before="120" w:after="120"/>
              <w:jc w:val="both"/>
              <w:rPr>
                <w:rFonts w:ascii="Times New Roman" w:hAnsi="Times New Roman"/>
              </w:rPr>
            </w:pPr>
            <w:r w:rsidRPr="00CB7792">
              <w:rPr>
                <w:rFonts w:ascii="Times New Roman" w:hAnsi="Times New Roman"/>
              </w:rPr>
              <w:t>7.</w:t>
            </w:r>
          </w:p>
        </w:tc>
        <w:tc>
          <w:tcPr>
            <w:tcW w:w="6942"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shd w:val="clear" w:color="auto" w:fill="FFFFFF"/>
              <w:jc w:val="both"/>
              <w:rPr>
                <w:rFonts w:ascii="Times New Roman" w:hAnsi="Times New Roman"/>
                <w:sz w:val="24"/>
                <w:szCs w:val="24"/>
                <w:lang w:eastAsia="en-US"/>
              </w:rPr>
            </w:pPr>
            <w:r w:rsidRPr="00CB7792">
              <w:rPr>
                <w:rFonts w:ascii="Times New Roman" w:hAnsi="Times New Roman"/>
                <w:sz w:val="24"/>
                <w:szCs w:val="24"/>
                <w:lang w:eastAsia="en-US"/>
              </w:rPr>
              <w:t>Вземане на решение за замени на неявили се в изборния ден членове на СИК от ръководния им състав, за които не са постъпили предложения за нови членове от квотата на съответната партия/коалиция, при произвеждане на изборите за членове на Европейския парламент от Република България и за народни представители на 9 юни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CB7792" w:rsidRPr="00CB7792" w:rsidRDefault="00CB7792" w:rsidP="005C6121">
            <w:pPr>
              <w:rPr>
                <w:rFonts w:ascii="Times New Roman" w:hAnsi="Times New Roman"/>
                <w:sz w:val="24"/>
                <w:szCs w:val="24"/>
              </w:rPr>
            </w:pPr>
            <w:r w:rsidRPr="00CB7792">
              <w:rPr>
                <w:rFonts w:ascii="Times New Roman" w:hAnsi="Times New Roman"/>
                <w:sz w:val="24"/>
                <w:szCs w:val="24"/>
              </w:rPr>
              <w:t>Янко Радунчев</w:t>
            </w:r>
          </w:p>
        </w:tc>
      </w:tr>
      <w:tr w:rsidR="00CB7792" w:rsidRPr="00CB7792" w:rsidTr="005C6121">
        <w:trPr>
          <w:trHeight w:val="636"/>
        </w:trPr>
        <w:tc>
          <w:tcPr>
            <w:tcW w:w="664"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pStyle w:val="af2"/>
              <w:spacing w:before="120" w:after="120"/>
              <w:jc w:val="both"/>
              <w:rPr>
                <w:rFonts w:ascii="Times New Roman" w:hAnsi="Times New Roman"/>
              </w:rPr>
            </w:pPr>
            <w:r w:rsidRPr="00CB7792">
              <w:rPr>
                <w:rFonts w:ascii="Times New Roman" w:hAnsi="Times New Roman"/>
              </w:rPr>
              <w:t>8.</w:t>
            </w:r>
          </w:p>
        </w:tc>
        <w:tc>
          <w:tcPr>
            <w:tcW w:w="6942"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shd w:val="clear" w:color="auto" w:fill="FFFFFF"/>
              <w:spacing w:after="150"/>
              <w:jc w:val="both"/>
              <w:rPr>
                <w:rFonts w:ascii="Times New Roman" w:hAnsi="Times New Roman"/>
                <w:color w:val="000000"/>
                <w:sz w:val="24"/>
                <w:szCs w:val="24"/>
                <w:lang w:eastAsia="en-US"/>
              </w:rPr>
            </w:pPr>
            <w:r w:rsidRPr="00CB7792">
              <w:rPr>
                <w:rFonts w:ascii="Times New Roman" w:hAnsi="Times New Roman"/>
                <w:color w:val="000000"/>
                <w:sz w:val="24"/>
                <w:szCs w:val="24"/>
                <w:lang w:eastAsia="en-US"/>
              </w:rPr>
              <w:t>Работа на секционни избирателни комисии в намален състав в община Калояново при произвеждане на изборите за членове на Европейския парламент от Република България и за народни представители на 9 юни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CB7792" w:rsidRPr="00CB7792" w:rsidRDefault="00CB7792" w:rsidP="005C6121">
            <w:pPr>
              <w:rPr>
                <w:rFonts w:ascii="Times New Roman" w:hAnsi="Times New Roman"/>
                <w:sz w:val="24"/>
                <w:szCs w:val="24"/>
              </w:rPr>
            </w:pPr>
            <w:r w:rsidRPr="00CB7792">
              <w:rPr>
                <w:rFonts w:ascii="Times New Roman" w:hAnsi="Times New Roman"/>
                <w:sz w:val="24"/>
                <w:szCs w:val="24"/>
              </w:rPr>
              <w:t>Янко Радунчев</w:t>
            </w:r>
          </w:p>
        </w:tc>
      </w:tr>
      <w:tr w:rsidR="00CB7792" w:rsidRPr="00CB7792" w:rsidTr="005C6121">
        <w:trPr>
          <w:trHeight w:val="636"/>
        </w:trPr>
        <w:tc>
          <w:tcPr>
            <w:tcW w:w="664"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pStyle w:val="af2"/>
              <w:spacing w:before="120" w:after="120"/>
              <w:jc w:val="both"/>
              <w:rPr>
                <w:rFonts w:ascii="Times New Roman" w:hAnsi="Times New Roman"/>
              </w:rPr>
            </w:pPr>
            <w:r w:rsidRPr="00CB7792">
              <w:rPr>
                <w:rFonts w:ascii="Times New Roman" w:hAnsi="Times New Roman"/>
              </w:rPr>
              <w:t>9.</w:t>
            </w:r>
          </w:p>
        </w:tc>
        <w:tc>
          <w:tcPr>
            <w:tcW w:w="6942"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shd w:val="clear" w:color="auto" w:fill="FFFFFF"/>
              <w:spacing w:after="150"/>
              <w:jc w:val="both"/>
              <w:rPr>
                <w:rFonts w:ascii="Times New Roman" w:hAnsi="Times New Roman"/>
                <w:sz w:val="24"/>
                <w:szCs w:val="24"/>
                <w:lang w:eastAsia="en-US"/>
              </w:rPr>
            </w:pPr>
            <w:r w:rsidRPr="00CB7792">
              <w:rPr>
                <w:rFonts w:ascii="Times New Roman" w:hAnsi="Times New Roman"/>
                <w:sz w:val="24"/>
                <w:szCs w:val="24"/>
                <w:lang w:eastAsia="en-US"/>
              </w:rPr>
              <w:t>Промяна в съставите на СИК на територията на община Садово, област Пловдив, при произвеждане на изборите за членове на Европейския парламент от Република България и за народни представители на 9 юни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CB7792" w:rsidRPr="00CB7792" w:rsidRDefault="00CB7792" w:rsidP="005C6121">
            <w:pPr>
              <w:rPr>
                <w:rFonts w:ascii="Times New Roman" w:hAnsi="Times New Roman"/>
                <w:sz w:val="24"/>
                <w:szCs w:val="24"/>
              </w:rPr>
            </w:pPr>
            <w:r w:rsidRPr="00CB7792">
              <w:rPr>
                <w:rFonts w:ascii="Times New Roman" w:hAnsi="Times New Roman"/>
                <w:sz w:val="24"/>
                <w:szCs w:val="24"/>
              </w:rPr>
              <w:t>Янко Радунчев</w:t>
            </w:r>
          </w:p>
        </w:tc>
      </w:tr>
      <w:tr w:rsidR="00CB7792" w:rsidRPr="00CB7792" w:rsidTr="005C6121">
        <w:trPr>
          <w:trHeight w:val="636"/>
        </w:trPr>
        <w:tc>
          <w:tcPr>
            <w:tcW w:w="664"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pStyle w:val="af2"/>
              <w:spacing w:before="120" w:after="120"/>
              <w:jc w:val="both"/>
              <w:rPr>
                <w:rFonts w:ascii="Times New Roman" w:hAnsi="Times New Roman"/>
              </w:rPr>
            </w:pPr>
            <w:r w:rsidRPr="00CB7792">
              <w:rPr>
                <w:rFonts w:ascii="Times New Roman" w:hAnsi="Times New Roman"/>
              </w:rPr>
              <w:t>10.</w:t>
            </w:r>
          </w:p>
        </w:tc>
        <w:tc>
          <w:tcPr>
            <w:tcW w:w="6942"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shd w:val="clear" w:color="auto" w:fill="FFFFFF"/>
              <w:spacing w:after="150"/>
              <w:rPr>
                <w:rFonts w:ascii="Times New Roman" w:hAnsi="Times New Roman"/>
                <w:color w:val="000000"/>
                <w:sz w:val="24"/>
                <w:szCs w:val="24"/>
                <w:lang w:eastAsia="en-US"/>
              </w:rPr>
            </w:pPr>
            <w:r w:rsidRPr="00CB7792">
              <w:rPr>
                <w:rFonts w:ascii="Times New Roman" w:hAnsi="Times New Roman"/>
                <w:sz w:val="24"/>
                <w:szCs w:val="24"/>
                <w:lang w:eastAsia="en-US"/>
              </w:rPr>
              <w:t>Промяна в съставите на СИК на територията на община Раковски, област Пловдив, при произвеждане на изборите за членове на Европейския парламент от Република България и за народни представители на 9 юни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CB7792" w:rsidRPr="00CB7792" w:rsidRDefault="00CB7792" w:rsidP="005C6121">
            <w:pPr>
              <w:rPr>
                <w:rFonts w:ascii="Times New Roman" w:hAnsi="Times New Roman"/>
                <w:sz w:val="24"/>
                <w:szCs w:val="24"/>
              </w:rPr>
            </w:pPr>
            <w:r w:rsidRPr="00CB7792">
              <w:rPr>
                <w:rFonts w:ascii="Times New Roman" w:hAnsi="Times New Roman"/>
                <w:sz w:val="24"/>
                <w:szCs w:val="24"/>
              </w:rPr>
              <w:t>Янко Радунчев</w:t>
            </w:r>
          </w:p>
        </w:tc>
      </w:tr>
      <w:tr w:rsidR="00CB7792" w:rsidRPr="00CB7792" w:rsidTr="005C6121">
        <w:trPr>
          <w:trHeight w:val="636"/>
        </w:trPr>
        <w:tc>
          <w:tcPr>
            <w:tcW w:w="664"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pStyle w:val="af2"/>
              <w:spacing w:before="120" w:after="120"/>
              <w:jc w:val="both"/>
              <w:rPr>
                <w:rFonts w:ascii="Times New Roman" w:hAnsi="Times New Roman"/>
              </w:rPr>
            </w:pPr>
            <w:r w:rsidRPr="00CB7792">
              <w:rPr>
                <w:rFonts w:ascii="Times New Roman" w:hAnsi="Times New Roman"/>
              </w:rPr>
              <w:t>11.</w:t>
            </w:r>
          </w:p>
        </w:tc>
        <w:tc>
          <w:tcPr>
            <w:tcW w:w="6942"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shd w:val="clear" w:color="auto" w:fill="FFFFFF"/>
              <w:spacing w:after="150"/>
              <w:jc w:val="both"/>
              <w:rPr>
                <w:rFonts w:ascii="Times New Roman" w:hAnsi="Times New Roman"/>
                <w:color w:val="000000"/>
                <w:sz w:val="24"/>
                <w:szCs w:val="24"/>
                <w:lang w:eastAsia="en-US"/>
              </w:rPr>
            </w:pPr>
            <w:r w:rsidRPr="00CB7792">
              <w:rPr>
                <w:rFonts w:ascii="Times New Roman" w:hAnsi="Times New Roman"/>
                <w:sz w:val="24"/>
                <w:szCs w:val="24"/>
                <w:lang w:eastAsia="en-US"/>
              </w:rPr>
              <w:t>Промяна в съставите на СИК на територията на община Марица, област Пловдив, при произвеждане на изборите за членове на Европейския парламент от Република България и за народни представители на 9 юни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CB7792" w:rsidRPr="00CB7792" w:rsidRDefault="00CB7792" w:rsidP="005C6121">
            <w:pPr>
              <w:rPr>
                <w:rFonts w:ascii="Times New Roman" w:hAnsi="Times New Roman"/>
                <w:sz w:val="24"/>
                <w:szCs w:val="24"/>
              </w:rPr>
            </w:pPr>
            <w:r w:rsidRPr="00CB7792">
              <w:rPr>
                <w:rFonts w:ascii="Times New Roman" w:hAnsi="Times New Roman"/>
                <w:sz w:val="24"/>
                <w:szCs w:val="24"/>
              </w:rPr>
              <w:t>Янко Радунчев</w:t>
            </w:r>
          </w:p>
        </w:tc>
      </w:tr>
      <w:tr w:rsidR="00CB7792" w:rsidRPr="00CB7792" w:rsidTr="005C6121">
        <w:trPr>
          <w:trHeight w:val="636"/>
        </w:trPr>
        <w:tc>
          <w:tcPr>
            <w:tcW w:w="664"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pStyle w:val="af2"/>
              <w:spacing w:before="120" w:after="120"/>
              <w:jc w:val="both"/>
              <w:rPr>
                <w:rFonts w:ascii="Times New Roman" w:hAnsi="Times New Roman"/>
              </w:rPr>
            </w:pPr>
            <w:r w:rsidRPr="00CB7792">
              <w:rPr>
                <w:rFonts w:ascii="Times New Roman" w:hAnsi="Times New Roman"/>
              </w:rPr>
              <w:t>12.</w:t>
            </w:r>
          </w:p>
        </w:tc>
        <w:tc>
          <w:tcPr>
            <w:tcW w:w="6942"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shd w:val="clear" w:color="auto" w:fill="FFFFFF"/>
              <w:spacing w:after="150"/>
              <w:jc w:val="both"/>
              <w:rPr>
                <w:rFonts w:ascii="Times New Roman" w:hAnsi="Times New Roman"/>
                <w:color w:val="000000"/>
                <w:sz w:val="24"/>
                <w:szCs w:val="24"/>
                <w:lang w:eastAsia="en-US"/>
              </w:rPr>
            </w:pPr>
            <w:r w:rsidRPr="00CB7792">
              <w:rPr>
                <w:rFonts w:ascii="Times New Roman" w:hAnsi="Times New Roman"/>
                <w:color w:val="000000"/>
                <w:sz w:val="24"/>
                <w:szCs w:val="24"/>
                <w:lang w:eastAsia="en-US"/>
              </w:rPr>
              <w:t>Заличаване на застъпник на кандидатите от кандидатската листа на Коалиция „Продължаваме промяната – Демократична България“ от публичния регистър на застъпниците при произвеждане на изборите за членове на Европейския парламент от Република България и за народни представители на 9 юни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CB7792" w:rsidRPr="00CB7792" w:rsidRDefault="00CB7792" w:rsidP="005C6121">
            <w:pPr>
              <w:rPr>
                <w:rFonts w:ascii="Times New Roman" w:hAnsi="Times New Roman"/>
                <w:sz w:val="24"/>
                <w:szCs w:val="24"/>
              </w:rPr>
            </w:pPr>
            <w:r w:rsidRPr="00CB7792">
              <w:rPr>
                <w:rFonts w:ascii="Times New Roman" w:hAnsi="Times New Roman"/>
                <w:sz w:val="24"/>
                <w:szCs w:val="24"/>
              </w:rPr>
              <w:t>Янко Радунчев</w:t>
            </w:r>
          </w:p>
        </w:tc>
      </w:tr>
      <w:tr w:rsidR="00CB7792" w:rsidRPr="00CB7792" w:rsidTr="005C6121">
        <w:trPr>
          <w:trHeight w:val="636"/>
        </w:trPr>
        <w:tc>
          <w:tcPr>
            <w:tcW w:w="664"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pStyle w:val="af2"/>
              <w:spacing w:before="120" w:after="120"/>
              <w:jc w:val="both"/>
              <w:rPr>
                <w:rFonts w:ascii="Times New Roman" w:hAnsi="Times New Roman"/>
              </w:rPr>
            </w:pPr>
            <w:r w:rsidRPr="00CB7792">
              <w:rPr>
                <w:rFonts w:ascii="Times New Roman" w:hAnsi="Times New Roman"/>
              </w:rPr>
              <w:t>13.</w:t>
            </w:r>
          </w:p>
        </w:tc>
        <w:tc>
          <w:tcPr>
            <w:tcW w:w="6942"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shd w:val="clear" w:color="auto" w:fill="FFFFFF"/>
              <w:jc w:val="both"/>
              <w:rPr>
                <w:rFonts w:ascii="Times New Roman" w:hAnsi="Times New Roman"/>
                <w:sz w:val="24"/>
                <w:szCs w:val="24"/>
                <w:lang w:eastAsia="en-US"/>
              </w:rPr>
            </w:pPr>
            <w:r w:rsidRPr="00CB7792">
              <w:rPr>
                <w:rFonts w:ascii="Times New Roman" w:hAnsi="Times New Roman"/>
                <w:sz w:val="24"/>
                <w:szCs w:val="24"/>
                <w:lang w:eastAsia="en-US"/>
              </w:rPr>
              <w:t xml:space="preserve">Вземане на решение за замени на неявили се в изборния ден членове на СИК от ръководния им състав, за които не са постъпили предложения за нови членове от квотата на съответната партия/коалиция, при произвеждане на изборите за </w:t>
            </w:r>
            <w:r w:rsidRPr="00CB7792">
              <w:rPr>
                <w:rFonts w:ascii="Times New Roman" w:hAnsi="Times New Roman"/>
                <w:sz w:val="24"/>
                <w:szCs w:val="24"/>
                <w:lang w:eastAsia="en-US"/>
              </w:rPr>
              <w:lastRenderedPageBreak/>
              <w:t>членове на Европейския парламент от Република България и за народни представители на 9 юни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CB7792" w:rsidRPr="00CB7792" w:rsidRDefault="00CB7792" w:rsidP="005C6121">
            <w:pPr>
              <w:rPr>
                <w:rFonts w:ascii="Times New Roman" w:hAnsi="Times New Roman"/>
                <w:sz w:val="24"/>
                <w:szCs w:val="24"/>
              </w:rPr>
            </w:pPr>
            <w:r w:rsidRPr="00CB7792">
              <w:rPr>
                <w:rFonts w:ascii="Times New Roman" w:hAnsi="Times New Roman"/>
                <w:sz w:val="24"/>
                <w:szCs w:val="24"/>
              </w:rPr>
              <w:lastRenderedPageBreak/>
              <w:t>Янко Радунчев</w:t>
            </w:r>
          </w:p>
        </w:tc>
      </w:tr>
      <w:tr w:rsidR="00CB7792" w:rsidRPr="00CB7792" w:rsidTr="005C6121">
        <w:trPr>
          <w:trHeight w:val="636"/>
        </w:trPr>
        <w:tc>
          <w:tcPr>
            <w:tcW w:w="664"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pStyle w:val="af2"/>
              <w:spacing w:before="120" w:after="120"/>
              <w:jc w:val="both"/>
              <w:rPr>
                <w:rFonts w:ascii="Times New Roman" w:hAnsi="Times New Roman"/>
              </w:rPr>
            </w:pPr>
            <w:r w:rsidRPr="00CB7792">
              <w:rPr>
                <w:rFonts w:ascii="Times New Roman" w:hAnsi="Times New Roman"/>
              </w:rPr>
              <w:t>14.</w:t>
            </w:r>
          </w:p>
        </w:tc>
        <w:tc>
          <w:tcPr>
            <w:tcW w:w="6942"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shd w:val="clear" w:color="auto" w:fill="FFFFFF"/>
              <w:spacing w:after="150"/>
              <w:jc w:val="both"/>
              <w:rPr>
                <w:rFonts w:ascii="Times New Roman" w:hAnsi="Times New Roman"/>
                <w:sz w:val="24"/>
                <w:szCs w:val="24"/>
                <w:lang w:eastAsia="en-US"/>
              </w:rPr>
            </w:pPr>
            <w:r w:rsidRPr="00CB7792">
              <w:rPr>
                <w:rFonts w:ascii="Times New Roman" w:hAnsi="Times New Roman"/>
                <w:color w:val="000000"/>
                <w:sz w:val="24"/>
                <w:szCs w:val="24"/>
                <w:lang w:eastAsia="en-US"/>
              </w:rPr>
              <w:t>Работа на секционни избирателни комисии в намален състав в община Асеновград при произвеждане на изборите за членове на Европейския парламент от Република България и за народни представители на 9 юни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CB7792" w:rsidRPr="00CB7792" w:rsidRDefault="00CB7792" w:rsidP="005C6121">
            <w:pPr>
              <w:rPr>
                <w:rFonts w:ascii="Times New Roman" w:hAnsi="Times New Roman"/>
                <w:sz w:val="24"/>
                <w:szCs w:val="24"/>
              </w:rPr>
            </w:pPr>
            <w:r w:rsidRPr="00CB7792">
              <w:rPr>
                <w:rFonts w:ascii="Times New Roman" w:hAnsi="Times New Roman"/>
                <w:sz w:val="24"/>
                <w:szCs w:val="24"/>
              </w:rPr>
              <w:t>Янко Радунчев</w:t>
            </w:r>
          </w:p>
        </w:tc>
      </w:tr>
      <w:tr w:rsidR="00CB7792" w:rsidRPr="00CB7792" w:rsidTr="005C6121">
        <w:trPr>
          <w:trHeight w:val="636"/>
        </w:trPr>
        <w:tc>
          <w:tcPr>
            <w:tcW w:w="664"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pStyle w:val="af2"/>
              <w:spacing w:before="120" w:after="120"/>
              <w:jc w:val="both"/>
              <w:rPr>
                <w:rFonts w:ascii="Times New Roman" w:hAnsi="Times New Roman"/>
              </w:rPr>
            </w:pPr>
            <w:r w:rsidRPr="00CB7792">
              <w:rPr>
                <w:rFonts w:ascii="Times New Roman" w:hAnsi="Times New Roman"/>
              </w:rPr>
              <w:t>15.</w:t>
            </w:r>
          </w:p>
        </w:tc>
        <w:tc>
          <w:tcPr>
            <w:tcW w:w="6942"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pStyle w:val="af4"/>
              <w:shd w:val="clear" w:color="auto" w:fill="FFFFFF"/>
              <w:spacing w:beforeAutospacing="0" w:after="150" w:afterAutospacing="0"/>
              <w:jc w:val="both"/>
              <w:rPr>
                <w:color w:val="000000"/>
              </w:rPr>
            </w:pPr>
            <w:r w:rsidRPr="00CB7792">
              <w:rPr>
                <w:color w:val="000000"/>
              </w:rPr>
              <w:t>Преустановяване на машинно гласуване по чл. 269 от ИК в СИК на територията Районна избирателна комисия Седемнадесети изборен район - Пловдивски</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CB7792" w:rsidRPr="00CB7792" w:rsidRDefault="00CB7792" w:rsidP="005C6121">
            <w:pPr>
              <w:rPr>
                <w:rFonts w:ascii="Times New Roman" w:hAnsi="Times New Roman"/>
                <w:sz w:val="24"/>
                <w:szCs w:val="24"/>
              </w:rPr>
            </w:pPr>
            <w:r w:rsidRPr="00CB7792">
              <w:rPr>
                <w:rFonts w:ascii="Times New Roman" w:hAnsi="Times New Roman"/>
                <w:sz w:val="24"/>
                <w:szCs w:val="24"/>
              </w:rPr>
              <w:t>Янко Радунчев</w:t>
            </w:r>
          </w:p>
        </w:tc>
      </w:tr>
      <w:tr w:rsidR="00CB7792" w:rsidRPr="00CB7792" w:rsidTr="005C6121">
        <w:trPr>
          <w:trHeight w:val="636"/>
        </w:trPr>
        <w:tc>
          <w:tcPr>
            <w:tcW w:w="664"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pStyle w:val="af2"/>
              <w:spacing w:before="120" w:after="120"/>
              <w:jc w:val="both"/>
              <w:rPr>
                <w:rFonts w:ascii="Times New Roman" w:hAnsi="Times New Roman"/>
                <w:lang w:val="en-US"/>
              </w:rPr>
            </w:pPr>
            <w:r w:rsidRPr="00CB7792">
              <w:rPr>
                <w:rFonts w:ascii="Times New Roman" w:hAnsi="Times New Roman"/>
                <w:lang w:val="en-US"/>
              </w:rPr>
              <w:t>16.</w:t>
            </w:r>
          </w:p>
        </w:tc>
        <w:tc>
          <w:tcPr>
            <w:tcW w:w="6942"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shd w:val="clear" w:color="auto" w:fill="FFFFFF"/>
              <w:spacing w:after="150"/>
              <w:jc w:val="both"/>
              <w:rPr>
                <w:rFonts w:ascii="Times New Roman" w:hAnsi="Times New Roman"/>
                <w:color w:val="000000"/>
                <w:sz w:val="24"/>
                <w:szCs w:val="24"/>
                <w:lang w:eastAsia="en-US"/>
              </w:rPr>
            </w:pPr>
            <w:r w:rsidRPr="00CB7792">
              <w:rPr>
                <w:rFonts w:ascii="Times New Roman" w:hAnsi="Times New Roman"/>
                <w:sz w:val="24"/>
                <w:szCs w:val="24"/>
                <w:lang w:eastAsia="en-US"/>
              </w:rPr>
              <w:t>Работа на секционни избирателни комисии в намален състав в общини Карлово, Куклен, Марица, Родопи, Перущица, Асеновград и Стамболийски в област Пловдив, при произвеждане на изборите за членове на Европейския парламент от Република България и за народни представители на 9 юни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CB7792" w:rsidRPr="00CB7792" w:rsidRDefault="00CB7792" w:rsidP="005C6121">
            <w:pPr>
              <w:rPr>
                <w:rFonts w:ascii="Times New Roman" w:hAnsi="Times New Roman"/>
                <w:sz w:val="24"/>
                <w:szCs w:val="24"/>
              </w:rPr>
            </w:pPr>
            <w:r w:rsidRPr="00CB7792">
              <w:rPr>
                <w:rFonts w:ascii="Times New Roman" w:hAnsi="Times New Roman"/>
                <w:sz w:val="24"/>
                <w:szCs w:val="24"/>
              </w:rPr>
              <w:t>Янко Радунчев</w:t>
            </w:r>
          </w:p>
        </w:tc>
      </w:tr>
      <w:tr w:rsidR="00CB7792" w:rsidRPr="00CB7792" w:rsidTr="005C6121">
        <w:trPr>
          <w:trHeight w:val="636"/>
        </w:trPr>
        <w:tc>
          <w:tcPr>
            <w:tcW w:w="664"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pStyle w:val="af2"/>
              <w:spacing w:before="120" w:after="120"/>
              <w:jc w:val="both"/>
              <w:rPr>
                <w:rFonts w:ascii="Times New Roman" w:hAnsi="Times New Roman"/>
                <w:lang w:val="en-US"/>
              </w:rPr>
            </w:pPr>
            <w:r w:rsidRPr="00CB7792">
              <w:rPr>
                <w:rFonts w:ascii="Times New Roman" w:hAnsi="Times New Roman"/>
                <w:lang w:val="en-US"/>
              </w:rPr>
              <w:t>17.</w:t>
            </w:r>
          </w:p>
        </w:tc>
        <w:tc>
          <w:tcPr>
            <w:tcW w:w="6942"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shd w:val="clear" w:color="auto" w:fill="FFFFFF"/>
              <w:spacing w:after="150"/>
              <w:jc w:val="both"/>
              <w:rPr>
                <w:rFonts w:ascii="Times New Roman" w:hAnsi="Times New Roman"/>
                <w:color w:val="000000"/>
                <w:sz w:val="24"/>
                <w:szCs w:val="24"/>
                <w:lang w:eastAsia="en-US"/>
              </w:rPr>
            </w:pPr>
            <w:r w:rsidRPr="00CB7792">
              <w:rPr>
                <w:rFonts w:ascii="Times New Roman" w:hAnsi="Times New Roman"/>
                <w:color w:val="000000"/>
                <w:sz w:val="24"/>
                <w:szCs w:val="24"/>
                <w:lang w:eastAsia="en-US"/>
              </w:rPr>
              <w:t>Регистриране на застъпници на кандидатите от кандидатска листа на КП СОЛИДАРНА БЪЛГАРИЯ  при произвеждане на изборите за членове на Европейския парламент от Република България и за народни представители на 9 юни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CB7792" w:rsidRPr="00CB7792" w:rsidRDefault="00CB7792" w:rsidP="005C6121">
            <w:pPr>
              <w:rPr>
                <w:rFonts w:ascii="Times New Roman" w:hAnsi="Times New Roman"/>
                <w:sz w:val="24"/>
                <w:szCs w:val="24"/>
              </w:rPr>
            </w:pPr>
            <w:r w:rsidRPr="00CB7792">
              <w:rPr>
                <w:rFonts w:ascii="Times New Roman" w:hAnsi="Times New Roman"/>
                <w:sz w:val="24"/>
                <w:szCs w:val="24"/>
              </w:rPr>
              <w:t>Янко Радунчев</w:t>
            </w:r>
          </w:p>
        </w:tc>
      </w:tr>
      <w:tr w:rsidR="00CB7792" w:rsidRPr="00CB7792" w:rsidTr="005C6121">
        <w:trPr>
          <w:trHeight w:val="636"/>
        </w:trPr>
        <w:tc>
          <w:tcPr>
            <w:tcW w:w="664"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pStyle w:val="af2"/>
              <w:spacing w:before="120" w:after="120"/>
              <w:jc w:val="both"/>
              <w:rPr>
                <w:rFonts w:ascii="Times New Roman" w:hAnsi="Times New Roman"/>
              </w:rPr>
            </w:pPr>
            <w:r w:rsidRPr="00CB7792">
              <w:rPr>
                <w:rFonts w:ascii="Times New Roman" w:hAnsi="Times New Roman"/>
              </w:rPr>
              <w:t>18.</w:t>
            </w:r>
          </w:p>
        </w:tc>
        <w:tc>
          <w:tcPr>
            <w:tcW w:w="6942"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shd w:val="clear" w:color="auto" w:fill="FFFFFF"/>
              <w:jc w:val="both"/>
              <w:rPr>
                <w:rFonts w:ascii="Times New Roman" w:hAnsi="Times New Roman"/>
                <w:sz w:val="24"/>
                <w:szCs w:val="24"/>
                <w:lang w:eastAsia="en-US"/>
              </w:rPr>
            </w:pPr>
            <w:r w:rsidRPr="00CB7792">
              <w:rPr>
                <w:rFonts w:ascii="Times New Roman" w:hAnsi="Times New Roman"/>
                <w:sz w:val="24"/>
                <w:szCs w:val="24"/>
                <w:lang w:eastAsia="en-US"/>
              </w:rPr>
              <w:t>Промяна в съставите на СИК на територията на община Раковски, област Пловдив, при произвеждане на изборите за членове на Европейския парламент от Република България и за народни представители на 9 юни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CB7792" w:rsidRPr="00CB7792" w:rsidRDefault="00CB7792" w:rsidP="005C6121">
            <w:pPr>
              <w:rPr>
                <w:rFonts w:ascii="Times New Roman" w:hAnsi="Times New Roman"/>
                <w:sz w:val="24"/>
                <w:szCs w:val="24"/>
              </w:rPr>
            </w:pPr>
            <w:r w:rsidRPr="00CB7792">
              <w:rPr>
                <w:rFonts w:ascii="Times New Roman" w:hAnsi="Times New Roman"/>
                <w:sz w:val="24"/>
                <w:szCs w:val="24"/>
              </w:rPr>
              <w:t>Янко Радунчев</w:t>
            </w:r>
          </w:p>
        </w:tc>
      </w:tr>
      <w:tr w:rsidR="00CB7792" w:rsidRPr="00CB7792" w:rsidTr="005C6121">
        <w:trPr>
          <w:trHeight w:val="636"/>
        </w:trPr>
        <w:tc>
          <w:tcPr>
            <w:tcW w:w="664"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pStyle w:val="af2"/>
              <w:spacing w:before="120" w:after="120"/>
              <w:jc w:val="both"/>
              <w:rPr>
                <w:rFonts w:ascii="Times New Roman" w:hAnsi="Times New Roman"/>
              </w:rPr>
            </w:pPr>
            <w:r w:rsidRPr="00CB7792">
              <w:rPr>
                <w:rFonts w:ascii="Times New Roman" w:hAnsi="Times New Roman"/>
              </w:rPr>
              <w:t>19.</w:t>
            </w:r>
          </w:p>
        </w:tc>
        <w:tc>
          <w:tcPr>
            <w:tcW w:w="6942"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shd w:val="clear" w:color="auto" w:fill="FFFFFF"/>
              <w:spacing w:after="150"/>
              <w:jc w:val="both"/>
              <w:rPr>
                <w:rFonts w:ascii="Times New Roman" w:hAnsi="Times New Roman"/>
                <w:color w:val="000000"/>
                <w:sz w:val="24"/>
                <w:szCs w:val="24"/>
                <w:lang w:eastAsia="en-US"/>
              </w:rPr>
            </w:pPr>
            <w:r w:rsidRPr="00CB7792">
              <w:rPr>
                <w:rFonts w:ascii="Times New Roman" w:hAnsi="Times New Roman"/>
                <w:color w:val="000000"/>
                <w:sz w:val="24"/>
                <w:szCs w:val="24"/>
                <w:lang w:eastAsia="en-US"/>
              </w:rPr>
              <w:t>Постъпила жалба от Бойко Гавраилов представител на КП ГЕРБ-СДС.</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CB7792" w:rsidRPr="00CB7792" w:rsidRDefault="00CB7792" w:rsidP="005C6121">
            <w:pPr>
              <w:rPr>
                <w:rFonts w:ascii="Times New Roman" w:hAnsi="Times New Roman"/>
                <w:sz w:val="24"/>
                <w:szCs w:val="24"/>
              </w:rPr>
            </w:pPr>
            <w:r w:rsidRPr="00CB7792">
              <w:rPr>
                <w:rFonts w:ascii="Times New Roman" w:hAnsi="Times New Roman"/>
                <w:sz w:val="24"/>
                <w:szCs w:val="24"/>
              </w:rPr>
              <w:t>Янко Радунчев</w:t>
            </w:r>
          </w:p>
        </w:tc>
      </w:tr>
      <w:tr w:rsidR="00CB7792" w:rsidRPr="00CB7792" w:rsidTr="005C6121">
        <w:trPr>
          <w:trHeight w:val="636"/>
        </w:trPr>
        <w:tc>
          <w:tcPr>
            <w:tcW w:w="664"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pStyle w:val="af2"/>
              <w:spacing w:before="120" w:after="120"/>
              <w:jc w:val="both"/>
              <w:rPr>
                <w:rFonts w:ascii="Times New Roman" w:hAnsi="Times New Roman"/>
                <w:lang w:val="en-US"/>
              </w:rPr>
            </w:pPr>
            <w:r w:rsidRPr="00CB7792">
              <w:rPr>
                <w:rFonts w:ascii="Times New Roman" w:hAnsi="Times New Roman"/>
              </w:rPr>
              <w:t>20</w:t>
            </w:r>
            <w:r w:rsidRPr="00CB7792">
              <w:rPr>
                <w:rFonts w:ascii="Times New Roman" w:hAnsi="Times New Roman"/>
                <w:lang w:val="en-US"/>
              </w:rPr>
              <w:t>.</w:t>
            </w:r>
          </w:p>
        </w:tc>
        <w:tc>
          <w:tcPr>
            <w:tcW w:w="6942"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shd w:val="clear" w:color="auto" w:fill="FFFFFF"/>
              <w:jc w:val="both"/>
              <w:rPr>
                <w:rFonts w:ascii="Times New Roman" w:hAnsi="Times New Roman"/>
                <w:sz w:val="24"/>
                <w:szCs w:val="24"/>
                <w:lang w:eastAsia="en-US"/>
              </w:rPr>
            </w:pPr>
            <w:r w:rsidRPr="00CB7792">
              <w:rPr>
                <w:rFonts w:ascii="Times New Roman" w:hAnsi="Times New Roman"/>
                <w:sz w:val="24"/>
                <w:szCs w:val="24"/>
                <w:lang w:eastAsia="en-US"/>
              </w:rPr>
              <w:t>Промяна в съставите на СИК на територията на община Марица, област Пловдив, при произвеждане на изборите за членове на Европейския парламент от Република България и за народни представители на 9 юни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CB7792" w:rsidRPr="00CB7792" w:rsidRDefault="00CB7792" w:rsidP="005C6121">
            <w:pPr>
              <w:rPr>
                <w:rFonts w:ascii="Times New Roman" w:hAnsi="Times New Roman"/>
                <w:sz w:val="24"/>
                <w:szCs w:val="24"/>
              </w:rPr>
            </w:pPr>
            <w:r w:rsidRPr="00CB7792">
              <w:rPr>
                <w:rFonts w:ascii="Times New Roman" w:hAnsi="Times New Roman"/>
                <w:sz w:val="24"/>
                <w:szCs w:val="24"/>
              </w:rPr>
              <w:t>Янко Радунчев</w:t>
            </w:r>
          </w:p>
        </w:tc>
      </w:tr>
      <w:tr w:rsidR="00CB7792" w:rsidRPr="00CB7792" w:rsidTr="005C6121">
        <w:trPr>
          <w:trHeight w:val="636"/>
        </w:trPr>
        <w:tc>
          <w:tcPr>
            <w:tcW w:w="664"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pStyle w:val="af2"/>
              <w:spacing w:before="120" w:after="120"/>
              <w:jc w:val="both"/>
              <w:rPr>
                <w:rFonts w:ascii="Times New Roman" w:hAnsi="Times New Roman"/>
              </w:rPr>
            </w:pPr>
            <w:r w:rsidRPr="00CB7792">
              <w:rPr>
                <w:rFonts w:ascii="Times New Roman" w:hAnsi="Times New Roman"/>
              </w:rPr>
              <w:t>21.</w:t>
            </w:r>
          </w:p>
        </w:tc>
        <w:tc>
          <w:tcPr>
            <w:tcW w:w="6942"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shd w:val="clear" w:color="auto" w:fill="FFFFFF"/>
              <w:jc w:val="both"/>
              <w:rPr>
                <w:rFonts w:ascii="Times New Roman" w:hAnsi="Times New Roman"/>
                <w:sz w:val="24"/>
                <w:szCs w:val="24"/>
                <w:lang w:eastAsia="en-US"/>
              </w:rPr>
            </w:pPr>
            <w:r w:rsidRPr="00CB7792">
              <w:rPr>
                <w:rFonts w:ascii="Times New Roman" w:hAnsi="Times New Roman"/>
                <w:color w:val="000000"/>
                <w:sz w:val="24"/>
                <w:szCs w:val="24"/>
              </w:rPr>
              <w:t>Преустановяване на машинно гласуване по чл. 269 от ИК в СИК на територията Районна избирателна комисия Седемнадесети изборен район - Пловдивски</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CB7792" w:rsidRPr="00CB7792" w:rsidRDefault="00CB7792" w:rsidP="005C6121">
            <w:pPr>
              <w:rPr>
                <w:rFonts w:ascii="Times New Roman" w:hAnsi="Times New Roman"/>
                <w:sz w:val="24"/>
                <w:szCs w:val="24"/>
              </w:rPr>
            </w:pPr>
            <w:r w:rsidRPr="00CB7792">
              <w:rPr>
                <w:rFonts w:ascii="Times New Roman" w:hAnsi="Times New Roman"/>
                <w:sz w:val="24"/>
                <w:szCs w:val="24"/>
              </w:rPr>
              <w:t>Янко Радунчев</w:t>
            </w:r>
          </w:p>
        </w:tc>
      </w:tr>
      <w:tr w:rsidR="00CB7792" w:rsidRPr="00CB7792" w:rsidTr="005C6121">
        <w:trPr>
          <w:trHeight w:val="636"/>
        </w:trPr>
        <w:tc>
          <w:tcPr>
            <w:tcW w:w="664"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pStyle w:val="af2"/>
              <w:spacing w:before="120" w:after="120"/>
              <w:jc w:val="both"/>
              <w:rPr>
                <w:rFonts w:ascii="Times New Roman" w:hAnsi="Times New Roman"/>
              </w:rPr>
            </w:pPr>
            <w:r w:rsidRPr="00CB7792">
              <w:rPr>
                <w:rFonts w:ascii="Times New Roman" w:hAnsi="Times New Roman"/>
              </w:rPr>
              <w:t>22.</w:t>
            </w:r>
          </w:p>
        </w:tc>
        <w:tc>
          <w:tcPr>
            <w:tcW w:w="6942"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shd w:val="clear" w:color="auto" w:fill="FFFFFF"/>
              <w:jc w:val="both"/>
              <w:rPr>
                <w:rFonts w:ascii="Times New Roman" w:hAnsi="Times New Roman"/>
                <w:sz w:val="24"/>
                <w:szCs w:val="24"/>
                <w:lang w:eastAsia="en-US"/>
              </w:rPr>
            </w:pPr>
            <w:r w:rsidRPr="00CB7792">
              <w:rPr>
                <w:rFonts w:ascii="Times New Roman" w:hAnsi="Times New Roman"/>
                <w:sz w:val="24"/>
                <w:szCs w:val="24"/>
                <w:lang w:eastAsia="en-US"/>
              </w:rPr>
              <w:t xml:space="preserve">Вземане на решение за замяна на самоволно напуснал член на СИК от ръководния ѝ състав, за който не е постъпило </w:t>
            </w:r>
            <w:r w:rsidRPr="00CB7792">
              <w:rPr>
                <w:rFonts w:ascii="Times New Roman" w:hAnsi="Times New Roman"/>
                <w:sz w:val="24"/>
                <w:szCs w:val="24"/>
                <w:lang w:eastAsia="en-US"/>
              </w:rPr>
              <w:lastRenderedPageBreak/>
              <w:t>предложение за нов член от квотата на съответната партия/коалиция, при произвеждане на изборите за членове на Европейския парламент от Република България и за народни представители на 9 юни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CB7792" w:rsidRPr="00CB7792" w:rsidRDefault="00CB7792" w:rsidP="005C6121">
            <w:pPr>
              <w:rPr>
                <w:rFonts w:ascii="Times New Roman" w:hAnsi="Times New Roman"/>
                <w:sz w:val="24"/>
                <w:szCs w:val="24"/>
              </w:rPr>
            </w:pPr>
            <w:r w:rsidRPr="00CB7792">
              <w:rPr>
                <w:rFonts w:ascii="Times New Roman" w:hAnsi="Times New Roman"/>
                <w:sz w:val="24"/>
                <w:szCs w:val="24"/>
              </w:rPr>
              <w:lastRenderedPageBreak/>
              <w:t>Янко Радунчев</w:t>
            </w:r>
          </w:p>
        </w:tc>
      </w:tr>
      <w:tr w:rsidR="00CB7792" w:rsidRPr="00CB7792" w:rsidTr="005C6121">
        <w:trPr>
          <w:trHeight w:val="636"/>
        </w:trPr>
        <w:tc>
          <w:tcPr>
            <w:tcW w:w="664"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pStyle w:val="af2"/>
              <w:spacing w:before="120" w:after="120"/>
              <w:jc w:val="both"/>
              <w:rPr>
                <w:rFonts w:ascii="Times New Roman" w:hAnsi="Times New Roman"/>
              </w:rPr>
            </w:pPr>
            <w:r w:rsidRPr="00CB7792">
              <w:rPr>
                <w:rFonts w:ascii="Times New Roman" w:hAnsi="Times New Roman"/>
              </w:rPr>
              <w:t>23.</w:t>
            </w:r>
          </w:p>
        </w:tc>
        <w:tc>
          <w:tcPr>
            <w:tcW w:w="6942"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shd w:val="clear" w:color="auto" w:fill="FFFFFF"/>
              <w:jc w:val="both"/>
              <w:rPr>
                <w:rFonts w:ascii="Times New Roman" w:hAnsi="Times New Roman"/>
                <w:sz w:val="24"/>
                <w:szCs w:val="24"/>
                <w:lang w:eastAsia="en-US"/>
              </w:rPr>
            </w:pPr>
            <w:r w:rsidRPr="00CB7792">
              <w:rPr>
                <w:rFonts w:ascii="Times New Roman" w:hAnsi="Times New Roman"/>
                <w:sz w:val="24"/>
                <w:szCs w:val="24"/>
                <w:lang w:eastAsia="en-US"/>
              </w:rPr>
              <w:t>Промяна в съставите на СИК на територията на община Перущица, област Пловдив, при произвеждане на изборите за членове на Европейския парламент от Република България и за народни представители на 9 юни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CB7792" w:rsidRPr="00CB7792" w:rsidRDefault="00CB7792" w:rsidP="005C6121">
            <w:pPr>
              <w:rPr>
                <w:rFonts w:ascii="Times New Roman" w:hAnsi="Times New Roman"/>
                <w:sz w:val="24"/>
                <w:szCs w:val="24"/>
              </w:rPr>
            </w:pPr>
            <w:r w:rsidRPr="00CB7792">
              <w:rPr>
                <w:rFonts w:ascii="Times New Roman" w:hAnsi="Times New Roman"/>
                <w:sz w:val="24"/>
                <w:szCs w:val="24"/>
              </w:rPr>
              <w:t>Янко Радунчев</w:t>
            </w:r>
          </w:p>
        </w:tc>
      </w:tr>
      <w:tr w:rsidR="00CB7792" w:rsidRPr="00CB7792" w:rsidTr="005C6121">
        <w:trPr>
          <w:trHeight w:val="636"/>
        </w:trPr>
        <w:tc>
          <w:tcPr>
            <w:tcW w:w="664"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pStyle w:val="af2"/>
              <w:spacing w:before="120" w:after="120"/>
              <w:jc w:val="both"/>
              <w:rPr>
                <w:rFonts w:ascii="Times New Roman" w:hAnsi="Times New Roman"/>
              </w:rPr>
            </w:pPr>
            <w:r w:rsidRPr="00CB7792">
              <w:rPr>
                <w:rFonts w:ascii="Times New Roman" w:hAnsi="Times New Roman"/>
              </w:rPr>
              <w:t>24.</w:t>
            </w:r>
          </w:p>
        </w:tc>
        <w:tc>
          <w:tcPr>
            <w:tcW w:w="6942"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shd w:val="clear" w:color="auto" w:fill="FFFFFF"/>
              <w:spacing w:after="150"/>
              <w:jc w:val="both"/>
              <w:rPr>
                <w:rFonts w:ascii="Times New Roman" w:hAnsi="Times New Roman"/>
                <w:color w:val="000000"/>
                <w:sz w:val="24"/>
                <w:szCs w:val="24"/>
                <w:lang w:eastAsia="en-US"/>
              </w:rPr>
            </w:pPr>
            <w:r w:rsidRPr="00CB7792">
              <w:rPr>
                <w:rFonts w:ascii="Times New Roman" w:hAnsi="Times New Roman"/>
                <w:color w:val="000000"/>
                <w:sz w:val="24"/>
                <w:szCs w:val="24"/>
                <w:lang w:eastAsia="en-US"/>
              </w:rPr>
              <w:t>Заличаване на представител в публикувания Списък на упълномощените представители на ПП „Движение за права и свободи“ при произвеждане на изборите за членове на Европейския парламент от Република България и за народни представители на 9 юни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CB7792" w:rsidRPr="00CB7792" w:rsidRDefault="00CB7792" w:rsidP="005C6121">
            <w:pPr>
              <w:rPr>
                <w:rFonts w:ascii="Times New Roman" w:hAnsi="Times New Roman"/>
                <w:sz w:val="24"/>
                <w:szCs w:val="24"/>
              </w:rPr>
            </w:pPr>
            <w:r w:rsidRPr="00CB7792">
              <w:rPr>
                <w:rFonts w:ascii="Times New Roman" w:hAnsi="Times New Roman"/>
                <w:sz w:val="24"/>
                <w:szCs w:val="24"/>
              </w:rPr>
              <w:t>Янко Радунчев</w:t>
            </w:r>
          </w:p>
        </w:tc>
      </w:tr>
      <w:tr w:rsidR="00CB7792" w:rsidRPr="00CB7792" w:rsidTr="005C6121">
        <w:trPr>
          <w:trHeight w:val="636"/>
        </w:trPr>
        <w:tc>
          <w:tcPr>
            <w:tcW w:w="664"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pStyle w:val="af2"/>
              <w:spacing w:before="120" w:after="120"/>
              <w:jc w:val="both"/>
              <w:rPr>
                <w:rFonts w:ascii="Times New Roman" w:hAnsi="Times New Roman"/>
              </w:rPr>
            </w:pPr>
            <w:r w:rsidRPr="00CB7792">
              <w:rPr>
                <w:rFonts w:ascii="Times New Roman" w:hAnsi="Times New Roman"/>
              </w:rPr>
              <w:t>25.</w:t>
            </w:r>
          </w:p>
        </w:tc>
        <w:tc>
          <w:tcPr>
            <w:tcW w:w="6942"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shd w:val="clear" w:color="auto" w:fill="FFFFFF"/>
              <w:spacing w:after="150"/>
              <w:jc w:val="both"/>
              <w:rPr>
                <w:rFonts w:ascii="Times New Roman" w:hAnsi="Times New Roman"/>
                <w:color w:val="000000"/>
                <w:sz w:val="24"/>
                <w:szCs w:val="24"/>
                <w:lang w:eastAsia="en-US"/>
              </w:rPr>
            </w:pPr>
            <w:r w:rsidRPr="00CB7792">
              <w:rPr>
                <w:rFonts w:ascii="Times New Roman" w:hAnsi="Times New Roman"/>
                <w:color w:val="000000"/>
                <w:sz w:val="24"/>
                <w:szCs w:val="24"/>
                <w:lang w:eastAsia="en-US"/>
              </w:rPr>
              <w:t>Постъпила жалба от Мариана Петрова Димитрова.</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CB7792" w:rsidRPr="00CB7792" w:rsidRDefault="00CB7792" w:rsidP="005C6121">
            <w:pPr>
              <w:rPr>
                <w:rFonts w:ascii="Times New Roman" w:hAnsi="Times New Roman"/>
                <w:sz w:val="24"/>
                <w:szCs w:val="24"/>
              </w:rPr>
            </w:pPr>
            <w:r w:rsidRPr="00CB7792">
              <w:rPr>
                <w:rFonts w:ascii="Times New Roman" w:hAnsi="Times New Roman"/>
                <w:sz w:val="24"/>
                <w:szCs w:val="24"/>
              </w:rPr>
              <w:t>Янко Радунчев</w:t>
            </w:r>
          </w:p>
        </w:tc>
      </w:tr>
      <w:tr w:rsidR="00CB7792" w:rsidRPr="00CB7792" w:rsidTr="005C6121">
        <w:trPr>
          <w:trHeight w:val="636"/>
        </w:trPr>
        <w:tc>
          <w:tcPr>
            <w:tcW w:w="664"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pStyle w:val="af2"/>
              <w:spacing w:before="120" w:after="120"/>
              <w:jc w:val="both"/>
              <w:rPr>
                <w:rFonts w:ascii="Times New Roman" w:hAnsi="Times New Roman"/>
              </w:rPr>
            </w:pPr>
            <w:r w:rsidRPr="00CB7792">
              <w:rPr>
                <w:rFonts w:ascii="Times New Roman" w:hAnsi="Times New Roman"/>
              </w:rPr>
              <w:t>26.</w:t>
            </w:r>
          </w:p>
        </w:tc>
        <w:tc>
          <w:tcPr>
            <w:tcW w:w="6942"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shd w:val="clear" w:color="auto" w:fill="FFFFFF"/>
              <w:spacing w:after="150"/>
              <w:jc w:val="both"/>
              <w:rPr>
                <w:rFonts w:ascii="Times New Roman" w:hAnsi="Times New Roman"/>
                <w:color w:val="000000"/>
                <w:sz w:val="24"/>
                <w:szCs w:val="24"/>
                <w:lang w:eastAsia="en-US"/>
              </w:rPr>
            </w:pPr>
            <w:r w:rsidRPr="00CB7792">
              <w:rPr>
                <w:rFonts w:ascii="Times New Roman" w:hAnsi="Times New Roman"/>
                <w:color w:val="000000"/>
                <w:sz w:val="24"/>
                <w:szCs w:val="24"/>
                <w:lang w:eastAsia="en-US"/>
              </w:rPr>
              <w:t>Вземане на решение за замяна на секретар на СИК със здравословен проблем, за който не е постъпило предложение за нов член от квотата на съответната партия/коалиция, при произвеждане на изборите за членове на Европейския парламент от Република България и за народни представители на 9 юни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CB7792" w:rsidRPr="00CB7792" w:rsidRDefault="00CB7792" w:rsidP="005C6121">
            <w:pPr>
              <w:rPr>
                <w:rFonts w:ascii="Times New Roman" w:hAnsi="Times New Roman"/>
                <w:sz w:val="24"/>
                <w:szCs w:val="24"/>
              </w:rPr>
            </w:pPr>
            <w:r w:rsidRPr="00CB7792">
              <w:rPr>
                <w:rFonts w:ascii="Times New Roman" w:hAnsi="Times New Roman"/>
                <w:sz w:val="24"/>
                <w:szCs w:val="24"/>
              </w:rPr>
              <w:t>Янко Радунчев</w:t>
            </w:r>
          </w:p>
        </w:tc>
      </w:tr>
      <w:tr w:rsidR="00CB7792" w:rsidRPr="00CB7792" w:rsidTr="005C6121">
        <w:trPr>
          <w:trHeight w:val="636"/>
        </w:trPr>
        <w:tc>
          <w:tcPr>
            <w:tcW w:w="664"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pStyle w:val="af2"/>
              <w:spacing w:before="120" w:after="120"/>
              <w:jc w:val="both"/>
              <w:rPr>
                <w:rFonts w:ascii="Times New Roman" w:hAnsi="Times New Roman"/>
              </w:rPr>
            </w:pPr>
            <w:r w:rsidRPr="00CB7792">
              <w:rPr>
                <w:rFonts w:ascii="Times New Roman" w:hAnsi="Times New Roman"/>
              </w:rPr>
              <w:t>27.</w:t>
            </w:r>
          </w:p>
        </w:tc>
        <w:tc>
          <w:tcPr>
            <w:tcW w:w="6942"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shd w:val="clear" w:color="auto" w:fill="FFFFFF"/>
              <w:spacing w:after="150"/>
              <w:rPr>
                <w:rFonts w:ascii="Times New Roman" w:hAnsi="Times New Roman"/>
                <w:sz w:val="24"/>
                <w:szCs w:val="24"/>
                <w:lang w:eastAsia="bg-BG"/>
              </w:rPr>
            </w:pPr>
            <w:r w:rsidRPr="00CB7792">
              <w:rPr>
                <w:rFonts w:ascii="Times New Roman" w:hAnsi="Times New Roman"/>
                <w:sz w:val="24"/>
                <w:szCs w:val="24"/>
              </w:rPr>
              <w:t>Поправка на техническа грешка в Решение № 158-ЕП/НС от 05.06.2024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CB7792" w:rsidRPr="00CB7792" w:rsidRDefault="00CB7792" w:rsidP="005C6121">
            <w:pPr>
              <w:rPr>
                <w:rFonts w:ascii="Times New Roman" w:hAnsi="Times New Roman"/>
                <w:sz w:val="24"/>
                <w:szCs w:val="24"/>
              </w:rPr>
            </w:pPr>
            <w:r w:rsidRPr="00CB7792">
              <w:rPr>
                <w:rFonts w:ascii="Times New Roman" w:hAnsi="Times New Roman"/>
                <w:sz w:val="24"/>
                <w:szCs w:val="24"/>
              </w:rPr>
              <w:t>Янко Радунчев</w:t>
            </w:r>
          </w:p>
        </w:tc>
      </w:tr>
      <w:tr w:rsidR="00CB7792" w:rsidRPr="00CB7792" w:rsidTr="005C6121">
        <w:trPr>
          <w:trHeight w:val="636"/>
        </w:trPr>
        <w:tc>
          <w:tcPr>
            <w:tcW w:w="664"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pStyle w:val="af2"/>
              <w:spacing w:before="120" w:after="120"/>
              <w:jc w:val="both"/>
              <w:rPr>
                <w:rFonts w:ascii="Times New Roman" w:hAnsi="Times New Roman"/>
              </w:rPr>
            </w:pPr>
            <w:r w:rsidRPr="00CB7792">
              <w:rPr>
                <w:rFonts w:ascii="Times New Roman" w:hAnsi="Times New Roman"/>
              </w:rPr>
              <w:t>28.</w:t>
            </w:r>
          </w:p>
        </w:tc>
        <w:tc>
          <w:tcPr>
            <w:tcW w:w="6942"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shd w:val="clear" w:color="auto" w:fill="FFFFFF"/>
              <w:spacing w:after="150"/>
              <w:jc w:val="both"/>
              <w:rPr>
                <w:rFonts w:ascii="Times New Roman" w:hAnsi="Times New Roman"/>
                <w:color w:val="000000"/>
                <w:sz w:val="24"/>
                <w:szCs w:val="24"/>
                <w:lang w:eastAsia="en-US"/>
              </w:rPr>
            </w:pPr>
            <w:r w:rsidRPr="00CB7792">
              <w:rPr>
                <w:rFonts w:ascii="Times New Roman" w:hAnsi="Times New Roman"/>
                <w:color w:val="000000"/>
                <w:sz w:val="24"/>
                <w:szCs w:val="24"/>
                <w:lang w:eastAsia="en-US"/>
              </w:rPr>
              <w:t>Преброяване на гласовете в СИК № 172800019 – с. Катуница, общ. Садово поради констатирано съществено несъответствие при произвеждане на изборите за членове на Европейския парламент от Република България и за народни представители на 9 юни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CB7792" w:rsidRPr="00CB7792" w:rsidRDefault="00CB7792" w:rsidP="005C6121">
            <w:pPr>
              <w:rPr>
                <w:rFonts w:ascii="Times New Roman" w:hAnsi="Times New Roman"/>
                <w:sz w:val="24"/>
                <w:szCs w:val="24"/>
              </w:rPr>
            </w:pPr>
            <w:r w:rsidRPr="00CB7792">
              <w:rPr>
                <w:rFonts w:ascii="Times New Roman" w:hAnsi="Times New Roman"/>
                <w:sz w:val="24"/>
                <w:szCs w:val="24"/>
              </w:rPr>
              <w:t>Янко Радунчев</w:t>
            </w:r>
          </w:p>
        </w:tc>
      </w:tr>
      <w:tr w:rsidR="00CB7792" w:rsidRPr="00CB7792" w:rsidTr="005C6121">
        <w:trPr>
          <w:trHeight w:val="636"/>
        </w:trPr>
        <w:tc>
          <w:tcPr>
            <w:tcW w:w="664"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pStyle w:val="af2"/>
              <w:spacing w:before="120" w:after="120"/>
              <w:jc w:val="both"/>
              <w:rPr>
                <w:rFonts w:ascii="Times New Roman" w:hAnsi="Times New Roman"/>
              </w:rPr>
            </w:pPr>
            <w:r w:rsidRPr="00CB7792">
              <w:rPr>
                <w:rFonts w:ascii="Times New Roman" w:hAnsi="Times New Roman"/>
              </w:rPr>
              <w:t>29.</w:t>
            </w:r>
          </w:p>
        </w:tc>
        <w:tc>
          <w:tcPr>
            <w:tcW w:w="6942"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shd w:val="clear" w:color="auto" w:fill="FFFFFF"/>
              <w:spacing w:after="150"/>
              <w:jc w:val="both"/>
              <w:rPr>
                <w:rFonts w:ascii="Times New Roman" w:hAnsi="Times New Roman"/>
                <w:color w:val="000000"/>
                <w:sz w:val="24"/>
                <w:szCs w:val="24"/>
                <w:lang w:eastAsia="en-US"/>
              </w:rPr>
            </w:pPr>
            <w:r w:rsidRPr="00CB7792">
              <w:rPr>
                <w:rFonts w:ascii="Times New Roman" w:hAnsi="Times New Roman"/>
                <w:color w:val="000000"/>
                <w:sz w:val="24"/>
                <w:szCs w:val="24"/>
                <w:lang w:eastAsia="en-US"/>
              </w:rPr>
              <w:t>Преброяване на гласовете в СИК № 170100037 – гр. Асеновград, общ. Асеновград поради констатирано съществено несъответствие при произвеждане на изборите за членове на Европейския парламент от Република България и за народни представители на 9 юни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CB7792" w:rsidRPr="00CB7792" w:rsidRDefault="00CB7792" w:rsidP="005C6121">
            <w:pPr>
              <w:rPr>
                <w:rFonts w:ascii="Times New Roman" w:hAnsi="Times New Roman"/>
                <w:sz w:val="24"/>
                <w:szCs w:val="24"/>
              </w:rPr>
            </w:pPr>
            <w:r w:rsidRPr="00CB7792">
              <w:rPr>
                <w:rFonts w:ascii="Times New Roman" w:hAnsi="Times New Roman"/>
                <w:sz w:val="24"/>
                <w:szCs w:val="24"/>
              </w:rPr>
              <w:t>Янко Радунчев</w:t>
            </w:r>
          </w:p>
        </w:tc>
      </w:tr>
      <w:tr w:rsidR="00CB7792" w:rsidRPr="00CB7792" w:rsidTr="005C6121">
        <w:trPr>
          <w:trHeight w:val="636"/>
        </w:trPr>
        <w:tc>
          <w:tcPr>
            <w:tcW w:w="664"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pStyle w:val="af2"/>
              <w:spacing w:before="120" w:after="120"/>
              <w:jc w:val="both"/>
              <w:rPr>
                <w:rFonts w:ascii="Times New Roman" w:hAnsi="Times New Roman"/>
              </w:rPr>
            </w:pPr>
            <w:r w:rsidRPr="00CB7792">
              <w:rPr>
                <w:rFonts w:ascii="Times New Roman" w:hAnsi="Times New Roman"/>
              </w:rPr>
              <w:lastRenderedPageBreak/>
              <w:t>30.</w:t>
            </w:r>
          </w:p>
        </w:tc>
        <w:tc>
          <w:tcPr>
            <w:tcW w:w="6942"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shd w:val="clear" w:color="auto" w:fill="FFFFFF"/>
              <w:spacing w:after="150"/>
              <w:jc w:val="both"/>
              <w:rPr>
                <w:rFonts w:ascii="Times New Roman" w:hAnsi="Times New Roman"/>
                <w:color w:val="000000"/>
                <w:sz w:val="24"/>
                <w:szCs w:val="24"/>
                <w:lang w:eastAsia="en-US"/>
              </w:rPr>
            </w:pPr>
            <w:r w:rsidRPr="00CB7792">
              <w:rPr>
                <w:rFonts w:ascii="Times New Roman" w:hAnsi="Times New Roman"/>
                <w:color w:val="000000"/>
                <w:sz w:val="24"/>
                <w:szCs w:val="24"/>
                <w:lang w:eastAsia="en-US"/>
              </w:rPr>
              <w:t>Преброяване на гласовете в СИК № 171300037 – гр. Баня, общ. Карлово поради констатирано съществено несъответствие при произвеждане на изборите за членове на Европейския парламент от Република България и за народни представители на 9 юни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CB7792" w:rsidRPr="00CB7792" w:rsidRDefault="00CB7792" w:rsidP="005C6121">
            <w:pPr>
              <w:rPr>
                <w:rFonts w:ascii="Times New Roman" w:hAnsi="Times New Roman"/>
                <w:sz w:val="24"/>
                <w:szCs w:val="24"/>
              </w:rPr>
            </w:pPr>
            <w:r w:rsidRPr="00CB7792">
              <w:rPr>
                <w:rFonts w:ascii="Times New Roman" w:hAnsi="Times New Roman"/>
                <w:sz w:val="24"/>
                <w:szCs w:val="24"/>
              </w:rPr>
              <w:t>Янко Радунчев</w:t>
            </w:r>
          </w:p>
        </w:tc>
      </w:tr>
      <w:tr w:rsidR="00CB7792" w:rsidRPr="00CB7792" w:rsidTr="005C6121">
        <w:trPr>
          <w:trHeight w:val="636"/>
        </w:trPr>
        <w:tc>
          <w:tcPr>
            <w:tcW w:w="664"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pStyle w:val="af2"/>
              <w:spacing w:before="120" w:after="120"/>
              <w:jc w:val="both"/>
              <w:rPr>
                <w:rFonts w:ascii="Times New Roman" w:hAnsi="Times New Roman"/>
              </w:rPr>
            </w:pPr>
            <w:r w:rsidRPr="00CB7792">
              <w:rPr>
                <w:rFonts w:ascii="Times New Roman" w:hAnsi="Times New Roman"/>
              </w:rPr>
              <w:t>31.</w:t>
            </w:r>
          </w:p>
        </w:tc>
        <w:tc>
          <w:tcPr>
            <w:tcW w:w="6942"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shd w:val="clear" w:color="auto" w:fill="FFFFFF"/>
              <w:spacing w:after="150"/>
              <w:rPr>
                <w:rFonts w:ascii="Times New Roman" w:hAnsi="Times New Roman"/>
                <w:sz w:val="24"/>
                <w:szCs w:val="24"/>
              </w:rPr>
            </w:pPr>
            <w:r w:rsidRPr="00CB7792">
              <w:rPr>
                <w:rFonts w:ascii="Times New Roman" w:hAnsi="Times New Roman"/>
                <w:color w:val="000000"/>
                <w:sz w:val="24"/>
                <w:szCs w:val="24"/>
                <w:lang w:eastAsia="en-US"/>
              </w:rPr>
              <w:t>Преброяване на гласовете в СИК № 170100103 – с. Тополово, общ. Асеновград поради констатирано съществено несъответствие при произвеждане на изборите за членове на Европейския парламент от Република България и за народни представители на 9 юни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CB7792" w:rsidRPr="00CB7792" w:rsidRDefault="00CB7792" w:rsidP="005C6121">
            <w:pPr>
              <w:rPr>
                <w:rFonts w:ascii="Times New Roman" w:hAnsi="Times New Roman"/>
                <w:sz w:val="24"/>
                <w:szCs w:val="24"/>
              </w:rPr>
            </w:pPr>
            <w:r w:rsidRPr="00CB7792">
              <w:rPr>
                <w:rFonts w:ascii="Times New Roman" w:hAnsi="Times New Roman"/>
                <w:sz w:val="24"/>
                <w:szCs w:val="24"/>
              </w:rPr>
              <w:t>Янко Радунчев</w:t>
            </w:r>
          </w:p>
        </w:tc>
      </w:tr>
      <w:tr w:rsidR="00CB7792" w:rsidRPr="00CB7792" w:rsidTr="005C6121">
        <w:trPr>
          <w:trHeight w:val="636"/>
        </w:trPr>
        <w:tc>
          <w:tcPr>
            <w:tcW w:w="664"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pStyle w:val="af2"/>
              <w:spacing w:before="120" w:after="120"/>
              <w:jc w:val="both"/>
              <w:rPr>
                <w:rFonts w:ascii="Times New Roman" w:hAnsi="Times New Roman"/>
                <w:lang w:val="en-US"/>
              </w:rPr>
            </w:pPr>
            <w:r w:rsidRPr="00CB7792">
              <w:rPr>
                <w:rFonts w:ascii="Times New Roman" w:hAnsi="Times New Roman"/>
              </w:rPr>
              <w:t>32.</w:t>
            </w:r>
          </w:p>
        </w:tc>
        <w:tc>
          <w:tcPr>
            <w:tcW w:w="6942" w:type="dxa"/>
            <w:tcBorders>
              <w:top w:val="single" w:sz="4" w:space="0" w:color="000000"/>
              <w:left w:val="single" w:sz="4" w:space="0" w:color="000000"/>
              <w:bottom w:val="single" w:sz="4" w:space="0" w:color="000000"/>
            </w:tcBorders>
            <w:shd w:val="clear" w:color="auto" w:fill="auto"/>
          </w:tcPr>
          <w:p w:rsidR="00CB7792" w:rsidRPr="00CB7792" w:rsidRDefault="00CB7792" w:rsidP="005C6121">
            <w:pPr>
              <w:shd w:val="clear" w:color="auto" w:fill="FFFFFF"/>
              <w:spacing w:after="150"/>
              <w:jc w:val="both"/>
              <w:rPr>
                <w:rFonts w:ascii="Times New Roman" w:hAnsi="Times New Roman"/>
                <w:sz w:val="24"/>
                <w:szCs w:val="24"/>
                <w:lang w:eastAsia="en-US"/>
              </w:rPr>
            </w:pPr>
            <w:r w:rsidRPr="00CB7792">
              <w:rPr>
                <w:rFonts w:ascii="Times New Roman" w:hAnsi="Times New Roman"/>
                <w:sz w:val="24"/>
                <w:szCs w:val="24"/>
                <w:lang w:eastAsia="en-US"/>
              </w:rPr>
              <w:t>Разни.</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CB7792" w:rsidRPr="00CB7792" w:rsidRDefault="00CB7792" w:rsidP="005C6121">
            <w:pPr>
              <w:rPr>
                <w:rFonts w:ascii="Times New Roman" w:hAnsi="Times New Roman"/>
                <w:sz w:val="24"/>
                <w:szCs w:val="24"/>
              </w:rPr>
            </w:pPr>
            <w:r w:rsidRPr="00CB7792">
              <w:rPr>
                <w:rFonts w:ascii="Times New Roman" w:hAnsi="Times New Roman"/>
                <w:sz w:val="24"/>
                <w:szCs w:val="24"/>
              </w:rPr>
              <w:t>Янко Радунчев</w:t>
            </w:r>
          </w:p>
        </w:tc>
      </w:tr>
    </w:tbl>
    <w:p w:rsidR="00CB7792" w:rsidRPr="00CB7792" w:rsidRDefault="00CB7792" w:rsidP="00CB7792">
      <w:pPr>
        <w:rPr>
          <w:rFonts w:ascii="Times New Roman" w:hAnsi="Times New Roman"/>
          <w:sz w:val="24"/>
          <w:szCs w:val="24"/>
        </w:rPr>
      </w:pPr>
    </w:p>
    <w:p w:rsidR="00286BF1" w:rsidRPr="00CB7792" w:rsidRDefault="00286BF1">
      <w:pPr>
        <w:pStyle w:val="1b"/>
        <w:ind w:firstLine="720"/>
        <w:jc w:val="both"/>
        <w:rPr>
          <w:rFonts w:ascii="Times New Roman" w:eastAsia="Times New Roman" w:hAnsi="Times New Roman" w:cs="Times New Roman"/>
          <w:szCs w:val="24"/>
        </w:rPr>
      </w:pPr>
      <w:r w:rsidRPr="00CB7792">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дневен ред, същият беше подложен на гласуване:</w:t>
      </w:r>
    </w:p>
    <w:p w:rsidR="00286BF1" w:rsidRPr="00CB7792" w:rsidRDefault="00286BF1">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D26FBC" w:rsidRPr="00CB7792" w:rsidTr="00582928">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center"/>
              <w:rPr>
                <w:rFonts w:ascii="Times New Roman" w:eastAsia="Times New Roman" w:hAnsi="Times New Roman" w:cs="Times New Roman"/>
                <w:b/>
                <w:i/>
                <w:szCs w:val="24"/>
                <w:lang w:val="ru-RU"/>
              </w:rPr>
            </w:pPr>
            <w:r w:rsidRPr="00CB7792">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center"/>
              <w:rPr>
                <w:rFonts w:ascii="Times New Roman" w:eastAsia="Times New Roman" w:hAnsi="Times New Roman" w:cs="Times New Roman"/>
                <w:b/>
                <w:i/>
                <w:szCs w:val="24"/>
                <w:lang w:val="ru-RU"/>
              </w:rPr>
            </w:pPr>
            <w:r w:rsidRPr="00CB7792">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center"/>
              <w:rPr>
                <w:rFonts w:ascii="Times New Roman" w:hAnsi="Times New Roman" w:cs="Times New Roman"/>
                <w:szCs w:val="24"/>
              </w:rPr>
            </w:pPr>
            <w:r w:rsidRPr="00CB7792">
              <w:rPr>
                <w:rFonts w:ascii="Times New Roman" w:eastAsia="Times New Roman" w:hAnsi="Times New Roman" w:cs="Times New Roman"/>
                <w:b/>
                <w:i/>
                <w:szCs w:val="24"/>
                <w:lang w:val="ru-RU"/>
              </w:rPr>
              <w:t>Гласуване</w:t>
            </w:r>
          </w:p>
        </w:tc>
      </w:tr>
      <w:tr w:rsidR="00D26FBC" w:rsidRPr="00CB7792" w:rsidTr="0058292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eastAsia="Times New Roman" w:hAnsi="Times New Roman" w:cs="Times New Roman"/>
                <w:szCs w:val="24"/>
              </w:rPr>
            </w:pPr>
            <w:r w:rsidRPr="00CB7792">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af2"/>
              <w:jc w:val="both"/>
              <w:rPr>
                <w:rFonts w:ascii="Times New Roman" w:hAnsi="Times New Roman"/>
              </w:rPr>
            </w:pPr>
            <w:r w:rsidRPr="00CB7792">
              <w:rPr>
                <w:rFonts w:ascii="Times New Roman" w:hAnsi="Times New Roman"/>
              </w:rPr>
              <w:t xml:space="preserve">Янко Христов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26FBC" w:rsidRPr="00CB7792" w:rsidTr="0058292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af2"/>
              <w:jc w:val="both"/>
              <w:rPr>
                <w:rFonts w:ascii="Times New Roman" w:hAnsi="Times New Roman"/>
              </w:rPr>
            </w:pPr>
            <w:r w:rsidRPr="00CB7792">
              <w:rPr>
                <w:rFonts w:ascii="Times New Roman" w:hAnsi="Times New Roman"/>
              </w:rPr>
              <w:t>Стоян Пантелеев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CA1E90"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26FBC" w:rsidRPr="00CB7792" w:rsidTr="0058292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C431E8" w:rsidP="00582928">
            <w:pPr>
              <w:pStyle w:val="af2"/>
              <w:jc w:val="both"/>
              <w:rPr>
                <w:rFonts w:ascii="Times New Roman" w:hAnsi="Times New Roman"/>
              </w:rPr>
            </w:pPr>
            <w:r w:rsidRPr="00CB7792">
              <w:rPr>
                <w:rFonts w:ascii="Times New Roman" w:hAnsi="Times New Roman"/>
              </w:rPr>
              <w:t>Петя Мате</w:t>
            </w:r>
            <w:r w:rsidR="00D26FBC" w:rsidRPr="00CB7792">
              <w:rPr>
                <w:rFonts w:ascii="Times New Roman" w:hAnsi="Times New Roman"/>
              </w:rPr>
              <w:t>ва Генова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26FBC" w:rsidRPr="00CB7792" w:rsidTr="0058292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af2"/>
              <w:jc w:val="both"/>
              <w:rPr>
                <w:rFonts w:ascii="Times New Roman" w:hAnsi="Times New Roman"/>
              </w:rPr>
            </w:pPr>
            <w:r w:rsidRPr="00CB7792">
              <w:rPr>
                <w:rFonts w:ascii="Times New Roman" w:hAnsi="Times New Roman"/>
              </w:rPr>
              <w:t xml:space="preserve">Ваня Костадинова Костадинова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26FBC" w:rsidRPr="00CB7792" w:rsidTr="0058292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af2"/>
              <w:jc w:val="both"/>
              <w:rPr>
                <w:rFonts w:ascii="Times New Roman" w:hAnsi="Times New Roman"/>
              </w:rPr>
            </w:pPr>
            <w:r w:rsidRPr="00CB7792">
              <w:rPr>
                <w:rFonts w:ascii="Times New Roman" w:hAnsi="Times New Roman"/>
              </w:rPr>
              <w:t>Янко Стоянов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26FBC" w:rsidRPr="00CB7792" w:rsidTr="0058292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af2"/>
              <w:jc w:val="both"/>
              <w:rPr>
                <w:rFonts w:ascii="Times New Roman" w:hAnsi="Times New Roman"/>
              </w:rPr>
            </w:pPr>
            <w:r w:rsidRPr="00CB7792">
              <w:rPr>
                <w:rFonts w:ascii="Times New Roman" w:hAnsi="Times New Roman"/>
              </w:rPr>
              <w:t>Радина Бойчева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26FBC" w:rsidRPr="00CB7792" w:rsidTr="0058292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af2"/>
              <w:jc w:val="both"/>
              <w:rPr>
                <w:rFonts w:ascii="Times New Roman" w:hAnsi="Times New Roman"/>
              </w:rPr>
            </w:pPr>
            <w:r w:rsidRPr="00CB7792">
              <w:rPr>
                <w:rFonts w:ascii="Times New Roman" w:hAnsi="Times New Roman"/>
              </w:rPr>
              <w:t>Росица Ангелова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26FBC" w:rsidRPr="00CB7792" w:rsidTr="0058292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af2"/>
              <w:jc w:val="both"/>
              <w:rPr>
                <w:rFonts w:ascii="Times New Roman" w:hAnsi="Times New Roman"/>
              </w:rPr>
            </w:pPr>
            <w:r w:rsidRPr="00CB7792">
              <w:rPr>
                <w:rFonts w:ascii="Times New Roman" w:hAnsi="Times New Roman"/>
              </w:rPr>
              <w:t>Стелияна Димитрова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26FBC" w:rsidRPr="00CB7792" w:rsidTr="0058292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af2"/>
              <w:jc w:val="both"/>
              <w:rPr>
                <w:rFonts w:ascii="Times New Roman" w:hAnsi="Times New Roman"/>
              </w:rPr>
            </w:pPr>
            <w:r w:rsidRPr="00CB7792">
              <w:rPr>
                <w:rFonts w:ascii="Times New Roman" w:hAnsi="Times New Roman"/>
              </w:rPr>
              <w:t>Николай Руменов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26FBC" w:rsidRPr="00CB7792" w:rsidTr="0058292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af2"/>
              <w:jc w:val="both"/>
              <w:rPr>
                <w:rFonts w:ascii="Times New Roman" w:hAnsi="Times New Roman"/>
              </w:rPr>
            </w:pPr>
            <w:r w:rsidRPr="00CB7792">
              <w:rPr>
                <w:rFonts w:ascii="Times New Roman" w:hAnsi="Times New Roman"/>
              </w:rPr>
              <w:t>Мартин Янков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26FBC" w:rsidRPr="00CB7792" w:rsidTr="0058292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af2"/>
              <w:jc w:val="both"/>
              <w:rPr>
                <w:rFonts w:ascii="Times New Roman" w:hAnsi="Times New Roman"/>
              </w:rPr>
            </w:pPr>
            <w:r w:rsidRPr="00CB7792">
              <w:rPr>
                <w:rFonts w:ascii="Times New Roman" w:hAnsi="Times New Roman"/>
              </w:rPr>
              <w:t>Райна Лалова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26FBC" w:rsidRPr="00CB7792" w:rsidTr="0058292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af2"/>
              <w:jc w:val="both"/>
              <w:rPr>
                <w:rFonts w:ascii="Times New Roman" w:hAnsi="Times New Roman"/>
              </w:rPr>
            </w:pPr>
            <w:r w:rsidRPr="00CB7792">
              <w:rPr>
                <w:rFonts w:ascii="Times New Roman" w:hAnsi="Times New Roman"/>
              </w:rPr>
              <w:t>Атанас Николов Костадинов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26FBC" w:rsidRPr="00CB7792" w:rsidTr="0058292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af2"/>
              <w:jc w:val="both"/>
              <w:rPr>
                <w:rFonts w:ascii="Times New Roman" w:hAnsi="Times New Roman"/>
              </w:rPr>
            </w:pPr>
            <w:r w:rsidRPr="00CB7792">
              <w:rPr>
                <w:rFonts w:ascii="Times New Roman" w:hAnsi="Times New Roman"/>
              </w:rPr>
              <w:t>Нина Стоянова Георгиева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26FBC" w:rsidRPr="00CB7792" w:rsidTr="0058292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af2"/>
              <w:jc w:val="both"/>
              <w:rPr>
                <w:rFonts w:ascii="Times New Roman" w:hAnsi="Times New Roman"/>
              </w:rPr>
            </w:pPr>
            <w:r w:rsidRPr="00CB7792">
              <w:rPr>
                <w:rFonts w:ascii="Times New Roman" w:hAnsi="Times New Roman"/>
              </w:rPr>
              <w:t>Нурджан Джафер Караджова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26FBC" w:rsidRPr="00CB7792" w:rsidTr="0058292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af2"/>
              <w:jc w:val="both"/>
              <w:rPr>
                <w:rFonts w:ascii="Times New Roman" w:hAnsi="Times New Roman"/>
              </w:rPr>
            </w:pPr>
            <w:r w:rsidRPr="00CB7792">
              <w:rPr>
                <w:rFonts w:ascii="Times New Roman" w:hAnsi="Times New Roman"/>
              </w:rPr>
              <w:t>Мурад Ферад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26FBC" w:rsidRPr="00CB7792" w:rsidTr="0058292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af2"/>
              <w:jc w:val="both"/>
              <w:rPr>
                <w:rFonts w:ascii="Times New Roman" w:hAnsi="Times New Roman"/>
              </w:rPr>
            </w:pPr>
            <w:r w:rsidRPr="00CB7792">
              <w:rPr>
                <w:rFonts w:ascii="Times New Roman" w:hAnsi="Times New Roman"/>
              </w:rPr>
              <w:t>Илия Георгиев Иванов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CA1E90"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26FBC" w:rsidRPr="00CB7792" w:rsidTr="0058292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lastRenderedPageBreak/>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af2"/>
              <w:jc w:val="both"/>
              <w:rPr>
                <w:rFonts w:ascii="Times New Roman" w:hAnsi="Times New Roman"/>
              </w:rPr>
            </w:pPr>
            <w:r w:rsidRPr="00CB7792">
              <w:rPr>
                <w:rFonts w:ascii="Times New Roman" w:hAnsi="Times New Roman"/>
              </w:rPr>
              <w:t>Добромир Димитров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bl>
    <w:p w:rsidR="00D26FBC" w:rsidRPr="00CB7792" w:rsidRDefault="00D26FBC" w:rsidP="00D26FBC">
      <w:pPr>
        <w:pStyle w:val="1b"/>
        <w:jc w:val="both"/>
        <w:rPr>
          <w:rFonts w:ascii="Times New Roman" w:eastAsia="Times New Roman" w:hAnsi="Times New Roman" w:cs="Times New Roman"/>
          <w:szCs w:val="24"/>
          <w:u w:val="single"/>
          <w:lang w:val="ru-RU"/>
        </w:rPr>
      </w:pPr>
    </w:p>
    <w:p w:rsidR="00286BF1" w:rsidRPr="00CB7792" w:rsidRDefault="00286BF1">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u w:val="single"/>
          <w:lang w:val="ru-RU"/>
        </w:rPr>
        <w:t xml:space="preserve">Гласували: </w:t>
      </w:r>
    </w:p>
    <w:p w:rsidR="00286BF1" w:rsidRPr="00CB7792" w:rsidRDefault="00286BF1">
      <w:pPr>
        <w:pStyle w:val="1b"/>
        <w:shd w:val="clear" w:color="auto" w:fill="FFFFFF"/>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 xml:space="preserve">ЗА – </w:t>
      </w:r>
      <w:r w:rsidRPr="00CB7792">
        <w:rPr>
          <w:rFonts w:ascii="Times New Roman" w:eastAsia="Times New Roman" w:hAnsi="Times New Roman" w:cs="Times New Roman"/>
          <w:color w:val="auto"/>
          <w:szCs w:val="24"/>
          <w:lang w:val="ru-RU"/>
        </w:rPr>
        <w:t>1</w:t>
      </w:r>
      <w:r w:rsidR="00CA1E90" w:rsidRPr="00CB7792">
        <w:rPr>
          <w:rFonts w:ascii="Times New Roman" w:eastAsia="Times New Roman" w:hAnsi="Times New Roman" w:cs="Times New Roman"/>
          <w:color w:val="auto"/>
          <w:szCs w:val="24"/>
          <w:lang w:val="en-US"/>
        </w:rPr>
        <w:t>7</w:t>
      </w:r>
      <w:r w:rsidRPr="00CB7792">
        <w:rPr>
          <w:rFonts w:ascii="Times New Roman" w:eastAsia="Times New Roman" w:hAnsi="Times New Roman" w:cs="Times New Roman"/>
          <w:szCs w:val="24"/>
          <w:lang w:val="ru-RU"/>
        </w:rPr>
        <w:t xml:space="preserve"> гласа</w:t>
      </w:r>
    </w:p>
    <w:p w:rsidR="00286BF1" w:rsidRPr="00CB7792" w:rsidRDefault="00286BF1">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ПРОТИВ – 0 гласа</w:t>
      </w:r>
    </w:p>
    <w:p w:rsidR="00286BF1" w:rsidRPr="00CB7792" w:rsidRDefault="00286BF1">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ОСОБЕНО МНЕНИЕ – 0  членове</w:t>
      </w:r>
    </w:p>
    <w:p w:rsidR="00286BF1" w:rsidRPr="00CB7792" w:rsidRDefault="00286BF1">
      <w:pPr>
        <w:pStyle w:val="1b"/>
        <w:jc w:val="both"/>
        <w:rPr>
          <w:rFonts w:ascii="Times New Roman" w:eastAsia="Times New Roman" w:hAnsi="Times New Roman" w:cs="Times New Roman"/>
          <w:szCs w:val="24"/>
          <w:lang w:val="ru-RU"/>
        </w:rPr>
      </w:pPr>
    </w:p>
    <w:p w:rsidR="00286BF1" w:rsidRPr="00CB7792" w:rsidRDefault="00286BF1">
      <w:pPr>
        <w:pStyle w:val="1b"/>
        <w:jc w:val="both"/>
        <w:rPr>
          <w:rFonts w:ascii="Times New Roman" w:hAnsi="Times New Roman" w:cs="Times New Roman"/>
          <w:szCs w:val="24"/>
        </w:rPr>
      </w:pPr>
      <w:r w:rsidRPr="00CB7792">
        <w:rPr>
          <w:rFonts w:ascii="Times New Roman" w:eastAsia="Times New Roman" w:hAnsi="Times New Roman" w:cs="Times New Roman"/>
          <w:szCs w:val="24"/>
        </w:rPr>
        <w:tab/>
        <w:t>Дневният ред се прие с единодушие от присъстващите членове на Районна избирателна комисия Седемнадесети район Пловдивски.</w:t>
      </w:r>
    </w:p>
    <w:p w:rsidR="00286BF1" w:rsidRPr="00CB7792" w:rsidRDefault="00286BF1">
      <w:pPr>
        <w:pStyle w:val="1b"/>
        <w:jc w:val="both"/>
        <w:rPr>
          <w:rFonts w:ascii="Times New Roman" w:hAnsi="Times New Roman" w:cs="Times New Roman"/>
          <w:szCs w:val="24"/>
        </w:rPr>
      </w:pPr>
    </w:p>
    <w:p w:rsidR="00286BF1" w:rsidRPr="00CB7792" w:rsidRDefault="00286BF1">
      <w:pPr>
        <w:pStyle w:val="1b"/>
        <w:jc w:val="both"/>
        <w:rPr>
          <w:rFonts w:ascii="Times New Roman" w:eastAsia="Times New Roman" w:hAnsi="Times New Roman" w:cs="Times New Roman"/>
          <w:szCs w:val="24"/>
        </w:rPr>
      </w:pPr>
      <w:r w:rsidRPr="00CB7792">
        <w:rPr>
          <w:rFonts w:ascii="Times New Roman" w:eastAsia="Times New Roman" w:hAnsi="Times New Roman" w:cs="Times New Roman"/>
          <w:b/>
          <w:szCs w:val="24"/>
          <w:u w:val="single"/>
        </w:rPr>
        <w:t>По т. 1 от дневния ред:</w:t>
      </w:r>
    </w:p>
    <w:p w:rsidR="00286BF1" w:rsidRPr="00CB7792" w:rsidRDefault="00286BF1">
      <w:pPr>
        <w:pStyle w:val="1b"/>
        <w:jc w:val="both"/>
        <w:rPr>
          <w:rFonts w:ascii="Times New Roman" w:eastAsia="Times New Roman" w:hAnsi="Times New Roman" w:cs="Times New Roman"/>
          <w:b/>
          <w:szCs w:val="24"/>
        </w:rPr>
      </w:pPr>
      <w:r w:rsidRPr="00CB7792">
        <w:rPr>
          <w:rFonts w:ascii="Times New Roman" w:eastAsia="Times New Roman" w:hAnsi="Times New Roman" w:cs="Times New Roman"/>
          <w:szCs w:val="24"/>
        </w:rPr>
        <w:t xml:space="preserve">Председателят на комисията Янко Радунчев, докладва </w:t>
      </w:r>
      <w:r w:rsidRPr="00CB7792">
        <w:rPr>
          <w:rFonts w:ascii="Times New Roman" w:hAnsi="Times New Roman" w:cs="Times New Roman"/>
          <w:szCs w:val="24"/>
        </w:rPr>
        <w:t xml:space="preserve">Проект на решение </w:t>
      </w:r>
    </w:p>
    <w:p w:rsidR="00286BF1" w:rsidRPr="00CB7792" w:rsidRDefault="00286BF1">
      <w:pPr>
        <w:shd w:val="clear" w:color="auto" w:fill="FFFFFF"/>
        <w:spacing w:after="0" w:line="100" w:lineRule="atLeast"/>
        <w:rPr>
          <w:rFonts w:ascii="Times New Roman" w:eastAsia="Times New Roman" w:hAnsi="Times New Roman"/>
          <w:b/>
          <w:sz w:val="24"/>
          <w:szCs w:val="24"/>
        </w:rPr>
      </w:pPr>
    </w:p>
    <w:p w:rsidR="00A30433" w:rsidRPr="00CB7792" w:rsidRDefault="00A30433" w:rsidP="00A30433">
      <w:pPr>
        <w:shd w:val="clear" w:color="auto" w:fill="FFFFFF"/>
        <w:spacing w:before="100" w:beforeAutospacing="1" w:after="100" w:afterAutospacing="1"/>
        <w:jc w:val="center"/>
        <w:rPr>
          <w:rFonts w:ascii="Times New Roman" w:hAnsi="Times New Roman"/>
          <w:sz w:val="24"/>
          <w:szCs w:val="24"/>
          <w:lang w:eastAsia="en-US"/>
        </w:rPr>
      </w:pPr>
      <w:r w:rsidRPr="00CB7792">
        <w:rPr>
          <w:rFonts w:ascii="Times New Roman" w:hAnsi="Times New Roman"/>
          <w:b/>
          <w:sz w:val="24"/>
          <w:szCs w:val="24"/>
          <w:lang w:eastAsia="en-US"/>
        </w:rPr>
        <w:t>РЕШЕНИЕ</w:t>
      </w:r>
      <w:r w:rsidRPr="00CB7792">
        <w:rPr>
          <w:rFonts w:ascii="Times New Roman" w:hAnsi="Times New Roman"/>
          <w:sz w:val="24"/>
          <w:szCs w:val="24"/>
          <w:lang w:eastAsia="en-US"/>
        </w:rPr>
        <w:br/>
        <w:t>№227 - ЕП/НС</w:t>
      </w:r>
      <w:r w:rsidRPr="00CB7792">
        <w:rPr>
          <w:rFonts w:ascii="Times New Roman" w:hAnsi="Times New Roman"/>
          <w:sz w:val="24"/>
          <w:szCs w:val="24"/>
          <w:lang w:eastAsia="en-US"/>
        </w:rPr>
        <w:br/>
        <w:t>Пловдив Област, 09.06.2024 г.</w:t>
      </w:r>
    </w:p>
    <w:p w:rsidR="00A30433" w:rsidRPr="00CB7792" w:rsidRDefault="00A30433" w:rsidP="00A30433">
      <w:pPr>
        <w:shd w:val="clear" w:color="auto" w:fill="FFFFFF"/>
        <w:spacing w:after="150"/>
        <w:ind w:firstLine="708"/>
        <w:jc w:val="both"/>
        <w:rPr>
          <w:rFonts w:ascii="Times New Roman" w:hAnsi="Times New Roman"/>
          <w:sz w:val="24"/>
          <w:szCs w:val="24"/>
          <w:lang w:eastAsia="en-US"/>
        </w:rPr>
      </w:pPr>
      <w:r w:rsidRPr="00CB7792">
        <w:rPr>
          <w:rFonts w:ascii="Times New Roman" w:hAnsi="Times New Roman"/>
          <w:sz w:val="24"/>
          <w:szCs w:val="24"/>
          <w:lang w:eastAsia="en-US"/>
        </w:rPr>
        <w:t>ОТНОСНО: Промяна в съставите на СИК на територията на община Стамболийски, област Пловдив, при произвеждане на изборите за членове на Европейския парламент от Република България и за народни представители на 9 юни 2024 г.</w:t>
      </w:r>
    </w:p>
    <w:p w:rsidR="00A30433" w:rsidRPr="00CB7792" w:rsidRDefault="00A30433" w:rsidP="00A30433">
      <w:pPr>
        <w:shd w:val="clear" w:color="auto" w:fill="FFFFFF"/>
        <w:ind w:firstLine="708"/>
        <w:jc w:val="both"/>
        <w:rPr>
          <w:rFonts w:ascii="Times New Roman" w:hAnsi="Times New Roman"/>
          <w:sz w:val="24"/>
          <w:szCs w:val="24"/>
          <w:lang w:eastAsia="en-US"/>
        </w:rPr>
      </w:pPr>
      <w:r w:rsidRPr="00CB7792">
        <w:rPr>
          <w:rFonts w:ascii="Times New Roman" w:hAnsi="Times New Roman"/>
          <w:sz w:val="24"/>
          <w:szCs w:val="24"/>
          <w:lang w:eastAsia="en-US"/>
        </w:rPr>
        <w:t>С Решение № 103 - ЕП-НС/14.05.2024 год.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Стамболийски.</w:t>
      </w:r>
    </w:p>
    <w:p w:rsidR="00A30433" w:rsidRPr="00CB7792" w:rsidRDefault="00A30433" w:rsidP="00A30433">
      <w:pPr>
        <w:shd w:val="clear" w:color="auto" w:fill="FFFFFF"/>
        <w:ind w:firstLine="708"/>
        <w:jc w:val="both"/>
        <w:rPr>
          <w:rFonts w:ascii="Times New Roman" w:hAnsi="Times New Roman"/>
          <w:sz w:val="24"/>
          <w:szCs w:val="24"/>
          <w:lang w:eastAsia="en-US"/>
        </w:rPr>
      </w:pPr>
      <w:r w:rsidRPr="00CB7792">
        <w:rPr>
          <w:rFonts w:ascii="Times New Roman" w:hAnsi="Times New Roman"/>
          <w:sz w:val="24"/>
          <w:szCs w:val="24"/>
          <w:lang w:eastAsia="en-US"/>
        </w:rPr>
        <w:t>С писмо</w:t>
      </w:r>
      <w:r w:rsidRPr="00CB7792">
        <w:rPr>
          <w:rFonts w:ascii="Times New Roman" w:hAnsi="Times New Roman"/>
          <w:sz w:val="24"/>
          <w:szCs w:val="24"/>
        </w:rPr>
        <w:t xml:space="preserve"> вх. № 407/09.06.2024 год.</w:t>
      </w:r>
      <w:r w:rsidRPr="00CB7792">
        <w:rPr>
          <w:rFonts w:ascii="Times New Roman" w:hAnsi="Times New Roman"/>
          <w:sz w:val="24"/>
          <w:szCs w:val="24"/>
          <w:lang w:eastAsia="en-US"/>
        </w:rPr>
        <w:t xml:space="preserve"> в Районна избирателна комисия Седемнадесети изборен район Пловдивски е постъпило предложение от упълномощен представител на Община Стамболийски, с което се предлага да бъде извършена промяна в поименния състав на секционна избирателна комисия на територията на Община Стамболийски.</w:t>
      </w:r>
    </w:p>
    <w:p w:rsidR="00A30433" w:rsidRPr="00CB7792" w:rsidRDefault="00A30433" w:rsidP="00A30433">
      <w:pPr>
        <w:shd w:val="clear" w:color="auto" w:fill="FFFFFF"/>
        <w:spacing w:after="150"/>
        <w:ind w:firstLine="708"/>
        <w:jc w:val="both"/>
        <w:rPr>
          <w:rFonts w:ascii="Times New Roman" w:hAnsi="Times New Roman"/>
          <w:sz w:val="24"/>
          <w:szCs w:val="24"/>
          <w:lang w:eastAsia="en-US"/>
        </w:rPr>
      </w:pPr>
      <w:r w:rsidRPr="00CB7792">
        <w:rPr>
          <w:rFonts w:ascii="Times New Roman" w:hAnsi="Times New Roman"/>
          <w:sz w:val="24"/>
          <w:szCs w:val="24"/>
          <w:lan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A30433" w:rsidRPr="00CB7792" w:rsidRDefault="00A30433" w:rsidP="00A30433">
      <w:pPr>
        <w:shd w:val="clear" w:color="auto" w:fill="FFFFFF"/>
        <w:spacing w:after="150"/>
        <w:jc w:val="center"/>
        <w:rPr>
          <w:rFonts w:ascii="Times New Roman" w:hAnsi="Times New Roman"/>
          <w:b/>
          <w:sz w:val="24"/>
          <w:szCs w:val="24"/>
          <w:lang w:eastAsia="en-US"/>
        </w:rPr>
      </w:pPr>
      <w:r w:rsidRPr="00CB7792">
        <w:rPr>
          <w:rFonts w:ascii="Times New Roman" w:hAnsi="Times New Roman"/>
          <w:b/>
          <w:sz w:val="24"/>
          <w:szCs w:val="24"/>
          <w:lang w:eastAsia="en-US"/>
        </w:rPr>
        <w:t>РЕШИ:</w:t>
      </w:r>
    </w:p>
    <w:p w:rsidR="00A30433" w:rsidRPr="00CB7792" w:rsidRDefault="00A30433" w:rsidP="0007677B">
      <w:pPr>
        <w:pStyle w:val="af6"/>
        <w:numPr>
          <w:ilvl w:val="0"/>
          <w:numId w:val="2"/>
        </w:numPr>
        <w:shd w:val="clear" w:color="auto" w:fill="FFFFFF"/>
        <w:spacing w:after="150"/>
        <w:jc w:val="both"/>
        <w:rPr>
          <w:rFonts w:ascii="Times New Roman" w:hAnsi="Times New Roman"/>
          <w:lang w:eastAsia="en-US"/>
        </w:rPr>
      </w:pPr>
      <w:r w:rsidRPr="00CB7792">
        <w:rPr>
          <w:rFonts w:ascii="Times New Roman" w:hAnsi="Times New Roman"/>
          <w:lang w:eastAsia="en-US"/>
        </w:rPr>
        <w:t>ОСВОБОЖДАВА член на СИК на територията на Община Стамболийски, както следва:</w:t>
      </w:r>
    </w:p>
    <w:tbl>
      <w:tblPr>
        <w:tblStyle w:val="af7"/>
        <w:tblW w:w="9067" w:type="dxa"/>
        <w:tblInd w:w="-5" w:type="dxa"/>
        <w:tblLook w:val="04A0" w:firstRow="1" w:lastRow="0" w:firstColumn="1" w:lastColumn="0" w:noHBand="0" w:noVBand="1"/>
      </w:tblPr>
      <w:tblGrid>
        <w:gridCol w:w="1701"/>
        <w:gridCol w:w="3828"/>
        <w:gridCol w:w="1984"/>
        <w:gridCol w:w="1554"/>
      </w:tblGrid>
      <w:tr w:rsidR="00A30433" w:rsidRPr="00CB7792" w:rsidTr="007E3C03">
        <w:tc>
          <w:tcPr>
            <w:tcW w:w="1701" w:type="dxa"/>
            <w:shd w:val="clear" w:color="auto" w:fill="auto"/>
            <w:hideMark/>
          </w:tcPr>
          <w:p w:rsidR="00A30433" w:rsidRPr="00CB7792" w:rsidRDefault="00A30433" w:rsidP="007E3C03">
            <w:pPr>
              <w:spacing w:after="150" w:line="360" w:lineRule="auto"/>
              <w:jc w:val="center"/>
              <w:rPr>
                <w:rFonts w:ascii="Times New Roman" w:hAnsi="Times New Roman" w:cs="Times New Roman"/>
                <w:sz w:val="24"/>
                <w:szCs w:val="24"/>
              </w:rPr>
            </w:pPr>
            <w:r w:rsidRPr="00CB7792">
              <w:rPr>
                <w:rFonts w:ascii="Times New Roman" w:hAnsi="Times New Roman" w:cs="Times New Roman"/>
                <w:sz w:val="24"/>
                <w:szCs w:val="24"/>
              </w:rPr>
              <w:t>№ СИК</w:t>
            </w:r>
          </w:p>
        </w:tc>
        <w:tc>
          <w:tcPr>
            <w:tcW w:w="3828" w:type="dxa"/>
            <w:shd w:val="clear" w:color="auto" w:fill="auto"/>
            <w:hideMark/>
          </w:tcPr>
          <w:p w:rsidR="00A30433" w:rsidRPr="00CB7792" w:rsidRDefault="00A30433" w:rsidP="007E3C03">
            <w:pPr>
              <w:spacing w:after="150" w:line="360" w:lineRule="auto"/>
              <w:jc w:val="center"/>
              <w:rPr>
                <w:rFonts w:ascii="Times New Roman" w:hAnsi="Times New Roman" w:cs="Times New Roman"/>
                <w:sz w:val="24"/>
                <w:szCs w:val="24"/>
              </w:rPr>
            </w:pPr>
            <w:r w:rsidRPr="00CB7792">
              <w:rPr>
                <w:rFonts w:ascii="Times New Roman" w:hAnsi="Times New Roman" w:cs="Times New Roman"/>
                <w:sz w:val="24"/>
                <w:szCs w:val="24"/>
              </w:rPr>
              <w:t xml:space="preserve">Име, презиме и фамилия на </w:t>
            </w:r>
            <w:r w:rsidRPr="00CB7792">
              <w:rPr>
                <w:rFonts w:ascii="Times New Roman" w:hAnsi="Times New Roman" w:cs="Times New Roman"/>
                <w:b/>
                <w:sz w:val="24"/>
                <w:szCs w:val="24"/>
              </w:rPr>
              <w:t>ОСВОБОЖДАВАНИЯ</w:t>
            </w:r>
            <w:r w:rsidRPr="00CB7792">
              <w:rPr>
                <w:rFonts w:ascii="Times New Roman" w:hAnsi="Times New Roman" w:cs="Times New Roman"/>
                <w:sz w:val="24"/>
                <w:szCs w:val="24"/>
              </w:rPr>
              <w:t xml:space="preserve"> член:</w:t>
            </w:r>
          </w:p>
        </w:tc>
        <w:tc>
          <w:tcPr>
            <w:tcW w:w="1984" w:type="dxa"/>
            <w:shd w:val="clear" w:color="auto" w:fill="auto"/>
            <w:hideMark/>
          </w:tcPr>
          <w:p w:rsidR="00A30433" w:rsidRPr="00CB7792" w:rsidRDefault="00A30433" w:rsidP="007E3C03">
            <w:pPr>
              <w:spacing w:after="150" w:line="360" w:lineRule="auto"/>
              <w:jc w:val="center"/>
              <w:rPr>
                <w:rFonts w:ascii="Times New Roman" w:hAnsi="Times New Roman" w:cs="Times New Roman"/>
                <w:sz w:val="24"/>
                <w:szCs w:val="24"/>
              </w:rPr>
            </w:pPr>
            <w:r w:rsidRPr="00CB7792">
              <w:rPr>
                <w:rFonts w:ascii="Times New Roman" w:hAnsi="Times New Roman" w:cs="Times New Roman"/>
                <w:sz w:val="24"/>
                <w:szCs w:val="24"/>
              </w:rPr>
              <w:t>Длъжност</w:t>
            </w:r>
          </w:p>
        </w:tc>
        <w:tc>
          <w:tcPr>
            <w:tcW w:w="1554" w:type="dxa"/>
            <w:shd w:val="clear" w:color="auto" w:fill="auto"/>
            <w:hideMark/>
          </w:tcPr>
          <w:p w:rsidR="00A30433" w:rsidRPr="00CB7792" w:rsidRDefault="00A30433" w:rsidP="007E3C03">
            <w:pPr>
              <w:spacing w:after="150" w:line="360" w:lineRule="auto"/>
              <w:jc w:val="center"/>
              <w:rPr>
                <w:rFonts w:ascii="Times New Roman" w:hAnsi="Times New Roman" w:cs="Times New Roman"/>
                <w:sz w:val="24"/>
                <w:szCs w:val="24"/>
              </w:rPr>
            </w:pPr>
            <w:r w:rsidRPr="00CB7792">
              <w:rPr>
                <w:rFonts w:ascii="Times New Roman" w:hAnsi="Times New Roman" w:cs="Times New Roman"/>
                <w:sz w:val="24"/>
                <w:szCs w:val="24"/>
              </w:rPr>
              <w:t>ЕГН</w:t>
            </w:r>
          </w:p>
        </w:tc>
      </w:tr>
      <w:tr w:rsidR="00A30433" w:rsidRPr="00CB7792" w:rsidTr="007E3C03">
        <w:tc>
          <w:tcPr>
            <w:tcW w:w="1701" w:type="dxa"/>
            <w:shd w:val="clear" w:color="auto" w:fill="auto"/>
          </w:tcPr>
          <w:p w:rsidR="00A30433" w:rsidRPr="00CB7792" w:rsidRDefault="00A30433" w:rsidP="007E3C03">
            <w:pPr>
              <w:rPr>
                <w:rFonts w:ascii="Times New Roman" w:hAnsi="Times New Roman" w:cs="Times New Roman"/>
                <w:sz w:val="24"/>
                <w:szCs w:val="24"/>
              </w:rPr>
            </w:pPr>
            <w:r w:rsidRPr="00CB7792">
              <w:rPr>
                <w:rFonts w:ascii="Times New Roman" w:hAnsi="Times New Roman" w:cs="Times New Roman"/>
                <w:sz w:val="24"/>
                <w:szCs w:val="24"/>
              </w:rPr>
              <w:lastRenderedPageBreak/>
              <w:t>174100020</w:t>
            </w:r>
          </w:p>
        </w:tc>
        <w:tc>
          <w:tcPr>
            <w:tcW w:w="3828" w:type="dxa"/>
            <w:shd w:val="clear" w:color="auto" w:fill="auto"/>
          </w:tcPr>
          <w:p w:rsidR="00A30433" w:rsidRPr="00CB7792" w:rsidRDefault="00A30433" w:rsidP="007E3C03">
            <w:pPr>
              <w:rPr>
                <w:rFonts w:ascii="Times New Roman" w:hAnsi="Times New Roman" w:cs="Times New Roman"/>
                <w:sz w:val="24"/>
                <w:szCs w:val="24"/>
              </w:rPr>
            </w:pPr>
            <w:r w:rsidRPr="00CB7792">
              <w:rPr>
                <w:rFonts w:ascii="Times New Roman" w:hAnsi="Times New Roman" w:cs="Times New Roman"/>
                <w:sz w:val="24"/>
                <w:szCs w:val="24"/>
              </w:rPr>
              <w:t>Маргарита Атанасова Моллова</w:t>
            </w:r>
          </w:p>
        </w:tc>
        <w:tc>
          <w:tcPr>
            <w:tcW w:w="1984" w:type="dxa"/>
            <w:shd w:val="clear" w:color="auto" w:fill="auto"/>
          </w:tcPr>
          <w:p w:rsidR="00A30433" w:rsidRPr="00CB7792" w:rsidRDefault="00A30433" w:rsidP="007E3C03">
            <w:pPr>
              <w:rPr>
                <w:rFonts w:ascii="Times New Roman" w:hAnsi="Times New Roman" w:cs="Times New Roman"/>
                <w:sz w:val="24"/>
                <w:szCs w:val="24"/>
              </w:rPr>
            </w:pPr>
            <w:r w:rsidRPr="00CB7792">
              <w:rPr>
                <w:rFonts w:ascii="Times New Roman" w:hAnsi="Times New Roman" w:cs="Times New Roman"/>
                <w:sz w:val="24"/>
                <w:szCs w:val="24"/>
              </w:rPr>
              <w:t>Секретар</w:t>
            </w:r>
          </w:p>
        </w:tc>
        <w:tc>
          <w:tcPr>
            <w:tcW w:w="1554" w:type="dxa"/>
            <w:shd w:val="clear" w:color="auto" w:fill="auto"/>
          </w:tcPr>
          <w:p w:rsidR="00A30433" w:rsidRPr="00CB7792" w:rsidRDefault="00A30433" w:rsidP="007E3C03">
            <w:pPr>
              <w:rPr>
                <w:rFonts w:ascii="Times New Roman" w:hAnsi="Times New Roman" w:cs="Times New Roman"/>
                <w:sz w:val="24"/>
                <w:szCs w:val="24"/>
              </w:rPr>
            </w:pPr>
            <w:r w:rsidRPr="00CB7792">
              <w:rPr>
                <w:rFonts w:ascii="Times New Roman" w:hAnsi="Times New Roman" w:cs="Times New Roman"/>
                <w:sz w:val="24"/>
                <w:szCs w:val="24"/>
              </w:rPr>
              <w:t>**********</w:t>
            </w:r>
          </w:p>
        </w:tc>
      </w:tr>
    </w:tbl>
    <w:p w:rsidR="00A30433" w:rsidRPr="00CB7792" w:rsidRDefault="00A30433" w:rsidP="00A30433">
      <w:pPr>
        <w:pStyle w:val="af6"/>
        <w:shd w:val="clear" w:color="auto" w:fill="FFFFFF"/>
        <w:spacing w:after="150"/>
        <w:jc w:val="both"/>
        <w:rPr>
          <w:rFonts w:ascii="Times New Roman" w:hAnsi="Times New Roman"/>
          <w:lang w:eastAsia="en-US"/>
        </w:rPr>
      </w:pPr>
    </w:p>
    <w:p w:rsidR="00A30433" w:rsidRPr="00CB7792" w:rsidRDefault="00A30433" w:rsidP="0007677B">
      <w:pPr>
        <w:pStyle w:val="af6"/>
        <w:numPr>
          <w:ilvl w:val="0"/>
          <w:numId w:val="2"/>
        </w:numPr>
        <w:shd w:val="clear" w:color="auto" w:fill="FFFFFF"/>
        <w:spacing w:after="150"/>
        <w:jc w:val="both"/>
        <w:rPr>
          <w:rFonts w:ascii="Times New Roman" w:hAnsi="Times New Roman"/>
          <w:lang w:eastAsia="en-US"/>
        </w:rPr>
      </w:pPr>
      <w:r w:rsidRPr="00CB7792">
        <w:rPr>
          <w:rFonts w:ascii="Times New Roman" w:hAnsi="Times New Roman"/>
          <w:lang w:eastAsia="en-US"/>
        </w:rPr>
        <w:t>АНУЛИРА издадените удостоверения на лицата по т.1.</w:t>
      </w:r>
    </w:p>
    <w:p w:rsidR="00A30433" w:rsidRPr="00CB7792" w:rsidRDefault="00A30433" w:rsidP="00A30433">
      <w:pPr>
        <w:pStyle w:val="af6"/>
        <w:shd w:val="clear" w:color="auto" w:fill="FFFFFF"/>
        <w:spacing w:after="150"/>
        <w:jc w:val="both"/>
        <w:rPr>
          <w:rFonts w:ascii="Times New Roman" w:hAnsi="Times New Roman"/>
          <w:lang w:eastAsia="en-US"/>
        </w:rPr>
      </w:pPr>
    </w:p>
    <w:p w:rsidR="00A30433" w:rsidRPr="00CB7792" w:rsidRDefault="00A30433" w:rsidP="0007677B">
      <w:pPr>
        <w:pStyle w:val="af6"/>
        <w:numPr>
          <w:ilvl w:val="0"/>
          <w:numId w:val="2"/>
        </w:numPr>
        <w:shd w:val="clear" w:color="auto" w:fill="FFFFFF"/>
        <w:spacing w:after="150"/>
        <w:jc w:val="both"/>
        <w:rPr>
          <w:rFonts w:ascii="Times New Roman" w:hAnsi="Times New Roman"/>
          <w:lang w:eastAsia="en-US"/>
        </w:rPr>
      </w:pPr>
      <w:r w:rsidRPr="00CB7792">
        <w:rPr>
          <w:rFonts w:ascii="Times New Roman" w:hAnsi="Times New Roman"/>
          <w:lang w:eastAsia="en-US"/>
        </w:rPr>
        <w:t>НАЗНАЧАВА за членове на СИК на територията на Община Стамболийски, както следва:</w:t>
      </w:r>
    </w:p>
    <w:tbl>
      <w:tblPr>
        <w:tblStyle w:val="af7"/>
        <w:tblW w:w="9067" w:type="dxa"/>
        <w:tblInd w:w="-5" w:type="dxa"/>
        <w:tblLook w:val="04A0" w:firstRow="1" w:lastRow="0" w:firstColumn="1" w:lastColumn="0" w:noHBand="0" w:noVBand="1"/>
      </w:tblPr>
      <w:tblGrid>
        <w:gridCol w:w="1701"/>
        <w:gridCol w:w="3828"/>
        <w:gridCol w:w="1984"/>
        <w:gridCol w:w="1554"/>
      </w:tblGrid>
      <w:tr w:rsidR="00A30433" w:rsidRPr="00CB7792" w:rsidTr="007E3C03">
        <w:tc>
          <w:tcPr>
            <w:tcW w:w="1701" w:type="dxa"/>
            <w:hideMark/>
          </w:tcPr>
          <w:p w:rsidR="00A30433" w:rsidRPr="00CB7792" w:rsidRDefault="00A30433" w:rsidP="007E3C03">
            <w:pPr>
              <w:spacing w:after="150" w:line="360" w:lineRule="auto"/>
              <w:jc w:val="center"/>
              <w:rPr>
                <w:rFonts w:ascii="Times New Roman" w:hAnsi="Times New Roman" w:cs="Times New Roman"/>
                <w:sz w:val="24"/>
                <w:szCs w:val="24"/>
              </w:rPr>
            </w:pPr>
            <w:r w:rsidRPr="00CB7792">
              <w:rPr>
                <w:rFonts w:ascii="Times New Roman" w:hAnsi="Times New Roman" w:cs="Times New Roman"/>
                <w:sz w:val="24"/>
                <w:szCs w:val="24"/>
              </w:rPr>
              <w:t>№ СИК</w:t>
            </w:r>
          </w:p>
        </w:tc>
        <w:tc>
          <w:tcPr>
            <w:tcW w:w="3828" w:type="dxa"/>
            <w:hideMark/>
          </w:tcPr>
          <w:p w:rsidR="00A30433" w:rsidRPr="00CB7792" w:rsidRDefault="00A30433" w:rsidP="007E3C03">
            <w:pPr>
              <w:spacing w:after="150" w:line="360" w:lineRule="auto"/>
              <w:jc w:val="center"/>
              <w:rPr>
                <w:rFonts w:ascii="Times New Roman" w:hAnsi="Times New Roman" w:cs="Times New Roman"/>
                <w:sz w:val="24"/>
                <w:szCs w:val="24"/>
              </w:rPr>
            </w:pPr>
            <w:r w:rsidRPr="00CB7792">
              <w:rPr>
                <w:rFonts w:ascii="Times New Roman" w:hAnsi="Times New Roman" w:cs="Times New Roman"/>
                <w:sz w:val="24"/>
                <w:szCs w:val="24"/>
              </w:rPr>
              <w:t xml:space="preserve">Име, презиме и фамилия на </w:t>
            </w:r>
            <w:r w:rsidRPr="00CB7792">
              <w:rPr>
                <w:rFonts w:ascii="Times New Roman" w:hAnsi="Times New Roman" w:cs="Times New Roman"/>
                <w:b/>
                <w:sz w:val="24"/>
                <w:szCs w:val="24"/>
              </w:rPr>
              <w:t>НАЗНАЧАВАМ</w:t>
            </w:r>
            <w:r w:rsidRPr="00CB7792">
              <w:rPr>
                <w:rFonts w:ascii="Times New Roman" w:hAnsi="Times New Roman" w:cs="Times New Roman"/>
                <w:sz w:val="24"/>
                <w:szCs w:val="24"/>
              </w:rPr>
              <w:t xml:space="preserve"> член:</w:t>
            </w:r>
          </w:p>
        </w:tc>
        <w:tc>
          <w:tcPr>
            <w:tcW w:w="1984" w:type="dxa"/>
            <w:hideMark/>
          </w:tcPr>
          <w:p w:rsidR="00A30433" w:rsidRPr="00CB7792" w:rsidRDefault="00A30433" w:rsidP="007E3C03">
            <w:pPr>
              <w:spacing w:after="150" w:line="360" w:lineRule="auto"/>
              <w:jc w:val="center"/>
              <w:rPr>
                <w:rFonts w:ascii="Times New Roman" w:hAnsi="Times New Roman" w:cs="Times New Roman"/>
                <w:sz w:val="24"/>
                <w:szCs w:val="24"/>
              </w:rPr>
            </w:pPr>
            <w:r w:rsidRPr="00CB7792">
              <w:rPr>
                <w:rFonts w:ascii="Times New Roman" w:hAnsi="Times New Roman" w:cs="Times New Roman"/>
                <w:sz w:val="24"/>
                <w:szCs w:val="24"/>
              </w:rPr>
              <w:t>Длъжност</w:t>
            </w:r>
          </w:p>
        </w:tc>
        <w:tc>
          <w:tcPr>
            <w:tcW w:w="1554" w:type="dxa"/>
            <w:hideMark/>
          </w:tcPr>
          <w:p w:rsidR="00A30433" w:rsidRPr="00CB7792" w:rsidRDefault="00A30433" w:rsidP="007E3C03">
            <w:pPr>
              <w:spacing w:after="150" w:line="360" w:lineRule="auto"/>
              <w:jc w:val="center"/>
              <w:rPr>
                <w:rFonts w:ascii="Times New Roman" w:hAnsi="Times New Roman" w:cs="Times New Roman"/>
                <w:sz w:val="24"/>
                <w:szCs w:val="24"/>
              </w:rPr>
            </w:pPr>
            <w:r w:rsidRPr="00CB7792">
              <w:rPr>
                <w:rFonts w:ascii="Times New Roman" w:hAnsi="Times New Roman" w:cs="Times New Roman"/>
                <w:sz w:val="24"/>
                <w:szCs w:val="24"/>
              </w:rPr>
              <w:t>ЕГН</w:t>
            </w:r>
          </w:p>
        </w:tc>
      </w:tr>
      <w:tr w:rsidR="00A30433" w:rsidRPr="00CB7792" w:rsidTr="007E3C03">
        <w:tc>
          <w:tcPr>
            <w:tcW w:w="1701" w:type="dxa"/>
          </w:tcPr>
          <w:p w:rsidR="00A30433" w:rsidRPr="00CB7792" w:rsidRDefault="00A30433" w:rsidP="007E3C03">
            <w:pPr>
              <w:rPr>
                <w:rFonts w:ascii="Times New Roman" w:hAnsi="Times New Roman" w:cs="Times New Roman"/>
                <w:sz w:val="24"/>
                <w:szCs w:val="24"/>
              </w:rPr>
            </w:pPr>
            <w:r w:rsidRPr="00CB7792">
              <w:rPr>
                <w:rFonts w:ascii="Times New Roman" w:hAnsi="Times New Roman" w:cs="Times New Roman"/>
                <w:sz w:val="24"/>
                <w:szCs w:val="24"/>
              </w:rPr>
              <w:t>174100020</w:t>
            </w:r>
          </w:p>
        </w:tc>
        <w:tc>
          <w:tcPr>
            <w:tcW w:w="3828" w:type="dxa"/>
            <w:vAlign w:val="center"/>
          </w:tcPr>
          <w:p w:rsidR="00A30433" w:rsidRPr="00CB7792" w:rsidRDefault="00A30433" w:rsidP="007E3C03">
            <w:pPr>
              <w:rPr>
                <w:rFonts w:ascii="Times New Roman" w:hAnsi="Times New Roman" w:cs="Times New Roman"/>
                <w:color w:val="000000"/>
                <w:sz w:val="24"/>
                <w:szCs w:val="24"/>
              </w:rPr>
            </w:pPr>
            <w:r w:rsidRPr="00CB7792">
              <w:rPr>
                <w:rFonts w:ascii="Times New Roman" w:hAnsi="Times New Roman" w:cs="Times New Roman"/>
                <w:color w:val="000000"/>
                <w:sz w:val="24"/>
                <w:szCs w:val="24"/>
              </w:rPr>
              <w:t>Цветан Рангелов Щерев</w:t>
            </w:r>
          </w:p>
        </w:tc>
        <w:tc>
          <w:tcPr>
            <w:tcW w:w="1984" w:type="dxa"/>
            <w:vAlign w:val="center"/>
          </w:tcPr>
          <w:p w:rsidR="00A30433" w:rsidRPr="00CB7792" w:rsidRDefault="00A30433" w:rsidP="007E3C03">
            <w:pPr>
              <w:rPr>
                <w:rFonts w:ascii="Times New Roman" w:hAnsi="Times New Roman" w:cs="Times New Roman"/>
                <w:sz w:val="24"/>
                <w:szCs w:val="24"/>
              </w:rPr>
            </w:pPr>
            <w:r w:rsidRPr="00CB7792">
              <w:rPr>
                <w:rFonts w:ascii="Times New Roman" w:hAnsi="Times New Roman" w:cs="Times New Roman"/>
                <w:sz w:val="24"/>
                <w:szCs w:val="24"/>
              </w:rPr>
              <w:t>Секретар</w:t>
            </w:r>
          </w:p>
        </w:tc>
        <w:tc>
          <w:tcPr>
            <w:tcW w:w="1554" w:type="dxa"/>
          </w:tcPr>
          <w:p w:rsidR="00A30433" w:rsidRPr="00CB7792" w:rsidRDefault="00A30433" w:rsidP="007E3C03">
            <w:pPr>
              <w:rPr>
                <w:rFonts w:ascii="Times New Roman" w:hAnsi="Times New Roman" w:cs="Times New Roman"/>
                <w:sz w:val="24"/>
                <w:szCs w:val="24"/>
              </w:rPr>
            </w:pPr>
            <w:r w:rsidRPr="00CB7792">
              <w:rPr>
                <w:rFonts w:ascii="Times New Roman" w:hAnsi="Times New Roman" w:cs="Times New Roman"/>
                <w:sz w:val="24"/>
                <w:szCs w:val="24"/>
              </w:rPr>
              <w:t>**********</w:t>
            </w:r>
          </w:p>
        </w:tc>
      </w:tr>
    </w:tbl>
    <w:p w:rsidR="00A30433" w:rsidRPr="00CB7792" w:rsidRDefault="00A30433" w:rsidP="00A30433">
      <w:pPr>
        <w:shd w:val="clear" w:color="auto" w:fill="FFFFFF"/>
        <w:spacing w:after="150"/>
        <w:ind w:left="360"/>
        <w:jc w:val="both"/>
        <w:rPr>
          <w:rFonts w:ascii="Times New Roman" w:hAnsi="Times New Roman"/>
          <w:sz w:val="24"/>
          <w:szCs w:val="24"/>
          <w:lang w:eastAsia="en-US"/>
        </w:rPr>
      </w:pPr>
    </w:p>
    <w:p w:rsidR="00A30433" w:rsidRPr="00CB7792" w:rsidRDefault="00A30433" w:rsidP="0007677B">
      <w:pPr>
        <w:pStyle w:val="af6"/>
        <w:numPr>
          <w:ilvl w:val="0"/>
          <w:numId w:val="2"/>
        </w:numPr>
        <w:shd w:val="clear" w:color="auto" w:fill="FFFFFF"/>
        <w:spacing w:after="150"/>
        <w:jc w:val="both"/>
        <w:rPr>
          <w:rFonts w:ascii="Times New Roman" w:hAnsi="Times New Roman"/>
          <w:lang w:eastAsia="en-US"/>
        </w:rPr>
      </w:pPr>
      <w:r w:rsidRPr="00CB7792">
        <w:rPr>
          <w:rFonts w:ascii="Times New Roman" w:hAnsi="Times New Roman"/>
          <w:lang w:eastAsia="en-US"/>
        </w:rPr>
        <w:t>ИЗДАВА удостоверения на назначения член на СИК по т.3.</w:t>
      </w:r>
    </w:p>
    <w:p w:rsidR="00A30433" w:rsidRPr="00CB7792" w:rsidRDefault="00A30433" w:rsidP="0007677B">
      <w:pPr>
        <w:pStyle w:val="af6"/>
        <w:numPr>
          <w:ilvl w:val="0"/>
          <w:numId w:val="2"/>
        </w:numPr>
        <w:shd w:val="clear" w:color="auto" w:fill="FFFFFF"/>
        <w:spacing w:after="150"/>
        <w:jc w:val="both"/>
        <w:rPr>
          <w:rFonts w:ascii="Times New Roman" w:hAnsi="Times New Roman"/>
          <w:lang w:eastAsia="en-US"/>
        </w:rPr>
      </w:pPr>
      <w:r w:rsidRPr="00CB7792">
        <w:rPr>
          <w:rFonts w:ascii="Times New Roman" w:hAnsi="Times New Roman"/>
          <w:lang w:eastAsia="en-US"/>
        </w:rPr>
        <w:t>Членовете на СИК при изпълнение на своите функции са длъжностни лица по смисъла на чл. 93, т. 1 от Наказателния кодекс.</w:t>
      </w:r>
    </w:p>
    <w:p w:rsidR="00A30433" w:rsidRPr="00CB7792" w:rsidRDefault="00A30433" w:rsidP="0007677B">
      <w:pPr>
        <w:pStyle w:val="af6"/>
        <w:numPr>
          <w:ilvl w:val="0"/>
          <w:numId w:val="2"/>
        </w:numPr>
        <w:jc w:val="both"/>
        <w:rPr>
          <w:rFonts w:ascii="Times New Roman" w:hAnsi="Times New Roman"/>
          <w:lang w:eastAsia="en-US"/>
        </w:rPr>
      </w:pPr>
      <w:r w:rsidRPr="00CB7792">
        <w:rPr>
          <w:rFonts w:ascii="Times New Roman" w:hAnsi="Times New Roman"/>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A30433" w:rsidRPr="00CB7792" w:rsidRDefault="00A30433" w:rsidP="00A30433">
      <w:pPr>
        <w:shd w:val="clear" w:color="auto" w:fill="FFFFFF"/>
        <w:spacing w:after="150"/>
        <w:ind w:left="360"/>
        <w:jc w:val="both"/>
        <w:rPr>
          <w:rFonts w:ascii="Times New Roman" w:hAnsi="Times New Roman"/>
          <w:sz w:val="24"/>
          <w:szCs w:val="24"/>
          <w:lang w:eastAsia="en-US"/>
        </w:rPr>
      </w:pPr>
    </w:p>
    <w:p w:rsidR="00A30433" w:rsidRPr="00CB7792" w:rsidRDefault="00A30433" w:rsidP="00A30433">
      <w:pPr>
        <w:shd w:val="clear" w:color="auto" w:fill="FFFFFF"/>
        <w:spacing w:after="150"/>
        <w:ind w:firstLine="360"/>
        <w:jc w:val="both"/>
        <w:rPr>
          <w:rFonts w:ascii="Times New Roman" w:hAnsi="Times New Roman"/>
          <w:sz w:val="24"/>
          <w:szCs w:val="24"/>
          <w:lang w:eastAsia="en-US"/>
        </w:rPr>
      </w:pPr>
      <w:r w:rsidRPr="00CB7792">
        <w:rPr>
          <w:rFonts w:ascii="Times New Roman" w:hAnsi="Times New Roman"/>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286BF1" w:rsidRPr="00CB7792" w:rsidRDefault="00286BF1">
      <w:pPr>
        <w:pStyle w:val="1b"/>
        <w:ind w:firstLine="720"/>
        <w:jc w:val="both"/>
        <w:rPr>
          <w:rFonts w:ascii="Times New Roman" w:eastAsia="Times New Roman" w:hAnsi="Times New Roman" w:cs="Times New Roman"/>
          <w:szCs w:val="24"/>
        </w:rPr>
      </w:pPr>
      <w:r w:rsidRPr="00CB7792">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286BF1" w:rsidRPr="00CB7792" w:rsidRDefault="00286BF1">
      <w:pPr>
        <w:pStyle w:val="1b"/>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D26FBC" w:rsidRPr="00CB7792" w:rsidTr="00582928">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center"/>
              <w:rPr>
                <w:rFonts w:ascii="Times New Roman" w:eastAsia="Times New Roman" w:hAnsi="Times New Roman" w:cs="Times New Roman"/>
                <w:b/>
                <w:i/>
                <w:szCs w:val="24"/>
                <w:lang w:val="ru-RU"/>
              </w:rPr>
            </w:pPr>
            <w:r w:rsidRPr="00CB7792">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center"/>
              <w:rPr>
                <w:rFonts w:ascii="Times New Roman" w:eastAsia="Times New Roman" w:hAnsi="Times New Roman" w:cs="Times New Roman"/>
                <w:b/>
                <w:i/>
                <w:szCs w:val="24"/>
                <w:lang w:val="ru-RU"/>
              </w:rPr>
            </w:pPr>
            <w:r w:rsidRPr="00CB7792">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center"/>
              <w:rPr>
                <w:rFonts w:ascii="Times New Roman" w:hAnsi="Times New Roman" w:cs="Times New Roman"/>
                <w:szCs w:val="24"/>
              </w:rPr>
            </w:pPr>
            <w:r w:rsidRPr="00CB7792">
              <w:rPr>
                <w:rFonts w:ascii="Times New Roman" w:eastAsia="Times New Roman" w:hAnsi="Times New Roman" w:cs="Times New Roman"/>
                <w:b/>
                <w:i/>
                <w:szCs w:val="24"/>
                <w:lang w:val="ru-RU"/>
              </w:rPr>
              <w:t>Гласуване</w:t>
            </w:r>
          </w:p>
        </w:tc>
      </w:tr>
      <w:tr w:rsidR="00D26FBC" w:rsidRPr="00CB7792" w:rsidTr="0058292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eastAsia="Times New Roman" w:hAnsi="Times New Roman" w:cs="Times New Roman"/>
                <w:szCs w:val="24"/>
              </w:rPr>
            </w:pPr>
            <w:r w:rsidRPr="00CB7792">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af2"/>
              <w:jc w:val="both"/>
              <w:rPr>
                <w:rFonts w:ascii="Times New Roman" w:hAnsi="Times New Roman"/>
              </w:rPr>
            </w:pPr>
            <w:r w:rsidRPr="00CB7792">
              <w:rPr>
                <w:rFonts w:ascii="Times New Roman" w:hAnsi="Times New Roman"/>
              </w:rPr>
              <w:t xml:space="preserve">Янко Христов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26FBC" w:rsidRPr="00CB7792" w:rsidTr="0058292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af2"/>
              <w:jc w:val="both"/>
              <w:rPr>
                <w:rFonts w:ascii="Times New Roman" w:hAnsi="Times New Roman"/>
              </w:rPr>
            </w:pPr>
            <w:r w:rsidRPr="00CB7792">
              <w:rPr>
                <w:rFonts w:ascii="Times New Roman" w:hAnsi="Times New Roman"/>
              </w:rPr>
              <w:t>Стоян Пантелеев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A30433"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26FBC" w:rsidRPr="00CB7792" w:rsidTr="0058292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C431E8" w:rsidP="00582928">
            <w:pPr>
              <w:pStyle w:val="af2"/>
              <w:jc w:val="both"/>
              <w:rPr>
                <w:rFonts w:ascii="Times New Roman" w:hAnsi="Times New Roman"/>
              </w:rPr>
            </w:pPr>
            <w:r w:rsidRPr="00CB7792">
              <w:rPr>
                <w:rFonts w:ascii="Times New Roman" w:hAnsi="Times New Roman"/>
              </w:rPr>
              <w:t>Петя Мат</w:t>
            </w:r>
            <w:r w:rsidR="00D26FBC" w:rsidRPr="00CB7792">
              <w:rPr>
                <w:rFonts w:ascii="Times New Roman" w:hAnsi="Times New Roman"/>
              </w:rPr>
              <w:t>ева Генова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26FBC" w:rsidRPr="00CB7792" w:rsidTr="0058292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af2"/>
              <w:jc w:val="both"/>
              <w:rPr>
                <w:rFonts w:ascii="Times New Roman" w:hAnsi="Times New Roman"/>
              </w:rPr>
            </w:pPr>
            <w:r w:rsidRPr="00CB7792">
              <w:rPr>
                <w:rFonts w:ascii="Times New Roman" w:hAnsi="Times New Roman"/>
              </w:rPr>
              <w:t xml:space="preserve">Ваня Костадинова Костадинова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26FBC" w:rsidRPr="00CB7792" w:rsidTr="0058292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af2"/>
              <w:jc w:val="both"/>
              <w:rPr>
                <w:rFonts w:ascii="Times New Roman" w:hAnsi="Times New Roman"/>
              </w:rPr>
            </w:pPr>
            <w:r w:rsidRPr="00CB7792">
              <w:rPr>
                <w:rFonts w:ascii="Times New Roman" w:hAnsi="Times New Roman"/>
              </w:rPr>
              <w:t>Янко Стоянов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26FBC" w:rsidRPr="00CB7792" w:rsidTr="0058292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af2"/>
              <w:jc w:val="both"/>
              <w:rPr>
                <w:rFonts w:ascii="Times New Roman" w:hAnsi="Times New Roman"/>
              </w:rPr>
            </w:pPr>
            <w:r w:rsidRPr="00CB7792">
              <w:rPr>
                <w:rFonts w:ascii="Times New Roman" w:hAnsi="Times New Roman"/>
              </w:rPr>
              <w:t>Радина Бойчева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26FBC" w:rsidRPr="00CB7792" w:rsidTr="0058292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af2"/>
              <w:jc w:val="both"/>
              <w:rPr>
                <w:rFonts w:ascii="Times New Roman" w:hAnsi="Times New Roman"/>
              </w:rPr>
            </w:pPr>
            <w:r w:rsidRPr="00CB7792">
              <w:rPr>
                <w:rFonts w:ascii="Times New Roman" w:hAnsi="Times New Roman"/>
              </w:rPr>
              <w:t>Росица Ангелова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26FBC" w:rsidRPr="00CB7792" w:rsidTr="0058292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af2"/>
              <w:jc w:val="both"/>
              <w:rPr>
                <w:rFonts w:ascii="Times New Roman" w:hAnsi="Times New Roman"/>
              </w:rPr>
            </w:pPr>
            <w:r w:rsidRPr="00CB7792">
              <w:rPr>
                <w:rFonts w:ascii="Times New Roman" w:hAnsi="Times New Roman"/>
              </w:rPr>
              <w:t>Стелияна Димитрова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26FBC" w:rsidRPr="00CB7792" w:rsidTr="0058292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af2"/>
              <w:jc w:val="both"/>
              <w:rPr>
                <w:rFonts w:ascii="Times New Roman" w:hAnsi="Times New Roman"/>
              </w:rPr>
            </w:pPr>
            <w:r w:rsidRPr="00CB7792">
              <w:rPr>
                <w:rFonts w:ascii="Times New Roman" w:hAnsi="Times New Roman"/>
              </w:rPr>
              <w:t>Николай Руменов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26FBC" w:rsidRPr="00CB7792" w:rsidTr="0058292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af2"/>
              <w:jc w:val="both"/>
              <w:rPr>
                <w:rFonts w:ascii="Times New Roman" w:hAnsi="Times New Roman"/>
              </w:rPr>
            </w:pPr>
            <w:r w:rsidRPr="00CB7792">
              <w:rPr>
                <w:rFonts w:ascii="Times New Roman" w:hAnsi="Times New Roman"/>
              </w:rPr>
              <w:t>Мартин Янков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26FBC" w:rsidRPr="00CB7792" w:rsidTr="0058292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lastRenderedPageBreak/>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af2"/>
              <w:jc w:val="both"/>
              <w:rPr>
                <w:rFonts w:ascii="Times New Roman" w:hAnsi="Times New Roman"/>
              </w:rPr>
            </w:pPr>
            <w:r w:rsidRPr="00CB7792">
              <w:rPr>
                <w:rFonts w:ascii="Times New Roman" w:hAnsi="Times New Roman"/>
              </w:rPr>
              <w:t>Райна Лалова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26FBC" w:rsidRPr="00CB7792" w:rsidTr="0058292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af2"/>
              <w:jc w:val="both"/>
              <w:rPr>
                <w:rFonts w:ascii="Times New Roman" w:hAnsi="Times New Roman"/>
              </w:rPr>
            </w:pPr>
            <w:r w:rsidRPr="00CB7792">
              <w:rPr>
                <w:rFonts w:ascii="Times New Roman" w:hAnsi="Times New Roman"/>
              </w:rPr>
              <w:t>Атанас Николов Костадинов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26FBC" w:rsidRPr="00CB7792" w:rsidTr="0058292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af2"/>
              <w:jc w:val="both"/>
              <w:rPr>
                <w:rFonts w:ascii="Times New Roman" w:hAnsi="Times New Roman"/>
              </w:rPr>
            </w:pPr>
            <w:r w:rsidRPr="00CB7792">
              <w:rPr>
                <w:rFonts w:ascii="Times New Roman" w:hAnsi="Times New Roman"/>
              </w:rPr>
              <w:t>Нина Стоянова Георгиева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26FBC" w:rsidRPr="00CB7792" w:rsidTr="0058292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af2"/>
              <w:jc w:val="both"/>
              <w:rPr>
                <w:rFonts w:ascii="Times New Roman" w:hAnsi="Times New Roman"/>
              </w:rPr>
            </w:pPr>
            <w:r w:rsidRPr="00CB7792">
              <w:rPr>
                <w:rFonts w:ascii="Times New Roman" w:hAnsi="Times New Roman"/>
              </w:rPr>
              <w:t>Нурджан Джафер Караджова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26FBC" w:rsidRPr="00CB7792" w:rsidTr="0058292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af2"/>
              <w:jc w:val="both"/>
              <w:rPr>
                <w:rFonts w:ascii="Times New Roman" w:hAnsi="Times New Roman"/>
              </w:rPr>
            </w:pPr>
            <w:r w:rsidRPr="00CB7792">
              <w:rPr>
                <w:rFonts w:ascii="Times New Roman" w:hAnsi="Times New Roman"/>
              </w:rPr>
              <w:t>Мурад Ферад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26FBC" w:rsidRPr="00CB7792" w:rsidTr="0058292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af2"/>
              <w:jc w:val="both"/>
              <w:rPr>
                <w:rFonts w:ascii="Times New Roman" w:hAnsi="Times New Roman"/>
              </w:rPr>
            </w:pPr>
            <w:r w:rsidRPr="00CB7792">
              <w:rPr>
                <w:rFonts w:ascii="Times New Roman" w:hAnsi="Times New Roman"/>
              </w:rPr>
              <w:t>Илия Георгиев Иванов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A30433"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26FBC" w:rsidRPr="00CB7792" w:rsidTr="0058292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af2"/>
              <w:jc w:val="both"/>
              <w:rPr>
                <w:rFonts w:ascii="Times New Roman" w:hAnsi="Times New Roman"/>
              </w:rPr>
            </w:pPr>
            <w:r w:rsidRPr="00CB7792">
              <w:rPr>
                <w:rFonts w:ascii="Times New Roman" w:hAnsi="Times New Roman"/>
              </w:rPr>
              <w:t>Добромир Димитров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26FBC" w:rsidRPr="00CB7792" w:rsidRDefault="00D26FBC"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bl>
    <w:p w:rsidR="00D26FBC" w:rsidRPr="00CB7792" w:rsidRDefault="00D26FBC" w:rsidP="00D26FBC">
      <w:pPr>
        <w:pStyle w:val="1b"/>
        <w:jc w:val="both"/>
        <w:rPr>
          <w:rFonts w:ascii="Times New Roman" w:eastAsia="Times New Roman" w:hAnsi="Times New Roman" w:cs="Times New Roman"/>
          <w:szCs w:val="24"/>
          <w:u w:val="single"/>
          <w:lang w:val="ru-RU"/>
        </w:rPr>
      </w:pPr>
    </w:p>
    <w:p w:rsidR="00286BF1" w:rsidRPr="00CB7792" w:rsidRDefault="00286BF1">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u w:val="single"/>
          <w:lang w:val="ru-RU"/>
        </w:rPr>
        <w:t xml:space="preserve">Гласували: </w:t>
      </w:r>
    </w:p>
    <w:p w:rsidR="00286BF1" w:rsidRPr="00CB7792" w:rsidRDefault="00286BF1">
      <w:pPr>
        <w:pStyle w:val="1b"/>
        <w:shd w:val="clear" w:color="auto" w:fill="FFFFFF"/>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 xml:space="preserve">ЗА – </w:t>
      </w:r>
      <w:r w:rsidRPr="00CB7792">
        <w:rPr>
          <w:rFonts w:ascii="Times New Roman" w:eastAsia="Times New Roman" w:hAnsi="Times New Roman" w:cs="Times New Roman"/>
          <w:color w:val="auto"/>
          <w:szCs w:val="24"/>
          <w:lang w:val="ru-RU"/>
        </w:rPr>
        <w:t>1</w:t>
      </w:r>
      <w:r w:rsidR="00A30433" w:rsidRPr="00CB7792">
        <w:rPr>
          <w:rFonts w:ascii="Times New Roman" w:eastAsia="Times New Roman" w:hAnsi="Times New Roman" w:cs="Times New Roman"/>
          <w:color w:val="auto"/>
          <w:szCs w:val="24"/>
        </w:rPr>
        <w:t>7</w:t>
      </w:r>
      <w:r w:rsidR="00385CF8" w:rsidRPr="00CB7792">
        <w:rPr>
          <w:rFonts w:ascii="Times New Roman" w:eastAsia="Times New Roman" w:hAnsi="Times New Roman" w:cs="Times New Roman"/>
          <w:color w:val="auto"/>
          <w:szCs w:val="24"/>
        </w:rPr>
        <w:t xml:space="preserve"> </w:t>
      </w:r>
      <w:r w:rsidRPr="00CB7792">
        <w:rPr>
          <w:rFonts w:ascii="Times New Roman" w:eastAsia="Times New Roman" w:hAnsi="Times New Roman" w:cs="Times New Roman"/>
          <w:szCs w:val="24"/>
          <w:lang w:val="ru-RU"/>
        </w:rPr>
        <w:t xml:space="preserve"> гласа</w:t>
      </w:r>
    </w:p>
    <w:p w:rsidR="00286BF1" w:rsidRPr="00CB7792" w:rsidRDefault="00286BF1">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ПРОТИВ – 0 гласа</w:t>
      </w:r>
    </w:p>
    <w:p w:rsidR="00286BF1" w:rsidRPr="00CB7792" w:rsidRDefault="00286BF1">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ОСОБЕНО МНЕНИЕ – 0  членове</w:t>
      </w:r>
    </w:p>
    <w:p w:rsidR="00441F3F" w:rsidRPr="00CB7792" w:rsidRDefault="00441F3F">
      <w:pPr>
        <w:pStyle w:val="1b"/>
        <w:jc w:val="both"/>
        <w:rPr>
          <w:rFonts w:ascii="Times New Roman" w:eastAsia="Times New Roman" w:hAnsi="Times New Roman" w:cs="Times New Roman"/>
          <w:szCs w:val="24"/>
        </w:rPr>
      </w:pPr>
    </w:p>
    <w:p w:rsidR="00286BF1" w:rsidRPr="00CB7792" w:rsidRDefault="00286BF1">
      <w:pPr>
        <w:pStyle w:val="1b"/>
        <w:ind w:firstLine="720"/>
        <w:jc w:val="both"/>
        <w:rPr>
          <w:rFonts w:ascii="Times New Roman" w:eastAsia="Times New Roman" w:hAnsi="Times New Roman" w:cs="Times New Roman"/>
          <w:szCs w:val="24"/>
        </w:rPr>
      </w:pPr>
      <w:r w:rsidRPr="00CB7792">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A96682" w:rsidRPr="00CB7792" w:rsidRDefault="00A96682">
      <w:pPr>
        <w:pStyle w:val="1b"/>
        <w:ind w:firstLine="720"/>
        <w:jc w:val="both"/>
        <w:rPr>
          <w:rFonts w:ascii="Times New Roman" w:eastAsia="Times New Roman" w:hAnsi="Times New Roman" w:cs="Times New Roman"/>
          <w:szCs w:val="24"/>
          <w:lang w:eastAsia="ar-SA" w:bidi="ar-SA"/>
        </w:rPr>
      </w:pPr>
    </w:p>
    <w:p w:rsidR="00286BF1" w:rsidRPr="00CB7792" w:rsidRDefault="00286BF1">
      <w:pPr>
        <w:pStyle w:val="1b"/>
        <w:jc w:val="both"/>
        <w:rPr>
          <w:rFonts w:ascii="Times New Roman" w:eastAsia="Times New Roman" w:hAnsi="Times New Roman" w:cs="Times New Roman"/>
          <w:szCs w:val="24"/>
        </w:rPr>
      </w:pPr>
      <w:r w:rsidRPr="00CB7792">
        <w:rPr>
          <w:rFonts w:ascii="Times New Roman" w:eastAsia="Times New Roman" w:hAnsi="Times New Roman" w:cs="Times New Roman"/>
          <w:b/>
          <w:szCs w:val="24"/>
          <w:u w:val="single"/>
        </w:rPr>
        <w:t>По т. 2 от дневния ред:</w:t>
      </w:r>
    </w:p>
    <w:p w:rsidR="00F90C1E" w:rsidRPr="00CB7792" w:rsidRDefault="00286BF1">
      <w:pPr>
        <w:pStyle w:val="1b"/>
        <w:jc w:val="both"/>
        <w:rPr>
          <w:rFonts w:ascii="Times New Roman" w:hAnsi="Times New Roman" w:cs="Times New Roman"/>
          <w:szCs w:val="24"/>
        </w:rPr>
      </w:pPr>
      <w:r w:rsidRPr="00CB7792">
        <w:rPr>
          <w:rFonts w:ascii="Times New Roman" w:eastAsia="Times New Roman" w:hAnsi="Times New Roman" w:cs="Times New Roman"/>
          <w:szCs w:val="24"/>
        </w:rPr>
        <w:t xml:space="preserve">Председателят на комисията Янко Радунчев, докладва </w:t>
      </w:r>
      <w:r w:rsidR="00484F56" w:rsidRPr="00CB7792">
        <w:rPr>
          <w:rFonts w:ascii="Times New Roman" w:hAnsi="Times New Roman" w:cs="Times New Roman"/>
          <w:szCs w:val="24"/>
        </w:rPr>
        <w:t>Проект на решение:</w:t>
      </w:r>
    </w:p>
    <w:p w:rsidR="004569F4" w:rsidRPr="00CB7792" w:rsidRDefault="004569F4" w:rsidP="004569F4">
      <w:pPr>
        <w:shd w:val="clear" w:color="auto" w:fill="FFFFFF"/>
        <w:spacing w:before="100" w:beforeAutospacing="1" w:after="100" w:afterAutospacing="1"/>
        <w:jc w:val="center"/>
        <w:rPr>
          <w:rFonts w:ascii="Times New Roman" w:hAnsi="Times New Roman"/>
          <w:sz w:val="24"/>
          <w:szCs w:val="24"/>
          <w:lang w:eastAsia="en-US"/>
        </w:rPr>
      </w:pPr>
      <w:r w:rsidRPr="00CB7792">
        <w:rPr>
          <w:rFonts w:ascii="Times New Roman" w:hAnsi="Times New Roman"/>
          <w:b/>
          <w:sz w:val="24"/>
          <w:szCs w:val="24"/>
          <w:lang w:eastAsia="en-US"/>
        </w:rPr>
        <w:t>РЕШЕНИЕ</w:t>
      </w:r>
      <w:r w:rsidRPr="00CB7792">
        <w:rPr>
          <w:rFonts w:ascii="Times New Roman" w:hAnsi="Times New Roman"/>
          <w:b/>
          <w:sz w:val="24"/>
          <w:szCs w:val="24"/>
          <w:lang w:eastAsia="en-US"/>
        </w:rPr>
        <w:br/>
      </w:r>
      <w:r w:rsidRPr="00CB7792">
        <w:rPr>
          <w:rFonts w:ascii="Times New Roman" w:hAnsi="Times New Roman"/>
          <w:sz w:val="24"/>
          <w:szCs w:val="24"/>
          <w:lang w:eastAsia="en-US"/>
        </w:rPr>
        <w:t>№ 228-ЕП/НС</w:t>
      </w:r>
      <w:r w:rsidRPr="00CB7792">
        <w:rPr>
          <w:rFonts w:ascii="Times New Roman" w:hAnsi="Times New Roman"/>
          <w:sz w:val="24"/>
          <w:szCs w:val="24"/>
          <w:lang w:eastAsia="en-US"/>
        </w:rPr>
        <w:br/>
        <w:t>Пловдив Област, 09.06.2024 г.</w:t>
      </w:r>
    </w:p>
    <w:p w:rsidR="004569F4" w:rsidRPr="00CB7792" w:rsidRDefault="004569F4" w:rsidP="004569F4">
      <w:pPr>
        <w:pStyle w:val="af4"/>
        <w:shd w:val="clear" w:color="auto" w:fill="FFFFFF"/>
        <w:spacing w:beforeAutospacing="0" w:after="150" w:afterAutospacing="0"/>
        <w:jc w:val="both"/>
        <w:rPr>
          <w:color w:val="000000" w:themeColor="text1"/>
        </w:rPr>
      </w:pPr>
      <w:r w:rsidRPr="00CB7792">
        <w:rPr>
          <w:lang w:eastAsia="en-US"/>
        </w:rPr>
        <w:t xml:space="preserve">ОТНОСНО: </w:t>
      </w:r>
      <w:r w:rsidRPr="00CB7792">
        <w:rPr>
          <w:color w:val="000000" w:themeColor="text1"/>
        </w:rPr>
        <w:t>Преустановяване на машинно гласуване по чл. 269 от ИК в СИК на територията Районна избирателна комисия Седемнадесети изборен район - Пловдивски</w:t>
      </w:r>
    </w:p>
    <w:p w:rsidR="004569F4" w:rsidRPr="00CB7792" w:rsidRDefault="004569F4" w:rsidP="004569F4">
      <w:pPr>
        <w:pStyle w:val="af4"/>
        <w:shd w:val="clear" w:color="auto" w:fill="FFFFFF"/>
        <w:spacing w:beforeAutospacing="0" w:after="150" w:afterAutospacing="0"/>
        <w:ind w:firstLine="708"/>
        <w:jc w:val="both"/>
        <w:rPr>
          <w:color w:val="000000" w:themeColor="text1"/>
        </w:rPr>
      </w:pPr>
      <w:r w:rsidRPr="00CB7792">
        <w:rPr>
          <w:color w:val="000000" w:themeColor="text1"/>
        </w:rPr>
        <w:t>В Районна избирателна комисия Седемнадесети изборен район - Пловдивски е постъпил сигнал от СИК 171300062, община Карлово, с. Иганово, с вх. № 421/09.06.2024 г., относно СУЕМГ, преустановило работа в изборния ден. Получени са констативни протоколи Приложение № 4  и Приложение № 5, от които е видно, че СУМГ не може да продължи работа – констатирана е непреодолима причина. След получаване на сигнала за спряло СУЕМГ, РИК 17 незабавно изпрати уведомление на ЦИК със съответните констативни протоколи по електронна поща. ЦИК съгласува преминаването към гласуване само с хартиени бюлетини в СИК 171300062. В тези случаи РИК следва да вземе решение за преминаване към гласуване само с хартиени бюлетини.</w:t>
      </w:r>
    </w:p>
    <w:p w:rsidR="004569F4" w:rsidRPr="00CB7792" w:rsidRDefault="004569F4" w:rsidP="004569F4">
      <w:pPr>
        <w:pStyle w:val="af4"/>
        <w:shd w:val="clear" w:color="auto" w:fill="FFFFFF"/>
        <w:spacing w:beforeAutospacing="0" w:after="150" w:afterAutospacing="0"/>
        <w:ind w:firstLine="708"/>
        <w:jc w:val="both"/>
        <w:rPr>
          <w:color w:val="000000" w:themeColor="text1"/>
        </w:rPr>
      </w:pPr>
      <w:r w:rsidRPr="00CB7792">
        <w:rPr>
          <w:color w:val="000000" w:themeColor="text1"/>
        </w:rPr>
        <w:t xml:space="preserve">С оглед гореизложеното, на основание чл. 72, ал. 1, т. 29, чл. 269 ИК, Методическите указания на ЦИК по прилагане на ИК за СИК в страната при произвеждане на изборите за членове на Европейски парламент от Република България и народни представители на 09 юни 2024 г. при гласуване със специализирани устройства за машинно гласуване /СУМГ/, приети с Решение № 3339-ЕП/НС от 20.05.2024 г., Районна избирателна комисия </w:t>
      </w:r>
      <w:r w:rsidRPr="00CB7792">
        <w:rPr>
          <w:color w:val="000000" w:themeColor="text1"/>
        </w:rPr>
        <w:lastRenderedPageBreak/>
        <w:t>Седемнадесети изборен район – Пловдивски</w:t>
      </w:r>
      <w:r w:rsidRPr="00CB7792">
        <w:rPr>
          <w:color w:val="000000" w:themeColor="text1"/>
          <w:lang w:val="en-US"/>
        </w:rPr>
        <w:t xml:space="preserve"> </w:t>
      </w:r>
      <w:r w:rsidRPr="00CB7792">
        <w:rPr>
          <w:color w:val="000000" w:themeColor="text1"/>
        </w:rPr>
        <w:t xml:space="preserve">и след съгласуване от ЦИК с писмо с Вх. № на РИК-17 №431 / 09.06.2024 г. </w:t>
      </w:r>
    </w:p>
    <w:p w:rsidR="004569F4" w:rsidRPr="00CB7792" w:rsidRDefault="004569F4" w:rsidP="004569F4">
      <w:pPr>
        <w:shd w:val="clear" w:color="auto" w:fill="FFFFFF"/>
        <w:spacing w:after="150"/>
        <w:jc w:val="center"/>
        <w:rPr>
          <w:rFonts w:ascii="Times New Roman" w:hAnsi="Times New Roman"/>
          <w:b/>
          <w:bCs/>
          <w:sz w:val="24"/>
          <w:szCs w:val="24"/>
          <w:lang w:eastAsia="en-US"/>
        </w:rPr>
      </w:pPr>
      <w:r w:rsidRPr="00CB7792">
        <w:rPr>
          <w:rFonts w:ascii="Times New Roman" w:hAnsi="Times New Roman"/>
          <w:b/>
          <w:bCs/>
          <w:sz w:val="24"/>
          <w:szCs w:val="24"/>
          <w:lang w:eastAsia="en-US"/>
        </w:rPr>
        <w:t>Р Е Ш И:</w:t>
      </w:r>
    </w:p>
    <w:p w:rsidR="004569F4" w:rsidRPr="00CB7792" w:rsidRDefault="004569F4" w:rsidP="004569F4">
      <w:pPr>
        <w:jc w:val="both"/>
        <w:rPr>
          <w:rFonts w:ascii="Times New Roman" w:hAnsi="Times New Roman"/>
          <w:sz w:val="24"/>
          <w:szCs w:val="24"/>
          <w:lang w:eastAsia="en-US"/>
        </w:rPr>
      </w:pPr>
      <w:r w:rsidRPr="00CB7792">
        <w:rPr>
          <w:rFonts w:ascii="Times New Roman" w:hAnsi="Times New Roman"/>
          <w:sz w:val="24"/>
          <w:szCs w:val="24"/>
          <w:lang w:eastAsia="en-US"/>
        </w:rPr>
        <w:t xml:space="preserve">          УКАЗВА на </w:t>
      </w:r>
      <w:r w:rsidRPr="00CB7792">
        <w:rPr>
          <w:rFonts w:ascii="Times New Roman" w:hAnsi="Times New Roman"/>
          <w:color w:val="000000" w:themeColor="text1"/>
          <w:sz w:val="24"/>
          <w:szCs w:val="24"/>
        </w:rPr>
        <w:t>СИК 171300062, община Карлово,</w:t>
      </w:r>
      <w:r w:rsidRPr="00CB7792">
        <w:rPr>
          <w:rFonts w:ascii="Times New Roman" w:hAnsi="Times New Roman"/>
          <w:sz w:val="24"/>
          <w:szCs w:val="24"/>
          <w:lang w:eastAsia="en-US"/>
        </w:rPr>
        <w:t xml:space="preserve"> с. Иганово, да премине към гласуване само с хартиени бюлетини.</w:t>
      </w:r>
    </w:p>
    <w:p w:rsidR="004569F4" w:rsidRPr="00CB7792" w:rsidRDefault="004569F4" w:rsidP="004569F4">
      <w:pPr>
        <w:shd w:val="clear" w:color="auto" w:fill="FFFFFF"/>
        <w:spacing w:after="150"/>
        <w:ind w:firstLine="708"/>
        <w:jc w:val="both"/>
        <w:rPr>
          <w:rFonts w:ascii="Times New Roman" w:hAnsi="Times New Roman"/>
          <w:sz w:val="24"/>
          <w:szCs w:val="24"/>
          <w:lang w:eastAsia="en-US"/>
        </w:rPr>
      </w:pPr>
      <w:r w:rsidRPr="00CB7792">
        <w:rPr>
          <w:rFonts w:ascii="Times New Roman" w:hAnsi="Times New Roman"/>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286BF1" w:rsidRPr="00CB7792" w:rsidRDefault="00286BF1" w:rsidP="00F463FB">
      <w:pPr>
        <w:pStyle w:val="1b"/>
        <w:ind w:firstLine="720"/>
        <w:jc w:val="both"/>
        <w:rPr>
          <w:rFonts w:ascii="Times New Roman" w:eastAsia="Times New Roman" w:hAnsi="Times New Roman" w:cs="Times New Roman"/>
          <w:szCs w:val="24"/>
        </w:rPr>
      </w:pPr>
      <w:r w:rsidRPr="00CB7792">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286BF1" w:rsidRPr="00CB7792" w:rsidRDefault="00286BF1">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523C78" w:rsidRPr="00CB7792" w:rsidTr="00582928">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center"/>
              <w:rPr>
                <w:rFonts w:ascii="Times New Roman" w:eastAsia="Times New Roman" w:hAnsi="Times New Roman" w:cs="Times New Roman"/>
                <w:b/>
                <w:i/>
                <w:szCs w:val="24"/>
                <w:lang w:val="ru-RU"/>
              </w:rPr>
            </w:pPr>
            <w:r w:rsidRPr="00CB7792">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center"/>
              <w:rPr>
                <w:rFonts w:ascii="Times New Roman" w:eastAsia="Times New Roman" w:hAnsi="Times New Roman" w:cs="Times New Roman"/>
                <w:b/>
                <w:i/>
                <w:szCs w:val="24"/>
                <w:lang w:val="ru-RU"/>
              </w:rPr>
            </w:pPr>
            <w:r w:rsidRPr="00CB7792">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center"/>
              <w:rPr>
                <w:rFonts w:ascii="Times New Roman" w:hAnsi="Times New Roman" w:cs="Times New Roman"/>
                <w:szCs w:val="24"/>
              </w:rPr>
            </w:pPr>
            <w:r w:rsidRPr="00CB7792">
              <w:rPr>
                <w:rFonts w:ascii="Times New Roman" w:eastAsia="Times New Roman" w:hAnsi="Times New Roman" w:cs="Times New Roman"/>
                <w:b/>
                <w:i/>
                <w:szCs w:val="24"/>
                <w:lang w:val="ru-RU"/>
              </w:rPr>
              <w:t>Гласуване</w:t>
            </w:r>
          </w:p>
        </w:tc>
      </w:tr>
      <w:tr w:rsidR="00523C78" w:rsidRPr="00CB7792" w:rsidTr="0058292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eastAsia="Times New Roman" w:hAnsi="Times New Roman" w:cs="Times New Roman"/>
                <w:szCs w:val="24"/>
              </w:rPr>
            </w:pPr>
            <w:r w:rsidRPr="00CB7792">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af2"/>
              <w:jc w:val="both"/>
              <w:rPr>
                <w:rFonts w:ascii="Times New Roman" w:hAnsi="Times New Roman"/>
              </w:rPr>
            </w:pPr>
            <w:r w:rsidRPr="00CB7792">
              <w:rPr>
                <w:rFonts w:ascii="Times New Roman" w:hAnsi="Times New Roman"/>
              </w:rPr>
              <w:t xml:space="preserve">Янко Христов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523C78" w:rsidRPr="00CB7792" w:rsidTr="0058292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af2"/>
              <w:jc w:val="both"/>
              <w:rPr>
                <w:rFonts w:ascii="Times New Roman" w:hAnsi="Times New Roman"/>
              </w:rPr>
            </w:pPr>
            <w:r w:rsidRPr="00CB7792">
              <w:rPr>
                <w:rFonts w:ascii="Times New Roman" w:hAnsi="Times New Roman"/>
              </w:rPr>
              <w:t>Стоян Пантелеев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4569F4"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523C78" w:rsidRPr="00CB7792" w:rsidTr="0058292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af2"/>
              <w:jc w:val="both"/>
              <w:rPr>
                <w:rFonts w:ascii="Times New Roman" w:hAnsi="Times New Roman"/>
              </w:rPr>
            </w:pPr>
            <w:r w:rsidRPr="00CB7792">
              <w:rPr>
                <w:rFonts w:ascii="Times New Roman" w:hAnsi="Times New Roman"/>
              </w:rPr>
              <w:t>Петя</w:t>
            </w:r>
            <w:r w:rsidR="00464460" w:rsidRPr="00CB7792">
              <w:rPr>
                <w:rFonts w:ascii="Times New Roman" w:hAnsi="Times New Roman"/>
              </w:rPr>
              <w:t xml:space="preserve"> Мате</w:t>
            </w:r>
            <w:r w:rsidRPr="00CB7792">
              <w:rPr>
                <w:rFonts w:ascii="Times New Roman" w:hAnsi="Times New Roman"/>
              </w:rPr>
              <w:t>ва Генова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523C78" w:rsidRPr="00CB7792" w:rsidTr="0058292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af2"/>
              <w:jc w:val="both"/>
              <w:rPr>
                <w:rFonts w:ascii="Times New Roman" w:hAnsi="Times New Roman"/>
              </w:rPr>
            </w:pPr>
            <w:r w:rsidRPr="00CB7792">
              <w:rPr>
                <w:rFonts w:ascii="Times New Roman" w:hAnsi="Times New Roman"/>
              </w:rPr>
              <w:t xml:space="preserve">Ваня Костадинова Костадинова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523C78" w:rsidRPr="00CB7792" w:rsidTr="0058292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af2"/>
              <w:jc w:val="both"/>
              <w:rPr>
                <w:rFonts w:ascii="Times New Roman" w:hAnsi="Times New Roman"/>
              </w:rPr>
            </w:pPr>
            <w:r w:rsidRPr="00CB7792">
              <w:rPr>
                <w:rFonts w:ascii="Times New Roman" w:hAnsi="Times New Roman"/>
              </w:rPr>
              <w:t>Янко Стоянов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523C78" w:rsidRPr="00CB7792" w:rsidTr="0058292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af2"/>
              <w:jc w:val="both"/>
              <w:rPr>
                <w:rFonts w:ascii="Times New Roman" w:hAnsi="Times New Roman"/>
              </w:rPr>
            </w:pPr>
            <w:r w:rsidRPr="00CB7792">
              <w:rPr>
                <w:rFonts w:ascii="Times New Roman" w:hAnsi="Times New Roman"/>
              </w:rPr>
              <w:t>Радина Бойчева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523C78" w:rsidRPr="00CB7792" w:rsidTr="0058292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af2"/>
              <w:jc w:val="both"/>
              <w:rPr>
                <w:rFonts w:ascii="Times New Roman" w:hAnsi="Times New Roman"/>
              </w:rPr>
            </w:pPr>
            <w:r w:rsidRPr="00CB7792">
              <w:rPr>
                <w:rFonts w:ascii="Times New Roman" w:hAnsi="Times New Roman"/>
              </w:rPr>
              <w:t>Росица Ангелова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523C78" w:rsidRPr="00CB7792" w:rsidTr="0058292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af2"/>
              <w:jc w:val="both"/>
              <w:rPr>
                <w:rFonts w:ascii="Times New Roman" w:hAnsi="Times New Roman"/>
              </w:rPr>
            </w:pPr>
            <w:r w:rsidRPr="00CB7792">
              <w:rPr>
                <w:rFonts w:ascii="Times New Roman" w:hAnsi="Times New Roman"/>
              </w:rPr>
              <w:t>Стелияна Димитрова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523C78" w:rsidRPr="00CB7792" w:rsidTr="0058292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af2"/>
              <w:jc w:val="both"/>
              <w:rPr>
                <w:rFonts w:ascii="Times New Roman" w:hAnsi="Times New Roman"/>
              </w:rPr>
            </w:pPr>
            <w:r w:rsidRPr="00CB7792">
              <w:rPr>
                <w:rFonts w:ascii="Times New Roman" w:hAnsi="Times New Roman"/>
              </w:rPr>
              <w:t>Николай Руменов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523C78" w:rsidRPr="00CB7792" w:rsidTr="0058292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af2"/>
              <w:jc w:val="both"/>
              <w:rPr>
                <w:rFonts w:ascii="Times New Roman" w:hAnsi="Times New Roman"/>
              </w:rPr>
            </w:pPr>
            <w:r w:rsidRPr="00CB7792">
              <w:rPr>
                <w:rFonts w:ascii="Times New Roman" w:hAnsi="Times New Roman"/>
              </w:rPr>
              <w:t>Мартин Янков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523C78" w:rsidRPr="00CB7792" w:rsidTr="0058292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af2"/>
              <w:jc w:val="both"/>
              <w:rPr>
                <w:rFonts w:ascii="Times New Roman" w:hAnsi="Times New Roman"/>
              </w:rPr>
            </w:pPr>
            <w:r w:rsidRPr="00CB7792">
              <w:rPr>
                <w:rFonts w:ascii="Times New Roman" w:hAnsi="Times New Roman"/>
              </w:rPr>
              <w:t>Райна Лалова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523C78" w:rsidRPr="00CB7792" w:rsidTr="0058292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af2"/>
              <w:jc w:val="both"/>
              <w:rPr>
                <w:rFonts w:ascii="Times New Roman" w:hAnsi="Times New Roman"/>
              </w:rPr>
            </w:pPr>
            <w:r w:rsidRPr="00CB7792">
              <w:rPr>
                <w:rFonts w:ascii="Times New Roman" w:hAnsi="Times New Roman"/>
              </w:rPr>
              <w:t>Атанас Николов Костадинов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523C78" w:rsidRPr="00CB7792" w:rsidTr="0058292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af2"/>
              <w:jc w:val="both"/>
              <w:rPr>
                <w:rFonts w:ascii="Times New Roman" w:hAnsi="Times New Roman"/>
              </w:rPr>
            </w:pPr>
            <w:r w:rsidRPr="00CB7792">
              <w:rPr>
                <w:rFonts w:ascii="Times New Roman" w:hAnsi="Times New Roman"/>
              </w:rPr>
              <w:t>Нина Стоянова Георгиева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523C78" w:rsidRPr="00CB7792" w:rsidTr="0058292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af2"/>
              <w:jc w:val="both"/>
              <w:rPr>
                <w:rFonts w:ascii="Times New Roman" w:hAnsi="Times New Roman"/>
              </w:rPr>
            </w:pPr>
            <w:r w:rsidRPr="00CB7792">
              <w:rPr>
                <w:rFonts w:ascii="Times New Roman" w:hAnsi="Times New Roman"/>
              </w:rPr>
              <w:t>Нурджан Джафер Караджова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523C78" w:rsidRPr="00CB7792" w:rsidTr="0058292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af2"/>
              <w:jc w:val="both"/>
              <w:rPr>
                <w:rFonts w:ascii="Times New Roman" w:hAnsi="Times New Roman"/>
              </w:rPr>
            </w:pPr>
            <w:r w:rsidRPr="00CB7792">
              <w:rPr>
                <w:rFonts w:ascii="Times New Roman" w:hAnsi="Times New Roman"/>
              </w:rPr>
              <w:t>Мурад Ферад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523C78" w:rsidRPr="00CB7792" w:rsidTr="0058292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af2"/>
              <w:jc w:val="both"/>
              <w:rPr>
                <w:rFonts w:ascii="Times New Roman" w:hAnsi="Times New Roman"/>
              </w:rPr>
            </w:pPr>
            <w:r w:rsidRPr="00CB7792">
              <w:rPr>
                <w:rFonts w:ascii="Times New Roman" w:hAnsi="Times New Roman"/>
              </w:rPr>
              <w:t>Илия Георгиев Иванов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4569F4"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523C78" w:rsidRPr="00CB7792" w:rsidTr="0058292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af2"/>
              <w:jc w:val="both"/>
              <w:rPr>
                <w:rFonts w:ascii="Times New Roman" w:hAnsi="Times New Roman"/>
              </w:rPr>
            </w:pPr>
            <w:r w:rsidRPr="00CB7792">
              <w:rPr>
                <w:rFonts w:ascii="Times New Roman" w:hAnsi="Times New Roman"/>
              </w:rPr>
              <w:t>Добромир Димитров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bl>
    <w:p w:rsidR="00523C78" w:rsidRPr="00CB7792" w:rsidRDefault="00523C78" w:rsidP="00523C78">
      <w:pPr>
        <w:pStyle w:val="1b"/>
        <w:jc w:val="both"/>
        <w:rPr>
          <w:rFonts w:ascii="Times New Roman" w:eastAsia="Times New Roman" w:hAnsi="Times New Roman" w:cs="Times New Roman"/>
          <w:szCs w:val="24"/>
          <w:u w:val="single"/>
          <w:lang w:val="ru-RU"/>
        </w:rPr>
      </w:pPr>
    </w:p>
    <w:p w:rsidR="00286BF1" w:rsidRPr="00CB7792" w:rsidRDefault="00286BF1">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u w:val="single"/>
          <w:lang w:val="ru-RU"/>
        </w:rPr>
        <w:t xml:space="preserve">Гласували: </w:t>
      </w:r>
    </w:p>
    <w:p w:rsidR="00286BF1" w:rsidRPr="00CB7792" w:rsidRDefault="00286BF1">
      <w:pPr>
        <w:pStyle w:val="1b"/>
        <w:shd w:val="clear" w:color="auto" w:fill="FFFFFF"/>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ЗА – 1</w:t>
      </w:r>
      <w:r w:rsidR="004569F4" w:rsidRPr="00CB7792">
        <w:rPr>
          <w:rFonts w:ascii="Times New Roman" w:eastAsia="Times New Roman" w:hAnsi="Times New Roman" w:cs="Times New Roman"/>
          <w:szCs w:val="24"/>
        </w:rPr>
        <w:t>7</w:t>
      </w:r>
      <w:r w:rsidRPr="00CB7792">
        <w:rPr>
          <w:rFonts w:ascii="Times New Roman" w:eastAsia="Times New Roman" w:hAnsi="Times New Roman" w:cs="Times New Roman"/>
          <w:szCs w:val="24"/>
          <w:lang w:val="ru-RU"/>
        </w:rPr>
        <w:t xml:space="preserve"> гласа</w:t>
      </w:r>
    </w:p>
    <w:p w:rsidR="00286BF1" w:rsidRPr="00CB7792" w:rsidRDefault="00286BF1">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ПРОТИВ – 0 гласа</w:t>
      </w:r>
    </w:p>
    <w:p w:rsidR="00286BF1" w:rsidRPr="00CB7792" w:rsidRDefault="00286BF1">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ОСОБЕНО МНЕНИЕ – 0  членове</w:t>
      </w:r>
    </w:p>
    <w:p w:rsidR="00523C78" w:rsidRPr="00CB7792" w:rsidRDefault="00523C78">
      <w:pPr>
        <w:pStyle w:val="1b"/>
        <w:jc w:val="both"/>
        <w:rPr>
          <w:rFonts w:ascii="Times New Roman" w:eastAsia="Times New Roman" w:hAnsi="Times New Roman" w:cs="Times New Roman"/>
          <w:szCs w:val="24"/>
        </w:rPr>
      </w:pPr>
    </w:p>
    <w:p w:rsidR="00286BF1" w:rsidRPr="00CB7792" w:rsidRDefault="00286BF1">
      <w:pPr>
        <w:pStyle w:val="1b"/>
        <w:ind w:firstLine="720"/>
        <w:jc w:val="both"/>
        <w:rPr>
          <w:rFonts w:ascii="Times New Roman" w:eastAsia="Times New Roman" w:hAnsi="Times New Roman" w:cs="Times New Roman"/>
          <w:szCs w:val="24"/>
        </w:rPr>
      </w:pPr>
      <w:r w:rsidRPr="00CB7792">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286BF1" w:rsidRPr="00CB7792" w:rsidRDefault="00286BF1">
      <w:pPr>
        <w:pStyle w:val="1b"/>
        <w:jc w:val="both"/>
        <w:rPr>
          <w:rFonts w:ascii="Times New Roman" w:eastAsia="Times New Roman" w:hAnsi="Times New Roman" w:cs="Times New Roman"/>
          <w:szCs w:val="24"/>
        </w:rPr>
      </w:pPr>
    </w:p>
    <w:p w:rsidR="00286BF1" w:rsidRPr="00CB7792" w:rsidRDefault="00286BF1">
      <w:pPr>
        <w:pStyle w:val="1b"/>
        <w:jc w:val="both"/>
        <w:rPr>
          <w:rFonts w:ascii="Times New Roman" w:eastAsia="Times New Roman" w:hAnsi="Times New Roman" w:cs="Times New Roman"/>
          <w:szCs w:val="24"/>
        </w:rPr>
      </w:pPr>
      <w:r w:rsidRPr="00CB7792">
        <w:rPr>
          <w:rFonts w:ascii="Times New Roman" w:eastAsia="Times New Roman" w:hAnsi="Times New Roman" w:cs="Times New Roman"/>
          <w:b/>
          <w:szCs w:val="24"/>
          <w:u w:val="single"/>
        </w:rPr>
        <w:t>По т. 3 от дневния ред:</w:t>
      </w:r>
    </w:p>
    <w:p w:rsidR="00286BF1" w:rsidRPr="00CB7792" w:rsidRDefault="00286BF1">
      <w:pPr>
        <w:pStyle w:val="1b"/>
        <w:jc w:val="both"/>
        <w:rPr>
          <w:rFonts w:ascii="Times New Roman" w:hAnsi="Times New Roman" w:cs="Times New Roman"/>
          <w:szCs w:val="24"/>
        </w:rPr>
      </w:pPr>
      <w:r w:rsidRPr="00CB7792">
        <w:rPr>
          <w:rFonts w:ascii="Times New Roman" w:eastAsia="Times New Roman" w:hAnsi="Times New Roman" w:cs="Times New Roman"/>
          <w:szCs w:val="24"/>
        </w:rPr>
        <w:t xml:space="preserve">Председателят на комисията Янко Радунчев, докладва </w:t>
      </w:r>
      <w:r w:rsidRPr="00CB7792">
        <w:rPr>
          <w:rFonts w:ascii="Times New Roman" w:hAnsi="Times New Roman" w:cs="Times New Roman"/>
          <w:szCs w:val="24"/>
        </w:rPr>
        <w:t>Проект на решение:</w:t>
      </w:r>
    </w:p>
    <w:p w:rsidR="003F7D44" w:rsidRPr="00CB7792" w:rsidRDefault="003F7D44" w:rsidP="003F7D44">
      <w:pPr>
        <w:shd w:val="clear" w:color="auto" w:fill="FFFFFF"/>
        <w:spacing w:before="100" w:beforeAutospacing="1" w:after="100" w:afterAutospacing="1"/>
        <w:jc w:val="center"/>
        <w:rPr>
          <w:rFonts w:ascii="Times New Roman" w:hAnsi="Times New Roman"/>
          <w:sz w:val="24"/>
          <w:szCs w:val="24"/>
          <w:lang w:eastAsia="en-US"/>
        </w:rPr>
      </w:pPr>
      <w:r w:rsidRPr="00CB7792">
        <w:rPr>
          <w:rFonts w:ascii="Times New Roman" w:hAnsi="Times New Roman"/>
          <w:b/>
          <w:sz w:val="24"/>
          <w:szCs w:val="24"/>
          <w:lang w:eastAsia="en-US"/>
        </w:rPr>
        <w:t>РЕШЕНИЕ</w:t>
      </w:r>
      <w:r w:rsidRPr="00CB7792">
        <w:rPr>
          <w:rFonts w:ascii="Times New Roman" w:hAnsi="Times New Roman"/>
          <w:sz w:val="24"/>
          <w:szCs w:val="24"/>
          <w:lang w:eastAsia="en-US"/>
        </w:rPr>
        <w:br/>
        <w:t>№ 229- ЕП/НС</w:t>
      </w:r>
      <w:r w:rsidRPr="00CB7792">
        <w:rPr>
          <w:rFonts w:ascii="Times New Roman" w:hAnsi="Times New Roman"/>
          <w:sz w:val="24"/>
          <w:szCs w:val="24"/>
          <w:lang w:eastAsia="en-US"/>
        </w:rPr>
        <w:br/>
        <w:t>Пловдив Област, 09.06.2024 г.</w:t>
      </w:r>
    </w:p>
    <w:p w:rsidR="003F7D44" w:rsidRPr="00CB7792" w:rsidRDefault="003F7D44" w:rsidP="003F7D44">
      <w:pPr>
        <w:shd w:val="clear" w:color="auto" w:fill="FFFFFF"/>
        <w:spacing w:after="150"/>
        <w:ind w:firstLine="708"/>
        <w:jc w:val="both"/>
        <w:rPr>
          <w:rFonts w:ascii="Times New Roman" w:hAnsi="Times New Roman"/>
          <w:sz w:val="24"/>
          <w:szCs w:val="24"/>
          <w:lang w:eastAsia="en-US"/>
        </w:rPr>
      </w:pPr>
      <w:r w:rsidRPr="00CB7792">
        <w:rPr>
          <w:rFonts w:ascii="Times New Roman" w:hAnsi="Times New Roman"/>
          <w:sz w:val="24"/>
          <w:szCs w:val="24"/>
          <w:lang w:eastAsia="en-US"/>
        </w:rPr>
        <w:t>ОТНОСНО: Промяна в съставите на СИК на територията на община Асеновград, област Пловдив, при произвеждане на изборите за членове на Европейския парламент от Република България и за народни представители на 9 юни 2024 г.</w:t>
      </w:r>
    </w:p>
    <w:p w:rsidR="003F7D44" w:rsidRPr="00CB7792" w:rsidRDefault="003F7D44" w:rsidP="003F7D44">
      <w:pPr>
        <w:ind w:firstLine="708"/>
        <w:jc w:val="both"/>
        <w:rPr>
          <w:rFonts w:ascii="Times New Roman" w:hAnsi="Times New Roman"/>
          <w:color w:val="000000"/>
          <w:sz w:val="24"/>
          <w:szCs w:val="24"/>
        </w:rPr>
      </w:pPr>
      <w:r w:rsidRPr="00CB7792">
        <w:rPr>
          <w:rFonts w:ascii="Times New Roman" w:hAnsi="Times New Roman"/>
          <w:sz w:val="24"/>
          <w:szCs w:val="24"/>
          <w:lang w:eastAsia="en-US"/>
        </w:rPr>
        <w:t xml:space="preserve">С Решение № </w:t>
      </w:r>
      <w:r w:rsidRPr="00CB7792">
        <w:rPr>
          <w:rFonts w:ascii="Times New Roman" w:hAnsi="Times New Roman"/>
          <w:color w:val="000000"/>
          <w:sz w:val="24"/>
          <w:szCs w:val="24"/>
        </w:rPr>
        <w:t>89-ЕП/НС/14.05.2024</w:t>
      </w:r>
      <w:r w:rsidRPr="00CB7792">
        <w:rPr>
          <w:rFonts w:ascii="Times New Roman" w:hAnsi="Times New Roman"/>
          <w:sz w:val="24"/>
          <w:szCs w:val="24"/>
          <w:lang w:eastAsia="en-US"/>
        </w:rPr>
        <w:t>г.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Асеновград.</w:t>
      </w:r>
    </w:p>
    <w:p w:rsidR="003F7D44" w:rsidRPr="00CB7792" w:rsidRDefault="003F7D44" w:rsidP="003F7D44">
      <w:pPr>
        <w:shd w:val="clear" w:color="auto" w:fill="FFFFFF"/>
        <w:ind w:firstLine="708"/>
        <w:jc w:val="both"/>
        <w:rPr>
          <w:rFonts w:ascii="Times New Roman" w:hAnsi="Times New Roman"/>
          <w:sz w:val="24"/>
          <w:szCs w:val="24"/>
          <w:lang w:eastAsia="en-US"/>
        </w:rPr>
      </w:pPr>
      <w:r w:rsidRPr="00CB7792">
        <w:rPr>
          <w:rFonts w:ascii="Times New Roman" w:hAnsi="Times New Roman"/>
          <w:sz w:val="24"/>
          <w:szCs w:val="24"/>
          <w:lang w:eastAsia="en-US"/>
        </w:rPr>
        <w:t>С писмо вх. № 406/09.06.2024г. в Районна избирателна комисия Седемнадесети изборен район Пловдивски са постъпили предложения от упълномощени представители на  ПП ДПС с което се предлагат да бъдат извършени промени в поименните състави на секционните избирателни комисии на територията на Община Асеновград.</w:t>
      </w:r>
    </w:p>
    <w:p w:rsidR="003F7D44" w:rsidRPr="00CB7792" w:rsidRDefault="003F7D44" w:rsidP="003F7D44">
      <w:pPr>
        <w:shd w:val="clear" w:color="auto" w:fill="FFFFFF"/>
        <w:ind w:firstLine="708"/>
        <w:jc w:val="both"/>
        <w:rPr>
          <w:rFonts w:ascii="Times New Roman" w:hAnsi="Times New Roman"/>
          <w:sz w:val="24"/>
          <w:szCs w:val="24"/>
          <w:lang w:eastAsia="en-US"/>
        </w:rPr>
      </w:pPr>
      <w:r w:rsidRPr="00CB7792">
        <w:rPr>
          <w:rFonts w:ascii="Times New Roman" w:hAnsi="Times New Roman"/>
          <w:sz w:val="24"/>
          <w:szCs w:val="24"/>
          <w:lang w:eastAsia="en-US"/>
        </w:rPr>
        <w:t>Относно предложените за назначаване лица се констатира, че същите отговарят на изискванията на Изборен кодекс да бъдат назначени за членове на секционните избирателни комисии и нямат друго качество в изборите за членове на Европейския парламент от Република България и за народни представители на 9 юни 2024 г.</w:t>
      </w:r>
    </w:p>
    <w:p w:rsidR="003F7D44" w:rsidRPr="00CB7792" w:rsidRDefault="003F7D44" w:rsidP="003F7D44">
      <w:pPr>
        <w:shd w:val="clear" w:color="auto" w:fill="FFFFFF"/>
        <w:ind w:firstLine="708"/>
        <w:jc w:val="both"/>
        <w:rPr>
          <w:rFonts w:ascii="Times New Roman" w:hAnsi="Times New Roman"/>
          <w:sz w:val="24"/>
          <w:szCs w:val="24"/>
          <w:lang w:eastAsia="en-US"/>
        </w:rPr>
      </w:pPr>
      <w:r w:rsidRPr="00CB7792">
        <w:rPr>
          <w:rFonts w:ascii="Times New Roman" w:hAnsi="Times New Roman"/>
          <w:sz w:val="24"/>
          <w:szCs w:val="24"/>
          <w:lang w:eastAsia="en-US"/>
        </w:rPr>
        <w:t>Предвид гореизложеното и на основание чл. 72, ал. 1, т. 4 и т. 5 от Изборния кодекс, Районна избирателна комисия Седемнадесети изборен район- Пловдивски</w:t>
      </w:r>
    </w:p>
    <w:p w:rsidR="003F7D44" w:rsidRPr="00CB7792" w:rsidRDefault="003F7D44" w:rsidP="003F7D44">
      <w:pPr>
        <w:shd w:val="clear" w:color="auto" w:fill="FFFFFF"/>
        <w:spacing w:after="150"/>
        <w:jc w:val="center"/>
        <w:rPr>
          <w:rFonts w:ascii="Times New Roman" w:hAnsi="Times New Roman"/>
          <w:b/>
          <w:sz w:val="24"/>
          <w:szCs w:val="24"/>
          <w:lang w:eastAsia="en-US"/>
        </w:rPr>
      </w:pPr>
      <w:r w:rsidRPr="00CB7792">
        <w:rPr>
          <w:rFonts w:ascii="Times New Roman" w:hAnsi="Times New Roman"/>
          <w:b/>
          <w:sz w:val="24"/>
          <w:szCs w:val="24"/>
          <w:lang w:eastAsia="en-US"/>
        </w:rPr>
        <w:t>РЕШИ:</w:t>
      </w:r>
    </w:p>
    <w:p w:rsidR="003F7D44" w:rsidRPr="00CB7792" w:rsidRDefault="003F7D44" w:rsidP="0007677B">
      <w:pPr>
        <w:pStyle w:val="af6"/>
        <w:numPr>
          <w:ilvl w:val="0"/>
          <w:numId w:val="3"/>
        </w:numPr>
        <w:shd w:val="clear" w:color="auto" w:fill="FFFFFF"/>
        <w:spacing w:after="150"/>
        <w:jc w:val="both"/>
        <w:rPr>
          <w:rFonts w:ascii="Times New Roman" w:hAnsi="Times New Roman"/>
          <w:lang w:eastAsia="en-US"/>
        </w:rPr>
      </w:pPr>
      <w:r w:rsidRPr="00CB7792">
        <w:rPr>
          <w:rFonts w:ascii="Times New Roman" w:hAnsi="Times New Roman"/>
          <w:lang w:eastAsia="en-US"/>
        </w:rPr>
        <w:t>ОСВОБОЖДАВА членове на СИК на територията на Община Асеновград, както следва:</w:t>
      </w:r>
    </w:p>
    <w:tbl>
      <w:tblPr>
        <w:tblStyle w:val="af7"/>
        <w:tblW w:w="9067" w:type="dxa"/>
        <w:tblInd w:w="-5" w:type="dxa"/>
        <w:tblLook w:val="04A0" w:firstRow="1" w:lastRow="0" w:firstColumn="1" w:lastColumn="0" w:noHBand="0" w:noVBand="1"/>
      </w:tblPr>
      <w:tblGrid>
        <w:gridCol w:w="1659"/>
        <w:gridCol w:w="3964"/>
        <w:gridCol w:w="1905"/>
        <w:gridCol w:w="1539"/>
      </w:tblGrid>
      <w:tr w:rsidR="003F7D44" w:rsidRPr="00CB7792" w:rsidTr="007E3C03">
        <w:tc>
          <w:tcPr>
            <w:tcW w:w="1659" w:type="dxa"/>
            <w:hideMark/>
          </w:tcPr>
          <w:p w:rsidR="003F7D44" w:rsidRPr="00CB7792" w:rsidRDefault="003F7D44" w:rsidP="007E3C03">
            <w:pPr>
              <w:spacing w:after="150" w:line="360" w:lineRule="auto"/>
              <w:jc w:val="center"/>
              <w:rPr>
                <w:rFonts w:ascii="Times New Roman" w:hAnsi="Times New Roman" w:cs="Times New Roman"/>
                <w:sz w:val="24"/>
                <w:szCs w:val="24"/>
              </w:rPr>
            </w:pPr>
            <w:r w:rsidRPr="00CB7792">
              <w:rPr>
                <w:rFonts w:ascii="Times New Roman" w:hAnsi="Times New Roman" w:cs="Times New Roman"/>
                <w:sz w:val="24"/>
                <w:szCs w:val="24"/>
              </w:rPr>
              <w:t>№ СИК</w:t>
            </w:r>
          </w:p>
        </w:tc>
        <w:tc>
          <w:tcPr>
            <w:tcW w:w="3964" w:type="dxa"/>
            <w:hideMark/>
          </w:tcPr>
          <w:p w:rsidR="003F7D44" w:rsidRPr="00CB7792" w:rsidRDefault="003F7D44" w:rsidP="007E3C03">
            <w:pPr>
              <w:spacing w:after="150" w:line="360" w:lineRule="auto"/>
              <w:jc w:val="center"/>
              <w:rPr>
                <w:rFonts w:ascii="Times New Roman" w:hAnsi="Times New Roman" w:cs="Times New Roman"/>
                <w:sz w:val="24"/>
                <w:szCs w:val="24"/>
              </w:rPr>
            </w:pPr>
            <w:r w:rsidRPr="00CB7792">
              <w:rPr>
                <w:rFonts w:ascii="Times New Roman" w:hAnsi="Times New Roman" w:cs="Times New Roman"/>
                <w:sz w:val="24"/>
                <w:szCs w:val="24"/>
              </w:rPr>
              <w:t xml:space="preserve">Име, презиме и фамилия на </w:t>
            </w:r>
            <w:r w:rsidRPr="00CB7792">
              <w:rPr>
                <w:rFonts w:ascii="Times New Roman" w:hAnsi="Times New Roman" w:cs="Times New Roman"/>
                <w:b/>
                <w:sz w:val="24"/>
                <w:szCs w:val="24"/>
              </w:rPr>
              <w:t>ОСВОБОЖДАВАНИЯ</w:t>
            </w:r>
            <w:r w:rsidRPr="00CB7792">
              <w:rPr>
                <w:rFonts w:ascii="Times New Roman" w:hAnsi="Times New Roman" w:cs="Times New Roman"/>
                <w:sz w:val="24"/>
                <w:szCs w:val="24"/>
              </w:rPr>
              <w:t xml:space="preserve"> член:</w:t>
            </w:r>
          </w:p>
        </w:tc>
        <w:tc>
          <w:tcPr>
            <w:tcW w:w="1905" w:type="dxa"/>
            <w:hideMark/>
          </w:tcPr>
          <w:p w:rsidR="003F7D44" w:rsidRPr="00CB7792" w:rsidRDefault="003F7D44" w:rsidP="007E3C03">
            <w:pPr>
              <w:spacing w:after="150" w:line="360" w:lineRule="auto"/>
              <w:jc w:val="center"/>
              <w:rPr>
                <w:rFonts w:ascii="Times New Roman" w:hAnsi="Times New Roman" w:cs="Times New Roman"/>
                <w:sz w:val="24"/>
                <w:szCs w:val="24"/>
              </w:rPr>
            </w:pPr>
            <w:r w:rsidRPr="00CB7792">
              <w:rPr>
                <w:rFonts w:ascii="Times New Roman" w:hAnsi="Times New Roman" w:cs="Times New Roman"/>
                <w:sz w:val="24"/>
                <w:szCs w:val="24"/>
              </w:rPr>
              <w:t>Длъжност</w:t>
            </w:r>
          </w:p>
        </w:tc>
        <w:tc>
          <w:tcPr>
            <w:tcW w:w="1539" w:type="dxa"/>
            <w:hideMark/>
          </w:tcPr>
          <w:p w:rsidR="003F7D44" w:rsidRPr="00CB7792" w:rsidRDefault="003F7D44" w:rsidP="007E3C03">
            <w:pPr>
              <w:spacing w:after="150" w:line="360" w:lineRule="auto"/>
              <w:jc w:val="center"/>
              <w:rPr>
                <w:rFonts w:ascii="Times New Roman" w:hAnsi="Times New Roman" w:cs="Times New Roman"/>
                <w:sz w:val="24"/>
                <w:szCs w:val="24"/>
              </w:rPr>
            </w:pPr>
            <w:r w:rsidRPr="00CB7792">
              <w:rPr>
                <w:rFonts w:ascii="Times New Roman" w:hAnsi="Times New Roman" w:cs="Times New Roman"/>
                <w:sz w:val="24"/>
                <w:szCs w:val="24"/>
              </w:rPr>
              <w:t>ЕГН</w:t>
            </w:r>
          </w:p>
        </w:tc>
      </w:tr>
      <w:tr w:rsidR="003F7D44" w:rsidRPr="00CB7792" w:rsidTr="007E3C03">
        <w:tc>
          <w:tcPr>
            <w:tcW w:w="1659" w:type="dxa"/>
          </w:tcPr>
          <w:p w:rsidR="003F7D44" w:rsidRPr="00CB7792" w:rsidRDefault="003F7D44" w:rsidP="007E3C03">
            <w:pPr>
              <w:spacing w:after="150" w:line="360" w:lineRule="auto"/>
              <w:rPr>
                <w:rFonts w:ascii="Times New Roman" w:hAnsi="Times New Roman" w:cs="Times New Roman"/>
                <w:sz w:val="24"/>
                <w:szCs w:val="24"/>
              </w:rPr>
            </w:pPr>
            <w:r w:rsidRPr="00CB7792">
              <w:rPr>
                <w:rFonts w:ascii="Times New Roman" w:hAnsi="Times New Roman" w:cs="Times New Roman"/>
                <w:sz w:val="24"/>
                <w:szCs w:val="24"/>
              </w:rPr>
              <w:t>170100070</w:t>
            </w:r>
          </w:p>
        </w:tc>
        <w:tc>
          <w:tcPr>
            <w:tcW w:w="3964" w:type="dxa"/>
          </w:tcPr>
          <w:p w:rsidR="003F7D44" w:rsidRPr="00CB7792" w:rsidRDefault="003F7D44" w:rsidP="007E3C03">
            <w:pPr>
              <w:spacing w:after="150" w:line="360" w:lineRule="auto"/>
              <w:rPr>
                <w:rFonts w:ascii="Times New Roman" w:hAnsi="Times New Roman" w:cs="Times New Roman"/>
                <w:sz w:val="24"/>
                <w:szCs w:val="24"/>
              </w:rPr>
            </w:pPr>
            <w:r w:rsidRPr="00CB7792">
              <w:rPr>
                <w:rFonts w:ascii="Times New Roman" w:hAnsi="Times New Roman" w:cs="Times New Roman"/>
                <w:sz w:val="24"/>
                <w:szCs w:val="24"/>
              </w:rPr>
              <w:t>Емре Али Читали</w:t>
            </w:r>
          </w:p>
        </w:tc>
        <w:tc>
          <w:tcPr>
            <w:tcW w:w="1905" w:type="dxa"/>
          </w:tcPr>
          <w:p w:rsidR="003F7D44" w:rsidRPr="00CB7792" w:rsidRDefault="003F7D44" w:rsidP="007E3C03">
            <w:pPr>
              <w:spacing w:after="150" w:line="360" w:lineRule="auto"/>
              <w:rPr>
                <w:rFonts w:ascii="Times New Roman" w:hAnsi="Times New Roman" w:cs="Times New Roman"/>
                <w:sz w:val="24"/>
                <w:szCs w:val="24"/>
              </w:rPr>
            </w:pPr>
            <w:r w:rsidRPr="00CB7792">
              <w:rPr>
                <w:rFonts w:ascii="Times New Roman" w:hAnsi="Times New Roman" w:cs="Times New Roman"/>
                <w:sz w:val="24"/>
                <w:szCs w:val="24"/>
              </w:rPr>
              <w:t>Председател</w:t>
            </w:r>
          </w:p>
        </w:tc>
        <w:tc>
          <w:tcPr>
            <w:tcW w:w="1539" w:type="dxa"/>
          </w:tcPr>
          <w:p w:rsidR="003F7D44" w:rsidRPr="00CB7792" w:rsidRDefault="003F7D44" w:rsidP="007E3C03">
            <w:pPr>
              <w:spacing w:after="150" w:line="360" w:lineRule="auto"/>
              <w:rPr>
                <w:rFonts w:ascii="Times New Roman" w:hAnsi="Times New Roman" w:cs="Times New Roman"/>
                <w:sz w:val="24"/>
                <w:szCs w:val="24"/>
              </w:rPr>
            </w:pPr>
            <w:r w:rsidRPr="00CB7792">
              <w:rPr>
                <w:rFonts w:ascii="Times New Roman" w:hAnsi="Times New Roman" w:cs="Times New Roman"/>
                <w:sz w:val="24"/>
                <w:szCs w:val="24"/>
              </w:rPr>
              <w:t>**********</w:t>
            </w:r>
          </w:p>
        </w:tc>
      </w:tr>
      <w:tr w:rsidR="003F7D44" w:rsidRPr="00CB7792" w:rsidTr="007E3C03">
        <w:tc>
          <w:tcPr>
            <w:tcW w:w="1659" w:type="dxa"/>
          </w:tcPr>
          <w:p w:rsidR="003F7D44" w:rsidRPr="00CB7792" w:rsidRDefault="003F7D44" w:rsidP="007E3C03">
            <w:pPr>
              <w:spacing w:after="150" w:line="360" w:lineRule="auto"/>
              <w:rPr>
                <w:rFonts w:ascii="Times New Roman" w:hAnsi="Times New Roman" w:cs="Times New Roman"/>
                <w:sz w:val="24"/>
                <w:szCs w:val="24"/>
              </w:rPr>
            </w:pPr>
            <w:r w:rsidRPr="00CB7792">
              <w:rPr>
                <w:rFonts w:ascii="Times New Roman" w:hAnsi="Times New Roman" w:cs="Times New Roman"/>
                <w:sz w:val="24"/>
                <w:szCs w:val="24"/>
              </w:rPr>
              <w:lastRenderedPageBreak/>
              <w:t>170100102</w:t>
            </w:r>
          </w:p>
        </w:tc>
        <w:tc>
          <w:tcPr>
            <w:tcW w:w="3964" w:type="dxa"/>
          </w:tcPr>
          <w:p w:rsidR="003F7D44" w:rsidRPr="00CB7792" w:rsidRDefault="003F7D44" w:rsidP="007E3C03">
            <w:pPr>
              <w:spacing w:after="150" w:line="360" w:lineRule="auto"/>
              <w:rPr>
                <w:rFonts w:ascii="Times New Roman" w:hAnsi="Times New Roman" w:cs="Times New Roman"/>
                <w:sz w:val="24"/>
                <w:szCs w:val="24"/>
              </w:rPr>
            </w:pPr>
            <w:r w:rsidRPr="00CB7792">
              <w:rPr>
                <w:rFonts w:ascii="Times New Roman" w:hAnsi="Times New Roman" w:cs="Times New Roman"/>
                <w:sz w:val="24"/>
                <w:szCs w:val="24"/>
              </w:rPr>
              <w:t>Хамдие Айфан Хаккъ</w:t>
            </w:r>
          </w:p>
        </w:tc>
        <w:tc>
          <w:tcPr>
            <w:tcW w:w="1905" w:type="dxa"/>
          </w:tcPr>
          <w:p w:rsidR="003F7D44" w:rsidRPr="00CB7792" w:rsidRDefault="003F7D44" w:rsidP="007E3C03">
            <w:pPr>
              <w:spacing w:after="150" w:line="360" w:lineRule="auto"/>
              <w:rPr>
                <w:rFonts w:ascii="Times New Roman" w:hAnsi="Times New Roman" w:cs="Times New Roman"/>
                <w:sz w:val="24"/>
                <w:szCs w:val="24"/>
              </w:rPr>
            </w:pPr>
            <w:r w:rsidRPr="00CB7792">
              <w:rPr>
                <w:rFonts w:ascii="Times New Roman" w:hAnsi="Times New Roman" w:cs="Times New Roman"/>
                <w:sz w:val="24"/>
                <w:szCs w:val="24"/>
              </w:rPr>
              <w:t>Член</w:t>
            </w:r>
          </w:p>
        </w:tc>
        <w:tc>
          <w:tcPr>
            <w:tcW w:w="1539" w:type="dxa"/>
          </w:tcPr>
          <w:p w:rsidR="003F7D44" w:rsidRPr="00CB7792" w:rsidRDefault="003F7D44" w:rsidP="007E3C03">
            <w:pPr>
              <w:spacing w:after="150" w:line="360" w:lineRule="auto"/>
              <w:rPr>
                <w:rFonts w:ascii="Times New Roman" w:hAnsi="Times New Roman" w:cs="Times New Roman"/>
                <w:sz w:val="24"/>
                <w:szCs w:val="24"/>
              </w:rPr>
            </w:pPr>
            <w:r w:rsidRPr="00CB7792">
              <w:rPr>
                <w:rFonts w:ascii="Times New Roman" w:hAnsi="Times New Roman" w:cs="Times New Roman"/>
                <w:sz w:val="24"/>
                <w:szCs w:val="24"/>
              </w:rPr>
              <w:t>**********</w:t>
            </w:r>
          </w:p>
        </w:tc>
      </w:tr>
    </w:tbl>
    <w:p w:rsidR="003F7D44" w:rsidRPr="00CB7792" w:rsidRDefault="003F7D44" w:rsidP="003F7D44">
      <w:pPr>
        <w:pStyle w:val="af6"/>
        <w:shd w:val="clear" w:color="auto" w:fill="FFFFFF"/>
        <w:spacing w:after="150"/>
        <w:jc w:val="both"/>
        <w:rPr>
          <w:rFonts w:ascii="Times New Roman" w:hAnsi="Times New Roman"/>
          <w:lang w:eastAsia="en-US"/>
        </w:rPr>
      </w:pPr>
    </w:p>
    <w:p w:rsidR="003F7D44" w:rsidRPr="00CB7792" w:rsidRDefault="003F7D44" w:rsidP="0007677B">
      <w:pPr>
        <w:pStyle w:val="af6"/>
        <w:numPr>
          <w:ilvl w:val="0"/>
          <w:numId w:val="3"/>
        </w:numPr>
        <w:shd w:val="clear" w:color="auto" w:fill="FFFFFF"/>
        <w:spacing w:after="150"/>
        <w:jc w:val="both"/>
        <w:rPr>
          <w:rFonts w:ascii="Times New Roman" w:hAnsi="Times New Roman"/>
          <w:lang w:eastAsia="en-US"/>
        </w:rPr>
      </w:pPr>
      <w:r w:rsidRPr="00CB7792">
        <w:rPr>
          <w:rFonts w:ascii="Times New Roman" w:hAnsi="Times New Roman"/>
          <w:lang w:eastAsia="en-US"/>
        </w:rPr>
        <w:t>АНУЛИРА издадените удостоверения на лицата по т.1.</w:t>
      </w:r>
    </w:p>
    <w:p w:rsidR="003F7D44" w:rsidRPr="00CB7792" w:rsidRDefault="003F7D44" w:rsidP="0007677B">
      <w:pPr>
        <w:pStyle w:val="af6"/>
        <w:numPr>
          <w:ilvl w:val="0"/>
          <w:numId w:val="3"/>
        </w:numPr>
        <w:shd w:val="clear" w:color="auto" w:fill="FFFFFF"/>
        <w:spacing w:after="150"/>
        <w:jc w:val="both"/>
        <w:rPr>
          <w:rFonts w:ascii="Times New Roman" w:hAnsi="Times New Roman"/>
          <w:lang w:eastAsia="en-US"/>
        </w:rPr>
      </w:pPr>
      <w:r w:rsidRPr="00CB7792">
        <w:rPr>
          <w:rFonts w:ascii="Times New Roman" w:hAnsi="Times New Roman"/>
          <w:lang w:eastAsia="en-US"/>
        </w:rPr>
        <w:t>НАЗНАЧАВА за членове на СИК на територията на Община Асеновград, както следва:</w:t>
      </w:r>
    </w:p>
    <w:tbl>
      <w:tblPr>
        <w:tblStyle w:val="af7"/>
        <w:tblW w:w="9067" w:type="dxa"/>
        <w:tblInd w:w="-8" w:type="dxa"/>
        <w:tblLook w:val="04A0" w:firstRow="1" w:lastRow="0" w:firstColumn="1" w:lastColumn="0" w:noHBand="0" w:noVBand="1"/>
      </w:tblPr>
      <w:tblGrid>
        <w:gridCol w:w="1653"/>
        <w:gridCol w:w="3737"/>
        <w:gridCol w:w="2139"/>
        <w:gridCol w:w="1538"/>
      </w:tblGrid>
      <w:tr w:rsidR="003F7D44" w:rsidRPr="00CB7792" w:rsidTr="007E3C03">
        <w:tc>
          <w:tcPr>
            <w:tcW w:w="1653" w:type="dxa"/>
            <w:shd w:val="clear" w:color="auto" w:fill="FFFFFF"/>
            <w:hideMark/>
          </w:tcPr>
          <w:p w:rsidR="003F7D44" w:rsidRPr="00CB7792" w:rsidRDefault="003F7D44" w:rsidP="007E3C03">
            <w:pPr>
              <w:pStyle w:val="af4"/>
              <w:spacing w:beforeAutospacing="0" w:after="150" w:afterAutospacing="0"/>
              <w:jc w:val="center"/>
              <w:rPr>
                <w:rFonts w:cs="Times New Roman"/>
              </w:rPr>
            </w:pPr>
            <w:r w:rsidRPr="00CB7792">
              <w:rPr>
                <w:rFonts w:cs="Times New Roman"/>
              </w:rPr>
              <w:t>№ СИК</w:t>
            </w:r>
          </w:p>
        </w:tc>
        <w:tc>
          <w:tcPr>
            <w:tcW w:w="3737" w:type="dxa"/>
            <w:shd w:val="clear" w:color="auto" w:fill="FFFFFF"/>
            <w:hideMark/>
          </w:tcPr>
          <w:p w:rsidR="003F7D44" w:rsidRPr="00CB7792" w:rsidRDefault="003F7D44" w:rsidP="007E3C03">
            <w:pPr>
              <w:pStyle w:val="af4"/>
              <w:spacing w:beforeAutospacing="0" w:after="150" w:afterAutospacing="0"/>
              <w:jc w:val="center"/>
              <w:rPr>
                <w:rFonts w:cs="Times New Roman"/>
              </w:rPr>
            </w:pPr>
            <w:r w:rsidRPr="00CB7792">
              <w:rPr>
                <w:rFonts w:cs="Times New Roman"/>
              </w:rPr>
              <w:t xml:space="preserve">Име, презиме и фамилия на </w:t>
            </w:r>
            <w:r w:rsidRPr="00CB7792">
              <w:rPr>
                <w:rStyle w:val="a9"/>
                <w:rFonts w:cs="Times New Roman"/>
                <w:shd w:val="clear" w:color="auto" w:fill="FFFFFF"/>
              </w:rPr>
              <w:t>НАЗНАЧАВАНИЯ  член</w:t>
            </w:r>
          </w:p>
        </w:tc>
        <w:tc>
          <w:tcPr>
            <w:tcW w:w="2139" w:type="dxa"/>
            <w:shd w:val="clear" w:color="auto" w:fill="FFFFFF"/>
            <w:hideMark/>
          </w:tcPr>
          <w:p w:rsidR="003F7D44" w:rsidRPr="00CB7792" w:rsidRDefault="003F7D44" w:rsidP="007E3C03">
            <w:pPr>
              <w:pStyle w:val="af4"/>
              <w:spacing w:beforeAutospacing="0" w:after="150" w:afterAutospacing="0"/>
              <w:jc w:val="center"/>
              <w:rPr>
                <w:rFonts w:cs="Times New Roman"/>
              </w:rPr>
            </w:pPr>
            <w:r w:rsidRPr="00CB7792">
              <w:rPr>
                <w:rFonts w:cs="Times New Roman"/>
              </w:rPr>
              <w:t>Длъжност</w:t>
            </w:r>
          </w:p>
        </w:tc>
        <w:tc>
          <w:tcPr>
            <w:tcW w:w="1538" w:type="dxa"/>
            <w:shd w:val="clear" w:color="auto" w:fill="FFFFFF"/>
            <w:hideMark/>
          </w:tcPr>
          <w:p w:rsidR="003F7D44" w:rsidRPr="00CB7792" w:rsidRDefault="003F7D44" w:rsidP="007E3C03">
            <w:pPr>
              <w:pStyle w:val="af4"/>
              <w:spacing w:beforeAutospacing="0" w:after="150" w:afterAutospacing="0"/>
              <w:jc w:val="center"/>
              <w:rPr>
                <w:rFonts w:cs="Times New Roman"/>
              </w:rPr>
            </w:pPr>
            <w:r w:rsidRPr="00CB7792">
              <w:rPr>
                <w:rFonts w:cs="Times New Roman"/>
              </w:rPr>
              <w:t>ЕГН</w:t>
            </w:r>
          </w:p>
        </w:tc>
      </w:tr>
      <w:tr w:rsidR="003F7D44" w:rsidRPr="00CB7792" w:rsidTr="007E3C03">
        <w:tc>
          <w:tcPr>
            <w:tcW w:w="1653" w:type="dxa"/>
            <w:shd w:val="clear" w:color="auto" w:fill="FFFFFF"/>
          </w:tcPr>
          <w:p w:rsidR="003F7D44" w:rsidRPr="00CB7792" w:rsidRDefault="003F7D44" w:rsidP="007E3C03">
            <w:pPr>
              <w:spacing w:after="150" w:line="360" w:lineRule="auto"/>
              <w:rPr>
                <w:rFonts w:ascii="Times New Roman" w:hAnsi="Times New Roman" w:cs="Times New Roman"/>
                <w:sz w:val="24"/>
                <w:szCs w:val="24"/>
              </w:rPr>
            </w:pPr>
            <w:r w:rsidRPr="00CB7792">
              <w:rPr>
                <w:rFonts w:ascii="Times New Roman" w:hAnsi="Times New Roman" w:cs="Times New Roman"/>
                <w:sz w:val="24"/>
                <w:szCs w:val="24"/>
              </w:rPr>
              <w:t>170100070</w:t>
            </w:r>
          </w:p>
        </w:tc>
        <w:tc>
          <w:tcPr>
            <w:tcW w:w="3737" w:type="dxa"/>
            <w:shd w:val="clear" w:color="auto" w:fill="FFFFFF"/>
          </w:tcPr>
          <w:p w:rsidR="003F7D44" w:rsidRPr="00CB7792" w:rsidRDefault="003F7D44" w:rsidP="007E3C03">
            <w:pPr>
              <w:spacing w:after="150" w:line="360" w:lineRule="auto"/>
              <w:rPr>
                <w:rFonts w:ascii="Times New Roman" w:hAnsi="Times New Roman" w:cs="Times New Roman"/>
                <w:sz w:val="24"/>
                <w:szCs w:val="24"/>
              </w:rPr>
            </w:pPr>
            <w:r w:rsidRPr="00CB7792">
              <w:rPr>
                <w:rFonts w:ascii="Times New Roman" w:hAnsi="Times New Roman" w:cs="Times New Roman"/>
                <w:sz w:val="24"/>
                <w:szCs w:val="24"/>
              </w:rPr>
              <w:t>Тайфун Фаик Юсеин</w:t>
            </w:r>
          </w:p>
        </w:tc>
        <w:tc>
          <w:tcPr>
            <w:tcW w:w="2139" w:type="dxa"/>
            <w:shd w:val="clear" w:color="auto" w:fill="FFFFFF"/>
          </w:tcPr>
          <w:p w:rsidR="003F7D44" w:rsidRPr="00CB7792" w:rsidRDefault="003F7D44" w:rsidP="007E3C03">
            <w:pPr>
              <w:spacing w:after="150" w:line="360" w:lineRule="auto"/>
              <w:rPr>
                <w:rFonts w:ascii="Times New Roman" w:hAnsi="Times New Roman" w:cs="Times New Roman"/>
                <w:sz w:val="24"/>
                <w:szCs w:val="24"/>
              </w:rPr>
            </w:pPr>
            <w:r w:rsidRPr="00CB7792">
              <w:rPr>
                <w:rFonts w:ascii="Times New Roman" w:hAnsi="Times New Roman" w:cs="Times New Roman"/>
                <w:sz w:val="24"/>
                <w:szCs w:val="24"/>
              </w:rPr>
              <w:t>Председател</w:t>
            </w:r>
          </w:p>
        </w:tc>
        <w:tc>
          <w:tcPr>
            <w:tcW w:w="1538" w:type="dxa"/>
            <w:shd w:val="clear" w:color="auto" w:fill="FFFFFF"/>
          </w:tcPr>
          <w:p w:rsidR="003F7D44" w:rsidRPr="00CB7792" w:rsidRDefault="003F7D44" w:rsidP="007E3C03">
            <w:pPr>
              <w:rPr>
                <w:rFonts w:ascii="Times New Roman" w:hAnsi="Times New Roman" w:cs="Times New Roman"/>
                <w:sz w:val="24"/>
                <w:szCs w:val="24"/>
              </w:rPr>
            </w:pPr>
            <w:r w:rsidRPr="00CB7792">
              <w:rPr>
                <w:rFonts w:ascii="Times New Roman" w:hAnsi="Times New Roman" w:cs="Times New Roman"/>
                <w:sz w:val="24"/>
                <w:szCs w:val="24"/>
              </w:rPr>
              <w:t>**********</w:t>
            </w:r>
          </w:p>
        </w:tc>
      </w:tr>
      <w:tr w:rsidR="003F7D44" w:rsidRPr="00CB7792" w:rsidTr="007E3C03">
        <w:tc>
          <w:tcPr>
            <w:tcW w:w="1653" w:type="dxa"/>
            <w:shd w:val="clear" w:color="auto" w:fill="FFFFFF"/>
          </w:tcPr>
          <w:p w:rsidR="003F7D44" w:rsidRPr="00CB7792" w:rsidRDefault="003F7D44" w:rsidP="007E3C03">
            <w:pPr>
              <w:spacing w:after="150" w:line="360" w:lineRule="auto"/>
              <w:rPr>
                <w:rFonts w:ascii="Times New Roman" w:hAnsi="Times New Roman" w:cs="Times New Roman"/>
                <w:sz w:val="24"/>
                <w:szCs w:val="24"/>
              </w:rPr>
            </w:pPr>
            <w:r w:rsidRPr="00CB7792">
              <w:rPr>
                <w:rFonts w:ascii="Times New Roman" w:hAnsi="Times New Roman" w:cs="Times New Roman"/>
                <w:sz w:val="24"/>
                <w:szCs w:val="24"/>
              </w:rPr>
              <w:t>170100102</w:t>
            </w:r>
          </w:p>
        </w:tc>
        <w:tc>
          <w:tcPr>
            <w:tcW w:w="3737" w:type="dxa"/>
            <w:shd w:val="clear" w:color="auto" w:fill="FFFFFF"/>
          </w:tcPr>
          <w:p w:rsidR="003F7D44" w:rsidRPr="00CB7792" w:rsidRDefault="003F7D44" w:rsidP="007E3C03">
            <w:pPr>
              <w:spacing w:after="150" w:line="360" w:lineRule="auto"/>
              <w:rPr>
                <w:rFonts w:ascii="Times New Roman" w:hAnsi="Times New Roman" w:cs="Times New Roman"/>
                <w:sz w:val="24"/>
                <w:szCs w:val="24"/>
              </w:rPr>
            </w:pPr>
            <w:r w:rsidRPr="00CB7792">
              <w:rPr>
                <w:rFonts w:ascii="Times New Roman" w:hAnsi="Times New Roman" w:cs="Times New Roman"/>
                <w:sz w:val="24"/>
                <w:szCs w:val="24"/>
              </w:rPr>
              <w:t>Бюлент Ахмед Мехмед</w:t>
            </w:r>
          </w:p>
        </w:tc>
        <w:tc>
          <w:tcPr>
            <w:tcW w:w="2139" w:type="dxa"/>
            <w:shd w:val="clear" w:color="auto" w:fill="FFFFFF"/>
          </w:tcPr>
          <w:p w:rsidR="003F7D44" w:rsidRPr="00CB7792" w:rsidRDefault="003F7D44" w:rsidP="007E3C03">
            <w:pPr>
              <w:spacing w:after="150" w:line="360" w:lineRule="auto"/>
              <w:rPr>
                <w:rFonts w:ascii="Times New Roman" w:hAnsi="Times New Roman" w:cs="Times New Roman"/>
                <w:sz w:val="24"/>
                <w:szCs w:val="24"/>
              </w:rPr>
            </w:pPr>
            <w:r w:rsidRPr="00CB7792">
              <w:rPr>
                <w:rFonts w:ascii="Times New Roman" w:hAnsi="Times New Roman" w:cs="Times New Roman"/>
                <w:sz w:val="24"/>
                <w:szCs w:val="24"/>
              </w:rPr>
              <w:t>Член</w:t>
            </w:r>
          </w:p>
        </w:tc>
        <w:tc>
          <w:tcPr>
            <w:tcW w:w="1538" w:type="dxa"/>
            <w:shd w:val="clear" w:color="auto" w:fill="FFFFFF"/>
          </w:tcPr>
          <w:p w:rsidR="003F7D44" w:rsidRPr="00CB7792" w:rsidRDefault="003F7D44" w:rsidP="007E3C03">
            <w:pPr>
              <w:rPr>
                <w:rFonts w:ascii="Times New Roman" w:hAnsi="Times New Roman" w:cs="Times New Roman"/>
                <w:sz w:val="24"/>
                <w:szCs w:val="24"/>
              </w:rPr>
            </w:pPr>
            <w:r w:rsidRPr="00CB7792">
              <w:rPr>
                <w:rFonts w:ascii="Times New Roman" w:hAnsi="Times New Roman" w:cs="Times New Roman"/>
                <w:sz w:val="24"/>
                <w:szCs w:val="24"/>
              </w:rPr>
              <w:t>**********</w:t>
            </w:r>
          </w:p>
        </w:tc>
      </w:tr>
    </w:tbl>
    <w:p w:rsidR="003F7D44" w:rsidRPr="00CB7792" w:rsidRDefault="003F7D44" w:rsidP="0007677B">
      <w:pPr>
        <w:pStyle w:val="af6"/>
        <w:numPr>
          <w:ilvl w:val="0"/>
          <w:numId w:val="3"/>
        </w:numPr>
        <w:shd w:val="clear" w:color="auto" w:fill="FFFFFF"/>
        <w:spacing w:after="150"/>
        <w:jc w:val="both"/>
        <w:rPr>
          <w:rFonts w:ascii="Times New Roman" w:hAnsi="Times New Roman"/>
          <w:lang w:eastAsia="en-US"/>
        </w:rPr>
      </w:pPr>
      <w:r w:rsidRPr="00CB7792">
        <w:rPr>
          <w:rFonts w:ascii="Times New Roman" w:hAnsi="Times New Roman"/>
          <w:lang w:eastAsia="en-US"/>
        </w:rPr>
        <w:t>ИЗДАВА удостоверения на назначените членове на СИК по т.3.</w:t>
      </w:r>
    </w:p>
    <w:p w:rsidR="003F7D44" w:rsidRPr="00CB7792" w:rsidRDefault="003F7D44" w:rsidP="0007677B">
      <w:pPr>
        <w:pStyle w:val="af6"/>
        <w:numPr>
          <w:ilvl w:val="0"/>
          <w:numId w:val="3"/>
        </w:numPr>
        <w:shd w:val="clear" w:color="auto" w:fill="FFFFFF"/>
        <w:spacing w:after="150"/>
        <w:jc w:val="both"/>
        <w:rPr>
          <w:rFonts w:ascii="Times New Roman" w:hAnsi="Times New Roman"/>
          <w:lang w:eastAsia="en-US"/>
        </w:rPr>
      </w:pPr>
      <w:r w:rsidRPr="00CB7792">
        <w:rPr>
          <w:rFonts w:ascii="Times New Roman" w:hAnsi="Times New Roman"/>
          <w:lang w:eastAsia="en-US"/>
        </w:rPr>
        <w:t>Членовете на СИК при изпълнение на своите функции са длъжностни лица по смисъла на чл. 93, т. 1 от Наказателния кодекс.</w:t>
      </w:r>
    </w:p>
    <w:p w:rsidR="003F7D44" w:rsidRPr="00CB7792" w:rsidRDefault="003F7D44" w:rsidP="003F7D44">
      <w:pPr>
        <w:pStyle w:val="af6"/>
        <w:shd w:val="clear" w:color="auto" w:fill="FFFFFF"/>
        <w:spacing w:after="150"/>
        <w:jc w:val="both"/>
        <w:rPr>
          <w:rFonts w:ascii="Times New Roman" w:hAnsi="Times New Roman"/>
          <w:lang w:eastAsia="en-US"/>
        </w:rPr>
      </w:pPr>
    </w:p>
    <w:p w:rsidR="003F7D44" w:rsidRPr="00CB7792" w:rsidRDefault="003F7D44" w:rsidP="003F7D44">
      <w:pPr>
        <w:pStyle w:val="af6"/>
        <w:shd w:val="clear" w:color="auto" w:fill="FFFFFF"/>
        <w:spacing w:after="150"/>
        <w:jc w:val="both"/>
        <w:rPr>
          <w:rFonts w:ascii="Times New Roman" w:hAnsi="Times New Roman"/>
          <w:lang w:eastAsia="en-US"/>
        </w:rPr>
      </w:pPr>
    </w:p>
    <w:p w:rsidR="003F7D44" w:rsidRPr="00CB7792" w:rsidRDefault="003F7D44" w:rsidP="0007677B">
      <w:pPr>
        <w:pStyle w:val="af6"/>
        <w:numPr>
          <w:ilvl w:val="0"/>
          <w:numId w:val="3"/>
        </w:numPr>
        <w:jc w:val="both"/>
        <w:rPr>
          <w:rFonts w:ascii="Times New Roman" w:hAnsi="Times New Roman"/>
          <w:lang w:eastAsia="en-US"/>
        </w:rPr>
      </w:pPr>
      <w:r w:rsidRPr="00CB7792">
        <w:rPr>
          <w:rFonts w:ascii="Times New Roman" w:hAnsi="Times New Roman"/>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3F7D44" w:rsidRPr="00CB7792" w:rsidRDefault="003F7D44" w:rsidP="003F7D44">
      <w:pPr>
        <w:pStyle w:val="af6"/>
        <w:jc w:val="both"/>
        <w:rPr>
          <w:rFonts w:ascii="Times New Roman" w:hAnsi="Times New Roman"/>
          <w:lang w:eastAsia="en-US"/>
        </w:rPr>
      </w:pPr>
    </w:p>
    <w:p w:rsidR="003F7D44" w:rsidRPr="00CB7792" w:rsidRDefault="003F7D44" w:rsidP="003F7D44">
      <w:pPr>
        <w:shd w:val="clear" w:color="auto" w:fill="FFFFFF"/>
        <w:spacing w:after="150"/>
        <w:ind w:firstLine="360"/>
        <w:jc w:val="both"/>
        <w:rPr>
          <w:rFonts w:ascii="Times New Roman" w:hAnsi="Times New Roman"/>
          <w:sz w:val="24"/>
          <w:szCs w:val="24"/>
          <w:lang w:eastAsia="en-US"/>
        </w:rPr>
      </w:pPr>
      <w:r w:rsidRPr="00CB7792">
        <w:rPr>
          <w:rFonts w:ascii="Times New Roman" w:hAnsi="Times New Roman"/>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286BF1" w:rsidRPr="00CB7792" w:rsidRDefault="00286BF1" w:rsidP="00484F56">
      <w:pPr>
        <w:pStyle w:val="1b"/>
        <w:ind w:firstLine="720"/>
        <w:jc w:val="both"/>
        <w:rPr>
          <w:rFonts w:ascii="Times New Roman" w:eastAsia="Times New Roman" w:hAnsi="Times New Roman" w:cs="Times New Roman"/>
          <w:szCs w:val="24"/>
        </w:rPr>
      </w:pPr>
      <w:r w:rsidRPr="00CB7792">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w:t>
      </w:r>
      <w:r w:rsidR="00484F56" w:rsidRPr="00CB7792">
        <w:rPr>
          <w:rFonts w:ascii="Times New Roman" w:eastAsia="Times New Roman" w:hAnsi="Times New Roman" w:cs="Times New Roman"/>
          <w:szCs w:val="24"/>
        </w:rPr>
        <w:t>ние беше подложен на гласуване:</w:t>
      </w:r>
    </w:p>
    <w:p w:rsidR="00286BF1" w:rsidRPr="00CB7792" w:rsidRDefault="00286BF1">
      <w:pPr>
        <w:pStyle w:val="1b"/>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523C78" w:rsidRPr="00CB7792" w:rsidTr="00582928">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center"/>
              <w:rPr>
                <w:rFonts w:ascii="Times New Roman" w:eastAsia="Times New Roman" w:hAnsi="Times New Roman" w:cs="Times New Roman"/>
                <w:b/>
                <w:i/>
                <w:szCs w:val="24"/>
                <w:lang w:val="ru-RU"/>
              </w:rPr>
            </w:pPr>
            <w:r w:rsidRPr="00CB7792">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center"/>
              <w:rPr>
                <w:rFonts w:ascii="Times New Roman" w:eastAsia="Times New Roman" w:hAnsi="Times New Roman" w:cs="Times New Roman"/>
                <w:b/>
                <w:i/>
                <w:szCs w:val="24"/>
                <w:lang w:val="ru-RU"/>
              </w:rPr>
            </w:pPr>
            <w:r w:rsidRPr="00CB7792">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center"/>
              <w:rPr>
                <w:rFonts w:ascii="Times New Roman" w:hAnsi="Times New Roman" w:cs="Times New Roman"/>
                <w:szCs w:val="24"/>
              </w:rPr>
            </w:pPr>
            <w:r w:rsidRPr="00CB7792">
              <w:rPr>
                <w:rFonts w:ascii="Times New Roman" w:eastAsia="Times New Roman" w:hAnsi="Times New Roman" w:cs="Times New Roman"/>
                <w:b/>
                <w:i/>
                <w:szCs w:val="24"/>
                <w:lang w:val="ru-RU"/>
              </w:rPr>
              <w:t>Гласуване</w:t>
            </w:r>
          </w:p>
        </w:tc>
      </w:tr>
      <w:tr w:rsidR="00523C78" w:rsidRPr="00CB7792" w:rsidTr="0058292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eastAsia="Times New Roman" w:hAnsi="Times New Roman" w:cs="Times New Roman"/>
                <w:szCs w:val="24"/>
              </w:rPr>
            </w:pPr>
            <w:r w:rsidRPr="00CB7792">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af2"/>
              <w:jc w:val="both"/>
              <w:rPr>
                <w:rFonts w:ascii="Times New Roman" w:hAnsi="Times New Roman"/>
              </w:rPr>
            </w:pPr>
            <w:r w:rsidRPr="00CB7792">
              <w:rPr>
                <w:rFonts w:ascii="Times New Roman" w:hAnsi="Times New Roman"/>
              </w:rPr>
              <w:t xml:space="preserve">Янко Христов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523C78" w:rsidRPr="00CB7792" w:rsidTr="0058292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af2"/>
              <w:jc w:val="both"/>
              <w:rPr>
                <w:rFonts w:ascii="Times New Roman" w:hAnsi="Times New Roman"/>
              </w:rPr>
            </w:pPr>
            <w:r w:rsidRPr="00CB7792">
              <w:rPr>
                <w:rFonts w:ascii="Times New Roman" w:hAnsi="Times New Roman"/>
              </w:rPr>
              <w:t>Стоян Пантелеев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3F7D44" w:rsidP="00582928">
            <w:pPr>
              <w:pStyle w:val="1b"/>
              <w:jc w:val="both"/>
              <w:rPr>
                <w:rFonts w:ascii="Times New Roman" w:hAnsi="Times New Roman" w:cs="Times New Roman"/>
                <w:szCs w:val="24"/>
              </w:rPr>
            </w:pPr>
            <w:r w:rsidRPr="00CB7792">
              <w:rPr>
                <w:rFonts w:ascii="Times New Roman" w:hAnsi="Times New Roman" w:cs="Times New Roman"/>
                <w:szCs w:val="24"/>
              </w:rPr>
              <w:t>ЗА</w:t>
            </w:r>
          </w:p>
        </w:tc>
      </w:tr>
      <w:tr w:rsidR="00523C78" w:rsidRPr="00CB7792" w:rsidTr="0058292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464460" w:rsidP="00582928">
            <w:pPr>
              <w:pStyle w:val="af2"/>
              <w:jc w:val="both"/>
              <w:rPr>
                <w:rFonts w:ascii="Times New Roman" w:hAnsi="Times New Roman"/>
              </w:rPr>
            </w:pPr>
            <w:r w:rsidRPr="00CB7792">
              <w:rPr>
                <w:rFonts w:ascii="Times New Roman" w:hAnsi="Times New Roman"/>
              </w:rPr>
              <w:t>Петя Мате</w:t>
            </w:r>
            <w:r w:rsidR="00523C78" w:rsidRPr="00CB7792">
              <w:rPr>
                <w:rFonts w:ascii="Times New Roman" w:hAnsi="Times New Roman"/>
              </w:rPr>
              <w:t>ва Генова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523C78" w:rsidRPr="00CB7792" w:rsidTr="0058292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af2"/>
              <w:jc w:val="both"/>
              <w:rPr>
                <w:rFonts w:ascii="Times New Roman" w:hAnsi="Times New Roman"/>
              </w:rPr>
            </w:pPr>
            <w:r w:rsidRPr="00CB7792">
              <w:rPr>
                <w:rFonts w:ascii="Times New Roman" w:hAnsi="Times New Roman"/>
              </w:rPr>
              <w:t xml:space="preserve">Ваня Костадинова Костадинова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523C78" w:rsidRPr="00CB7792" w:rsidTr="0058292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af2"/>
              <w:jc w:val="both"/>
              <w:rPr>
                <w:rFonts w:ascii="Times New Roman" w:hAnsi="Times New Roman"/>
              </w:rPr>
            </w:pPr>
            <w:r w:rsidRPr="00CB7792">
              <w:rPr>
                <w:rFonts w:ascii="Times New Roman" w:hAnsi="Times New Roman"/>
              </w:rPr>
              <w:t>Янко Стоянов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523C78" w:rsidRPr="00CB7792" w:rsidTr="0058292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af2"/>
              <w:jc w:val="both"/>
              <w:rPr>
                <w:rFonts w:ascii="Times New Roman" w:hAnsi="Times New Roman"/>
              </w:rPr>
            </w:pPr>
            <w:r w:rsidRPr="00CB7792">
              <w:rPr>
                <w:rFonts w:ascii="Times New Roman" w:hAnsi="Times New Roman"/>
              </w:rPr>
              <w:t>Радина Бойчева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523C78" w:rsidRPr="00CB7792" w:rsidTr="0058292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af2"/>
              <w:jc w:val="both"/>
              <w:rPr>
                <w:rFonts w:ascii="Times New Roman" w:hAnsi="Times New Roman"/>
              </w:rPr>
            </w:pPr>
            <w:r w:rsidRPr="00CB7792">
              <w:rPr>
                <w:rFonts w:ascii="Times New Roman" w:hAnsi="Times New Roman"/>
              </w:rPr>
              <w:t>Росица Ангелова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523C78" w:rsidRPr="00CB7792" w:rsidTr="0058292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af2"/>
              <w:jc w:val="both"/>
              <w:rPr>
                <w:rFonts w:ascii="Times New Roman" w:hAnsi="Times New Roman"/>
              </w:rPr>
            </w:pPr>
            <w:r w:rsidRPr="00CB7792">
              <w:rPr>
                <w:rFonts w:ascii="Times New Roman" w:hAnsi="Times New Roman"/>
              </w:rPr>
              <w:t>Стелияна Димитрова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523C78" w:rsidRPr="00CB7792" w:rsidTr="0058292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af2"/>
              <w:jc w:val="both"/>
              <w:rPr>
                <w:rFonts w:ascii="Times New Roman" w:hAnsi="Times New Roman"/>
              </w:rPr>
            </w:pPr>
            <w:r w:rsidRPr="00CB7792">
              <w:rPr>
                <w:rFonts w:ascii="Times New Roman" w:hAnsi="Times New Roman"/>
              </w:rPr>
              <w:t>Николай Руменов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523C78" w:rsidRPr="00CB7792" w:rsidTr="0058292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af2"/>
              <w:jc w:val="both"/>
              <w:rPr>
                <w:rFonts w:ascii="Times New Roman" w:hAnsi="Times New Roman"/>
              </w:rPr>
            </w:pPr>
            <w:r w:rsidRPr="00CB7792">
              <w:rPr>
                <w:rFonts w:ascii="Times New Roman" w:hAnsi="Times New Roman"/>
              </w:rPr>
              <w:t>Мартин Янков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523C78" w:rsidRPr="00CB7792" w:rsidTr="0058292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lastRenderedPageBreak/>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af2"/>
              <w:jc w:val="both"/>
              <w:rPr>
                <w:rFonts w:ascii="Times New Roman" w:hAnsi="Times New Roman"/>
              </w:rPr>
            </w:pPr>
            <w:r w:rsidRPr="00CB7792">
              <w:rPr>
                <w:rFonts w:ascii="Times New Roman" w:hAnsi="Times New Roman"/>
              </w:rPr>
              <w:t>Райна Лалова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523C78" w:rsidRPr="00CB7792" w:rsidTr="0058292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af2"/>
              <w:jc w:val="both"/>
              <w:rPr>
                <w:rFonts w:ascii="Times New Roman" w:hAnsi="Times New Roman"/>
              </w:rPr>
            </w:pPr>
            <w:r w:rsidRPr="00CB7792">
              <w:rPr>
                <w:rFonts w:ascii="Times New Roman" w:hAnsi="Times New Roman"/>
              </w:rPr>
              <w:t>Атанас Николов Костадинов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523C78" w:rsidRPr="00CB7792" w:rsidTr="0058292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af2"/>
              <w:jc w:val="both"/>
              <w:rPr>
                <w:rFonts w:ascii="Times New Roman" w:hAnsi="Times New Roman"/>
              </w:rPr>
            </w:pPr>
            <w:r w:rsidRPr="00CB7792">
              <w:rPr>
                <w:rFonts w:ascii="Times New Roman" w:hAnsi="Times New Roman"/>
              </w:rPr>
              <w:t>Нина Стоянова Георгиева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523C78" w:rsidRPr="00CB7792" w:rsidTr="0058292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af2"/>
              <w:jc w:val="both"/>
              <w:rPr>
                <w:rFonts w:ascii="Times New Roman" w:hAnsi="Times New Roman"/>
              </w:rPr>
            </w:pPr>
            <w:r w:rsidRPr="00CB7792">
              <w:rPr>
                <w:rFonts w:ascii="Times New Roman" w:hAnsi="Times New Roman"/>
              </w:rPr>
              <w:t>Нурджан Джафер Караджова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523C78" w:rsidRPr="00CB7792" w:rsidTr="0058292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af2"/>
              <w:jc w:val="both"/>
              <w:rPr>
                <w:rFonts w:ascii="Times New Roman" w:hAnsi="Times New Roman"/>
              </w:rPr>
            </w:pPr>
            <w:r w:rsidRPr="00CB7792">
              <w:rPr>
                <w:rFonts w:ascii="Times New Roman" w:hAnsi="Times New Roman"/>
              </w:rPr>
              <w:t>Мурад Ферад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523C78" w:rsidRPr="00CB7792" w:rsidTr="0058292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af2"/>
              <w:jc w:val="both"/>
              <w:rPr>
                <w:rFonts w:ascii="Times New Roman" w:hAnsi="Times New Roman"/>
              </w:rPr>
            </w:pPr>
            <w:r w:rsidRPr="00CB7792">
              <w:rPr>
                <w:rFonts w:ascii="Times New Roman" w:hAnsi="Times New Roman"/>
              </w:rPr>
              <w:t>Илия Георгиев Иванов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3F7D44"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523C78" w:rsidRPr="00CB7792" w:rsidTr="0058292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af2"/>
              <w:jc w:val="both"/>
              <w:rPr>
                <w:rFonts w:ascii="Times New Roman" w:hAnsi="Times New Roman"/>
              </w:rPr>
            </w:pPr>
            <w:r w:rsidRPr="00CB7792">
              <w:rPr>
                <w:rFonts w:ascii="Times New Roman" w:hAnsi="Times New Roman"/>
              </w:rPr>
              <w:t>Добромир Димитров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3C78" w:rsidRPr="00CB7792" w:rsidRDefault="00523C78" w:rsidP="00582928">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bl>
    <w:p w:rsidR="00523C78" w:rsidRPr="00CB7792" w:rsidRDefault="00523C78" w:rsidP="00523C78">
      <w:pPr>
        <w:pStyle w:val="1b"/>
        <w:jc w:val="both"/>
        <w:rPr>
          <w:rFonts w:ascii="Times New Roman" w:eastAsia="Times New Roman" w:hAnsi="Times New Roman" w:cs="Times New Roman"/>
          <w:szCs w:val="24"/>
          <w:u w:val="single"/>
          <w:lang w:val="ru-RU"/>
        </w:rPr>
      </w:pPr>
    </w:p>
    <w:p w:rsidR="00286BF1" w:rsidRPr="00CB7792" w:rsidRDefault="00286BF1">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u w:val="single"/>
          <w:lang w:val="ru-RU"/>
        </w:rPr>
        <w:t xml:space="preserve">Гласували: </w:t>
      </w:r>
    </w:p>
    <w:p w:rsidR="00286BF1" w:rsidRPr="00CB7792" w:rsidRDefault="00286BF1">
      <w:pPr>
        <w:pStyle w:val="1b"/>
        <w:shd w:val="clear" w:color="auto" w:fill="FFFFFF"/>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ЗА – 1</w:t>
      </w:r>
      <w:r w:rsidR="003F7D44" w:rsidRPr="00CB7792">
        <w:rPr>
          <w:rFonts w:ascii="Times New Roman" w:eastAsia="Times New Roman" w:hAnsi="Times New Roman" w:cs="Times New Roman"/>
          <w:szCs w:val="24"/>
        </w:rPr>
        <w:t>7</w:t>
      </w:r>
      <w:r w:rsidRPr="00CB7792">
        <w:rPr>
          <w:rFonts w:ascii="Times New Roman" w:eastAsia="Times New Roman" w:hAnsi="Times New Roman" w:cs="Times New Roman"/>
          <w:szCs w:val="24"/>
          <w:lang w:val="ru-RU"/>
        </w:rPr>
        <w:t xml:space="preserve"> гласа</w:t>
      </w:r>
    </w:p>
    <w:p w:rsidR="00286BF1" w:rsidRPr="00CB7792" w:rsidRDefault="00286BF1">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ПРОТИВ – 0 гласа</w:t>
      </w:r>
    </w:p>
    <w:p w:rsidR="00286BF1" w:rsidRPr="00CB7792" w:rsidRDefault="00286BF1">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ОСОБЕНО МНЕНИЕ – 0  членове</w:t>
      </w:r>
    </w:p>
    <w:p w:rsidR="00D12ECA" w:rsidRPr="00CB7792" w:rsidRDefault="00D12ECA">
      <w:pPr>
        <w:pStyle w:val="1b"/>
        <w:jc w:val="both"/>
        <w:rPr>
          <w:rFonts w:ascii="Times New Roman" w:eastAsia="Times New Roman" w:hAnsi="Times New Roman" w:cs="Times New Roman"/>
          <w:szCs w:val="24"/>
        </w:rPr>
      </w:pPr>
    </w:p>
    <w:p w:rsidR="00286BF1" w:rsidRPr="00CB7792" w:rsidRDefault="00286BF1">
      <w:pPr>
        <w:pStyle w:val="1b"/>
        <w:ind w:firstLine="720"/>
        <w:jc w:val="both"/>
        <w:rPr>
          <w:rFonts w:ascii="Times New Roman" w:eastAsia="Times New Roman" w:hAnsi="Times New Roman" w:cs="Times New Roman"/>
          <w:szCs w:val="24"/>
        </w:rPr>
      </w:pPr>
      <w:r w:rsidRPr="00CB7792">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362D07" w:rsidRPr="00CB7792" w:rsidRDefault="00362D07">
      <w:pPr>
        <w:pStyle w:val="1b"/>
        <w:ind w:firstLine="720"/>
        <w:jc w:val="both"/>
        <w:rPr>
          <w:rFonts w:ascii="Times New Roman" w:eastAsia="Times New Roman" w:hAnsi="Times New Roman" w:cs="Times New Roman"/>
          <w:szCs w:val="24"/>
        </w:rPr>
      </w:pPr>
    </w:p>
    <w:p w:rsidR="00362D07" w:rsidRPr="00CB7792" w:rsidRDefault="00362D07">
      <w:pPr>
        <w:pStyle w:val="1b"/>
        <w:ind w:firstLine="720"/>
        <w:jc w:val="both"/>
        <w:rPr>
          <w:rFonts w:ascii="Times New Roman" w:eastAsia="Times New Roman" w:hAnsi="Times New Roman" w:cs="Times New Roman"/>
          <w:szCs w:val="24"/>
        </w:rPr>
      </w:pPr>
    </w:p>
    <w:p w:rsidR="00362D07" w:rsidRPr="00CB7792" w:rsidRDefault="00C712E2" w:rsidP="00362D07">
      <w:pPr>
        <w:pStyle w:val="1b"/>
        <w:jc w:val="both"/>
        <w:rPr>
          <w:rFonts w:ascii="Times New Roman" w:eastAsia="Times New Roman" w:hAnsi="Times New Roman" w:cs="Times New Roman"/>
          <w:szCs w:val="24"/>
        </w:rPr>
      </w:pPr>
      <w:r w:rsidRPr="00CB7792">
        <w:rPr>
          <w:rFonts w:ascii="Times New Roman" w:eastAsia="Times New Roman" w:hAnsi="Times New Roman" w:cs="Times New Roman"/>
          <w:b/>
          <w:szCs w:val="24"/>
          <w:u w:val="single"/>
        </w:rPr>
        <w:t>По т. 4</w:t>
      </w:r>
      <w:r w:rsidR="00362D07" w:rsidRPr="00CB7792">
        <w:rPr>
          <w:rFonts w:ascii="Times New Roman" w:eastAsia="Times New Roman" w:hAnsi="Times New Roman" w:cs="Times New Roman"/>
          <w:b/>
          <w:szCs w:val="24"/>
          <w:u w:val="single"/>
        </w:rPr>
        <w:t xml:space="preserve"> от дневния ред:</w:t>
      </w:r>
    </w:p>
    <w:p w:rsidR="00983DC8" w:rsidRPr="00CB7792" w:rsidRDefault="00362D07" w:rsidP="00983DC8">
      <w:pPr>
        <w:pStyle w:val="1b"/>
        <w:jc w:val="both"/>
        <w:rPr>
          <w:rFonts w:ascii="Times New Roman" w:hAnsi="Times New Roman" w:cs="Times New Roman"/>
          <w:szCs w:val="24"/>
        </w:rPr>
      </w:pPr>
      <w:r w:rsidRPr="00CB7792">
        <w:rPr>
          <w:rFonts w:ascii="Times New Roman" w:eastAsia="Times New Roman" w:hAnsi="Times New Roman" w:cs="Times New Roman"/>
          <w:szCs w:val="24"/>
        </w:rPr>
        <w:t xml:space="preserve">Председателят на комисията Янко Радунчев, докладва </w:t>
      </w:r>
      <w:r w:rsidRPr="00CB7792">
        <w:rPr>
          <w:rFonts w:ascii="Times New Roman" w:hAnsi="Times New Roman" w:cs="Times New Roman"/>
          <w:szCs w:val="24"/>
        </w:rPr>
        <w:t>Проект на решение:</w:t>
      </w:r>
    </w:p>
    <w:p w:rsidR="00CA557F" w:rsidRPr="00CB7792" w:rsidRDefault="00CA557F" w:rsidP="00CA557F">
      <w:pPr>
        <w:shd w:val="clear" w:color="auto" w:fill="FFFFFF"/>
        <w:spacing w:before="100" w:beforeAutospacing="1" w:after="100" w:afterAutospacing="1"/>
        <w:jc w:val="center"/>
        <w:rPr>
          <w:rFonts w:ascii="Times New Roman" w:hAnsi="Times New Roman"/>
          <w:sz w:val="24"/>
          <w:szCs w:val="24"/>
          <w:lang w:eastAsia="en-US"/>
        </w:rPr>
      </w:pPr>
      <w:r w:rsidRPr="00CB7792">
        <w:rPr>
          <w:rFonts w:ascii="Times New Roman" w:hAnsi="Times New Roman"/>
          <w:b/>
          <w:sz w:val="24"/>
          <w:szCs w:val="24"/>
          <w:lang w:eastAsia="en-US"/>
        </w:rPr>
        <w:t>РЕШЕНИЕ</w:t>
      </w:r>
      <w:r w:rsidRPr="00CB7792">
        <w:rPr>
          <w:rFonts w:ascii="Times New Roman" w:hAnsi="Times New Roman"/>
          <w:sz w:val="24"/>
          <w:szCs w:val="24"/>
          <w:lang w:eastAsia="en-US"/>
        </w:rPr>
        <w:br/>
        <w:t>№ 230-ЕП/НС</w:t>
      </w:r>
      <w:r w:rsidRPr="00CB7792">
        <w:rPr>
          <w:rFonts w:ascii="Times New Roman" w:hAnsi="Times New Roman"/>
          <w:sz w:val="24"/>
          <w:szCs w:val="24"/>
          <w:lang w:eastAsia="en-US"/>
        </w:rPr>
        <w:br/>
        <w:t>Пловдив Област, 09.06.2024 г.</w:t>
      </w:r>
    </w:p>
    <w:p w:rsidR="00CA557F" w:rsidRPr="00CB7792" w:rsidRDefault="00CA557F" w:rsidP="00CA557F">
      <w:pPr>
        <w:shd w:val="clear" w:color="auto" w:fill="FFFFFF"/>
        <w:spacing w:after="150"/>
        <w:ind w:firstLine="708"/>
        <w:jc w:val="both"/>
        <w:rPr>
          <w:rFonts w:ascii="Times New Roman" w:hAnsi="Times New Roman"/>
          <w:sz w:val="24"/>
          <w:szCs w:val="24"/>
          <w:lang w:eastAsia="en-US"/>
        </w:rPr>
      </w:pPr>
      <w:r w:rsidRPr="00CB7792">
        <w:rPr>
          <w:rFonts w:ascii="Times New Roman" w:hAnsi="Times New Roman"/>
          <w:sz w:val="24"/>
          <w:szCs w:val="24"/>
          <w:lang w:eastAsia="en-US"/>
        </w:rPr>
        <w:t>ОТНОСНО: Промяна в съставите на СИК на територията на община Карлово област Пловдив, при произвеждане на изборите за членове на Европейския парламент от Република България и за народни представители на 9 юни 2024 г.</w:t>
      </w:r>
    </w:p>
    <w:p w:rsidR="00CA557F" w:rsidRPr="00CB7792" w:rsidRDefault="00CA557F" w:rsidP="00CA557F">
      <w:pPr>
        <w:shd w:val="clear" w:color="auto" w:fill="FFFFFF"/>
        <w:spacing w:after="150"/>
        <w:ind w:firstLine="708"/>
        <w:jc w:val="both"/>
        <w:rPr>
          <w:rFonts w:ascii="Times New Roman" w:hAnsi="Times New Roman"/>
          <w:sz w:val="24"/>
          <w:szCs w:val="24"/>
          <w:lang w:eastAsia="en-US"/>
        </w:rPr>
      </w:pPr>
      <w:r w:rsidRPr="00CB7792">
        <w:rPr>
          <w:rFonts w:ascii="Times New Roman" w:hAnsi="Times New Roman"/>
          <w:sz w:val="24"/>
          <w:szCs w:val="24"/>
          <w:lang w:eastAsia="en-US"/>
        </w:rPr>
        <w:t>С Решение № 92-ЕП/НС/14.05.2024 г.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Карлово.</w:t>
      </w:r>
    </w:p>
    <w:p w:rsidR="00CA557F" w:rsidRPr="00CB7792" w:rsidRDefault="00CA557F" w:rsidP="00CA557F">
      <w:pPr>
        <w:shd w:val="clear" w:color="auto" w:fill="FFFFFF"/>
        <w:spacing w:after="150"/>
        <w:ind w:firstLine="708"/>
        <w:jc w:val="both"/>
        <w:rPr>
          <w:rFonts w:ascii="Times New Roman" w:hAnsi="Times New Roman"/>
          <w:sz w:val="24"/>
          <w:szCs w:val="24"/>
          <w:lang w:eastAsia="en-US"/>
        </w:rPr>
      </w:pPr>
      <w:r w:rsidRPr="00CB7792">
        <w:rPr>
          <w:rFonts w:ascii="Times New Roman" w:hAnsi="Times New Roman"/>
          <w:sz w:val="24"/>
          <w:szCs w:val="24"/>
          <w:lang w:eastAsia="en-US"/>
        </w:rPr>
        <w:t>С писмо с вх. № 408/09.06.2024 г., в Районна избирателна комисия Седемнадесети изборен район Пловдивски са постъпили предложения от упълномощени представители на КП „ПП-ДБ“, чрез кмет на община Карлово, с които се предлагат да бъдат извършени промени в поименните състави на секционните избирателни комисии на територията на Община Карлово.</w:t>
      </w:r>
    </w:p>
    <w:p w:rsidR="00CA557F" w:rsidRPr="00CB7792" w:rsidRDefault="00CA557F" w:rsidP="00CA557F">
      <w:pPr>
        <w:shd w:val="clear" w:color="auto" w:fill="FFFFFF"/>
        <w:spacing w:after="150"/>
        <w:ind w:firstLine="708"/>
        <w:jc w:val="both"/>
        <w:rPr>
          <w:rFonts w:ascii="Times New Roman" w:hAnsi="Times New Roman"/>
          <w:sz w:val="24"/>
          <w:szCs w:val="24"/>
          <w:lang w:eastAsia="en-US"/>
        </w:rPr>
      </w:pPr>
      <w:r w:rsidRPr="00CB7792">
        <w:rPr>
          <w:rFonts w:ascii="Times New Roman" w:hAnsi="Times New Roman"/>
          <w:sz w:val="24"/>
          <w:szCs w:val="24"/>
          <w:lang w:eastAsia="en-US"/>
        </w:rPr>
        <w:t xml:space="preserve">Относно предложените за назначаване лица се констатира, че същите отговарят на изискванията на Изборен кодекс да бъдат назначени за членове на секционните избирателни </w:t>
      </w:r>
      <w:r w:rsidRPr="00CB7792">
        <w:rPr>
          <w:rFonts w:ascii="Times New Roman" w:hAnsi="Times New Roman"/>
          <w:sz w:val="24"/>
          <w:szCs w:val="24"/>
          <w:lang w:eastAsia="en-US"/>
        </w:rPr>
        <w:lastRenderedPageBreak/>
        <w:t>комисии и нямат друго качество в изборите за членове на Европейския парламент от Република България и за народни представители на 9 юни 2024 г.</w:t>
      </w:r>
    </w:p>
    <w:p w:rsidR="00CA557F" w:rsidRPr="00CB7792" w:rsidRDefault="00CA557F" w:rsidP="00CA557F">
      <w:pPr>
        <w:shd w:val="clear" w:color="auto" w:fill="FFFFFF"/>
        <w:spacing w:after="150"/>
        <w:ind w:firstLine="708"/>
        <w:jc w:val="both"/>
        <w:rPr>
          <w:rFonts w:ascii="Times New Roman" w:hAnsi="Times New Roman"/>
          <w:sz w:val="24"/>
          <w:szCs w:val="24"/>
          <w:lang w:eastAsia="en-US"/>
        </w:rPr>
      </w:pPr>
      <w:r w:rsidRPr="00CB7792">
        <w:rPr>
          <w:rFonts w:ascii="Times New Roman" w:hAnsi="Times New Roman"/>
          <w:sz w:val="24"/>
          <w:szCs w:val="24"/>
          <w:lang w:eastAsia="en-US"/>
        </w:rPr>
        <w:t>Предвид гореизложеното и на основание чл. 72, ал. 1, т. 4 и т. 5 от Изборния кодекс, Районна избирателна комисия Седемнадесети изборен район- Пловдивски</w:t>
      </w:r>
    </w:p>
    <w:p w:rsidR="00CA557F" w:rsidRPr="00CB7792" w:rsidRDefault="00CA557F" w:rsidP="00CA557F">
      <w:pPr>
        <w:shd w:val="clear" w:color="auto" w:fill="FFFFFF"/>
        <w:spacing w:after="150"/>
        <w:jc w:val="center"/>
        <w:rPr>
          <w:rFonts w:ascii="Times New Roman" w:hAnsi="Times New Roman"/>
          <w:b/>
          <w:sz w:val="24"/>
          <w:szCs w:val="24"/>
          <w:lang w:eastAsia="en-US"/>
        </w:rPr>
      </w:pPr>
      <w:r w:rsidRPr="00CB7792">
        <w:rPr>
          <w:rFonts w:ascii="Times New Roman" w:hAnsi="Times New Roman"/>
          <w:b/>
          <w:sz w:val="24"/>
          <w:szCs w:val="24"/>
          <w:lang w:eastAsia="en-US"/>
        </w:rPr>
        <w:t>РЕШИ:</w:t>
      </w:r>
    </w:p>
    <w:p w:rsidR="00CA557F" w:rsidRPr="00CB7792" w:rsidRDefault="00CA557F" w:rsidP="0007677B">
      <w:pPr>
        <w:pStyle w:val="af6"/>
        <w:numPr>
          <w:ilvl w:val="0"/>
          <w:numId w:val="4"/>
        </w:numPr>
        <w:shd w:val="clear" w:color="auto" w:fill="FFFFFF"/>
        <w:spacing w:after="150"/>
        <w:jc w:val="both"/>
        <w:rPr>
          <w:rFonts w:ascii="Times New Roman" w:hAnsi="Times New Roman"/>
          <w:lang w:eastAsia="en-US"/>
        </w:rPr>
      </w:pPr>
      <w:r w:rsidRPr="00CB7792">
        <w:rPr>
          <w:rFonts w:ascii="Times New Roman" w:hAnsi="Times New Roman"/>
          <w:b/>
          <w:lang w:eastAsia="en-US"/>
        </w:rPr>
        <w:t>ОСВОБОЖДАВА</w:t>
      </w:r>
      <w:r w:rsidRPr="00CB7792">
        <w:rPr>
          <w:rFonts w:ascii="Times New Roman" w:hAnsi="Times New Roman"/>
          <w:lang w:eastAsia="en-US"/>
        </w:rPr>
        <w:t xml:space="preserve"> членове на СИК на територията на Община Карлово, както следва:</w:t>
      </w:r>
    </w:p>
    <w:tbl>
      <w:tblPr>
        <w:tblStyle w:val="af7"/>
        <w:tblW w:w="9067" w:type="dxa"/>
        <w:tblInd w:w="-5" w:type="dxa"/>
        <w:tblLook w:val="04A0" w:firstRow="1" w:lastRow="0" w:firstColumn="1" w:lastColumn="0" w:noHBand="0" w:noVBand="1"/>
      </w:tblPr>
      <w:tblGrid>
        <w:gridCol w:w="1701"/>
        <w:gridCol w:w="3828"/>
        <w:gridCol w:w="1984"/>
        <w:gridCol w:w="1554"/>
      </w:tblGrid>
      <w:tr w:rsidR="00CA557F" w:rsidRPr="00CB7792" w:rsidTr="007E3C03">
        <w:tc>
          <w:tcPr>
            <w:tcW w:w="1701" w:type="dxa"/>
            <w:hideMark/>
          </w:tcPr>
          <w:p w:rsidR="00CA557F" w:rsidRPr="00CB7792" w:rsidRDefault="00CA557F" w:rsidP="007E3C03">
            <w:pPr>
              <w:spacing w:after="150"/>
              <w:jc w:val="center"/>
              <w:rPr>
                <w:rFonts w:ascii="Times New Roman" w:hAnsi="Times New Roman" w:cs="Times New Roman"/>
                <w:sz w:val="24"/>
                <w:szCs w:val="24"/>
              </w:rPr>
            </w:pPr>
            <w:r w:rsidRPr="00CB7792">
              <w:rPr>
                <w:rFonts w:ascii="Times New Roman" w:hAnsi="Times New Roman" w:cs="Times New Roman"/>
                <w:sz w:val="24"/>
                <w:szCs w:val="24"/>
              </w:rPr>
              <w:t>№ СИК</w:t>
            </w:r>
          </w:p>
        </w:tc>
        <w:tc>
          <w:tcPr>
            <w:tcW w:w="3828" w:type="dxa"/>
            <w:hideMark/>
          </w:tcPr>
          <w:p w:rsidR="00CA557F" w:rsidRPr="00CB7792" w:rsidRDefault="00CA557F" w:rsidP="007E3C03">
            <w:pPr>
              <w:spacing w:after="150"/>
              <w:jc w:val="center"/>
              <w:rPr>
                <w:rFonts w:ascii="Times New Roman" w:hAnsi="Times New Roman" w:cs="Times New Roman"/>
                <w:sz w:val="24"/>
                <w:szCs w:val="24"/>
              </w:rPr>
            </w:pPr>
            <w:r w:rsidRPr="00CB7792">
              <w:rPr>
                <w:rFonts w:ascii="Times New Roman" w:hAnsi="Times New Roman" w:cs="Times New Roman"/>
                <w:sz w:val="24"/>
                <w:szCs w:val="24"/>
              </w:rPr>
              <w:t xml:space="preserve">Име, презиме и фамилия на </w:t>
            </w:r>
            <w:r w:rsidRPr="00CB7792">
              <w:rPr>
                <w:rFonts w:ascii="Times New Roman" w:hAnsi="Times New Roman" w:cs="Times New Roman"/>
                <w:b/>
                <w:sz w:val="24"/>
                <w:szCs w:val="24"/>
              </w:rPr>
              <w:t>ОСВОБОЖДАВАНИЯ</w:t>
            </w:r>
            <w:r w:rsidRPr="00CB7792">
              <w:rPr>
                <w:rFonts w:ascii="Times New Roman" w:hAnsi="Times New Roman" w:cs="Times New Roman"/>
                <w:sz w:val="24"/>
                <w:szCs w:val="24"/>
              </w:rPr>
              <w:t xml:space="preserve"> член:</w:t>
            </w:r>
          </w:p>
        </w:tc>
        <w:tc>
          <w:tcPr>
            <w:tcW w:w="1984" w:type="dxa"/>
            <w:hideMark/>
          </w:tcPr>
          <w:p w:rsidR="00CA557F" w:rsidRPr="00CB7792" w:rsidRDefault="00CA557F" w:rsidP="007E3C03">
            <w:pPr>
              <w:spacing w:after="150"/>
              <w:jc w:val="center"/>
              <w:rPr>
                <w:rFonts w:ascii="Times New Roman" w:hAnsi="Times New Roman" w:cs="Times New Roman"/>
                <w:sz w:val="24"/>
                <w:szCs w:val="24"/>
              </w:rPr>
            </w:pPr>
            <w:r w:rsidRPr="00CB7792">
              <w:rPr>
                <w:rFonts w:ascii="Times New Roman" w:hAnsi="Times New Roman" w:cs="Times New Roman"/>
                <w:sz w:val="24"/>
                <w:szCs w:val="24"/>
              </w:rPr>
              <w:t>Длъжност</w:t>
            </w:r>
          </w:p>
        </w:tc>
        <w:tc>
          <w:tcPr>
            <w:tcW w:w="1554" w:type="dxa"/>
            <w:hideMark/>
          </w:tcPr>
          <w:p w:rsidR="00CA557F" w:rsidRPr="00CB7792" w:rsidRDefault="00CA557F" w:rsidP="007E3C03">
            <w:pPr>
              <w:spacing w:after="150"/>
              <w:jc w:val="center"/>
              <w:rPr>
                <w:rFonts w:ascii="Times New Roman" w:hAnsi="Times New Roman" w:cs="Times New Roman"/>
                <w:sz w:val="24"/>
                <w:szCs w:val="24"/>
              </w:rPr>
            </w:pPr>
            <w:r w:rsidRPr="00CB7792">
              <w:rPr>
                <w:rFonts w:ascii="Times New Roman" w:hAnsi="Times New Roman" w:cs="Times New Roman"/>
                <w:sz w:val="24"/>
                <w:szCs w:val="24"/>
              </w:rPr>
              <w:t>ЕГН</w:t>
            </w:r>
          </w:p>
        </w:tc>
      </w:tr>
      <w:tr w:rsidR="00CA557F" w:rsidRPr="00CB7792" w:rsidTr="007E3C03">
        <w:trPr>
          <w:trHeight w:val="469"/>
        </w:trPr>
        <w:tc>
          <w:tcPr>
            <w:tcW w:w="1701" w:type="dxa"/>
          </w:tcPr>
          <w:p w:rsidR="00CA557F" w:rsidRPr="00CB7792" w:rsidRDefault="00CA557F" w:rsidP="007E3C03">
            <w:pPr>
              <w:rPr>
                <w:rFonts w:ascii="Times New Roman" w:hAnsi="Times New Roman" w:cs="Times New Roman"/>
                <w:sz w:val="24"/>
                <w:szCs w:val="24"/>
              </w:rPr>
            </w:pPr>
            <w:r w:rsidRPr="00CB7792">
              <w:rPr>
                <w:rFonts w:ascii="Times New Roman" w:hAnsi="Times New Roman" w:cs="Times New Roman"/>
                <w:sz w:val="24"/>
                <w:szCs w:val="24"/>
              </w:rPr>
              <w:t>171300030</w:t>
            </w:r>
          </w:p>
        </w:tc>
        <w:tc>
          <w:tcPr>
            <w:tcW w:w="3828" w:type="dxa"/>
          </w:tcPr>
          <w:p w:rsidR="00CA557F" w:rsidRPr="00CB7792" w:rsidRDefault="00CA557F" w:rsidP="007E3C03">
            <w:pPr>
              <w:rPr>
                <w:rFonts w:ascii="Times New Roman" w:hAnsi="Times New Roman" w:cs="Times New Roman"/>
                <w:sz w:val="24"/>
                <w:szCs w:val="24"/>
              </w:rPr>
            </w:pPr>
            <w:r w:rsidRPr="00CB7792">
              <w:rPr>
                <w:rFonts w:ascii="Times New Roman" w:hAnsi="Times New Roman" w:cs="Times New Roman"/>
                <w:sz w:val="24"/>
                <w:szCs w:val="24"/>
              </w:rPr>
              <w:t>Пламен Стоянов Великов</w:t>
            </w:r>
          </w:p>
        </w:tc>
        <w:tc>
          <w:tcPr>
            <w:tcW w:w="1984" w:type="dxa"/>
          </w:tcPr>
          <w:p w:rsidR="00CA557F" w:rsidRPr="00CB7792" w:rsidRDefault="00CA557F" w:rsidP="007E3C03">
            <w:pPr>
              <w:rPr>
                <w:rFonts w:ascii="Times New Roman" w:hAnsi="Times New Roman" w:cs="Times New Roman"/>
                <w:sz w:val="24"/>
                <w:szCs w:val="24"/>
              </w:rPr>
            </w:pPr>
            <w:r w:rsidRPr="00CB7792">
              <w:rPr>
                <w:rFonts w:ascii="Times New Roman" w:hAnsi="Times New Roman" w:cs="Times New Roman"/>
                <w:sz w:val="24"/>
                <w:szCs w:val="24"/>
              </w:rPr>
              <w:t>Зам. председател</w:t>
            </w:r>
          </w:p>
        </w:tc>
        <w:tc>
          <w:tcPr>
            <w:tcW w:w="1554" w:type="dxa"/>
          </w:tcPr>
          <w:p w:rsidR="00CA557F" w:rsidRPr="00CB7792" w:rsidRDefault="00CA557F" w:rsidP="007E3C03">
            <w:pPr>
              <w:rPr>
                <w:rFonts w:ascii="Times New Roman" w:hAnsi="Times New Roman" w:cs="Times New Roman"/>
                <w:sz w:val="24"/>
                <w:szCs w:val="24"/>
              </w:rPr>
            </w:pPr>
            <w:r w:rsidRPr="00CB7792">
              <w:rPr>
                <w:rFonts w:ascii="Times New Roman" w:hAnsi="Times New Roman" w:cs="Times New Roman"/>
                <w:sz w:val="24"/>
                <w:szCs w:val="24"/>
              </w:rPr>
              <w:t>**********</w:t>
            </w:r>
          </w:p>
        </w:tc>
      </w:tr>
      <w:tr w:rsidR="00CA557F" w:rsidRPr="00CB7792" w:rsidTr="007E3C03">
        <w:trPr>
          <w:trHeight w:val="405"/>
        </w:trPr>
        <w:tc>
          <w:tcPr>
            <w:tcW w:w="1701" w:type="dxa"/>
          </w:tcPr>
          <w:p w:rsidR="00CA557F" w:rsidRPr="00CB7792" w:rsidRDefault="00CA557F" w:rsidP="007E3C03">
            <w:pPr>
              <w:rPr>
                <w:rFonts w:ascii="Times New Roman" w:hAnsi="Times New Roman" w:cs="Times New Roman"/>
                <w:sz w:val="24"/>
                <w:szCs w:val="24"/>
              </w:rPr>
            </w:pPr>
            <w:r w:rsidRPr="00CB7792">
              <w:rPr>
                <w:rFonts w:ascii="Times New Roman" w:hAnsi="Times New Roman" w:cs="Times New Roman"/>
                <w:sz w:val="24"/>
                <w:szCs w:val="24"/>
              </w:rPr>
              <w:t>171300039</w:t>
            </w:r>
          </w:p>
        </w:tc>
        <w:tc>
          <w:tcPr>
            <w:tcW w:w="3828" w:type="dxa"/>
          </w:tcPr>
          <w:p w:rsidR="00CA557F" w:rsidRPr="00CB7792" w:rsidRDefault="00CA557F" w:rsidP="007E3C03">
            <w:pPr>
              <w:rPr>
                <w:rFonts w:ascii="Times New Roman" w:hAnsi="Times New Roman" w:cs="Times New Roman"/>
                <w:sz w:val="24"/>
                <w:szCs w:val="24"/>
              </w:rPr>
            </w:pPr>
            <w:r w:rsidRPr="00CB7792">
              <w:rPr>
                <w:rFonts w:ascii="Times New Roman" w:hAnsi="Times New Roman" w:cs="Times New Roman"/>
                <w:sz w:val="24"/>
                <w:szCs w:val="24"/>
              </w:rPr>
              <w:t>Анелия Димитрова Димитрова</w:t>
            </w:r>
          </w:p>
        </w:tc>
        <w:tc>
          <w:tcPr>
            <w:tcW w:w="1984" w:type="dxa"/>
          </w:tcPr>
          <w:p w:rsidR="00CA557F" w:rsidRPr="00CB7792" w:rsidRDefault="00CA557F" w:rsidP="007E3C03">
            <w:pPr>
              <w:rPr>
                <w:rFonts w:ascii="Times New Roman" w:hAnsi="Times New Roman" w:cs="Times New Roman"/>
                <w:sz w:val="24"/>
                <w:szCs w:val="24"/>
              </w:rPr>
            </w:pPr>
            <w:r w:rsidRPr="00CB7792">
              <w:rPr>
                <w:rFonts w:ascii="Times New Roman" w:hAnsi="Times New Roman" w:cs="Times New Roman"/>
                <w:sz w:val="24"/>
                <w:szCs w:val="24"/>
              </w:rPr>
              <w:t>Член</w:t>
            </w:r>
          </w:p>
        </w:tc>
        <w:tc>
          <w:tcPr>
            <w:tcW w:w="1554" w:type="dxa"/>
          </w:tcPr>
          <w:p w:rsidR="00CA557F" w:rsidRPr="00CB7792" w:rsidRDefault="00CA557F" w:rsidP="007E3C03">
            <w:pPr>
              <w:rPr>
                <w:rFonts w:ascii="Times New Roman" w:hAnsi="Times New Roman" w:cs="Times New Roman"/>
                <w:sz w:val="24"/>
                <w:szCs w:val="24"/>
              </w:rPr>
            </w:pPr>
            <w:r w:rsidRPr="00CB7792">
              <w:rPr>
                <w:rFonts w:ascii="Times New Roman" w:hAnsi="Times New Roman" w:cs="Times New Roman"/>
                <w:sz w:val="24"/>
                <w:szCs w:val="24"/>
              </w:rPr>
              <w:t>**********</w:t>
            </w:r>
          </w:p>
        </w:tc>
      </w:tr>
    </w:tbl>
    <w:p w:rsidR="00CA557F" w:rsidRPr="00CB7792" w:rsidRDefault="00CA557F" w:rsidP="00CA557F">
      <w:pPr>
        <w:pStyle w:val="af6"/>
        <w:shd w:val="clear" w:color="auto" w:fill="FFFFFF"/>
        <w:spacing w:after="150"/>
        <w:jc w:val="both"/>
        <w:rPr>
          <w:rFonts w:ascii="Times New Roman" w:hAnsi="Times New Roman"/>
          <w:lang w:eastAsia="en-US"/>
        </w:rPr>
      </w:pPr>
    </w:p>
    <w:p w:rsidR="00CA557F" w:rsidRPr="00CB7792" w:rsidRDefault="00CA557F" w:rsidP="0007677B">
      <w:pPr>
        <w:pStyle w:val="af6"/>
        <w:numPr>
          <w:ilvl w:val="0"/>
          <w:numId w:val="4"/>
        </w:numPr>
        <w:shd w:val="clear" w:color="auto" w:fill="FFFFFF"/>
        <w:spacing w:after="150"/>
        <w:jc w:val="both"/>
        <w:rPr>
          <w:rFonts w:ascii="Times New Roman" w:hAnsi="Times New Roman"/>
          <w:lang w:eastAsia="en-US"/>
        </w:rPr>
      </w:pPr>
      <w:r w:rsidRPr="00CB7792">
        <w:rPr>
          <w:rFonts w:ascii="Times New Roman" w:hAnsi="Times New Roman"/>
          <w:b/>
          <w:lang w:eastAsia="en-US"/>
        </w:rPr>
        <w:t>АНУЛИРА</w:t>
      </w:r>
      <w:r w:rsidRPr="00CB7792">
        <w:rPr>
          <w:rFonts w:ascii="Times New Roman" w:hAnsi="Times New Roman"/>
          <w:lang w:eastAsia="en-US"/>
        </w:rPr>
        <w:t xml:space="preserve"> издадените удостоверения на лицата по т.1.</w:t>
      </w:r>
    </w:p>
    <w:p w:rsidR="00CA557F" w:rsidRPr="00CB7792" w:rsidRDefault="00CA557F" w:rsidP="00CA557F">
      <w:pPr>
        <w:pStyle w:val="af6"/>
        <w:shd w:val="clear" w:color="auto" w:fill="FFFFFF"/>
        <w:spacing w:after="150"/>
        <w:jc w:val="both"/>
        <w:rPr>
          <w:rFonts w:ascii="Times New Roman" w:hAnsi="Times New Roman"/>
          <w:lang w:eastAsia="en-US"/>
        </w:rPr>
      </w:pPr>
    </w:p>
    <w:p w:rsidR="00CA557F" w:rsidRPr="00CB7792" w:rsidRDefault="00CA557F" w:rsidP="0007677B">
      <w:pPr>
        <w:pStyle w:val="af6"/>
        <w:numPr>
          <w:ilvl w:val="0"/>
          <w:numId w:val="4"/>
        </w:numPr>
        <w:shd w:val="clear" w:color="auto" w:fill="FFFFFF"/>
        <w:spacing w:after="150"/>
        <w:jc w:val="both"/>
        <w:rPr>
          <w:rFonts w:ascii="Times New Roman" w:hAnsi="Times New Roman"/>
          <w:lang w:eastAsia="en-US"/>
        </w:rPr>
      </w:pPr>
      <w:r w:rsidRPr="00CB7792">
        <w:rPr>
          <w:rFonts w:ascii="Times New Roman" w:hAnsi="Times New Roman"/>
          <w:b/>
          <w:lang w:eastAsia="en-US"/>
        </w:rPr>
        <w:t>НАЗНАЧАВА</w:t>
      </w:r>
      <w:r w:rsidRPr="00CB7792">
        <w:rPr>
          <w:rFonts w:ascii="Times New Roman" w:hAnsi="Times New Roman"/>
          <w:lang w:eastAsia="en-US"/>
        </w:rPr>
        <w:t xml:space="preserve"> за членове на СИК на територията на Община Карлово, както следва:</w:t>
      </w:r>
    </w:p>
    <w:tbl>
      <w:tblPr>
        <w:tblStyle w:val="af7"/>
        <w:tblW w:w="9067" w:type="dxa"/>
        <w:tblInd w:w="-8" w:type="dxa"/>
        <w:tblLook w:val="04A0" w:firstRow="1" w:lastRow="0" w:firstColumn="1" w:lastColumn="0" w:noHBand="0" w:noVBand="1"/>
      </w:tblPr>
      <w:tblGrid>
        <w:gridCol w:w="1701"/>
        <w:gridCol w:w="4111"/>
        <w:gridCol w:w="1701"/>
        <w:gridCol w:w="1554"/>
      </w:tblGrid>
      <w:tr w:rsidR="00CA557F" w:rsidRPr="00CB7792" w:rsidTr="007E3C03">
        <w:tc>
          <w:tcPr>
            <w:tcW w:w="1701" w:type="dxa"/>
            <w:shd w:val="clear" w:color="auto" w:fill="FFFFFF"/>
            <w:hideMark/>
          </w:tcPr>
          <w:p w:rsidR="00CA557F" w:rsidRPr="00CB7792" w:rsidRDefault="00CA557F" w:rsidP="007E3C03">
            <w:pPr>
              <w:pStyle w:val="af4"/>
              <w:spacing w:beforeAutospacing="0" w:after="150" w:afterAutospacing="0"/>
              <w:jc w:val="center"/>
              <w:rPr>
                <w:rFonts w:cs="Times New Roman"/>
              </w:rPr>
            </w:pPr>
            <w:r w:rsidRPr="00CB7792">
              <w:rPr>
                <w:rFonts w:cs="Times New Roman"/>
              </w:rPr>
              <w:t>№ СИК</w:t>
            </w:r>
          </w:p>
        </w:tc>
        <w:tc>
          <w:tcPr>
            <w:tcW w:w="4111" w:type="dxa"/>
            <w:shd w:val="clear" w:color="auto" w:fill="FFFFFF"/>
            <w:hideMark/>
          </w:tcPr>
          <w:p w:rsidR="00CA557F" w:rsidRPr="00CB7792" w:rsidRDefault="00CA557F" w:rsidP="007E3C03">
            <w:pPr>
              <w:pStyle w:val="af4"/>
              <w:spacing w:beforeAutospacing="0" w:after="150" w:afterAutospacing="0"/>
              <w:jc w:val="center"/>
              <w:rPr>
                <w:rFonts w:cs="Times New Roman"/>
              </w:rPr>
            </w:pPr>
            <w:r w:rsidRPr="00CB7792">
              <w:rPr>
                <w:rFonts w:cs="Times New Roman"/>
              </w:rPr>
              <w:t xml:space="preserve">Име, презиме и фамилия на </w:t>
            </w:r>
            <w:r w:rsidRPr="00CB7792">
              <w:rPr>
                <w:rStyle w:val="a9"/>
                <w:rFonts w:cs="Times New Roman"/>
                <w:shd w:val="clear" w:color="auto" w:fill="FFFFFF"/>
              </w:rPr>
              <w:t>НАЗНАЧАВАНИЯ  член</w:t>
            </w:r>
          </w:p>
        </w:tc>
        <w:tc>
          <w:tcPr>
            <w:tcW w:w="1701" w:type="dxa"/>
            <w:shd w:val="clear" w:color="auto" w:fill="FFFFFF"/>
            <w:hideMark/>
          </w:tcPr>
          <w:p w:rsidR="00CA557F" w:rsidRPr="00CB7792" w:rsidRDefault="00CA557F" w:rsidP="007E3C03">
            <w:pPr>
              <w:pStyle w:val="af4"/>
              <w:spacing w:beforeAutospacing="0" w:after="150" w:afterAutospacing="0"/>
              <w:jc w:val="center"/>
              <w:rPr>
                <w:rFonts w:cs="Times New Roman"/>
              </w:rPr>
            </w:pPr>
            <w:r w:rsidRPr="00CB7792">
              <w:rPr>
                <w:rFonts w:cs="Times New Roman"/>
              </w:rPr>
              <w:t>Длъжност</w:t>
            </w:r>
          </w:p>
        </w:tc>
        <w:tc>
          <w:tcPr>
            <w:tcW w:w="1554" w:type="dxa"/>
            <w:shd w:val="clear" w:color="auto" w:fill="FFFFFF"/>
            <w:hideMark/>
          </w:tcPr>
          <w:p w:rsidR="00CA557F" w:rsidRPr="00CB7792" w:rsidRDefault="00CA557F" w:rsidP="007E3C03">
            <w:pPr>
              <w:pStyle w:val="af4"/>
              <w:spacing w:beforeAutospacing="0" w:after="150" w:afterAutospacing="0"/>
              <w:jc w:val="center"/>
              <w:rPr>
                <w:rFonts w:cs="Times New Roman"/>
              </w:rPr>
            </w:pPr>
            <w:r w:rsidRPr="00CB7792">
              <w:rPr>
                <w:rFonts w:cs="Times New Roman"/>
              </w:rPr>
              <w:t>ЕГН</w:t>
            </w:r>
          </w:p>
        </w:tc>
      </w:tr>
      <w:tr w:rsidR="00CA557F" w:rsidRPr="00CB7792" w:rsidTr="007E3C03">
        <w:tc>
          <w:tcPr>
            <w:tcW w:w="1701" w:type="dxa"/>
          </w:tcPr>
          <w:p w:rsidR="00CA557F" w:rsidRPr="00CB7792" w:rsidRDefault="00CA557F" w:rsidP="007E3C03">
            <w:pPr>
              <w:rPr>
                <w:rFonts w:ascii="Times New Roman" w:hAnsi="Times New Roman" w:cs="Times New Roman"/>
                <w:sz w:val="24"/>
                <w:szCs w:val="24"/>
              </w:rPr>
            </w:pPr>
            <w:r w:rsidRPr="00CB7792">
              <w:rPr>
                <w:rFonts w:ascii="Times New Roman" w:hAnsi="Times New Roman" w:cs="Times New Roman"/>
                <w:sz w:val="24"/>
                <w:szCs w:val="24"/>
              </w:rPr>
              <w:t>171300030</w:t>
            </w:r>
          </w:p>
        </w:tc>
        <w:tc>
          <w:tcPr>
            <w:tcW w:w="4111" w:type="dxa"/>
          </w:tcPr>
          <w:p w:rsidR="00CA557F" w:rsidRPr="00CB7792" w:rsidRDefault="00CA557F" w:rsidP="007E3C03">
            <w:pPr>
              <w:rPr>
                <w:rFonts w:ascii="Times New Roman" w:hAnsi="Times New Roman" w:cs="Times New Roman"/>
                <w:sz w:val="24"/>
                <w:szCs w:val="24"/>
              </w:rPr>
            </w:pPr>
            <w:r w:rsidRPr="00CB7792">
              <w:rPr>
                <w:rFonts w:ascii="Times New Roman" w:hAnsi="Times New Roman" w:cs="Times New Roman"/>
                <w:sz w:val="24"/>
                <w:szCs w:val="24"/>
              </w:rPr>
              <w:t>Галина Дечкова Великова</w:t>
            </w:r>
          </w:p>
        </w:tc>
        <w:tc>
          <w:tcPr>
            <w:tcW w:w="1701" w:type="dxa"/>
          </w:tcPr>
          <w:p w:rsidR="00CA557F" w:rsidRPr="00CB7792" w:rsidRDefault="00CA557F" w:rsidP="007E3C03">
            <w:pPr>
              <w:rPr>
                <w:rFonts w:ascii="Times New Roman" w:hAnsi="Times New Roman" w:cs="Times New Roman"/>
                <w:sz w:val="24"/>
                <w:szCs w:val="24"/>
              </w:rPr>
            </w:pPr>
            <w:r w:rsidRPr="00CB7792">
              <w:rPr>
                <w:rFonts w:ascii="Times New Roman" w:hAnsi="Times New Roman" w:cs="Times New Roman"/>
                <w:sz w:val="24"/>
                <w:szCs w:val="24"/>
              </w:rPr>
              <w:t>Зам. председател</w:t>
            </w:r>
          </w:p>
        </w:tc>
        <w:tc>
          <w:tcPr>
            <w:tcW w:w="1554" w:type="dxa"/>
          </w:tcPr>
          <w:p w:rsidR="00CA557F" w:rsidRPr="00CB7792" w:rsidRDefault="00CA557F" w:rsidP="007E3C03">
            <w:pPr>
              <w:pStyle w:val="af6"/>
              <w:spacing w:after="150"/>
              <w:ind w:left="0"/>
              <w:jc w:val="both"/>
              <w:rPr>
                <w:rFonts w:ascii="Times New Roman" w:hAnsi="Times New Roman" w:cs="Times New Roman"/>
                <w:lang w:eastAsia="en-US"/>
              </w:rPr>
            </w:pPr>
            <w:r w:rsidRPr="00CB7792">
              <w:rPr>
                <w:rFonts w:ascii="Times New Roman" w:hAnsi="Times New Roman" w:cs="Times New Roman"/>
              </w:rPr>
              <w:t>**********</w:t>
            </w:r>
          </w:p>
        </w:tc>
      </w:tr>
      <w:tr w:rsidR="00CA557F" w:rsidRPr="00CB7792" w:rsidTr="007E3C03">
        <w:tc>
          <w:tcPr>
            <w:tcW w:w="1701" w:type="dxa"/>
          </w:tcPr>
          <w:p w:rsidR="00CA557F" w:rsidRPr="00CB7792" w:rsidRDefault="00CA557F" w:rsidP="007E3C03">
            <w:pPr>
              <w:rPr>
                <w:rFonts w:ascii="Times New Roman" w:hAnsi="Times New Roman" w:cs="Times New Roman"/>
                <w:sz w:val="24"/>
                <w:szCs w:val="24"/>
              </w:rPr>
            </w:pPr>
            <w:r w:rsidRPr="00CB7792">
              <w:rPr>
                <w:rFonts w:ascii="Times New Roman" w:hAnsi="Times New Roman" w:cs="Times New Roman"/>
                <w:sz w:val="24"/>
                <w:szCs w:val="24"/>
              </w:rPr>
              <w:t>171300039</w:t>
            </w:r>
          </w:p>
        </w:tc>
        <w:tc>
          <w:tcPr>
            <w:tcW w:w="4111" w:type="dxa"/>
          </w:tcPr>
          <w:p w:rsidR="00CA557F" w:rsidRPr="00CB7792" w:rsidRDefault="00CA557F" w:rsidP="007E3C03">
            <w:pPr>
              <w:rPr>
                <w:rFonts w:ascii="Times New Roman" w:hAnsi="Times New Roman" w:cs="Times New Roman"/>
                <w:sz w:val="24"/>
                <w:szCs w:val="24"/>
              </w:rPr>
            </w:pPr>
            <w:r w:rsidRPr="00CB7792">
              <w:rPr>
                <w:rFonts w:ascii="Times New Roman" w:hAnsi="Times New Roman" w:cs="Times New Roman"/>
                <w:sz w:val="24"/>
                <w:szCs w:val="24"/>
              </w:rPr>
              <w:t>Тодор Людмилов Михайлов</w:t>
            </w:r>
          </w:p>
        </w:tc>
        <w:tc>
          <w:tcPr>
            <w:tcW w:w="1701" w:type="dxa"/>
          </w:tcPr>
          <w:p w:rsidR="00CA557F" w:rsidRPr="00CB7792" w:rsidRDefault="00CA557F" w:rsidP="007E3C03">
            <w:pPr>
              <w:rPr>
                <w:rFonts w:ascii="Times New Roman" w:hAnsi="Times New Roman" w:cs="Times New Roman"/>
                <w:sz w:val="24"/>
                <w:szCs w:val="24"/>
              </w:rPr>
            </w:pPr>
            <w:r w:rsidRPr="00CB7792">
              <w:rPr>
                <w:rFonts w:ascii="Times New Roman" w:hAnsi="Times New Roman" w:cs="Times New Roman"/>
                <w:sz w:val="24"/>
                <w:szCs w:val="24"/>
              </w:rPr>
              <w:t>Член</w:t>
            </w:r>
          </w:p>
        </w:tc>
        <w:tc>
          <w:tcPr>
            <w:tcW w:w="1554" w:type="dxa"/>
          </w:tcPr>
          <w:p w:rsidR="00CA557F" w:rsidRPr="00CB7792" w:rsidRDefault="00CA557F" w:rsidP="007E3C03">
            <w:pPr>
              <w:pStyle w:val="af6"/>
              <w:spacing w:after="150"/>
              <w:ind w:left="0"/>
              <w:jc w:val="both"/>
              <w:rPr>
                <w:rFonts w:ascii="Times New Roman" w:hAnsi="Times New Roman" w:cs="Times New Roman"/>
                <w:lang w:eastAsia="en-US"/>
              </w:rPr>
            </w:pPr>
            <w:r w:rsidRPr="00CB7792">
              <w:rPr>
                <w:rFonts w:ascii="Times New Roman" w:hAnsi="Times New Roman" w:cs="Times New Roman"/>
              </w:rPr>
              <w:t>**********</w:t>
            </w:r>
          </w:p>
        </w:tc>
      </w:tr>
    </w:tbl>
    <w:p w:rsidR="00CA557F" w:rsidRPr="00CB7792" w:rsidRDefault="00CA557F" w:rsidP="00CA557F">
      <w:pPr>
        <w:shd w:val="clear" w:color="auto" w:fill="FFFFFF"/>
        <w:spacing w:after="150"/>
        <w:ind w:left="360"/>
        <w:jc w:val="both"/>
        <w:rPr>
          <w:rFonts w:ascii="Times New Roman" w:hAnsi="Times New Roman"/>
          <w:sz w:val="24"/>
          <w:szCs w:val="24"/>
          <w:lang w:eastAsia="en-US"/>
        </w:rPr>
      </w:pPr>
    </w:p>
    <w:p w:rsidR="00CA557F" w:rsidRPr="00CB7792" w:rsidRDefault="00CA557F" w:rsidP="0007677B">
      <w:pPr>
        <w:pStyle w:val="af6"/>
        <w:numPr>
          <w:ilvl w:val="0"/>
          <w:numId w:val="4"/>
        </w:numPr>
        <w:shd w:val="clear" w:color="auto" w:fill="FFFFFF"/>
        <w:spacing w:after="150"/>
        <w:jc w:val="both"/>
        <w:rPr>
          <w:rFonts w:ascii="Times New Roman" w:hAnsi="Times New Roman"/>
          <w:lang w:eastAsia="en-US"/>
        </w:rPr>
      </w:pPr>
      <w:r w:rsidRPr="00CB7792">
        <w:rPr>
          <w:rFonts w:ascii="Times New Roman" w:hAnsi="Times New Roman"/>
          <w:b/>
          <w:lang w:eastAsia="en-US"/>
        </w:rPr>
        <w:t>ИЗДАВА</w:t>
      </w:r>
      <w:r w:rsidRPr="00CB7792">
        <w:rPr>
          <w:rFonts w:ascii="Times New Roman" w:hAnsi="Times New Roman"/>
          <w:lang w:eastAsia="en-US"/>
        </w:rPr>
        <w:t xml:space="preserve"> удостоверения на назначените членове на СИК по т.3.</w:t>
      </w:r>
    </w:p>
    <w:p w:rsidR="00CA557F" w:rsidRPr="00CB7792" w:rsidRDefault="00CA557F" w:rsidP="0007677B">
      <w:pPr>
        <w:pStyle w:val="af6"/>
        <w:numPr>
          <w:ilvl w:val="0"/>
          <w:numId w:val="4"/>
        </w:numPr>
        <w:shd w:val="clear" w:color="auto" w:fill="FFFFFF"/>
        <w:spacing w:after="150"/>
        <w:jc w:val="both"/>
        <w:rPr>
          <w:rFonts w:ascii="Times New Roman" w:hAnsi="Times New Roman"/>
          <w:lang w:eastAsia="en-US"/>
        </w:rPr>
      </w:pPr>
      <w:r w:rsidRPr="00CB7792">
        <w:rPr>
          <w:rFonts w:ascii="Times New Roman" w:hAnsi="Times New Roman"/>
          <w:lang w:eastAsia="en-US"/>
        </w:rPr>
        <w:t>Членовете на СИК при изпълнение на своите функции са длъжностни лица по смисъла на чл. 93, т. 1 от Наказателния кодекс.</w:t>
      </w:r>
    </w:p>
    <w:p w:rsidR="00CA557F" w:rsidRPr="00CB7792" w:rsidRDefault="00CA557F" w:rsidP="0007677B">
      <w:pPr>
        <w:pStyle w:val="af6"/>
        <w:numPr>
          <w:ilvl w:val="0"/>
          <w:numId w:val="4"/>
        </w:numPr>
        <w:jc w:val="both"/>
        <w:rPr>
          <w:rFonts w:ascii="Times New Roman" w:hAnsi="Times New Roman"/>
          <w:lang w:eastAsia="en-US"/>
        </w:rPr>
      </w:pPr>
      <w:r w:rsidRPr="00CB7792">
        <w:rPr>
          <w:rFonts w:ascii="Times New Roman" w:hAnsi="Times New Roman"/>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CA557F" w:rsidRPr="00CB7792" w:rsidRDefault="00CA557F" w:rsidP="00CA557F">
      <w:pPr>
        <w:shd w:val="clear" w:color="auto" w:fill="FFFFFF"/>
        <w:spacing w:after="150"/>
        <w:ind w:left="360"/>
        <w:jc w:val="both"/>
        <w:rPr>
          <w:rFonts w:ascii="Times New Roman" w:hAnsi="Times New Roman"/>
          <w:sz w:val="24"/>
          <w:szCs w:val="24"/>
          <w:lang w:eastAsia="en-US"/>
        </w:rPr>
      </w:pPr>
    </w:p>
    <w:p w:rsidR="00CA557F" w:rsidRPr="00CB7792" w:rsidRDefault="00CA557F" w:rsidP="00CA557F">
      <w:pPr>
        <w:shd w:val="clear" w:color="auto" w:fill="FFFFFF"/>
        <w:spacing w:after="150"/>
        <w:ind w:firstLine="360"/>
        <w:jc w:val="both"/>
        <w:rPr>
          <w:rFonts w:ascii="Times New Roman" w:hAnsi="Times New Roman"/>
          <w:sz w:val="24"/>
          <w:szCs w:val="24"/>
          <w:lang w:eastAsia="en-US"/>
        </w:rPr>
      </w:pPr>
      <w:r w:rsidRPr="00CB7792">
        <w:rPr>
          <w:rFonts w:ascii="Times New Roman" w:hAnsi="Times New Roman"/>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D12ECA" w:rsidRPr="00CB7792" w:rsidRDefault="00D12ECA" w:rsidP="00D12ECA">
      <w:pPr>
        <w:pStyle w:val="1b"/>
        <w:ind w:firstLine="720"/>
        <w:jc w:val="both"/>
        <w:rPr>
          <w:rFonts w:ascii="Times New Roman" w:eastAsia="Times New Roman" w:hAnsi="Times New Roman" w:cs="Times New Roman"/>
          <w:szCs w:val="24"/>
        </w:rPr>
      </w:pPr>
      <w:r w:rsidRPr="00CB7792">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D12ECA" w:rsidRPr="00CB7792" w:rsidRDefault="00D12ECA" w:rsidP="00D12ECA">
      <w:pPr>
        <w:pStyle w:val="1b"/>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D12ECA" w:rsidRPr="00CB7792" w:rsidTr="002A0B03">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center"/>
              <w:rPr>
                <w:rFonts w:ascii="Times New Roman" w:eastAsia="Times New Roman" w:hAnsi="Times New Roman" w:cs="Times New Roman"/>
                <w:b/>
                <w:i/>
                <w:szCs w:val="24"/>
                <w:lang w:val="ru-RU"/>
              </w:rPr>
            </w:pPr>
            <w:r w:rsidRPr="00CB7792">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center"/>
              <w:rPr>
                <w:rFonts w:ascii="Times New Roman" w:eastAsia="Times New Roman" w:hAnsi="Times New Roman" w:cs="Times New Roman"/>
                <w:b/>
                <w:i/>
                <w:szCs w:val="24"/>
                <w:lang w:val="ru-RU"/>
              </w:rPr>
            </w:pPr>
            <w:r w:rsidRPr="00CB7792">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center"/>
              <w:rPr>
                <w:rFonts w:ascii="Times New Roman" w:hAnsi="Times New Roman" w:cs="Times New Roman"/>
                <w:szCs w:val="24"/>
              </w:rPr>
            </w:pPr>
            <w:r w:rsidRPr="00CB7792">
              <w:rPr>
                <w:rFonts w:ascii="Times New Roman" w:eastAsia="Times New Roman" w:hAnsi="Times New Roman" w:cs="Times New Roman"/>
                <w:b/>
                <w:i/>
                <w:szCs w:val="24"/>
                <w:lang w:val="ru-RU"/>
              </w:rPr>
              <w:t>Гласуване</w:t>
            </w:r>
          </w:p>
        </w:tc>
      </w:tr>
      <w:tr w:rsidR="00D12ECA"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eastAsia="Times New Roman" w:hAnsi="Times New Roman" w:cs="Times New Roman"/>
                <w:szCs w:val="24"/>
              </w:rPr>
            </w:pPr>
            <w:r w:rsidRPr="00CB7792">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af2"/>
              <w:jc w:val="both"/>
              <w:rPr>
                <w:rFonts w:ascii="Times New Roman" w:hAnsi="Times New Roman"/>
              </w:rPr>
            </w:pPr>
            <w:r w:rsidRPr="00CB7792">
              <w:rPr>
                <w:rFonts w:ascii="Times New Roman" w:hAnsi="Times New Roman"/>
              </w:rPr>
              <w:t xml:space="preserve">Янко Христов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12ECA"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af2"/>
              <w:jc w:val="both"/>
              <w:rPr>
                <w:rFonts w:ascii="Times New Roman" w:hAnsi="Times New Roman"/>
              </w:rPr>
            </w:pPr>
            <w:r w:rsidRPr="00CB7792">
              <w:rPr>
                <w:rFonts w:ascii="Times New Roman" w:hAnsi="Times New Roman"/>
              </w:rPr>
              <w:t>Стоян Пантелеев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CA557F" w:rsidP="002A0B03">
            <w:pPr>
              <w:pStyle w:val="1b"/>
              <w:jc w:val="both"/>
              <w:rPr>
                <w:rFonts w:ascii="Times New Roman" w:hAnsi="Times New Roman" w:cs="Times New Roman"/>
                <w:szCs w:val="24"/>
              </w:rPr>
            </w:pPr>
            <w:r w:rsidRPr="00CB7792">
              <w:rPr>
                <w:rFonts w:ascii="Times New Roman" w:hAnsi="Times New Roman" w:cs="Times New Roman"/>
                <w:szCs w:val="24"/>
              </w:rPr>
              <w:t>ЗА</w:t>
            </w:r>
          </w:p>
        </w:tc>
      </w:tr>
      <w:tr w:rsidR="00D12ECA"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af2"/>
              <w:jc w:val="both"/>
              <w:rPr>
                <w:rFonts w:ascii="Times New Roman" w:hAnsi="Times New Roman"/>
              </w:rPr>
            </w:pPr>
            <w:r w:rsidRPr="00CB7792">
              <w:rPr>
                <w:rFonts w:ascii="Times New Roman" w:hAnsi="Times New Roman"/>
              </w:rPr>
              <w:t>Петя Матева Генова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12ECA"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af2"/>
              <w:jc w:val="both"/>
              <w:rPr>
                <w:rFonts w:ascii="Times New Roman" w:hAnsi="Times New Roman"/>
              </w:rPr>
            </w:pPr>
            <w:r w:rsidRPr="00CB7792">
              <w:rPr>
                <w:rFonts w:ascii="Times New Roman" w:hAnsi="Times New Roman"/>
              </w:rPr>
              <w:t xml:space="preserve">Ваня Костадинова Костадинова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12ECA"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af2"/>
              <w:jc w:val="both"/>
              <w:rPr>
                <w:rFonts w:ascii="Times New Roman" w:hAnsi="Times New Roman"/>
              </w:rPr>
            </w:pPr>
            <w:r w:rsidRPr="00CB7792">
              <w:rPr>
                <w:rFonts w:ascii="Times New Roman" w:hAnsi="Times New Roman"/>
              </w:rPr>
              <w:t>Янко Стоянов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12ECA"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af2"/>
              <w:jc w:val="both"/>
              <w:rPr>
                <w:rFonts w:ascii="Times New Roman" w:hAnsi="Times New Roman"/>
              </w:rPr>
            </w:pPr>
            <w:r w:rsidRPr="00CB7792">
              <w:rPr>
                <w:rFonts w:ascii="Times New Roman" w:hAnsi="Times New Roman"/>
              </w:rPr>
              <w:t>Радина Бойчева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12ECA"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af2"/>
              <w:jc w:val="both"/>
              <w:rPr>
                <w:rFonts w:ascii="Times New Roman" w:hAnsi="Times New Roman"/>
              </w:rPr>
            </w:pPr>
            <w:r w:rsidRPr="00CB7792">
              <w:rPr>
                <w:rFonts w:ascii="Times New Roman" w:hAnsi="Times New Roman"/>
              </w:rPr>
              <w:t>Росица Ангелова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12ECA"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af2"/>
              <w:jc w:val="both"/>
              <w:rPr>
                <w:rFonts w:ascii="Times New Roman" w:hAnsi="Times New Roman"/>
              </w:rPr>
            </w:pPr>
            <w:r w:rsidRPr="00CB7792">
              <w:rPr>
                <w:rFonts w:ascii="Times New Roman" w:hAnsi="Times New Roman"/>
              </w:rPr>
              <w:t>Стелияна Димитрова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12ECA"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af2"/>
              <w:jc w:val="both"/>
              <w:rPr>
                <w:rFonts w:ascii="Times New Roman" w:hAnsi="Times New Roman"/>
              </w:rPr>
            </w:pPr>
            <w:r w:rsidRPr="00CB7792">
              <w:rPr>
                <w:rFonts w:ascii="Times New Roman" w:hAnsi="Times New Roman"/>
              </w:rPr>
              <w:t>Николай Руменов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12ECA"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af2"/>
              <w:jc w:val="both"/>
              <w:rPr>
                <w:rFonts w:ascii="Times New Roman" w:hAnsi="Times New Roman"/>
              </w:rPr>
            </w:pPr>
            <w:r w:rsidRPr="00CB7792">
              <w:rPr>
                <w:rFonts w:ascii="Times New Roman" w:hAnsi="Times New Roman"/>
              </w:rPr>
              <w:t>Мартин Янков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12ECA"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af2"/>
              <w:jc w:val="both"/>
              <w:rPr>
                <w:rFonts w:ascii="Times New Roman" w:hAnsi="Times New Roman"/>
              </w:rPr>
            </w:pPr>
            <w:r w:rsidRPr="00CB7792">
              <w:rPr>
                <w:rFonts w:ascii="Times New Roman" w:hAnsi="Times New Roman"/>
              </w:rPr>
              <w:t>Райна Лалова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12ECA"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af2"/>
              <w:jc w:val="both"/>
              <w:rPr>
                <w:rFonts w:ascii="Times New Roman" w:hAnsi="Times New Roman"/>
              </w:rPr>
            </w:pPr>
            <w:r w:rsidRPr="00CB7792">
              <w:rPr>
                <w:rFonts w:ascii="Times New Roman" w:hAnsi="Times New Roman"/>
              </w:rPr>
              <w:t>Атанас Николов Костадинов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12ECA"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af2"/>
              <w:jc w:val="both"/>
              <w:rPr>
                <w:rFonts w:ascii="Times New Roman" w:hAnsi="Times New Roman"/>
              </w:rPr>
            </w:pPr>
            <w:r w:rsidRPr="00CB7792">
              <w:rPr>
                <w:rFonts w:ascii="Times New Roman" w:hAnsi="Times New Roman"/>
              </w:rPr>
              <w:t>Нина Стоянова Георгиева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12ECA"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af2"/>
              <w:jc w:val="both"/>
              <w:rPr>
                <w:rFonts w:ascii="Times New Roman" w:hAnsi="Times New Roman"/>
              </w:rPr>
            </w:pPr>
            <w:r w:rsidRPr="00CB7792">
              <w:rPr>
                <w:rFonts w:ascii="Times New Roman" w:hAnsi="Times New Roman"/>
              </w:rPr>
              <w:t>Нурджан Джафер Караджова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12ECA"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af2"/>
              <w:jc w:val="both"/>
              <w:rPr>
                <w:rFonts w:ascii="Times New Roman" w:hAnsi="Times New Roman"/>
              </w:rPr>
            </w:pPr>
            <w:r w:rsidRPr="00CB7792">
              <w:rPr>
                <w:rFonts w:ascii="Times New Roman" w:hAnsi="Times New Roman"/>
              </w:rPr>
              <w:t>Мурад Ферад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12ECA"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af2"/>
              <w:jc w:val="both"/>
              <w:rPr>
                <w:rFonts w:ascii="Times New Roman" w:hAnsi="Times New Roman"/>
              </w:rPr>
            </w:pPr>
            <w:r w:rsidRPr="00CB7792">
              <w:rPr>
                <w:rFonts w:ascii="Times New Roman" w:hAnsi="Times New Roman"/>
              </w:rPr>
              <w:t>Илия Георгиев Иванов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CA557F"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12ECA"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af2"/>
              <w:jc w:val="both"/>
              <w:rPr>
                <w:rFonts w:ascii="Times New Roman" w:hAnsi="Times New Roman"/>
              </w:rPr>
            </w:pPr>
            <w:r w:rsidRPr="00CB7792">
              <w:rPr>
                <w:rFonts w:ascii="Times New Roman" w:hAnsi="Times New Roman"/>
              </w:rPr>
              <w:t>Добромир Димитров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bl>
    <w:p w:rsidR="00D12ECA" w:rsidRPr="00CB7792" w:rsidRDefault="00D12ECA" w:rsidP="00D12ECA">
      <w:pPr>
        <w:pStyle w:val="1b"/>
        <w:jc w:val="both"/>
        <w:rPr>
          <w:rFonts w:ascii="Times New Roman" w:eastAsia="Times New Roman" w:hAnsi="Times New Roman" w:cs="Times New Roman"/>
          <w:szCs w:val="24"/>
          <w:u w:val="single"/>
          <w:lang w:val="ru-RU"/>
        </w:rPr>
      </w:pPr>
    </w:p>
    <w:p w:rsidR="00D12ECA" w:rsidRPr="00CB7792" w:rsidRDefault="00D12ECA" w:rsidP="00D12ECA">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u w:val="single"/>
          <w:lang w:val="ru-RU"/>
        </w:rPr>
        <w:t xml:space="preserve">Гласували: </w:t>
      </w:r>
    </w:p>
    <w:p w:rsidR="00D12ECA" w:rsidRPr="00CB7792" w:rsidRDefault="00D12ECA" w:rsidP="00D12ECA">
      <w:pPr>
        <w:pStyle w:val="1b"/>
        <w:shd w:val="clear" w:color="auto" w:fill="FFFFFF"/>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 xml:space="preserve">ЗА – </w:t>
      </w:r>
      <w:r w:rsidRPr="00CB7792">
        <w:rPr>
          <w:rFonts w:ascii="Times New Roman" w:eastAsia="Times New Roman" w:hAnsi="Times New Roman" w:cs="Times New Roman"/>
          <w:color w:val="auto"/>
          <w:szCs w:val="24"/>
          <w:lang w:val="ru-RU"/>
        </w:rPr>
        <w:t>1</w:t>
      </w:r>
      <w:r w:rsidR="00CA557F" w:rsidRPr="00CB7792">
        <w:rPr>
          <w:rFonts w:ascii="Times New Roman" w:eastAsia="Times New Roman" w:hAnsi="Times New Roman" w:cs="Times New Roman"/>
          <w:color w:val="auto"/>
          <w:szCs w:val="24"/>
        </w:rPr>
        <w:t>7</w:t>
      </w:r>
      <w:r w:rsidRPr="00CB7792">
        <w:rPr>
          <w:rFonts w:ascii="Times New Roman" w:eastAsia="Times New Roman" w:hAnsi="Times New Roman" w:cs="Times New Roman"/>
          <w:color w:val="auto"/>
          <w:szCs w:val="24"/>
        </w:rPr>
        <w:t xml:space="preserve"> </w:t>
      </w:r>
      <w:r w:rsidRPr="00CB7792">
        <w:rPr>
          <w:rFonts w:ascii="Times New Roman" w:eastAsia="Times New Roman" w:hAnsi="Times New Roman" w:cs="Times New Roman"/>
          <w:szCs w:val="24"/>
          <w:lang w:val="ru-RU"/>
        </w:rPr>
        <w:t xml:space="preserve"> гласа</w:t>
      </w:r>
    </w:p>
    <w:p w:rsidR="00D12ECA" w:rsidRPr="00CB7792" w:rsidRDefault="00D12ECA" w:rsidP="00D12ECA">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ПРОТИВ – 0 гласа</w:t>
      </w:r>
    </w:p>
    <w:p w:rsidR="00D12ECA" w:rsidRPr="00CB7792" w:rsidRDefault="00D12ECA" w:rsidP="00D12ECA">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ОСОБЕНО МНЕНИЕ – 0  членове</w:t>
      </w:r>
    </w:p>
    <w:p w:rsidR="00D12ECA" w:rsidRPr="00CB7792" w:rsidRDefault="00D12ECA" w:rsidP="00D12ECA">
      <w:pPr>
        <w:pStyle w:val="1b"/>
        <w:jc w:val="both"/>
        <w:rPr>
          <w:rFonts w:ascii="Times New Roman" w:eastAsia="Times New Roman" w:hAnsi="Times New Roman" w:cs="Times New Roman"/>
          <w:szCs w:val="24"/>
        </w:rPr>
      </w:pPr>
    </w:p>
    <w:p w:rsidR="00D12ECA" w:rsidRPr="00CB7792" w:rsidRDefault="00D12ECA" w:rsidP="00D12ECA">
      <w:pPr>
        <w:pStyle w:val="1b"/>
        <w:ind w:firstLine="720"/>
        <w:jc w:val="both"/>
        <w:rPr>
          <w:rFonts w:ascii="Times New Roman" w:eastAsia="Times New Roman" w:hAnsi="Times New Roman" w:cs="Times New Roman"/>
          <w:szCs w:val="24"/>
        </w:rPr>
      </w:pPr>
      <w:r w:rsidRPr="00CB7792">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362D07" w:rsidRPr="00CB7792" w:rsidRDefault="00362D07" w:rsidP="00D12ECA">
      <w:pPr>
        <w:pStyle w:val="1b"/>
        <w:jc w:val="both"/>
        <w:rPr>
          <w:rFonts w:ascii="Times New Roman" w:eastAsia="Times New Roman" w:hAnsi="Times New Roman" w:cs="Times New Roman"/>
          <w:szCs w:val="24"/>
        </w:rPr>
      </w:pPr>
    </w:p>
    <w:p w:rsidR="00B710FF" w:rsidRPr="00CB7792" w:rsidRDefault="00B710FF">
      <w:pPr>
        <w:pStyle w:val="1b"/>
        <w:ind w:firstLine="720"/>
        <w:jc w:val="both"/>
        <w:rPr>
          <w:rFonts w:ascii="Times New Roman" w:eastAsia="Times New Roman" w:hAnsi="Times New Roman" w:cs="Times New Roman"/>
          <w:szCs w:val="24"/>
        </w:rPr>
      </w:pPr>
    </w:p>
    <w:p w:rsidR="00362D07" w:rsidRPr="00CB7792" w:rsidRDefault="00C712E2" w:rsidP="00362D07">
      <w:pPr>
        <w:pStyle w:val="1b"/>
        <w:jc w:val="both"/>
        <w:rPr>
          <w:rFonts w:ascii="Times New Roman" w:eastAsia="Times New Roman" w:hAnsi="Times New Roman" w:cs="Times New Roman"/>
          <w:szCs w:val="24"/>
        </w:rPr>
      </w:pPr>
      <w:r w:rsidRPr="00CB7792">
        <w:rPr>
          <w:rFonts w:ascii="Times New Roman" w:eastAsia="Times New Roman" w:hAnsi="Times New Roman" w:cs="Times New Roman"/>
          <w:b/>
          <w:szCs w:val="24"/>
          <w:u w:val="single"/>
        </w:rPr>
        <w:t>По т. 5</w:t>
      </w:r>
      <w:r w:rsidR="00362D07" w:rsidRPr="00CB7792">
        <w:rPr>
          <w:rFonts w:ascii="Times New Roman" w:eastAsia="Times New Roman" w:hAnsi="Times New Roman" w:cs="Times New Roman"/>
          <w:b/>
          <w:szCs w:val="24"/>
          <w:u w:val="single"/>
        </w:rPr>
        <w:t xml:space="preserve"> от дневния ред:</w:t>
      </w:r>
    </w:p>
    <w:p w:rsidR="00362D07" w:rsidRPr="00CB7792" w:rsidRDefault="00362D07" w:rsidP="00362D07">
      <w:pPr>
        <w:pStyle w:val="1b"/>
        <w:jc w:val="both"/>
        <w:rPr>
          <w:rFonts w:ascii="Times New Roman" w:hAnsi="Times New Roman" w:cs="Times New Roman"/>
          <w:szCs w:val="24"/>
        </w:rPr>
      </w:pPr>
      <w:r w:rsidRPr="00CB7792">
        <w:rPr>
          <w:rFonts w:ascii="Times New Roman" w:eastAsia="Times New Roman" w:hAnsi="Times New Roman" w:cs="Times New Roman"/>
          <w:szCs w:val="24"/>
        </w:rPr>
        <w:t xml:space="preserve">Председателят на комисията Янко Радунчев, докладва </w:t>
      </w:r>
      <w:r w:rsidRPr="00CB7792">
        <w:rPr>
          <w:rFonts w:ascii="Times New Roman" w:hAnsi="Times New Roman" w:cs="Times New Roman"/>
          <w:szCs w:val="24"/>
        </w:rPr>
        <w:t>Проект на решение:</w:t>
      </w:r>
    </w:p>
    <w:p w:rsidR="00E23A51" w:rsidRPr="00CB7792" w:rsidRDefault="00E23A51" w:rsidP="00362D07">
      <w:pPr>
        <w:pStyle w:val="1b"/>
        <w:jc w:val="both"/>
        <w:rPr>
          <w:rFonts w:ascii="Times New Roman" w:hAnsi="Times New Roman" w:cs="Times New Roman"/>
          <w:szCs w:val="24"/>
        </w:rPr>
      </w:pPr>
    </w:p>
    <w:p w:rsidR="007433C5" w:rsidRPr="00CB7792" w:rsidRDefault="007433C5" w:rsidP="007433C5">
      <w:pPr>
        <w:shd w:val="clear" w:color="auto" w:fill="FFFFFF"/>
        <w:spacing w:before="100" w:beforeAutospacing="1" w:after="100" w:afterAutospacing="1"/>
        <w:jc w:val="center"/>
        <w:rPr>
          <w:rFonts w:ascii="Times New Roman" w:hAnsi="Times New Roman"/>
          <w:sz w:val="24"/>
          <w:szCs w:val="24"/>
          <w:lang w:eastAsia="en-US"/>
        </w:rPr>
      </w:pPr>
      <w:r w:rsidRPr="00CB7792">
        <w:rPr>
          <w:rFonts w:ascii="Times New Roman" w:hAnsi="Times New Roman"/>
          <w:b/>
          <w:sz w:val="24"/>
          <w:szCs w:val="24"/>
          <w:lang w:eastAsia="en-US"/>
        </w:rPr>
        <w:t>РЕШЕНИЕ</w:t>
      </w:r>
      <w:r w:rsidRPr="00CB7792">
        <w:rPr>
          <w:rFonts w:ascii="Times New Roman" w:hAnsi="Times New Roman"/>
          <w:sz w:val="24"/>
          <w:szCs w:val="24"/>
          <w:lang w:eastAsia="en-US"/>
        </w:rPr>
        <w:br/>
        <w:t>№ 231- ЕП/НС</w:t>
      </w:r>
      <w:r w:rsidRPr="00CB7792">
        <w:rPr>
          <w:rFonts w:ascii="Times New Roman" w:hAnsi="Times New Roman"/>
          <w:sz w:val="24"/>
          <w:szCs w:val="24"/>
          <w:lang w:eastAsia="en-US"/>
        </w:rPr>
        <w:br/>
        <w:t>Пловдив Област, 09.06.2024 г.</w:t>
      </w:r>
    </w:p>
    <w:p w:rsidR="007433C5" w:rsidRPr="00CB7792" w:rsidRDefault="007433C5" w:rsidP="007433C5">
      <w:pPr>
        <w:shd w:val="clear" w:color="auto" w:fill="FFFFFF"/>
        <w:ind w:firstLine="708"/>
        <w:jc w:val="both"/>
        <w:rPr>
          <w:rFonts w:ascii="Times New Roman" w:hAnsi="Times New Roman"/>
          <w:sz w:val="24"/>
          <w:szCs w:val="24"/>
          <w:lang w:eastAsia="en-US"/>
        </w:rPr>
      </w:pPr>
      <w:r w:rsidRPr="00CB7792">
        <w:rPr>
          <w:rFonts w:ascii="Times New Roman" w:hAnsi="Times New Roman"/>
          <w:sz w:val="24"/>
          <w:szCs w:val="24"/>
          <w:lang w:eastAsia="en-US"/>
        </w:rPr>
        <w:lastRenderedPageBreak/>
        <w:t>ОТНОСНО: Промяна в съставите на СИК на територията на община Лъки, област Пловдив, при произвеждане на изборите за членове на Европейския парламент от Република България и за народни представители на 9 юни 2024 г.</w:t>
      </w:r>
    </w:p>
    <w:p w:rsidR="007433C5" w:rsidRPr="00CB7792" w:rsidRDefault="007433C5" w:rsidP="007433C5">
      <w:pPr>
        <w:jc w:val="both"/>
        <w:rPr>
          <w:rFonts w:ascii="Times New Roman" w:hAnsi="Times New Roman"/>
          <w:color w:val="000000"/>
          <w:sz w:val="24"/>
          <w:szCs w:val="24"/>
        </w:rPr>
      </w:pPr>
      <w:r w:rsidRPr="00CB7792">
        <w:rPr>
          <w:rFonts w:ascii="Times New Roman" w:hAnsi="Times New Roman"/>
          <w:sz w:val="24"/>
          <w:szCs w:val="24"/>
          <w:lang w:eastAsia="en-US"/>
        </w:rPr>
        <w:t xml:space="preserve">С Решение № </w:t>
      </w:r>
      <w:r w:rsidRPr="00CB7792">
        <w:rPr>
          <w:rFonts w:ascii="Times New Roman" w:hAnsi="Times New Roman"/>
          <w:color w:val="000000"/>
          <w:sz w:val="24"/>
          <w:szCs w:val="24"/>
        </w:rPr>
        <w:t>95-ЕП/НС/14.05.2024</w:t>
      </w:r>
      <w:r w:rsidRPr="00CB7792">
        <w:rPr>
          <w:rFonts w:ascii="Times New Roman" w:hAnsi="Times New Roman"/>
          <w:sz w:val="24"/>
          <w:szCs w:val="24"/>
          <w:lang w:eastAsia="en-US"/>
        </w:rPr>
        <w:t>г.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Лъки.</w:t>
      </w:r>
    </w:p>
    <w:p w:rsidR="007433C5" w:rsidRPr="00CB7792" w:rsidRDefault="007433C5" w:rsidP="007433C5">
      <w:pPr>
        <w:shd w:val="clear" w:color="auto" w:fill="FFFFFF"/>
        <w:ind w:firstLine="708"/>
        <w:jc w:val="both"/>
        <w:rPr>
          <w:rFonts w:ascii="Times New Roman" w:hAnsi="Times New Roman"/>
          <w:sz w:val="24"/>
          <w:szCs w:val="24"/>
          <w:lang w:eastAsia="en-US"/>
        </w:rPr>
      </w:pPr>
      <w:r w:rsidRPr="00CB7792">
        <w:rPr>
          <w:rFonts w:ascii="Times New Roman" w:hAnsi="Times New Roman"/>
          <w:sz w:val="24"/>
          <w:szCs w:val="24"/>
          <w:lang w:eastAsia="en-US"/>
        </w:rPr>
        <w:t>С писма с вх. № 405/09.06.2024 г., в Районна избирателна комисия Седемнадесети изборен район Пловдивски е постъпило предложение от  общинска администрация Лъки с което се предлага  да бъдат извършени промени в поименните състави на секционните избирателни комисии на територията на Община Лъки от квотата на ПП “ИТН“.</w:t>
      </w:r>
    </w:p>
    <w:p w:rsidR="007433C5" w:rsidRPr="00CB7792" w:rsidRDefault="007433C5" w:rsidP="007433C5">
      <w:pPr>
        <w:shd w:val="clear" w:color="auto" w:fill="FFFFFF"/>
        <w:ind w:firstLine="708"/>
        <w:jc w:val="both"/>
        <w:rPr>
          <w:rFonts w:ascii="Times New Roman" w:hAnsi="Times New Roman"/>
          <w:sz w:val="24"/>
          <w:szCs w:val="24"/>
          <w:lang w:eastAsia="en-US"/>
        </w:rPr>
      </w:pPr>
      <w:r w:rsidRPr="00CB7792">
        <w:rPr>
          <w:rFonts w:ascii="Times New Roman" w:hAnsi="Times New Roman"/>
          <w:sz w:val="24"/>
          <w:szCs w:val="24"/>
          <w:lang w:eastAsia="en-US"/>
        </w:rPr>
        <w:t>Относно предложените за назначаване лица се констатира, че същите отговарят на изискванията на Изборен кодекс да бъдат назначени за членове на секционните избирателни комисии и нямат друго качество в изборите за членове на Европейския парламент от Република България и за народни представители на 9 юни 2024 г.</w:t>
      </w:r>
    </w:p>
    <w:p w:rsidR="007433C5" w:rsidRPr="00CB7792" w:rsidRDefault="007433C5" w:rsidP="007433C5">
      <w:pPr>
        <w:shd w:val="clear" w:color="auto" w:fill="FFFFFF"/>
        <w:spacing w:after="150"/>
        <w:ind w:firstLine="708"/>
        <w:jc w:val="both"/>
        <w:rPr>
          <w:rFonts w:ascii="Times New Roman" w:hAnsi="Times New Roman"/>
          <w:sz w:val="24"/>
          <w:szCs w:val="24"/>
          <w:lang w:eastAsia="en-US"/>
        </w:rPr>
      </w:pPr>
      <w:r w:rsidRPr="00CB7792">
        <w:rPr>
          <w:rFonts w:ascii="Times New Roman" w:hAnsi="Times New Roman"/>
          <w:sz w:val="24"/>
          <w:szCs w:val="24"/>
          <w:lang w:eastAsia="en-US"/>
        </w:rPr>
        <w:t>Предвид гореизложеното и на основание чл. 72, ал. 1, т. 4 и т. 5 от Изборния кодекс, Районна избирателна комисия Седемнадесети изборен район- Пловдивски</w:t>
      </w:r>
    </w:p>
    <w:p w:rsidR="007433C5" w:rsidRPr="00CB7792" w:rsidRDefault="007433C5" w:rsidP="007433C5">
      <w:pPr>
        <w:shd w:val="clear" w:color="auto" w:fill="FFFFFF"/>
        <w:spacing w:after="150"/>
        <w:jc w:val="center"/>
        <w:rPr>
          <w:rFonts w:ascii="Times New Roman" w:hAnsi="Times New Roman"/>
          <w:b/>
          <w:sz w:val="24"/>
          <w:szCs w:val="24"/>
          <w:lang w:eastAsia="en-US"/>
        </w:rPr>
      </w:pPr>
      <w:r w:rsidRPr="00CB7792">
        <w:rPr>
          <w:rFonts w:ascii="Times New Roman" w:hAnsi="Times New Roman"/>
          <w:b/>
          <w:sz w:val="24"/>
          <w:szCs w:val="24"/>
          <w:lang w:eastAsia="en-US"/>
        </w:rPr>
        <w:t>РЕШИ:</w:t>
      </w:r>
    </w:p>
    <w:p w:rsidR="007433C5" w:rsidRPr="00CB7792" w:rsidRDefault="007433C5" w:rsidP="0007677B">
      <w:pPr>
        <w:pStyle w:val="af6"/>
        <w:numPr>
          <w:ilvl w:val="0"/>
          <w:numId w:val="5"/>
        </w:numPr>
        <w:shd w:val="clear" w:color="auto" w:fill="FFFFFF"/>
        <w:jc w:val="both"/>
        <w:rPr>
          <w:rFonts w:ascii="Times New Roman" w:hAnsi="Times New Roman"/>
          <w:lang w:eastAsia="en-US"/>
        </w:rPr>
      </w:pPr>
      <w:r w:rsidRPr="00CB7792">
        <w:rPr>
          <w:rFonts w:ascii="Times New Roman" w:hAnsi="Times New Roman"/>
          <w:lang w:eastAsia="en-US"/>
        </w:rPr>
        <w:t>ОСВОБОЖДАВА членове на СИК на територията на Община Лъки, както следва:</w:t>
      </w:r>
    </w:p>
    <w:tbl>
      <w:tblPr>
        <w:tblStyle w:val="af7"/>
        <w:tblW w:w="9067" w:type="dxa"/>
        <w:tblInd w:w="-5" w:type="dxa"/>
        <w:tblLook w:val="04A0" w:firstRow="1" w:lastRow="0" w:firstColumn="1" w:lastColumn="0" w:noHBand="0" w:noVBand="1"/>
      </w:tblPr>
      <w:tblGrid>
        <w:gridCol w:w="1296"/>
        <w:gridCol w:w="4091"/>
        <w:gridCol w:w="2126"/>
        <w:gridCol w:w="1554"/>
      </w:tblGrid>
      <w:tr w:rsidR="007433C5" w:rsidRPr="00CB7792" w:rsidTr="007E3C03">
        <w:tc>
          <w:tcPr>
            <w:tcW w:w="1296" w:type="dxa"/>
            <w:hideMark/>
          </w:tcPr>
          <w:p w:rsidR="007433C5" w:rsidRPr="00CB7792" w:rsidRDefault="007433C5" w:rsidP="007E3C03">
            <w:pPr>
              <w:jc w:val="center"/>
              <w:rPr>
                <w:rFonts w:ascii="Times New Roman" w:hAnsi="Times New Roman" w:cs="Times New Roman"/>
                <w:sz w:val="24"/>
                <w:szCs w:val="24"/>
              </w:rPr>
            </w:pPr>
            <w:r w:rsidRPr="00CB7792">
              <w:rPr>
                <w:rFonts w:ascii="Times New Roman" w:hAnsi="Times New Roman" w:cs="Times New Roman"/>
                <w:sz w:val="24"/>
                <w:szCs w:val="24"/>
              </w:rPr>
              <w:t>№ СИК</w:t>
            </w:r>
          </w:p>
        </w:tc>
        <w:tc>
          <w:tcPr>
            <w:tcW w:w="4091" w:type="dxa"/>
            <w:hideMark/>
          </w:tcPr>
          <w:p w:rsidR="007433C5" w:rsidRPr="00CB7792" w:rsidRDefault="007433C5" w:rsidP="007E3C03">
            <w:pPr>
              <w:jc w:val="center"/>
              <w:rPr>
                <w:rFonts w:ascii="Times New Roman" w:hAnsi="Times New Roman" w:cs="Times New Roman"/>
                <w:sz w:val="24"/>
                <w:szCs w:val="24"/>
              </w:rPr>
            </w:pPr>
            <w:r w:rsidRPr="00CB7792">
              <w:rPr>
                <w:rFonts w:ascii="Times New Roman" w:hAnsi="Times New Roman" w:cs="Times New Roman"/>
                <w:sz w:val="24"/>
                <w:szCs w:val="24"/>
              </w:rPr>
              <w:t xml:space="preserve">Име, презиме и фамилия на </w:t>
            </w:r>
            <w:r w:rsidRPr="00CB7792">
              <w:rPr>
                <w:rFonts w:ascii="Times New Roman" w:hAnsi="Times New Roman" w:cs="Times New Roman"/>
                <w:b/>
                <w:sz w:val="24"/>
                <w:szCs w:val="24"/>
              </w:rPr>
              <w:t>ОСВОБОЖДАВАНИЯ</w:t>
            </w:r>
            <w:r w:rsidRPr="00CB7792">
              <w:rPr>
                <w:rFonts w:ascii="Times New Roman" w:hAnsi="Times New Roman" w:cs="Times New Roman"/>
                <w:sz w:val="24"/>
                <w:szCs w:val="24"/>
              </w:rPr>
              <w:t xml:space="preserve"> член:</w:t>
            </w:r>
          </w:p>
        </w:tc>
        <w:tc>
          <w:tcPr>
            <w:tcW w:w="2126" w:type="dxa"/>
            <w:hideMark/>
          </w:tcPr>
          <w:p w:rsidR="007433C5" w:rsidRPr="00CB7792" w:rsidRDefault="007433C5" w:rsidP="007E3C03">
            <w:pPr>
              <w:jc w:val="center"/>
              <w:rPr>
                <w:rFonts w:ascii="Times New Roman" w:hAnsi="Times New Roman" w:cs="Times New Roman"/>
                <w:sz w:val="24"/>
                <w:szCs w:val="24"/>
              </w:rPr>
            </w:pPr>
            <w:r w:rsidRPr="00CB7792">
              <w:rPr>
                <w:rFonts w:ascii="Times New Roman" w:hAnsi="Times New Roman" w:cs="Times New Roman"/>
                <w:sz w:val="24"/>
                <w:szCs w:val="24"/>
              </w:rPr>
              <w:t>Длъжност</w:t>
            </w:r>
          </w:p>
        </w:tc>
        <w:tc>
          <w:tcPr>
            <w:tcW w:w="1554" w:type="dxa"/>
            <w:hideMark/>
          </w:tcPr>
          <w:p w:rsidR="007433C5" w:rsidRPr="00CB7792" w:rsidRDefault="007433C5" w:rsidP="007E3C03">
            <w:pPr>
              <w:jc w:val="center"/>
              <w:rPr>
                <w:rFonts w:ascii="Times New Roman" w:hAnsi="Times New Roman" w:cs="Times New Roman"/>
                <w:sz w:val="24"/>
                <w:szCs w:val="24"/>
              </w:rPr>
            </w:pPr>
            <w:r w:rsidRPr="00CB7792">
              <w:rPr>
                <w:rFonts w:ascii="Times New Roman" w:hAnsi="Times New Roman" w:cs="Times New Roman"/>
                <w:sz w:val="24"/>
                <w:szCs w:val="24"/>
              </w:rPr>
              <w:t>ЕГН</w:t>
            </w:r>
          </w:p>
        </w:tc>
      </w:tr>
      <w:tr w:rsidR="007433C5" w:rsidRPr="00CB7792" w:rsidTr="007E3C03">
        <w:tc>
          <w:tcPr>
            <w:tcW w:w="1296" w:type="dxa"/>
          </w:tcPr>
          <w:p w:rsidR="007433C5" w:rsidRPr="00CB7792" w:rsidRDefault="007433C5" w:rsidP="007E3C03">
            <w:pPr>
              <w:spacing w:line="360" w:lineRule="auto"/>
              <w:rPr>
                <w:rFonts w:ascii="Times New Roman" w:hAnsi="Times New Roman" w:cs="Times New Roman"/>
                <w:sz w:val="24"/>
                <w:szCs w:val="24"/>
              </w:rPr>
            </w:pPr>
            <w:r w:rsidRPr="00CB7792">
              <w:rPr>
                <w:rFonts w:ascii="Times New Roman" w:hAnsi="Times New Roman" w:cs="Times New Roman"/>
                <w:sz w:val="24"/>
                <w:szCs w:val="24"/>
              </w:rPr>
              <w:t>171500007</w:t>
            </w:r>
          </w:p>
        </w:tc>
        <w:tc>
          <w:tcPr>
            <w:tcW w:w="4091" w:type="dxa"/>
          </w:tcPr>
          <w:p w:rsidR="007433C5" w:rsidRPr="00CB7792" w:rsidRDefault="007433C5" w:rsidP="007E3C03">
            <w:pPr>
              <w:spacing w:line="360" w:lineRule="auto"/>
              <w:rPr>
                <w:rFonts w:ascii="Times New Roman" w:hAnsi="Times New Roman" w:cs="Times New Roman"/>
                <w:sz w:val="24"/>
                <w:szCs w:val="24"/>
              </w:rPr>
            </w:pPr>
            <w:r w:rsidRPr="00CB7792">
              <w:rPr>
                <w:rFonts w:ascii="Times New Roman" w:hAnsi="Times New Roman" w:cs="Times New Roman"/>
                <w:sz w:val="24"/>
                <w:szCs w:val="24"/>
              </w:rPr>
              <w:t>Мария Траянис Кутинчева</w:t>
            </w:r>
          </w:p>
        </w:tc>
        <w:tc>
          <w:tcPr>
            <w:tcW w:w="2126" w:type="dxa"/>
          </w:tcPr>
          <w:p w:rsidR="007433C5" w:rsidRPr="00CB7792" w:rsidRDefault="007433C5" w:rsidP="007E3C03">
            <w:pPr>
              <w:spacing w:line="360" w:lineRule="auto"/>
              <w:rPr>
                <w:rFonts w:ascii="Times New Roman" w:hAnsi="Times New Roman" w:cs="Times New Roman"/>
                <w:sz w:val="24"/>
                <w:szCs w:val="24"/>
              </w:rPr>
            </w:pPr>
            <w:r w:rsidRPr="00CB7792">
              <w:rPr>
                <w:rFonts w:ascii="Times New Roman" w:hAnsi="Times New Roman" w:cs="Times New Roman"/>
                <w:sz w:val="24"/>
                <w:szCs w:val="24"/>
              </w:rPr>
              <w:t>Зам.-председател</w:t>
            </w:r>
          </w:p>
        </w:tc>
        <w:tc>
          <w:tcPr>
            <w:tcW w:w="1554" w:type="dxa"/>
          </w:tcPr>
          <w:p w:rsidR="007433C5" w:rsidRPr="00CB7792" w:rsidRDefault="007433C5" w:rsidP="007E3C03">
            <w:pPr>
              <w:jc w:val="both"/>
              <w:rPr>
                <w:rFonts w:ascii="Times New Roman" w:hAnsi="Times New Roman" w:cs="Times New Roman"/>
                <w:sz w:val="24"/>
                <w:szCs w:val="24"/>
                <w:lang w:eastAsia="en-US"/>
              </w:rPr>
            </w:pPr>
            <w:r w:rsidRPr="00CB7792">
              <w:rPr>
                <w:rFonts w:ascii="Times New Roman" w:hAnsi="Times New Roman" w:cs="Times New Roman"/>
                <w:sz w:val="24"/>
                <w:szCs w:val="24"/>
                <w:lang w:eastAsia="en-US"/>
              </w:rPr>
              <w:t>**********</w:t>
            </w:r>
          </w:p>
        </w:tc>
      </w:tr>
    </w:tbl>
    <w:p w:rsidR="007433C5" w:rsidRPr="00CB7792" w:rsidRDefault="007433C5" w:rsidP="0007677B">
      <w:pPr>
        <w:pStyle w:val="af6"/>
        <w:numPr>
          <w:ilvl w:val="0"/>
          <w:numId w:val="5"/>
        </w:numPr>
        <w:shd w:val="clear" w:color="auto" w:fill="FFFFFF"/>
        <w:jc w:val="both"/>
        <w:rPr>
          <w:rFonts w:ascii="Times New Roman" w:hAnsi="Times New Roman"/>
          <w:lang w:eastAsia="en-US"/>
        </w:rPr>
      </w:pPr>
      <w:r w:rsidRPr="00CB7792">
        <w:rPr>
          <w:rFonts w:ascii="Times New Roman" w:hAnsi="Times New Roman"/>
          <w:lang w:eastAsia="en-US"/>
        </w:rPr>
        <w:t>АНУЛИРА издадените удостоверения на лицата по т.1.</w:t>
      </w:r>
    </w:p>
    <w:p w:rsidR="007433C5" w:rsidRPr="00CB7792" w:rsidRDefault="007433C5" w:rsidP="0007677B">
      <w:pPr>
        <w:pStyle w:val="af6"/>
        <w:numPr>
          <w:ilvl w:val="0"/>
          <w:numId w:val="5"/>
        </w:numPr>
        <w:shd w:val="clear" w:color="auto" w:fill="FFFFFF"/>
        <w:jc w:val="both"/>
        <w:rPr>
          <w:rFonts w:ascii="Times New Roman" w:hAnsi="Times New Roman"/>
          <w:lang w:eastAsia="en-US"/>
        </w:rPr>
      </w:pPr>
      <w:r w:rsidRPr="00CB7792">
        <w:rPr>
          <w:rFonts w:ascii="Times New Roman" w:hAnsi="Times New Roman"/>
          <w:lang w:eastAsia="en-US"/>
        </w:rPr>
        <w:t>НАЗНАЧАВА за членове на СИК на територията на Община Лъки, както следва:</w:t>
      </w:r>
    </w:p>
    <w:tbl>
      <w:tblPr>
        <w:tblStyle w:val="af7"/>
        <w:tblW w:w="9067" w:type="dxa"/>
        <w:tblInd w:w="-8" w:type="dxa"/>
        <w:tblLook w:val="04A0" w:firstRow="1" w:lastRow="0" w:firstColumn="1" w:lastColumn="0" w:noHBand="0" w:noVBand="1"/>
      </w:tblPr>
      <w:tblGrid>
        <w:gridCol w:w="1296"/>
        <w:gridCol w:w="4236"/>
        <w:gridCol w:w="2119"/>
        <w:gridCol w:w="1416"/>
      </w:tblGrid>
      <w:tr w:rsidR="007433C5" w:rsidRPr="00CB7792" w:rsidTr="007E3C03">
        <w:tc>
          <w:tcPr>
            <w:tcW w:w="1296" w:type="dxa"/>
            <w:shd w:val="clear" w:color="auto" w:fill="FFFFFF"/>
            <w:hideMark/>
          </w:tcPr>
          <w:p w:rsidR="007433C5" w:rsidRPr="00CB7792" w:rsidRDefault="007433C5" w:rsidP="007E3C03">
            <w:pPr>
              <w:pStyle w:val="af4"/>
              <w:spacing w:beforeAutospacing="0" w:afterAutospacing="0"/>
              <w:jc w:val="center"/>
              <w:rPr>
                <w:rFonts w:cs="Times New Roman"/>
              </w:rPr>
            </w:pPr>
            <w:r w:rsidRPr="00CB7792">
              <w:rPr>
                <w:rFonts w:cs="Times New Roman"/>
              </w:rPr>
              <w:t>№ СИК</w:t>
            </w:r>
          </w:p>
        </w:tc>
        <w:tc>
          <w:tcPr>
            <w:tcW w:w="4236" w:type="dxa"/>
            <w:shd w:val="clear" w:color="auto" w:fill="FFFFFF"/>
            <w:hideMark/>
          </w:tcPr>
          <w:p w:rsidR="007433C5" w:rsidRPr="00CB7792" w:rsidRDefault="007433C5" w:rsidP="007E3C03">
            <w:pPr>
              <w:pStyle w:val="af4"/>
              <w:spacing w:beforeAutospacing="0" w:afterAutospacing="0"/>
              <w:jc w:val="center"/>
              <w:rPr>
                <w:rFonts w:cs="Times New Roman"/>
              </w:rPr>
            </w:pPr>
            <w:r w:rsidRPr="00CB7792">
              <w:rPr>
                <w:rFonts w:cs="Times New Roman"/>
              </w:rPr>
              <w:t xml:space="preserve">Име, презиме и фамилия на </w:t>
            </w:r>
            <w:r w:rsidRPr="00CB7792">
              <w:rPr>
                <w:rStyle w:val="a9"/>
                <w:rFonts w:cs="Times New Roman"/>
                <w:shd w:val="clear" w:color="auto" w:fill="FFFFFF"/>
              </w:rPr>
              <w:t>НАЗНАЧАВАНИЯ  член</w:t>
            </w:r>
          </w:p>
        </w:tc>
        <w:tc>
          <w:tcPr>
            <w:tcW w:w="2119" w:type="dxa"/>
            <w:shd w:val="clear" w:color="auto" w:fill="FFFFFF"/>
            <w:hideMark/>
          </w:tcPr>
          <w:p w:rsidR="007433C5" w:rsidRPr="00CB7792" w:rsidRDefault="007433C5" w:rsidP="007E3C03">
            <w:pPr>
              <w:pStyle w:val="af4"/>
              <w:spacing w:beforeAutospacing="0" w:afterAutospacing="0"/>
              <w:jc w:val="center"/>
              <w:rPr>
                <w:rFonts w:cs="Times New Roman"/>
              </w:rPr>
            </w:pPr>
            <w:r w:rsidRPr="00CB7792">
              <w:rPr>
                <w:rFonts w:cs="Times New Roman"/>
              </w:rPr>
              <w:t>Длъжност</w:t>
            </w:r>
          </w:p>
        </w:tc>
        <w:tc>
          <w:tcPr>
            <w:tcW w:w="1416" w:type="dxa"/>
            <w:shd w:val="clear" w:color="auto" w:fill="FFFFFF"/>
            <w:hideMark/>
          </w:tcPr>
          <w:p w:rsidR="007433C5" w:rsidRPr="00CB7792" w:rsidRDefault="007433C5" w:rsidP="007E3C03">
            <w:pPr>
              <w:pStyle w:val="af4"/>
              <w:spacing w:beforeAutospacing="0" w:afterAutospacing="0"/>
              <w:jc w:val="center"/>
              <w:rPr>
                <w:rFonts w:cs="Times New Roman"/>
              </w:rPr>
            </w:pPr>
            <w:r w:rsidRPr="00CB7792">
              <w:rPr>
                <w:rFonts w:cs="Times New Roman"/>
              </w:rPr>
              <w:t>ЕГН</w:t>
            </w:r>
          </w:p>
        </w:tc>
      </w:tr>
      <w:tr w:rsidR="007433C5" w:rsidRPr="00CB7792" w:rsidTr="007E3C03">
        <w:tc>
          <w:tcPr>
            <w:tcW w:w="1296" w:type="dxa"/>
          </w:tcPr>
          <w:p w:rsidR="007433C5" w:rsidRPr="00CB7792" w:rsidRDefault="007433C5" w:rsidP="007E3C03">
            <w:pPr>
              <w:spacing w:line="360" w:lineRule="auto"/>
              <w:rPr>
                <w:rFonts w:ascii="Times New Roman" w:hAnsi="Times New Roman" w:cs="Times New Roman"/>
                <w:sz w:val="24"/>
                <w:szCs w:val="24"/>
              </w:rPr>
            </w:pPr>
            <w:r w:rsidRPr="00CB7792">
              <w:rPr>
                <w:rFonts w:ascii="Times New Roman" w:hAnsi="Times New Roman" w:cs="Times New Roman"/>
                <w:sz w:val="24"/>
                <w:szCs w:val="24"/>
              </w:rPr>
              <w:t>171500007</w:t>
            </w:r>
          </w:p>
        </w:tc>
        <w:tc>
          <w:tcPr>
            <w:tcW w:w="4236" w:type="dxa"/>
            <w:vAlign w:val="center"/>
          </w:tcPr>
          <w:p w:rsidR="007433C5" w:rsidRPr="00CB7792" w:rsidRDefault="007433C5" w:rsidP="007E3C03">
            <w:pPr>
              <w:spacing w:line="360" w:lineRule="auto"/>
              <w:rPr>
                <w:rFonts w:ascii="Times New Roman" w:hAnsi="Times New Roman" w:cs="Times New Roman"/>
                <w:color w:val="000000"/>
                <w:sz w:val="24"/>
                <w:szCs w:val="24"/>
              </w:rPr>
            </w:pPr>
            <w:r w:rsidRPr="00CB7792">
              <w:rPr>
                <w:rFonts w:ascii="Times New Roman" w:hAnsi="Times New Roman" w:cs="Times New Roman"/>
                <w:color w:val="000000"/>
                <w:sz w:val="24"/>
                <w:szCs w:val="24"/>
              </w:rPr>
              <w:t>Добрина Добрева Тодорова</w:t>
            </w:r>
          </w:p>
        </w:tc>
        <w:tc>
          <w:tcPr>
            <w:tcW w:w="2119" w:type="dxa"/>
          </w:tcPr>
          <w:p w:rsidR="007433C5" w:rsidRPr="00CB7792" w:rsidRDefault="007433C5" w:rsidP="007E3C03">
            <w:pPr>
              <w:spacing w:line="360" w:lineRule="auto"/>
              <w:rPr>
                <w:rFonts w:ascii="Times New Roman" w:hAnsi="Times New Roman" w:cs="Times New Roman"/>
                <w:sz w:val="24"/>
                <w:szCs w:val="24"/>
              </w:rPr>
            </w:pPr>
            <w:r w:rsidRPr="00CB7792">
              <w:rPr>
                <w:rFonts w:ascii="Times New Roman" w:hAnsi="Times New Roman" w:cs="Times New Roman"/>
                <w:sz w:val="24"/>
                <w:szCs w:val="24"/>
              </w:rPr>
              <w:t xml:space="preserve">Зам.-председател </w:t>
            </w:r>
          </w:p>
        </w:tc>
        <w:tc>
          <w:tcPr>
            <w:tcW w:w="1416" w:type="dxa"/>
            <w:vAlign w:val="center"/>
          </w:tcPr>
          <w:p w:rsidR="007433C5" w:rsidRPr="00CB7792" w:rsidRDefault="007433C5" w:rsidP="007E3C03">
            <w:pPr>
              <w:spacing w:line="360" w:lineRule="auto"/>
              <w:jc w:val="right"/>
              <w:rPr>
                <w:rFonts w:ascii="Times New Roman" w:hAnsi="Times New Roman" w:cs="Times New Roman"/>
                <w:color w:val="000000"/>
                <w:sz w:val="24"/>
                <w:szCs w:val="24"/>
              </w:rPr>
            </w:pPr>
            <w:r w:rsidRPr="00CB7792">
              <w:rPr>
                <w:rFonts w:ascii="Times New Roman" w:hAnsi="Times New Roman" w:cs="Times New Roman"/>
                <w:color w:val="000000"/>
                <w:sz w:val="24"/>
                <w:szCs w:val="24"/>
              </w:rPr>
              <w:t>**********</w:t>
            </w:r>
          </w:p>
        </w:tc>
      </w:tr>
    </w:tbl>
    <w:p w:rsidR="007433C5" w:rsidRPr="00CB7792" w:rsidRDefault="007433C5" w:rsidP="0007677B">
      <w:pPr>
        <w:pStyle w:val="af6"/>
        <w:numPr>
          <w:ilvl w:val="0"/>
          <w:numId w:val="5"/>
        </w:numPr>
        <w:shd w:val="clear" w:color="auto" w:fill="FFFFFF"/>
        <w:jc w:val="both"/>
        <w:rPr>
          <w:rFonts w:ascii="Times New Roman" w:hAnsi="Times New Roman"/>
          <w:lang w:eastAsia="en-US"/>
        </w:rPr>
      </w:pPr>
      <w:r w:rsidRPr="00CB7792">
        <w:rPr>
          <w:rFonts w:ascii="Times New Roman" w:hAnsi="Times New Roman"/>
          <w:lang w:eastAsia="en-US"/>
        </w:rPr>
        <w:t>ИЗДАВА удостоверения на назначените членове на СИК по т.3.</w:t>
      </w:r>
    </w:p>
    <w:p w:rsidR="007433C5" w:rsidRPr="00CB7792" w:rsidRDefault="007433C5" w:rsidP="0007677B">
      <w:pPr>
        <w:pStyle w:val="af6"/>
        <w:numPr>
          <w:ilvl w:val="0"/>
          <w:numId w:val="5"/>
        </w:numPr>
        <w:shd w:val="clear" w:color="auto" w:fill="FFFFFF"/>
        <w:jc w:val="both"/>
        <w:rPr>
          <w:rFonts w:ascii="Times New Roman" w:hAnsi="Times New Roman"/>
          <w:lang w:eastAsia="en-US"/>
        </w:rPr>
      </w:pPr>
      <w:r w:rsidRPr="00CB7792">
        <w:rPr>
          <w:rFonts w:ascii="Times New Roman" w:hAnsi="Times New Roman"/>
          <w:lang w:eastAsia="en-US"/>
        </w:rPr>
        <w:t>Членовете на СИК при изпълнение на своите функции са длъжностни лица по смисъла на чл. 93, т. 1 от Наказателния кодекс.</w:t>
      </w:r>
    </w:p>
    <w:p w:rsidR="007433C5" w:rsidRPr="00CB7792" w:rsidRDefault="007433C5" w:rsidP="0007677B">
      <w:pPr>
        <w:pStyle w:val="af6"/>
        <w:numPr>
          <w:ilvl w:val="0"/>
          <w:numId w:val="5"/>
        </w:numPr>
        <w:jc w:val="both"/>
        <w:rPr>
          <w:rFonts w:ascii="Times New Roman" w:hAnsi="Times New Roman"/>
          <w:lang w:eastAsia="en-US"/>
        </w:rPr>
      </w:pPr>
      <w:r w:rsidRPr="00CB7792">
        <w:rPr>
          <w:rFonts w:ascii="Times New Roman" w:hAnsi="Times New Roman"/>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7433C5" w:rsidRPr="00CB7792" w:rsidRDefault="007433C5" w:rsidP="007433C5">
      <w:pPr>
        <w:pStyle w:val="af6"/>
        <w:jc w:val="both"/>
        <w:rPr>
          <w:rFonts w:ascii="Times New Roman" w:hAnsi="Times New Roman"/>
          <w:lang w:eastAsia="en-US"/>
        </w:rPr>
      </w:pPr>
    </w:p>
    <w:p w:rsidR="007433C5" w:rsidRPr="00CB7792" w:rsidRDefault="007433C5" w:rsidP="007433C5">
      <w:pPr>
        <w:shd w:val="clear" w:color="auto" w:fill="FFFFFF"/>
        <w:spacing w:after="150"/>
        <w:ind w:firstLine="360"/>
        <w:jc w:val="both"/>
        <w:rPr>
          <w:rFonts w:ascii="Times New Roman" w:hAnsi="Times New Roman"/>
          <w:sz w:val="24"/>
          <w:szCs w:val="24"/>
          <w:lang w:eastAsia="en-US"/>
        </w:rPr>
      </w:pPr>
      <w:r w:rsidRPr="00CB7792">
        <w:rPr>
          <w:rFonts w:ascii="Times New Roman" w:hAnsi="Times New Roman"/>
          <w:sz w:val="24"/>
          <w:szCs w:val="24"/>
          <w:lang w:eastAsia="en-US"/>
        </w:rPr>
        <w:lastRenderedPageBreak/>
        <w:t>Настоящото решение може да бъде оспорено пред Централната избирателна комисия в тридневен срок от обявяването му.</w:t>
      </w:r>
    </w:p>
    <w:p w:rsidR="00D12ECA" w:rsidRPr="00CB7792" w:rsidRDefault="00D12ECA" w:rsidP="00D12ECA">
      <w:pPr>
        <w:pStyle w:val="1b"/>
        <w:ind w:firstLine="720"/>
        <w:jc w:val="both"/>
        <w:rPr>
          <w:rFonts w:ascii="Times New Roman" w:eastAsia="Times New Roman" w:hAnsi="Times New Roman" w:cs="Times New Roman"/>
          <w:szCs w:val="24"/>
        </w:rPr>
      </w:pPr>
      <w:r w:rsidRPr="00CB7792">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D12ECA" w:rsidRPr="00CB7792" w:rsidRDefault="00D12ECA" w:rsidP="00D12ECA">
      <w:pPr>
        <w:pStyle w:val="1b"/>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D12ECA" w:rsidRPr="00CB7792" w:rsidTr="002A0B03">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center"/>
              <w:rPr>
                <w:rFonts w:ascii="Times New Roman" w:eastAsia="Times New Roman" w:hAnsi="Times New Roman" w:cs="Times New Roman"/>
                <w:b/>
                <w:i/>
                <w:szCs w:val="24"/>
                <w:lang w:val="ru-RU"/>
              </w:rPr>
            </w:pPr>
            <w:r w:rsidRPr="00CB7792">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center"/>
              <w:rPr>
                <w:rFonts w:ascii="Times New Roman" w:eastAsia="Times New Roman" w:hAnsi="Times New Roman" w:cs="Times New Roman"/>
                <w:b/>
                <w:i/>
                <w:szCs w:val="24"/>
                <w:lang w:val="ru-RU"/>
              </w:rPr>
            </w:pPr>
            <w:r w:rsidRPr="00CB7792">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center"/>
              <w:rPr>
                <w:rFonts w:ascii="Times New Roman" w:hAnsi="Times New Roman" w:cs="Times New Roman"/>
                <w:szCs w:val="24"/>
              </w:rPr>
            </w:pPr>
            <w:r w:rsidRPr="00CB7792">
              <w:rPr>
                <w:rFonts w:ascii="Times New Roman" w:eastAsia="Times New Roman" w:hAnsi="Times New Roman" w:cs="Times New Roman"/>
                <w:b/>
                <w:i/>
                <w:szCs w:val="24"/>
                <w:lang w:val="ru-RU"/>
              </w:rPr>
              <w:t>Гласуване</w:t>
            </w:r>
          </w:p>
        </w:tc>
      </w:tr>
      <w:tr w:rsidR="00D12ECA"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eastAsia="Times New Roman" w:hAnsi="Times New Roman" w:cs="Times New Roman"/>
                <w:szCs w:val="24"/>
              </w:rPr>
            </w:pPr>
            <w:r w:rsidRPr="00CB7792">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af2"/>
              <w:jc w:val="both"/>
              <w:rPr>
                <w:rFonts w:ascii="Times New Roman" w:hAnsi="Times New Roman"/>
              </w:rPr>
            </w:pPr>
            <w:r w:rsidRPr="00CB7792">
              <w:rPr>
                <w:rFonts w:ascii="Times New Roman" w:hAnsi="Times New Roman"/>
              </w:rPr>
              <w:t xml:space="preserve">Янко Христов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12ECA"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af2"/>
              <w:jc w:val="both"/>
              <w:rPr>
                <w:rFonts w:ascii="Times New Roman" w:hAnsi="Times New Roman"/>
              </w:rPr>
            </w:pPr>
            <w:r w:rsidRPr="00CB7792">
              <w:rPr>
                <w:rFonts w:ascii="Times New Roman" w:hAnsi="Times New Roman"/>
              </w:rPr>
              <w:t>Стоян Пантелеев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7433C5" w:rsidP="002A0B03">
            <w:pPr>
              <w:pStyle w:val="1b"/>
              <w:jc w:val="both"/>
              <w:rPr>
                <w:rFonts w:ascii="Times New Roman" w:hAnsi="Times New Roman" w:cs="Times New Roman"/>
                <w:szCs w:val="24"/>
              </w:rPr>
            </w:pPr>
            <w:r w:rsidRPr="00CB7792">
              <w:rPr>
                <w:rFonts w:ascii="Times New Roman" w:hAnsi="Times New Roman" w:cs="Times New Roman"/>
                <w:szCs w:val="24"/>
              </w:rPr>
              <w:t>ЗА</w:t>
            </w:r>
          </w:p>
        </w:tc>
      </w:tr>
      <w:tr w:rsidR="00D12ECA"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af2"/>
              <w:jc w:val="both"/>
              <w:rPr>
                <w:rFonts w:ascii="Times New Roman" w:hAnsi="Times New Roman"/>
              </w:rPr>
            </w:pPr>
            <w:r w:rsidRPr="00CB7792">
              <w:rPr>
                <w:rFonts w:ascii="Times New Roman" w:hAnsi="Times New Roman"/>
              </w:rPr>
              <w:t>Петя Матева Генова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12ECA"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af2"/>
              <w:jc w:val="both"/>
              <w:rPr>
                <w:rFonts w:ascii="Times New Roman" w:hAnsi="Times New Roman"/>
              </w:rPr>
            </w:pPr>
            <w:r w:rsidRPr="00CB7792">
              <w:rPr>
                <w:rFonts w:ascii="Times New Roman" w:hAnsi="Times New Roman"/>
              </w:rPr>
              <w:t xml:space="preserve">Ваня Костадинова Костадинова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12ECA"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af2"/>
              <w:jc w:val="both"/>
              <w:rPr>
                <w:rFonts w:ascii="Times New Roman" w:hAnsi="Times New Roman"/>
              </w:rPr>
            </w:pPr>
            <w:r w:rsidRPr="00CB7792">
              <w:rPr>
                <w:rFonts w:ascii="Times New Roman" w:hAnsi="Times New Roman"/>
              </w:rPr>
              <w:t>Янко Стоянов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12ECA"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af2"/>
              <w:jc w:val="both"/>
              <w:rPr>
                <w:rFonts w:ascii="Times New Roman" w:hAnsi="Times New Roman"/>
              </w:rPr>
            </w:pPr>
            <w:r w:rsidRPr="00CB7792">
              <w:rPr>
                <w:rFonts w:ascii="Times New Roman" w:hAnsi="Times New Roman"/>
              </w:rPr>
              <w:t>Радина Бойчева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12ECA"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af2"/>
              <w:jc w:val="both"/>
              <w:rPr>
                <w:rFonts w:ascii="Times New Roman" w:hAnsi="Times New Roman"/>
              </w:rPr>
            </w:pPr>
            <w:r w:rsidRPr="00CB7792">
              <w:rPr>
                <w:rFonts w:ascii="Times New Roman" w:hAnsi="Times New Roman"/>
              </w:rPr>
              <w:t>Росица Ангелова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12ECA"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af2"/>
              <w:jc w:val="both"/>
              <w:rPr>
                <w:rFonts w:ascii="Times New Roman" w:hAnsi="Times New Roman"/>
              </w:rPr>
            </w:pPr>
            <w:r w:rsidRPr="00CB7792">
              <w:rPr>
                <w:rFonts w:ascii="Times New Roman" w:hAnsi="Times New Roman"/>
              </w:rPr>
              <w:t>Стелияна Димитрова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12ECA"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af2"/>
              <w:jc w:val="both"/>
              <w:rPr>
                <w:rFonts w:ascii="Times New Roman" w:hAnsi="Times New Roman"/>
              </w:rPr>
            </w:pPr>
            <w:r w:rsidRPr="00CB7792">
              <w:rPr>
                <w:rFonts w:ascii="Times New Roman" w:hAnsi="Times New Roman"/>
              </w:rPr>
              <w:t>Николай Руменов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12ECA"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af2"/>
              <w:jc w:val="both"/>
              <w:rPr>
                <w:rFonts w:ascii="Times New Roman" w:hAnsi="Times New Roman"/>
              </w:rPr>
            </w:pPr>
            <w:r w:rsidRPr="00CB7792">
              <w:rPr>
                <w:rFonts w:ascii="Times New Roman" w:hAnsi="Times New Roman"/>
              </w:rPr>
              <w:t>Мартин Янков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12ECA"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af2"/>
              <w:jc w:val="both"/>
              <w:rPr>
                <w:rFonts w:ascii="Times New Roman" w:hAnsi="Times New Roman"/>
              </w:rPr>
            </w:pPr>
            <w:r w:rsidRPr="00CB7792">
              <w:rPr>
                <w:rFonts w:ascii="Times New Roman" w:hAnsi="Times New Roman"/>
              </w:rPr>
              <w:t>Райна Лалова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12ECA"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af2"/>
              <w:jc w:val="both"/>
              <w:rPr>
                <w:rFonts w:ascii="Times New Roman" w:hAnsi="Times New Roman"/>
              </w:rPr>
            </w:pPr>
            <w:r w:rsidRPr="00CB7792">
              <w:rPr>
                <w:rFonts w:ascii="Times New Roman" w:hAnsi="Times New Roman"/>
              </w:rPr>
              <w:t>Атанас Николов Костадинов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12ECA"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af2"/>
              <w:jc w:val="both"/>
              <w:rPr>
                <w:rFonts w:ascii="Times New Roman" w:hAnsi="Times New Roman"/>
              </w:rPr>
            </w:pPr>
            <w:r w:rsidRPr="00CB7792">
              <w:rPr>
                <w:rFonts w:ascii="Times New Roman" w:hAnsi="Times New Roman"/>
              </w:rPr>
              <w:t>Нина Стоянова Георгиева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7433C5" w:rsidP="002A0B03">
            <w:pPr>
              <w:pStyle w:val="1b"/>
              <w:jc w:val="both"/>
              <w:rPr>
                <w:rFonts w:ascii="Times New Roman" w:hAnsi="Times New Roman" w:cs="Times New Roman"/>
                <w:szCs w:val="24"/>
              </w:rPr>
            </w:pPr>
            <w:r w:rsidRPr="00CB7792">
              <w:rPr>
                <w:rFonts w:ascii="Times New Roman" w:hAnsi="Times New Roman" w:cs="Times New Roman"/>
                <w:szCs w:val="24"/>
              </w:rPr>
              <w:t>ЗА</w:t>
            </w:r>
          </w:p>
        </w:tc>
      </w:tr>
      <w:tr w:rsidR="00D12ECA"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af2"/>
              <w:jc w:val="both"/>
              <w:rPr>
                <w:rFonts w:ascii="Times New Roman" w:hAnsi="Times New Roman"/>
              </w:rPr>
            </w:pPr>
            <w:r w:rsidRPr="00CB7792">
              <w:rPr>
                <w:rFonts w:ascii="Times New Roman" w:hAnsi="Times New Roman"/>
              </w:rPr>
              <w:t>Нурджан Джафер Караджова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12ECA"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af2"/>
              <w:jc w:val="both"/>
              <w:rPr>
                <w:rFonts w:ascii="Times New Roman" w:hAnsi="Times New Roman"/>
              </w:rPr>
            </w:pPr>
            <w:r w:rsidRPr="00CB7792">
              <w:rPr>
                <w:rFonts w:ascii="Times New Roman" w:hAnsi="Times New Roman"/>
              </w:rPr>
              <w:t>Мурад Ферад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12ECA"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af2"/>
              <w:jc w:val="both"/>
              <w:rPr>
                <w:rFonts w:ascii="Times New Roman" w:hAnsi="Times New Roman"/>
              </w:rPr>
            </w:pPr>
            <w:r w:rsidRPr="00CB7792">
              <w:rPr>
                <w:rFonts w:ascii="Times New Roman" w:hAnsi="Times New Roman"/>
              </w:rPr>
              <w:t>Илия Георгиев Иванов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F504B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D12ECA"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af2"/>
              <w:jc w:val="both"/>
              <w:rPr>
                <w:rFonts w:ascii="Times New Roman" w:hAnsi="Times New Roman"/>
              </w:rPr>
            </w:pPr>
            <w:r w:rsidRPr="00CB7792">
              <w:rPr>
                <w:rFonts w:ascii="Times New Roman" w:hAnsi="Times New Roman"/>
              </w:rPr>
              <w:t>Добромир Димитров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bl>
    <w:p w:rsidR="00D12ECA" w:rsidRPr="00CB7792" w:rsidRDefault="00D12ECA" w:rsidP="00D12ECA">
      <w:pPr>
        <w:pStyle w:val="1b"/>
        <w:jc w:val="both"/>
        <w:rPr>
          <w:rFonts w:ascii="Times New Roman" w:eastAsia="Times New Roman" w:hAnsi="Times New Roman" w:cs="Times New Roman"/>
          <w:szCs w:val="24"/>
          <w:u w:val="single"/>
          <w:lang w:val="ru-RU"/>
        </w:rPr>
      </w:pPr>
    </w:p>
    <w:p w:rsidR="00D12ECA" w:rsidRPr="00CB7792" w:rsidRDefault="00D12ECA" w:rsidP="00D12ECA">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u w:val="single"/>
          <w:lang w:val="ru-RU"/>
        </w:rPr>
        <w:t xml:space="preserve">Гласували: </w:t>
      </w:r>
    </w:p>
    <w:p w:rsidR="00D12ECA" w:rsidRPr="00CB7792" w:rsidRDefault="00D12ECA" w:rsidP="00D12ECA">
      <w:pPr>
        <w:pStyle w:val="1b"/>
        <w:shd w:val="clear" w:color="auto" w:fill="FFFFFF"/>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 xml:space="preserve">ЗА – </w:t>
      </w:r>
      <w:r w:rsidRPr="00CB7792">
        <w:rPr>
          <w:rFonts w:ascii="Times New Roman" w:eastAsia="Times New Roman" w:hAnsi="Times New Roman" w:cs="Times New Roman"/>
          <w:color w:val="auto"/>
          <w:szCs w:val="24"/>
          <w:lang w:val="ru-RU"/>
        </w:rPr>
        <w:t>1</w:t>
      </w:r>
      <w:r w:rsidR="007433C5" w:rsidRPr="00CB7792">
        <w:rPr>
          <w:rFonts w:ascii="Times New Roman" w:eastAsia="Times New Roman" w:hAnsi="Times New Roman" w:cs="Times New Roman"/>
          <w:color w:val="auto"/>
          <w:szCs w:val="24"/>
        </w:rPr>
        <w:t>7</w:t>
      </w:r>
      <w:r w:rsidRPr="00CB7792">
        <w:rPr>
          <w:rFonts w:ascii="Times New Roman" w:eastAsia="Times New Roman" w:hAnsi="Times New Roman" w:cs="Times New Roman"/>
          <w:color w:val="auto"/>
          <w:szCs w:val="24"/>
        </w:rPr>
        <w:t xml:space="preserve"> </w:t>
      </w:r>
      <w:r w:rsidRPr="00CB7792">
        <w:rPr>
          <w:rFonts w:ascii="Times New Roman" w:eastAsia="Times New Roman" w:hAnsi="Times New Roman" w:cs="Times New Roman"/>
          <w:szCs w:val="24"/>
          <w:lang w:val="ru-RU"/>
        </w:rPr>
        <w:t xml:space="preserve"> гласа</w:t>
      </w:r>
    </w:p>
    <w:p w:rsidR="00D12ECA" w:rsidRPr="00CB7792" w:rsidRDefault="00D12ECA" w:rsidP="00D12ECA">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ПРОТИВ – 0 гласа</w:t>
      </w:r>
    </w:p>
    <w:p w:rsidR="00D12ECA" w:rsidRPr="00CB7792" w:rsidRDefault="00D12ECA" w:rsidP="00D12ECA">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ОСОБЕНО МНЕНИЕ – 0  членове</w:t>
      </w:r>
    </w:p>
    <w:p w:rsidR="00D12ECA" w:rsidRPr="00CB7792" w:rsidRDefault="00D12ECA" w:rsidP="00D12ECA">
      <w:pPr>
        <w:pStyle w:val="1b"/>
        <w:jc w:val="both"/>
        <w:rPr>
          <w:rFonts w:ascii="Times New Roman" w:eastAsia="Times New Roman" w:hAnsi="Times New Roman" w:cs="Times New Roman"/>
          <w:szCs w:val="24"/>
        </w:rPr>
      </w:pPr>
    </w:p>
    <w:p w:rsidR="00362D07" w:rsidRPr="00CB7792" w:rsidRDefault="00D12ECA" w:rsidP="00D12ECA">
      <w:pPr>
        <w:pStyle w:val="1b"/>
        <w:ind w:firstLine="720"/>
        <w:jc w:val="both"/>
        <w:rPr>
          <w:rFonts w:ascii="Times New Roman" w:eastAsia="Times New Roman" w:hAnsi="Times New Roman" w:cs="Times New Roman"/>
          <w:szCs w:val="24"/>
        </w:rPr>
      </w:pPr>
      <w:r w:rsidRPr="00CB7792">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D12ECA" w:rsidRPr="00CB7792" w:rsidRDefault="00D12ECA" w:rsidP="00D12ECA">
      <w:pPr>
        <w:pStyle w:val="1b"/>
        <w:ind w:firstLine="720"/>
        <w:jc w:val="both"/>
        <w:rPr>
          <w:rFonts w:ascii="Times New Roman" w:eastAsia="Times New Roman" w:hAnsi="Times New Roman" w:cs="Times New Roman"/>
          <w:szCs w:val="24"/>
        </w:rPr>
      </w:pPr>
    </w:p>
    <w:p w:rsidR="00362D07" w:rsidRPr="00CB7792" w:rsidRDefault="00362D07">
      <w:pPr>
        <w:pStyle w:val="1b"/>
        <w:ind w:firstLine="720"/>
        <w:jc w:val="both"/>
        <w:rPr>
          <w:rFonts w:ascii="Times New Roman" w:eastAsia="Times New Roman" w:hAnsi="Times New Roman" w:cs="Times New Roman"/>
          <w:szCs w:val="24"/>
        </w:rPr>
      </w:pPr>
    </w:p>
    <w:p w:rsidR="00362D07" w:rsidRPr="00CB7792" w:rsidRDefault="00C712E2" w:rsidP="00362D07">
      <w:pPr>
        <w:pStyle w:val="1b"/>
        <w:jc w:val="both"/>
        <w:rPr>
          <w:rFonts w:ascii="Times New Roman" w:eastAsia="Times New Roman" w:hAnsi="Times New Roman" w:cs="Times New Roman"/>
          <w:szCs w:val="24"/>
        </w:rPr>
      </w:pPr>
      <w:r w:rsidRPr="00CB7792">
        <w:rPr>
          <w:rFonts w:ascii="Times New Roman" w:eastAsia="Times New Roman" w:hAnsi="Times New Roman" w:cs="Times New Roman"/>
          <w:b/>
          <w:szCs w:val="24"/>
          <w:u w:val="single"/>
        </w:rPr>
        <w:t>По т. 6</w:t>
      </w:r>
      <w:r w:rsidR="00362D07" w:rsidRPr="00CB7792">
        <w:rPr>
          <w:rFonts w:ascii="Times New Roman" w:eastAsia="Times New Roman" w:hAnsi="Times New Roman" w:cs="Times New Roman"/>
          <w:b/>
          <w:szCs w:val="24"/>
          <w:u w:val="single"/>
        </w:rPr>
        <w:t xml:space="preserve"> от дневния ред:</w:t>
      </w:r>
    </w:p>
    <w:p w:rsidR="007B60BA" w:rsidRPr="00CB7792" w:rsidRDefault="00362D07" w:rsidP="007B60BA">
      <w:pPr>
        <w:pStyle w:val="1b"/>
        <w:jc w:val="both"/>
        <w:rPr>
          <w:rFonts w:ascii="Times New Roman" w:hAnsi="Times New Roman" w:cs="Times New Roman"/>
          <w:szCs w:val="24"/>
        </w:rPr>
      </w:pPr>
      <w:r w:rsidRPr="00CB7792">
        <w:rPr>
          <w:rFonts w:ascii="Times New Roman" w:eastAsia="Times New Roman" w:hAnsi="Times New Roman" w:cs="Times New Roman"/>
          <w:szCs w:val="24"/>
        </w:rPr>
        <w:t xml:space="preserve">Председателят на комисията Янко Радунчев, докладва </w:t>
      </w:r>
      <w:r w:rsidRPr="00CB7792">
        <w:rPr>
          <w:rFonts w:ascii="Times New Roman" w:hAnsi="Times New Roman" w:cs="Times New Roman"/>
          <w:szCs w:val="24"/>
        </w:rPr>
        <w:t>Проект на решение:</w:t>
      </w:r>
    </w:p>
    <w:p w:rsidR="00A667DD" w:rsidRPr="00CB7792" w:rsidRDefault="00A667DD" w:rsidP="00A667DD">
      <w:pPr>
        <w:shd w:val="clear" w:color="auto" w:fill="FFFFFF"/>
        <w:spacing w:before="100" w:beforeAutospacing="1" w:after="100" w:afterAutospacing="1"/>
        <w:jc w:val="center"/>
        <w:rPr>
          <w:rFonts w:ascii="Times New Roman" w:hAnsi="Times New Roman"/>
          <w:sz w:val="24"/>
          <w:szCs w:val="24"/>
          <w:lang w:eastAsia="en-US"/>
        </w:rPr>
      </w:pPr>
      <w:r w:rsidRPr="00CB7792">
        <w:rPr>
          <w:rFonts w:ascii="Times New Roman" w:hAnsi="Times New Roman"/>
          <w:b/>
          <w:sz w:val="24"/>
          <w:szCs w:val="24"/>
          <w:lang w:eastAsia="en-US"/>
        </w:rPr>
        <w:lastRenderedPageBreak/>
        <w:t>РЕШЕНИЕ</w:t>
      </w:r>
      <w:r w:rsidRPr="00CB7792">
        <w:rPr>
          <w:rFonts w:ascii="Times New Roman" w:hAnsi="Times New Roman"/>
          <w:sz w:val="24"/>
          <w:szCs w:val="24"/>
          <w:lang w:eastAsia="en-US"/>
        </w:rPr>
        <w:br/>
        <w:t>№ 232- ЕП/НС</w:t>
      </w:r>
      <w:r w:rsidRPr="00CB7792">
        <w:rPr>
          <w:rFonts w:ascii="Times New Roman" w:hAnsi="Times New Roman"/>
          <w:sz w:val="24"/>
          <w:szCs w:val="24"/>
          <w:lang w:eastAsia="en-US"/>
        </w:rPr>
        <w:br/>
        <w:t>Пловдив Област, 09.06.2024 г.</w:t>
      </w:r>
    </w:p>
    <w:p w:rsidR="00A667DD" w:rsidRPr="00CB7792" w:rsidRDefault="00A667DD" w:rsidP="00A667DD">
      <w:pPr>
        <w:shd w:val="clear" w:color="auto" w:fill="FFFFFF"/>
        <w:ind w:firstLine="708"/>
        <w:jc w:val="both"/>
        <w:rPr>
          <w:rFonts w:ascii="Times New Roman" w:hAnsi="Times New Roman"/>
          <w:sz w:val="24"/>
          <w:szCs w:val="24"/>
          <w:lang w:eastAsia="en-US"/>
        </w:rPr>
      </w:pPr>
      <w:r w:rsidRPr="00CB7792">
        <w:rPr>
          <w:rFonts w:ascii="Times New Roman" w:hAnsi="Times New Roman"/>
          <w:sz w:val="24"/>
          <w:szCs w:val="24"/>
          <w:lang w:eastAsia="en-US"/>
        </w:rPr>
        <w:t>ОТНОСНО: Промяна в съставите на СИК на територията на община Перущица, област Пловдив, при произвеждане на изборите за членове на Европейския парламент от Република България и за народни представители на 9 юни 2024 г.</w:t>
      </w:r>
    </w:p>
    <w:p w:rsidR="00A667DD" w:rsidRPr="00CB7792" w:rsidRDefault="00A667DD" w:rsidP="00A667DD">
      <w:pPr>
        <w:jc w:val="both"/>
        <w:rPr>
          <w:rFonts w:ascii="Times New Roman" w:hAnsi="Times New Roman"/>
          <w:color w:val="000000"/>
          <w:sz w:val="24"/>
          <w:szCs w:val="24"/>
        </w:rPr>
      </w:pPr>
      <w:r w:rsidRPr="00CB7792">
        <w:rPr>
          <w:rFonts w:ascii="Times New Roman" w:hAnsi="Times New Roman"/>
          <w:sz w:val="24"/>
          <w:szCs w:val="24"/>
          <w:lang w:eastAsia="en-US"/>
        </w:rPr>
        <w:t xml:space="preserve">С Решение № </w:t>
      </w:r>
      <w:r w:rsidRPr="00CB7792">
        <w:rPr>
          <w:rFonts w:ascii="Times New Roman" w:hAnsi="Times New Roman"/>
          <w:color w:val="000000"/>
          <w:sz w:val="24"/>
          <w:szCs w:val="24"/>
        </w:rPr>
        <w:t>97-ЕП/НС/14.05.2024</w:t>
      </w:r>
      <w:r w:rsidRPr="00CB7792">
        <w:rPr>
          <w:rFonts w:ascii="Times New Roman" w:hAnsi="Times New Roman"/>
          <w:sz w:val="24"/>
          <w:szCs w:val="24"/>
          <w:lang w:eastAsia="en-US"/>
        </w:rPr>
        <w:t>г.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Перущица.</w:t>
      </w:r>
    </w:p>
    <w:p w:rsidR="00A667DD" w:rsidRPr="00CB7792" w:rsidRDefault="00A667DD" w:rsidP="00A667DD">
      <w:pPr>
        <w:shd w:val="clear" w:color="auto" w:fill="FFFFFF"/>
        <w:ind w:firstLine="708"/>
        <w:jc w:val="both"/>
        <w:rPr>
          <w:rFonts w:ascii="Times New Roman" w:hAnsi="Times New Roman"/>
          <w:sz w:val="24"/>
          <w:szCs w:val="24"/>
          <w:lang w:eastAsia="en-US"/>
        </w:rPr>
      </w:pPr>
      <w:r w:rsidRPr="00CB7792">
        <w:rPr>
          <w:rFonts w:ascii="Times New Roman" w:hAnsi="Times New Roman"/>
          <w:sz w:val="24"/>
          <w:szCs w:val="24"/>
          <w:lang w:eastAsia="en-US"/>
        </w:rPr>
        <w:t>С писмо с вх. № 413/09.06.2024 г., в Районна избирателна комисия Седемнадесети изборен район Пловдивски е постъпило предложение от  общинска администрация Перущица с което се предлага  да бъдат извършени промени в поименните състави на секционните избирателни комисии на територията на Община Перущица от квотата на КП „БСП за България“.</w:t>
      </w:r>
    </w:p>
    <w:p w:rsidR="00A667DD" w:rsidRPr="00CB7792" w:rsidRDefault="00A667DD" w:rsidP="00A667DD">
      <w:pPr>
        <w:shd w:val="clear" w:color="auto" w:fill="FFFFFF"/>
        <w:ind w:firstLine="708"/>
        <w:jc w:val="both"/>
        <w:rPr>
          <w:rFonts w:ascii="Times New Roman" w:hAnsi="Times New Roman"/>
          <w:sz w:val="24"/>
          <w:szCs w:val="24"/>
          <w:lang w:eastAsia="en-US"/>
        </w:rPr>
      </w:pPr>
      <w:r w:rsidRPr="00CB7792">
        <w:rPr>
          <w:rFonts w:ascii="Times New Roman" w:hAnsi="Times New Roman"/>
          <w:sz w:val="24"/>
          <w:szCs w:val="24"/>
          <w:lang w:eastAsia="en-US"/>
        </w:rPr>
        <w:t>Относно предложените за назначаване лица се констатира, че същите отговарят на изискванията на Изборен кодекс да бъдат назначени за членове на секционните избирателни комисии и нямат друго качество в изборите за членове на Европейския парламент от Република България и за народни представители на 9 юни 2024 г.</w:t>
      </w:r>
    </w:p>
    <w:p w:rsidR="00A667DD" w:rsidRPr="00CB7792" w:rsidRDefault="00A667DD" w:rsidP="00A667DD">
      <w:pPr>
        <w:shd w:val="clear" w:color="auto" w:fill="FFFFFF"/>
        <w:spacing w:after="150"/>
        <w:ind w:firstLine="708"/>
        <w:jc w:val="both"/>
        <w:rPr>
          <w:rFonts w:ascii="Times New Roman" w:hAnsi="Times New Roman"/>
          <w:sz w:val="24"/>
          <w:szCs w:val="24"/>
          <w:lang w:eastAsia="en-US"/>
        </w:rPr>
      </w:pPr>
      <w:r w:rsidRPr="00CB7792">
        <w:rPr>
          <w:rFonts w:ascii="Times New Roman" w:hAnsi="Times New Roman"/>
          <w:sz w:val="24"/>
          <w:szCs w:val="24"/>
          <w:lang w:eastAsia="en-US"/>
        </w:rPr>
        <w:t>Предвид гореизложеното и на основание чл. 72, ал. 1, т. 4 и т. 5 от Изборния кодекс, Районна избирателна комисия Седемнадесети изборен район- Пловдивски</w:t>
      </w:r>
    </w:p>
    <w:p w:rsidR="00A667DD" w:rsidRPr="00CB7792" w:rsidRDefault="00A667DD" w:rsidP="00A667DD">
      <w:pPr>
        <w:shd w:val="clear" w:color="auto" w:fill="FFFFFF"/>
        <w:spacing w:after="150"/>
        <w:jc w:val="center"/>
        <w:rPr>
          <w:rFonts w:ascii="Times New Roman" w:hAnsi="Times New Roman"/>
          <w:b/>
          <w:sz w:val="24"/>
          <w:szCs w:val="24"/>
          <w:lang w:eastAsia="en-US"/>
        </w:rPr>
      </w:pPr>
      <w:r w:rsidRPr="00CB7792">
        <w:rPr>
          <w:rFonts w:ascii="Times New Roman" w:hAnsi="Times New Roman"/>
          <w:b/>
          <w:sz w:val="24"/>
          <w:szCs w:val="24"/>
          <w:lang w:eastAsia="en-US"/>
        </w:rPr>
        <w:t>РЕШИ:</w:t>
      </w:r>
    </w:p>
    <w:p w:rsidR="00A667DD" w:rsidRPr="00CB7792" w:rsidRDefault="00A667DD" w:rsidP="0007677B">
      <w:pPr>
        <w:pStyle w:val="af6"/>
        <w:numPr>
          <w:ilvl w:val="0"/>
          <w:numId w:val="6"/>
        </w:numPr>
        <w:shd w:val="clear" w:color="auto" w:fill="FFFFFF"/>
        <w:jc w:val="both"/>
        <w:rPr>
          <w:rFonts w:ascii="Times New Roman" w:hAnsi="Times New Roman"/>
          <w:lang w:eastAsia="en-US"/>
        </w:rPr>
      </w:pPr>
      <w:r w:rsidRPr="00CB7792">
        <w:rPr>
          <w:rFonts w:ascii="Times New Roman" w:hAnsi="Times New Roman"/>
          <w:lang w:eastAsia="en-US"/>
        </w:rPr>
        <w:t>ОСВОБОЖДАВА членове на СИК на територията на Община Перущица, както следва:</w:t>
      </w:r>
    </w:p>
    <w:tbl>
      <w:tblPr>
        <w:tblStyle w:val="af7"/>
        <w:tblW w:w="9067" w:type="dxa"/>
        <w:tblInd w:w="-5" w:type="dxa"/>
        <w:tblLook w:val="04A0" w:firstRow="1" w:lastRow="0" w:firstColumn="1" w:lastColumn="0" w:noHBand="0" w:noVBand="1"/>
      </w:tblPr>
      <w:tblGrid>
        <w:gridCol w:w="1296"/>
        <w:gridCol w:w="4091"/>
        <w:gridCol w:w="2126"/>
        <w:gridCol w:w="1554"/>
      </w:tblGrid>
      <w:tr w:rsidR="00A667DD" w:rsidRPr="00CB7792" w:rsidTr="007E3C03">
        <w:tc>
          <w:tcPr>
            <w:tcW w:w="1296" w:type="dxa"/>
            <w:hideMark/>
          </w:tcPr>
          <w:p w:rsidR="00A667DD" w:rsidRPr="00CB7792" w:rsidRDefault="00A667DD" w:rsidP="007E3C03">
            <w:pPr>
              <w:jc w:val="center"/>
              <w:rPr>
                <w:rFonts w:ascii="Times New Roman" w:hAnsi="Times New Roman" w:cs="Times New Roman"/>
                <w:sz w:val="24"/>
                <w:szCs w:val="24"/>
              </w:rPr>
            </w:pPr>
            <w:r w:rsidRPr="00CB7792">
              <w:rPr>
                <w:rFonts w:ascii="Times New Roman" w:hAnsi="Times New Roman" w:cs="Times New Roman"/>
                <w:sz w:val="24"/>
                <w:szCs w:val="24"/>
              </w:rPr>
              <w:t>№ СИК</w:t>
            </w:r>
          </w:p>
        </w:tc>
        <w:tc>
          <w:tcPr>
            <w:tcW w:w="4091" w:type="dxa"/>
            <w:hideMark/>
          </w:tcPr>
          <w:p w:rsidR="00A667DD" w:rsidRPr="00CB7792" w:rsidRDefault="00A667DD" w:rsidP="007E3C03">
            <w:pPr>
              <w:jc w:val="center"/>
              <w:rPr>
                <w:rFonts w:ascii="Times New Roman" w:hAnsi="Times New Roman" w:cs="Times New Roman"/>
                <w:sz w:val="24"/>
                <w:szCs w:val="24"/>
              </w:rPr>
            </w:pPr>
            <w:r w:rsidRPr="00CB7792">
              <w:rPr>
                <w:rFonts w:ascii="Times New Roman" w:hAnsi="Times New Roman" w:cs="Times New Roman"/>
                <w:sz w:val="24"/>
                <w:szCs w:val="24"/>
              </w:rPr>
              <w:t xml:space="preserve">Име, презиме и фамилия на </w:t>
            </w:r>
            <w:r w:rsidRPr="00CB7792">
              <w:rPr>
                <w:rFonts w:ascii="Times New Roman" w:hAnsi="Times New Roman" w:cs="Times New Roman"/>
                <w:b/>
                <w:sz w:val="24"/>
                <w:szCs w:val="24"/>
              </w:rPr>
              <w:t>ОСВОБОЖДАВАНИЯ</w:t>
            </w:r>
            <w:r w:rsidRPr="00CB7792">
              <w:rPr>
                <w:rFonts w:ascii="Times New Roman" w:hAnsi="Times New Roman" w:cs="Times New Roman"/>
                <w:sz w:val="24"/>
                <w:szCs w:val="24"/>
              </w:rPr>
              <w:t xml:space="preserve"> член:</w:t>
            </w:r>
          </w:p>
        </w:tc>
        <w:tc>
          <w:tcPr>
            <w:tcW w:w="2126" w:type="dxa"/>
            <w:hideMark/>
          </w:tcPr>
          <w:p w:rsidR="00A667DD" w:rsidRPr="00CB7792" w:rsidRDefault="00A667DD" w:rsidP="007E3C03">
            <w:pPr>
              <w:jc w:val="center"/>
              <w:rPr>
                <w:rFonts w:ascii="Times New Roman" w:hAnsi="Times New Roman" w:cs="Times New Roman"/>
                <w:sz w:val="24"/>
                <w:szCs w:val="24"/>
              </w:rPr>
            </w:pPr>
            <w:r w:rsidRPr="00CB7792">
              <w:rPr>
                <w:rFonts w:ascii="Times New Roman" w:hAnsi="Times New Roman" w:cs="Times New Roman"/>
                <w:sz w:val="24"/>
                <w:szCs w:val="24"/>
              </w:rPr>
              <w:t>Длъжност</w:t>
            </w:r>
          </w:p>
        </w:tc>
        <w:tc>
          <w:tcPr>
            <w:tcW w:w="1554" w:type="dxa"/>
            <w:hideMark/>
          </w:tcPr>
          <w:p w:rsidR="00A667DD" w:rsidRPr="00CB7792" w:rsidRDefault="00A667DD" w:rsidP="007E3C03">
            <w:pPr>
              <w:jc w:val="center"/>
              <w:rPr>
                <w:rFonts w:ascii="Times New Roman" w:hAnsi="Times New Roman" w:cs="Times New Roman"/>
                <w:sz w:val="24"/>
                <w:szCs w:val="24"/>
              </w:rPr>
            </w:pPr>
            <w:r w:rsidRPr="00CB7792">
              <w:rPr>
                <w:rFonts w:ascii="Times New Roman" w:hAnsi="Times New Roman" w:cs="Times New Roman"/>
                <w:sz w:val="24"/>
                <w:szCs w:val="24"/>
              </w:rPr>
              <w:t>ЕГН</w:t>
            </w:r>
          </w:p>
        </w:tc>
      </w:tr>
      <w:tr w:rsidR="00A667DD" w:rsidRPr="00CB7792" w:rsidTr="007E3C03">
        <w:tc>
          <w:tcPr>
            <w:tcW w:w="1296" w:type="dxa"/>
          </w:tcPr>
          <w:p w:rsidR="00A667DD" w:rsidRPr="00CB7792" w:rsidRDefault="00A667DD" w:rsidP="007E3C03">
            <w:pPr>
              <w:spacing w:line="360" w:lineRule="auto"/>
              <w:rPr>
                <w:rFonts w:ascii="Times New Roman" w:hAnsi="Times New Roman" w:cs="Times New Roman"/>
                <w:sz w:val="24"/>
                <w:szCs w:val="24"/>
              </w:rPr>
            </w:pPr>
            <w:r w:rsidRPr="00CB7792">
              <w:rPr>
                <w:rFonts w:ascii="Times New Roman" w:hAnsi="Times New Roman" w:cs="Times New Roman"/>
                <w:sz w:val="24"/>
                <w:szCs w:val="24"/>
              </w:rPr>
              <w:t>174000006</w:t>
            </w:r>
          </w:p>
        </w:tc>
        <w:tc>
          <w:tcPr>
            <w:tcW w:w="4091" w:type="dxa"/>
          </w:tcPr>
          <w:p w:rsidR="00A667DD" w:rsidRPr="00CB7792" w:rsidRDefault="00A667DD" w:rsidP="007E3C03">
            <w:pPr>
              <w:spacing w:line="360" w:lineRule="auto"/>
              <w:rPr>
                <w:rFonts w:ascii="Times New Roman" w:hAnsi="Times New Roman" w:cs="Times New Roman"/>
                <w:sz w:val="24"/>
                <w:szCs w:val="24"/>
              </w:rPr>
            </w:pPr>
            <w:r w:rsidRPr="00CB7792">
              <w:rPr>
                <w:rFonts w:ascii="Times New Roman" w:hAnsi="Times New Roman" w:cs="Times New Roman"/>
                <w:sz w:val="24"/>
                <w:szCs w:val="24"/>
              </w:rPr>
              <w:t xml:space="preserve">Ангел Сашов Велев </w:t>
            </w:r>
          </w:p>
        </w:tc>
        <w:tc>
          <w:tcPr>
            <w:tcW w:w="2126" w:type="dxa"/>
          </w:tcPr>
          <w:p w:rsidR="00A667DD" w:rsidRPr="00CB7792" w:rsidRDefault="00A667DD" w:rsidP="007E3C03">
            <w:pPr>
              <w:spacing w:line="360" w:lineRule="auto"/>
              <w:rPr>
                <w:rFonts w:ascii="Times New Roman" w:hAnsi="Times New Roman" w:cs="Times New Roman"/>
                <w:sz w:val="24"/>
                <w:szCs w:val="24"/>
              </w:rPr>
            </w:pPr>
            <w:r w:rsidRPr="00CB7792">
              <w:rPr>
                <w:rFonts w:ascii="Times New Roman" w:hAnsi="Times New Roman" w:cs="Times New Roman"/>
                <w:sz w:val="24"/>
                <w:szCs w:val="24"/>
              </w:rPr>
              <w:t xml:space="preserve">Секретар </w:t>
            </w:r>
          </w:p>
        </w:tc>
        <w:tc>
          <w:tcPr>
            <w:tcW w:w="1554" w:type="dxa"/>
          </w:tcPr>
          <w:p w:rsidR="00A667DD" w:rsidRPr="00CB7792" w:rsidRDefault="00A667DD" w:rsidP="007E3C03">
            <w:pPr>
              <w:jc w:val="both"/>
              <w:rPr>
                <w:rFonts w:ascii="Times New Roman" w:hAnsi="Times New Roman" w:cs="Times New Roman"/>
                <w:sz w:val="24"/>
                <w:szCs w:val="24"/>
                <w:lang w:eastAsia="en-US"/>
              </w:rPr>
            </w:pPr>
            <w:r w:rsidRPr="00CB7792">
              <w:rPr>
                <w:rFonts w:ascii="Times New Roman" w:hAnsi="Times New Roman" w:cs="Times New Roman"/>
                <w:sz w:val="24"/>
                <w:szCs w:val="24"/>
                <w:lang w:eastAsia="en-US"/>
              </w:rPr>
              <w:t>**********</w:t>
            </w:r>
          </w:p>
          <w:p w:rsidR="00A667DD" w:rsidRPr="00CB7792" w:rsidRDefault="00A667DD" w:rsidP="007E3C03">
            <w:pPr>
              <w:jc w:val="both"/>
              <w:rPr>
                <w:rFonts w:ascii="Times New Roman" w:hAnsi="Times New Roman" w:cs="Times New Roman"/>
                <w:sz w:val="24"/>
                <w:szCs w:val="24"/>
                <w:lang w:eastAsia="en-US"/>
              </w:rPr>
            </w:pPr>
          </w:p>
        </w:tc>
      </w:tr>
      <w:tr w:rsidR="00A667DD" w:rsidRPr="00CB7792" w:rsidTr="007E3C03">
        <w:tc>
          <w:tcPr>
            <w:tcW w:w="1296" w:type="dxa"/>
          </w:tcPr>
          <w:p w:rsidR="00A667DD" w:rsidRPr="00CB7792" w:rsidRDefault="00A667DD" w:rsidP="007E3C03">
            <w:pPr>
              <w:rPr>
                <w:rFonts w:ascii="Times New Roman" w:hAnsi="Times New Roman" w:cs="Times New Roman"/>
                <w:sz w:val="24"/>
                <w:szCs w:val="24"/>
              </w:rPr>
            </w:pPr>
            <w:r w:rsidRPr="00CB7792">
              <w:rPr>
                <w:rFonts w:ascii="Times New Roman" w:hAnsi="Times New Roman" w:cs="Times New Roman"/>
                <w:sz w:val="24"/>
                <w:szCs w:val="24"/>
              </w:rPr>
              <w:t>174000004</w:t>
            </w:r>
          </w:p>
          <w:p w:rsidR="00A667DD" w:rsidRPr="00CB7792" w:rsidRDefault="00A667DD" w:rsidP="007E3C03">
            <w:pPr>
              <w:spacing w:line="360" w:lineRule="auto"/>
              <w:rPr>
                <w:rFonts w:ascii="Times New Roman" w:hAnsi="Times New Roman" w:cs="Times New Roman"/>
                <w:sz w:val="24"/>
                <w:szCs w:val="24"/>
              </w:rPr>
            </w:pPr>
          </w:p>
        </w:tc>
        <w:tc>
          <w:tcPr>
            <w:tcW w:w="4091" w:type="dxa"/>
          </w:tcPr>
          <w:p w:rsidR="00A667DD" w:rsidRPr="00CB7792" w:rsidRDefault="00A667DD" w:rsidP="007E3C03">
            <w:pPr>
              <w:rPr>
                <w:rFonts w:ascii="Times New Roman" w:hAnsi="Times New Roman" w:cs="Times New Roman"/>
                <w:sz w:val="24"/>
                <w:szCs w:val="24"/>
              </w:rPr>
            </w:pPr>
            <w:r w:rsidRPr="00CB7792">
              <w:rPr>
                <w:rFonts w:ascii="Times New Roman" w:hAnsi="Times New Roman" w:cs="Times New Roman"/>
                <w:sz w:val="24"/>
                <w:szCs w:val="24"/>
              </w:rPr>
              <w:t>ЙОРДАН НАЙДЕНОВ АНГЕЛОВ</w:t>
            </w:r>
          </w:p>
          <w:p w:rsidR="00A667DD" w:rsidRPr="00CB7792" w:rsidRDefault="00A667DD" w:rsidP="007E3C03">
            <w:pPr>
              <w:spacing w:line="360" w:lineRule="auto"/>
              <w:rPr>
                <w:rFonts w:ascii="Times New Roman" w:hAnsi="Times New Roman" w:cs="Times New Roman"/>
                <w:sz w:val="24"/>
                <w:szCs w:val="24"/>
              </w:rPr>
            </w:pPr>
          </w:p>
        </w:tc>
        <w:tc>
          <w:tcPr>
            <w:tcW w:w="2126" w:type="dxa"/>
          </w:tcPr>
          <w:p w:rsidR="00A667DD" w:rsidRPr="00CB7792" w:rsidRDefault="00A667DD" w:rsidP="007E3C03">
            <w:pPr>
              <w:spacing w:line="360" w:lineRule="auto"/>
              <w:rPr>
                <w:rFonts w:ascii="Times New Roman" w:hAnsi="Times New Roman" w:cs="Times New Roman"/>
                <w:sz w:val="24"/>
                <w:szCs w:val="24"/>
              </w:rPr>
            </w:pPr>
            <w:r w:rsidRPr="00CB7792">
              <w:rPr>
                <w:rFonts w:ascii="Times New Roman" w:hAnsi="Times New Roman" w:cs="Times New Roman"/>
                <w:sz w:val="24"/>
                <w:szCs w:val="24"/>
              </w:rPr>
              <w:t>Член</w:t>
            </w:r>
          </w:p>
        </w:tc>
        <w:tc>
          <w:tcPr>
            <w:tcW w:w="1554" w:type="dxa"/>
          </w:tcPr>
          <w:p w:rsidR="00A667DD" w:rsidRPr="00CB7792" w:rsidRDefault="00A667DD" w:rsidP="007E3C03">
            <w:pPr>
              <w:jc w:val="both"/>
              <w:rPr>
                <w:rFonts w:ascii="Times New Roman" w:hAnsi="Times New Roman" w:cs="Times New Roman"/>
                <w:sz w:val="24"/>
                <w:szCs w:val="24"/>
                <w:lang w:eastAsia="en-US"/>
              </w:rPr>
            </w:pPr>
            <w:r w:rsidRPr="00CB7792">
              <w:rPr>
                <w:rFonts w:ascii="Times New Roman" w:hAnsi="Times New Roman" w:cs="Times New Roman"/>
                <w:sz w:val="24"/>
                <w:szCs w:val="24"/>
                <w:lang w:eastAsia="en-US"/>
              </w:rPr>
              <w:t>**********</w:t>
            </w:r>
          </w:p>
          <w:p w:rsidR="00A667DD" w:rsidRPr="00CB7792" w:rsidRDefault="00A667DD" w:rsidP="007E3C03">
            <w:pPr>
              <w:jc w:val="both"/>
              <w:rPr>
                <w:rFonts w:ascii="Times New Roman" w:hAnsi="Times New Roman" w:cs="Times New Roman"/>
                <w:sz w:val="24"/>
                <w:szCs w:val="24"/>
                <w:lang w:eastAsia="en-US"/>
              </w:rPr>
            </w:pPr>
          </w:p>
        </w:tc>
      </w:tr>
      <w:tr w:rsidR="00A667DD" w:rsidRPr="00CB7792" w:rsidTr="007E3C03">
        <w:tc>
          <w:tcPr>
            <w:tcW w:w="1296" w:type="dxa"/>
          </w:tcPr>
          <w:p w:rsidR="00A667DD" w:rsidRPr="00CB7792" w:rsidRDefault="00A667DD" w:rsidP="007E3C03">
            <w:pPr>
              <w:spacing w:line="360" w:lineRule="auto"/>
              <w:rPr>
                <w:rFonts w:ascii="Times New Roman" w:hAnsi="Times New Roman" w:cs="Times New Roman"/>
                <w:sz w:val="24"/>
                <w:szCs w:val="24"/>
              </w:rPr>
            </w:pPr>
          </w:p>
        </w:tc>
        <w:tc>
          <w:tcPr>
            <w:tcW w:w="4091" w:type="dxa"/>
          </w:tcPr>
          <w:p w:rsidR="00A667DD" w:rsidRPr="00CB7792" w:rsidRDefault="00A667DD" w:rsidP="007E3C03">
            <w:pPr>
              <w:spacing w:line="360" w:lineRule="auto"/>
              <w:rPr>
                <w:rFonts w:ascii="Times New Roman" w:hAnsi="Times New Roman" w:cs="Times New Roman"/>
                <w:sz w:val="24"/>
                <w:szCs w:val="24"/>
              </w:rPr>
            </w:pPr>
          </w:p>
        </w:tc>
        <w:tc>
          <w:tcPr>
            <w:tcW w:w="2126" w:type="dxa"/>
          </w:tcPr>
          <w:p w:rsidR="00A667DD" w:rsidRPr="00CB7792" w:rsidRDefault="00A667DD" w:rsidP="007E3C03">
            <w:pPr>
              <w:spacing w:line="360" w:lineRule="auto"/>
              <w:rPr>
                <w:rFonts w:ascii="Times New Roman" w:hAnsi="Times New Roman" w:cs="Times New Roman"/>
                <w:sz w:val="24"/>
                <w:szCs w:val="24"/>
              </w:rPr>
            </w:pPr>
          </w:p>
        </w:tc>
        <w:tc>
          <w:tcPr>
            <w:tcW w:w="1554" w:type="dxa"/>
          </w:tcPr>
          <w:p w:rsidR="00A667DD" w:rsidRPr="00CB7792" w:rsidRDefault="00A667DD" w:rsidP="007E3C03">
            <w:pPr>
              <w:jc w:val="both"/>
              <w:rPr>
                <w:rFonts w:ascii="Times New Roman" w:hAnsi="Times New Roman" w:cs="Times New Roman"/>
                <w:sz w:val="24"/>
                <w:szCs w:val="24"/>
                <w:lang w:eastAsia="en-US"/>
              </w:rPr>
            </w:pPr>
          </w:p>
        </w:tc>
      </w:tr>
    </w:tbl>
    <w:p w:rsidR="00A667DD" w:rsidRPr="00CB7792" w:rsidRDefault="00A667DD" w:rsidP="0007677B">
      <w:pPr>
        <w:pStyle w:val="af6"/>
        <w:numPr>
          <w:ilvl w:val="0"/>
          <w:numId w:val="6"/>
        </w:numPr>
        <w:shd w:val="clear" w:color="auto" w:fill="FFFFFF"/>
        <w:jc w:val="both"/>
        <w:rPr>
          <w:rFonts w:ascii="Times New Roman" w:hAnsi="Times New Roman"/>
          <w:lang w:eastAsia="en-US"/>
        </w:rPr>
      </w:pPr>
      <w:r w:rsidRPr="00CB7792">
        <w:rPr>
          <w:rFonts w:ascii="Times New Roman" w:hAnsi="Times New Roman"/>
          <w:lang w:eastAsia="en-US"/>
        </w:rPr>
        <w:t>АНУЛИРА издадените удостоверения на лицата по т.1.</w:t>
      </w:r>
    </w:p>
    <w:p w:rsidR="00A667DD" w:rsidRPr="00CB7792" w:rsidRDefault="00A667DD" w:rsidP="0007677B">
      <w:pPr>
        <w:pStyle w:val="af6"/>
        <w:numPr>
          <w:ilvl w:val="0"/>
          <w:numId w:val="6"/>
        </w:numPr>
        <w:shd w:val="clear" w:color="auto" w:fill="FFFFFF"/>
        <w:jc w:val="both"/>
        <w:rPr>
          <w:rFonts w:ascii="Times New Roman" w:hAnsi="Times New Roman"/>
          <w:lang w:eastAsia="en-US"/>
        </w:rPr>
      </w:pPr>
      <w:r w:rsidRPr="00CB7792">
        <w:rPr>
          <w:rFonts w:ascii="Times New Roman" w:hAnsi="Times New Roman"/>
          <w:lang w:eastAsia="en-US"/>
        </w:rPr>
        <w:t>НАЗНАЧАВА за членове на СИК на територията на Община Перущица, както следва:</w:t>
      </w:r>
    </w:p>
    <w:tbl>
      <w:tblPr>
        <w:tblStyle w:val="af7"/>
        <w:tblW w:w="9067" w:type="dxa"/>
        <w:tblInd w:w="-8" w:type="dxa"/>
        <w:tblLook w:val="04A0" w:firstRow="1" w:lastRow="0" w:firstColumn="1" w:lastColumn="0" w:noHBand="0" w:noVBand="1"/>
      </w:tblPr>
      <w:tblGrid>
        <w:gridCol w:w="1296"/>
        <w:gridCol w:w="4944"/>
        <w:gridCol w:w="1411"/>
        <w:gridCol w:w="1416"/>
      </w:tblGrid>
      <w:tr w:rsidR="00A667DD" w:rsidRPr="00CB7792" w:rsidTr="007E3C03">
        <w:tc>
          <w:tcPr>
            <w:tcW w:w="1296" w:type="dxa"/>
            <w:shd w:val="clear" w:color="auto" w:fill="FFFFFF"/>
            <w:hideMark/>
          </w:tcPr>
          <w:p w:rsidR="00A667DD" w:rsidRPr="00CB7792" w:rsidRDefault="00A667DD" w:rsidP="007E3C03">
            <w:pPr>
              <w:pStyle w:val="af4"/>
              <w:spacing w:beforeAutospacing="0" w:afterAutospacing="0"/>
              <w:jc w:val="center"/>
              <w:rPr>
                <w:rFonts w:cs="Times New Roman"/>
              </w:rPr>
            </w:pPr>
            <w:r w:rsidRPr="00CB7792">
              <w:rPr>
                <w:rFonts w:cs="Times New Roman"/>
              </w:rPr>
              <w:t>№ СИК</w:t>
            </w:r>
          </w:p>
        </w:tc>
        <w:tc>
          <w:tcPr>
            <w:tcW w:w="4944" w:type="dxa"/>
            <w:shd w:val="clear" w:color="auto" w:fill="FFFFFF"/>
            <w:hideMark/>
          </w:tcPr>
          <w:p w:rsidR="00A667DD" w:rsidRPr="00CB7792" w:rsidRDefault="00A667DD" w:rsidP="007E3C03">
            <w:pPr>
              <w:pStyle w:val="af4"/>
              <w:spacing w:beforeAutospacing="0" w:afterAutospacing="0"/>
              <w:jc w:val="center"/>
              <w:rPr>
                <w:rFonts w:cs="Times New Roman"/>
              </w:rPr>
            </w:pPr>
            <w:r w:rsidRPr="00CB7792">
              <w:rPr>
                <w:rFonts w:cs="Times New Roman"/>
              </w:rPr>
              <w:t xml:space="preserve">Име, презиме и фамилия на </w:t>
            </w:r>
            <w:r w:rsidRPr="00CB7792">
              <w:rPr>
                <w:rStyle w:val="a9"/>
                <w:rFonts w:cs="Times New Roman"/>
                <w:shd w:val="clear" w:color="auto" w:fill="FFFFFF"/>
              </w:rPr>
              <w:t>НАЗНАЧАВАНИЯ  член</w:t>
            </w:r>
          </w:p>
        </w:tc>
        <w:tc>
          <w:tcPr>
            <w:tcW w:w="1411" w:type="dxa"/>
            <w:shd w:val="clear" w:color="auto" w:fill="FFFFFF"/>
            <w:hideMark/>
          </w:tcPr>
          <w:p w:rsidR="00A667DD" w:rsidRPr="00CB7792" w:rsidRDefault="00A667DD" w:rsidP="007E3C03">
            <w:pPr>
              <w:pStyle w:val="af4"/>
              <w:spacing w:beforeAutospacing="0" w:afterAutospacing="0"/>
              <w:jc w:val="center"/>
              <w:rPr>
                <w:rFonts w:cs="Times New Roman"/>
              </w:rPr>
            </w:pPr>
            <w:r w:rsidRPr="00CB7792">
              <w:rPr>
                <w:rFonts w:cs="Times New Roman"/>
              </w:rPr>
              <w:t>Длъжност</w:t>
            </w:r>
          </w:p>
        </w:tc>
        <w:tc>
          <w:tcPr>
            <w:tcW w:w="1416" w:type="dxa"/>
            <w:shd w:val="clear" w:color="auto" w:fill="FFFFFF"/>
            <w:hideMark/>
          </w:tcPr>
          <w:p w:rsidR="00A667DD" w:rsidRPr="00CB7792" w:rsidRDefault="00A667DD" w:rsidP="007E3C03">
            <w:pPr>
              <w:pStyle w:val="af4"/>
              <w:spacing w:beforeAutospacing="0" w:afterAutospacing="0"/>
              <w:jc w:val="center"/>
              <w:rPr>
                <w:rFonts w:cs="Times New Roman"/>
              </w:rPr>
            </w:pPr>
            <w:r w:rsidRPr="00CB7792">
              <w:rPr>
                <w:rFonts w:cs="Times New Roman"/>
              </w:rPr>
              <w:t>ЕГН</w:t>
            </w:r>
          </w:p>
        </w:tc>
      </w:tr>
      <w:tr w:rsidR="00A667DD" w:rsidRPr="00CB7792" w:rsidTr="007E3C03">
        <w:tc>
          <w:tcPr>
            <w:tcW w:w="1296" w:type="dxa"/>
          </w:tcPr>
          <w:p w:rsidR="00A667DD" w:rsidRPr="00CB7792" w:rsidRDefault="00A667DD" w:rsidP="007E3C03">
            <w:pPr>
              <w:spacing w:line="360" w:lineRule="auto"/>
              <w:rPr>
                <w:rFonts w:ascii="Times New Roman" w:hAnsi="Times New Roman" w:cs="Times New Roman"/>
                <w:sz w:val="24"/>
                <w:szCs w:val="24"/>
              </w:rPr>
            </w:pPr>
            <w:r w:rsidRPr="00CB7792">
              <w:rPr>
                <w:rFonts w:ascii="Times New Roman" w:hAnsi="Times New Roman" w:cs="Times New Roman"/>
                <w:sz w:val="24"/>
                <w:szCs w:val="24"/>
              </w:rPr>
              <w:t>174000006</w:t>
            </w:r>
          </w:p>
        </w:tc>
        <w:tc>
          <w:tcPr>
            <w:tcW w:w="4944" w:type="dxa"/>
            <w:vAlign w:val="center"/>
          </w:tcPr>
          <w:p w:rsidR="00A667DD" w:rsidRPr="00CB7792" w:rsidRDefault="00A667DD" w:rsidP="007E3C03">
            <w:pPr>
              <w:spacing w:line="360" w:lineRule="auto"/>
              <w:rPr>
                <w:rFonts w:ascii="Times New Roman" w:hAnsi="Times New Roman" w:cs="Times New Roman"/>
                <w:color w:val="000000"/>
                <w:sz w:val="24"/>
                <w:szCs w:val="24"/>
              </w:rPr>
            </w:pPr>
            <w:r w:rsidRPr="00CB7792">
              <w:rPr>
                <w:rFonts w:ascii="Times New Roman" w:hAnsi="Times New Roman" w:cs="Times New Roman"/>
                <w:color w:val="000000"/>
                <w:sz w:val="24"/>
                <w:szCs w:val="24"/>
              </w:rPr>
              <w:t>Стоянка Георгиева Калоферова</w:t>
            </w:r>
          </w:p>
        </w:tc>
        <w:tc>
          <w:tcPr>
            <w:tcW w:w="1411" w:type="dxa"/>
          </w:tcPr>
          <w:p w:rsidR="00A667DD" w:rsidRPr="00CB7792" w:rsidRDefault="00A667DD" w:rsidP="007E3C03">
            <w:pPr>
              <w:spacing w:line="360" w:lineRule="auto"/>
              <w:rPr>
                <w:rFonts w:ascii="Times New Roman" w:hAnsi="Times New Roman" w:cs="Times New Roman"/>
                <w:sz w:val="24"/>
                <w:szCs w:val="24"/>
              </w:rPr>
            </w:pPr>
            <w:r w:rsidRPr="00CB7792">
              <w:rPr>
                <w:rFonts w:ascii="Times New Roman" w:hAnsi="Times New Roman" w:cs="Times New Roman"/>
                <w:sz w:val="24"/>
                <w:szCs w:val="24"/>
              </w:rPr>
              <w:t>Секретар</w:t>
            </w:r>
          </w:p>
        </w:tc>
        <w:tc>
          <w:tcPr>
            <w:tcW w:w="1416" w:type="dxa"/>
            <w:vAlign w:val="center"/>
          </w:tcPr>
          <w:p w:rsidR="00A667DD" w:rsidRPr="00CB7792" w:rsidRDefault="00A667DD" w:rsidP="007E3C03">
            <w:pPr>
              <w:spacing w:line="360" w:lineRule="auto"/>
              <w:jc w:val="right"/>
              <w:rPr>
                <w:rFonts w:ascii="Times New Roman" w:hAnsi="Times New Roman" w:cs="Times New Roman"/>
                <w:color w:val="000000"/>
                <w:sz w:val="24"/>
                <w:szCs w:val="24"/>
              </w:rPr>
            </w:pPr>
            <w:r w:rsidRPr="00CB7792">
              <w:rPr>
                <w:rFonts w:ascii="Times New Roman" w:hAnsi="Times New Roman" w:cs="Times New Roman"/>
                <w:color w:val="000000"/>
                <w:sz w:val="24"/>
                <w:szCs w:val="24"/>
              </w:rPr>
              <w:t>**********</w:t>
            </w:r>
          </w:p>
        </w:tc>
      </w:tr>
      <w:tr w:rsidR="00A667DD" w:rsidRPr="00CB7792" w:rsidTr="007E3C03">
        <w:tc>
          <w:tcPr>
            <w:tcW w:w="1296" w:type="dxa"/>
          </w:tcPr>
          <w:p w:rsidR="00A667DD" w:rsidRPr="00CB7792" w:rsidRDefault="00A667DD" w:rsidP="007E3C03">
            <w:pPr>
              <w:rPr>
                <w:rFonts w:ascii="Times New Roman" w:hAnsi="Times New Roman" w:cs="Times New Roman"/>
                <w:sz w:val="24"/>
                <w:szCs w:val="24"/>
              </w:rPr>
            </w:pPr>
            <w:r w:rsidRPr="00CB7792">
              <w:rPr>
                <w:rFonts w:ascii="Times New Roman" w:hAnsi="Times New Roman" w:cs="Times New Roman"/>
                <w:sz w:val="24"/>
                <w:szCs w:val="24"/>
              </w:rPr>
              <w:t>174000004</w:t>
            </w:r>
          </w:p>
          <w:p w:rsidR="00A667DD" w:rsidRPr="00CB7792" w:rsidRDefault="00A667DD" w:rsidP="007E3C03">
            <w:pPr>
              <w:spacing w:line="360" w:lineRule="auto"/>
              <w:rPr>
                <w:rFonts w:ascii="Times New Roman" w:hAnsi="Times New Roman" w:cs="Times New Roman"/>
                <w:sz w:val="24"/>
                <w:szCs w:val="24"/>
              </w:rPr>
            </w:pPr>
          </w:p>
        </w:tc>
        <w:tc>
          <w:tcPr>
            <w:tcW w:w="4944" w:type="dxa"/>
            <w:vAlign w:val="center"/>
          </w:tcPr>
          <w:p w:rsidR="00A667DD" w:rsidRPr="00CB7792" w:rsidRDefault="00A667DD" w:rsidP="007E3C03">
            <w:pPr>
              <w:rPr>
                <w:rFonts w:ascii="Times New Roman" w:hAnsi="Times New Roman" w:cs="Times New Roman"/>
                <w:sz w:val="24"/>
                <w:szCs w:val="24"/>
              </w:rPr>
            </w:pPr>
            <w:r w:rsidRPr="00CB7792">
              <w:rPr>
                <w:rFonts w:ascii="Times New Roman" w:hAnsi="Times New Roman" w:cs="Times New Roman"/>
                <w:sz w:val="24"/>
                <w:szCs w:val="24"/>
              </w:rPr>
              <w:t>ХРИСТО РАНГЕЛОВ БОЖКОВ</w:t>
            </w:r>
          </w:p>
          <w:p w:rsidR="00A667DD" w:rsidRPr="00CB7792" w:rsidRDefault="00A667DD" w:rsidP="007E3C03">
            <w:pPr>
              <w:spacing w:line="360" w:lineRule="auto"/>
              <w:rPr>
                <w:rFonts w:ascii="Times New Roman" w:hAnsi="Times New Roman" w:cs="Times New Roman"/>
                <w:sz w:val="24"/>
                <w:szCs w:val="24"/>
              </w:rPr>
            </w:pPr>
          </w:p>
        </w:tc>
        <w:tc>
          <w:tcPr>
            <w:tcW w:w="1411" w:type="dxa"/>
          </w:tcPr>
          <w:p w:rsidR="00A667DD" w:rsidRPr="00CB7792" w:rsidRDefault="00A667DD" w:rsidP="007E3C03">
            <w:pPr>
              <w:spacing w:line="360" w:lineRule="auto"/>
              <w:rPr>
                <w:rFonts w:ascii="Times New Roman" w:hAnsi="Times New Roman" w:cs="Times New Roman"/>
                <w:sz w:val="24"/>
                <w:szCs w:val="24"/>
              </w:rPr>
            </w:pPr>
            <w:r w:rsidRPr="00CB7792">
              <w:rPr>
                <w:rFonts w:ascii="Times New Roman" w:hAnsi="Times New Roman" w:cs="Times New Roman"/>
                <w:sz w:val="24"/>
                <w:szCs w:val="24"/>
              </w:rPr>
              <w:t>Член</w:t>
            </w:r>
          </w:p>
        </w:tc>
        <w:tc>
          <w:tcPr>
            <w:tcW w:w="1416" w:type="dxa"/>
            <w:vAlign w:val="center"/>
          </w:tcPr>
          <w:p w:rsidR="00A667DD" w:rsidRPr="00CB7792" w:rsidRDefault="00A667DD" w:rsidP="007E3C03">
            <w:pPr>
              <w:spacing w:line="360" w:lineRule="auto"/>
              <w:jc w:val="right"/>
              <w:rPr>
                <w:rFonts w:ascii="Times New Roman" w:hAnsi="Times New Roman" w:cs="Times New Roman"/>
                <w:color w:val="000000"/>
                <w:sz w:val="24"/>
                <w:szCs w:val="24"/>
              </w:rPr>
            </w:pPr>
            <w:r w:rsidRPr="00CB7792">
              <w:rPr>
                <w:rFonts w:ascii="Times New Roman" w:hAnsi="Times New Roman" w:cs="Times New Roman"/>
                <w:color w:val="000000"/>
                <w:sz w:val="24"/>
                <w:szCs w:val="24"/>
              </w:rPr>
              <w:t>**********</w:t>
            </w:r>
          </w:p>
        </w:tc>
      </w:tr>
      <w:tr w:rsidR="00A667DD" w:rsidRPr="00CB7792" w:rsidTr="007E3C03">
        <w:tc>
          <w:tcPr>
            <w:tcW w:w="1296" w:type="dxa"/>
          </w:tcPr>
          <w:p w:rsidR="00A667DD" w:rsidRPr="00CB7792" w:rsidRDefault="00A667DD" w:rsidP="007E3C03">
            <w:pPr>
              <w:spacing w:line="360" w:lineRule="auto"/>
              <w:rPr>
                <w:rFonts w:ascii="Times New Roman" w:hAnsi="Times New Roman" w:cs="Times New Roman"/>
                <w:sz w:val="24"/>
                <w:szCs w:val="24"/>
              </w:rPr>
            </w:pPr>
          </w:p>
        </w:tc>
        <w:tc>
          <w:tcPr>
            <w:tcW w:w="4944" w:type="dxa"/>
            <w:vAlign w:val="center"/>
          </w:tcPr>
          <w:p w:rsidR="00A667DD" w:rsidRPr="00CB7792" w:rsidRDefault="00A667DD" w:rsidP="007E3C03">
            <w:pPr>
              <w:spacing w:line="360" w:lineRule="auto"/>
              <w:rPr>
                <w:rFonts w:ascii="Times New Roman" w:hAnsi="Times New Roman" w:cs="Times New Roman"/>
                <w:color w:val="000000"/>
                <w:sz w:val="24"/>
                <w:szCs w:val="24"/>
              </w:rPr>
            </w:pPr>
          </w:p>
        </w:tc>
        <w:tc>
          <w:tcPr>
            <w:tcW w:w="1411" w:type="dxa"/>
          </w:tcPr>
          <w:p w:rsidR="00A667DD" w:rsidRPr="00CB7792" w:rsidRDefault="00A667DD" w:rsidP="007E3C03">
            <w:pPr>
              <w:spacing w:line="360" w:lineRule="auto"/>
              <w:rPr>
                <w:rFonts w:ascii="Times New Roman" w:hAnsi="Times New Roman" w:cs="Times New Roman"/>
                <w:sz w:val="24"/>
                <w:szCs w:val="24"/>
              </w:rPr>
            </w:pPr>
          </w:p>
        </w:tc>
        <w:tc>
          <w:tcPr>
            <w:tcW w:w="1416" w:type="dxa"/>
            <w:vAlign w:val="center"/>
          </w:tcPr>
          <w:p w:rsidR="00A667DD" w:rsidRPr="00CB7792" w:rsidRDefault="00A667DD" w:rsidP="007E3C03">
            <w:pPr>
              <w:spacing w:line="360" w:lineRule="auto"/>
              <w:jc w:val="right"/>
              <w:rPr>
                <w:rFonts w:ascii="Times New Roman" w:hAnsi="Times New Roman" w:cs="Times New Roman"/>
                <w:color w:val="000000"/>
                <w:sz w:val="24"/>
                <w:szCs w:val="24"/>
              </w:rPr>
            </w:pPr>
          </w:p>
        </w:tc>
      </w:tr>
    </w:tbl>
    <w:p w:rsidR="00A667DD" w:rsidRPr="00CB7792" w:rsidRDefault="00A667DD" w:rsidP="0007677B">
      <w:pPr>
        <w:pStyle w:val="af6"/>
        <w:numPr>
          <w:ilvl w:val="0"/>
          <w:numId w:val="6"/>
        </w:numPr>
        <w:shd w:val="clear" w:color="auto" w:fill="FFFFFF"/>
        <w:jc w:val="both"/>
        <w:rPr>
          <w:rFonts w:ascii="Times New Roman" w:hAnsi="Times New Roman"/>
          <w:lang w:eastAsia="en-US"/>
        </w:rPr>
      </w:pPr>
      <w:r w:rsidRPr="00CB7792">
        <w:rPr>
          <w:rFonts w:ascii="Times New Roman" w:hAnsi="Times New Roman"/>
          <w:lang w:eastAsia="en-US"/>
        </w:rPr>
        <w:t>ИЗДАВА удостоверения на назначените членове на СИК по т.3.</w:t>
      </w:r>
    </w:p>
    <w:p w:rsidR="00A667DD" w:rsidRPr="00CB7792" w:rsidRDefault="00A667DD" w:rsidP="0007677B">
      <w:pPr>
        <w:pStyle w:val="af6"/>
        <w:numPr>
          <w:ilvl w:val="0"/>
          <w:numId w:val="6"/>
        </w:numPr>
        <w:shd w:val="clear" w:color="auto" w:fill="FFFFFF"/>
        <w:jc w:val="both"/>
        <w:rPr>
          <w:rFonts w:ascii="Times New Roman" w:hAnsi="Times New Roman"/>
          <w:lang w:eastAsia="en-US"/>
        </w:rPr>
      </w:pPr>
      <w:r w:rsidRPr="00CB7792">
        <w:rPr>
          <w:rFonts w:ascii="Times New Roman" w:hAnsi="Times New Roman"/>
          <w:lang w:eastAsia="en-US"/>
        </w:rPr>
        <w:t>Членовете на СИК при изпълнение на своите функции са длъжностни лица по смисъла на чл. 93, т. 1 от Наказателния кодекс.</w:t>
      </w:r>
    </w:p>
    <w:p w:rsidR="00A667DD" w:rsidRPr="00CB7792" w:rsidRDefault="00A667DD" w:rsidP="0007677B">
      <w:pPr>
        <w:pStyle w:val="af6"/>
        <w:numPr>
          <w:ilvl w:val="0"/>
          <w:numId w:val="6"/>
        </w:numPr>
        <w:jc w:val="both"/>
        <w:rPr>
          <w:rFonts w:ascii="Times New Roman" w:hAnsi="Times New Roman"/>
          <w:lang w:eastAsia="en-US"/>
        </w:rPr>
      </w:pPr>
      <w:r w:rsidRPr="00CB7792">
        <w:rPr>
          <w:rFonts w:ascii="Times New Roman" w:hAnsi="Times New Roman"/>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A667DD" w:rsidRPr="00CB7792" w:rsidRDefault="00A667DD" w:rsidP="00A667DD">
      <w:pPr>
        <w:pStyle w:val="af6"/>
        <w:jc w:val="both"/>
        <w:rPr>
          <w:rFonts w:ascii="Times New Roman" w:hAnsi="Times New Roman"/>
          <w:lang w:eastAsia="en-US"/>
        </w:rPr>
      </w:pPr>
    </w:p>
    <w:p w:rsidR="00A667DD" w:rsidRPr="00CB7792" w:rsidRDefault="00A667DD" w:rsidP="00A667DD">
      <w:pPr>
        <w:shd w:val="clear" w:color="auto" w:fill="FFFFFF"/>
        <w:spacing w:after="150"/>
        <w:ind w:firstLine="360"/>
        <w:jc w:val="both"/>
        <w:rPr>
          <w:rFonts w:ascii="Times New Roman" w:hAnsi="Times New Roman"/>
          <w:sz w:val="24"/>
          <w:szCs w:val="24"/>
          <w:lang w:eastAsia="en-US"/>
        </w:rPr>
      </w:pPr>
      <w:r w:rsidRPr="00CB7792">
        <w:rPr>
          <w:rFonts w:ascii="Times New Roman" w:hAnsi="Times New Roman"/>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D12ECA" w:rsidRPr="00CB7792" w:rsidRDefault="00D12ECA" w:rsidP="00D12ECA">
      <w:pPr>
        <w:pStyle w:val="1b"/>
        <w:ind w:firstLine="720"/>
        <w:jc w:val="both"/>
        <w:rPr>
          <w:rFonts w:ascii="Times New Roman" w:eastAsia="Times New Roman" w:hAnsi="Times New Roman" w:cs="Times New Roman"/>
          <w:szCs w:val="24"/>
        </w:rPr>
      </w:pPr>
      <w:r w:rsidRPr="00CB7792">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D12ECA" w:rsidRPr="00CB7792" w:rsidRDefault="00D12ECA" w:rsidP="00D12ECA">
      <w:pPr>
        <w:pStyle w:val="1b"/>
        <w:jc w:val="both"/>
        <w:rPr>
          <w:rFonts w:ascii="Times New Roman" w:eastAsia="Times New Roman" w:hAnsi="Times New Roman" w:cs="Times New Roman"/>
          <w:szCs w:val="24"/>
        </w:rPr>
      </w:pPr>
    </w:p>
    <w:tbl>
      <w:tblPr>
        <w:tblW w:w="8642" w:type="dxa"/>
        <w:tblInd w:w="108" w:type="dxa"/>
        <w:tblLayout w:type="fixed"/>
        <w:tblLook w:val="0000" w:firstRow="0" w:lastRow="0" w:firstColumn="0" w:lastColumn="0" w:noHBand="0" w:noVBand="0"/>
      </w:tblPr>
      <w:tblGrid>
        <w:gridCol w:w="511"/>
        <w:gridCol w:w="6164"/>
        <w:gridCol w:w="1967"/>
      </w:tblGrid>
      <w:tr w:rsidR="00B85E13" w:rsidRPr="00CB7792" w:rsidTr="00B85E13">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85E13" w:rsidRPr="00CB7792" w:rsidRDefault="00B85E13" w:rsidP="00B85E13">
            <w:pPr>
              <w:pStyle w:val="1b"/>
              <w:jc w:val="center"/>
              <w:rPr>
                <w:rFonts w:ascii="Times New Roman" w:eastAsia="Times New Roman" w:hAnsi="Times New Roman" w:cs="Times New Roman"/>
                <w:b/>
                <w:i/>
                <w:szCs w:val="24"/>
                <w:lang w:val="ru-RU"/>
              </w:rPr>
            </w:pPr>
            <w:r w:rsidRPr="00CB7792">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85E13" w:rsidRPr="00CB7792" w:rsidRDefault="00B85E13" w:rsidP="00B85E13">
            <w:pPr>
              <w:pStyle w:val="1b"/>
              <w:jc w:val="center"/>
              <w:rPr>
                <w:rFonts w:ascii="Times New Roman" w:eastAsia="Times New Roman" w:hAnsi="Times New Roman" w:cs="Times New Roman"/>
                <w:b/>
                <w:i/>
                <w:szCs w:val="24"/>
                <w:lang w:val="ru-RU"/>
              </w:rPr>
            </w:pPr>
            <w:r w:rsidRPr="00CB7792">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85E13" w:rsidRPr="00CB7792" w:rsidRDefault="00B85E13" w:rsidP="00B85E13">
            <w:pPr>
              <w:pStyle w:val="1b"/>
              <w:jc w:val="center"/>
              <w:rPr>
                <w:rFonts w:ascii="Times New Roman" w:hAnsi="Times New Roman" w:cs="Times New Roman"/>
                <w:szCs w:val="24"/>
              </w:rPr>
            </w:pPr>
            <w:r w:rsidRPr="00CB7792">
              <w:rPr>
                <w:rFonts w:ascii="Times New Roman" w:eastAsia="Times New Roman" w:hAnsi="Times New Roman" w:cs="Times New Roman"/>
                <w:b/>
                <w:i/>
                <w:szCs w:val="24"/>
                <w:lang w:val="ru-RU"/>
              </w:rPr>
              <w:t>Гласуване</w:t>
            </w:r>
          </w:p>
        </w:tc>
      </w:tr>
      <w:tr w:rsidR="00B85E13" w:rsidRPr="00CB7792" w:rsidTr="00B85E1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85E13" w:rsidRPr="00CB7792" w:rsidRDefault="00B85E13" w:rsidP="00B85E13">
            <w:pPr>
              <w:pStyle w:val="1b"/>
              <w:jc w:val="both"/>
              <w:rPr>
                <w:rFonts w:ascii="Times New Roman" w:eastAsia="Times New Roman" w:hAnsi="Times New Roman" w:cs="Times New Roman"/>
                <w:szCs w:val="24"/>
              </w:rPr>
            </w:pPr>
            <w:r w:rsidRPr="00CB7792">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85E13" w:rsidRPr="00CB7792" w:rsidRDefault="00B85E13" w:rsidP="00B85E13">
            <w:pPr>
              <w:pStyle w:val="af2"/>
              <w:jc w:val="both"/>
              <w:rPr>
                <w:rFonts w:ascii="Times New Roman" w:hAnsi="Times New Roman"/>
              </w:rPr>
            </w:pPr>
            <w:r w:rsidRPr="00CB7792">
              <w:rPr>
                <w:rFonts w:ascii="Times New Roman" w:hAnsi="Times New Roman"/>
              </w:rPr>
              <w:t xml:space="preserve">Янко Христов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85E13" w:rsidRPr="00CB7792" w:rsidRDefault="00B85E13" w:rsidP="00B85E1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B85E13" w:rsidRPr="00CB7792" w:rsidTr="00B85E1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85E13" w:rsidRPr="00CB7792" w:rsidRDefault="00B85E13" w:rsidP="00B85E1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85E13" w:rsidRPr="00CB7792" w:rsidRDefault="00B85E13" w:rsidP="00B85E13">
            <w:pPr>
              <w:pStyle w:val="af2"/>
              <w:jc w:val="both"/>
              <w:rPr>
                <w:rFonts w:ascii="Times New Roman" w:hAnsi="Times New Roman"/>
              </w:rPr>
            </w:pPr>
            <w:r w:rsidRPr="00CB7792">
              <w:rPr>
                <w:rFonts w:ascii="Times New Roman" w:hAnsi="Times New Roman"/>
              </w:rPr>
              <w:t>Стоян Пантелеев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85E13" w:rsidRPr="00CB7792" w:rsidRDefault="00A667DD" w:rsidP="00B85E13">
            <w:pPr>
              <w:pStyle w:val="1b"/>
              <w:jc w:val="both"/>
              <w:rPr>
                <w:rFonts w:ascii="Times New Roman" w:hAnsi="Times New Roman" w:cs="Times New Roman"/>
                <w:szCs w:val="24"/>
              </w:rPr>
            </w:pPr>
            <w:r w:rsidRPr="00CB7792">
              <w:rPr>
                <w:rFonts w:ascii="Times New Roman" w:hAnsi="Times New Roman" w:cs="Times New Roman"/>
                <w:szCs w:val="24"/>
              </w:rPr>
              <w:t>ЗА</w:t>
            </w:r>
          </w:p>
        </w:tc>
      </w:tr>
      <w:tr w:rsidR="00B85E13" w:rsidRPr="00CB7792" w:rsidTr="00B85E1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85E13" w:rsidRPr="00CB7792" w:rsidRDefault="00B85E13" w:rsidP="00B85E1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85E13" w:rsidRPr="00CB7792" w:rsidRDefault="00B85E13" w:rsidP="00B85E13">
            <w:pPr>
              <w:pStyle w:val="af2"/>
              <w:jc w:val="both"/>
              <w:rPr>
                <w:rFonts w:ascii="Times New Roman" w:hAnsi="Times New Roman"/>
              </w:rPr>
            </w:pPr>
            <w:r w:rsidRPr="00CB7792">
              <w:rPr>
                <w:rFonts w:ascii="Times New Roman" w:hAnsi="Times New Roman"/>
              </w:rPr>
              <w:t>Петя Матева Генова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85E13" w:rsidRPr="00CB7792" w:rsidRDefault="00B85E13" w:rsidP="00B85E1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B85E13" w:rsidRPr="00CB7792" w:rsidTr="00B85E1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85E13" w:rsidRPr="00CB7792" w:rsidRDefault="00B85E13" w:rsidP="00B85E1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85E13" w:rsidRPr="00CB7792" w:rsidRDefault="00B85E13" w:rsidP="00B85E13">
            <w:pPr>
              <w:pStyle w:val="af2"/>
              <w:jc w:val="both"/>
              <w:rPr>
                <w:rFonts w:ascii="Times New Roman" w:hAnsi="Times New Roman"/>
              </w:rPr>
            </w:pPr>
            <w:r w:rsidRPr="00CB7792">
              <w:rPr>
                <w:rFonts w:ascii="Times New Roman" w:hAnsi="Times New Roman"/>
              </w:rPr>
              <w:t xml:space="preserve">Ваня Костадинова Костадинова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85E13" w:rsidRPr="00CB7792" w:rsidRDefault="00B85E13" w:rsidP="00B85E1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B85E13" w:rsidRPr="00CB7792" w:rsidTr="00B85E1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85E13" w:rsidRPr="00CB7792" w:rsidRDefault="00B85E13" w:rsidP="00B85E1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85E13" w:rsidRPr="00CB7792" w:rsidRDefault="00B85E13" w:rsidP="00B85E13">
            <w:pPr>
              <w:pStyle w:val="af2"/>
              <w:jc w:val="both"/>
              <w:rPr>
                <w:rFonts w:ascii="Times New Roman" w:hAnsi="Times New Roman"/>
              </w:rPr>
            </w:pPr>
            <w:r w:rsidRPr="00CB7792">
              <w:rPr>
                <w:rFonts w:ascii="Times New Roman" w:hAnsi="Times New Roman"/>
              </w:rPr>
              <w:t>Янко Стоянов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85E13" w:rsidRPr="00CB7792" w:rsidRDefault="00B85E13" w:rsidP="00B85E1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B85E13" w:rsidRPr="00CB7792" w:rsidTr="00B85E1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85E13" w:rsidRPr="00CB7792" w:rsidRDefault="00B85E13" w:rsidP="00B85E1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85E13" w:rsidRPr="00CB7792" w:rsidRDefault="00B85E13" w:rsidP="00B85E13">
            <w:pPr>
              <w:pStyle w:val="af2"/>
              <w:jc w:val="both"/>
              <w:rPr>
                <w:rFonts w:ascii="Times New Roman" w:hAnsi="Times New Roman"/>
              </w:rPr>
            </w:pPr>
            <w:r w:rsidRPr="00CB7792">
              <w:rPr>
                <w:rFonts w:ascii="Times New Roman" w:hAnsi="Times New Roman"/>
              </w:rPr>
              <w:t>Радина Бойчева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85E13" w:rsidRPr="00CB7792" w:rsidRDefault="00B85E13" w:rsidP="00B85E1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B85E13" w:rsidRPr="00CB7792" w:rsidTr="00B85E1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85E13" w:rsidRPr="00CB7792" w:rsidRDefault="00B85E13" w:rsidP="00B85E1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85E13" w:rsidRPr="00CB7792" w:rsidRDefault="00B85E13" w:rsidP="00B85E13">
            <w:pPr>
              <w:pStyle w:val="af2"/>
              <w:jc w:val="both"/>
              <w:rPr>
                <w:rFonts w:ascii="Times New Roman" w:hAnsi="Times New Roman"/>
              </w:rPr>
            </w:pPr>
            <w:r w:rsidRPr="00CB7792">
              <w:rPr>
                <w:rFonts w:ascii="Times New Roman" w:hAnsi="Times New Roman"/>
              </w:rPr>
              <w:t>Росица Ангелова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85E13" w:rsidRPr="00CB7792" w:rsidRDefault="00B85E13" w:rsidP="00B85E1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B85E13" w:rsidRPr="00CB7792" w:rsidTr="00B85E1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85E13" w:rsidRPr="00CB7792" w:rsidRDefault="00B85E13" w:rsidP="00B85E1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85E13" w:rsidRPr="00CB7792" w:rsidRDefault="00B85E13" w:rsidP="00B85E13">
            <w:pPr>
              <w:pStyle w:val="af2"/>
              <w:jc w:val="both"/>
              <w:rPr>
                <w:rFonts w:ascii="Times New Roman" w:hAnsi="Times New Roman"/>
              </w:rPr>
            </w:pPr>
            <w:r w:rsidRPr="00CB7792">
              <w:rPr>
                <w:rFonts w:ascii="Times New Roman" w:hAnsi="Times New Roman"/>
              </w:rPr>
              <w:t>Стелияна Димитрова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85E13" w:rsidRPr="00CB7792" w:rsidRDefault="00B85E13" w:rsidP="00B85E1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B85E13" w:rsidRPr="00CB7792" w:rsidTr="00B85E1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85E13" w:rsidRPr="00CB7792" w:rsidRDefault="00B85E13" w:rsidP="00B85E1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85E13" w:rsidRPr="00CB7792" w:rsidRDefault="00B85E13" w:rsidP="00B85E13">
            <w:pPr>
              <w:pStyle w:val="af2"/>
              <w:jc w:val="both"/>
              <w:rPr>
                <w:rFonts w:ascii="Times New Roman" w:hAnsi="Times New Roman"/>
              </w:rPr>
            </w:pPr>
            <w:r w:rsidRPr="00CB7792">
              <w:rPr>
                <w:rFonts w:ascii="Times New Roman" w:hAnsi="Times New Roman"/>
              </w:rPr>
              <w:t>Николай Руменов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85E13" w:rsidRPr="00CB7792" w:rsidRDefault="00B85E13" w:rsidP="00B85E1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B85E13" w:rsidRPr="00CB7792" w:rsidTr="00B85E1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85E13" w:rsidRPr="00CB7792" w:rsidRDefault="00B85E13" w:rsidP="00B85E1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lastRenderedPageBreak/>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85E13" w:rsidRPr="00CB7792" w:rsidRDefault="00B85E13" w:rsidP="00B85E13">
            <w:pPr>
              <w:pStyle w:val="af2"/>
              <w:jc w:val="both"/>
              <w:rPr>
                <w:rFonts w:ascii="Times New Roman" w:hAnsi="Times New Roman"/>
              </w:rPr>
            </w:pPr>
            <w:r w:rsidRPr="00CB7792">
              <w:rPr>
                <w:rFonts w:ascii="Times New Roman" w:hAnsi="Times New Roman"/>
              </w:rPr>
              <w:t>Мартин Янков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85E13" w:rsidRPr="00CB7792" w:rsidRDefault="00B85E13" w:rsidP="00B85E1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B85E13" w:rsidRPr="00CB7792" w:rsidTr="00B85E1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85E13" w:rsidRPr="00CB7792" w:rsidRDefault="00B85E13" w:rsidP="00B85E1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85E13" w:rsidRPr="00CB7792" w:rsidRDefault="00B85E13" w:rsidP="00B85E13">
            <w:pPr>
              <w:pStyle w:val="af2"/>
              <w:jc w:val="both"/>
              <w:rPr>
                <w:rFonts w:ascii="Times New Roman" w:hAnsi="Times New Roman"/>
              </w:rPr>
            </w:pPr>
            <w:r w:rsidRPr="00CB7792">
              <w:rPr>
                <w:rFonts w:ascii="Times New Roman" w:hAnsi="Times New Roman"/>
              </w:rPr>
              <w:t>Райна Лалова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85E13" w:rsidRPr="00CB7792" w:rsidRDefault="00B85E13" w:rsidP="00B85E1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B85E13" w:rsidRPr="00CB7792" w:rsidTr="00B85E1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85E13" w:rsidRPr="00CB7792" w:rsidRDefault="00B85E13" w:rsidP="00B85E1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85E13" w:rsidRPr="00CB7792" w:rsidRDefault="00B85E13" w:rsidP="00B85E13">
            <w:pPr>
              <w:pStyle w:val="af2"/>
              <w:jc w:val="both"/>
              <w:rPr>
                <w:rFonts w:ascii="Times New Roman" w:hAnsi="Times New Roman"/>
              </w:rPr>
            </w:pPr>
            <w:r w:rsidRPr="00CB7792">
              <w:rPr>
                <w:rFonts w:ascii="Times New Roman" w:hAnsi="Times New Roman"/>
              </w:rPr>
              <w:t>Атанас Николов Костадинов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85E13" w:rsidRPr="00CB7792" w:rsidRDefault="00B85E13" w:rsidP="00B85E1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B85E13" w:rsidRPr="00CB7792" w:rsidTr="00B85E1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85E13" w:rsidRPr="00CB7792" w:rsidRDefault="00B85E13" w:rsidP="00B85E1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85E13" w:rsidRPr="00CB7792" w:rsidRDefault="00B85E13" w:rsidP="00B85E13">
            <w:pPr>
              <w:pStyle w:val="af2"/>
              <w:jc w:val="both"/>
              <w:rPr>
                <w:rFonts w:ascii="Times New Roman" w:hAnsi="Times New Roman"/>
              </w:rPr>
            </w:pPr>
            <w:r w:rsidRPr="00CB7792">
              <w:rPr>
                <w:rFonts w:ascii="Times New Roman" w:hAnsi="Times New Roman"/>
              </w:rPr>
              <w:t>Нина Стоянова Георгиева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85E13" w:rsidRPr="00CB7792" w:rsidRDefault="00A667DD" w:rsidP="00B85E13">
            <w:pPr>
              <w:pStyle w:val="1b"/>
              <w:jc w:val="both"/>
              <w:rPr>
                <w:rFonts w:ascii="Times New Roman" w:hAnsi="Times New Roman" w:cs="Times New Roman"/>
                <w:szCs w:val="24"/>
              </w:rPr>
            </w:pPr>
            <w:r w:rsidRPr="00CB7792">
              <w:rPr>
                <w:rFonts w:ascii="Times New Roman" w:hAnsi="Times New Roman" w:cs="Times New Roman"/>
                <w:szCs w:val="24"/>
              </w:rPr>
              <w:t>ЗА</w:t>
            </w:r>
          </w:p>
        </w:tc>
      </w:tr>
      <w:tr w:rsidR="00B85E13" w:rsidRPr="00CB7792" w:rsidTr="00B85E1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85E13" w:rsidRPr="00CB7792" w:rsidRDefault="00B85E13" w:rsidP="00B85E1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85E13" w:rsidRPr="00CB7792" w:rsidRDefault="00B85E13" w:rsidP="00B85E13">
            <w:pPr>
              <w:pStyle w:val="af2"/>
              <w:jc w:val="both"/>
              <w:rPr>
                <w:rFonts w:ascii="Times New Roman" w:hAnsi="Times New Roman"/>
              </w:rPr>
            </w:pPr>
            <w:r w:rsidRPr="00CB7792">
              <w:rPr>
                <w:rFonts w:ascii="Times New Roman" w:hAnsi="Times New Roman"/>
              </w:rPr>
              <w:t>Нурджан Джафер Караджова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85E13" w:rsidRPr="00CB7792" w:rsidRDefault="00B85E13" w:rsidP="00B85E1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B85E13" w:rsidRPr="00CB7792" w:rsidTr="00B85E1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85E13" w:rsidRPr="00CB7792" w:rsidRDefault="00B85E13" w:rsidP="00B85E1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85E13" w:rsidRPr="00CB7792" w:rsidRDefault="00B85E13" w:rsidP="00B85E13">
            <w:pPr>
              <w:pStyle w:val="af2"/>
              <w:jc w:val="both"/>
              <w:rPr>
                <w:rFonts w:ascii="Times New Roman" w:hAnsi="Times New Roman"/>
              </w:rPr>
            </w:pPr>
            <w:r w:rsidRPr="00CB7792">
              <w:rPr>
                <w:rFonts w:ascii="Times New Roman" w:hAnsi="Times New Roman"/>
              </w:rPr>
              <w:t>Мурад Ферад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85E13" w:rsidRPr="00CB7792" w:rsidRDefault="00B85E13" w:rsidP="00B85E1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B85E13" w:rsidRPr="00CB7792" w:rsidTr="00B85E1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85E13" w:rsidRPr="00CB7792" w:rsidRDefault="00B85E13" w:rsidP="00B85E1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85E13" w:rsidRPr="00CB7792" w:rsidRDefault="00B85E13" w:rsidP="00B85E13">
            <w:pPr>
              <w:pStyle w:val="af2"/>
              <w:jc w:val="both"/>
              <w:rPr>
                <w:rFonts w:ascii="Times New Roman" w:hAnsi="Times New Roman"/>
              </w:rPr>
            </w:pPr>
            <w:r w:rsidRPr="00CB7792">
              <w:rPr>
                <w:rFonts w:ascii="Times New Roman" w:hAnsi="Times New Roman"/>
              </w:rPr>
              <w:t>Илия Георгиев Иванов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85E13" w:rsidRPr="00CB7792" w:rsidRDefault="00A667DD" w:rsidP="00B85E1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B85E13" w:rsidRPr="00CB7792" w:rsidTr="00B85E1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85E13" w:rsidRPr="00CB7792" w:rsidRDefault="00B85E13" w:rsidP="00B85E1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85E13" w:rsidRPr="00CB7792" w:rsidRDefault="00B85E13" w:rsidP="00B85E13">
            <w:pPr>
              <w:pStyle w:val="af2"/>
              <w:jc w:val="both"/>
              <w:rPr>
                <w:rFonts w:ascii="Times New Roman" w:hAnsi="Times New Roman"/>
              </w:rPr>
            </w:pPr>
            <w:r w:rsidRPr="00CB7792">
              <w:rPr>
                <w:rFonts w:ascii="Times New Roman" w:hAnsi="Times New Roman"/>
              </w:rPr>
              <w:t>Добромир Димитров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85E13" w:rsidRPr="00CB7792" w:rsidRDefault="00B85E13" w:rsidP="00B85E1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bl>
    <w:p w:rsidR="00D12ECA" w:rsidRPr="00CB7792" w:rsidRDefault="00D12ECA" w:rsidP="00D12ECA">
      <w:pPr>
        <w:pStyle w:val="1b"/>
        <w:jc w:val="both"/>
        <w:rPr>
          <w:rFonts w:ascii="Times New Roman" w:eastAsia="Times New Roman" w:hAnsi="Times New Roman" w:cs="Times New Roman"/>
          <w:szCs w:val="24"/>
          <w:u w:val="single"/>
          <w:lang w:val="ru-RU"/>
        </w:rPr>
      </w:pPr>
    </w:p>
    <w:p w:rsidR="00D12ECA" w:rsidRPr="00CB7792" w:rsidRDefault="00D12ECA" w:rsidP="00D12ECA">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u w:val="single"/>
          <w:lang w:val="ru-RU"/>
        </w:rPr>
        <w:t xml:space="preserve">Гласували: </w:t>
      </w:r>
    </w:p>
    <w:p w:rsidR="00D12ECA" w:rsidRPr="00CB7792" w:rsidRDefault="00D12ECA" w:rsidP="00D12ECA">
      <w:pPr>
        <w:pStyle w:val="1b"/>
        <w:shd w:val="clear" w:color="auto" w:fill="FFFFFF"/>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 xml:space="preserve">ЗА – </w:t>
      </w:r>
      <w:r w:rsidRPr="00CB7792">
        <w:rPr>
          <w:rFonts w:ascii="Times New Roman" w:eastAsia="Times New Roman" w:hAnsi="Times New Roman" w:cs="Times New Roman"/>
          <w:color w:val="auto"/>
          <w:szCs w:val="24"/>
          <w:lang w:val="ru-RU"/>
        </w:rPr>
        <w:t>1</w:t>
      </w:r>
      <w:r w:rsidR="00A667DD" w:rsidRPr="00CB7792">
        <w:rPr>
          <w:rFonts w:ascii="Times New Roman" w:eastAsia="Times New Roman" w:hAnsi="Times New Roman" w:cs="Times New Roman"/>
          <w:color w:val="auto"/>
          <w:szCs w:val="24"/>
        </w:rPr>
        <w:t>7</w:t>
      </w:r>
      <w:r w:rsidRPr="00CB7792">
        <w:rPr>
          <w:rFonts w:ascii="Times New Roman" w:eastAsia="Times New Roman" w:hAnsi="Times New Roman" w:cs="Times New Roman"/>
          <w:color w:val="auto"/>
          <w:szCs w:val="24"/>
        </w:rPr>
        <w:t xml:space="preserve"> </w:t>
      </w:r>
      <w:r w:rsidRPr="00CB7792">
        <w:rPr>
          <w:rFonts w:ascii="Times New Roman" w:eastAsia="Times New Roman" w:hAnsi="Times New Roman" w:cs="Times New Roman"/>
          <w:szCs w:val="24"/>
          <w:lang w:val="ru-RU"/>
        </w:rPr>
        <w:t xml:space="preserve"> гласа</w:t>
      </w:r>
    </w:p>
    <w:p w:rsidR="00D12ECA" w:rsidRPr="00CB7792" w:rsidRDefault="00D12ECA" w:rsidP="00D12ECA">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ПРОТИВ – 0 гласа</w:t>
      </w:r>
    </w:p>
    <w:p w:rsidR="00D12ECA" w:rsidRPr="00CB7792" w:rsidRDefault="00D12ECA" w:rsidP="00D12ECA">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ОСОБЕНО МНЕНИЕ – 0  членове</w:t>
      </w:r>
    </w:p>
    <w:p w:rsidR="00D12ECA" w:rsidRPr="00CB7792" w:rsidRDefault="00D12ECA" w:rsidP="00D12ECA">
      <w:pPr>
        <w:pStyle w:val="1b"/>
        <w:jc w:val="both"/>
        <w:rPr>
          <w:rFonts w:ascii="Times New Roman" w:eastAsia="Times New Roman" w:hAnsi="Times New Roman" w:cs="Times New Roman"/>
          <w:szCs w:val="24"/>
        </w:rPr>
      </w:pPr>
    </w:p>
    <w:p w:rsidR="00D12ECA" w:rsidRPr="00CB7792" w:rsidRDefault="00D12ECA" w:rsidP="00D12ECA">
      <w:pPr>
        <w:pStyle w:val="1b"/>
        <w:ind w:firstLine="720"/>
        <w:jc w:val="both"/>
        <w:rPr>
          <w:rFonts w:ascii="Times New Roman" w:eastAsia="Times New Roman" w:hAnsi="Times New Roman" w:cs="Times New Roman"/>
          <w:szCs w:val="24"/>
        </w:rPr>
      </w:pPr>
      <w:r w:rsidRPr="00CB7792">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362D07" w:rsidRPr="00CB7792" w:rsidRDefault="00362D07" w:rsidP="00362D07">
      <w:pPr>
        <w:pStyle w:val="1b"/>
        <w:jc w:val="both"/>
        <w:rPr>
          <w:rFonts w:ascii="Times New Roman" w:eastAsia="Times New Roman" w:hAnsi="Times New Roman" w:cs="Times New Roman"/>
          <w:szCs w:val="24"/>
        </w:rPr>
      </w:pPr>
    </w:p>
    <w:p w:rsidR="00362D07" w:rsidRPr="00CB7792" w:rsidRDefault="00362D07">
      <w:pPr>
        <w:pStyle w:val="1b"/>
        <w:ind w:firstLine="720"/>
        <w:jc w:val="both"/>
        <w:rPr>
          <w:rFonts w:ascii="Times New Roman" w:eastAsia="Times New Roman" w:hAnsi="Times New Roman" w:cs="Times New Roman"/>
          <w:szCs w:val="24"/>
        </w:rPr>
      </w:pPr>
    </w:p>
    <w:p w:rsidR="00362D07" w:rsidRPr="00CB7792" w:rsidRDefault="00C712E2" w:rsidP="00362D07">
      <w:pPr>
        <w:pStyle w:val="1b"/>
        <w:jc w:val="both"/>
        <w:rPr>
          <w:rFonts w:ascii="Times New Roman" w:eastAsia="Times New Roman" w:hAnsi="Times New Roman" w:cs="Times New Roman"/>
          <w:szCs w:val="24"/>
        </w:rPr>
      </w:pPr>
      <w:r w:rsidRPr="00CB7792">
        <w:rPr>
          <w:rFonts w:ascii="Times New Roman" w:eastAsia="Times New Roman" w:hAnsi="Times New Roman" w:cs="Times New Roman"/>
          <w:b/>
          <w:szCs w:val="24"/>
          <w:u w:val="single"/>
        </w:rPr>
        <w:t>По т. 7</w:t>
      </w:r>
      <w:r w:rsidR="00362D07" w:rsidRPr="00CB7792">
        <w:rPr>
          <w:rFonts w:ascii="Times New Roman" w:eastAsia="Times New Roman" w:hAnsi="Times New Roman" w:cs="Times New Roman"/>
          <w:b/>
          <w:szCs w:val="24"/>
          <w:u w:val="single"/>
        </w:rPr>
        <w:t xml:space="preserve"> от дневния ред:</w:t>
      </w:r>
    </w:p>
    <w:p w:rsidR="00362D07" w:rsidRPr="00CB7792" w:rsidRDefault="00362D07" w:rsidP="00362D07">
      <w:pPr>
        <w:pStyle w:val="1b"/>
        <w:jc w:val="both"/>
        <w:rPr>
          <w:rFonts w:ascii="Times New Roman" w:hAnsi="Times New Roman" w:cs="Times New Roman"/>
          <w:szCs w:val="24"/>
        </w:rPr>
      </w:pPr>
      <w:r w:rsidRPr="00CB7792">
        <w:rPr>
          <w:rFonts w:ascii="Times New Roman" w:eastAsia="Times New Roman" w:hAnsi="Times New Roman" w:cs="Times New Roman"/>
          <w:szCs w:val="24"/>
        </w:rPr>
        <w:t xml:space="preserve">Председателят на комисията Янко Радунчев, докладва </w:t>
      </w:r>
      <w:r w:rsidRPr="00CB7792">
        <w:rPr>
          <w:rFonts w:ascii="Times New Roman" w:hAnsi="Times New Roman" w:cs="Times New Roman"/>
          <w:szCs w:val="24"/>
        </w:rPr>
        <w:t>Проект на решение:</w:t>
      </w:r>
    </w:p>
    <w:p w:rsidR="00553D5D" w:rsidRPr="00CB7792" w:rsidRDefault="00553D5D" w:rsidP="00553D5D">
      <w:pPr>
        <w:shd w:val="clear" w:color="auto" w:fill="FFFFFF"/>
        <w:jc w:val="center"/>
        <w:rPr>
          <w:rFonts w:ascii="Times New Roman" w:hAnsi="Times New Roman"/>
          <w:sz w:val="24"/>
          <w:szCs w:val="24"/>
          <w:lang w:eastAsia="en-US"/>
        </w:rPr>
      </w:pPr>
      <w:r w:rsidRPr="00CB7792">
        <w:rPr>
          <w:rFonts w:ascii="Times New Roman" w:hAnsi="Times New Roman"/>
          <w:b/>
          <w:sz w:val="24"/>
          <w:szCs w:val="24"/>
          <w:lang w:eastAsia="en-US"/>
        </w:rPr>
        <w:t>РЕШЕНИЕ</w:t>
      </w:r>
      <w:r w:rsidRPr="00CB7792">
        <w:rPr>
          <w:rFonts w:ascii="Times New Roman" w:hAnsi="Times New Roman"/>
          <w:b/>
          <w:sz w:val="24"/>
          <w:szCs w:val="24"/>
          <w:lang w:eastAsia="en-US"/>
        </w:rPr>
        <w:br/>
      </w:r>
      <w:r w:rsidRPr="00CB7792">
        <w:rPr>
          <w:rFonts w:ascii="Times New Roman" w:hAnsi="Times New Roman"/>
          <w:sz w:val="24"/>
          <w:szCs w:val="24"/>
          <w:lang w:eastAsia="en-US"/>
        </w:rPr>
        <w:t>№ 233 -ЕП/НС</w:t>
      </w:r>
      <w:r w:rsidRPr="00CB7792">
        <w:rPr>
          <w:rFonts w:ascii="Times New Roman" w:hAnsi="Times New Roman"/>
          <w:sz w:val="24"/>
          <w:szCs w:val="24"/>
          <w:lang w:eastAsia="en-US"/>
        </w:rPr>
        <w:br/>
        <w:t>Пловдив Област, 09.06.2024 г.</w:t>
      </w:r>
    </w:p>
    <w:p w:rsidR="00553D5D" w:rsidRPr="00CB7792" w:rsidRDefault="00553D5D" w:rsidP="00553D5D">
      <w:pPr>
        <w:shd w:val="clear" w:color="auto" w:fill="FFFFFF"/>
        <w:ind w:firstLine="708"/>
        <w:jc w:val="both"/>
        <w:rPr>
          <w:rFonts w:ascii="Times New Roman" w:hAnsi="Times New Roman"/>
          <w:sz w:val="24"/>
          <w:szCs w:val="24"/>
          <w:lang w:eastAsia="en-US"/>
        </w:rPr>
      </w:pPr>
      <w:r w:rsidRPr="00CB7792">
        <w:rPr>
          <w:rFonts w:ascii="Times New Roman" w:hAnsi="Times New Roman"/>
          <w:sz w:val="24"/>
          <w:szCs w:val="24"/>
          <w:lang w:eastAsia="en-US"/>
        </w:rPr>
        <w:t>ОТНОСНО: Вземане на решение за замени на неявили се в изборния ден членове на СИК от ръководния им състав, за които не са постъпили предложения за нови членове от квотата на съответната партия/коалиция, при произвеждане на изборите за членове на Европейския парламент от Република България и за народни представители на 9 юни 2024 г.</w:t>
      </w:r>
    </w:p>
    <w:p w:rsidR="00553D5D" w:rsidRPr="00CB7792" w:rsidRDefault="00553D5D" w:rsidP="00553D5D">
      <w:pPr>
        <w:shd w:val="clear" w:color="auto" w:fill="FFFFFF"/>
        <w:ind w:firstLine="708"/>
        <w:jc w:val="both"/>
        <w:rPr>
          <w:rFonts w:ascii="Times New Roman" w:hAnsi="Times New Roman"/>
          <w:sz w:val="24"/>
          <w:szCs w:val="24"/>
          <w:lang w:eastAsia="en-US"/>
        </w:rPr>
      </w:pPr>
      <w:r w:rsidRPr="00CB7792">
        <w:rPr>
          <w:rFonts w:ascii="Times New Roman" w:hAnsi="Times New Roman"/>
          <w:sz w:val="24"/>
          <w:szCs w:val="24"/>
          <w:lang w:eastAsia="en-US"/>
        </w:rPr>
        <w:t>Във връзка с неявили се членове от ръководния състав на СИК в община Калояново в изборния ден при произвеждане на изборите за членове на Европейския парламент от Република България и за народни представители на 9 юни 2024 г., Районна избирателна комисия Седемнадесети изборен район Пловдивски, следва да вземе решение за попълване на ръководствата на съответните СИК, за които не са постъпили предложения за нови членове от квотата на съответната партия/коалиция. Попълването на ръководствата на всяка СИК се извършва от явилите се членове и при спазване на изискванията на ИК.</w:t>
      </w:r>
    </w:p>
    <w:p w:rsidR="00553D5D" w:rsidRPr="00CB7792" w:rsidRDefault="00553D5D" w:rsidP="00553D5D">
      <w:pPr>
        <w:shd w:val="clear" w:color="auto" w:fill="FFFFFF"/>
        <w:jc w:val="both"/>
        <w:rPr>
          <w:rFonts w:ascii="Times New Roman" w:hAnsi="Times New Roman"/>
          <w:sz w:val="24"/>
          <w:szCs w:val="24"/>
          <w:lang w:eastAsia="en-US"/>
        </w:rPr>
      </w:pPr>
      <w:r w:rsidRPr="00CB7792">
        <w:rPr>
          <w:rFonts w:ascii="Times New Roman" w:hAnsi="Times New Roman"/>
          <w:sz w:val="24"/>
          <w:szCs w:val="24"/>
          <w:lang w:eastAsia="en-US"/>
        </w:rPr>
        <w:lastRenderedPageBreak/>
        <w:t xml:space="preserve">         Предвид гореизложеното, както и на основание  чл. 72, ал.1, т.1 и т.4, чл. 229, ал. 3, ал.4 и ал. 5 от Изборния кодекс, Районна избирателна комисия Седемнадесети изборен район Пловдивски</w:t>
      </w:r>
    </w:p>
    <w:p w:rsidR="00553D5D" w:rsidRPr="00CB7792" w:rsidRDefault="00553D5D" w:rsidP="00553D5D">
      <w:pPr>
        <w:shd w:val="clear" w:color="auto" w:fill="FFFFFF"/>
        <w:ind w:firstLine="708"/>
        <w:jc w:val="center"/>
        <w:rPr>
          <w:rFonts w:ascii="Times New Roman" w:hAnsi="Times New Roman"/>
          <w:b/>
          <w:bCs/>
          <w:sz w:val="24"/>
          <w:szCs w:val="24"/>
          <w:lang w:eastAsia="en-US"/>
        </w:rPr>
      </w:pPr>
      <w:r w:rsidRPr="00CB7792">
        <w:rPr>
          <w:rFonts w:ascii="Times New Roman" w:hAnsi="Times New Roman"/>
          <w:b/>
          <w:bCs/>
          <w:sz w:val="24"/>
          <w:szCs w:val="24"/>
          <w:lang w:eastAsia="en-US"/>
        </w:rPr>
        <w:t>Р Е Ш И:</w:t>
      </w:r>
    </w:p>
    <w:p w:rsidR="00553D5D" w:rsidRPr="00CB7792" w:rsidRDefault="00553D5D" w:rsidP="00553D5D">
      <w:pPr>
        <w:ind w:firstLine="708"/>
        <w:jc w:val="both"/>
        <w:rPr>
          <w:rFonts w:ascii="Times New Roman" w:hAnsi="Times New Roman"/>
          <w:sz w:val="24"/>
          <w:szCs w:val="24"/>
        </w:rPr>
      </w:pPr>
      <w:r w:rsidRPr="00CB7792">
        <w:rPr>
          <w:rFonts w:ascii="Times New Roman" w:hAnsi="Times New Roman"/>
          <w:sz w:val="24"/>
          <w:szCs w:val="24"/>
        </w:rPr>
        <w:t>1. НАЗНАЧАВА в ръководствата на СИК (председател, зам.-председател и секретар) членовете на съответната СИК, описани по - долу в настоящото решение и им издава нови удостоверения, съобразно заеманата от тях ръководна длъжност в съответната СИК на територията на община, Калояново както следва:</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76"/>
        <w:gridCol w:w="1869"/>
        <w:gridCol w:w="3123"/>
        <w:gridCol w:w="1320"/>
        <w:gridCol w:w="1910"/>
      </w:tblGrid>
      <w:tr w:rsidR="00553D5D" w:rsidRPr="00CB7792" w:rsidTr="007E3C03">
        <w:trPr>
          <w:trHeight w:val="647"/>
        </w:trPr>
        <w:tc>
          <w:tcPr>
            <w:tcW w:w="1276" w:type="dxa"/>
            <w:shd w:val="clear" w:color="auto" w:fill="FFFFFF"/>
            <w:tcMar>
              <w:top w:w="30" w:type="dxa"/>
              <w:left w:w="60" w:type="dxa"/>
              <w:bottom w:w="30" w:type="dxa"/>
              <w:right w:w="60" w:type="dxa"/>
            </w:tcMar>
            <w:hideMark/>
          </w:tcPr>
          <w:p w:rsidR="00553D5D" w:rsidRPr="00CB7792" w:rsidRDefault="00553D5D" w:rsidP="007E3C03">
            <w:pPr>
              <w:jc w:val="center"/>
              <w:rPr>
                <w:rFonts w:ascii="Times New Roman" w:hAnsi="Times New Roman"/>
                <w:color w:val="333333"/>
                <w:sz w:val="24"/>
                <w:szCs w:val="24"/>
              </w:rPr>
            </w:pPr>
            <w:r w:rsidRPr="00CB7792">
              <w:rPr>
                <w:rFonts w:ascii="Times New Roman" w:hAnsi="Times New Roman"/>
                <w:color w:val="333333"/>
                <w:sz w:val="24"/>
                <w:szCs w:val="24"/>
              </w:rPr>
              <w:t>№ на СИК</w:t>
            </w:r>
          </w:p>
        </w:tc>
        <w:tc>
          <w:tcPr>
            <w:tcW w:w="1869" w:type="dxa"/>
            <w:shd w:val="clear" w:color="auto" w:fill="FFFFFF"/>
            <w:tcMar>
              <w:top w:w="30" w:type="dxa"/>
              <w:left w:w="60" w:type="dxa"/>
              <w:bottom w:w="30" w:type="dxa"/>
              <w:right w:w="60" w:type="dxa"/>
            </w:tcMar>
            <w:hideMark/>
          </w:tcPr>
          <w:p w:rsidR="00553D5D" w:rsidRPr="00CB7792" w:rsidRDefault="00553D5D" w:rsidP="007E3C03">
            <w:pPr>
              <w:jc w:val="center"/>
              <w:rPr>
                <w:rFonts w:ascii="Times New Roman" w:hAnsi="Times New Roman"/>
                <w:color w:val="333333"/>
                <w:sz w:val="24"/>
                <w:szCs w:val="24"/>
              </w:rPr>
            </w:pPr>
            <w:r w:rsidRPr="00CB7792">
              <w:rPr>
                <w:rFonts w:ascii="Times New Roman" w:hAnsi="Times New Roman"/>
                <w:color w:val="333333"/>
                <w:sz w:val="24"/>
                <w:szCs w:val="24"/>
              </w:rPr>
              <w:t>Населено място</w:t>
            </w:r>
          </w:p>
        </w:tc>
        <w:tc>
          <w:tcPr>
            <w:tcW w:w="3123" w:type="dxa"/>
            <w:shd w:val="clear" w:color="auto" w:fill="FFFFFF"/>
            <w:tcMar>
              <w:top w:w="30" w:type="dxa"/>
              <w:left w:w="60" w:type="dxa"/>
              <w:bottom w:w="30" w:type="dxa"/>
              <w:right w:w="60" w:type="dxa"/>
            </w:tcMar>
            <w:hideMark/>
          </w:tcPr>
          <w:p w:rsidR="00553D5D" w:rsidRPr="00CB7792" w:rsidRDefault="00553D5D" w:rsidP="007E3C03">
            <w:pPr>
              <w:jc w:val="center"/>
              <w:rPr>
                <w:rFonts w:ascii="Times New Roman" w:hAnsi="Times New Roman"/>
                <w:color w:val="333333"/>
                <w:sz w:val="24"/>
                <w:szCs w:val="24"/>
              </w:rPr>
            </w:pPr>
            <w:r w:rsidRPr="00CB7792">
              <w:rPr>
                <w:rFonts w:ascii="Times New Roman" w:hAnsi="Times New Roman"/>
                <w:color w:val="333333"/>
                <w:sz w:val="24"/>
                <w:szCs w:val="24"/>
              </w:rPr>
              <w:t>Име, презиме, фамилия</w:t>
            </w:r>
          </w:p>
        </w:tc>
        <w:tc>
          <w:tcPr>
            <w:tcW w:w="1320" w:type="dxa"/>
            <w:shd w:val="clear" w:color="auto" w:fill="FFFFFF"/>
            <w:tcMar>
              <w:top w:w="30" w:type="dxa"/>
              <w:left w:w="60" w:type="dxa"/>
              <w:bottom w:w="30" w:type="dxa"/>
              <w:right w:w="60" w:type="dxa"/>
            </w:tcMar>
            <w:hideMark/>
          </w:tcPr>
          <w:p w:rsidR="00553D5D" w:rsidRPr="00CB7792" w:rsidRDefault="00553D5D" w:rsidP="007E3C03">
            <w:pPr>
              <w:jc w:val="center"/>
              <w:rPr>
                <w:rFonts w:ascii="Times New Roman" w:hAnsi="Times New Roman"/>
                <w:color w:val="333333"/>
                <w:sz w:val="24"/>
                <w:szCs w:val="24"/>
              </w:rPr>
            </w:pPr>
            <w:r w:rsidRPr="00CB7792">
              <w:rPr>
                <w:rFonts w:ascii="Times New Roman" w:hAnsi="Times New Roman"/>
                <w:color w:val="333333"/>
                <w:sz w:val="24"/>
                <w:szCs w:val="24"/>
              </w:rPr>
              <w:t>ЕГН</w:t>
            </w:r>
          </w:p>
        </w:tc>
        <w:tc>
          <w:tcPr>
            <w:tcW w:w="1910" w:type="dxa"/>
            <w:shd w:val="clear" w:color="auto" w:fill="FFFFFF"/>
            <w:tcMar>
              <w:top w:w="30" w:type="dxa"/>
              <w:left w:w="60" w:type="dxa"/>
              <w:bottom w:w="30" w:type="dxa"/>
              <w:right w:w="60" w:type="dxa"/>
            </w:tcMar>
            <w:hideMark/>
          </w:tcPr>
          <w:p w:rsidR="00553D5D" w:rsidRPr="00CB7792" w:rsidRDefault="00553D5D" w:rsidP="007E3C03">
            <w:pPr>
              <w:jc w:val="center"/>
              <w:rPr>
                <w:rFonts w:ascii="Times New Roman" w:hAnsi="Times New Roman"/>
                <w:color w:val="333333"/>
                <w:sz w:val="24"/>
                <w:szCs w:val="24"/>
              </w:rPr>
            </w:pPr>
            <w:r w:rsidRPr="00CB7792">
              <w:rPr>
                <w:rFonts w:ascii="Times New Roman" w:hAnsi="Times New Roman"/>
                <w:color w:val="333333"/>
                <w:sz w:val="24"/>
                <w:szCs w:val="24"/>
              </w:rPr>
              <w:t>Длъжност</w:t>
            </w:r>
          </w:p>
        </w:tc>
      </w:tr>
      <w:tr w:rsidR="00553D5D" w:rsidRPr="00CB7792" w:rsidTr="007E3C03">
        <w:trPr>
          <w:trHeight w:val="400"/>
        </w:trPr>
        <w:tc>
          <w:tcPr>
            <w:tcW w:w="1276" w:type="dxa"/>
            <w:shd w:val="clear" w:color="auto" w:fill="FFFFFF"/>
            <w:tcMar>
              <w:top w:w="30" w:type="dxa"/>
              <w:left w:w="60" w:type="dxa"/>
              <w:bottom w:w="30" w:type="dxa"/>
              <w:right w:w="60" w:type="dxa"/>
            </w:tcMar>
            <w:hideMark/>
          </w:tcPr>
          <w:p w:rsidR="00553D5D" w:rsidRPr="00CB7792" w:rsidRDefault="00553D5D" w:rsidP="007E3C03">
            <w:pPr>
              <w:rPr>
                <w:rFonts w:ascii="Times New Roman" w:hAnsi="Times New Roman"/>
                <w:color w:val="333333"/>
                <w:sz w:val="24"/>
                <w:szCs w:val="24"/>
              </w:rPr>
            </w:pPr>
            <w:r w:rsidRPr="00CB7792">
              <w:rPr>
                <w:rFonts w:ascii="Times New Roman" w:hAnsi="Times New Roman"/>
                <w:color w:val="333333"/>
                <w:sz w:val="24"/>
                <w:szCs w:val="24"/>
              </w:rPr>
              <w:t>171200017</w:t>
            </w:r>
          </w:p>
        </w:tc>
        <w:tc>
          <w:tcPr>
            <w:tcW w:w="1869" w:type="dxa"/>
            <w:shd w:val="clear" w:color="auto" w:fill="FFFFFF"/>
            <w:tcMar>
              <w:top w:w="30" w:type="dxa"/>
              <w:left w:w="60" w:type="dxa"/>
              <w:bottom w:w="30" w:type="dxa"/>
              <w:right w:w="60" w:type="dxa"/>
            </w:tcMar>
            <w:hideMark/>
          </w:tcPr>
          <w:p w:rsidR="00553D5D" w:rsidRPr="00CB7792" w:rsidRDefault="00553D5D" w:rsidP="007E3C03">
            <w:pPr>
              <w:rPr>
                <w:rFonts w:ascii="Times New Roman" w:hAnsi="Times New Roman"/>
                <w:color w:val="333333"/>
                <w:sz w:val="24"/>
                <w:szCs w:val="24"/>
              </w:rPr>
            </w:pPr>
            <w:r w:rsidRPr="00CB7792">
              <w:rPr>
                <w:rFonts w:ascii="Times New Roman" w:hAnsi="Times New Roman"/>
                <w:color w:val="333333"/>
                <w:sz w:val="24"/>
                <w:szCs w:val="24"/>
              </w:rPr>
              <w:t>с. Долна Махала</w:t>
            </w:r>
          </w:p>
        </w:tc>
        <w:tc>
          <w:tcPr>
            <w:tcW w:w="3123" w:type="dxa"/>
            <w:shd w:val="clear" w:color="auto" w:fill="FFFFFF"/>
            <w:tcMar>
              <w:top w:w="30" w:type="dxa"/>
              <w:left w:w="60" w:type="dxa"/>
              <w:bottom w:w="30" w:type="dxa"/>
              <w:right w:w="60" w:type="dxa"/>
            </w:tcMar>
          </w:tcPr>
          <w:p w:rsidR="00553D5D" w:rsidRPr="00CB7792" w:rsidRDefault="00553D5D" w:rsidP="007E3C03">
            <w:pPr>
              <w:rPr>
                <w:rFonts w:ascii="Times New Roman" w:hAnsi="Times New Roman"/>
                <w:color w:val="333333"/>
                <w:sz w:val="24"/>
                <w:szCs w:val="24"/>
              </w:rPr>
            </w:pPr>
            <w:r w:rsidRPr="00CB7792">
              <w:rPr>
                <w:rFonts w:ascii="Times New Roman" w:hAnsi="Times New Roman"/>
                <w:color w:val="333333"/>
                <w:sz w:val="24"/>
                <w:szCs w:val="24"/>
              </w:rPr>
              <w:t>Памела Димитрова Стоянова</w:t>
            </w:r>
          </w:p>
        </w:tc>
        <w:tc>
          <w:tcPr>
            <w:tcW w:w="1320" w:type="dxa"/>
            <w:shd w:val="clear" w:color="auto" w:fill="FFFFFF"/>
            <w:tcMar>
              <w:top w:w="30" w:type="dxa"/>
              <w:left w:w="60" w:type="dxa"/>
              <w:bottom w:w="30" w:type="dxa"/>
              <w:right w:w="60" w:type="dxa"/>
            </w:tcMar>
            <w:hideMark/>
          </w:tcPr>
          <w:p w:rsidR="00553D5D" w:rsidRPr="00CB7792" w:rsidRDefault="00553D5D" w:rsidP="007E3C03">
            <w:pPr>
              <w:rPr>
                <w:rFonts w:ascii="Times New Roman" w:hAnsi="Times New Roman"/>
                <w:color w:val="333333"/>
                <w:sz w:val="24"/>
                <w:szCs w:val="24"/>
              </w:rPr>
            </w:pPr>
            <w:r w:rsidRPr="00CB7792">
              <w:rPr>
                <w:rFonts w:ascii="Times New Roman" w:hAnsi="Times New Roman"/>
                <w:color w:val="333333"/>
                <w:sz w:val="24"/>
                <w:szCs w:val="24"/>
              </w:rPr>
              <w:t>**********</w:t>
            </w:r>
          </w:p>
        </w:tc>
        <w:tc>
          <w:tcPr>
            <w:tcW w:w="1910" w:type="dxa"/>
            <w:shd w:val="clear" w:color="auto" w:fill="FFFFFF"/>
            <w:tcMar>
              <w:top w:w="30" w:type="dxa"/>
              <w:left w:w="60" w:type="dxa"/>
              <w:bottom w:w="30" w:type="dxa"/>
              <w:right w:w="60" w:type="dxa"/>
            </w:tcMar>
            <w:hideMark/>
          </w:tcPr>
          <w:p w:rsidR="00553D5D" w:rsidRPr="00CB7792" w:rsidRDefault="00553D5D" w:rsidP="007E3C03">
            <w:pPr>
              <w:rPr>
                <w:rFonts w:ascii="Times New Roman" w:hAnsi="Times New Roman"/>
                <w:color w:val="333333"/>
                <w:sz w:val="24"/>
                <w:szCs w:val="24"/>
              </w:rPr>
            </w:pPr>
            <w:r w:rsidRPr="00CB7792">
              <w:rPr>
                <w:rFonts w:ascii="Times New Roman" w:hAnsi="Times New Roman"/>
                <w:color w:val="333333"/>
                <w:sz w:val="24"/>
                <w:szCs w:val="24"/>
              </w:rPr>
              <w:t>зам.-председател</w:t>
            </w:r>
          </w:p>
        </w:tc>
      </w:tr>
    </w:tbl>
    <w:p w:rsidR="00553D5D" w:rsidRPr="00CB7792" w:rsidRDefault="00553D5D" w:rsidP="00553D5D">
      <w:pPr>
        <w:shd w:val="clear" w:color="auto" w:fill="FFFFFF"/>
        <w:ind w:firstLine="708"/>
        <w:rPr>
          <w:rFonts w:ascii="Times New Roman" w:hAnsi="Times New Roman"/>
          <w:sz w:val="24"/>
          <w:szCs w:val="24"/>
        </w:rPr>
      </w:pPr>
      <w:r w:rsidRPr="00CB7792">
        <w:rPr>
          <w:rFonts w:ascii="Times New Roman" w:hAnsi="Times New Roman"/>
          <w:sz w:val="24"/>
          <w:szCs w:val="24"/>
        </w:rPr>
        <w:t>2. Освобождава неявилите се членове:</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76"/>
        <w:gridCol w:w="1869"/>
        <w:gridCol w:w="3123"/>
        <w:gridCol w:w="1320"/>
        <w:gridCol w:w="1910"/>
      </w:tblGrid>
      <w:tr w:rsidR="00553D5D" w:rsidRPr="00CB7792" w:rsidTr="007E3C03">
        <w:trPr>
          <w:trHeight w:val="647"/>
        </w:trPr>
        <w:tc>
          <w:tcPr>
            <w:tcW w:w="1276" w:type="dxa"/>
            <w:shd w:val="clear" w:color="auto" w:fill="FFFFFF"/>
            <w:tcMar>
              <w:top w:w="30" w:type="dxa"/>
              <w:left w:w="60" w:type="dxa"/>
              <w:bottom w:w="30" w:type="dxa"/>
              <w:right w:w="60" w:type="dxa"/>
            </w:tcMar>
            <w:hideMark/>
          </w:tcPr>
          <w:p w:rsidR="00553D5D" w:rsidRPr="00CB7792" w:rsidRDefault="00553D5D" w:rsidP="007E3C03">
            <w:pPr>
              <w:jc w:val="center"/>
              <w:rPr>
                <w:rFonts w:ascii="Times New Roman" w:hAnsi="Times New Roman"/>
                <w:color w:val="333333"/>
                <w:sz w:val="24"/>
                <w:szCs w:val="24"/>
              </w:rPr>
            </w:pPr>
            <w:r w:rsidRPr="00CB7792">
              <w:rPr>
                <w:rFonts w:ascii="Times New Roman" w:hAnsi="Times New Roman"/>
                <w:color w:val="333333"/>
                <w:sz w:val="24"/>
                <w:szCs w:val="24"/>
              </w:rPr>
              <w:t>№ на СИК</w:t>
            </w:r>
          </w:p>
        </w:tc>
        <w:tc>
          <w:tcPr>
            <w:tcW w:w="1869" w:type="dxa"/>
            <w:shd w:val="clear" w:color="auto" w:fill="FFFFFF"/>
            <w:tcMar>
              <w:top w:w="30" w:type="dxa"/>
              <w:left w:w="60" w:type="dxa"/>
              <w:bottom w:w="30" w:type="dxa"/>
              <w:right w:w="60" w:type="dxa"/>
            </w:tcMar>
            <w:hideMark/>
          </w:tcPr>
          <w:p w:rsidR="00553D5D" w:rsidRPr="00CB7792" w:rsidRDefault="00553D5D" w:rsidP="007E3C03">
            <w:pPr>
              <w:jc w:val="center"/>
              <w:rPr>
                <w:rFonts w:ascii="Times New Roman" w:hAnsi="Times New Roman"/>
                <w:color w:val="333333"/>
                <w:sz w:val="24"/>
                <w:szCs w:val="24"/>
              </w:rPr>
            </w:pPr>
            <w:r w:rsidRPr="00CB7792">
              <w:rPr>
                <w:rFonts w:ascii="Times New Roman" w:hAnsi="Times New Roman"/>
                <w:color w:val="333333"/>
                <w:sz w:val="24"/>
                <w:szCs w:val="24"/>
              </w:rPr>
              <w:t>Населено място</w:t>
            </w:r>
          </w:p>
        </w:tc>
        <w:tc>
          <w:tcPr>
            <w:tcW w:w="3123" w:type="dxa"/>
            <w:shd w:val="clear" w:color="auto" w:fill="FFFFFF"/>
            <w:tcMar>
              <w:top w:w="30" w:type="dxa"/>
              <w:left w:w="60" w:type="dxa"/>
              <w:bottom w:w="30" w:type="dxa"/>
              <w:right w:w="60" w:type="dxa"/>
            </w:tcMar>
            <w:hideMark/>
          </w:tcPr>
          <w:p w:rsidR="00553D5D" w:rsidRPr="00CB7792" w:rsidRDefault="00553D5D" w:rsidP="007E3C03">
            <w:pPr>
              <w:jc w:val="center"/>
              <w:rPr>
                <w:rFonts w:ascii="Times New Roman" w:hAnsi="Times New Roman"/>
                <w:color w:val="333333"/>
                <w:sz w:val="24"/>
                <w:szCs w:val="24"/>
              </w:rPr>
            </w:pPr>
            <w:r w:rsidRPr="00CB7792">
              <w:rPr>
                <w:rFonts w:ascii="Times New Roman" w:hAnsi="Times New Roman"/>
                <w:color w:val="333333"/>
                <w:sz w:val="24"/>
                <w:szCs w:val="24"/>
              </w:rPr>
              <w:t>Име, презиме, фамилия</w:t>
            </w:r>
          </w:p>
        </w:tc>
        <w:tc>
          <w:tcPr>
            <w:tcW w:w="1320" w:type="dxa"/>
            <w:shd w:val="clear" w:color="auto" w:fill="FFFFFF"/>
            <w:tcMar>
              <w:top w:w="30" w:type="dxa"/>
              <w:left w:w="60" w:type="dxa"/>
              <w:bottom w:w="30" w:type="dxa"/>
              <w:right w:w="60" w:type="dxa"/>
            </w:tcMar>
            <w:hideMark/>
          </w:tcPr>
          <w:p w:rsidR="00553D5D" w:rsidRPr="00CB7792" w:rsidRDefault="00553D5D" w:rsidP="007E3C03">
            <w:pPr>
              <w:jc w:val="center"/>
              <w:rPr>
                <w:rFonts w:ascii="Times New Roman" w:hAnsi="Times New Roman"/>
                <w:color w:val="333333"/>
                <w:sz w:val="24"/>
                <w:szCs w:val="24"/>
              </w:rPr>
            </w:pPr>
            <w:r w:rsidRPr="00CB7792">
              <w:rPr>
                <w:rFonts w:ascii="Times New Roman" w:hAnsi="Times New Roman"/>
                <w:color w:val="333333"/>
                <w:sz w:val="24"/>
                <w:szCs w:val="24"/>
              </w:rPr>
              <w:t>ЕГН</w:t>
            </w:r>
          </w:p>
        </w:tc>
        <w:tc>
          <w:tcPr>
            <w:tcW w:w="1910" w:type="dxa"/>
            <w:shd w:val="clear" w:color="auto" w:fill="FFFFFF"/>
            <w:tcMar>
              <w:top w:w="30" w:type="dxa"/>
              <w:left w:w="60" w:type="dxa"/>
              <w:bottom w:w="30" w:type="dxa"/>
              <w:right w:w="60" w:type="dxa"/>
            </w:tcMar>
            <w:hideMark/>
          </w:tcPr>
          <w:p w:rsidR="00553D5D" w:rsidRPr="00CB7792" w:rsidRDefault="00553D5D" w:rsidP="007E3C03">
            <w:pPr>
              <w:jc w:val="center"/>
              <w:rPr>
                <w:rFonts w:ascii="Times New Roman" w:hAnsi="Times New Roman"/>
                <w:color w:val="333333"/>
                <w:sz w:val="24"/>
                <w:szCs w:val="24"/>
              </w:rPr>
            </w:pPr>
            <w:r w:rsidRPr="00CB7792">
              <w:rPr>
                <w:rFonts w:ascii="Times New Roman" w:hAnsi="Times New Roman"/>
                <w:color w:val="333333"/>
                <w:sz w:val="24"/>
                <w:szCs w:val="24"/>
              </w:rPr>
              <w:t>Длъжност</w:t>
            </w:r>
          </w:p>
        </w:tc>
      </w:tr>
      <w:tr w:rsidR="00553D5D" w:rsidRPr="00CB7792" w:rsidTr="007E3C03">
        <w:trPr>
          <w:trHeight w:val="400"/>
        </w:trPr>
        <w:tc>
          <w:tcPr>
            <w:tcW w:w="1276" w:type="dxa"/>
            <w:shd w:val="clear" w:color="auto" w:fill="FFFFFF"/>
            <w:tcMar>
              <w:top w:w="30" w:type="dxa"/>
              <w:left w:w="60" w:type="dxa"/>
              <w:bottom w:w="30" w:type="dxa"/>
              <w:right w:w="60" w:type="dxa"/>
            </w:tcMar>
            <w:hideMark/>
          </w:tcPr>
          <w:p w:rsidR="00553D5D" w:rsidRPr="00CB7792" w:rsidRDefault="00553D5D" w:rsidP="007E3C03">
            <w:pPr>
              <w:rPr>
                <w:rFonts w:ascii="Times New Roman" w:hAnsi="Times New Roman"/>
                <w:color w:val="333333"/>
                <w:sz w:val="24"/>
                <w:szCs w:val="24"/>
              </w:rPr>
            </w:pPr>
            <w:r w:rsidRPr="00CB7792">
              <w:rPr>
                <w:rFonts w:ascii="Times New Roman" w:hAnsi="Times New Roman"/>
                <w:color w:val="333333"/>
                <w:sz w:val="24"/>
                <w:szCs w:val="24"/>
              </w:rPr>
              <w:t>171200017</w:t>
            </w:r>
          </w:p>
        </w:tc>
        <w:tc>
          <w:tcPr>
            <w:tcW w:w="1869" w:type="dxa"/>
            <w:shd w:val="clear" w:color="auto" w:fill="FFFFFF"/>
            <w:tcMar>
              <w:top w:w="30" w:type="dxa"/>
              <w:left w:w="60" w:type="dxa"/>
              <w:bottom w:w="30" w:type="dxa"/>
              <w:right w:w="60" w:type="dxa"/>
            </w:tcMar>
            <w:hideMark/>
          </w:tcPr>
          <w:p w:rsidR="00553D5D" w:rsidRPr="00CB7792" w:rsidRDefault="00553D5D" w:rsidP="007E3C03">
            <w:pPr>
              <w:rPr>
                <w:rFonts w:ascii="Times New Roman" w:hAnsi="Times New Roman"/>
                <w:color w:val="333333"/>
                <w:sz w:val="24"/>
                <w:szCs w:val="24"/>
              </w:rPr>
            </w:pPr>
            <w:r w:rsidRPr="00CB7792">
              <w:rPr>
                <w:rFonts w:ascii="Times New Roman" w:hAnsi="Times New Roman"/>
                <w:color w:val="333333"/>
                <w:sz w:val="24"/>
                <w:szCs w:val="24"/>
              </w:rPr>
              <w:t>с. Долна Махала</w:t>
            </w:r>
          </w:p>
        </w:tc>
        <w:tc>
          <w:tcPr>
            <w:tcW w:w="3123" w:type="dxa"/>
            <w:shd w:val="clear" w:color="auto" w:fill="FFFFFF"/>
            <w:tcMar>
              <w:top w:w="30" w:type="dxa"/>
              <w:left w:w="60" w:type="dxa"/>
              <w:bottom w:w="30" w:type="dxa"/>
              <w:right w:w="60" w:type="dxa"/>
            </w:tcMar>
          </w:tcPr>
          <w:p w:rsidR="00553D5D" w:rsidRPr="00CB7792" w:rsidRDefault="00553D5D" w:rsidP="007E3C03">
            <w:pPr>
              <w:rPr>
                <w:rFonts w:ascii="Times New Roman" w:hAnsi="Times New Roman"/>
                <w:color w:val="333333"/>
                <w:sz w:val="24"/>
                <w:szCs w:val="24"/>
              </w:rPr>
            </w:pPr>
            <w:r w:rsidRPr="00CB7792">
              <w:rPr>
                <w:rFonts w:ascii="Times New Roman" w:hAnsi="Times New Roman"/>
                <w:color w:val="333333"/>
                <w:sz w:val="24"/>
                <w:szCs w:val="24"/>
              </w:rPr>
              <w:t>Божидар Васков Стефанов</w:t>
            </w:r>
          </w:p>
        </w:tc>
        <w:tc>
          <w:tcPr>
            <w:tcW w:w="1320" w:type="dxa"/>
            <w:shd w:val="clear" w:color="auto" w:fill="FFFFFF"/>
            <w:tcMar>
              <w:top w:w="30" w:type="dxa"/>
              <w:left w:w="60" w:type="dxa"/>
              <w:bottom w:w="30" w:type="dxa"/>
              <w:right w:w="60" w:type="dxa"/>
            </w:tcMar>
            <w:hideMark/>
          </w:tcPr>
          <w:p w:rsidR="00553D5D" w:rsidRPr="00CB7792" w:rsidRDefault="00553D5D" w:rsidP="007E3C03">
            <w:pPr>
              <w:rPr>
                <w:rFonts w:ascii="Times New Roman" w:hAnsi="Times New Roman"/>
                <w:color w:val="333333"/>
                <w:sz w:val="24"/>
                <w:szCs w:val="24"/>
              </w:rPr>
            </w:pPr>
            <w:r w:rsidRPr="00CB7792">
              <w:rPr>
                <w:rFonts w:ascii="Times New Roman" w:hAnsi="Times New Roman"/>
                <w:color w:val="333333"/>
                <w:sz w:val="24"/>
                <w:szCs w:val="24"/>
              </w:rPr>
              <w:t>**********</w:t>
            </w:r>
          </w:p>
        </w:tc>
        <w:tc>
          <w:tcPr>
            <w:tcW w:w="1910" w:type="dxa"/>
            <w:shd w:val="clear" w:color="auto" w:fill="FFFFFF"/>
            <w:tcMar>
              <w:top w:w="30" w:type="dxa"/>
              <w:left w:w="60" w:type="dxa"/>
              <w:bottom w:w="30" w:type="dxa"/>
              <w:right w:w="60" w:type="dxa"/>
            </w:tcMar>
            <w:hideMark/>
          </w:tcPr>
          <w:p w:rsidR="00553D5D" w:rsidRPr="00CB7792" w:rsidRDefault="00553D5D" w:rsidP="007E3C03">
            <w:pPr>
              <w:rPr>
                <w:rFonts w:ascii="Times New Roman" w:hAnsi="Times New Roman"/>
                <w:color w:val="333333"/>
                <w:sz w:val="24"/>
                <w:szCs w:val="24"/>
              </w:rPr>
            </w:pPr>
            <w:r w:rsidRPr="00CB7792">
              <w:rPr>
                <w:rFonts w:ascii="Times New Roman" w:hAnsi="Times New Roman"/>
                <w:color w:val="333333"/>
                <w:sz w:val="24"/>
                <w:szCs w:val="24"/>
              </w:rPr>
              <w:t>зам.-председател</w:t>
            </w:r>
          </w:p>
        </w:tc>
      </w:tr>
    </w:tbl>
    <w:p w:rsidR="00553D5D" w:rsidRPr="00CB7792" w:rsidRDefault="00553D5D" w:rsidP="00553D5D">
      <w:pPr>
        <w:shd w:val="clear" w:color="auto" w:fill="FFFFFF"/>
        <w:ind w:firstLine="708"/>
        <w:rPr>
          <w:rFonts w:ascii="Times New Roman" w:hAnsi="Times New Roman"/>
          <w:sz w:val="24"/>
          <w:szCs w:val="24"/>
        </w:rPr>
      </w:pPr>
    </w:p>
    <w:p w:rsidR="00553D5D" w:rsidRPr="00CB7792" w:rsidRDefault="00553D5D" w:rsidP="00553D5D">
      <w:pPr>
        <w:shd w:val="clear" w:color="auto" w:fill="FFFFFF"/>
        <w:ind w:firstLine="708"/>
        <w:rPr>
          <w:rFonts w:ascii="Times New Roman" w:hAnsi="Times New Roman"/>
          <w:i/>
          <w:sz w:val="24"/>
          <w:szCs w:val="24"/>
        </w:rPr>
      </w:pPr>
      <w:r w:rsidRPr="00CB7792">
        <w:rPr>
          <w:rFonts w:ascii="Times New Roman" w:hAnsi="Times New Roman"/>
          <w:sz w:val="24"/>
          <w:szCs w:val="24"/>
        </w:rPr>
        <w:t xml:space="preserve">3. ИЗДАВА удостоверения на новоназначения </w:t>
      </w:r>
      <w:r w:rsidRPr="00CB7792">
        <w:rPr>
          <w:rFonts w:ascii="Times New Roman" w:hAnsi="Times New Roman"/>
          <w:i/>
          <w:sz w:val="24"/>
          <w:szCs w:val="24"/>
        </w:rPr>
        <w:t>зам.-председател по т.1.</w:t>
      </w:r>
    </w:p>
    <w:p w:rsidR="00553D5D" w:rsidRPr="00CB7792" w:rsidRDefault="00553D5D" w:rsidP="00553D5D">
      <w:pPr>
        <w:shd w:val="clear" w:color="auto" w:fill="FFFFFF"/>
        <w:ind w:firstLine="708"/>
        <w:rPr>
          <w:rFonts w:ascii="Times New Roman" w:hAnsi="Times New Roman"/>
          <w:sz w:val="24"/>
          <w:szCs w:val="24"/>
        </w:rPr>
      </w:pPr>
      <w:r w:rsidRPr="00CB7792">
        <w:rPr>
          <w:rFonts w:ascii="Times New Roman" w:hAnsi="Times New Roman"/>
          <w:sz w:val="24"/>
          <w:szCs w:val="24"/>
        </w:rPr>
        <w:t>4. АНУЛИРА удостоверенията на неявилите се членове на СИК, издадени преди 09.06.2024 г. по т. 2</w:t>
      </w:r>
    </w:p>
    <w:p w:rsidR="00553D5D" w:rsidRPr="00CB7792" w:rsidRDefault="00553D5D" w:rsidP="00553D5D">
      <w:pPr>
        <w:shd w:val="clear" w:color="auto" w:fill="FFFFFF"/>
        <w:ind w:firstLine="708"/>
        <w:jc w:val="both"/>
        <w:rPr>
          <w:rFonts w:ascii="Times New Roman" w:hAnsi="Times New Roman"/>
          <w:sz w:val="24"/>
          <w:szCs w:val="24"/>
        </w:rPr>
      </w:pPr>
      <w:r w:rsidRPr="00CB7792">
        <w:rPr>
          <w:rFonts w:ascii="Times New Roman" w:hAnsi="Times New Roman"/>
          <w:sz w:val="24"/>
          <w:szCs w:val="24"/>
        </w:rPr>
        <w:t>5. ОПРЕДЕЛЯ секционната избирателна комисия по т.1 да работи в намален състав.</w:t>
      </w:r>
    </w:p>
    <w:p w:rsidR="00553D5D" w:rsidRPr="00CB7792" w:rsidRDefault="00553D5D" w:rsidP="00553D5D">
      <w:pPr>
        <w:shd w:val="clear" w:color="auto" w:fill="FFFFFF"/>
        <w:ind w:firstLine="708"/>
        <w:jc w:val="both"/>
        <w:rPr>
          <w:rFonts w:ascii="Times New Roman" w:hAnsi="Times New Roman"/>
          <w:sz w:val="24"/>
          <w:szCs w:val="24"/>
          <w:lang w:eastAsia="en-US"/>
        </w:rPr>
      </w:pPr>
      <w:r w:rsidRPr="00CB7792">
        <w:rPr>
          <w:rFonts w:ascii="Times New Roman" w:hAnsi="Times New Roman"/>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D12ECA" w:rsidRPr="00CB7792" w:rsidRDefault="00D12ECA" w:rsidP="00D12ECA">
      <w:pPr>
        <w:pStyle w:val="1b"/>
        <w:ind w:firstLine="720"/>
        <w:jc w:val="both"/>
        <w:rPr>
          <w:rFonts w:ascii="Times New Roman" w:eastAsia="Times New Roman" w:hAnsi="Times New Roman" w:cs="Times New Roman"/>
          <w:szCs w:val="24"/>
        </w:rPr>
      </w:pPr>
      <w:r w:rsidRPr="00CB7792">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D12ECA" w:rsidRPr="00CB7792" w:rsidRDefault="00D12ECA" w:rsidP="00D12ECA">
      <w:pPr>
        <w:pStyle w:val="1b"/>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D12ECA" w:rsidRPr="00CB7792" w:rsidTr="002A0B03">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center"/>
              <w:rPr>
                <w:rFonts w:ascii="Times New Roman" w:eastAsia="Times New Roman" w:hAnsi="Times New Roman" w:cs="Times New Roman"/>
                <w:b/>
                <w:i/>
                <w:szCs w:val="24"/>
                <w:lang w:val="ru-RU"/>
              </w:rPr>
            </w:pPr>
            <w:r w:rsidRPr="00CB7792">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center"/>
              <w:rPr>
                <w:rFonts w:ascii="Times New Roman" w:eastAsia="Times New Roman" w:hAnsi="Times New Roman" w:cs="Times New Roman"/>
                <w:b/>
                <w:i/>
                <w:szCs w:val="24"/>
                <w:lang w:val="ru-RU"/>
              </w:rPr>
            </w:pPr>
            <w:r w:rsidRPr="00CB7792">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center"/>
              <w:rPr>
                <w:rFonts w:ascii="Times New Roman" w:hAnsi="Times New Roman" w:cs="Times New Roman"/>
                <w:szCs w:val="24"/>
              </w:rPr>
            </w:pPr>
            <w:r w:rsidRPr="00CB7792">
              <w:rPr>
                <w:rFonts w:ascii="Times New Roman" w:eastAsia="Times New Roman" w:hAnsi="Times New Roman" w:cs="Times New Roman"/>
                <w:b/>
                <w:i/>
                <w:szCs w:val="24"/>
                <w:lang w:val="ru-RU"/>
              </w:rPr>
              <w:t>Гласуване</w:t>
            </w:r>
          </w:p>
        </w:tc>
      </w:tr>
      <w:tr w:rsidR="009165DA"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165DA" w:rsidRPr="00CB7792" w:rsidRDefault="009165DA" w:rsidP="009165DA">
            <w:pPr>
              <w:pStyle w:val="1b"/>
              <w:jc w:val="both"/>
              <w:rPr>
                <w:rFonts w:ascii="Times New Roman" w:eastAsia="Times New Roman" w:hAnsi="Times New Roman" w:cs="Times New Roman"/>
                <w:szCs w:val="24"/>
              </w:rPr>
            </w:pPr>
            <w:r w:rsidRPr="00CB7792">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165DA" w:rsidRPr="00CB7792" w:rsidRDefault="009165DA" w:rsidP="009165DA">
            <w:pPr>
              <w:pStyle w:val="af2"/>
              <w:jc w:val="both"/>
              <w:rPr>
                <w:rFonts w:ascii="Times New Roman" w:hAnsi="Times New Roman"/>
              </w:rPr>
            </w:pPr>
            <w:r w:rsidRPr="00CB7792">
              <w:rPr>
                <w:rFonts w:ascii="Times New Roman" w:hAnsi="Times New Roman"/>
              </w:rPr>
              <w:t xml:space="preserve">Янко Христов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165DA" w:rsidRPr="00CB7792" w:rsidRDefault="009165DA" w:rsidP="009165D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9165DA"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165DA" w:rsidRPr="00CB7792" w:rsidRDefault="009165DA" w:rsidP="009165D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165DA" w:rsidRPr="00CB7792" w:rsidRDefault="009165DA" w:rsidP="009165DA">
            <w:pPr>
              <w:pStyle w:val="af2"/>
              <w:jc w:val="both"/>
              <w:rPr>
                <w:rFonts w:ascii="Times New Roman" w:hAnsi="Times New Roman"/>
              </w:rPr>
            </w:pPr>
            <w:r w:rsidRPr="00CB7792">
              <w:rPr>
                <w:rFonts w:ascii="Times New Roman" w:hAnsi="Times New Roman"/>
              </w:rPr>
              <w:t>Стоян Пантелеев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165DA" w:rsidRPr="00CB7792" w:rsidRDefault="00553D5D" w:rsidP="009165DA">
            <w:pPr>
              <w:pStyle w:val="1b"/>
              <w:jc w:val="both"/>
              <w:rPr>
                <w:rFonts w:ascii="Times New Roman" w:hAnsi="Times New Roman" w:cs="Times New Roman"/>
                <w:szCs w:val="24"/>
              </w:rPr>
            </w:pPr>
            <w:r w:rsidRPr="00CB7792">
              <w:rPr>
                <w:rFonts w:ascii="Times New Roman" w:hAnsi="Times New Roman" w:cs="Times New Roman"/>
                <w:szCs w:val="24"/>
              </w:rPr>
              <w:t>ЗА</w:t>
            </w:r>
          </w:p>
        </w:tc>
      </w:tr>
      <w:tr w:rsidR="009165DA"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165DA" w:rsidRPr="00CB7792" w:rsidRDefault="009165DA" w:rsidP="009165D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165DA" w:rsidRPr="00CB7792" w:rsidRDefault="009165DA" w:rsidP="009165DA">
            <w:pPr>
              <w:pStyle w:val="af2"/>
              <w:jc w:val="both"/>
              <w:rPr>
                <w:rFonts w:ascii="Times New Roman" w:hAnsi="Times New Roman"/>
              </w:rPr>
            </w:pPr>
            <w:r w:rsidRPr="00CB7792">
              <w:rPr>
                <w:rFonts w:ascii="Times New Roman" w:hAnsi="Times New Roman"/>
              </w:rPr>
              <w:t>Петя Матева Генова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165DA" w:rsidRPr="00CB7792" w:rsidRDefault="009165DA" w:rsidP="009165D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9165DA"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165DA" w:rsidRPr="00CB7792" w:rsidRDefault="009165DA" w:rsidP="009165D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lastRenderedPageBreak/>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165DA" w:rsidRPr="00CB7792" w:rsidRDefault="009165DA" w:rsidP="009165DA">
            <w:pPr>
              <w:pStyle w:val="af2"/>
              <w:jc w:val="both"/>
              <w:rPr>
                <w:rFonts w:ascii="Times New Roman" w:hAnsi="Times New Roman"/>
              </w:rPr>
            </w:pPr>
            <w:r w:rsidRPr="00CB7792">
              <w:rPr>
                <w:rFonts w:ascii="Times New Roman" w:hAnsi="Times New Roman"/>
              </w:rPr>
              <w:t xml:space="preserve">Ваня Костадинова Костадинова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165DA" w:rsidRPr="00CB7792" w:rsidRDefault="009165DA" w:rsidP="009165D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9165DA"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165DA" w:rsidRPr="00CB7792" w:rsidRDefault="009165DA" w:rsidP="009165D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165DA" w:rsidRPr="00CB7792" w:rsidRDefault="009165DA" w:rsidP="009165DA">
            <w:pPr>
              <w:pStyle w:val="af2"/>
              <w:jc w:val="both"/>
              <w:rPr>
                <w:rFonts w:ascii="Times New Roman" w:hAnsi="Times New Roman"/>
              </w:rPr>
            </w:pPr>
            <w:r w:rsidRPr="00CB7792">
              <w:rPr>
                <w:rFonts w:ascii="Times New Roman" w:hAnsi="Times New Roman"/>
              </w:rPr>
              <w:t>Янко Стоянов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165DA" w:rsidRPr="00CB7792" w:rsidRDefault="009165DA" w:rsidP="009165D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9165DA"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165DA" w:rsidRPr="00CB7792" w:rsidRDefault="009165DA" w:rsidP="009165D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165DA" w:rsidRPr="00CB7792" w:rsidRDefault="009165DA" w:rsidP="009165DA">
            <w:pPr>
              <w:pStyle w:val="af2"/>
              <w:jc w:val="both"/>
              <w:rPr>
                <w:rFonts w:ascii="Times New Roman" w:hAnsi="Times New Roman"/>
              </w:rPr>
            </w:pPr>
            <w:r w:rsidRPr="00CB7792">
              <w:rPr>
                <w:rFonts w:ascii="Times New Roman" w:hAnsi="Times New Roman"/>
              </w:rPr>
              <w:t>Радина Бойчева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165DA" w:rsidRPr="00CB7792" w:rsidRDefault="009165DA" w:rsidP="009165D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9165DA"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165DA" w:rsidRPr="00CB7792" w:rsidRDefault="009165DA" w:rsidP="009165D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165DA" w:rsidRPr="00CB7792" w:rsidRDefault="009165DA" w:rsidP="009165DA">
            <w:pPr>
              <w:pStyle w:val="af2"/>
              <w:jc w:val="both"/>
              <w:rPr>
                <w:rFonts w:ascii="Times New Roman" w:hAnsi="Times New Roman"/>
              </w:rPr>
            </w:pPr>
            <w:r w:rsidRPr="00CB7792">
              <w:rPr>
                <w:rFonts w:ascii="Times New Roman" w:hAnsi="Times New Roman"/>
              </w:rPr>
              <w:t>Росица Ангелова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165DA" w:rsidRPr="00CB7792" w:rsidRDefault="009165DA" w:rsidP="009165D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9165DA"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165DA" w:rsidRPr="00CB7792" w:rsidRDefault="009165DA" w:rsidP="009165D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165DA" w:rsidRPr="00CB7792" w:rsidRDefault="009165DA" w:rsidP="009165DA">
            <w:pPr>
              <w:pStyle w:val="af2"/>
              <w:jc w:val="both"/>
              <w:rPr>
                <w:rFonts w:ascii="Times New Roman" w:hAnsi="Times New Roman"/>
              </w:rPr>
            </w:pPr>
            <w:r w:rsidRPr="00CB7792">
              <w:rPr>
                <w:rFonts w:ascii="Times New Roman" w:hAnsi="Times New Roman"/>
              </w:rPr>
              <w:t>Стелияна Димитрова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165DA" w:rsidRPr="00CB7792" w:rsidRDefault="009165DA" w:rsidP="009165D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9165DA"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165DA" w:rsidRPr="00CB7792" w:rsidRDefault="009165DA" w:rsidP="009165D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165DA" w:rsidRPr="00CB7792" w:rsidRDefault="009165DA" w:rsidP="009165DA">
            <w:pPr>
              <w:pStyle w:val="af2"/>
              <w:jc w:val="both"/>
              <w:rPr>
                <w:rFonts w:ascii="Times New Roman" w:hAnsi="Times New Roman"/>
              </w:rPr>
            </w:pPr>
            <w:r w:rsidRPr="00CB7792">
              <w:rPr>
                <w:rFonts w:ascii="Times New Roman" w:hAnsi="Times New Roman"/>
              </w:rPr>
              <w:t>Николай Руменов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165DA" w:rsidRPr="00CB7792" w:rsidRDefault="009165DA" w:rsidP="009165D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9165DA"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165DA" w:rsidRPr="00CB7792" w:rsidRDefault="009165DA" w:rsidP="009165D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165DA" w:rsidRPr="00CB7792" w:rsidRDefault="009165DA" w:rsidP="009165DA">
            <w:pPr>
              <w:pStyle w:val="af2"/>
              <w:jc w:val="both"/>
              <w:rPr>
                <w:rFonts w:ascii="Times New Roman" w:hAnsi="Times New Roman"/>
              </w:rPr>
            </w:pPr>
            <w:r w:rsidRPr="00CB7792">
              <w:rPr>
                <w:rFonts w:ascii="Times New Roman" w:hAnsi="Times New Roman"/>
              </w:rPr>
              <w:t>Мартин Янков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165DA" w:rsidRPr="00CB7792" w:rsidRDefault="009165DA" w:rsidP="009165D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9165DA"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165DA" w:rsidRPr="00CB7792" w:rsidRDefault="009165DA" w:rsidP="009165D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165DA" w:rsidRPr="00CB7792" w:rsidRDefault="009165DA" w:rsidP="009165DA">
            <w:pPr>
              <w:pStyle w:val="af2"/>
              <w:jc w:val="both"/>
              <w:rPr>
                <w:rFonts w:ascii="Times New Roman" w:hAnsi="Times New Roman"/>
              </w:rPr>
            </w:pPr>
            <w:r w:rsidRPr="00CB7792">
              <w:rPr>
                <w:rFonts w:ascii="Times New Roman" w:hAnsi="Times New Roman"/>
              </w:rPr>
              <w:t>Райна Лалова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165DA" w:rsidRPr="00CB7792" w:rsidRDefault="009165DA" w:rsidP="009165D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9165DA"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165DA" w:rsidRPr="00CB7792" w:rsidRDefault="009165DA" w:rsidP="009165D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165DA" w:rsidRPr="00CB7792" w:rsidRDefault="009165DA" w:rsidP="009165DA">
            <w:pPr>
              <w:pStyle w:val="af2"/>
              <w:jc w:val="both"/>
              <w:rPr>
                <w:rFonts w:ascii="Times New Roman" w:hAnsi="Times New Roman"/>
              </w:rPr>
            </w:pPr>
            <w:r w:rsidRPr="00CB7792">
              <w:rPr>
                <w:rFonts w:ascii="Times New Roman" w:hAnsi="Times New Roman"/>
              </w:rPr>
              <w:t>Атанас Николов Костадинов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165DA" w:rsidRPr="00CB7792" w:rsidRDefault="009165DA" w:rsidP="009165D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9165DA"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165DA" w:rsidRPr="00CB7792" w:rsidRDefault="009165DA" w:rsidP="009165D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165DA" w:rsidRPr="00CB7792" w:rsidRDefault="009165DA" w:rsidP="009165DA">
            <w:pPr>
              <w:pStyle w:val="af2"/>
              <w:jc w:val="both"/>
              <w:rPr>
                <w:rFonts w:ascii="Times New Roman" w:hAnsi="Times New Roman"/>
              </w:rPr>
            </w:pPr>
            <w:r w:rsidRPr="00CB7792">
              <w:rPr>
                <w:rFonts w:ascii="Times New Roman" w:hAnsi="Times New Roman"/>
              </w:rPr>
              <w:t>Нина Стоянова Георгиева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165DA" w:rsidRPr="00CB7792" w:rsidRDefault="00553D5D" w:rsidP="009165DA">
            <w:pPr>
              <w:pStyle w:val="1b"/>
              <w:jc w:val="both"/>
              <w:rPr>
                <w:rFonts w:ascii="Times New Roman" w:hAnsi="Times New Roman" w:cs="Times New Roman"/>
                <w:szCs w:val="24"/>
              </w:rPr>
            </w:pPr>
            <w:r w:rsidRPr="00CB7792">
              <w:rPr>
                <w:rFonts w:ascii="Times New Roman" w:hAnsi="Times New Roman" w:cs="Times New Roman"/>
                <w:szCs w:val="24"/>
              </w:rPr>
              <w:t>ЗА</w:t>
            </w:r>
          </w:p>
        </w:tc>
      </w:tr>
      <w:tr w:rsidR="009165DA"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165DA" w:rsidRPr="00CB7792" w:rsidRDefault="009165DA" w:rsidP="009165D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165DA" w:rsidRPr="00CB7792" w:rsidRDefault="009165DA" w:rsidP="009165DA">
            <w:pPr>
              <w:pStyle w:val="af2"/>
              <w:jc w:val="both"/>
              <w:rPr>
                <w:rFonts w:ascii="Times New Roman" w:hAnsi="Times New Roman"/>
              </w:rPr>
            </w:pPr>
            <w:r w:rsidRPr="00CB7792">
              <w:rPr>
                <w:rFonts w:ascii="Times New Roman" w:hAnsi="Times New Roman"/>
              </w:rPr>
              <w:t>Нурджан Джафер Караджова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165DA" w:rsidRPr="00CB7792" w:rsidRDefault="009165DA" w:rsidP="009165D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9165DA"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165DA" w:rsidRPr="00CB7792" w:rsidRDefault="009165DA" w:rsidP="009165D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165DA" w:rsidRPr="00CB7792" w:rsidRDefault="009165DA" w:rsidP="009165DA">
            <w:pPr>
              <w:pStyle w:val="af2"/>
              <w:jc w:val="both"/>
              <w:rPr>
                <w:rFonts w:ascii="Times New Roman" w:hAnsi="Times New Roman"/>
              </w:rPr>
            </w:pPr>
            <w:r w:rsidRPr="00CB7792">
              <w:rPr>
                <w:rFonts w:ascii="Times New Roman" w:hAnsi="Times New Roman"/>
              </w:rPr>
              <w:t>Мурад Ферад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165DA" w:rsidRPr="00CB7792" w:rsidRDefault="009165DA" w:rsidP="009165D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9165DA"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165DA" w:rsidRPr="00CB7792" w:rsidRDefault="009165DA" w:rsidP="009165D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165DA" w:rsidRPr="00CB7792" w:rsidRDefault="009165DA" w:rsidP="009165DA">
            <w:pPr>
              <w:pStyle w:val="af2"/>
              <w:jc w:val="both"/>
              <w:rPr>
                <w:rFonts w:ascii="Times New Roman" w:hAnsi="Times New Roman"/>
              </w:rPr>
            </w:pPr>
            <w:r w:rsidRPr="00CB7792">
              <w:rPr>
                <w:rFonts w:ascii="Times New Roman" w:hAnsi="Times New Roman"/>
              </w:rPr>
              <w:t>Илия Георгиев Иванов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165DA" w:rsidRPr="00CB7792" w:rsidRDefault="00553D5D" w:rsidP="009165D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9165DA"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165DA" w:rsidRPr="00CB7792" w:rsidRDefault="009165DA" w:rsidP="009165D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165DA" w:rsidRPr="00CB7792" w:rsidRDefault="009165DA" w:rsidP="009165DA">
            <w:pPr>
              <w:pStyle w:val="af2"/>
              <w:jc w:val="both"/>
              <w:rPr>
                <w:rFonts w:ascii="Times New Roman" w:hAnsi="Times New Roman"/>
              </w:rPr>
            </w:pPr>
            <w:r w:rsidRPr="00CB7792">
              <w:rPr>
                <w:rFonts w:ascii="Times New Roman" w:hAnsi="Times New Roman"/>
              </w:rPr>
              <w:t>Добромир Димитров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165DA" w:rsidRPr="00CB7792" w:rsidRDefault="009165DA" w:rsidP="009165D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bl>
    <w:p w:rsidR="00D12ECA" w:rsidRPr="00CB7792" w:rsidRDefault="00D12ECA" w:rsidP="00D12ECA">
      <w:pPr>
        <w:pStyle w:val="1b"/>
        <w:jc w:val="both"/>
        <w:rPr>
          <w:rFonts w:ascii="Times New Roman" w:eastAsia="Times New Roman" w:hAnsi="Times New Roman" w:cs="Times New Roman"/>
          <w:szCs w:val="24"/>
          <w:u w:val="single"/>
          <w:lang w:val="ru-RU"/>
        </w:rPr>
      </w:pPr>
    </w:p>
    <w:p w:rsidR="00D12ECA" w:rsidRPr="00CB7792" w:rsidRDefault="00D12ECA" w:rsidP="00D12ECA">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u w:val="single"/>
          <w:lang w:val="ru-RU"/>
        </w:rPr>
        <w:t xml:space="preserve">Гласували: </w:t>
      </w:r>
    </w:p>
    <w:p w:rsidR="00D12ECA" w:rsidRPr="00CB7792" w:rsidRDefault="00D12ECA" w:rsidP="00D12ECA">
      <w:pPr>
        <w:pStyle w:val="1b"/>
        <w:shd w:val="clear" w:color="auto" w:fill="FFFFFF"/>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 xml:space="preserve">ЗА – </w:t>
      </w:r>
      <w:r w:rsidRPr="00CB7792">
        <w:rPr>
          <w:rFonts w:ascii="Times New Roman" w:eastAsia="Times New Roman" w:hAnsi="Times New Roman" w:cs="Times New Roman"/>
          <w:color w:val="auto"/>
          <w:szCs w:val="24"/>
          <w:lang w:val="ru-RU"/>
        </w:rPr>
        <w:t>1</w:t>
      </w:r>
      <w:r w:rsidR="00553D5D" w:rsidRPr="00CB7792">
        <w:rPr>
          <w:rFonts w:ascii="Times New Roman" w:eastAsia="Times New Roman" w:hAnsi="Times New Roman" w:cs="Times New Roman"/>
          <w:color w:val="auto"/>
          <w:szCs w:val="24"/>
        </w:rPr>
        <w:t>7</w:t>
      </w:r>
      <w:r w:rsidRPr="00CB7792">
        <w:rPr>
          <w:rFonts w:ascii="Times New Roman" w:eastAsia="Times New Roman" w:hAnsi="Times New Roman" w:cs="Times New Roman"/>
          <w:color w:val="auto"/>
          <w:szCs w:val="24"/>
        </w:rPr>
        <w:t xml:space="preserve"> </w:t>
      </w:r>
      <w:r w:rsidRPr="00CB7792">
        <w:rPr>
          <w:rFonts w:ascii="Times New Roman" w:eastAsia="Times New Roman" w:hAnsi="Times New Roman" w:cs="Times New Roman"/>
          <w:szCs w:val="24"/>
          <w:lang w:val="ru-RU"/>
        </w:rPr>
        <w:t xml:space="preserve"> гласа</w:t>
      </w:r>
    </w:p>
    <w:p w:rsidR="00D12ECA" w:rsidRPr="00CB7792" w:rsidRDefault="00D12ECA" w:rsidP="00D12ECA">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ПРОТИВ – 0 гласа</w:t>
      </w:r>
    </w:p>
    <w:p w:rsidR="00D12ECA" w:rsidRPr="00CB7792" w:rsidRDefault="00D12ECA" w:rsidP="00D12ECA">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ОСОБЕНО МНЕНИЕ – 0  членове</w:t>
      </w:r>
    </w:p>
    <w:p w:rsidR="00D12ECA" w:rsidRPr="00CB7792" w:rsidRDefault="00D12ECA" w:rsidP="00D12ECA">
      <w:pPr>
        <w:pStyle w:val="1b"/>
        <w:jc w:val="both"/>
        <w:rPr>
          <w:rFonts w:ascii="Times New Roman" w:eastAsia="Times New Roman" w:hAnsi="Times New Roman" w:cs="Times New Roman"/>
          <w:szCs w:val="24"/>
        </w:rPr>
      </w:pPr>
    </w:p>
    <w:p w:rsidR="00D12ECA" w:rsidRPr="00CB7792" w:rsidRDefault="00D12ECA" w:rsidP="00D12ECA">
      <w:pPr>
        <w:pStyle w:val="1b"/>
        <w:ind w:firstLine="720"/>
        <w:jc w:val="both"/>
        <w:rPr>
          <w:rFonts w:ascii="Times New Roman" w:eastAsia="Times New Roman" w:hAnsi="Times New Roman" w:cs="Times New Roman"/>
          <w:szCs w:val="24"/>
        </w:rPr>
      </w:pPr>
      <w:r w:rsidRPr="00CB7792">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362D07" w:rsidRPr="00CB7792" w:rsidRDefault="00362D07" w:rsidP="00D12ECA">
      <w:pPr>
        <w:pStyle w:val="1b"/>
        <w:jc w:val="both"/>
        <w:rPr>
          <w:rFonts w:ascii="Times New Roman" w:eastAsia="Times New Roman" w:hAnsi="Times New Roman" w:cs="Times New Roman"/>
          <w:szCs w:val="24"/>
        </w:rPr>
      </w:pPr>
    </w:p>
    <w:p w:rsidR="00362D07" w:rsidRPr="00CB7792" w:rsidRDefault="00362D07">
      <w:pPr>
        <w:pStyle w:val="1b"/>
        <w:ind w:firstLine="720"/>
        <w:jc w:val="both"/>
        <w:rPr>
          <w:rFonts w:ascii="Times New Roman" w:eastAsia="Times New Roman" w:hAnsi="Times New Roman" w:cs="Times New Roman"/>
          <w:szCs w:val="24"/>
        </w:rPr>
      </w:pPr>
    </w:p>
    <w:p w:rsidR="00362D07" w:rsidRPr="00CB7792" w:rsidRDefault="00C712E2" w:rsidP="00362D07">
      <w:pPr>
        <w:pStyle w:val="1b"/>
        <w:jc w:val="both"/>
        <w:rPr>
          <w:rFonts w:ascii="Times New Roman" w:eastAsia="Times New Roman" w:hAnsi="Times New Roman" w:cs="Times New Roman"/>
          <w:szCs w:val="24"/>
        </w:rPr>
      </w:pPr>
      <w:r w:rsidRPr="00CB7792">
        <w:rPr>
          <w:rFonts w:ascii="Times New Roman" w:eastAsia="Times New Roman" w:hAnsi="Times New Roman" w:cs="Times New Roman"/>
          <w:b/>
          <w:szCs w:val="24"/>
          <w:u w:val="single"/>
        </w:rPr>
        <w:t>По т. 8</w:t>
      </w:r>
      <w:r w:rsidR="00362D07" w:rsidRPr="00CB7792">
        <w:rPr>
          <w:rFonts w:ascii="Times New Roman" w:eastAsia="Times New Roman" w:hAnsi="Times New Roman" w:cs="Times New Roman"/>
          <w:b/>
          <w:szCs w:val="24"/>
          <w:u w:val="single"/>
        </w:rPr>
        <w:t xml:space="preserve"> от дневния ред:</w:t>
      </w:r>
    </w:p>
    <w:p w:rsidR="00362D07" w:rsidRPr="00CB7792" w:rsidRDefault="00362D07" w:rsidP="00362D07">
      <w:pPr>
        <w:pStyle w:val="1b"/>
        <w:jc w:val="both"/>
        <w:rPr>
          <w:rFonts w:ascii="Times New Roman" w:hAnsi="Times New Roman" w:cs="Times New Roman"/>
          <w:szCs w:val="24"/>
        </w:rPr>
      </w:pPr>
      <w:r w:rsidRPr="00CB7792">
        <w:rPr>
          <w:rFonts w:ascii="Times New Roman" w:eastAsia="Times New Roman" w:hAnsi="Times New Roman" w:cs="Times New Roman"/>
          <w:szCs w:val="24"/>
        </w:rPr>
        <w:t xml:space="preserve">Председателят на комисията Янко Радунчев, докладва </w:t>
      </w:r>
      <w:r w:rsidRPr="00CB7792">
        <w:rPr>
          <w:rFonts w:ascii="Times New Roman" w:hAnsi="Times New Roman" w:cs="Times New Roman"/>
          <w:szCs w:val="24"/>
        </w:rPr>
        <w:t>Проект на решение:</w:t>
      </w:r>
    </w:p>
    <w:p w:rsidR="00D557D8" w:rsidRPr="00CB7792" w:rsidRDefault="00D557D8" w:rsidP="00D557D8">
      <w:pPr>
        <w:shd w:val="clear" w:color="auto" w:fill="FFFFFF"/>
        <w:spacing w:before="100" w:beforeAutospacing="1" w:after="100" w:afterAutospacing="1"/>
        <w:jc w:val="center"/>
        <w:rPr>
          <w:rFonts w:ascii="Times New Roman" w:hAnsi="Times New Roman"/>
          <w:color w:val="000000" w:themeColor="text1"/>
          <w:sz w:val="24"/>
          <w:szCs w:val="24"/>
          <w:lang w:eastAsia="en-US"/>
        </w:rPr>
      </w:pPr>
      <w:r w:rsidRPr="00CB7792">
        <w:rPr>
          <w:rFonts w:ascii="Times New Roman" w:hAnsi="Times New Roman"/>
          <w:b/>
          <w:color w:val="000000" w:themeColor="text1"/>
          <w:sz w:val="24"/>
          <w:szCs w:val="24"/>
          <w:lang w:eastAsia="en-US"/>
        </w:rPr>
        <w:t>РЕШЕНИЕ</w:t>
      </w:r>
      <w:r w:rsidRPr="00CB7792">
        <w:rPr>
          <w:rFonts w:ascii="Times New Roman" w:hAnsi="Times New Roman"/>
          <w:b/>
          <w:color w:val="000000" w:themeColor="text1"/>
          <w:sz w:val="24"/>
          <w:szCs w:val="24"/>
          <w:lang w:eastAsia="en-US"/>
        </w:rPr>
        <w:br/>
      </w:r>
      <w:r w:rsidRPr="00CB7792">
        <w:rPr>
          <w:rFonts w:ascii="Times New Roman" w:hAnsi="Times New Roman"/>
          <w:color w:val="000000" w:themeColor="text1"/>
          <w:sz w:val="24"/>
          <w:szCs w:val="24"/>
          <w:lang w:eastAsia="en-US"/>
        </w:rPr>
        <w:t>№ 234 -ЕП/НС</w:t>
      </w:r>
      <w:r w:rsidRPr="00CB7792">
        <w:rPr>
          <w:rFonts w:ascii="Times New Roman" w:hAnsi="Times New Roman"/>
          <w:color w:val="000000" w:themeColor="text1"/>
          <w:sz w:val="24"/>
          <w:szCs w:val="24"/>
          <w:lang w:eastAsia="en-US"/>
        </w:rPr>
        <w:br/>
        <w:t>Пловдив Област, 09.06.2024 г.</w:t>
      </w:r>
    </w:p>
    <w:p w:rsidR="00D557D8" w:rsidRPr="00CB7792" w:rsidRDefault="00D557D8" w:rsidP="00D557D8">
      <w:pPr>
        <w:shd w:val="clear" w:color="auto" w:fill="FFFFFF"/>
        <w:spacing w:after="150"/>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ОТНОСНО: Работа на секционни избирателни комисии в намален състав в община Калояново при произвеждане на изборите за членове на Европейския парламент от Република България и за народни представители на 9 юни 2024 г.</w:t>
      </w:r>
    </w:p>
    <w:p w:rsidR="00D557D8" w:rsidRPr="00CB7792" w:rsidRDefault="00D557D8" w:rsidP="00D557D8">
      <w:pPr>
        <w:shd w:val="clear" w:color="auto" w:fill="FFFFFF"/>
        <w:spacing w:after="150"/>
        <w:ind w:firstLine="708"/>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Към 09:00 часа в изборния ден - 09.06.2024 година в Районна избирателна комисия Седемнадесети изборен район Пловдивски постъпи информация за не явил се назначен член от секционна избирателна комисия № 171200004 в община </w:t>
      </w:r>
      <w:r w:rsidRPr="00CB7792">
        <w:rPr>
          <w:rFonts w:ascii="Times New Roman" w:hAnsi="Times New Roman"/>
          <w:b/>
          <w:bCs/>
          <w:color w:val="000000" w:themeColor="text1"/>
          <w:sz w:val="24"/>
          <w:szCs w:val="24"/>
          <w:lang w:eastAsia="en-US"/>
        </w:rPr>
        <w:t>Калояново </w:t>
      </w:r>
      <w:r w:rsidRPr="00CB7792">
        <w:rPr>
          <w:rFonts w:ascii="Times New Roman" w:hAnsi="Times New Roman"/>
          <w:color w:val="000000" w:themeColor="text1"/>
          <w:sz w:val="24"/>
          <w:szCs w:val="24"/>
          <w:lang w:eastAsia="en-US"/>
        </w:rPr>
        <w:t xml:space="preserve">с вх. № </w:t>
      </w:r>
      <w:r w:rsidRPr="00CB7792">
        <w:rPr>
          <w:rFonts w:ascii="Times New Roman" w:hAnsi="Times New Roman"/>
          <w:color w:val="000000" w:themeColor="text1"/>
          <w:sz w:val="24"/>
          <w:szCs w:val="24"/>
          <w:lang w:eastAsia="en-US"/>
        </w:rPr>
        <w:lastRenderedPageBreak/>
        <w:t>412/09.06.2024 г. Не е постъпило предложение от ПП ИТН за извършване на замяна на не явилия се член с друго лице от тяхната квота. Поради това, че предложение не е постъпило и комисията вече е започнала своята работа в намален състав РИК 17 Пловдивски взе решение комисията да продължи да работи в намален състав.</w:t>
      </w:r>
    </w:p>
    <w:p w:rsidR="00D557D8" w:rsidRPr="00CB7792" w:rsidRDefault="00D557D8" w:rsidP="00D557D8">
      <w:pPr>
        <w:shd w:val="clear" w:color="auto" w:fill="FFFFFF"/>
        <w:spacing w:after="150"/>
        <w:ind w:firstLine="708"/>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С оглед горното и на основание чл. 72, ал.1, т.1 и т.4  от Изборния кодекс, Районна избирателна комисия Седемнадесети изборен район Пловдивски</w:t>
      </w:r>
    </w:p>
    <w:p w:rsidR="00D557D8" w:rsidRPr="00CB7792" w:rsidRDefault="00D557D8" w:rsidP="00D557D8">
      <w:pPr>
        <w:shd w:val="clear" w:color="auto" w:fill="FFFFFF"/>
        <w:spacing w:after="150"/>
        <w:ind w:firstLine="708"/>
        <w:jc w:val="center"/>
        <w:rPr>
          <w:rFonts w:ascii="Times New Roman" w:hAnsi="Times New Roman"/>
          <w:color w:val="000000" w:themeColor="text1"/>
          <w:sz w:val="24"/>
          <w:szCs w:val="24"/>
          <w:lang w:eastAsia="en-US"/>
        </w:rPr>
      </w:pPr>
      <w:r w:rsidRPr="00CB7792">
        <w:rPr>
          <w:rFonts w:ascii="Times New Roman" w:hAnsi="Times New Roman"/>
          <w:b/>
          <w:bCs/>
          <w:color w:val="000000" w:themeColor="text1"/>
          <w:sz w:val="24"/>
          <w:szCs w:val="24"/>
          <w:lang w:eastAsia="en-US"/>
        </w:rPr>
        <w:t>Р Е Ш И:</w:t>
      </w:r>
    </w:p>
    <w:p w:rsidR="00D557D8" w:rsidRPr="00CB7792" w:rsidRDefault="00D557D8" w:rsidP="00D557D8">
      <w:pPr>
        <w:shd w:val="clear" w:color="auto" w:fill="FFFFFF"/>
        <w:spacing w:after="150"/>
        <w:ind w:firstLine="708"/>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1.ОСВОБОЖДАВА неявилия се член от секционна избирателна комисии в община </w:t>
      </w:r>
      <w:r w:rsidRPr="00CB7792">
        <w:rPr>
          <w:rFonts w:ascii="Times New Roman" w:hAnsi="Times New Roman"/>
          <w:b/>
          <w:bCs/>
          <w:color w:val="000000" w:themeColor="text1"/>
          <w:sz w:val="24"/>
          <w:szCs w:val="24"/>
          <w:lang w:eastAsia="en-US"/>
        </w:rPr>
        <w:t>Калояново</w:t>
      </w:r>
      <w:r w:rsidRPr="00CB7792">
        <w:rPr>
          <w:rFonts w:ascii="Times New Roman" w:hAnsi="Times New Roman"/>
          <w:color w:val="000000" w:themeColor="text1"/>
          <w:sz w:val="24"/>
          <w:szCs w:val="24"/>
          <w:lang w:eastAsia="en-US"/>
        </w:rPr>
        <w:t> както следва :</w:t>
      </w:r>
    </w:p>
    <w:tbl>
      <w:tblPr>
        <w:tblW w:w="9664" w:type="dxa"/>
        <w:shd w:val="clear" w:color="auto" w:fill="FFFFFF"/>
        <w:tblCellMar>
          <w:top w:w="15" w:type="dxa"/>
          <w:left w:w="15" w:type="dxa"/>
          <w:bottom w:w="15" w:type="dxa"/>
          <w:right w:w="15" w:type="dxa"/>
        </w:tblCellMar>
        <w:tblLook w:val="04A0" w:firstRow="1" w:lastRow="0" w:firstColumn="1" w:lastColumn="0" w:noHBand="0" w:noVBand="1"/>
      </w:tblPr>
      <w:tblGrid>
        <w:gridCol w:w="1386"/>
        <w:gridCol w:w="1441"/>
        <w:gridCol w:w="3686"/>
        <w:gridCol w:w="1581"/>
        <w:gridCol w:w="1570"/>
      </w:tblGrid>
      <w:tr w:rsidR="00D557D8" w:rsidRPr="00CB7792" w:rsidTr="007E3C03">
        <w:trPr>
          <w:trHeight w:val="711"/>
        </w:trPr>
        <w:tc>
          <w:tcPr>
            <w:tcW w:w="13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557D8" w:rsidRPr="00CB7792" w:rsidRDefault="00D557D8" w:rsidP="007E3C03">
            <w:pPr>
              <w:shd w:val="clear" w:color="auto" w:fill="FFFFFF"/>
              <w:spacing w:after="150"/>
              <w:ind w:firstLine="209"/>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 СИК</w:t>
            </w:r>
          </w:p>
        </w:tc>
        <w:tc>
          <w:tcPr>
            <w:tcW w:w="14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557D8" w:rsidRPr="00CB7792" w:rsidRDefault="00D557D8" w:rsidP="007E3C03">
            <w:pPr>
              <w:shd w:val="clear" w:color="auto" w:fill="FFFFFF"/>
              <w:spacing w:after="150"/>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Населено място</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557D8" w:rsidRPr="00CB7792" w:rsidRDefault="00D557D8" w:rsidP="007E3C03">
            <w:pPr>
              <w:shd w:val="clear" w:color="auto" w:fill="FFFFFF"/>
              <w:spacing w:after="150"/>
              <w:ind w:firstLine="708"/>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Неявили се членове</w:t>
            </w:r>
          </w:p>
        </w:tc>
        <w:tc>
          <w:tcPr>
            <w:tcW w:w="1581" w:type="dxa"/>
            <w:tcBorders>
              <w:top w:val="single" w:sz="6" w:space="0" w:color="C0C0C0"/>
              <w:left w:val="single" w:sz="6" w:space="0" w:color="C0C0C0"/>
              <w:bottom w:val="single" w:sz="6" w:space="0" w:color="C0C0C0"/>
              <w:right w:val="single" w:sz="6" w:space="0" w:color="C0C0C0"/>
            </w:tcBorders>
            <w:shd w:val="clear" w:color="auto" w:fill="FFFFFF"/>
          </w:tcPr>
          <w:p w:rsidR="00D557D8" w:rsidRPr="00CB7792" w:rsidRDefault="00D557D8" w:rsidP="007E3C03">
            <w:pPr>
              <w:shd w:val="clear" w:color="auto" w:fill="FFFFFF"/>
              <w:spacing w:after="150"/>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ЕГН</w:t>
            </w:r>
          </w:p>
          <w:p w:rsidR="00D557D8" w:rsidRPr="00CB7792" w:rsidRDefault="00D557D8" w:rsidP="007E3C03">
            <w:pPr>
              <w:shd w:val="clear" w:color="auto" w:fill="FFFFFF"/>
              <w:spacing w:after="150"/>
              <w:jc w:val="both"/>
              <w:rPr>
                <w:rFonts w:ascii="Times New Roman" w:hAnsi="Times New Roman"/>
                <w:color w:val="000000" w:themeColor="text1"/>
                <w:sz w:val="24"/>
                <w:szCs w:val="24"/>
                <w:lang w:eastAsia="en-US"/>
              </w:rPr>
            </w:pPr>
          </w:p>
        </w:tc>
        <w:tc>
          <w:tcPr>
            <w:tcW w:w="15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557D8" w:rsidRPr="00CB7792" w:rsidRDefault="00D557D8" w:rsidP="007E3C03">
            <w:pPr>
              <w:shd w:val="clear" w:color="auto" w:fill="FFFFFF"/>
              <w:spacing w:after="150"/>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Позиция</w:t>
            </w:r>
          </w:p>
        </w:tc>
      </w:tr>
      <w:tr w:rsidR="00D557D8" w:rsidRPr="00CB7792" w:rsidTr="007E3C03">
        <w:trPr>
          <w:trHeight w:val="349"/>
        </w:trPr>
        <w:tc>
          <w:tcPr>
            <w:tcW w:w="13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557D8" w:rsidRPr="00CB7792" w:rsidRDefault="00D557D8" w:rsidP="007E3C03">
            <w:pPr>
              <w:shd w:val="clear" w:color="auto" w:fill="FFFFFF"/>
              <w:spacing w:after="150"/>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171200004</w:t>
            </w:r>
          </w:p>
        </w:tc>
        <w:tc>
          <w:tcPr>
            <w:tcW w:w="14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557D8" w:rsidRPr="00CB7792" w:rsidRDefault="00D557D8" w:rsidP="007E3C03">
            <w:pPr>
              <w:shd w:val="clear" w:color="auto" w:fill="FFFFFF"/>
              <w:spacing w:after="150"/>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с. Дуванлии</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557D8" w:rsidRPr="00CB7792" w:rsidRDefault="00D557D8" w:rsidP="007E3C03">
            <w:pPr>
              <w:shd w:val="clear" w:color="auto" w:fill="FFFFFF"/>
              <w:spacing w:after="150"/>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Славка Николова Димитрова</w:t>
            </w:r>
          </w:p>
        </w:tc>
        <w:tc>
          <w:tcPr>
            <w:tcW w:w="1581" w:type="dxa"/>
            <w:tcBorders>
              <w:top w:val="single" w:sz="6" w:space="0" w:color="C0C0C0"/>
              <w:left w:val="single" w:sz="6" w:space="0" w:color="C0C0C0"/>
              <w:bottom w:val="single" w:sz="6" w:space="0" w:color="C0C0C0"/>
              <w:right w:val="single" w:sz="6" w:space="0" w:color="C0C0C0"/>
            </w:tcBorders>
            <w:shd w:val="clear" w:color="auto" w:fill="FFFFFF"/>
          </w:tcPr>
          <w:p w:rsidR="00D557D8" w:rsidRPr="00CB7792" w:rsidRDefault="00D557D8" w:rsidP="007E3C03">
            <w:pPr>
              <w:shd w:val="clear" w:color="auto" w:fill="FFFFFF"/>
              <w:spacing w:after="150"/>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w:t>
            </w:r>
          </w:p>
        </w:tc>
        <w:tc>
          <w:tcPr>
            <w:tcW w:w="15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557D8" w:rsidRPr="00CB7792" w:rsidRDefault="00D557D8" w:rsidP="007E3C03">
            <w:pPr>
              <w:shd w:val="clear" w:color="auto" w:fill="FFFFFF"/>
              <w:spacing w:after="150"/>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член</w:t>
            </w:r>
          </w:p>
        </w:tc>
      </w:tr>
    </w:tbl>
    <w:p w:rsidR="00D557D8" w:rsidRPr="00CB7792" w:rsidRDefault="00D557D8" w:rsidP="0007677B">
      <w:pPr>
        <w:numPr>
          <w:ilvl w:val="0"/>
          <w:numId w:val="7"/>
        </w:numPr>
        <w:shd w:val="clear" w:color="auto" w:fill="FFFFFF"/>
        <w:suppressAutoHyphens w:val="0"/>
        <w:spacing w:after="150" w:line="240" w:lineRule="auto"/>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ОПРЕДЕЛЯ секционната избирателна комисия по т.1 да работи в намален състав.</w:t>
      </w:r>
    </w:p>
    <w:p w:rsidR="00D557D8" w:rsidRPr="00CB7792" w:rsidRDefault="00D557D8" w:rsidP="00D557D8">
      <w:pPr>
        <w:shd w:val="clear" w:color="auto" w:fill="FFFFFF"/>
        <w:spacing w:after="150"/>
        <w:ind w:firstLine="708"/>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D12ECA" w:rsidRPr="00CB7792" w:rsidRDefault="00D12ECA" w:rsidP="00D12ECA">
      <w:pPr>
        <w:pStyle w:val="1b"/>
        <w:ind w:firstLine="720"/>
        <w:jc w:val="both"/>
        <w:rPr>
          <w:rFonts w:ascii="Times New Roman" w:eastAsia="Times New Roman" w:hAnsi="Times New Roman" w:cs="Times New Roman"/>
          <w:szCs w:val="24"/>
        </w:rPr>
      </w:pPr>
      <w:r w:rsidRPr="00CB7792">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D12ECA" w:rsidRPr="00CB7792" w:rsidRDefault="00D12ECA" w:rsidP="00D12ECA">
      <w:pPr>
        <w:pStyle w:val="1b"/>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D12ECA" w:rsidRPr="00CB7792" w:rsidTr="002A0B03">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center"/>
              <w:rPr>
                <w:rFonts w:ascii="Times New Roman" w:eastAsia="Times New Roman" w:hAnsi="Times New Roman" w:cs="Times New Roman"/>
                <w:b/>
                <w:i/>
                <w:szCs w:val="24"/>
                <w:lang w:val="ru-RU"/>
              </w:rPr>
            </w:pPr>
            <w:r w:rsidRPr="00CB7792">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center"/>
              <w:rPr>
                <w:rFonts w:ascii="Times New Roman" w:eastAsia="Times New Roman" w:hAnsi="Times New Roman" w:cs="Times New Roman"/>
                <w:b/>
                <w:i/>
                <w:szCs w:val="24"/>
                <w:lang w:val="ru-RU"/>
              </w:rPr>
            </w:pPr>
            <w:r w:rsidRPr="00CB7792">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center"/>
              <w:rPr>
                <w:rFonts w:ascii="Times New Roman" w:hAnsi="Times New Roman" w:cs="Times New Roman"/>
                <w:szCs w:val="24"/>
              </w:rPr>
            </w:pPr>
            <w:r w:rsidRPr="00CB7792">
              <w:rPr>
                <w:rFonts w:ascii="Times New Roman" w:eastAsia="Times New Roman" w:hAnsi="Times New Roman" w:cs="Times New Roman"/>
                <w:b/>
                <w:i/>
                <w:szCs w:val="24"/>
                <w:lang w:val="ru-RU"/>
              </w:rPr>
              <w:t>Гласуване</w:t>
            </w:r>
          </w:p>
        </w:tc>
      </w:tr>
      <w:tr w:rsidR="009D7E93"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D7E93" w:rsidRPr="00CB7792" w:rsidRDefault="009D7E93" w:rsidP="009D7E93">
            <w:pPr>
              <w:pStyle w:val="1b"/>
              <w:jc w:val="both"/>
              <w:rPr>
                <w:rFonts w:ascii="Times New Roman" w:eastAsia="Times New Roman" w:hAnsi="Times New Roman" w:cs="Times New Roman"/>
                <w:szCs w:val="24"/>
              </w:rPr>
            </w:pPr>
            <w:r w:rsidRPr="00CB7792">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D7E93" w:rsidRPr="00CB7792" w:rsidRDefault="009D7E93" w:rsidP="009D7E93">
            <w:pPr>
              <w:pStyle w:val="af2"/>
              <w:jc w:val="both"/>
              <w:rPr>
                <w:rFonts w:ascii="Times New Roman" w:hAnsi="Times New Roman"/>
              </w:rPr>
            </w:pPr>
            <w:r w:rsidRPr="00CB7792">
              <w:rPr>
                <w:rFonts w:ascii="Times New Roman" w:hAnsi="Times New Roman"/>
              </w:rPr>
              <w:t xml:space="preserve">Янко Христов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D7E93" w:rsidRPr="00CB7792" w:rsidRDefault="009D7E93" w:rsidP="009D7E9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9D7E93"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D7E93" w:rsidRPr="00CB7792" w:rsidRDefault="009D7E93" w:rsidP="009D7E9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D7E93" w:rsidRPr="00CB7792" w:rsidRDefault="009D7E93" w:rsidP="009D7E93">
            <w:pPr>
              <w:pStyle w:val="af2"/>
              <w:jc w:val="both"/>
              <w:rPr>
                <w:rFonts w:ascii="Times New Roman" w:hAnsi="Times New Roman"/>
              </w:rPr>
            </w:pPr>
            <w:r w:rsidRPr="00CB7792">
              <w:rPr>
                <w:rFonts w:ascii="Times New Roman" w:hAnsi="Times New Roman"/>
              </w:rPr>
              <w:t>Стоян Пантелеев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D7E93" w:rsidRPr="00CB7792" w:rsidRDefault="00D557D8" w:rsidP="009D7E93">
            <w:pPr>
              <w:pStyle w:val="1b"/>
              <w:jc w:val="both"/>
              <w:rPr>
                <w:rFonts w:ascii="Times New Roman" w:hAnsi="Times New Roman" w:cs="Times New Roman"/>
                <w:szCs w:val="24"/>
              </w:rPr>
            </w:pPr>
            <w:r w:rsidRPr="00CB7792">
              <w:rPr>
                <w:rFonts w:ascii="Times New Roman" w:hAnsi="Times New Roman" w:cs="Times New Roman"/>
                <w:szCs w:val="24"/>
              </w:rPr>
              <w:t>ЗА</w:t>
            </w:r>
          </w:p>
        </w:tc>
      </w:tr>
      <w:tr w:rsidR="009D7E93"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D7E93" w:rsidRPr="00CB7792" w:rsidRDefault="009D7E93" w:rsidP="009D7E9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D7E93" w:rsidRPr="00CB7792" w:rsidRDefault="009D7E93" w:rsidP="009D7E93">
            <w:pPr>
              <w:pStyle w:val="af2"/>
              <w:jc w:val="both"/>
              <w:rPr>
                <w:rFonts w:ascii="Times New Roman" w:hAnsi="Times New Roman"/>
              </w:rPr>
            </w:pPr>
            <w:r w:rsidRPr="00CB7792">
              <w:rPr>
                <w:rFonts w:ascii="Times New Roman" w:hAnsi="Times New Roman"/>
              </w:rPr>
              <w:t>Петя Матева Генова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D7E93" w:rsidRPr="00CB7792" w:rsidRDefault="009D7E93" w:rsidP="009D7E9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9D7E93"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D7E93" w:rsidRPr="00CB7792" w:rsidRDefault="009D7E93" w:rsidP="009D7E9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D7E93" w:rsidRPr="00CB7792" w:rsidRDefault="009D7E93" w:rsidP="009D7E93">
            <w:pPr>
              <w:pStyle w:val="af2"/>
              <w:jc w:val="both"/>
              <w:rPr>
                <w:rFonts w:ascii="Times New Roman" w:hAnsi="Times New Roman"/>
              </w:rPr>
            </w:pPr>
            <w:r w:rsidRPr="00CB7792">
              <w:rPr>
                <w:rFonts w:ascii="Times New Roman" w:hAnsi="Times New Roman"/>
              </w:rPr>
              <w:t xml:space="preserve">Ваня Костадинова Костадинова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D7E93" w:rsidRPr="00CB7792" w:rsidRDefault="009D7E93" w:rsidP="009D7E9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9D7E93"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D7E93" w:rsidRPr="00CB7792" w:rsidRDefault="009D7E93" w:rsidP="009D7E9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D7E93" w:rsidRPr="00CB7792" w:rsidRDefault="009D7E93" w:rsidP="009D7E93">
            <w:pPr>
              <w:pStyle w:val="af2"/>
              <w:jc w:val="both"/>
              <w:rPr>
                <w:rFonts w:ascii="Times New Roman" w:hAnsi="Times New Roman"/>
              </w:rPr>
            </w:pPr>
            <w:r w:rsidRPr="00CB7792">
              <w:rPr>
                <w:rFonts w:ascii="Times New Roman" w:hAnsi="Times New Roman"/>
              </w:rPr>
              <w:t>Янко Стоянов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D7E93" w:rsidRPr="00CB7792" w:rsidRDefault="009D7E93" w:rsidP="009D7E9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9D7E93"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D7E93" w:rsidRPr="00CB7792" w:rsidRDefault="009D7E93" w:rsidP="009D7E9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D7E93" w:rsidRPr="00CB7792" w:rsidRDefault="009D7E93" w:rsidP="009D7E93">
            <w:pPr>
              <w:pStyle w:val="af2"/>
              <w:jc w:val="both"/>
              <w:rPr>
                <w:rFonts w:ascii="Times New Roman" w:hAnsi="Times New Roman"/>
              </w:rPr>
            </w:pPr>
            <w:r w:rsidRPr="00CB7792">
              <w:rPr>
                <w:rFonts w:ascii="Times New Roman" w:hAnsi="Times New Roman"/>
              </w:rPr>
              <w:t>Радина Бойчева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D7E93" w:rsidRPr="00CB7792" w:rsidRDefault="009D7E93" w:rsidP="009D7E9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9D7E93"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D7E93" w:rsidRPr="00CB7792" w:rsidRDefault="009D7E93" w:rsidP="009D7E9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D7E93" w:rsidRPr="00CB7792" w:rsidRDefault="009D7E93" w:rsidP="009D7E93">
            <w:pPr>
              <w:pStyle w:val="af2"/>
              <w:jc w:val="both"/>
              <w:rPr>
                <w:rFonts w:ascii="Times New Roman" w:hAnsi="Times New Roman"/>
              </w:rPr>
            </w:pPr>
            <w:r w:rsidRPr="00CB7792">
              <w:rPr>
                <w:rFonts w:ascii="Times New Roman" w:hAnsi="Times New Roman"/>
              </w:rPr>
              <w:t>Росица Ангелова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D7E93" w:rsidRPr="00CB7792" w:rsidRDefault="009D7E93" w:rsidP="009D7E9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9D7E93"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D7E93" w:rsidRPr="00CB7792" w:rsidRDefault="009D7E93" w:rsidP="009D7E9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D7E93" w:rsidRPr="00CB7792" w:rsidRDefault="009D7E93" w:rsidP="009D7E93">
            <w:pPr>
              <w:pStyle w:val="af2"/>
              <w:jc w:val="both"/>
              <w:rPr>
                <w:rFonts w:ascii="Times New Roman" w:hAnsi="Times New Roman"/>
              </w:rPr>
            </w:pPr>
            <w:r w:rsidRPr="00CB7792">
              <w:rPr>
                <w:rFonts w:ascii="Times New Roman" w:hAnsi="Times New Roman"/>
              </w:rPr>
              <w:t>Стелияна Димитрова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D7E93" w:rsidRPr="00CB7792" w:rsidRDefault="009D7E93" w:rsidP="009D7E9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9D7E93"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D7E93" w:rsidRPr="00CB7792" w:rsidRDefault="009D7E93" w:rsidP="009D7E9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D7E93" w:rsidRPr="00CB7792" w:rsidRDefault="009D7E93" w:rsidP="009D7E93">
            <w:pPr>
              <w:pStyle w:val="af2"/>
              <w:jc w:val="both"/>
              <w:rPr>
                <w:rFonts w:ascii="Times New Roman" w:hAnsi="Times New Roman"/>
              </w:rPr>
            </w:pPr>
            <w:r w:rsidRPr="00CB7792">
              <w:rPr>
                <w:rFonts w:ascii="Times New Roman" w:hAnsi="Times New Roman"/>
              </w:rPr>
              <w:t>Николай Руменов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D7E93" w:rsidRPr="00CB7792" w:rsidRDefault="009D7E93" w:rsidP="009D7E9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9D7E93"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D7E93" w:rsidRPr="00CB7792" w:rsidRDefault="009D7E93" w:rsidP="009D7E9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D7E93" w:rsidRPr="00CB7792" w:rsidRDefault="009D7E93" w:rsidP="009D7E93">
            <w:pPr>
              <w:pStyle w:val="af2"/>
              <w:jc w:val="both"/>
              <w:rPr>
                <w:rFonts w:ascii="Times New Roman" w:hAnsi="Times New Roman"/>
              </w:rPr>
            </w:pPr>
            <w:r w:rsidRPr="00CB7792">
              <w:rPr>
                <w:rFonts w:ascii="Times New Roman" w:hAnsi="Times New Roman"/>
              </w:rPr>
              <w:t>Мартин Янков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D7E93" w:rsidRPr="00CB7792" w:rsidRDefault="009D7E93" w:rsidP="009D7E9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9D7E93"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D7E93" w:rsidRPr="00CB7792" w:rsidRDefault="009D7E93" w:rsidP="009D7E9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D7E93" w:rsidRPr="00CB7792" w:rsidRDefault="009D7E93" w:rsidP="009D7E93">
            <w:pPr>
              <w:pStyle w:val="af2"/>
              <w:jc w:val="both"/>
              <w:rPr>
                <w:rFonts w:ascii="Times New Roman" w:hAnsi="Times New Roman"/>
              </w:rPr>
            </w:pPr>
            <w:r w:rsidRPr="00CB7792">
              <w:rPr>
                <w:rFonts w:ascii="Times New Roman" w:hAnsi="Times New Roman"/>
              </w:rPr>
              <w:t>Райна Лалова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D7E93" w:rsidRPr="00CB7792" w:rsidRDefault="009D7E93" w:rsidP="009D7E9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9D7E93"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D7E93" w:rsidRPr="00CB7792" w:rsidRDefault="009D7E93" w:rsidP="009D7E9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lastRenderedPageBreak/>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D7E93" w:rsidRPr="00CB7792" w:rsidRDefault="009D7E93" w:rsidP="009D7E93">
            <w:pPr>
              <w:pStyle w:val="af2"/>
              <w:jc w:val="both"/>
              <w:rPr>
                <w:rFonts w:ascii="Times New Roman" w:hAnsi="Times New Roman"/>
              </w:rPr>
            </w:pPr>
            <w:r w:rsidRPr="00CB7792">
              <w:rPr>
                <w:rFonts w:ascii="Times New Roman" w:hAnsi="Times New Roman"/>
              </w:rPr>
              <w:t>Атанас Николов Костадинов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D7E93" w:rsidRPr="00CB7792" w:rsidRDefault="009D7E93" w:rsidP="009D7E9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9D7E93"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D7E93" w:rsidRPr="00CB7792" w:rsidRDefault="009D7E93" w:rsidP="009D7E9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D7E93" w:rsidRPr="00CB7792" w:rsidRDefault="009D7E93" w:rsidP="009D7E93">
            <w:pPr>
              <w:pStyle w:val="af2"/>
              <w:jc w:val="both"/>
              <w:rPr>
                <w:rFonts w:ascii="Times New Roman" w:hAnsi="Times New Roman"/>
              </w:rPr>
            </w:pPr>
            <w:r w:rsidRPr="00CB7792">
              <w:rPr>
                <w:rFonts w:ascii="Times New Roman" w:hAnsi="Times New Roman"/>
              </w:rPr>
              <w:t>Нина Стоянова Георгиева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D7E93" w:rsidRPr="00CB7792" w:rsidRDefault="00D557D8" w:rsidP="009D7E93">
            <w:pPr>
              <w:pStyle w:val="1b"/>
              <w:jc w:val="both"/>
              <w:rPr>
                <w:rFonts w:ascii="Times New Roman" w:hAnsi="Times New Roman" w:cs="Times New Roman"/>
                <w:szCs w:val="24"/>
              </w:rPr>
            </w:pPr>
            <w:r w:rsidRPr="00CB7792">
              <w:rPr>
                <w:rFonts w:ascii="Times New Roman" w:hAnsi="Times New Roman" w:cs="Times New Roman"/>
                <w:szCs w:val="24"/>
              </w:rPr>
              <w:t>ЗА</w:t>
            </w:r>
          </w:p>
        </w:tc>
      </w:tr>
      <w:tr w:rsidR="009D7E93"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D7E93" w:rsidRPr="00CB7792" w:rsidRDefault="009D7E93" w:rsidP="009D7E9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D7E93" w:rsidRPr="00CB7792" w:rsidRDefault="009D7E93" w:rsidP="009D7E93">
            <w:pPr>
              <w:pStyle w:val="af2"/>
              <w:jc w:val="both"/>
              <w:rPr>
                <w:rFonts w:ascii="Times New Roman" w:hAnsi="Times New Roman"/>
              </w:rPr>
            </w:pPr>
            <w:r w:rsidRPr="00CB7792">
              <w:rPr>
                <w:rFonts w:ascii="Times New Roman" w:hAnsi="Times New Roman"/>
              </w:rPr>
              <w:t>Нурджан Джафер Караджова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D7E93" w:rsidRPr="00CB7792" w:rsidRDefault="009D7E93" w:rsidP="009D7E9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9D7E93"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D7E93" w:rsidRPr="00CB7792" w:rsidRDefault="009D7E93" w:rsidP="009D7E9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D7E93" w:rsidRPr="00CB7792" w:rsidRDefault="009D7E93" w:rsidP="009D7E93">
            <w:pPr>
              <w:pStyle w:val="af2"/>
              <w:jc w:val="both"/>
              <w:rPr>
                <w:rFonts w:ascii="Times New Roman" w:hAnsi="Times New Roman"/>
              </w:rPr>
            </w:pPr>
            <w:r w:rsidRPr="00CB7792">
              <w:rPr>
                <w:rFonts w:ascii="Times New Roman" w:hAnsi="Times New Roman"/>
              </w:rPr>
              <w:t>Мурад Ферад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D7E93" w:rsidRPr="00CB7792" w:rsidRDefault="009D7E93" w:rsidP="009D7E9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9D7E93"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D7E93" w:rsidRPr="00CB7792" w:rsidRDefault="009D7E93" w:rsidP="009D7E9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D7E93" w:rsidRPr="00CB7792" w:rsidRDefault="009D7E93" w:rsidP="009D7E93">
            <w:pPr>
              <w:pStyle w:val="af2"/>
              <w:jc w:val="both"/>
              <w:rPr>
                <w:rFonts w:ascii="Times New Roman" w:hAnsi="Times New Roman"/>
              </w:rPr>
            </w:pPr>
            <w:r w:rsidRPr="00CB7792">
              <w:rPr>
                <w:rFonts w:ascii="Times New Roman" w:hAnsi="Times New Roman"/>
              </w:rPr>
              <w:t>Илия Георгиев Иванов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D7E93" w:rsidRPr="00CB7792" w:rsidRDefault="00D557D8" w:rsidP="009D7E9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9D7E93"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D7E93" w:rsidRPr="00CB7792" w:rsidRDefault="009D7E93" w:rsidP="009D7E9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D7E93" w:rsidRPr="00CB7792" w:rsidRDefault="009D7E93" w:rsidP="009D7E93">
            <w:pPr>
              <w:pStyle w:val="af2"/>
              <w:jc w:val="both"/>
              <w:rPr>
                <w:rFonts w:ascii="Times New Roman" w:hAnsi="Times New Roman"/>
              </w:rPr>
            </w:pPr>
            <w:r w:rsidRPr="00CB7792">
              <w:rPr>
                <w:rFonts w:ascii="Times New Roman" w:hAnsi="Times New Roman"/>
              </w:rPr>
              <w:t>Добромир Димитров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D7E93" w:rsidRPr="00CB7792" w:rsidRDefault="009D7E93" w:rsidP="009D7E9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bl>
    <w:p w:rsidR="00D12ECA" w:rsidRPr="00CB7792" w:rsidRDefault="00D12ECA" w:rsidP="00D12ECA">
      <w:pPr>
        <w:pStyle w:val="1b"/>
        <w:jc w:val="both"/>
        <w:rPr>
          <w:rFonts w:ascii="Times New Roman" w:eastAsia="Times New Roman" w:hAnsi="Times New Roman" w:cs="Times New Roman"/>
          <w:szCs w:val="24"/>
          <w:u w:val="single"/>
          <w:lang w:val="ru-RU"/>
        </w:rPr>
      </w:pPr>
    </w:p>
    <w:p w:rsidR="00D12ECA" w:rsidRPr="00CB7792" w:rsidRDefault="00D12ECA" w:rsidP="00D12ECA">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u w:val="single"/>
          <w:lang w:val="ru-RU"/>
        </w:rPr>
        <w:t xml:space="preserve">Гласували: </w:t>
      </w:r>
    </w:p>
    <w:p w:rsidR="00D12ECA" w:rsidRPr="00CB7792" w:rsidRDefault="00D12ECA" w:rsidP="00D12ECA">
      <w:pPr>
        <w:pStyle w:val="1b"/>
        <w:shd w:val="clear" w:color="auto" w:fill="FFFFFF"/>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 xml:space="preserve">ЗА – </w:t>
      </w:r>
      <w:r w:rsidRPr="00CB7792">
        <w:rPr>
          <w:rFonts w:ascii="Times New Roman" w:eastAsia="Times New Roman" w:hAnsi="Times New Roman" w:cs="Times New Roman"/>
          <w:color w:val="auto"/>
          <w:szCs w:val="24"/>
          <w:lang w:val="ru-RU"/>
        </w:rPr>
        <w:t>1</w:t>
      </w:r>
      <w:r w:rsidR="00D557D8" w:rsidRPr="00CB7792">
        <w:rPr>
          <w:rFonts w:ascii="Times New Roman" w:eastAsia="Times New Roman" w:hAnsi="Times New Roman" w:cs="Times New Roman"/>
          <w:color w:val="auto"/>
          <w:szCs w:val="24"/>
        </w:rPr>
        <w:t>7</w:t>
      </w:r>
      <w:r w:rsidRPr="00CB7792">
        <w:rPr>
          <w:rFonts w:ascii="Times New Roman" w:eastAsia="Times New Roman" w:hAnsi="Times New Roman" w:cs="Times New Roman"/>
          <w:color w:val="auto"/>
          <w:szCs w:val="24"/>
        </w:rPr>
        <w:t xml:space="preserve"> </w:t>
      </w:r>
      <w:r w:rsidRPr="00CB7792">
        <w:rPr>
          <w:rFonts w:ascii="Times New Roman" w:eastAsia="Times New Roman" w:hAnsi="Times New Roman" w:cs="Times New Roman"/>
          <w:szCs w:val="24"/>
          <w:lang w:val="ru-RU"/>
        </w:rPr>
        <w:t xml:space="preserve"> гласа</w:t>
      </w:r>
    </w:p>
    <w:p w:rsidR="00D12ECA" w:rsidRPr="00CB7792" w:rsidRDefault="00D12ECA" w:rsidP="00D12ECA">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ПРОТИВ – 0 гласа</w:t>
      </w:r>
    </w:p>
    <w:p w:rsidR="00D12ECA" w:rsidRPr="00CB7792" w:rsidRDefault="00D12ECA" w:rsidP="00D12ECA">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ОСОБЕНО МНЕНИЕ – 0  членове</w:t>
      </w:r>
    </w:p>
    <w:p w:rsidR="00D12ECA" w:rsidRPr="00CB7792" w:rsidRDefault="00D12ECA" w:rsidP="00D12ECA">
      <w:pPr>
        <w:pStyle w:val="1b"/>
        <w:jc w:val="both"/>
        <w:rPr>
          <w:rFonts w:ascii="Times New Roman" w:eastAsia="Times New Roman" w:hAnsi="Times New Roman" w:cs="Times New Roman"/>
          <w:szCs w:val="24"/>
        </w:rPr>
      </w:pPr>
    </w:p>
    <w:p w:rsidR="00D12ECA" w:rsidRPr="00CB7792" w:rsidRDefault="00D12ECA" w:rsidP="00D12ECA">
      <w:pPr>
        <w:pStyle w:val="1b"/>
        <w:ind w:firstLine="720"/>
        <w:jc w:val="both"/>
        <w:rPr>
          <w:rFonts w:ascii="Times New Roman" w:eastAsia="Times New Roman" w:hAnsi="Times New Roman" w:cs="Times New Roman"/>
          <w:szCs w:val="24"/>
        </w:rPr>
      </w:pPr>
      <w:r w:rsidRPr="00CB7792">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362D07" w:rsidRPr="00CB7792" w:rsidRDefault="00362D07" w:rsidP="00362D07">
      <w:pPr>
        <w:pStyle w:val="1b"/>
        <w:jc w:val="both"/>
        <w:rPr>
          <w:rFonts w:ascii="Times New Roman" w:hAnsi="Times New Roman" w:cs="Times New Roman"/>
          <w:szCs w:val="24"/>
        </w:rPr>
      </w:pPr>
    </w:p>
    <w:p w:rsidR="00362D07" w:rsidRPr="00CB7792" w:rsidRDefault="00362D07" w:rsidP="00362D07">
      <w:pPr>
        <w:pStyle w:val="1b"/>
        <w:jc w:val="both"/>
        <w:rPr>
          <w:rFonts w:ascii="Times New Roman" w:hAnsi="Times New Roman" w:cs="Times New Roman"/>
          <w:szCs w:val="24"/>
        </w:rPr>
      </w:pPr>
    </w:p>
    <w:p w:rsidR="00362D07" w:rsidRPr="00CB7792" w:rsidRDefault="00C712E2" w:rsidP="00362D07">
      <w:pPr>
        <w:pStyle w:val="1b"/>
        <w:jc w:val="both"/>
        <w:rPr>
          <w:rFonts w:ascii="Times New Roman" w:eastAsia="Times New Roman" w:hAnsi="Times New Roman" w:cs="Times New Roman"/>
          <w:szCs w:val="24"/>
        </w:rPr>
      </w:pPr>
      <w:r w:rsidRPr="00CB7792">
        <w:rPr>
          <w:rFonts w:ascii="Times New Roman" w:eastAsia="Times New Roman" w:hAnsi="Times New Roman" w:cs="Times New Roman"/>
          <w:b/>
          <w:szCs w:val="24"/>
          <w:u w:val="single"/>
        </w:rPr>
        <w:t>По т. 9</w:t>
      </w:r>
      <w:r w:rsidR="00362D07" w:rsidRPr="00CB7792">
        <w:rPr>
          <w:rFonts w:ascii="Times New Roman" w:eastAsia="Times New Roman" w:hAnsi="Times New Roman" w:cs="Times New Roman"/>
          <w:b/>
          <w:szCs w:val="24"/>
          <w:u w:val="single"/>
        </w:rPr>
        <w:t xml:space="preserve"> от дневния ред:</w:t>
      </w:r>
    </w:p>
    <w:p w:rsidR="00362D07" w:rsidRPr="00CB7792" w:rsidRDefault="00362D07" w:rsidP="00362D07">
      <w:pPr>
        <w:pStyle w:val="1b"/>
        <w:jc w:val="both"/>
        <w:rPr>
          <w:rFonts w:ascii="Times New Roman" w:hAnsi="Times New Roman" w:cs="Times New Roman"/>
          <w:szCs w:val="24"/>
        </w:rPr>
      </w:pPr>
      <w:r w:rsidRPr="00CB7792">
        <w:rPr>
          <w:rFonts w:ascii="Times New Roman" w:eastAsia="Times New Roman" w:hAnsi="Times New Roman" w:cs="Times New Roman"/>
          <w:szCs w:val="24"/>
        </w:rPr>
        <w:t xml:space="preserve">Председателят на комисията Янко Радунчев, докладва </w:t>
      </w:r>
      <w:r w:rsidRPr="00CB7792">
        <w:rPr>
          <w:rFonts w:ascii="Times New Roman" w:hAnsi="Times New Roman" w:cs="Times New Roman"/>
          <w:szCs w:val="24"/>
        </w:rPr>
        <w:t>Проект на решение:</w:t>
      </w:r>
    </w:p>
    <w:p w:rsidR="00C23C18" w:rsidRPr="00CB7792" w:rsidRDefault="00C23C18" w:rsidP="00C23C18">
      <w:pPr>
        <w:shd w:val="clear" w:color="auto" w:fill="FFFFFF"/>
        <w:spacing w:before="100" w:beforeAutospacing="1" w:after="100" w:afterAutospacing="1"/>
        <w:jc w:val="center"/>
        <w:rPr>
          <w:rFonts w:ascii="Times New Roman" w:hAnsi="Times New Roman"/>
          <w:sz w:val="24"/>
          <w:szCs w:val="24"/>
          <w:lang w:eastAsia="en-US"/>
        </w:rPr>
      </w:pPr>
      <w:r w:rsidRPr="00CB7792">
        <w:rPr>
          <w:rFonts w:ascii="Times New Roman" w:hAnsi="Times New Roman"/>
          <w:b/>
          <w:sz w:val="24"/>
          <w:szCs w:val="24"/>
          <w:lang w:eastAsia="en-US"/>
        </w:rPr>
        <w:t>РЕШЕНИЕ</w:t>
      </w:r>
      <w:r w:rsidRPr="00CB7792">
        <w:rPr>
          <w:rFonts w:ascii="Times New Roman" w:hAnsi="Times New Roman"/>
          <w:sz w:val="24"/>
          <w:szCs w:val="24"/>
          <w:lang w:eastAsia="en-US"/>
        </w:rPr>
        <w:br/>
        <w:t>№  235 - ЕП/НС</w:t>
      </w:r>
      <w:r w:rsidRPr="00CB7792">
        <w:rPr>
          <w:rFonts w:ascii="Times New Roman" w:hAnsi="Times New Roman"/>
          <w:sz w:val="24"/>
          <w:szCs w:val="24"/>
          <w:lang w:eastAsia="en-US"/>
        </w:rPr>
        <w:br/>
        <w:t>Пловдив Област, 09.06.2024 г.</w:t>
      </w:r>
    </w:p>
    <w:p w:rsidR="00C23C18" w:rsidRPr="00CB7792" w:rsidRDefault="00C23C18" w:rsidP="00C23C18">
      <w:pPr>
        <w:shd w:val="clear" w:color="auto" w:fill="FFFFFF"/>
        <w:spacing w:after="150"/>
        <w:ind w:firstLine="708"/>
        <w:jc w:val="both"/>
        <w:rPr>
          <w:rFonts w:ascii="Times New Roman" w:hAnsi="Times New Roman"/>
          <w:sz w:val="24"/>
          <w:szCs w:val="24"/>
          <w:lang w:eastAsia="en-US"/>
        </w:rPr>
      </w:pPr>
      <w:r w:rsidRPr="00CB7792">
        <w:rPr>
          <w:rFonts w:ascii="Times New Roman" w:hAnsi="Times New Roman"/>
          <w:sz w:val="24"/>
          <w:szCs w:val="24"/>
          <w:lang w:eastAsia="en-US"/>
        </w:rPr>
        <w:t>ОТНОСНО: Промяна в съставите на СИК на територията на община Садово, област Пловдив, при произвеждане на изборите за членове на Европейския парламент от Република България и за народни представители на 9 юни 2024 г.</w:t>
      </w:r>
    </w:p>
    <w:p w:rsidR="00C23C18" w:rsidRPr="00CB7792" w:rsidRDefault="00C23C18" w:rsidP="00C23C18">
      <w:pPr>
        <w:shd w:val="clear" w:color="auto" w:fill="FFFFFF"/>
        <w:ind w:firstLine="708"/>
        <w:jc w:val="both"/>
        <w:rPr>
          <w:rFonts w:ascii="Times New Roman" w:hAnsi="Times New Roman"/>
          <w:sz w:val="24"/>
          <w:szCs w:val="24"/>
          <w:lang w:eastAsia="en-US"/>
        </w:rPr>
      </w:pPr>
      <w:r w:rsidRPr="00CB7792">
        <w:rPr>
          <w:rFonts w:ascii="Times New Roman" w:hAnsi="Times New Roman"/>
          <w:sz w:val="24"/>
          <w:szCs w:val="24"/>
          <w:lang w:eastAsia="en-US"/>
        </w:rPr>
        <w:t>С Решение № 101 - ЕП-НС/14.05.2024 год.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Садово.</w:t>
      </w:r>
    </w:p>
    <w:p w:rsidR="00C23C18" w:rsidRPr="00CB7792" w:rsidRDefault="00C23C18" w:rsidP="00C23C18">
      <w:pPr>
        <w:shd w:val="clear" w:color="auto" w:fill="FFFFFF"/>
        <w:ind w:firstLine="708"/>
        <w:jc w:val="both"/>
        <w:rPr>
          <w:rFonts w:ascii="Times New Roman" w:hAnsi="Times New Roman"/>
          <w:sz w:val="24"/>
          <w:szCs w:val="24"/>
          <w:lang w:eastAsia="en-US"/>
        </w:rPr>
      </w:pPr>
      <w:r w:rsidRPr="00CB7792">
        <w:rPr>
          <w:rFonts w:ascii="Times New Roman" w:hAnsi="Times New Roman"/>
          <w:sz w:val="24"/>
          <w:szCs w:val="24"/>
          <w:lang w:eastAsia="en-US"/>
        </w:rPr>
        <w:t>С писма</w:t>
      </w:r>
      <w:r w:rsidRPr="00CB7792">
        <w:rPr>
          <w:rFonts w:ascii="Times New Roman" w:hAnsi="Times New Roman"/>
          <w:sz w:val="24"/>
          <w:szCs w:val="24"/>
        </w:rPr>
        <w:t xml:space="preserve"> </w:t>
      </w:r>
      <w:r w:rsidRPr="00CB7792">
        <w:rPr>
          <w:rFonts w:ascii="Times New Roman" w:hAnsi="Times New Roman"/>
          <w:sz w:val="24"/>
          <w:szCs w:val="24"/>
          <w:lang w:eastAsia="en-US"/>
        </w:rPr>
        <w:t>вх. № 411/09.06.2024 год. и вх. № 418/09.06.2024 год. в Районна избирателна комисия Седемнадесети изборен район Пловдивски са постъпили предложени, от упълномощен представител на Община Садово, с които се предлагат да бъдат извършени промени в поименните състави на секционните избирателни комисии на територията на Община Садово.</w:t>
      </w:r>
    </w:p>
    <w:p w:rsidR="00C23C18" w:rsidRPr="00CB7792" w:rsidRDefault="00C23C18" w:rsidP="00C23C18">
      <w:pPr>
        <w:shd w:val="clear" w:color="auto" w:fill="FFFFFF"/>
        <w:spacing w:after="150"/>
        <w:ind w:firstLine="708"/>
        <w:jc w:val="both"/>
        <w:rPr>
          <w:rFonts w:ascii="Times New Roman" w:hAnsi="Times New Roman"/>
          <w:sz w:val="24"/>
          <w:szCs w:val="24"/>
          <w:lang w:eastAsia="en-US"/>
        </w:rPr>
      </w:pPr>
      <w:r w:rsidRPr="00CB7792">
        <w:rPr>
          <w:rFonts w:ascii="Times New Roman" w:hAnsi="Times New Roman"/>
          <w:sz w:val="24"/>
          <w:szCs w:val="24"/>
          <w:lan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C23C18" w:rsidRPr="00CB7792" w:rsidRDefault="00C23C18" w:rsidP="00C23C18">
      <w:pPr>
        <w:shd w:val="clear" w:color="auto" w:fill="FFFFFF"/>
        <w:spacing w:after="150"/>
        <w:jc w:val="center"/>
        <w:rPr>
          <w:rFonts w:ascii="Times New Roman" w:hAnsi="Times New Roman"/>
          <w:b/>
          <w:sz w:val="24"/>
          <w:szCs w:val="24"/>
          <w:lang w:eastAsia="en-US"/>
        </w:rPr>
      </w:pPr>
      <w:r w:rsidRPr="00CB7792">
        <w:rPr>
          <w:rFonts w:ascii="Times New Roman" w:hAnsi="Times New Roman"/>
          <w:b/>
          <w:sz w:val="24"/>
          <w:szCs w:val="24"/>
          <w:lang w:eastAsia="en-US"/>
        </w:rPr>
        <w:t>РЕШИ:</w:t>
      </w:r>
    </w:p>
    <w:p w:rsidR="00C23C18" w:rsidRPr="00CB7792" w:rsidRDefault="00C23C18" w:rsidP="0007677B">
      <w:pPr>
        <w:pStyle w:val="af6"/>
        <w:numPr>
          <w:ilvl w:val="0"/>
          <w:numId w:val="8"/>
        </w:numPr>
        <w:shd w:val="clear" w:color="auto" w:fill="FFFFFF"/>
        <w:spacing w:after="150"/>
        <w:jc w:val="both"/>
        <w:rPr>
          <w:rFonts w:ascii="Times New Roman" w:hAnsi="Times New Roman"/>
          <w:lang w:eastAsia="en-US"/>
        </w:rPr>
      </w:pPr>
      <w:r w:rsidRPr="00CB7792">
        <w:rPr>
          <w:rFonts w:ascii="Times New Roman" w:hAnsi="Times New Roman"/>
          <w:lang w:eastAsia="en-US"/>
        </w:rPr>
        <w:lastRenderedPageBreak/>
        <w:t>ОСВОБОЖДАВА членове на СИК на територията на Община Садово, както следва:</w:t>
      </w:r>
    </w:p>
    <w:tbl>
      <w:tblPr>
        <w:tblStyle w:val="af7"/>
        <w:tblW w:w="9067" w:type="dxa"/>
        <w:tblInd w:w="-5" w:type="dxa"/>
        <w:tblLook w:val="04A0" w:firstRow="1" w:lastRow="0" w:firstColumn="1" w:lastColumn="0" w:noHBand="0" w:noVBand="1"/>
      </w:tblPr>
      <w:tblGrid>
        <w:gridCol w:w="1701"/>
        <w:gridCol w:w="3828"/>
        <w:gridCol w:w="1984"/>
        <w:gridCol w:w="1554"/>
      </w:tblGrid>
      <w:tr w:rsidR="00C23C18" w:rsidRPr="00CB7792" w:rsidTr="007E3C03">
        <w:tc>
          <w:tcPr>
            <w:tcW w:w="1701" w:type="dxa"/>
            <w:shd w:val="clear" w:color="auto" w:fill="auto"/>
            <w:hideMark/>
          </w:tcPr>
          <w:p w:rsidR="00C23C18" w:rsidRPr="00CB7792" w:rsidRDefault="00C23C18" w:rsidP="007E3C03">
            <w:pPr>
              <w:spacing w:after="150" w:line="360" w:lineRule="auto"/>
              <w:jc w:val="center"/>
              <w:rPr>
                <w:rFonts w:ascii="Times New Roman" w:hAnsi="Times New Roman" w:cs="Times New Roman"/>
                <w:sz w:val="24"/>
                <w:szCs w:val="24"/>
              </w:rPr>
            </w:pPr>
            <w:r w:rsidRPr="00CB7792">
              <w:rPr>
                <w:rFonts w:ascii="Times New Roman" w:hAnsi="Times New Roman" w:cs="Times New Roman"/>
                <w:sz w:val="24"/>
                <w:szCs w:val="24"/>
              </w:rPr>
              <w:t>№ СИК</w:t>
            </w:r>
          </w:p>
        </w:tc>
        <w:tc>
          <w:tcPr>
            <w:tcW w:w="3828" w:type="dxa"/>
            <w:shd w:val="clear" w:color="auto" w:fill="auto"/>
            <w:hideMark/>
          </w:tcPr>
          <w:p w:rsidR="00C23C18" w:rsidRPr="00CB7792" w:rsidRDefault="00C23C18" w:rsidP="007E3C03">
            <w:pPr>
              <w:spacing w:after="150" w:line="360" w:lineRule="auto"/>
              <w:jc w:val="center"/>
              <w:rPr>
                <w:rFonts w:ascii="Times New Roman" w:hAnsi="Times New Roman" w:cs="Times New Roman"/>
                <w:sz w:val="24"/>
                <w:szCs w:val="24"/>
              </w:rPr>
            </w:pPr>
            <w:r w:rsidRPr="00CB7792">
              <w:rPr>
                <w:rFonts w:ascii="Times New Roman" w:hAnsi="Times New Roman" w:cs="Times New Roman"/>
                <w:sz w:val="24"/>
                <w:szCs w:val="24"/>
              </w:rPr>
              <w:t xml:space="preserve">Име, презиме и фамилия на </w:t>
            </w:r>
            <w:r w:rsidRPr="00CB7792">
              <w:rPr>
                <w:rFonts w:ascii="Times New Roman" w:hAnsi="Times New Roman" w:cs="Times New Roman"/>
                <w:b/>
                <w:sz w:val="24"/>
                <w:szCs w:val="24"/>
              </w:rPr>
              <w:t>ОСВОБОЖДАВАНИЯ</w:t>
            </w:r>
            <w:r w:rsidRPr="00CB7792">
              <w:rPr>
                <w:rFonts w:ascii="Times New Roman" w:hAnsi="Times New Roman" w:cs="Times New Roman"/>
                <w:sz w:val="24"/>
                <w:szCs w:val="24"/>
              </w:rPr>
              <w:t xml:space="preserve"> член:</w:t>
            </w:r>
          </w:p>
        </w:tc>
        <w:tc>
          <w:tcPr>
            <w:tcW w:w="1984" w:type="dxa"/>
            <w:shd w:val="clear" w:color="auto" w:fill="auto"/>
            <w:hideMark/>
          </w:tcPr>
          <w:p w:rsidR="00C23C18" w:rsidRPr="00CB7792" w:rsidRDefault="00C23C18" w:rsidP="007E3C03">
            <w:pPr>
              <w:spacing w:after="150" w:line="360" w:lineRule="auto"/>
              <w:jc w:val="center"/>
              <w:rPr>
                <w:rFonts w:ascii="Times New Roman" w:hAnsi="Times New Roman" w:cs="Times New Roman"/>
                <w:sz w:val="24"/>
                <w:szCs w:val="24"/>
              </w:rPr>
            </w:pPr>
            <w:r w:rsidRPr="00CB7792">
              <w:rPr>
                <w:rFonts w:ascii="Times New Roman" w:hAnsi="Times New Roman" w:cs="Times New Roman"/>
                <w:sz w:val="24"/>
                <w:szCs w:val="24"/>
              </w:rPr>
              <w:t>Длъжност</w:t>
            </w:r>
          </w:p>
        </w:tc>
        <w:tc>
          <w:tcPr>
            <w:tcW w:w="1554" w:type="dxa"/>
            <w:shd w:val="clear" w:color="auto" w:fill="auto"/>
            <w:hideMark/>
          </w:tcPr>
          <w:p w:rsidR="00C23C18" w:rsidRPr="00CB7792" w:rsidRDefault="00C23C18" w:rsidP="007E3C03">
            <w:pPr>
              <w:spacing w:after="150" w:line="360" w:lineRule="auto"/>
              <w:jc w:val="center"/>
              <w:rPr>
                <w:rFonts w:ascii="Times New Roman" w:hAnsi="Times New Roman" w:cs="Times New Roman"/>
                <w:sz w:val="24"/>
                <w:szCs w:val="24"/>
              </w:rPr>
            </w:pPr>
            <w:r w:rsidRPr="00CB7792">
              <w:rPr>
                <w:rFonts w:ascii="Times New Roman" w:hAnsi="Times New Roman" w:cs="Times New Roman"/>
                <w:sz w:val="24"/>
                <w:szCs w:val="24"/>
              </w:rPr>
              <w:t>ЕГН</w:t>
            </w:r>
          </w:p>
        </w:tc>
      </w:tr>
      <w:tr w:rsidR="00C23C18" w:rsidRPr="00CB7792" w:rsidTr="007E3C03">
        <w:tc>
          <w:tcPr>
            <w:tcW w:w="1701" w:type="dxa"/>
            <w:vAlign w:val="center"/>
          </w:tcPr>
          <w:p w:rsidR="00C23C18" w:rsidRPr="00CB7792" w:rsidRDefault="00C23C18" w:rsidP="007E3C03">
            <w:pPr>
              <w:rPr>
                <w:rFonts w:ascii="Times New Roman" w:hAnsi="Times New Roman" w:cs="Times New Roman"/>
                <w:sz w:val="24"/>
                <w:szCs w:val="24"/>
              </w:rPr>
            </w:pPr>
            <w:r w:rsidRPr="00CB7792">
              <w:rPr>
                <w:rFonts w:ascii="Times New Roman" w:hAnsi="Times New Roman" w:cs="Times New Roman"/>
                <w:sz w:val="24"/>
                <w:szCs w:val="24"/>
              </w:rPr>
              <w:t>172800013</w:t>
            </w:r>
          </w:p>
        </w:tc>
        <w:tc>
          <w:tcPr>
            <w:tcW w:w="3828" w:type="dxa"/>
            <w:vAlign w:val="center"/>
          </w:tcPr>
          <w:p w:rsidR="00C23C18" w:rsidRPr="00CB7792" w:rsidRDefault="00C23C18" w:rsidP="007E3C03">
            <w:pPr>
              <w:rPr>
                <w:rFonts w:ascii="Times New Roman" w:hAnsi="Times New Roman" w:cs="Times New Roman"/>
                <w:sz w:val="24"/>
                <w:szCs w:val="24"/>
              </w:rPr>
            </w:pPr>
            <w:r w:rsidRPr="00CB7792">
              <w:rPr>
                <w:rFonts w:ascii="Times New Roman" w:hAnsi="Times New Roman" w:cs="Times New Roman"/>
                <w:sz w:val="24"/>
                <w:szCs w:val="24"/>
              </w:rPr>
              <w:t>Лилия Василева Начева</w:t>
            </w:r>
          </w:p>
        </w:tc>
        <w:tc>
          <w:tcPr>
            <w:tcW w:w="1984" w:type="dxa"/>
            <w:vAlign w:val="center"/>
          </w:tcPr>
          <w:p w:rsidR="00C23C18" w:rsidRPr="00CB7792" w:rsidRDefault="00C23C18" w:rsidP="007E3C03">
            <w:pPr>
              <w:rPr>
                <w:rFonts w:ascii="Times New Roman" w:hAnsi="Times New Roman" w:cs="Times New Roman"/>
                <w:sz w:val="24"/>
                <w:szCs w:val="24"/>
              </w:rPr>
            </w:pPr>
            <w:r w:rsidRPr="00CB7792">
              <w:rPr>
                <w:rFonts w:ascii="Times New Roman" w:hAnsi="Times New Roman" w:cs="Times New Roman"/>
                <w:sz w:val="24"/>
                <w:szCs w:val="24"/>
              </w:rPr>
              <w:t>Член</w:t>
            </w:r>
          </w:p>
        </w:tc>
        <w:tc>
          <w:tcPr>
            <w:tcW w:w="1554" w:type="dxa"/>
          </w:tcPr>
          <w:p w:rsidR="00C23C18" w:rsidRPr="00CB7792" w:rsidRDefault="00C23C18" w:rsidP="007E3C03">
            <w:pPr>
              <w:spacing w:line="480" w:lineRule="auto"/>
              <w:jc w:val="both"/>
              <w:rPr>
                <w:rFonts w:ascii="Times New Roman" w:hAnsi="Times New Roman" w:cs="Times New Roman"/>
                <w:sz w:val="24"/>
                <w:szCs w:val="24"/>
              </w:rPr>
            </w:pPr>
            <w:r w:rsidRPr="00CB7792">
              <w:rPr>
                <w:rFonts w:ascii="Times New Roman" w:hAnsi="Times New Roman" w:cs="Times New Roman"/>
                <w:sz w:val="24"/>
                <w:szCs w:val="24"/>
              </w:rPr>
              <w:t>**********</w:t>
            </w:r>
          </w:p>
        </w:tc>
      </w:tr>
      <w:tr w:rsidR="00C23C18" w:rsidRPr="00CB7792" w:rsidTr="007E3C03">
        <w:tc>
          <w:tcPr>
            <w:tcW w:w="1701" w:type="dxa"/>
            <w:vAlign w:val="center"/>
          </w:tcPr>
          <w:p w:rsidR="00C23C18" w:rsidRPr="00CB7792" w:rsidRDefault="00C23C18" w:rsidP="007E3C03">
            <w:pPr>
              <w:rPr>
                <w:rFonts w:ascii="Times New Roman" w:hAnsi="Times New Roman" w:cs="Times New Roman"/>
                <w:sz w:val="24"/>
                <w:szCs w:val="24"/>
              </w:rPr>
            </w:pPr>
            <w:r w:rsidRPr="00CB7792">
              <w:rPr>
                <w:rFonts w:ascii="Times New Roman" w:hAnsi="Times New Roman" w:cs="Times New Roman"/>
                <w:sz w:val="24"/>
                <w:szCs w:val="24"/>
              </w:rPr>
              <w:t>172800019</w:t>
            </w:r>
          </w:p>
        </w:tc>
        <w:tc>
          <w:tcPr>
            <w:tcW w:w="3828" w:type="dxa"/>
            <w:vAlign w:val="center"/>
          </w:tcPr>
          <w:p w:rsidR="00C23C18" w:rsidRPr="00CB7792" w:rsidRDefault="00C23C18" w:rsidP="007E3C03">
            <w:pPr>
              <w:rPr>
                <w:rFonts w:ascii="Times New Roman" w:hAnsi="Times New Roman" w:cs="Times New Roman"/>
                <w:sz w:val="24"/>
                <w:szCs w:val="24"/>
              </w:rPr>
            </w:pPr>
            <w:r w:rsidRPr="00CB7792">
              <w:rPr>
                <w:rFonts w:ascii="Times New Roman" w:hAnsi="Times New Roman" w:cs="Times New Roman"/>
                <w:sz w:val="24"/>
                <w:szCs w:val="24"/>
              </w:rPr>
              <w:t>Катя Панкова Телчарова</w:t>
            </w:r>
          </w:p>
        </w:tc>
        <w:tc>
          <w:tcPr>
            <w:tcW w:w="1984" w:type="dxa"/>
            <w:vAlign w:val="center"/>
          </w:tcPr>
          <w:p w:rsidR="00C23C18" w:rsidRPr="00CB7792" w:rsidRDefault="00C23C18" w:rsidP="007E3C03">
            <w:pPr>
              <w:rPr>
                <w:rFonts w:ascii="Times New Roman" w:hAnsi="Times New Roman" w:cs="Times New Roman"/>
                <w:sz w:val="24"/>
                <w:szCs w:val="24"/>
              </w:rPr>
            </w:pPr>
            <w:r w:rsidRPr="00CB7792">
              <w:rPr>
                <w:rFonts w:ascii="Times New Roman" w:hAnsi="Times New Roman" w:cs="Times New Roman"/>
                <w:sz w:val="24"/>
                <w:szCs w:val="24"/>
              </w:rPr>
              <w:t>Член</w:t>
            </w:r>
          </w:p>
        </w:tc>
        <w:tc>
          <w:tcPr>
            <w:tcW w:w="1554" w:type="dxa"/>
          </w:tcPr>
          <w:p w:rsidR="00C23C18" w:rsidRPr="00CB7792" w:rsidRDefault="00C23C18" w:rsidP="007E3C03">
            <w:pPr>
              <w:spacing w:line="480" w:lineRule="auto"/>
              <w:jc w:val="both"/>
              <w:rPr>
                <w:rFonts w:ascii="Times New Roman" w:hAnsi="Times New Roman" w:cs="Times New Roman"/>
                <w:sz w:val="24"/>
                <w:szCs w:val="24"/>
              </w:rPr>
            </w:pPr>
            <w:r w:rsidRPr="00CB7792">
              <w:rPr>
                <w:rFonts w:ascii="Times New Roman" w:hAnsi="Times New Roman" w:cs="Times New Roman"/>
                <w:sz w:val="24"/>
                <w:szCs w:val="24"/>
              </w:rPr>
              <w:t>**********</w:t>
            </w:r>
          </w:p>
        </w:tc>
      </w:tr>
    </w:tbl>
    <w:p w:rsidR="00C23C18" w:rsidRPr="00CB7792" w:rsidRDefault="00C23C18" w:rsidP="00C23C18">
      <w:pPr>
        <w:pStyle w:val="af6"/>
        <w:shd w:val="clear" w:color="auto" w:fill="FFFFFF"/>
        <w:spacing w:after="150"/>
        <w:jc w:val="both"/>
        <w:rPr>
          <w:rFonts w:ascii="Times New Roman" w:hAnsi="Times New Roman"/>
          <w:lang w:eastAsia="en-US"/>
        </w:rPr>
      </w:pPr>
    </w:p>
    <w:p w:rsidR="00C23C18" w:rsidRPr="00CB7792" w:rsidRDefault="00C23C18" w:rsidP="0007677B">
      <w:pPr>
        <w:pStyle w:val="af6"/>
        <w:numPr>
          <w:ilvl w:val="0"/>
          <w:numId w:val="8"/>
        </w:numPr>
        <w:shd w:val="clear" w:color="auto" w:fill="FFFFFF"/>
        <w:spacing w:after="150"/>
        <w:jc w:val="both"/>
        <w:rPr>
          <w:rFonts w:ascii="Times New Roman" w:hAnsi="Times New Roman"/>
          <w:lang w:eastAsia="en-US"/>
        </w:rPr>
      </w:pPr>
      <w:r w:rsidRPr="00CB7792">
        <w:rPr>
          <w:rFonts w:ascii="Times New Roman" w:hAnsi="Times New Roman"/>
          <w:lang w:eastAsia="en-US"/>
        </w:rPr>
        <w:t>АНУЛИРА издадените удостоверения на лицата по т.1.</w:t>
      </w:r>
    </w:p>
    <w:p w:rsidR="00C23C18" w:rsidRPr="00CB7792" w:rsidRDefault="00C23C18" w:rsidP="00C23C18">
      <w:pPr>
        <w:pStyle w:val="af6"/>
        <w:shd w:val="clear" w:color="auto" w:fill="FFFFFF"/>
        <w:spacing w:after="150"/>
        <w:jc w:val="both"/>
        <w:rPr>
          <w:rFonts w:ascii="Times New Roman" w:hAnsi="Times New Roman"/>
          <w:lang w:eastAsia="en-US"/>
        </w:rPr>
      </w:pPr>
    </w:p>
    <w:p w:rsidR="00C23C18" w:rsidRPr="00CB7792" w:rsidRDefault="00C23C18" w:rsidP="0007677B">
      <w:pPr>
        <w:pStyle w:val="af6"/>
        <w:numPr>
          <w:ilvl w:val="0"/>
          <w:numId w:val="8"/>
        </w:numPr>
        <w:shd w:val="clear" w:color="auto" w:fill="FFFFFF"/>
        <w:spacing w:after="150"/>
        <w:jc w:val="both"/>
        <w:rPr>
          <w:rFonts w:ascii="Times New Roman" w:hAnsi="Times New Roman"/>
          <w:lang w:eastAsia="en-US"/>
        </w:rPr>
      </w:pPr>
      <w:r w:rsidRPr="00CB7792">
        <w:rPr>
          <w:rFonts w:ascii="Times New Roman" w:hAnsi="Times New Roman"/>
          <w:lang w:eastAsia="en-US"/>
        </w:rPr>
        <w:t>НАЗНАЧАВА за членове на СИК на територията на Община Садово, както следва:</w:t>
      </w:r>
    </w:p>
    <w:tbl>
      <w:tblPr>
        <w:tblStyle w:val="af7"/>
        <w:tblW w:w="9067" w:type="dxa"/>
        <w:tblInd w:w="-5" w:type="dxa"/>
        <w:tblLook w:val="04A0" w:firstRow="1" w:lastRow="0" w:firstColumn="1" w:lastColumn="0" w:noHBand="0" w:noVBand="1"/>
      </w:tblPr>
      <w:tblGrid>
        <w:gridCol w:w="1701"/>
        <w:gridCol w:w="3828"/>
        <w:gridCol w:w="1984"/>
        <w:gridCol w:w="1554"/>
      </w:tblGrid>
      <w:tr w:rsidR="00C23C18" w:rsidRPr="00CB7792" w:rsidTr="007E3C03">
        <w:tc>
          <w:tcPr>
            <w:tcW w:w="1701" w:type="dxa"/>
            <w:hideMark/>
          </w:tcPr>
          <w:p w:rsidR="00C23C18" w:rsidRPr="00CB7792" w:rsidRDefault="00C23C18" w:rsidP="007E3C03">
            <w:pPr>
              <w:spacing w:after="150" w:line="360" w:lineRule="auto"/>
              <w:jc w:val="center"/>
              <w:rPr>
                <w:rFonts w:ascii="Times New Roman" w:hAnsi="Times New Roman" w:cs="Times New Roman"/>
                <w:sz w:val="24"/>
                <w:szCs w:val="24"/>
              </w:rPr>
            </w:pPr>
            <w:r w:rsidRPr="00CB7792">
              <w:rPr>
                <w:rFonts w:ascii="Times New Roman" w:hAnsi="Times New Roman" w:cs="Times New Roman"/>
                <w:sz w:val="24"/>
                <w:szCs w:val="24"/>
              </w:rPr>
              <w:t>№ СИК</w:t>
            </w:r>
          </w:p>
        </w:tc>
        <w:tc>
          <w:tcPr>
            <w:tcW w:w="3828" w:type="dxa"/>
            <w:hideMark/>
          </w:tcPr>
          <w:p w:rsidR="00C23C18" w:rsidRPr="00CB7792" w:rsidRDefault="00C23C18" w:rsidP="007E3C03">
            <w:pPr>
              <w:spacing w:after="150" w:line="360" w:lineRule="auto"/>
              <w:jc w:val="center"/>
              <w:rPr>
                <w:rFonts w:ascii="Times New Roman" w:hAnsi="Times New Roman" w:cs="Times New Roman"/>
                <w:sz w:val="24"/>
                <w:szCs w:val="24"/>
              </w:rPr>
            </w:pPr>
            <w:r w:rsidRPr="00CB7792">
              <w:rPr>
                <w:rFonts w:ascii="Times New Roman" w:hAnsi="Times New Roman" w:cs="Times New Roman"/>
                <w:sz w:val="24"/>
                <w:szCs w:val="24"/>
              </w:rPr>
              <w:t xml:space="preserve">Име, презиме и фамилия на </w:t>
            </w:r>
            <w:r w:rsidRPr="00CB7792">
              <w:rPr>
                <w:rFonts w:ascii="Times New Roman" w:hAnsi="Times New Roman" w:cs="Times New Roman"/>
                <w:b/>
                <w:sz w:val="24"/>
                <w:szCs w:val="24"/>
              </w:rPr>
              <w:t>НАЗНАЧАВАМ</w:t>
            </w:r>
            <w:r w:rsidRPr="00CB7792">
              <w:rPr>
                <w:rFonts w:ascii="Times New Roman" w:hAnsi="Times New Roman" w:cs="Times New Roman"/>
                <w:sz w:val="24"/>
                <w:szCs w:val="24"/>
              </w:rPr>
              <w:t xml:space="preserve"> член:</w:t>
            </w:r>
          </w:p>
        </w:tc>
        <w:tc>
          <w:tcPr>
            <w:tcW w:w="1984" w:type="dxa"/>
            <w:hideMark/>
          </w:tcPr>
          <w:p w:rsidR="00C23C18" w:rsidRPr="00CB7792" w:rsidRDefault="00C23C18" w:rsidP="007E3C03">
            <w:pPr>
              <w:spacing w:after="150" w:line="360" w:lineRule="auto"/>
              <w:jc w:val="center"/>
              <w:rPr>
                <w:rFonts w:ascii="Times New Roman" w:hAnsi="Times New Roman" w:cs="Times New Roman"/>
                <w:sz w:val="24"/>
                <w:szCs w:val="24"/>
              </w:rPr>
            </w:pPr>
            <w:r w:rsidRPr="00CB7792">
              <w:rPr>
                <w:rFonts w:ascii="Times New Roman" w:hAnsi="Times New Roman" w:cs="Times New Roman"/>
                <w:sz w:val="24"/>
                <w:szCs w:val="24"/>
              </w:rPr>
              <w:t>Длъжност</w:t>
            </w:r>
          </w:p>
        </w:tc>
        <w:tc>
          <w:tcPr>
            <w:tcW w:w="1554" w:type="dxa"/>
            <w:hideMark/>
          </w:tcPr>
          <w:p w:rsidR="00C23C18" w:rsidRPr="00CB7792" w:rsidRDefault="00C23C18" w:rsidP="007E3C03">
            <w:pPr>
              <w:spacing w:after="150" w:line="360" w:lineRule="auto"/>
              <w:jc w:val="center"/>
              <w:rPr>
                <w:rFonts w:ascii="Times New Roman" w:hAnsi="Times New Roman" w:cs="Times New Roman"/>
                <w:sz w:val="24"/>
                <w:szCs w:val="24"/>
              </w:rPr>
            </w:pPr>
            <w:r w:rsidRPr="00CB7792">
              <w:rPr>
                <w:rFonts w:ascii="Times New Roman" w:hAnsi="Times New Roman" w:cs="Times New Roman"/>
                <w:sz w:val="24"/>
                <w:szCs w:val="24"/>
              </w:rPr>
              <w:t>ЕГН</w:t>
            </w:r>
          </w:p>
        </w:tc>
      </w:tr>
      <w:tr w:rsidR="00C23C18" w:rsidRPr="00CB7792" w:rsidTr="007E3C03">
        <w:trPr>
          <w:trHeight w:val="611"/>
        </w:trPr>
        <w:tc>
          <w:tcPr>
            <w:tcW w:w="1701" w:type="dxa"/>
            <w:vAlign w:val="center"/>
          </w:tcPr>
          <w:p w:rsidR="00C23C18" w:rsidRPr="00CB7792" w:rsidRDefault="00C23C18" w:rsidP="007E3C03">
            <w:pPr>
              <w:rPr>
                <w:rFonts w:ascii="Times New Roman" w:hAnsi="Times New Roman" w:cs="Times New Roman"/>
                <w:sz w:val="24"/>
                <w:szCs w:val="24"/>
              </w:rPr>
            </w:pPr>
            <w:r w:rsidRPr="00CB7792">
              <w:rPr>
                <w:rFonts w:ascii="Times New Roman" w:hAnsi="Times New Roman" w:cs="Times New Roman"/>
                <w:sz w:val="24"/>
                <w:szCs w:val="24"/>
              </w:rPr>
              <w:t>172800013</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C23C18" w:rsidRPr="00CB7792" w:rsidRDefault="00C23C18" w:rsidP="007E3C03">
            <w:pPr>
              <w:rPr>
                <w:rFonts w:ascii="Times New Roman" w:hAnsi="Times New Roman" w:cs="Times New Roman"/>
                <w:color w:val="000000"/>
                <w:sz w:val="24"/>
                <w:szCs w:val="24"/>
              </w:rPr>
            </w:pPr>
            <w:r w:rsidRPr="00CB7792">
              <w:rPr>
                <w:rFonts w:ascii="Times New Roman" w:hAnsi="Times New Roman" w:cs="Times New Roman"/>
                <w:color w:val="000000"/>
                <w:sz w:val="24"/>
                <w:szCs w:val="24"/>
              </w:rPr>
              <w:t>Светлана Ценкова Добрева</w:t>
            </w:r>
          </w:p>
        </w:tc>
        <w:tc>
          <w:tcPr>
            <w:tcW w:w="1984" w:type="dxa"/>
            <w:vAlign w:val="center"/>
          </w:tcPr>
          <w:p w:rsidR="00C23C18" w:rsidRPr="00CB7792" w:rsidRDefault="00C23C18" w:rsidP="007E3C03">
            <w:pPr>
              <w:rPr>
                <w:rFonts w:ascii="Times New Roman" w:hAnsi="Times New Roman" w:cs="Times New Roman"/>
                <w:sz w:val="24"/>
                <w:szCs w:val="24"/>
              </w:rPr>
            </w:pPr>
            <w:r w:rsidRPr="00CB7792">
              <w:rPr>
                <w:rFonts w:ascii="Times New Roman" w:hAnsi="Times New Roman" w:cs="Times New Roman"/>
                <w:sz w:val="24"/>
                <w:szCs w:val="24"/>
              </w:rPr>
              <w:t>Член</w:t>
            </w:r>
          </w:p>
        </w:tc>
        <w:tc>
          <w:tcPr>
            <w:tcW w:w="1554" w:type="dxa"/>
            <w:tcBorders>
              <w:top w:val="single" w:sz="4" w:space="0" w:color="auto"/>
              <w:left w:val="nil"/>
              <w:bottom w:val="single" w:sz="4" w:space="0" w:color="auto"/>
              <w:right w:val="single" w:sz="4" w:space="0" w:color="auto"/>
            </w:tcBorders>
            <w:shd w:val="clear" w:color="auto" w:fill="auto"/>
            <w:vAlign w:val="center"/>
          </w:tcPr>
          <w:p w:rsidR="00C23C18" w:rsidRPr="00CB7792" w:rsidRDefault="00C23C18" w:rsidP="007E3C03">
            <w:pPr>
              <w:jc w:val="right"/>
              <w:rPr>
                <w:rFonts w:ascii="Times New Roman" w:hAnsi="Times New Roman" w:cs="Times New Roman"/>
                <w:color w:val="000000"/>
                <w:sz w:val="24"/>
                <w:szCs w:val="24"/>
              </w:rPr>
            </w:pPr>
            <w:r w:rsidRPr="00CB7792">
              <w:rPr>
                <w:rFonts w:ascii="Times New Roman" w:hAnsi="Times New Roman" w:cs="Times New Roman"/>
                <w:sz w:val="24"/>
                <w:szCs w:val="24"/>
              </w:rPr>
              <w:t>**********</w:t>
            </w:r>
          </w:p>
        </w:tc>
      </w:tr>
      <w:tr w:rsidR="00C23C18" w:rsidRPr="00CB7792" w:rsidTr="007E3C03">
        <w:trPr>
          <w:trHeight w:val="611"/>
        </w:trPr>
        <w:tc>
          <w:tcPr>
            <w:tcW w:w="1701" w:type="dxa"/>
            <w:vAlign w:val="center"/>
          </w:tcPr>
          <w:p w:rsidR="00C23C18" w:rsidRPr="00CB7792" w:rsidRDefault="00C23C18" w:rsidP="007E3C03">
            <w:pPr>
              <w:rPr>
                <w:rFonts w:ascii="Times New Roman" w:hAnsi="Times New Roman" w:cs="Times New Roman"/>
                <w:sz w:val="24"/>
                <w:szCs w:val="24"/>
              </w:rPr>
            </w:pPr>
            <w:r w:rsidRPr="00CB7792">
              <w:rPr>
                <w:rFonts w:ascii="Times New Roman" w:hAnsi="Times New Roman" w:cs="Times New Roman"/>
                <w:sz w:val="24"/>
                <w:szCs w:val="24"/>
              </w:rPr>
              <w:t>172800019</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C23C18" w:rsidRPr="00CB7792" w:rsidRDefault="00C23C18" w:rsidP="007E3C03">
            <w:pPr>
              <w:rPr>
                <w:rFonts w:ascii="Times New Roman" w:hAnsi="Times New Roman" w:cs="Times New Roman"/>
                <w:color w:val="000000"/>
                <w:sz w:val="24"/>
                <w:szCs w:val="24"/>
              </w:rPr>
            </w:pPr>
            <w:r w:rsidRPr="00CB7792">
              <w:rPr>
                <w:rFonts w:ascii="Times New Roman" w:hAnsi="Times New Roman" w:cs="Times New Roman"/>
                <w:color w:val="000000"/>
                <w:sz w:val="24"/>
                <w:szCs w:val="24"/>
              </w:rPr>
              <w:t>Христина Атанасова Петрова</w:t>
            </w:r>
          </w:p>
        </w:tc>
        <w:tc>
          <w:tcPr>
            <w:tcW w:w="1984" w:type="dxa"/>
            <w:vAlign w:val="center"/>
          </w:tcPr>
          <w:p w:rsidR="00C23C18" w:rsidRPr="00CB7792" w:rsidRDefault="00C23C18" w:rsidP="007E3C03">
            <w:pPr>
              <w:rPr>
                <w:rFonts w:ascii="Times New Roman" w:hAnsi="Times New Roman" w:cs="Times New Roman"/>
                <w:sz w:val="24"/>
                <w:szCs w:val="24"/>
              </w:rPr>
            </w:pPr>
            <w:r w:rsidRPr="00CB7792">
              <w:rPr>
                <w:rFonts w:ascii="Times New Roman" w:hAnsi="Times New Roman" w:cs="Times New Roman"/>
                <w:sz w:val="24"/>
                <w:szCs w:val="24"/>
              </w:rPr>
              <w:t>Член</w:t>
            </w:r>
          </w:p>
        </w:tc>
        <w:tc>
          <w:tcPr>
            <w:tcW w:w="1554" w:type="dxa"/>
            <w:tcBorders>
              <w:top w:val="single" w:sz="4" w:space="0" w:color="auto"/>
              <w:left w:val="nil"/>
              <w:bottom w:val="single" w:sz="4" w:space="0" w:color="auto"/>
              <w:right w:val="single" w:sz="4" w:space="0" w:color="auto"/>
            </w:tcBorders>
            <w:shd w:val="clear" w:color="auto" w:fill="auto"/>
            <w:vAlign w:val="center"/>
          </w:tcPr>
          <w:p w:rsidR="00C23C18" w:rsidRPr="00CB7792" w:rsidRDefault="00C23C18" w:rsidP="007E3C03">
            <w:pPr>
              <w:jc w:val="right"/>
              <w:rPr>
                <w:rFonts w:ascii="Times New Roman" w:hAnsi="Times New Roman" w:cs="Times New Roman"/>
                <w:color w:val="000000"/>
                <w:sz w:val="24"/>
                <w:szCs w:val="24"/>
              </w:rPr>
            </w:pPr>
            <w:r w:rsidRPr="00CB7792">
              <w:rPr>
                <w:rFonts w:ascii="Times New Roman" w:hAnsi="Times New Roman" w:cs="Times New Roman"/>
                <w:sz w:val="24"/>
                <w:szCs w:val="24"/>
              </w:rPr>
              <w:t>**********</w:t>
            </w:r>
          </w:p>
        </w:tc>
      </w:tr>
    </w:tbl>
    <w:p w:rsidR="00C23C18" w:rsidRPr="00CB7792" w:rsidRDefault="00C23C18" w:rsidP="00C23C18">
      <w:pPr>
        <w:shd w:val="clear" w:color="auto" w:fill="FFFFFF"/>
        <w:spacing w:after="150"/>
        <w:ind w:left="360"/>
        <w:jc w:val="both"/>
        <w:rPr>
          <w:rFonts w:ascii="Times New Roman" w:hAnsi="Times New Roman"/>
          <w:sz w:val="24"/>
          <w:szCs w:val="24"/>
          <w:lang w:eastAsia="en-US"/>
        </w:rPr>
      </w:pPr>
    </w:p>
    <w:p w:rsidR="00C23C18" w:rsidRPr="00CB7792" w:rsidRDefault="00C23C18" w:rsidP="0007677B">
      <w:pPr>
        <w:pStyle w:val="af6"/>
        <w:numPr>
          <w:ilvl w:val="0"/>
          <w:numId w:val="8"/>
        </w:numPr>
        <w:shd w:val="clear" w:color="auto" w:fill="FFFFFF"/>
        <w:spacing w:after="150"/>
        <w:jc w:val="both"/>
        <w:rPr>
          <w:rFonts w:ascii="Times New Roman" w:hAnsi="Times New Roman"/>
          <w:lang w:eastAsia="en-US"/>
        </w:rPr>
      </w:pPr>
      <w:r w:rsidRPr="00CB7792">
        <w:rPr>
          <w:rFonts w:ascii="Times New Roman" w:hAnsi="Times New Roman"/>
          <w:lang w:eastAsia="en-US"/>
        </w:rPr>
        <w:t>ИЗДАВА удостоверения на назначените членове на СИК по т.3.</w:t>
      </w:r>
    </w:p>
    <w:p w:rsidR="00C23C18" w:rsidRPr="00CB7792" w:rsidRDefault="00C23C18" w:rsidP="0007677B">
      <w:pPr>
        <w:pStyle w:val="af6"/>
        <w:numPr>
          <w:ilvl w:val="0"/>
          <w:numId w:val="8"/>
        </w:numPr>
        <w:shd w:val="clear" w:color="auto" w:fill="FFFFFF"/>
        <w:spacing w:after="150"/>
        <w:jc w:val="both"/>
        <w:rPr>
          <w:rFonts w:ascii="Times New Roman" w:hAnsi="Times New Roman"/>
          <w:lang w:eastAsia="en-US"/>
        </w:rPr>
      </w:pPr>
      <w:r w:rsidRPr="00CB7792">
        <w:rPr>
          <w:rFonts w:ascii="Times New Roman" w:hAnsi="Times New Roman"/>
          <w:lang w:eastAsia="en-US"/>
        </w:rPr>
        <w:t>Членовете на СИК при изпълнение на своите функции са длъжностни лица по смисъла на чл. 93, т. 1 от Наказателния кодекс.</w:t>
      </w:r>
    </w:p>
    <w:p w:rsidR="00C23C18" w:rsidRPr="00CB7792" w:rsidRDefault="00C23C18" w:rsidP="0007677B">
      <w:pPr>
        <w:pStyle w:val="af6"/>
        <w:numPr>
          <w:ilvl w:val="0"/>
          <w:numId w:val="8"/>
        </w:numPr>
        <w:jc w:val="both"/>
        <w:rPr>
          <w:rFonts w:ascii="Times New Roman" w:hAnsi="Times New Roman"/>
          <w:lang w:eastAsia="en-US"/>
        </w:rPr>
      </w:pPr>
      <w:r w:rsidRPr="00CB7792">
        <w:rPr>
          <w:rFonts w:ascii="Times New Roman" w:hAnsi="Times New Roman"/>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C23C18" w:rsidRPr="00CB7792" w:rsidRDefault="00C23C18" w:rsidP="00C23C18">
      <w:pPr>
        <w:shd w:val="clear" w:color="auto" w:fill="FFFFFF"/>
        <w:spacing w:after="150"/>
        <w:ind w:left="360"/>
        <w:jc w:val="both"/>
        <w:rPr>
          <w:rFonts w:ascii="Times New Roman" w:hAnsi="Times New Roman"/>
          <w:sz w:val="24"/>
          <w:szCs w:val="24"/>
          <w:lang w:eastAsia="en-US"/>
        </w:rPr>
      </w:pPr>
    </w:p>
    <w:p w:rsidR="00C23C18" w:rsidRPr="00CB7792" w:rsidRDefault="00C23C18" w:rsidP="00C23C18">
      <w:pPr>
        <w:shd w:val="clear" w:color="auto" w:fill="FFFFFF"/>
        <w:spacing w:after="150"/>
        <w:ind w:firstLine="360"/>
        <w:jc w:val="both"/>
        <w:rPr>
          <w:rFonts w:ascii="Times New Roman" w:hAnsi="Times New Roman"/>
          <w:sz w:val="24"/>
          <w:szCs w:val="24"/>
          <w:lang w:eastAsia="en-US"/>
        </w:rPr>
      </w:pPr>
      <w:r w:rsidRPr="00CB7792">
        <w:rPr>
          <w:rFonts w:ascii="Times New Roman" w:hAnsi="Times New Roman"/>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C23C18" w:rsidRPr="00CB7792" w:rsidRDefault="00C23C18" w:rsidP="00C23C18">
      <w:pPr>
        <w:pStyle w:val="af2"/>
        <w:jc w:val="both"/>
        <w:rPr>
          <w:rFonts w:ascii="Times New Roman" w:hAnsi="Times New Roman"/>
          <w:b/>
        </w:rPr>
      </w:pPr>
    </w:p>
    <w:p w:rsidR="000341D3" w:rsidRPr="00CB7792" w:rsidRDefault="000341D3" w:rsidP="00362D07">
      <w:pPr>
        <w:pStyle w:val="1b"/>
        <w:jc w:val="both"/>
        <w:rPr>
          <w:rFonts w:ascii="Times New Roman" w:hAnsi="Times New Roman" w:cs="Times New Roman"/>
          <w:szCs w:val="24"/>
        </w:rPr>
      </w:pPr>
    </w:p>
    <w:p w:rsidR="00D12ECA" w:rsidRPr="00CB7792" w:rsidRDefault="00D12ECA" w:rsidP="00D12ECA">
      <w:pPr>
        <w:pStyle w:val="1b"/>
        <w:ind w:firstLine="720"/>
        <w:jc w:val="both"/>
        <w:rPr>
          <w:rFonts w:ascii="Times New Roman" w:eastAsia="Times New Roman" w:hAnsi="Times New Roman" w:cs="Times New Roman"/>
          <w:szCs w:val="24"/>
        </w:rPr>
      </w:pPr>
      <w:r w:rsidRPr="00CB7792">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D12ECA" w:rsidRPr="00CB7792" w:rsidRDefault="00D12ECA" w:rsidP="00D12ECA">
      <w:pPr>
        <w:pStyle w:val="1b"/>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D12ECA" w:rsidRPr="00CB7792" w:rsidTr="002A0B03">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center"/>
              <w:rPr>
                <w:rFonts w:ascii="Times New Roman" w:eastAsia="Times New Roman" w:hAnsi="Times New Roman" w:cs="Times New Roman"/>
                <w:b/>
                <w:i/>
                <w:szCs w:val="24"/>
                <w:lang w:val="ru-RU"/>
              </w:rPr>
            </w:pPr>
            <w:r w:rsidRPr="00CB7792">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center"/>
              <w:rPr>
                <w:rFonts w:ascii="Times New Roman" w:eastAsia="Times New Roman" w:hAnsi="Times New Roman" w:cs="Times New Roman"/>
                <w:b/>
                <w:i/>
                <w:szCs w:val="24"/>
                <w:lang w:val="ru-RU"/>
              </w:rPr>
            </w:pPr>
            <w:r w:rsidRPr="00CB7792">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center"/>
              <w:rPr>
                <w:rFonts w:ascii="Times New Roman" w:hAnsi="Times New Roman" w:cs="Times New Roman"/>
                <w:szCs w:val="24"/>
              </w:rPr>
            </w:pPr>
            <w:r w:rsidRPr="00CB7792">
              <w:rPr>
                <w:rFonts w:ascii="Times New Roman" w:eastAsia="Times New Roman" w:hAnsi="Times New Roman" w:cs="Times New Roman"/>
                <w:b/>
                <w:i/>
                <w:szCs w:val="24"/>
                <w:lang w:val="ru-RU"/>
              </w:rPr>
              <w:t>Гласуване</w:t>
            </w:r>
          </w:p>
        </w:tc>
      </w:tr>
      <w:tr w:rsidR="003267EA"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267EA" w:rsidRPr="00CB7792" w:rsidRDefault="003267EA" w:rsidP="003267EA">
            <w:pPr>
              <w:pStyle w:val="1b"/>
              <w:jc w:val="both"/>
              <w:rPr>
                <w:rFonts w:ascii="Times New Roman" w:eastAsia="Times New Roman" w:hAnsi="Times New Roman" w:cs="Times New Roman"/>
                <w:szCs w:val="24"/>
              </w:rPr>
            </w:pPr>
            <w:r w:rsidRPr="00CB7792">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267EA" w:rsidRPr="00CB7792" w:rsidRDefault="003267EA" w:rsidP="003267EA">
            <w:pPr>
              <w:pStyle w:val="af2"/>
              <w:jc w:val="both"/>
              <w:rPr>
                <w:rFonts w:ascii="Times New Roman" w:hAnsi="Times New Roman"/>
              </w:rPr>
            </w:pPr>
            <w:r w:rsidRPr="00CB7792">
              <w:rPr>
                <w:rFonts w:ascii="Times New Roman" w:hAnsi="Times New Roman"/>
              </w:rPr>
              <w:t xml:space="preserve">Янко Христов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267EA" w:rsidRPr="00CB7792" w:rsidRDefault="003267EA" w:rsidP="003267E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3267EA"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267EA" w:rsidRPr="00CB7792" w:rsidRDefault="003267EA" w:rsidP="003267E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lastRenderedPageBreak/>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267EA" w:rsidRPr="00CB7792" w:rsidRDefault="003267EA" w:rsidP="003267EA">
            <w:pPr>
              <w:pStyle w:val="af2"/>
              <w:jc w:val="both"/>
              <w:rPr>
                <w:rFonts w:ascii="Times New Roman" w:hAnsi="Times New Roman"/>
              </w:rPr>
            </w:pPr>
            <w:r w:rsidRPr="00CB7792">
              <w:rPr>
                <w:rFonts w:ascii="Times New Roman" w:hAnsi="Times New Roman"/>
              </w:rPr>
              <w:t>Стоян Пантелеев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267EA" w:rsidRPr="00CB7792" w:rsidRDefault="00C23C18" w:rsidP="003267EA">
            <w:pPr>
              <w:pStyle w:val="1b"/>
              <w:jc w:val="both"/>
              <w:rPr>
                <w:rFonts w:ascii="Times New Roman" w:hAnsi="Times New Roman" w:cs="Times New Roman"/>
                <w:szCs w:val="24"/>
              </w:rPr>
            </w:pPr>
            <w:r w:rsidRPr="00CB7792">
              <w:rPr>
                <w:rFonts w:ascii="Times New Roman" w:hAnsi="Times New Roman" w:cs="Times New Roman"/>
                <w:szCs w:val="24"/>
              </w:rPr>
              <w:t>ЗА</w:t>
            </w:r>
          </w:p>
        </w:tc>
      </w:tr>
      <w:tr w:rsidR="003267EA"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267EA" w:rsidRPr="00CB7792" w:rsidRDefault="003267EA" w:rsidP="003267E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267EA" w:rsidRPr="00CB7792" w:rsidRDefault="003267EA" w:rsidP="003267EA">
            <w:pPr>
              <w:pStyle w:val="af2"/>
              <w:jc w:val="both"/>
              <w:rPr>
                <w:rFonts w:ascii="Times New Roman" w:hAnsi="Times New Roman"/>
              </w:rPr>
            </w:pPr>
            <w:r w:rsidRPr="00CB7792">
              <w:rPr>
                <w:rFonts w:ascii="Times New Roman" w:hAnsi="Times New Roman"/>
              </w:rPr>
              <w:t>Петя Матева Генова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267EA" w:rsidRPr="00CB7792" w:rsidRDefault="003267EA" w:rsidP="003267E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3267EA"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267EA" w:rsidRPr="00CB7792" w:rsidRDefault="003267EA" w:rsidP="003267E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267EA" w:rsidRPr="00CB7792" w:rsidRDefault="003267EA" w:rsidP="003267EA">
            <w:pPr>
              <w:pStyle w:val="af2"/>
              <w:jc w:val="both"/>
              <w:rPr>
                <w:rFonts w:ascii="Times New Roman" w:hAnsi="Times New Roman"/>
              </w:rPr>
            </w:pPr>
            <w:r w:rsidRPr="00CB7792">
              <w:rPr>
                <w:rFonts w:ascii="Times New Roman" w:hAnsi="Times New Roman"/>
              </w:rPr>
              <w:t xml:space="preserve">Ваня Костадинова Костадинова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267EA" w:rsidRPr="00CB7792" w:rsidRDefault="003267EA" w:rsidP="003267E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3267EA"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267EA" w:rsidRPr="00CB7792" w:rsidRDefault="003267EA" w:rsidP="003267E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267EA" w:rsidRPr="00CB7792" w:rsidRDefault="003267EA" w:rsidP="003267EA">
            <w:pPr>
              <w:pStyle w:val="af2"/>
              <w:jc w:val="both"/>
              <w:rPr>
                <w:rFonts w:ascii="Times New Roman" w:hAnsi="Times New Roman"/>
              </w:rPr>
            </w:pPr>
            <w:r w:rsidRPr="00CB7792">
              <w:rPr>
                <w:rFonts w:ascii="Times New Roman" w:hAnsi="Times New Roman"/>
              </w:rPr>
              <w:t>Янко Стоянов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267EA" w:rsidRPr="00CB7792" w:rsidRDefault="003267EA" w:rsidP="003267E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3267EA"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267EA" w:rsidRPr="00CB7792" w:rsidRDefault="003267EA" w:rsidP="003267E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267EA" w:rsidRPr="00CB7792" w:rsidRDefault="003267EA" w:rsidP="003267EA">
            <w:pPr>
              <w:pStyle w:val="af2"/>
              <w:jc w:val="both"/>
              <w:rPr>
                <w:rFonts w:ascii="Times New Roman" w:hAnsi="Times New Roman"/>
              </w:rPr>
            </w:pPr>
            <w:r w:rsidRPr="00CB7792">
              <w:rPr>
                <w:rFonts w:ascii="Times New Roman" w:hAnsi="Times New Roman"/>
              </w:rPr>
              <w:t>Радина Бойчева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267EA" w:rsidRPr="00CB7792" w:rsidRDefault="003267EA" w:rsidP="003267E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3267EA"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267EA" w:rsidRPr="00CB7792" w:rsidRDefault="003267EA" w:rsidP="003267E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267EA" w:rsidRPr="00CB7792" w:rsidRDefault="003267EA" w:rsidP="003267EA">
            <w:pPr>
              <w:pStyle w:val="af2"/>
              <w:jc w:val="both"/>
              <w:rPr>
                <w:rFonts w:ascii="Times New Roman" w:hAnsi="Times New Roman"/>
              </w:rPr>
            </w:pPr>
            <w:r w:rsidRPr="00CB7792">
              <w:rPr>
                <w:rFonts w:ascii="Times New Roman" w:hAnsi="Times New Roman"/>
              </w:rPr>
              <w:t>Росица Ангелова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267EA" w:rsidRPr="00CB7792" w:rsidRDefault="003267EA" w:rsidP="003267E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3267EA"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267EA" w:rsidRPr="00CB7792" w:rsidRDefault="003267EA" w:rsidP="003267E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267EA" w:rsidRPr="00CB7792" w:rsidRDefault="003267EA" w:rsidP="003267EA">
            <w:pPr>
              <w:pStyle w:val="af2"/>
              <w:jc w:val="both"/>
              <w:rPr>
                <w:rFonts w:ascii="Times New Roman" w:hAnsi="Times New Roman"/>
              </w:rPr>
            </w:pPr>
            <w:r w:rsidRPr="00CB7792">
              <w:rPr>
                <w:rFonts w:ascii="Times New Roman" w:hAnsi="Times New Roman"/>
              </w:rPr>
              <w:t>Стелияна Димитрова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267EA" w:rsidRPr="00CB7792" w:rsidRDefault="003267EA" w:rsidP="003267E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3267EA"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267EA" w:rsidRPr="00CB7792" w:rsidRDefault="003267EA" w:rsidP="003267E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267EA" w:rsidRPr="00CB7792" w:rsidRDefault="003267EA" w:rsidP="003267EA">
            <w:pPr>
              <w:pStyle w:val="af2"/>
              <w:jc w:val="both"/>
              <w:rPr>
                <w:rFonts w:ascii="Times New Roman" w:hAnsi="Times New Roman"/>
              </w:rPr>
            </w:pPr>
            <w:r w:rsidRPr="00CB7792">
              <w:rPr>
                <w:rFonts w:ascii="Times New Roman" w:hAnsi="Times New Roman"/>
              </w:rPr>
              <w:t>Николай Руменов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267EA" w:rsidRPr="00CB7792" w:rsidRDefault="003267EA" w:rsidP="003267E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3267EA"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267EA" w:rsidRPr="00CB7792" w:rsidRDefault="003267EA" w:rsidP="003267E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267EA" w:rsidRPr="00CB7792" w:rsidRDefault="003267EA" w:rsidP="003267EA">
            <w:pPr>
              <w:pStyle w:val="af2"/>
              <w:jc w:val="both"/>
              <w:rPr>
                <w:rFonts w:ascii="Times New Roman" w:hAnsi="Times New Roman"/>
              </w:rPr>
            </w:pPr>
            <w:r w:rsidRPr="00CB7792">
              <w:rPr>
                <w:rFonts w:ascii="Times New Roman" w:hAnsi="Times New Roman"/>
              </w:rPr>
              <w:t>Мартин Янков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267EA" w:rsidRPr="00CB7792" w:rsidRDefault="003267EA" w:rsidP="003267E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3267EA"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267EA" w:rsidRPr="00CB7792" w:rsidRDefault="003267EA" w:rsidP="003267E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267EA" w:rsidRPr="00CB7792" w:rsidRDefault="003267EA" w:rsidP="003267EA">
            <w:pPr>
              <w:pStyle w:val="af2"/>
              <w:jc w:val="both"/>
              <w:rPr>
                <w:rFonts w:ascii="Times New Roman" w:hAnsi="Times New Roman"/>
              </w:rPr>
            </w:pPr>
            <w:r w:rsidRPr="00CB7792">
              <w:rPr>
                <w:rFonts w:ascii="Times New Roman" w:hAnsi="Times New Roman"/>
              </w:rPr>
              <w:t>Райна Лалова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267EA" w:rsidRPr="00CB7792" w:rsidRDefault="003267EA" w:rsidP="003267E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3267EA"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267EA" w:rsidRPr="00CB7792" w:rsidRDefault="003267EA" w:rsidP="003267E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267EA" w:rsidRPr="00CB7792" w:rsidRDefault="003267EA" w:rsidP="003267EA">
            <w:pPr>
              <w:pStyle w:val="af2"/>
              <w:jc w:val="both"/>
              <w:rPr>
                <w:rFonts w:ascii="Times New Roman" w:hAnsi="Times New Roman"/>
              </w:rPr>
            </w:pPr>
            <w:r w:rsidRPr="00CB7792">
              <w:rPr>
                <w:rFonts w:ascii="Times New Roman" w:hAnsi="Times New Roman"/>
              </w:rPr>
              <w:t>Атанас Николов Костадинов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267EA" w:rsidRPr="00CB7792" w:rsidRDefault="003267EA" w:rsidP="003267E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3267EA"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267EA" w:rsidRPr="00CB7792" w:rsidRDefault="003267EA" w:rsidP="003267E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267EA" w:rsidRPr="00CB7792" w:rsidRDefault="003267EA" w:rsidP="003267EA">
            <w:pPr>
              <w:pStyle w:val="af2"/>
              <w:jc w:val="both"/>
              <w:rPr>
                <w:rFonts w:ascii="Times New Roman" w:hAnsi="Times New Roman"/>
              </w:rPr>
            </w:pPr>
            <w:r w:rsidRPr="00CB7792">
              <w:rPr>
                <w:rFonts w:ascii="Times New Roman" w:hAnsi="Times New Roman"/>
              </w:rPr>
              <w:t>Нина Стоянова Георгиева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267EA" w:rsidRPr="00CB7792" w:rsidRDefault="00C23C18" w:rsidP="003267EA">
            <w:pPr>
              <w:pStyle w:val="1b"/>
              <w:jc w:val="both"/>
              <w:rPr>
                <w:rFonts w:ascii="Times New Roman" w:hAnsi="Times New Roman" w:cs="Times New Roman"/>
                <w:szCs w:val="24"/>
              </w:rPr>
            </w:pPr>
            <w:r w:rsidRPr="00CB7792">
              <w:rPr>
                <w:rFonts w:ascii="Times New Roman" w:hAnsi="Times New Roman" w:cs="Times New Roman"/>
                <w:szCs w:val="24"/>
              </w:rPr>
              <w:t>ЗА</w:t>
            </w:r>
          </w:p>
        </w:tc>
      </w:tr>
      <w:tr w:rsidR="003267EA"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267EA" w:rsidRPr="00CB7792" w:rsidRDefault="003267EA" w:rsidP="003267E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267EA" w:rsidRPr="00CB7792" w:rsidRDefault="003267EA" w:rsidP="003267EA">
            <w:pPr>
              <w:pStyle w:val="af2"/>
              <w:jc w:val="both"/>
              <w:rPr>
                <w:rFonts w:ascii="Times New Roman" w:hAnsi="Times New Roman"/>
              </w:rPr>
            </w:pPr>
            <w:r w:rsidRPr="00CB7792">
              <w:rPr>
                <w:rFonts w:ascii="Times New Roman" w:hAnsi="Times New Roman"/>
              </w:rPr>
              <w:t>Нурджан Джафер Караджова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267EA" w:rsidRPr="00CB7792" w:rsidRDefault="003267EA" w:rsidP="003267E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3267EA"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267EA" w:rsidRPr="00CB7792" w:rsidRDefault="003267EA" w:rsidP="003267E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267EA" w:rsidRPr="00CB7792" w:rsidRDefault="003267EA" w:rsidP="003267EA">
            <w:pPr>
              <w:pStyle w:val="af2"/>
              <w:jc w:val="both"/>
              <w:rPr>
                <w:rFonts w:ascii="Times New Roman" w:hAnsi="Times New Roman"/>
              </w:rPr>
            </w:pPr>
            <w:r w:rsidRPr="00CB7792">
              <w:rPr>
                <w:rFonts w:ascii="Times New Roman" w:hAnsi="Times New Roman"/>
              </w:rPr>
              <w:t>Мурад Ферад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267EA" w:rsidRPr="00CB7792" w:rsidRDefault="003267EA" w:rsidP="003267E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3267EA"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267EA" w:rsidRPr="00CB7792" w:rsidRDefault="003267EA" w:rsidP="003267E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267EA" w:rsidRPr="00CB7792" w:rsidRDefault="003267EA" w:rsidP="003267EA">
            <w:pPr>
              <w:pStyle w:val="af2"/>
              <w:jc w:val="both"/>
              <w:rPr>
                <w:rFonts w:ascii="Times New Roman" w:hAnsi="Times New Roman"/>
              </w:rPr>
            </w:pPr>
            <w:r w:rsidRPr="00CB7792">
              <w:rPr>
                <w:rFonts w:ascii="Times New Roman" w:hAnsi="Times New Roman"/>
              </w:rPr>
              <w:t>Илия Георгиев Иванов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267EA" w:rsidRPr="00CB7792" w:rsidRDefault="00C23C18" w:rsidP="003267E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3267EA"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267EA" w:rsidRPr="00CB7792" w:rsidRDefault="003267EA" w:rsidP="003267E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267EA" w:rsidRPr="00CB7792" w:rsidRDefault="003267EA" w:rsidP="003267EA">
            <w:pPr>
              <w:pStyle w:val="af2"/>
              <w:jc w:val="both"/>
              <w:rPr>
                <w:rFonts w:ascii="Times New Roman" w:hAnsi="Times New Roman"/>
              </w:rPr>
            </w:pPr>
            <w:r w:rsidRPr="00CB7792">
              <w:rPr>
                <w:rFonts w:ascii="Times New Roman" w:hAnsi="Times New Roman"/>
              </w:rPr>
              <w:t>Добромир Димитров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267EA" w:rsidRPr="00CB7792" w:rsidRDefault="003267EA" w:rsidP="003267E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bl>
    <w:p w:rsidR="00D12ECA" w:rsidRPr="00CB7792" w:rsidRDefault="00D12ECA" w:rsidP="00D12ECA">
      <w:pPr>
        <w:pStyle w:val="1b"/>
        <w:jc w:val="both"/>
        <w:rPr>
          <w:rFonts w:ascii="Times New Roman" w:eastAsia="Times New Roman" w:hAnsi="Times New Roman" w:cs="Times New Roman"/>
          <w:szCs w:val="24"/>
          <w:u w:val="single"/>
          <w:lang w:val="ru-RU"/>
        </w:rPr>
      </w:pPr>
    </w:p>
    <w:p w:rsidR="00D12ECA" w:rsidRPr="00CB7792" w:rsidRDefault="00D12ECA" w:rsidP="00D12ECA">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u w:val="single"/>
          <w:lang w:val="ru-RU"/>
        </w:rPr>
        <w:t xml:space="preserve">Гласували: </w:t>
      </w:r>
    </w:p>
    <w:p w:rsidR="00D12ECA" w:rsidRPr="00CB7792" w:rsidRDefault="00D12ECA" w:rsidP="00D12ECA">
      <w:pPr>
        <w:pStyle w:val="1b"/>
        <w:shd w:val="clear" w:color="auto" w:fill="FFFFFF"/>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 xml:space="preserve">ЗА – </w:t>
      </w:r>
      <w:r w:rsidRPr="00CB7792">
        <w:rPr>
          <w:rFonts w:ascii="Times New Roman" w:eastAsia="Times New Roman" w:hAnsi="Times New Roman" w:cs="Times New Roman"/>
          <w:color w:val="auto"/>
          <w:szCs w:val="24"/>
          <w:lang w:val="ru-RU"/>
        </w:rPr>
        <w:t>1</w:t>
      </w:r>
      <w:r w:rsidR="00DE716E" w:rsidRPr="00CB7792">
        <w:rPr>
          <w:rFonts w:ascii="Times New Roman" w:eastAsia="Times New Roman" w:hAnsi="Times New Roman" w:cs="Times New Roman"/>
          <w:color w:val="auto"/>
          <w:szCs w:val="24"/>
        </w:rPr>
        <w:t>7</w:t>
      </w:r>
      <w:r w:rsidRPr="00CB7792">
        <w:rPr>
          <w:rFonts w:ascii="Times New Roman" w:eastAsia="Times New Roman" w:hAnsi="Times New Roman" w:cs="Times New Roman"/>
          <w:color w:val="auto"/>
          <w:szCs w:val="24"/>
        </w:rPr>
        <w:t xml:space="preserve"> </w:t>
      </w:r>
      <w:r w:rsidRPr="00CB7792">
        <w:rPr>
          <w:rFonts w:ascii="Times New Roman" w:eastAsia="Times New Roman" w:hAnsi="Times New Roman" w:cs="Times New Roman"/>
          <w:szCs w:val="24"/>
          <w:lang w:val="ru-RU"/>
        </w:rPr>
        <w:t xml:space="preserve"> гласа</w:t>
      </w:r>
    </w:p>
    <w:p w:rsidR="00D12ECA" w:rsidRPr="00CB7792" w:rsidRDefault="00D12ECA" w:rsidP="00D12ECA">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ПРОТИВ – 0 гласа</w:t>
      </w:r>
    </w:p>
    <w:p w:rsidR="00D12ECA" w:rsidRPr="00CB7792" w:rsidRDefault="00D12ECA" w:rsidP="00D12ECA">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ОСОБЕНО МНЕНИЕ – 0  членове</w:t>
      </w:r>
    </w:p>
    <w:p w:rsidR="00D12ECA" w:rsidRPr="00CB7792" w:rsidRDefault="00D12ECA" w:rsidP="00D12ECA">
      <w:pPr>
        <w:pStyle w:val="1b"/>
        <w:jc w:val="both"/>
        <w:rPr>
          <w:rFonts w:ascii="Times New Roman" w:eastAsia="Times New Roman" w:hAnsi="Times New Roman" w:cs="Times New Roman"/>
          <w:szCs w:val="24"/>
        </w:rPr>
      </w:pPr>
    </w:p>
    <w:p w:rsidR="00D12ECA" w:rsidRPr="00CB7792" w:rsidRDefault="00D12ECA" w:rsidP="00D12ECA">
      <w:pPr>
        <w:pStyle w:val="1b"/>
        <w:ind w:firstLine="720"/>
        <w:jc w:val="both"/>
        <w:rPr>
          <w:rFonts w:ascii="Times New Roman" w:eastAsia="Times New Roman" w:hAnsi="Times New Roman" w:cs="Times New Roman"/>
          <w:szCs w:val="24"/>
        </w:rPr>
      </w:pPr>
      <w:r w:rsidRPr="00CB7792">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362D07" w:rsidRPr="00CB7792" w:rsidRDefault="00362D07" w:rsidP="00362D07">
      <w:pPr>
        <w:pStyle w:val="1b"/>
        <w:jc w:val="both"/>
        <w:rPr>
          <w:rFonts w:ascii="Times New Roman" w:hAnsi="Times New Roman" w:cs="Times New Roman"/>
          <w:szCs w:val="24"/>
        </w:rPr>
      </w:pPr>
    </w:p>
    <w:p w:rsidR="00D12ECA" w:rsidRPr="00CB7792" w:rsidRDefault="00C712E2" w:rsidP="00362D07">
      <w:pPr>
        <w:pStyle w:val="1b"/>
        <w:jc w:val="both"/>
        <w:rPr>
          <w:rFonts w:ascii="Times New Roman" w:eastAsia="Times New Roman" w:hAnsi="Times New Roman" w:cs="Times New Roman"/>
          <w:b/>
          <w:szCs w:val="24"/>
          <w:u w:val="single"/>
        </w:rPr>
      </w:pPr>
      <w:r w:rsidRPr="00CB7792">
        <w:rPr>
          <w:rFonts w:ascii="Times New Roman" w:eastAsia="Times New Roman" w:hAnsi="Times New Roman" w:cs="Times New Roman"/>
          <w:b/>
          <w:szCs w:val="24"/>
          <w:u w:val="single"/>
        </w:rPr>
        <w:t>По т. 10</w:t>
      </w:r>
      <w:r w:rsidR="004317BF" w:rsidRPr="00CB7792">
        <w:rPr>
          <w:rFonts w:ascii="Times New Roman" w:eastAsia="Times New Roman" w:hAnsi="Times New Roman" w:cs="Times New Roman"/>
          <w:b/>
          <w:szCs w:val="24"/>
          <w:u w:val="single"/>
        </w:rPr>
        <w:t xml:space="preserve"> от дневния ред:</w:t>
      </w:r>
    </w:p>
    <w:p w:rsidR="00C343DB" w:rsidRPr="00CB7792" w:rsidRDefault="00C343DB" w:rsidP="00C343DB">
      <w:pPr>
        <w:shd w:val="clear" w:color="auto" w:fill="FFFFFF"/>
        <w:spacing w:before="100" w:beforeAutospacing="1" w:after="100" w:afterAutospacing="1"/>
        <w:jc w:val="center"/>
        <w:rPr>
          <w:rFonts w:ascii="Times New Roman" w:hAnsi="Times New Roman"/>
          <w:sz w:val="24"/>
          <w:szCs w:val="24"/>
          <w:lang w:eastAsia="en-US"/>
        </w:rPr>
      </w:pPr>
      <w:r w:rsidRPr="00CB7792">
        <w:rPr>
          <w:rFonts w:ascii="Times New Roman" w:hAnsi="Times New Roman"/>
          <w:b/>
          <w:sz w:val="24"/>
          <w:szCs w:val="24"/>
          <w:lang w:eastAsia="en-US"/>
        </w:rPr>
        <w:t>РЕШЕНИЕ</w:t>
      </w:r>
      <w:r w:rsidRPr="00CB7792">
        <w:rPr>
          <w:rFonts w:ascii="Times New Roman" w:hAnsi="Times New Roman"/>
          <w:sz w:val="24"/>
          <w:szCs w:val="24"/>
          <w:lang w:eastAsia="en-US"/>
        </w:rPr>
        <w:br/>
        <w:t>№ 236- ЕП/НС</w:t>
      </w:r>
      <w:r w:rsidRPr="00CB7792">
        <w:rPr>
          <w:rFonts w:ascii="Times New Roman" w:hAnsi="Times New Roman"/>
          <w:sz w:val="24"/>
          <w:szCs w:val="24"/>
          <w:lang w:eastAsia="en-US"/>
        </w:rPr>
        <w:br/>
        <w:t>Пловдив Област, 09.06.2024 г.</w:t>
      </w:r>
    </w:p>
    <w:p w:rsidR="00C343DB" w:rsidRPr="00CB7792" w:rsidRDefault="00C343DB" w:rsidP="00C343DB">
      <w:pPr>
        <w:shd w:val="clear" w:color="auto" w:fill="FFFFFF"/>
        <w:ind w:firstLine="708"/>
        <w:jc w:val="both"/>
        <w:rPr>
          <w:rFonts w:ascii="Times New Roman" w:hAnsi="Times New Roman"/>
          <w:sz w:val="24"/>
          <w:szCs w:val="24"/>
          <w:lang w:eastAsia="en-US"/>
        </w:rPr>
      </w:pPr>
      <w:r w:rsidRPr="00CB7792">
        <w:rPr>
          <w:rFonts w:ascii="Times New Roman" w:hAnsi="Times New Roman"/>
          <w:sz w:val="24"/>
          <w:szCs w:val="24"/>
          <w:lang w:eastAsia="en-US"/>
        </w:rPr>
        <w:t>ОТНОСНО: Промяна в съставите на СИК на територията на община Раковски, област Пловдив, при произвеждане на изборите за членове на Европейския парламент от Република България и за народни представители на 9 юни 2024 г.</w:t>
      </w:r>
    </w:p>
    <w:p w:rsidR="00C343DB" w:rsidRPr="00CB7792" w:rsidRDefault="00C343DB" w:rsidP="00C343DB">
      <w:pPr>
        <w:jc w:val="both"/>
        <w:rPr>
          <w:rFonts w:ascii="Times New Roman" w:hAnsi="Times New Roman"/>
          <w:sz w:val="24"/>
          <w:szCs w:val="24"/>
          <w:lang w:eastAsia="en-US"/>
        </w:rPr>
      </w:pPr>
    </w:p>
    <w:p w:rsidR="00C343DB" w:rsidRPr="00CB7792" w:rsidRDefault="00C343DB" w:rsidP="00C343DB">
      <w:pPr>
        <w:ind w:firstLine="708"/>
        <w:jc w:val="both"/>
        <w:rPr>
          <w:rFonts w:ascii="Times New Roman" w:hAnsi="Times New Roman"/>
          <w:color w:val="000000"/>
          <w:sz w:val="24"/>
          <w:szCs w:val="24"/>
        </w:rPr>
      </w:pPr>
      <w:r w:rsidRPr="00CB7792">
        <w:rPr>
          <w:rFonts w:ascii="Times New Roman" w:hAnsi="Times New Roman"/>
          <w:sz w:val="24"/>
          <w:szCs w:val="24"/>
          <w:lang w:eastAsia="en-US"/>
        </w:rPr>
        <w:lastRenderedPageBreak/>
        <w:t xml:space="preserve">С Решение № </w:t>
      </w:r>
      <w:r w:rsidRPr="00CB7792">
        <w:rPr>
          <w:rFonts w:ascii="Times New Roman" w:hAnsi="Times New Roman"/>
          <w:color w:val="000000"/>
          <w:sz w:val="24"/>
          <w:szCs w:val="24"/>
        </w:rPr>
        <w:t>99-ЕП/НС/14.05.2024</w:t>
      </w:r>
      <w:r w:rsidRPr="00CB7792">
        <w:rPr>
          <w:rFonts w:ascii="Times New Roman" w:hAnsi="Times New Roman"/>
          <w:sz w:val="24"/>
          <w:szCs w:val="24"/>
          <w:lang w:eastAsia="en-US"/>
        </w:rPr>
        <w:t>г.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Раковски.</w:t>
      </w:r>
    </w:p>
    <w:p w:rsidR="00C343DB" w:rsidRPr="00CB7792" w:rsidRDefault="00C343DB" w:rsidP="00C343DB">
      <w:pPr>
        <w:shd w:val="clear" w:color="auto" w:fill="FFFFFF"/>
        <w:ind w:firstLine="708"/>
        <w:jc w:val="both"/>
        <w:rPr>
          <w:rFonts w:ascii="Times New Roman" w:hAnsi="Times New Roman"/>
          <w:sz w:val="24"/>
          <w:szCs w:val="24"/>
          <w:lang w:eastAsia="en-US"/>
        </w:rPr>
      </w:pPr>
      <w:r w:rsidRPr="00CB7792">
        <w:rPr>
          <w:rFonts w:ascii="Times New Roman" w:hAnsi="Times New Roman"/>
          <w:sz w:val="24"/>
          <w:szCs w:val="24"/>
          <w:lang w:eastAsia="en-US"/>
        </w:rPr>
        <w:t>С писмо с вх. № 410/09.06.2024 г., в Районна избирателна комисия Седемнадесети изборен район Пловдивски е постъпило предложение от секретаря на община Раковски, с което се предлага да бъдат извършени промени в поименните състави на секционните избирателни комисии на територията на Община Раковски.</w:t>
      </w:r>
    </w:p>
    <w:p w:rsidR="00C343DB" w:rsidRPr="00CB7792" w:rsidRDefault="00C343DB" w:rsidP="00C343DB">
      <w:pPr>
        <w:shd w:val="clear" w:color="auto" w:fill="FFFFFF"/>
        <w:ind w:firstLine="708"/>
        <w:jc w:val="both"/>
        <w:rPr>
          <w:rFonts w:ascii="Times New Roman" w:hAnsi="Times New Roman"/>
          <w:sz w:val="24"/>
          <w:szCs w:val="24"/>
          <w:lang w:eastAsia="en-US"/>
        </w:rPr>
      </w:pPr>
      <w:r w:rsidRPr="00CB7792">
        <w:rPr>
          <w:rFonts w:ascii="Times New Roman" w:hAnsi="Times New Roman"/>
          <w:sz w:val="24"/>
          <w:szCs w:val="24"/>
          <w:lang w:eastAsia="en-US"/>
        </w:rPr>
        <w:t>Относно предложеното за назначаване лице се констатира, че същото отговаря на изискванията на Изборен кодекс да бъде назначено за член на секционна избирателна комисия и няма друго качество в изборите за членове на Европейския парламент от Република България и за народни представители на 9 юни 2024 г.</w:t>
      </w:r>
    </w:p>
    <w:p w:rsidR="00C343DB" w:rsidRPr="00CB7792" w:rsidRDefault="00C343DB" w:rsidP="00C343DB">
      <w:pPr>
        <w:shd w:val="clear" w:color="auto" w:fill="FFFFFF"/>
        <w:spacing w:after="150"/>
        <w:ind w:firstLine="708"/>
        <w:jc w:val="both"/>
        <w:rPr>
          <w:rFonts w:ascii="Times New Roman" w:hAnsi="Times New Roman"/>
          <w:sz w:val="24"/>
          <w:szCs w:val="24"/>
          <w:lang w:eastAsia="en-US"/>
        </w:rPr>
      </w:pPr>
      <w:r w:rsidRPr="00CB7792">
        <w:rPr>
          <w:rFonts w:ascii="Times New Roman" w:hAnsi="Times New Roman"/>
          <w:sz w:val="24"/>
          <w:szCs w:val="24"/>
          <w:lang w:eastAsia="en-US"/>
        </w:rPr>
        <w:t>Предвид гореизложеното и на основание чл. 72, ал. 1, т. 4 и т. 5 от Изборния кодекс, Районна избирателна комисия Седемнадесети изборен район- Пловдивски</w:t>
      </w:r>
    </w:p>
    <w:p w:rsidR="00C343DB" w:rsidRPr="00CB7792" w:rsidRDefault="00C343DB" w:rsidP="00C343DB">
      <w:pPr>
        <w:shd w:val="clear" w:color="auto" w:fill="FFFFFF"/>
        <w:spacing w:after="150"/>
        <w:jc w:val="center"/>
        <w:rPr>
          <w:rFonts w:ascii="Times New Roman" w:hAnsi="Times New Roman"/>
          <w:b/>
          <w:sz w:val="24"/>
          <w:szCs w:val="24"/>
          <w:lang w:eastAsia="en-US"/>
        </w:rPr>
      </w:pPr>
      <w:r w:rsidRPr="00CB7792">
        <w:rPr>
          <w:rFonts w:ascii="Times New Roman" w:hAnsi="Times New Roman"/>
          <w:b/>
          <w:sz w:val="24"/>
          <w:szCs w:val="24"/>
          <w:lang w:eastAsia="en-US"/>
        </w:rPr>
        <w:t>РЕШИ:</w:t>
      </w:r>
    </w:p>
    <w:p w:rsidR="00C343DB" w:rsidRPr="00CB7792" w:rsidRDefault="00C343DB" w:rsidP="0007677B">
      <w:pPr>
        <w:pStyle w:val="af6"/>
        <w:numPr>
          <w:ilvl w:val="0"/>
          <w:numId w:val="9"/>
        </w:numPr>
        <w:shd w:val="clear" w:color="auto" w:fill="FFFFFF"/>
        <w:jc w:val="both"/>
        <w:rPr>
          <w:rFonts w:ascii="Times New Roman" w:hAnsi="Times New Roman"/>
          <w:lang w:eastAsia="en-US"/>
        </w:rPr>
      </w:pPr>
      <w:r w:rsidRPr="00CB7792">
        <w:rPr>
          <w:rFonts w:ascii="Times New Roman" w:hAnsi="Times New Roman"/>
          <w:lang w:eastAsia="en-US"/>
        </w:rPr>
        <w:t>ОСВОБОЖДАВА членове на СИК на територията на Община Раковски, както следва:</w:t>
      </w:r>
    </w:p>
    <w:tbl>
      <w:tblPr>
        <w:tblStyle w:val="af7"/>
        <w:tblW w:w="9067" w:type="dxa"/>
        <w:tblInd w:w="-5" w:type="dxa"/>
        <w:tblLook w:val="04A0" w:firstRow="1" w:lastRow="0" w:firstColumn="1" w:lastColumn="0" w:noHBand="0" w:noVBand="1"/>
      </w:tblPr>
      <w:tblGrid>
        <w:gridCol w:w="1296"/>
        <w:gridCol w:w="4981"/>
        <w:gridCol w:w="1256"/>
        <w:gridCol w:w="1534"/>
      </w:tblGrid>
      <w:tr w:rsidR="00C343DB" w:rsidRPr="00CB7792" w:rsidTr="007E3C03">
        <w:tc>
          <w:tcPr>
            <w:tcW w:w="1296" w:type="dxa"/>
            <w:hideMark/>
          </w:tcPr>
          <w:p w:rsidR="00C343DB" w:rsidRPr="00CB7792" w:rsidRDefault="00C343DB" w:rsidP="007E3C03">
            <w:pPr>
              <w:jc w:val="center"/>
              <w:rPr>
                <w:rFonts w:ascii="Times New Roman" w:hAnsi="Times New Roman" w:cs="Times New Roman"/>
                <w:sz w:val="24"/>
                <w:szCs w:val="24"/>
              </w:rPr>
            </w:pPr>
            <w:r w:rsidRPr="00CB7792">
              <w:rPr>
                <w:rFonts w:ascii="Times New Roman" w:hAnsi="Times New Roman" w:cs="Times New Roman"/>
                <w:sz w:val="24"/>
                <w:szCs w:val="24"/>
              </w:rPr>
              <w:t>№ СИК</w:t>
            </w:r>
          </w:p>
        </w:tc>
        <w:tc>
          <w:tcPr>
            <w:tcW w:w="5367" w:type="dxa"/>
            <w:hideMark/>
          </w:tcPr>
          <w:p w:rsidR="00C343DB" w:rsidRPr="00CB7792" w:rsidRDefault="00C343DB" w:rsidP="007E3C03">
            <w:pPr>
              <w:jc w:val="center"/>
              <w:rPr>
                <w:rFonts w:ascii="Times New Roman" w:hAnsi="Times New Roman" w:cs="Times New Roman"/>
                <w:sz w:val="24"/>
                <w:szCs w:val="24"/>
              </w:rPr>
            </w:pPr>
            <w:r w:rsidRPr="00CB7792">
              <w:rPr>
                <w:rFonts w:ascii="Times New Roman" w:hAnsi="Times New Roman" w:cs="Times New Roman"/>
                <w:sz w:val="24"/>
                <w:szCs w:val="24"/>
              </w:rPr>
              <w:t xml:space="preserve">Име, презиме и фамилия на </w:t>
            </w:r>
            <w:r w:rsidRPr="00CB7792">
              <w:rPr>
                <w:rFonts w:ascii="Times New Roman" w:hAnsi="Times New Roman" w:cs="Times New Roman"/>
                <w:b/>
                <w:sz w:val="24"/>
                <w:szCs w:val="24"/>
              </w:rPr>
              <w:t>ОСВОБОЖДАВАНИЯ</w:t>
            </w:r>
            <w:r w:rsidRPr="00CB7792">
              <w:rPr>
                <w:rFonts w:ascii="Times New Roman" w:hAnsi="Times New Roman" w:cs="Times New Roman"/>
                <w:sz w:val="24"/>
                <w:szCs w:val="24"/>
              </w:rPr>
              <w:t xml:space="preserve"> член:</w:t>
            </w:r>
          </w:p>
        </w:tc>
        <w:tc>
          <w:tcPr>
            <w:tcW w:w="850" w:type="dxa"/>
            <w:hideMark/>
          </w:tcPr>
          <w:p w:rsidR="00C343DB" w:rsidRPr="00CB7792" w:rsidRDefault="00C343DB" w:rsidP="007E3C03">
            <w:pPr>
              <w:jc w:val="center"/>
              <w:rPr>
                <w:rFonts w:ascii="Times New Roman" w:hAnsi="Times New Roman" w:cs="Times New Roman"/>
                <w:sz w:val="24"/>
                <w:szCs w:val="24"/>
              </w:rPr>
            </w:pPr>
            <w:r w:rsidRPr="00CB7792">
              <w:rPr>
                <w:rFonts w:ascii="Times New Roman" w:hAnsi="Times New Roman" w:cs="Times New Roman"/>
                <w:sz w:val="24"/>
                <w:szCs w:val="24"/>
              </w:rPr>
              <w:t>Длъжност</w:t>
            </w:r>
          </w:p>
        </w:tc>
        <w:tc>
          <w:tcPr>
            <w:tcW w:w="1554" w:type="dxa"/>
            <w:hideMark/>
          </w:tcPr>
          <w:p w:rsidR="00C343DB" w:rsidRPr="00CB7792" w:rsidRDefault="00C343DB" w:rsidP="007E3C03">
            <w:pPr>
              <w:jc w:val="center"/>
              <w:rPr>
                <w:rFonts w:ascii="Times New Roman" w:hAnsi="Times New Roman" w:cs="Times New Roman"/>
                <w:sz w:val="24"/>
                <w:szCs w:val="24"/>
              </w:rPr>
            </w:pPr>
            <w:r w:rsidRPr="00CB7792">
              <w:rPr>
                <w:rFonts w:ascii="Times New Roman" w:hAnsi="Times New Roman" w:cs="Times New Roman"/>
                <w:sz w:val="24"/>
                <w:szCs w:val="24"/>
              </w:rPr>
              <w:t>ЕГН</w:t>
            </w:r>
          </w:p>
        </w:tc>
      </w:tr>
      <w:tr w:rsidR="00C343DB" w:rsidRPr="00CB7792" w:rsidTr="007E3C03">
        <w:tc>
          <w:tcPr>
            <w:tcW w:w="1296" w:type="dxa"/>
          </w:tcPr>
          <w:p w:rsidR="00C343DB" w:rsidRPr="00CB7792" w:rsidRDefault="00C343DB" w:rsidP="007E3C03">
            <w:pPr>
              <w:rPr>
                <w:rFonts w:ascii="Times New Roman" w:hAnsi="Times New Roman" w:cs="Times New Roman"/>
                <w:sz w:val="24"/>
                <w:szCs w:val="24"/>
              </w:rPr>
            </w:pPr>
            <w:r w:rsidRPr="00CB7792">
              <w:rPr>
                <w:rFonts w:ascii="Times New Roman" w:hAnsi="Times New Roman" w:cs="Times New Roman"/>
                <w:sz w:val="24"/>
                <w:szCs w:val="24"/>
              </w:rPr>
              <w:t>172500004</w:t>
            </w:r>
          </w:p>
        </w:tc>
        <w:tc>
          <w:tcPr>
            <w:tcW w:w="5367" w:type="dxa"/>
          </w:tcPr>
          <w:p w:rsidR="00C343DB" w:rsidRPr="00CB7792" w:rsidRDefault="00C343DB" w:rsidP="007E3C03">
            <w:pPr>
              <w:rPr>
                <w:rFonts w:ascii="Times New Roman" w:hAnsi="Times New Roman" w:cs="Times New Roman"/>
                <w:sz w:val="24"/>
                <w:szCs w:val="24"/>
              </w:rPr>
            </w:pPr>
            <w:r w:rsidRPr="00CB7792">
              <w:rPr>
                <w:rFonts w:ascii="Times New Roman" w:hAnsi="Times New Roman" w:cs="Times New Roman"/>
                <w:sz w:val="24"/>
                <w:szCs w:val="24"/>
              </w:rPr>
              <w:t>Анка Петрова Изевкова</w:t>
            </w:r>
          </w:p>
        </w:tc>
        <w:tc>
          <w:tcPr>
            <w:tcW w:w="850" w:type="dxa"/>
          </w:tcPr>
          <w:p w:rsidR="00C343DB" w:rsidRPr="00CB7792" w:rsidRDefault="00C343DB" w:rsidP="007E3C03">
            <w:pPr>
              <w:spacing w:line="360" w:lineRule="auto"/>
              <w:jc w:val="center"/>
              <w:rPr>
                <w:rFonts w:ascii="Times New Roman" w:hAnsi="Times New Roman" w:cs="Times New Roman"/>
                <w:sz w:val="24"/>
                <w:szCs w:val="24"/>
              </w:rPr>
            </w:pPr>
            <w:r w:rsidRPr="00CB7792">
              <w:rPr>
                <w:rFonts w:ascii="Times New Roman" w:hAnsi="Times New Roman" w:cs="Times New Roman"/>
                <w:sz w:val="24"/>
                <w:szCs w:val="24"/>
              </w:rPr>
              <w:t>Член</w:t>
            </w:r>
          </w:p>
        </w:tc>
        <w:tc>
          <w:tcPr>
            <w:tcW w:w="1554" w:type="dxa"/>
          </w:tcPr>
          <w:p w:rsidR="00C343DB" w:rsidRPr="00CB7792" w:rsidRDefault="00C343DB" w:rsidP="007E3C03">
            <w:pPr>
              <w:jc w:val="center"/>
              <w:rPr>
                <w:rFonts w:ascii="Times New Roman" w:hAnsi="Times New Roman" w:cs="Times New Roman"/>
                <w:color w:val="000000"/>
                <w:sz w:val="24"/>
                <w:szCs w:val="24"/>
              </w:rPr>
            </w:pPr>
            <w:r w:rsidRPr="00CB7792">
              <w:rPr>
                <w:rFonts w:ascii="Times New Roman" w:hAnsi="Times New Roman" w:cs="Times New Roman"/>
                <w:color w:val="000000"/>
                <w:sz w:val="24"/>
                <w:szCs w:val="24"/>
              </w:rPr>
              <w:t>**********</w:t>
            </w:r>
          </w:p>
        </w:tc>
      </w:tr>
    </w:tbl>
    <w:p w:rsidR="00C343DB" w:rsidRPr="00CB7792" w:rsidRDefault="00C343DB" w:rsidP="0007677B">
      <w:pPr>
        <w:pStyle w:val="af6"/>
        <w:numPr>
          <w:ilvl w:val="0"/>
          <w:numId w:val="9"/>
        </w:numPr>
        <w:shd w:val="clear" w:color="auto" w:fill="FFFFFF"/>
        <w:jc w:val="both"/>
        <w:rPr>
          <w:rFonts w:ascii="Times New Roman" w:hAnsi="Times New Roman"/>
          <w:lang w:eastAsia="en-US"/>
        </w:rPr>
      </w:pPr>
      <w:r w:rsidRPr="00CB7792">
        <w:rPr>
          <w:rFonts w:ascii="Times New Roman" w:hAnsi="Times New Roman"/>
          <w:lang w:eastAsia="en-US"/>
        </w:rPr>
        <w:t>АНУЛИРА издадените удостоверения на лицата по т.1.</w:t>
      </w:r>
    </w:p>
    <w:p w:rsidR="00C343DB" w:rsidRPr="00CB7792" w:rsidRDefault="00C343DB" w:rsidP="0007677B">
      <w:pPr>
        <w:pStyle w:val="af6"/>
        <w:numPr>
          <w:ilvl w:val="0"/>
          <w:numId w:val="9"/>
        </w:numPr>
        <w:shd w:val="clear" w:color="auto" w:fill="FFFFFF"/>
        <w:jc w:val="both"/>
        <w:rPr>
          <w:rFonts w:ascii="Times New Roman" w:hAnsi="Times New Roman"/>
          <w:lang w:eastAsia="en-US"/>
        </w:rPr>
      </w:pPr>
      <w:r w:rsidRPr="00CB7792">
        <w:rPr>
          <w:rFonts w:ascii="Times New Roman" w:hAnsi="Times New Roman"/>
          <w:lang w:eastAsia="en-US"/>
        </w:rPr>
        <w:t>НАЗНАЧАВА за членове на СИК на територията на Община Раковски, както следва:</w:t>
      </w:r>
    </w:p>
    <w:tbl>
      <w:tblPr>
        <w:tblStyle w:val="af7"/>
        <w:tblW w:w="9067" w:type="dxa"/>
        <w:tblInd w:w="-8" w:type="dxa"/>
        <w:tblLook w:val="04A0" w:firstRow="1" w:lastRow="0" w:firstColumn="1" w:lastColumn="0" w:noHBand="0" w:noVBand="1"/>
      </w:tblPr>
      <w:tblGrid>
        <w:gridCol w:w="1296"/>
        <w:gridCol w:w="5086"/>
        <w:gridCol w:w="1269"/>
        <w:gridCol w:w="1416"/>
      </w:tblGrid>
      <w:tr w:rsidR="00C343DB" w:rsidRPr="00CB7792" w:rsidTr="007E3C03">
        <w:tc>
          <w:tcPr>
            <w:tcW w:w="1296" w:type="dxa"/>
            <w:shd w:val="clear" w:color="auto" w:fill="FFFFFF"/>
            <w:hideMark/>
          </w:tcPr>
          <w:p w:rsidR="00C343DB" w:rsidRPr="00CB7792" w:rsidRDefault="00C343DB" w:rsidP="007E3C03">
            <w:pPr>
              <w:pStyle w:val="af4"/>
              <w:spacing w:beforeAutospacing="0" w:afterAutospacing="0"/>
              <w:jc w:val="center"/>
              <w:rPr>
                <w:rFonts w:cs="Times New Roman"/>
              </w:rPr>
            </w:pPr>
            <w:r w:rsidRPr="00CB7792">
              <w:rPr>
                <w:rFonts w:cs="Times New Roman"/>
              </w:rPr>
              <w:t>№ СИК</w:t>
            </w:r>
          </w:p>
        </w:tc>
        <w:tc>
          <w:tcPr>
            <w:tcW w:w="5086" w:type="dxa"/>
            <w:shd w:val="clear" w:color="auto" w:fill="FFFFFF"/>
            <w:hideMark/>
          </w:tcPr>
          <w:p w:rsidR="00C343DB" w:rsidRPr="00CB7792" w:rsidRDefault="00C343DB" w:rsidP="007E3C03">
            <w:pPr>
              <w:pStyle w:val="af4"/>
              <w:spacing w:beforeAutospacing="0" w:afterAutospacing="0"/>
              <w:jc w:val="center"/>
              <w:rPr>
                <w:rFonts w:cs="Times New Roman"/>
              </w:rPr>
            </w:pPr>
            <w:r w:rsidRPr="00CB7792">
              <w:rPr>
                <w:rFonts w:cs="Times New Roman"/>
              </w:rPr>
              <w:t xml:space="preserve">Име, презиме и фамилия на </w:t>
            </w:r>
            <w:r w:rsidRPr="00CB7792">
              <w:rPr>
                <w:rStyle w:val="a9"/>
                <w:rFonts w:cs="Times New Roman"/>
                <w:shd w:val="clear" w:color="auto" w:fill="FFFFFF"/>
              </w:rPr>
              <w:t>НАЗНАЧАВАНИЯ  член</w:t>
            </w:r>
          </w:p>
        </w:tc>
        <w:tc>
          <w:tcPr>
            <w:tcW w:w="1269" w:type="dxa"/>
            <w:shd w:val="clear" w:color="auto" w:fill="FFFFFF"/>
            <w:hideMark/>
          </w:tcPr>
          <w:p w:rsidR="00C343DB" w:rsidRPr="00CB7792" w:rsidRDefault="00C343DB" w:rsidP="007E3C03">
            <w:pPr>
              <w:pStyle w:val="af4"/>
              <w:spacing w:beforeAutospacing="0" w:afterAutospacing="0"/>
              <w:jc w:val="center"/>
              <w:rPr>
                <w:rFonts w:cs="Times New Roman"/>
              </w:rPr>
            </w:pPr>
            <w:r w:rsidRPr="00CB7792">
              <w:rPr>
                <w:rFonts w:cs="Times New Roman"/>
              </w:rPr>
              <w:t>Длъжност</w:t>
            </w:r>
          </w:p>
        </w:tc>
        <w:tc>
          <w:tcPr>
            <w:tcW w:w="1416" w:type="dxa"/>
            <w:shd w:val="clear" w:color="auto" w:fill="FFFFFF"/>
            <w:hideMark/>
          </w:tcPr>
          <w:p w:rsidR="00C343DB" w:rsidRPr="00CB7792" w:rsidRDefault="00C343DB" w:rsidP="007E3C03">
            <w:pPr>
              <w:pStyle w:val="af4"/>
              <w:spacing w:beforeAutospacing="0" w:afterAutospacing="0"/>
              <w:jc w:val="center"/>
              <w:rPr>
                <w:rFonts w:cs="Times New Roman"/>
              </w:rPr>
            </w:pPr>
            <w:r w:rsidRPr="00CB7792">
              <w:rPr>
                <w:rFonts w:cs="Times New Roman"/>
              </w:rPr>
              <w:t>ЕГН</w:t>
            </w:r>
          </w:p>
        </w:tc>
      </w:tr>
      <w:tr w:rsidR="00C343DB" w:rsidRPr="00CB7792" w:rsidTr="007E3C03">
        <w:tc>
          <w:tcPr>
            <w:tcW w:w="1296" w:type="dxa"/>
          </w:tcPr>
          <w:p w:rsidR="00C343DB" w:rsidRPr="00CB7792" w:rsidRDefault="00C343DB" w:rsidP="007E3C03">
            <w:pPr>
              <w:rPr>
                <w:rFonts w:ascii="Times New Roman" w:hAnsi="Times New Roman" w:cs="Times New Roman"/>
                <w:sz w:val="24"/>
                <w:szCs w:val="24"/>
              </w:rPr>
            </w:pPr>
            <w:r w:rsidRPr="00CB7792">
              <w:rPr>
                <w:rFonts w:ascii="Times New Roman" w:hAnsi="Times New Roman" w:cs="Times New Roman"/>
                <w:sz w:val="24"/>
                <w:szCs w:val="24"/>
              </w:rPr>
              <w:t>172500004</w:t>
            </w:r>
          </w:p>
        </w:tc>
        <w:tc>
          <w:tcPr>
            <w:tcW w:w="5086" w:type="dxa"/>
          </w:tcPr>
          <w:p w:rsidR="00C343DB" w:rsidRPr="00CB7792" w:rsidRDefault="00C343DB" w:rsidP="007E3C03">
            <w:pPr>
              <w:rPr>
                <w:rFonts w:ascii="Times New Roman" w:hAnsi="Times New Roman" w:cs="Times New Roman"/>
                <w:color w:val="000000"/>
                <w:sz w:val="24"/>
                <w:szCs w:val="24"/>
              </w:rPr>
            </w:pPr>
            <w:r w:rsidRPr="00CB7792">
              <w:rPr>
                <w:rFonts w:ascii="Times New Roman" w:hAnsi="Times New Roman" w:cs="Times New Roman"/>
                <w:color w:val="000000"/>
                <w:sz w:val="24"/>
                <w:szCs w:val="24"/>
              </w:rPr>
              <w:t xml:space="preserve">Елена Минчева Лесова </w:t>
            </w:r>
          </w:p>
        </w:tc>
        <w:tc>
          <w:tcPr>
            <w:tcW w:w="1269" w:type="dxa"/>
          </w:tcPr>
          <w:p w:rsidR="00C343DB" w:rsidRPr="00CB7792" w:rsidRDefault="00C343DB" w:rsidP="007E3C03">
            <w:pPr>
              <w:spacing w:line="360" w:lineRule="auto"/>
              <w:jc w:val="center"/>
              <w:rPr>
                <w:rFonts w:ascii="Times New Roman" w:hAnsi="Times New Roman" w:cs="Times New Roman"/>
                <w:sz w:val="24"/>
                <w:szCs w:val="24"/>
              </w:rPr>
            </w:pPr>
            <w:r w:rsidRPr="00CB7792">
              <w:rPr>
                <w:rFonts w:ascii="Times New Roman" w:hAnsi="Times New Roman" w:cs="Times New Roman"/>
                <w:sz w:val="24"/>
                <w:szCs w:val="24"/>
              </w:rPr>
              <w:t>Член</w:t>
            </w:r>
          </w:p>
        </w:tc>
        <w:tc>
          <w:tcPr>
            <w:tcW w:w="1416" w:type="dxa"/>
          </w:tcPr>
          <w:p w:rsidR="00C343DB" w:rsidRPr="00CB7792" w:rsidRDefault="00C343DB" w:rsidP="007E3C03">
            <w:pPr>
              <w:jc w:val="center"/>
              <w:rPr>
                <w:rFonts w:ascii="Times New Roman" w:hAnsi="Times New Roman" w:cs="Times New Roman"/>
                <w:color w:val="000000"/>
                <w:sz w:val="24"/>
                <w:szCs w:val="24"/>
              </w:rPr>
            </w:pPr>
            <w:r w:rsidRPr="00CB7792">
              <w:rPr>
                <w:rFonts w:ascii="Times New Roman" w:hAnsi="Times New Roman" w:cs="Times New Roman"/>
                <w:color w:val="000000"/>
                <w:sz w:val="24"/>
                <w:szCs w:val="24"/>
              </w:rPr>
              <w:t>**********</w:t>
            </w:r>
          </w:p>
        </w:tc>
      </w:tr>
    </w:tbl>
    <w:p w:rsidR="00C343DB" w:rsidRPr="00CB7792" w:rsidRDefault="00C343DB" w:rsidP="0007677B">
      <w:pPr>
        <w:pStyle w:val="af6"/>
        <w:numPr>
          <w:ilvl w:val="0"/>
          <w:numId w:val="9"/>
        </w:numPr>
        <w:shd w:val="clear" w:color="auto" w:fill="FFFFFF"/>
        <w:jc w:val="both"/>
        <w:rPr>
          <w:rFonts w:ascii="Times New Roman" w:hAnsi="Times New Roman"/>
          <w:lang w:eastAsia="en-US"/>
        </w:rPr>
      </w:pPr>
      <w:r w:rsidRPr="00CB7792">
        <w:rPr>
          <w:rFonts w:ascii="Times New Roman" w:hAnsi="Times New Roman"/>
          <w:lang w:eastAsia="en-US"/>
        </w:rPr>
        <w:t>ИЗДАВА удостоверения на назначените членове на СИК по т.3.</w:t>
      </w:r>
    </w:p>
    <w:p w:rsidR="00C343DB" w:rsidRPr="00CB7792" w:rsidRDefault="00C343DB" w:rsidP="0007677B">
      <w:pPr>
        <w:pStyle w:val="af6"/>
        <w:numPr>
          <w:ilvl w:val="0"/>
          <w:numId w:val="9"/>
        </w:numPr>
        <w:shd w:val="clear" w:color="auto" w:fill="FFFFFF"/>
        <w:jc w:val="both"/>
        <w:rPr>
          <w:rFonts w:ascii="Times New Roman" w:hAnsi="Times New Roman"/>
          <w:lang w:eastAsia="en-US"/>
        </w:rPr>
      </w:pPr>
      <w:r w:rsidRPr="00CB7792">
        <w:rPr>
          <w:rFonts w:ascii="Times New Roman" w:hAnsi="Times New Roman"/>
          <w:lang w:eastAsia="en-US"/>
        </w:rPr>
        <w:t>Членовете на СИК при изпълнение на своите функции са длъжностни лица по смисъла на чл. 93, т. 1 от Наказателния кодекс.</w:t>
      </w:r>
    </w:p>
    <w:p w:rsidR="00C343DB" w:rsidRPr="00CB7792" w:rsidRDefault="00C343DB" w:rsidP="0007677B">
      <w:pPr>
        <w:pStyle w:val="af6"/>
        <w:numPr>
          <w:ilvl w:val="0"/>
          <w:numId w:val="9"/>
        </w:numPr>
        <w:jc w:val="both"/>
        <w:rPr>
          <w:rFonts w:ascii="Times New Roman" w:hAnsi="Times New Roman"/>
          <w:lang w:eastAsia="en-US"/>
        </w:rPr>
      </w:pPr>
      <w:r w:rsidRPr="00CB7792">
        <w:rPr>
          <w:rFonts w:ascii="Times New Roman" w:hAnsi="Times New Roman"/>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C343DB" w:rsidRPr="00CB7792" w:rsidRDefault="00C343DB" w:rsidP="00C343DB">
      <w:pPr>
        <w:pStyle w:val="af6"/>
        <w:jc w:val="both"/>
        <w:rPr>
          <w:rFonts w:ascii="Times New Roman" w:hAnsi="Times New Roman"/>
          <w:lang w:eastAsia="en-US"/>
        </w:rPr>
      </w:pPr>
    </w:p>
    <w:p w:rsidR="00C343DB" w:rsidRPr="00CB7792" w:rsidRDefault="00C343DB" w:rsidP="00C343DB">
      <w:pPr>
        <w:shd w:val="clear" w:color="auto" w:fill="FFFFFF"/>
        <w:spacing w:after="150"/>
        <w:ind w:firstLine="360"/>
        <w:jc w:val="both"/>
        <w:rPr>
          <w:rFonts w:ascii="Times New Roman" w:hAnsi="Times New Roman"/>
          <w:sz w:val="24"/>
          <w:szCs w:val="24"/>
          <w:lang w:eastAsia="en-US"/>
        </w:rPr>
      </w:pPr>
      <w:r w:rsidRPr="00CB7792">
        <w:rPr>
          <w:rFonts w:ascii="Times New Roman" w:hAnsi="Times New Roman"/>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D12ECA" w:rsidRPr="00CB7792" w:rsidRDefault="00D12ECA" w:rsidP="00C343DB">
      <w:pPr>
        <w:pStyle w:val="1b"/>
        <w:ind w:firstLine="360"/>
        <w:jc w:val="both"/>
        <w:rPr>
          <w:rFonts w:ascii="Times New Roman" w:eastAsia="Times New Roman" w:hAnsi="Times New Roman" w:cs="Times New Roman"/>
          <w:szCs w:val="24"/>
        </w:rPr>
      </w:pPr>
      <w:r w:rsidRPr="00CB7792">
        <w:rPr>
          <w:rFonts w:ascii="Times New Roman" w:eastAsia="Times New Roman" w:hAnsi="Times New Roman" w:cs="Times New Roman"/>
          <w:szCs w:val="24"/>
        </w:rPr>
        <w:lastRenderedPageBreak/>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D12ECA" w:rsidRPr="00CB7792" w:rsidRDefault="00D12ECA" w:rsidP="00D12ECA">
      <w:pPr>
        <w:pStyle w:val="1b"/>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D12ECA" w:rsidRPr="00CB7792" w:rsidTr="002A0B03">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center"/>
              <w:rPr>
                <w:rFonts w:ascii="Times New Roman" w:eastAsia="Times New Roman" w:hAnsi="Times New Roman" w:cs="Times New Roman"/>
                <w:b/>
                <w:i/>
                <w:szCs w:val="24"/>
                <w:lang w:val="ru-RU"/>
              </w:rPr>
            </w:pPr>
            <w:r w:rsidRPr="00CB7792">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center"/>
              <w:rPr>
                <w:rFonts w:ascii="Times New Roman" w:eastAsia="Times New Roman" w:hAnsi="Times New Roman" w:cs="Times New Roman"/>
                <w:b/>
                <w:i/>
                <w:szCs w:val="24"/>
                <w:lang w:val="ru-RU"/>
              </w:rPr>
            </w:pPr>
            <w:r w:rsidRPr="00CB7792">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center"/>
              <w:rPr>
                <w:rFonts w:ascii="Times New Roman" w:hAnsi="Times New Roman" w:cs="Times New Roman"/>
                <w:szCs w:val="24"/>
              </w:rPr>
            </w:pPr>
            <w:r w:rsidRPr="00CB7792">
              <w:rPr>
                <w:rFonts w:ascii="Times New Roman" w:eastAsia="Times New Roman" w:hAnsi="Times New Roman" w:cs="Times New Roman"/>
                <w:b/>
                <w:i/>
                <w:szCs w:val="24"/>
                <w:lang w:val="ru-RU"/>
              </w:rPr>
              <w:t>Гласуване</w:t>
            </w:r>
          </w:p>
        </w:tc>
      </w:tr>
      <w:tr w:rsidR="000163A1"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163A1" w:rsidRPr="00CB7792" w:rsidRDefault="000163A1" w:rsidP="000163A1">
            <w:pPr>
              <w:pStyle w:val="1b"/>
              <w:jc w:val="both"/>
              <w:rPr>
                <w:rFonts w:ascii="Times New Roman" w:eastAsia="Times New Roman" w:hAnsi="Times New Roman" w:cs="Times New Roman"/>
                <w:szCs w:val="24"/>
              </w:rPr>
            </w:pPr>
            <w:r w:rsidRPr="00CB7792">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163A1" w:rsidRPr="00CB7792" w:rsidRDefault="000163A1" w:rsidP="000163A1">
            <w:pPr>
              <w:pStyle w:val="af2"/>
              <w:jc w:val="both"/>
              <w:rPr>
                <w:rFonts w:ascii="Times New Roman" w:hAnsi="Times New Roman"/>
              </w:rPr>
            </w:pPr>
            <w:r w:rsidRPr="00CB7792">
              <w:rPr>
                <w:rFonts w:ascii="Times New Roman" w:hAnsi="Times New Roman"/>
              </w:rPr>
              <w:t xml:space="preserve">Янко Христов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163A1" w:rsidRPr="00CB7792" w:rsidRDefault="000163A1" w:rsidP="000163A1">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163A1"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163A1" w:rsidRPr="00CB7792" w:rsidRDefault="000163A1" w:rsidP="000163A1">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163A1" w:rsidRPr="00CB7792" w:rsidRDefault="000163A1" w:rsidP="000163A1">
            <w:pPr>
              <w:pStyle w:val="af2"/>
              <w:jc w:val="both"/>
              <w:rPr>
                <w:rFonts w:ascii="Times New Roman" w:hAnsi="Times New Roman"/>
              </w:rPr>
            </w:pPr>
            <w:r w:rsidRPr="00CB7792">
              <w:rPr>
                <w:rFonts w:ascii="Times New Roman" w:hAnsi="Times New Roman"/>
              </w:rPr>
              <w:t>Стоян Пантелеев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163A1" w:rsidRPr="00CB7792" w:rsidRDefault="00C343DB" w:rsidP="000163A1">
            <w:pPr>
              <w:pStyle w:val="1b"/>
              <w:jc w:val="both"/>
              <w:rPr>
                <w:rFonts w:ascii="Times New Roman" w:hAnsi="Times New Roman" w:cs="Times New Roman"/>
                <w:szCs w:val="24"/>
              </w:rPr>
            </w:pPr>
            <w:r w:rsidRPr="00CB7792">
              <w:rPr>
                <w:rFonts w:ascii="Times New Roman" w:hAnsi="Times New Roman" w:cs="Times New Roman"/>
                <w:szCs w:val="24"/>
              </w:rPr>
              <w:t>ЗА</w:t>
            </w:r>
          </w:p>
        </w:tc>
      </w:tr>
      <w:tr w:rsidR="000163A1"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163A1" w:rsidRPr="00CB7792" w:rsidRDefault="000163A1" w:rsidP="000163A1">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163A1" w:rsidRPr="00CB7792" w:rsidRDefault="000163A1" w:rsidP="000163A1">
            <w:pPr>
              <w:pStyle w:val="af2"/>
              <w:jc w:val="both"/>
              <w:rPr>
                <w:rFonts w:ascii="Times New Roman" w:hAnsi="Times New Roman"/>
              </w:rPr>
            </w:pPr>
            <w:r w:rsidRPr="00CB7792">
              <w:rPr>
                <w:rFonts w:ascii="Times New Roman" w:hAnsi="Times New Roman"/>
              </w:rPr>
              <w:t>Петя Матева Генова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163A1" w:rsidRPr="00CB7792" w:rsidRDefault="000163A1" w:rsidP="000163A1">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163A1"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163A1" w:rsidRPr="00CB7792" w:rsidRDefault="000163A1" w:rsidP="000163A1">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163A1" w:rsidRPr="00CB7792" w:rsidRDefault="000163A1" w:rsidP="000163A1">
            <w:pPr>
              <w:pStyle w:val="af2"/>
              <w:jc w:val="both"/>
              <w:rPr>
                <w:rFonts w:ascii="Times New Roman" w:hAnsi="Times New Roman"/>
              </w:rPr>
            </w:pPr>
            <w:r w:rsidRPr="00CB7792">
              <w:rPr>
                <w:rFonts w:ascii="Times New Roman" w:hAnsi="Times New Roman"/>
              </w:rPr>
              <w:t xml:space="preserve">Ваня Костадинова Костадинова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163A1" w:rsidRPr="00CB7792" w:rsidRDefault="000163A1" w:rsidP="000163A1">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163A1"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163A1" w:rsidRPr="00CB7792" w:rsidRDefault="000163A1" w:rsidP="000163A1">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163A1" w:rsidRPr="00CB7792" w:rsidRDefault="000163A1" w:rsidP="000163A1">
            <w:pPr>
              <w:pStyle w:val="af2"/>
              <w:jc w:val="both"/>
              <w:rPr>
                <w:rFonts w:ascii="Times New Roman" w:hAnsi="Times New Roman"/>
              </w:rPr>
            </w:pPr>
            <w:r w:rsidRPr="00CB7792">
              <w:rPr>
                <w:rFonts w:ascii="Times New Roman" w:hAnsi="Times New Roman"/>
              </w:rPr>
              <w:t>Янко Стоянов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163A1" w:rsidRPr="00CB7792" w:rsidRDefault="000163A1" w:rsidP="000163A1">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163A1"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163A1" w:rsidRPr="00CB7792" w:rsidRDefault="000163A1" w:rsidP="000163A1">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163A1" w:rsidRPr="00CB7792" w:rsidRDefault="000163A1" w:rsidP="000163A1">
            <w:pPr>
              <w:pStyle w:val="af2"/>
              <w:jc w:val="both"/>
              <w:rPr>
                <w:rFonts w:ascii="Times New Roman" w:hAnsi="Times New Roman"/>
              </w:rPr>
            </w:pPr>
            <w:r w:rsidRPr="00CB7792">
              <w:rPr>
                <w:rFonts w:ascii="Times New Roman" w:hAnsi="Times New Roman"/>
              </w:rPr>
              <w:t>Радина Бойчева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163A1" w:rsidRPr="00CB7792" w:rsidRDefault="000163A1" w:rsidP="000163A1">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163A1"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163A1" w:rsidRPr="00CB7792" w:rsidRDefault="000163A1" w:rsidP="000163A1">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163A1" w:rsidRPr="00CB7792" w:rsidRDefault="000163A1" w:rsidP="000163A1">
            <w:pPr>
              <w:pStyle w:val="af2"/>
              <w:jc w:val="both"/>
              <w:rPr>
                <w:rFonts w:ascii="Times New Roman" w:hAnsi="Times New Roman"/>
              </w:rPr>
            </w:pPr>
            <w:r w:rsidRPr="00CB7792">
              <w:rPr>
                <w:rFonts w:ascii="Times New Roman" w:hAnsi="Times New Roman"/>
              </w:rPr>
              <w:t>Росица Ангелова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163A1" w:rsidRPr="00CB7792" w:rsidRDefault="000163A1" w:rsidP="000163A1">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163A1"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163A1" w:rsidRPr="00CB7792" w:rsidRDefault="000163A1" w:rsidP="000163A1">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163A1" w:rsidRPr="00CB7792" w:rsidRDefault="000163A1" w:rsidP="000163A1">
            <w:pPr>
              <w:pStyle w:val="af2"/>
              <w:jc w:val="both"/>
              <w:rPr>
                <w:rFonts w:ascii="Times New Roman" w:hAnsi="Times New Roman"/>
              </w:rPr>
            </w:pPr>
            <w:r w:rsidRPr="00CB7792">
              <w:rPr>
                <w:rFonts w:ascii="Times New Roman" w:hAnsi="Times New Roman"/>
              </w:rPr>
              <w:t>Стелияна Димитрова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163A1" w:rsidRPr="00CB7792" w:rsidRDefault="000163A1" w:rsidP="000163A1">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163A1"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163A1" w:rsidRPr="00CB7792" w:rsidRDefault="000163A1" w:rsidP="000163A1">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163A1" w:rsidRPr="00CB7792" w:rsidRDefault="000163A1" w:rsidP="000163A1">
            <w:pPr>
              <w:pStyle w:val="af2"/>
              <w:jc w:val="both"/>
              <w:rPr>
                <w:rFonts w:ascii="Times New Roman" w:hAnsi="Times New Roman"/>
              </w:rPr>
            </w:pPr>
            <w:r w:rsidRPr="00CB7792">
              <w:rPr>
                <w:rFonts w:ascii="Times New Roman" w:hAnsi="Times New Roman"/>
              </w:rPr>
              <w:t>Николай Руменов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163A1" w:rsidRPr="00CB7792" w:rsidRDefault="000163A1" w:rsidP="000163A1">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163A1"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163A1" w:rsidRPr="00CB7792" w:rsidRDefault="000163A1" w:rsidP="000163A1">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163A1" w:rsidRPr="00CB7792" w:rsidRDefault="000163A1" w:rsidP="000163A1">
            <w:pPr>
              <w:pStyle w:val="af2"/>
              <w:jc w:val="both"/>
              <w:rPr>
                <w:rFonts w:ascii="Times New Roman" w:hAnsi="Times New Roman"/>
              </w:rPr>
            </w:pPr>
            <w:r w:rsidRPr="00CB7792">
              <w:rPr>
                <w:rFonts w:ascii="Times New Roman" w:hAnsi="Times New Roman"/>
              </w:rPr>
              <w:t>Мартин Янков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163A1" w:rsidRPr="00CB7792" w:rsidRDefault="000163A1" w:rsidP="000163A1">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163A1"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163A1" w:rsidRPr="00CB7792" w:rsidRDefault="000163A1" w:rsidP="000163A1">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163A1" w:rsidRPr="00CB7792" w:rsidRDefault="000163A1" w:rsidP="000163A1">
            <w:pPr>
              <w:pStyle w:val="af2"/>
              <w:jc w:val="both"/>
              <w:rPr>
                <w:rFonts w:ascii="Times New Roman" w:hAnsi="Times New Roman"/>
              </w:rPr>
            </w:pPr>
            <w:r w:rsidRPr="00CB7792">
              <w:rPr>
                <w:rFonts w:ascii="Times New Roman" w:hAnsi="Times New Roman"/>
              </w:rPr>
              <w:t>Райна Лалова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163A1" w:rsidRPr="00CB7792" w:rsidRDefault="000163A1" w:rsidP="000163A1">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163A1"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163A1" w:rsidRPr="00CB7792" w:rsidRDefault="000163A1" w:rsidP="000163A1">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163A1" w:rsidRPr="00CB7792" w:rsidRDefault="000163A1" w:rsidP="000163A1">
            <w:pPr>
              <w:pStyle w:val="af2"/>
              <w:jc w:val="both"/>
              <w:rPr>
                <w:rFonts w:ascii="Times New Roman" w:hAnsi="Times New Roman"/>
              </w:rPr>
            </w:pPr>
            <w:r w:rsidRPr="00CB7792">
              <w:rPr>
                <w:rFonts w:ascii="Times New Roman" w:hAnsi="Times New Roman"/>
              </w:rPr>
              <w:t>Атанас Николов Костадинов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163A1" w:rsidRPr="00CB7792" w:rsidRDefault="000163A1" w:rsidP="000163A1">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163A1"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163A1" w:rsidRPr="00CB7792" w:rsidRDefault="000163A1" w:rsidP="000163A1">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163A1" w:rsidRPr="00CB7792" w:rsidRDefault="000163A1" w:rsidP="000163A1">
            <w:pPr>
              <w:pStyle w:val="af2"/>
              <w:jc w:val="both"/>
              <w:rPr>
                <w:rFonts w:ascii="Times New Roman" w:hAnsi="Times New Roman"/>
              </w:rPr>
            </w:pPr>
            <w:r w:rsidRPr="00CB7792">
              <w:rPr>
                <w:rFonts w:ascii="Times New Roman" w:hAnsi="Times New Roman"/>
              </w:rPr>
              <w:t>Нина Стоянова Георгиева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163A1" w:rsidRPr="00CB7792" w:rsidRDefault="00C343DB" w:rsidP="000163A1">
            <w:pPr>
              <w:pStyle w:val="1b"/>
              <w:jc w:val="both"/>
              <w:rPr>
                <w:rFonts w:ascii="Times New Roman" w:hAnsi="Times New Roman" w:cs="Times New Roman"/>
                <w:szCs w:val="24"/>
              </w:rPr>
            </w:pPr>
            <w:r w:rsidRPr="00CB7792">
              <w:rPr>
                <w:rFonts w:ascii="Times New Roman" w:hAnsi="Times New Roman" w:cs="Times New Roman"/>
                <w:szCs w:val="24"/>
              </w:rPr>
              <w:t>ЗА</w:t>
            </w:r>
          </w:p>
        </w:tc>
      </w:tr>
      <w:tr w:rsidR="000163A1"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163A1" w:rsidRPr="00CB7792" w:rsidRDefault="000163A1" w:rsidP="000163A1">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163A1" w:rsidRPr="00CB7792" w:rsidRDefault="000163A1" w:rsidP="000163A1">
            <w:pPr>
              <w:pStyle w:val="af2"/>
              <w:jc w:val="both"/>
              <w:rPr>
                <w:rFonts w:ascii="Times New Roman" w:hAnsi="Times New Roman"/>
              </w:rPr>
            </w:pPr>
            <w:r w:rsidRPr="00CB7792">
              <w:rPr>
                <w:rFonts w:ascii="Times New Roman" w:hAnsi="Times New Roman"/>
              </w:rPr>
              <w:t>Нурджан Джафер Караджова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163A1" w:rsidRPr="00CB7792" w:rsidRDefault="000163A1" w:rsidP="000163A1">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163A1"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163A1" w:rsidRPr="00CB7792" w:rsidRDefault="000163A1" w:rsidP="000163A1">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163A1" w:rsidRPr="00CB7792" w:rsidRDefault="000163A1" w:rsidP="000163A1">
            <w:pPr>
              <w:pStyle w:val="af2"/>
              <w:jc w:val="both"/>
              <w:rPr>
                <w:rFonts w:ascii="Times New Roman" w:hAnsi="Times New Roman"/>
              </w:rPr>
            </w:pPr>
            <w:r w:rsidRPr="00CB7792">
              <w:rPr>
                <w:rFonts w:ascii="Times New Roman" w:hAnsi="Times New Roman"/>
              </w:rPr>
              <w:t>Мурад Ферад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163A1" w:rsidRPr="00CB7792" w:rsidRDefault="000163A1" w:rsidP="000163A1">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163A1"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163A1" w:rsidRPr="00CB7792" w:rsidRDefault="000163A1" w:rsidP="000163A1">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163A1" w:rsidRPr="00CB7792" w:rsidRDefault="000163A1" w:rsidP="000163A1">
            <w:pPr>
              <w:pStyle w:val="af2"/>
              <w:jc w:val="both"/>
              <w:rPr>
                <w:rFonts w:ascii="Times New Roman" w:hAnsi="Times New Roman"/>
              </w:rPr>
            </w:pPr>
            <w:r w:rsidRPr="00CB7792">
              <w:rPr>
                <w:rFonts w:ascii="Times New Roman" w:hAnsi="Times New Roman"/>
              </w:rPr>
              <w:t>Илия Георгиев Иванов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163A1" w:rsidRPr="00CB7792" w:rsidRDefault="00C343DB" w:rsidP="000163A1">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163A1"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163A1" w:rsidRPr="00CB7792" w:rsidRDefault="000163A1" w:rsidP="000163A1">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163A1" w:rsidRPr="00CB7792" w:rsidRDefault="000163A1" w:rsidP="000163A1">
            <w:pPr>
              <w:pStyle w:val="af2"/>
              <w:jc w:val="both"/>
              <w:rPr>
                <w:rFonts w:ascii="Times New Roman" w:hAnsi="Times New Roman"/>
              </w:rPr>
            </w:pPr>
            <w:r w:rsidRPr="00CB7792">
              <w:rPr>
                <w:rFonts w:ascii="Times New Roman" w:hAnsi="Times New Roman"/>
              </w:rPr>
              <w:t>Добромир Димитров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163A1" w:rsidRPr="00CB7792" w:rsidRDefault="000163A1" w:rsidP="000163A1">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bl>
    <w:p w:rsidR="00D12ECA" w:rsidRPr="00CB7792" w:rsidRDefault="00D12ECA" w:rsidP="00D12ECA">
      <w:pPr>
        <w:pStyle w:val="1b"/>
        <w:jc w:val="both"/>
        <w:rPr>
          <w:rFonts w:ascii="Times New Roman" w:eastAsia="Times New Roman" w:hAnsi="Times New Roman" w:cs="Times New Roman"/>
          <w:szCs w:val="24"/>
          <w:u w:val="single"/>
          <w:lang w:val="ru-RU"/>
        </w:rPr>
      </w:pPr>
    </w:p>
    <w:p w:rsidR="00D12ECA" w:rsidRPr="00CB7792" w:rsidRDefault="00D12ECA" w:rsidP="00D12ECA">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u w:val="single"/>
          <w:lang w:val="ru-RU"/>
        </w:rPr>
        <w:t xml:space="preserve">Гласували: </w:t>
      </w:r>
    </w:p>
    <w:p w:rsidR="00D12ECA" w:rsidRPr="00CB7792" w:rsidRDefault="00D12ECA" w:rsidP="00D12ECA">
      <w:pPr>
        <w:pStyle w:val="1b"/>
        <w:shd w:val="clear" w:color="auto" w:fill="FFFFFF"/>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 xml:space="preserve">ЗА – </w:t>
      </w:r>
      <w:r w:rsidRPr="00CB7792">
        <w:rPr>
          <w:rFonts w:ascii="Times New Roman" w:eastAsia="Times New Roman" w:hAnsi="Times New Roman" w:cs="Times New Roman"/>
          <w:color w:val="auto"/>
          <w:szCs w:val="24"/>
          <w:lang w:val="ru-RU"/>
        </w:rPr>
        <w:t>1</w:t>
      </w:r>
      <w:r w:rsidR="00C343DB" w:rsidRPr="00CB7792">
        <w:rPr>
          <w:rFonts w:ascii="Times New Roman" w:eastAsia="Times New Roman" w:hAnsi="Times New Roman" w:cs="Times New Roman"/>
          <w:color w:val="auto"/>
          <w:szCs w:val="24"/>
        </w:rPr>
        <w:t>7</w:t>
      </w:r>
      <w:r w:rsidRPr="00CB7792">
        <w:rPr>
          <w:rFonts w:ascii="Times New Roman" w:eastAsia="Times New Roman" w:hAnsi="Times New Roman" w:cs="Times New Roman"/>
          <w:color w:val="auto"/>
          <w:szCs w:val="24"/>
        </w:rPr>
        <w:t xml:space="preserve"> </w:t>
      </w:r>
      <w:r w:rsidRPr="00CB7792">
        <w:rPr>
          <w:rFonts w:ascii="Times New Roman" w:eastAsia="Times New Roman" w:hAnsi="Times New Roman" w:cs="Times New Roman"/>
          <w:szCs w:val="24"/>
          <w:lang w:val="ru-RU"/>
        </w:rPr>
        <w:t xml:space="preserve"> гласа</w:t>
      </w:r>
    </w:p>
    <w:p w:rsidR="00D12ECA" w:rsidRPr="00CB7792" w:rsidRDefault="00D12ECA" w:rsidP="00D12ECA">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ПРОТИВ – 0 гласа</w:t>
      </w:r>
    </w:p>
    <w:p w:rsidR="00D12ECA" w:rsidRPr="00CB7792" w:rsidRDefault="00D12ECA" w:rsidP="00D12ECA">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ОСОБЕНО МНЕНИЕ – 0  членове</w:t>
      </w:r>
    </w:p>
    <w:p w:rsidR="00D12ECA" w:rsidRPr="00CB7792" w:rsidRDefault="00D12ECA" w:rsidP="00D12ECA">
      <w:pPr>
        <w:pStyle w:val="1b"/>
        <w:jc w:val="both"/>
        <w:rPr>
          <w:rFonts w:ascii="Times New Roman" w:eastAsia="Times New Roman" w:hAnsi="Times New Roman" w:cs="Times New Roman"/>
          <w:szCs w:val="24"/>
        </w:rPr>
      </w:pPr>
    </w:p>
    <w:p w:rsidR="00D12ECA" w:rsidRPr="00CB7792" w:rsidRDefault="00D12ECA" w:rsidP="00D12ECA">
      <w:pPr>
        <w:pStyle w:val="1b"/>
        <w:ind w:firstLine="720"/>
        <w:jc w:val="both"/>
        <w:rPr>
          <w:rFonts w:ascii="Times New Roman" w:eastAsia="Times New Roman" w:hAnsi="Times New Roman" w:cs="Times New Roman"/>
          <w:szCs w:val="24"/>
        </w:rPr>
      </w:pPr>
      <w:r w:rsidRPr="00CB7792">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362D07" w:rsidRPr="00CB7792" w:rsidRDefault="00362D07" w:rsidP="00362D07">
      <w:pPr>
        <w:pStyle w:val="1b"/>
        <w:jc w:val="both"/>
        <w:rPr>
          <w:rFonts w:ascii="Times New Roman" w:hAnsi="Times New Roman" w:cs="Times New Roman"/>
          <w:szCs w:val="24"/>
        </w:rPr>
      </w:pPr>
    </w:p>
    <w:p w:rsidR="00362D07" w:rsidRPr="00CB7792" w:rsidRDefault="00362D07" w:rsidP="00362D07">
      <w:pPr>
        <w:pStyle w:val="1b"/>
        <w:jc w:val="both"/>
        <w:rPr>
          <w:rFonts w:ascii="Times New Roman" w:hAnsi="Times New Roman" w:cs="Times New Roman"/>
          <w:szCs w:val="24"/>
        </w:rPr>
      </w:pPr>
    </w:p>
    <w:p w:rsidR="00362D07" w:rsidRPr="00CB7792" w:rsidRDefault="00C712E2" w:rsidP="00362D07">
      <w:pPr>
        <w:pStyle w:val="1b"/>
        <w:jc w:val="both"/>
        <w:rPr>
          <w:rFonts w:ascii="Times New Roman" w:eastAsia="Times New Roman" w:hAnsi="Times New Roman" w:cs="Times New Roman"/>
          <w:szCs w:val="24"/>
        </w:rPr>
      </w:pPr>
      <w:r w:rsidRPr="00CB7792">
        <w:rPr>
          <w:rFonts w:ascii="Times New Roman" w:eastAsia="Times New Roman" w:hAnsi="Times New Roman" w:cs="Times New Roman"/>
          <w:b/>
          <w:szCs w:val="24"/>
          <w:u w:val="single"/>
        </w:rPr>
        <w:t>По т. 11</w:t>
      </w:r>
      <w:r w:rsidR="00362D07" w:rsidRPr="00CB7792">
        <w:rPr>
          <w:rFonts w:ascii="Times New Roman" w:eastAsia="Times New Roman" w:hAnsi="Times New Roman" w:cs="Times New Roman"/>
          <w:b/>
          <w:szCs w:val="24"/>
          <w:u w:val="single"/>
        </w:rPr>
        <w:t xml:space="preserve"> от дневния ред:</w:t>
      </w:r>
    </w:p>
    <w:p w:rsidR="00362D07" w:rsidRPr="00CB7792" w:rsidRDefault="00362D07" w:rsidP="00362D07">
      <w:pPr>
        <w:pStyle w:val="1b"/>
        <w:jc w:val="both"/>
        <w:rPr>
          <w:rFonts w:ascii="Times New Roman" w:hAnsi="Times New Roman" w:cs="Times New Roman"/>
          <w:szCs w:val="24"/>
        </w:rPr>
      </w:pPr>
      <w:r w:rsidRPr="00CB7792">
        <w:rPr>
          <w:rFonts w:ascii="Times New Roman" w:eastAsia="Times New Roman" w:hAnsi="Times New Roman" w:cs="Times New Roman"/>
          <w:szCs w:val="24"/>
        </w:rPr>
        <w:t xml:space="preserve">Председателят на комисията Янко Радунчев, докладва </w:t>
      </w:r>
      <w:r w:rsidRPr="00CB7792">
        <w:rPr>
          <w:rFonts w:ascii="Times New Roman" w:hAnsi="Times New Roman" w:cs="Times New Roman"/>
          <w:szCs w:val="24"/>
        </w:rPr>
        <w:t>Проект на решение:</w:t>
      </w:r>
    </w:p>
    <w:p w:rsidR="004317BF" w:rsidRPr="00CB7792" w:rsidRDefault="004317BF" w:rsidP="00362D07">
      <w:pPr>
        <w:pStyle w:val="1b"/>
        <w:jc w:val="both"/>
        <w:rPr>
          <w:rFonts w:ascii="Times New Roman" w:hAnsi="Times New Roman" w:cs="Times New Roman"/>
          <w:szCs w:val="24"/>
        </w:rPr>
      </w:pPr>
    </w:p>
    <w:p w:rsidR="001D71D7" w:rsidRPr="00CB7792" w:rsidRDefault="001D71D7" w:rsidP="001D71D7">
      <w:pPr>
        <w:shd w:val="clear" w:color="auto" w:fill="FFFFFF"/>
        <w:spacing w:before="100" w:beforeAutospacing="1" w:after="100" w:afterAutospacing="1"/>
        <w:jc w:val="center"/>
        <w:rPr>
          <w:rFonts w:ascii="Times New Roman" w:hAnsi="Times New Roman"/>
          <w:sz w:val="24"/>
          <w:szCs w:val="24"/>
          <w:lang w:eastAsia="en-US"/>
        </w:rPr>
      </w:pPr>
      <w:r w:rsidRPr="00CB7792">
        <w:rPr>
          <w:rFonts w:ascii="Times New Roman" w:hAnsi="Times New Roman"/>
          <w:b/>
          <w:sz w:val="24"/>
          <w:szCs w:val="24"/>
          <w:lang w:eastAsia="en-US"/>
        </w:rPr>
        <w:lastRenderedPageBreak/>
        <w:t>РЕШЕНИЕ</w:t>
      </w:r>
      <w:r w:rsidRPr="00CB7792">
        <w:rPr>
          <w:rFonts w:ascii="Times New Roman" w:hAnsi="Times New Roman"/>
          <w:sz w:val="24"/>
          <w:szCs w:val="24"/>
          <w:lang w:eastAsia="en-US"/>
        </w:rPr>
        <w:br/>
        <w:t>№ 237-ЕП/НС</w:t>
      </w:r>
      <w:r w:rsidRPr="00CB7792">
        <w:rPr>
          <w:rFonts w:ascii="Times New Roman" w:hAnsi="Times New Roman"/>
          <w:sz w:val="24"/>
          <w:szCs w:val="24"/>
          <w:lang w:eastAsia="en-US"/>
        </w:rPr>
        <w:br/>
        <w:t>Пловдив Област, 09.06.2024 г.</w:t>
      </w:r>
    </w:p>
    <w:p w:rsidR="001D71D7" w:rsidRPr="00CB7792" w:rsidRDefault="001D71D7" w:rsidP="001D71D7">
      <w:pPr>
        <w:shd w:val="clear" w:color="auto" w:fill="FFFFFF"/>
        <w:ind w:firstLine="708"/>
        <w:jc w:val="both"/>
        <w:rPr>
          <w:rFonts w:ascii="Times New Roman" w:hAnsi="Times New Roman"/>
          <w:sz w:val="24"/>
          <w:szCs w:val="24"/>
          <w:lang w:eastAsia="en-US"/>
        </w:rPr>
      </w:pPr>
      <w:r w:rsidRPr="00CB7792">
        <w:rPr>
          <w:rFonts w:ascii="Times New Roman" w:hAnsi="Times New Roman"/>
          <w:sz w:val="24"/>
          <w:szCs w:val="24"/>
          <w:lang w:eastAsia="en-US"/>
        </w:rPr>
        <w:t>ОТНОСНО: Промяна в съставите на СИК на територията на община Марица, област Пловдив, при произвеждане на изборите за членове на Европейския парламент от Република България и за народни представители на 9 юни 2024 г.</w:t>
      </w:r>
    </w:p>
    <w:p w:rsidR="001D71D7" w:rsidRPr="00CB7792" w:rsidRDefault="001D71D7" w:rsidP="001D71D7">
      <w:pPr>
        <w:jc w:val="both"/>
        <w:rPr>
          <w:rFonts w:ascii="Times New Roman" w:hAnsi="Times New Roman"/>
          <w:sz w:val="24"/>
          <w:szCs w:val="24"/>
          <w:lang w:eastAsia="en-US"/>
        </w:rPr>
      </w:pPr>
    </w:p>
    <w:p w:rsidR="001D71D7" w:rsidRPr="00CB7792" w:rsidRDefault="001D71D7" w:rsidP="001D71D7">
      <w:pPr>
        <w:ind w:firstLine="708"/>
        <w:jc w:val="both"/>
        <w:rPr>
          <w:rFonts w:ascii="Times New Roman" w:hAnsi="Times New Roman"/>
          <w:color w:val="000000"/>
          <w:sz w:val="24"/>
          <w:szCs w:val="24"/>
        </w:rPr>
      </w:pPr>
      <w:r w:rsidRPr="00CB7792">
        <w:rPr>
          <w:rFonts w:ascii="Times New Roman" w:hAnsi="Times New Roman"/>
          <w:sz w:val="24"/>
          <w:szCs w:val="24"/>
          <w:lang w:eastAsia="en-US"/>
        </w:rPr>
        <w:t xml:space="preserve">С Решение № </w:t>
      </w:r>
      <w:r w:rsidRPr="00CB7792">
        <w:rPr>
          <w:rFonts w:ascii="Times New Roman" w:hAnsi="Times New Roman"/>
          <w:color w:val="000000"/>
          <w:sz w:val="24"/>
          <w:szCs w:val="24"/>
        </w:rPr>
        <w:t>96-ЕП/НС/14.05.2024</w:t>
      </w:r>
      <w:r w:rsidRPr="00CB7792">
        <w:rPr>
          <w:rFonts w:ascii="Times New Roman" w:hAnsi="Times New Roman"/>
          <w:sz w:val="24"/>
          <w:szCs w:val="24"/>
          <w:lang w:eastAsia="en-US"/>
        </w:rPr>
        <w:t>г.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Марица.</w:t>
      </w:r>
    </w:p>
    <w:p w:rsidR="001D71D7" w:rsidRPr="00CB7792" w:rsidRDefault="001D71D7" w:rsidP="001D71D7">
      <w:pPr>
        <w:shd w:val="clear" w:color="auto" w:fill="FFFFFF"/>
        <w:ind w:firstLine="708"/>
        <w:jc w:val="both"/>
        <w:rPr>
          <w:rFonts w:ascii="Times New Roman" w:hAnsi="Times New Roman"/>
          <w:sz w:val="24"/>
          <w:szCs w:val="24"/>
          <w:lang w:eastAsia="en-US"/>
        </w:rPr>
      </w:pPr>
      <w:r w:rsidRPr="00CB7792">
        <w:rPr>
          <w:rFonts w:ascii="Times New Roman" w:hAnsi="Times New Roman"/>
          <w:sz w:val="24"/>
          <w:szCs w:val="24"/>
          <w:lang w:eastAsia="en-US"/>
        </w:rPr>
        <w:t>С писмо с вх. № 414/09.06.2024 г., в Районна избирателна комисия Седемнадесети изборен район Пловдивски е постъпило предложение от община Марица, с което се предлага да бъдат извършени промени в поименните състави на секционните избирателни комисии на територията на Община Марица.</w:t>
      </w:r>
    </w:p>
    <w:p w:rsidR="001D71D7" w:rsidRPr="00CB7792" w:rsidRDefault="001D71D7" w:rsidP="001D71D7">
      <w:pPr>
        <w:shd w:val="clear" w:color="auto" w:fill="FFFFFF"/>
        <w:ind w:firstLine="708"/>
        <w:jc w:val="both"/>
        <w:rPr>
          <w:rFonts w:ascii="Times New Roman" w:hAnsi="Times New Roman"/>
          <w:sz w:val="24"/>
          <w:szCs w:val="24"/>
          <w:lang w:eastAsia="en-US"/>
        </w:rPr>
      </w:pPr>
      <w:r w:rsidRPr="00CB7792">
        <w:rPr>
          <w:rFonts w:ascii="Times New Roman" w:hAnsi="Times New Roman"/>
          <w:sz w:val="24"/>
          <w:szCs w:val="24"/>
          <w:lang w:eastAsia="en-US"/>
        </w:rPr>
        <w:t>Относно предложените за назначаване лица се констатира, че същите отговарят на изискванията на Изборен кодекс да бъдат назначени за членове на секционни избирателни комисии и нямат друго качество в изборите за членове на Европейския парламент от Република България и за народни представители на 9 юни 2024 г.</w:t>
      </w:r>
    </w:p>
    <w:p w:rsidR="001D71D7" w:rsidRPr="00CB7792" w:rsidRDefault="001D71D7" w:rsidP="001D71D7">
      <w:pPr>
        <w:shd w:val="clear" w:color="auto" w:fill="FFFFFF"/>
        <w:spacing w:after="150"/>
        <w:ind w:firstLine="708"/>
        <w:jc w:val="both"/>
        <w:rPr>
          <w:rFonts w:ascii="Times New Roman" w:hAnsi="Times New Roman"/>
          <w:sz w:val="24"/>
          <w:szCs w:val="24"/>
          <w:lang w:eastAsia="en-US"/>
        </w:rPr>
      </w:pPr>
      <w:r w:rsidRPr="00CB7792">
        <w:rPr>
          <w:rFonts w:ascii="Times New Roman" w:hAnsi="Times New Roman"/>
          <w:sz w:val="24"/>
          <w:szCs w:val="24"/>
          <w:lang w:eastAsia="en-US"/>
        </w:rPr>
        <w:t>Предвид гореизложеното и на основание чл. 72, ал. 1, т. 4 и т. 5 от Изборния кодекс, Районна избирателна комисия Седемнадесети изборен район- Пловдивски</w:t>
      </w:r>
    </w:p>
    <w:p w:rsidR="001D71D7" w:rsidRPr="00CB7792" w:rsidRDefault="001D71D7" w:rsidP="001D71D7">
      <w:pPr>
        <w:shd w:val="clear" w:color="auto" w:fill="FFFFFF"/>
        <w:spacing w:after="150"/>
        <w:jc w:val="center"/>
        <w:rPr>
          <w:rFonts w:ascii="Times New Roman" w:hAnsi="Times New Roman"/>
          <w:b/>
          <w:sz w:val="24"/>
          <w:szCs w:val="24"/>
          <w:lang w:eastAsia="en-US"/>
        </w:rPr>
      </w:pPr>
      <w:r w:rsidRPr="00CB7792">
        <w:rPr>
          <w:rFonts w:ascii="Times New Roman" w:hAnsi="Times New Roman"/>
          <w:b/>
          <w:sz w:val="24"/>
          <w:szCs w:val="24"/>
          <w:lang w:eastAsia="en-US"/>
        </w:rPr>
        <w:t>РЕШИ:</w:t>
      </w:r>
    </w:p>
    <w:p w:rsidR="001D71D7" w:rsidRPr="00CB7792" w:rsidRDefault="001D71D7" w:rsidP="0007677B">
      <w:pPr>
        <w:pStyle w:val="af6"/>
        <w:numPr>
          <w:ilvl w:val="0"/>
          <w:numId w:val="10"/>
        </w:numPr>
        <w:shd w:val="clear" w:color="auto" w:fill="FFFFFF"/>
        <w:jc w:val="both"/>
        <w:rPr>
          <w:rFonts w:ascii="Times New Roman" w:hAnsi="Times New Roman"/>
          <w:lang w:eastAsia="en-US"/>
        </w:rPr>
      </w:pPr>
      <w:r w:rsidRPr="00CB7792">
        <w:rPr>
          <w:rFonts w:ascii="Times New Roman" w:hAnsi="Times New Roman"/>
          <w:lang w:eastAsia="en-US"/>
        </w:rPr>
        <w:t>ОСВОБОЖДАВА членове на СИК на територията на Община Марица, както следва:</w:t>
      </w:r>
    </w:p>
    <w:tbl>
      <w:tblPr>
        <w:tblStyle w:val="af7"/>
        <w:tblW w:w="9067" w:type="dxa"/>
        <w:tblInd w:w="-5" w:type="dxa"/>
        <w:tblLook w:val="04A0" w:firstRow="1" w:lastRow="0" w:firstColumn="1" w:lastColumn="0" w:noHBand="0" w:noVBand="1"/>
      </w:tblPr>
      <w:tblGrid>
        <w:gridCol w:w="1296"/>
        <w:gridCol w:w="4790"/>
        <w:gridCol w:w="1457"/>
        <w:gridCol w:w="1524"/>
      </w:tblGrid>
      <w:tr w:rsidR="001D71D7" w:rsidRPr="00CB7792" w:rsidTr="007E3C03">
        <w:tc>
          <w:tcPr>
            <w:tcW w:w="1296" w:type="dxa"/>
            <w:hideMark/>
          </w:tcPr>
          <w:p w:rsidR="001D71D7" w:rsidRPr="00CB7792" w:rsidRDefault="001D71D7" w:rsidP="007E3C03">
            <w:pPr>
              <w:jc w:val="center"/>
              <w:rPr>
                <w:rFonts w:ascii="Times New Roman" w:hAnsi="Times New Roman" w:cs="Times New Roman"/>
                <w:sz w:val="24"/>
                <w:szCs w:val="24"/>
              </w:rPr>
            </w:pPr>
            <w:r w:rsidRPr="00CB7792">
              <w:rPr>
                <w:rFonts w:ascii="Times New Roman" w:hAnsi="Times New Roman" w:cs="Times New Roman"/>
                <w:sz w:val="24"/>
                <w:szCs w:val="24"/>
              </w:rPr>
              <w:t>№ СИК</w:t>
            </w:r>
          </w:p>
        </w:tc>
        <w:tc>
          <w:tcPr>
            <w:tcW w:w="4987" w:type="dxa"/>
            <w:hideMark/>
          </w:tcPr>
          <w:p w:rsidR="001D71D7" w:rsidRPr="00CB7792" w:rsidRDefault="001D71D7" w:rsidP="007E3C03">
            <w:pPr>
              <w:jc w:val="center"/>
              <w:rPr>
                <w:rFonts w:ascii="Times New Roman" w:hAnsi="Times New Roman" w:cs="Times New Roman"/>
                <w:sz w:val="24"/>
                <w:szCs w:val="24"/>
              </w:rPr>
            </w:pPr>
            <w:r w:rsidRPr="00CB7792">
              <w:rPr>
                <w:rFonts w:ascii="Times New Roman" w:hAnsi="Times New Roman" w:cs="Times New Roman"/>
                <w:sz w:val="24"/>
                <w:szCs w:val="24"/>
              </w:rPr>
              <w:t xml:space="preserve">Име, презиме и фамилия на </w:t>
            </w:r>
            <w:r w:rsidRPr="00CB7792">
              <w:rPr>
                <w:rFonts w:ascii="Times New Roman" w:hAnsi="Times New Roman" w:cs="Times New Roman"/>
                <w:b/>
                <w:sz w:val="24"/>
                <w:szCs w:val="24"/>
              </w:rPr>
              <w:t>ОСВОБОЖДАВАНИЯ</w:t>
            </w:r>
            <w:r w:rsidRPr="00CB7792">
              <w:rPr>
                <w:rFonts w:ascii="Times New Roman" w:hAnsi="Times New Roman" w:cs="Times New Roman"/>
                <w:sz w:val="24"/>
                <w:szCs w:val="24"/>
              </w:rPr>
              <w:t xml:space="preserve"> член:</w:t>
            </w:r>
          </w:p>
        </w:tc>
        <w:tc>
          <w:tcPr>
            <w:tcW w:w="1250" w:type="dxa"/>
            <w:hideMark/>
          </w:tcPr>
          <w:p w:rsidR="001D71D7" w:rsidRPr="00CB7792" w:rsidRDefault="001D71D7" w:rsidP="007E3C03">
            <w:pPr>
              <w:jc w:val="center"/>
              <w:rPr>
                <w:rFonts w:ascii="Times New Roman" w:hAnsi="Times New Roman" w:cs="Times New Roman"/>
                <w:sz w:val="24"/>
                <w:szCs w:val="24"/>
              </w:rPr>
            </w:pPr>
            <w:r w:rsidRPr="00CB7792">
              <w:rPr>
                <w:rFonts w:ascii="Times New Roman" w:hAnsi="Times New Roman" w:cs="Times New Roman"/>
                <w:sz w:val="24"/>
                <w:szCs w:val="24"/>
              </w:rPr>
              <w:t>Длъжност</w:t>
            </w:r>
          </w:p>
        </w:tc>
        <w:tc>
          <w:tcPr>
            <w:tcW w:w="1534" w:type="dxa"/>
            <w:hideMark/>
          </w:tcPr>
          <w:p w:rsidR="001D71D7" w:rsidRPr="00CB7792" w:rsidRDefault="001D71D7" w:rsidP="007E3C03">
            <w:pPr>
              <w:jc w:val="center"/>
              <w:rPr>
                <w:rFonts w:ascii="Times New Roman" w:hAnsi="Times New Roman" w:cs="Times New Roman"/>
                <w:sz w:val="24"/>
                <w:szCs w:val="24"/>
              </w:rPr>
            </w:pPr>
            <w:r w:rsidRPr="00CB7792">
              <w:rPr>
                <w:rFonts w:ascii="Times New Roman" w:hAnsi="Times New Roman" w:cs="Times New Roman"/>
                <w:sz w:val="24"/>
                <w:szCs w:val="24"/>
              </w:rPr>
              <w:t>ЕГН</w:t>
            </w:r>
          </w:p>
        </w:tc>
      </w:tr>
      <w:tr w:rsidR="001D71D7" w:rsidRPr="00CB7792" w:rsidTr="007E3C03">
        <w:tc>
          <w:tcPr>
            <w:tcW w:w="1296" w:type="dxa"/>
          </w:tcPr>
          <w:p w:rsidR="001D71D7" w:rsidRPr="00CB7792" w:rsidRDefault="001D71D7" w:rsidP="007E3C03">
            <w:pPr>
              <w:rPr>
                <w:rFonts w:ascii="Times New Roman" w:hAnsi="Times New Roman" w:cs="Times New Roman"/>
                <w:sz w:val="24"/>
                <w:szCs w:val="24"/>
              </w:rPr>
            </w:pPr>
            <w:r w:rsidRPr="00CB7792">
              <w:rPr>
                <w:rFonts w:ascii="Times New Roman" w:hAnsi="Times New Roman" w:cs="Times New Roman"/>
                <w:sz w:val="24"/>
                <w:szCs w:val="24"/>
              </w:rPr>
              <w:t>171700026</w:t>
            </w:r>
          </w:p>
        </w:tc>
        <w:tc>
          <w:tcPr>
            <w:tcW w:w="4987" w:type="dxa"/>
          </w:tcPr>
          <w:p w:rsidR="001D71D7" w:rsidRPr="00CB7792" w:rsidRDefault="001D71D7" w:rsidP="007E3C03">
            <w:pPr>
              <w:rPr>
                <w:rFonts w:ascii="Times New Roman" w:hAnsi="Times New Roman" w:cs="Times New Roman"/>
                <w:sz w:val="24"/>
                <w:szCs w:val="24"/>
              </w:rPr>
            </w:pPr>
            <w:r w:rsidRPr="00CB7792">
              <w:rPr>
                <w:rFonts w:ascii="Times New Roman" w:hAnsi="Times New Roman" w:cs="Times New Roman"/>
                <w:color w:val="000000"/>
                <w:sz w:val="24"/>
                <w:szCs w:val="24"/>
              </w:rPr>
              <w:t>Юрдан Стоилов Атанасов</w:t>
            </w:r>
          </w:p>
        </w:tc>
        <w:tc>
          <w:tcPr>
            <w:tcW w:w="1250" w:type="dxa"/>
          </w:tcPr>
          <w:p w:rsidR="001D71D7" w:rsidRPr="00CB7792" w:rsidRDefault="001D71D7" w:rsidP="007E3C03">
            <w:pPr>
              <w:spacing w:line="360" w:lineRule="auto"/>
              <w:jc w:val="center"/>
              <w:rPr>
                <w:rFonts w:ascii="Times New Roman" w:hAnsi="Times New Roman" w:cs="Times New Roman"/>
                <w:sz w:val="24"/>
                <w:szCs w:val="24"/>
              </w:rPr>
            </w:pPr>
            <w:r w:rsidRPr="00CB7792">
              <w:rPr>
                <w:rFonts w:ascii="Times New Roman" w:hAnsi="Times New Roman" w:cs="Times New Roman"/>
                <w:sz w:val="24"/>
                <w:szCs w:val="24"/>
              </w:rPr>
              <w:t>Член</w:t>
            </w:r>
          </w:p>
        </w:tc>
        <w:tc>
          <w:tcPr>
            <w:tcW w:w="1534" w:type="dxa"/>
          </w:tcPr>
          <w:p w:rsidR="001D71D7" w:rsidRPr="00CB7792" w:rsidRDefault="001D71D7" w:rsidP="007E3C03">
            <w:pPr>
              <w:jc w:val="center"/>
              <w:rPr>
                <w:rFonts w:ascii="Times New Roman" w:hAnsi="Times New Roman" w:cs="Times New Roman"/>
                <w:color w:val="000000"/>
                <w:sz w:val="24"/>
                <w:szCs w:val="24"/>
              </w:rPr>
            </w:pPr>
            <w:r w:rsidRPr="00CB7792">
              <w:rPr>
                <w:rFonts w:ascii="Times New Roman" w:hAnsi="Times New Roman" w:cs="Times New Roman"/>
                <w:color w:val="000000"/>
                <w:sz w:val="24"/>
                <w:szCs w:val="24"/>
              </w:rPr>
              <w:t>**********</w:t>
            </w:r>
          </w:p>
        </w:tc>
      </w:tr>
      <w:tr w:rsidR="001D71D7" w:rsidRPr="00CB7792" w:rsidTr="007E3C03">
        <w:tc>
          <w:tcPr>
            <w:tcW w:w="1296" w:type="dxa"/>
          </w:tcPr>
          <w:p w:rsidR="001D71D7" w:rsidRPr="00CB7792" w:rsidRDefault="001D71D7" w:rsidP="007E3C03">
            <w:pPr>
              <w:rPr>
                <w:rFonts w:ascii="Times New Roman" w:hAnsi="Times New Roman" w:cs="Times New Roman"/>
                <w:sz w:val="24"/>
                <w:szCs w:val="24"/>
              </w:rPr>
            </w:pPr>
            <w:r w:rsidRPr="00CB7792">
              <w:rPr>
                <w:rFonts w:ascii="Times New Roman" w:hAnsi="Times New Roman" w:cs="Times New Roman"/>
                <w:sz w:val="24"/>
                <w:szCs w:val="24"/>
              </w:rPr>
              <w:t>171700024</w:t>
            </w:r>
          </w:p>
        </w:tc>
        <w:tc>
          <w:tcPr>
            <w:tcW w:w="4987" w:type="dxa"/>
          </w:tcPr>
          <w:p w:rsidR="001D71D7" w:rsidRPr="00CB7792" w:rsidRDefault="001D71D7" w:rsidP="007E3C03">
            <w:pPr>
              <w:rPr>
                <w:rFonts w:ascii="Times New Roman" w:hAnsi="Times New Roman" w:cs="Times New Roman"/>
                <w:sz w:val="24"/>
                <w:szCs w:val="24"/>
              </w:rPr>
            </w:pPr>
            <w:r w:rsidRPr="00CB7792">
              <w:rPr>
                <w:rFonts w:ascii="Times New Roman" w:hAnsi="Times New Roman" w:cs="Times New Roman"/>
                <w:color w:val="000000"/>
                <w:sz w:val="24"/>
                <w:szCs w:val="24"/>
              </w:rPr>
              <w:t xml:space="preserve">Марина Димитрова Драганова  </w:t>
            </w:r>
          </w:p>
        </w:tc>
        <w:tc>
          <w:tcPr>
            <w:tcW w:w="1250" w:type="dxa"/>
          </w:tcPr>
          <w:p w:rsidR="001D71D7" w:rsidRPr="00CB7792" w:rsidRDefault="001D71D7" w:rsidP="007E3C03">
            <w:pPr>
              <w:spacing w:line="360" w:lineRule="auto"/>
              <w:jc w:val="center"/>
              <w:rPr>
                <w:rFonts w:ascii="Times New Roman" w:hAnsi="Times New Roman" w:cs="Times New Roman"/>
                <w:sz w:val="24"/>
                <w:szCs w:val="24"/>
              </w:rPr>
            </w:pPr>
            <w:r w:rsidRPr="00CB7792">
              <w:rPr>
                <w:rFonts w:ascii="Times New Roman" w:hAnsi="Times New Roman" w:cs="Times New Roman"/>
                <w:sz w:val="24"/>
                <w:szCs w:val="24"/>
              </w:rPr>
              <w:t>Член</w:t>
            </w:r>
          </w:p>
        </w:tc>
        <w:tc>
          <w:tcPr>
            <w:tcW w:w="1534" w:type="dxa"/>
          </w:tcPr>
          <w:p w:rsidR="001D71D7" w:rsidRPr="00CB7792" w:rsidRDefault="001D71D7" w:rsidP="007E3C03">
            <w:pPr>
              <w:jc w:val="center"/>
              <w:rPr>
                <w:rFonts w:ascii="Times New Roman" w:hAnsi="Times New Roman" w:cs="Times New Roman"/>
                <w:color w:val="000000"/>
                <w:sz w:val="24"/>
                <w:szCs w:val="24"/>
              </w:rPr>
            </w:pPr>
            <w:r w:rsidRPr="00CB7792">
              <w:rPr>
                <w:rFonts w:ascii="Times New Roman" w:hAnsi="Times New Roman" w:cs="Times New Roman"/>
                <w:color w:val="000000"/>
                <w:sz w:val="24"/>
                <w:szCs w:val="24"/>
              </w:rPr>
              <w:t>**********</w:t>
            </w:r>
          </w:p>
        </w:tc>
      </w:tr>
      <w:tr w:rsidR="001D71D7" w:rsidRPr="00CB7792" w:rsidTr="007E3C03">
        <w:tc>
          <w:tcPr>
            <w:tcW w:w="1296" w:type="dxa"/>
          </w:tcPr>
          <w:p w:rsidR="001D71D7" w:rsidRPr="00CB7792" w:rsidRDefault="001D71D7" w:rsidP="007E3C03">
            <w:pPr>
              <w:rPr>
                <w:rFonts w:ascii="Times New Roman" w:hAnsi="Times New Roman" w:cs="Times New Roman"/>
                <w:sz w:val="24"/>
                <w:szCs w:val="24"/>
              </w:rPr>
            </w:pPr>
            <w:r w:rsidRPr="00CB7792">
              <w:rPr>
                <w:rFonts w:ascii="Times New Roman" w:hAnsi="Times New Roman" w:cs="Times New Roman"/>
                <w:sz w:val="24"/>
                <w:szCs w:val="24"/>
              </w:rPr>
              <w:t>171700024</w:t>
            </w:r>
          </w:p>
        </w:tc>
        <w:tc>
          <w:tcPr>
            <w:tcW w:w="4987" w:type="dxa"/>
          </w:tcPr>
          <w:p w:rsidR="001D71D7" w:rsidRPr="00CB7792" w:rsidRDefault="001D71D7" w:rsidP="007E3C03">
            <w:pPr>
              <w:rPr>
                <w:rFonts w:ascii="Times New Roman" w:hAnsi="Times New Roman" w:cs="Times New Roman"/>
                <w:sz w:val="24"/>
                <w:szCs w:val="24"/>
              </w:rPr>
            </w:pPr>
            <w:r w:rsidRPr="00CB7792">
              <w:rPr>
                <w:rFonts w:ascii="Times New Roman" w:hAnsi="Times New Roman" w:cs="Times New Roman"/>
                <w:color w:val="000000"/>
                <w:sz w:val="24"/>
                <w:szCs w:val="24"/>
              </w:rPr>
              <w:t>Цвета Стоянова Гавазова</w:t>
            </w:r>
          </w:p>
        </w:tc>
        <w:tc>
          <w:tcPr>
            <w:tcW w:w="1250" w:type="dxa"/>
          </w:tcPr>
          <w:p w:rsidR="001D71D7" w:rsidRPr="00CB7792" w:rsidRDefault="001D71D7" w:rsidP="007E3C03">
            <w:pPr>
              <w:jc w:val="center"/>
              <w:rPr>
                <w:rFonts w:ascii="Times New Roman" w:hAnsi="Times New Roman" w:cs="Times New Roman"/>
                <w:sz w:val="24"/>
                <w:szCs w:val="24"/>
              </w:rPr>
            </w:pPr>
            <w:r w:rsidRPr="00CB7792">
              <w:rPr>
                <w:rFonts w:ascii="Times New Roman" w:hAnsi="Times New Roman" w:cs="Times New Roman"/>
                <w:sz w:val="24"/>
                <w:szCs w:val="24"/>
              </w:rPr>
              <w:t>Зам. председател</w:t>
            </w:r>
          </w:p>
        </w:tc>
        <w:tc>
          <w:tcPr>
            <w:tcW w:w="1534" w:type="dxa"/>
          </w:tcPr>
          <w:p w:rsidR="001D71D7" w:rsidRPr="00CB7792" w:rsidRDefault="001D71D7" w:rsidP="007E3C03">
            <w:pPr>
              <w:jc w:val="center"/>
              <w:rPr>
                <w:rFonts w:ascii="Times New Roman" w:hAnsi="Times New Roman" w:cs="Times New Roman"/>
                <w:color w:val="000000"/>
                <w:sz w:val="24"/>
                <w:szCs w:val="24"/>
              </w:rPr>
            </w:pPr>
            <w:r w:rsidRPr="00CB7792">
              <w:rPr>
                <w:rFonts w:ascii="Times New Roman" w:hAnsi="Times New Roman" w:cs="Times New Roman"/>
                <w:color w:val="000000"/>
                <w:sz w:val="24"/>
                <w:szCs w:val="24"/>
              </w:rPr>
              <w:t>**********</w:t>
            </w:r>
          </w:p>
        </w:tc>
      </w:tr>
    </w:tbl>
    <w:p w:rsidR="001D71D7" w:rsidRPr="00CB7792" w:rsidRDefault="001D71D7" w:rsidP="001D71D7">
      <w:pPr>
        <w:pStyle w:val="af6"/>
        <w:shd w:val="clear" w:color="auto" w:fill="FFFFFF"/>
        <w:jc w:val="both"/>
        <w:rPr>
          <w:rFonts w:ascii="Times New Roman" w:hAnsi="Times New Roman"/>
          <w:lang w:eastAsia="en-US"/>
        </w:rPr>
      </w:pPr>
    </w:p>
    <w:p w:rsidR="001D71D7" w:rsidRPr="00CB7792" w:rsidRDefault="001D71D7" w:rsidP="0007677B">
      <w:pPr>
        <w:pStyle w:val="af6"/>
        <w:numPr>
          <w:ilvl w:val="0"/>
          <w:numId w:val="10"/>
        </w:numPr>
        <w:shd w:val="clear" w:color="auto" w:fill="FFFFFF"/>
        <w:jc w:val="both"/>
        <w:rPr>
          <w:rFonts w:ascii="Times New Roman" w:hAnsi="Times New Roman"/>
          <w:lang w:eastAsia="en-US"/>
        </w:rPr>
      </w:pPr>
      <w:r w:rsidRPr="00CB7792">
        <w:rPr>
          <w:rFonts w:ascii="Times New Roman" w:hAnsi="Times New Roman"/>
          <w:lang w:eastAsia="en-US"/>
        </w:rPr>
        <w:t>АНУЛИРА издадените удостоверения на лицата по т.1.</w:t>
      </w:r>
    </w:p>
    <w:p w:rsidR="001D71D7" w:rsidRPr="00CB7792" w:rsidRDefault="001D71D7" w:rsidP="0007677B">
      <w:pPr>
        <w:pStyle w:val="af6"/>
        <w:numPr>
          <w:ilvl w:val="0"/>
          <w:numId w:val="10"/>
        </w:numPr>
        <w:shd w:val="clear" w:color="auto" w:fill="FFFFFF"/>
        <w:jc w:val="both"/>
        <w:rPr>
          <w:rFonts w:ascii="Times New Roman" w:hAnsi="Times New Roman"/>
          <w:lang w:eastAsia="en-US"/>
        </w:rPr>
      </w:pPr>
      <w:r w:rsidRPr="00CB7792">
        <w:rPr>
          <w:rFonts w:ascii="Times New Roman" w:hAnsi="Times New Roman"/>
          <w:lang w:eastAsia="en-US"/>
        </w:rPr>
        <w:lastRenderedPageBreak/>
        <w:t>НАЗНАЧАВА за членове на СИК на територията на Община Марица, както следва:</w:t>
      </w:r>
    </w:p>
    <w:tbl>
      <w:tblPr>
        <w:tblStyle w:val="af7"/>
        <w:tblW w:w="9070" w:type="dxa"/>
        <w:tblInd w:w="-8" w:type="dxa"/>
        <w:tblLook w:val="04A0" w:firstRow="1" w:lastRow="0" w:firstColumn="1" w:lastColumn="0" w:noHBand="0" w:noVBand="1"/>
      </w:tblPr>
      <w:tblGrid>
        <w:gridCol w:w="1297"/>
        <w:gridCol w:w="4891"/>
        <w:gridCol w:w="1466"/>
        <w:gridCol w:w="1416"/>
      </w:tblGrid>
      <w:tr w:rsidR="001D71D7" w:rsidRPr="00CB7792" w:rsidTr="007E3C03">
        <w:tc>
          <w:tcPr>
            <w:tcW w:w="1297" w:type="dxa"/>
            <w:shd w:val="clear" w:color="auto" w:fill="FFFFFF"/>
            <w:hideMark/>
          </w:tcPr>
          <w:p w:rsidR="001D71D7" w:rsidRPr="00CB7792" w:rsidRDefault="001D71D7" w:rsidP="007E3C03">
            <w:pPr>
              <w:pStyle w:val="af4"/>
              <w:spacing w:beforeAutospacing="0" w:afterAutospacing="0"/>
              <w:jc w:val="center"/>
              <w:rPr>
                <w:rFonts w:cs="Times New Roman"/>
              </w:rPr>
            </w:pPr>
            <w:r w:rsidRPr="00CB7792">
              <w:rPr>
                <w:rFonts w:cs="Times New Roman"/>
              </w:rPr>
              <w:t>№ СИК</w:t>
            </w:r>
          </w:p>
        </w:tc>
        <w:tc>
          <w:tcPr>
            <w:tcW w:w="4891" w:type="dxa"/>
            <w:shd w:val="clear" w:color="auto" w:fill="FFFFFF"/>
            <w:hideMark/>
          </w:tcPr>
          <w:p w:rsidR="001D71D7" w:rsidRPr="00CB7792" w:rsidRDefault="001D71D7" w:rsidP="007E3C03">
            <w:pPr>
              <w:pStyle w:val="af4"/>
              <w:spacing w:beforeAutospacing="0" w:afterAutospacing="0"/>
              <w:jc w:val="center"/>
              <w:rPr>
                <w:rFonts w:cs="Times New Roman"/>
              </w:rPr>
            </w:pPr>
            <w:r w:rsidRPr="00CB7792">
              <w:rPr>
                <w:rFonts w:cs="Times New Roman"/>
              </w:rPr>
              <w:t xml:space="preserve">Име, презиме и фамилия на </w:t>
            </w:r>
            <w:r w:rsidRPr="00CB7792">
              <w:rPr>
                <w:rStyle w:val="a9"/>
                <w:rFonts w:cs="Times New Roman"/>
                <w:shd w:val="clear" w:color="auto" w:fill="FFFFFF"/>
              </w:rPr>
              <w:t>НАЗНАЧАВАНИЯ  член</w:t>
            </w:r>
          </w:p>
        </w:tc>
        <w:tc>
          <w:tcPr>
            <w:tcW w:w="1466" w:type="dxa"/>
            <w:shd w:val="clear" w:color="auto" w:fill="FFFFFF"/>
            <w:hideMark/>
          </w:tcPr>
          <w:p w:rsidR="001D71D7" w:rsidRPr="00CB7792" w:rsidRDefault="001D71D7" w:rsidP="007E3C03">
            <w:pPr>
              <w:pStyle w:val="af4"/>
              <w:spacing w:beforeAutospacing="0" w:afterAutospacing="0"/>
              <w:jc w:val="center"/>
              <w:rPr>
                <w:rFonts w:cs="Times New Roman"/>
              </w:rPr>
            </w:pPr>
            <w:r w:rsidRPr="00CB7792">
              <w:rPr>
                <w:rFonts w:cs="Times New Roman"/>
              </w:rPr>
              <w:t>Длъжност</w:t>
            </w:r>
          </w:p>
        </w:tc>
        <w:tc>
          <w:tcPr>
            <w:tcW w:w="1416" w:type="dxa"/>
            <w:shd w:val="clear" w:color="auto" w:fill="FFFFFF"/>
            <w:hideMark/>
          </w:tcPr>
          <w:p w:rsidR="001D71D7" w:rsidRPr="00CB7792" w:rsidRDefault="001D71D7" w:rsidP="007E3C03">
            <w:pPr>
              <w:pStyle w:val="af4"/>
              <w:spacing w:beforeAutospacing="0" w:afterAutospacing="0"/>
              <w:jc w:val="center"/>
              <w:rPr>
                <w:rFonts w:cs="Times New Roman"/>
              </w:rPr>
            </w:pPr>
            <w:r w:rsidRPr="00CB7792">
              <w:rPr>
                <w:rFonts w:cs="Times New Roman"/>
              </w:rPr>
              <w:t>ЕГН</w:t>
            </w:r>
          </w:p>
        </w:tc>
      </w:tr>
      <w:tr w:rsidR="001D71D7" w:rsidRPr="00CB7792" w:rsidTr="007E3C03">
        <w:tc>
          <w:tcPr>
            <w:tcW w:w="1297" w:type="dxa"/>
          </w:tcPr>
          <w:p w:rsidR="001D71D7" w:rsidRPr="00CB7792" w:rsidRDefault="001D71D7" w:rsidP="007E3C03">
            <w:pPr>
              <w:rPr>
                <w:rFonts w:ascii="Times New Roman" w:hAnsi="Times New Roman" w:cs="Times New Roman"/>
                <w:sz w:val="24"/>
                <w:szCs w:val="24"/>
              </w:rPr>
            </w:pPr>
            <w:r w:rsidRPr="00CB7792">
              <w:rPr>
                <w:rFonts w:ascii="Times New Roman" w:hAnsi="Times New Roman" w:cs="Times New Roman"/>
                <w:sz w:val="24"/>
                <w:szCs w:val="24"/>
              </w:rPr>
              <w:t>171700026</w:t>
            </w:r>
          </w:p>
        </w:tc>
        <w:tc>
          <w:tcPr>
            <w:tcW w:w="4891" w:type="dxa"/>
          </w:tcPr>
          <w:p w:rsidR="001D71D7" w:rsidRPr="00CB7792" w:rsidRDefault="001D71D7" w:rsidP="007E3C03">
            <w:pPr>
              <w:rPr>
                <w:rFonts w:ascii="Times New Roman" w:hAnsi="Times New Roman" w:cs="Times New Roman"/>
                <w:sz w:val="24"/>
                <w:szCs w:val="24"/>
              </w:rPr>
            </w:pPr>
            <w:r w:rsidRPr="00CB7792">
              <w:rPr>
                <w:rFonts w:ascii="Times New Roman" w:hAnsi="Times New Roman" w:cs="Times New Roman"/>
                <w:color w:val="000000"/>
                <w:sz w:val="24"/>
                <w:szCs w:val="24"/>
              </w:rPr>
              <w:t>Юрий Илиев Илиев</w:t>
            </w:r>
          </w:p>
        </w:tc>
        <w:tc>
          <w:tcPr>
            <w:tcW w:w="1466" w:type="dxa"/>
          </w:tcPr>
          <w:p w:rsidR="001D71D7" w:rsidRPr="00CB7792" w:rsidRDefault="001D71D7" w:rsidP="007E3C03">
            <w:pPr>
              <w:spacing w:line="360" w:lineRule="auto"/>
              <w:jc w:val="center"/>
              <w:rPr>
                <w:rFonts w:ascii="Times New Roman" w:hAnsi="Times New Roman" w:cs="Times New Roman"/>
                <w:sz w:val="24"/>
                <w:szCs w:val="24"/>
              </w:rPr>
            </w:pPr>
            <w:r w:rsidRPr="00CB7792">
              <w:rPr>
                <w:rFonts w:ascii="Times New Roman" w:hAnsi="Times New Roman" w:cs="Times New Roman"/>
                <w:sz w:val="24"/>
                <w:szCs w:val="24"/>
              </w:rPr>
              <w:t>Член</w:t>
            </w:r>
          </w:p>
        </w:tc>
        <w:tc>
          <w:tcPr>
            <w:tcW w:w="1416" w:type="dxa"/>
          </w:tcPr>
          <w:p w:rsidR="001D71D7" w:rsidRPr="00CB7792" w:rsidRDefault="001D71D7" w:rsidP="007E3C03">
            <w:pPr>
              <w:jc w:val="center"/>
              <w:rPr>
                <w:rFonts w:ascii="Times New Roman" w:hAnsi="Times New Roman" w:cs="Times New Roman"/>
                <w:color w:val="000000"/>
                <w:sz w:val="24"/>
                <w:szCs w:val="24"/>
              </w:rPr>
            </w:pPr>
            <w:r w:rsidRPr="00CB7792">
              <w:rPr>
                <w:rFonts w:ascii="Times New Roman" w:hAnsi="Times New Roman" w:cs="Times New Roman"/>
                <w:color w:val="000000"/>
                <w:sz w:val="24"/>
                <w:szCs w:val="24"/>
              </w:rPr>
              <w:t>**********</w:t>
            </w:r>
          </w:p>
        </w:tc>
      </w:tr>
      <w:tr w:rsidR="001D71D7" w:rsidRPr="00CB7792" w:rsidTr="007E3C03">
        <w:tc>
          <w:tcPr>
            <w:tcW w:w="1297" w:type="dxa"/>
          </w:tcPr>
          <w:p w:rsidR="001D71D7" w:rsidRPr="00CB7792" w:rsidRDefault="001D71D7" w:rsidP="007E3C03">
            <w:pPr>
              <w:rPr>
                <w:rFonts w:ascii="Times New Roman" w:hAnsi="Times New Roman" w:cs="Times New Roman"/>
                <w:sz w:val="24"/>
                <w:szCs w:val="24"/>
              </w:rPr>
            </w:pPr>
            <w:r w:rsidRPr="00CB7792">
              <w:rPr>
                <w:rFonts w:ascii="Times New Roman" w:hAnsi="Times New Roman" w:cs="Times New Roman"/>
                <w:sz w:val="24"/>
                <w:szCs w:val="24"/>
              </w:rPr>
              <w:t>171700024</w:t>
            </w:r>
          </w:p>
        </w:tc>
        <w:tc>
          <w:tcPr>
            <w:tcW w:w="4891" w:type="dxa"/>
          </w:tcPr>
          <w:p w:rsidR="001D71D7" w:rsidRPr="00CB7792" w:rsidRDefault="001D71D7" w:rsidP="007E3C03">
            <w:pPr>
              <w:rPr>
                <w:rFonts w:ascii="Times New Roman" w:hAnsi="Times New Roman" w:cs="Times New Roman"/>
                <w:sz w:val="24"/>
                <w:szCs w:val="24"/>
              </w:rPr>
            </w:pPr>
            <w:r w:rsidRPr="00CB7792">
              <w:rPr>
                <w:rFonts w:ascii="Times New Roman" w:hAnsi="Times New Roman" w:cs="Times New Roman"/>
                <w:color w:val="000000"/>
                <w:sz w:val="24"/>
                <w:szCs w:val="24"/>
              </w:rPr>
              <w:t>Величка Рангелова Божкова</w:t>
            </w:r>
            <w:r w:rsidRPr="00CB7792">
              <w:rPr>
                <w:rFonts w:ascii="Times New Roman" w:hAnsi="Times New Roman" w:cs="Times New Roman"/>
                <w:color w:val="000000"/>
                <w:sz w:val="24"/>
                <w:szCs w:val="24"/>
                <w:shd w:val="clear" w:color="auto" w:fill="F8FAFC"/>
              </w:rPr>
              <w:t xml:space="preserve"> </w:t>
            </w:r>
          </w:p>
        </w:tc>
        <w:tc>
          <w:tcPr>
            <w:tcW w:w="1466" w:type="dxa"/>
          </w:tcPr>
          <w:p w:rsidR="001D71D7" w:rsidRPr="00CB7792" w:rsidRDefault="001D71D7" w:rsidP="007E3C03">
            <w:pPr>
              <w:spacing w:line="360" w:lineRule="auto"/>
              <w:jc w:val="center"/>
              <w:rPr>
                <w:rFonts w:ascii="Times New Roman" w:hAnsi="Times New Roman" w:cs="Times New Roman"/>
                <w:sz w:val="24"/>
                <w:szCs w:val="24"/>
              </w:rPr>
            </w:pPr>
            <w:r w:rsidRPr="00CB7792">
              <w:rPr>
                <w:rFonts w:ascii="Times New Roman" w:hAnsi="Times New Roman" w:cs="Times New Roman"/>
                <w:sz w:val="24"/>
                <w:szCs w:val="24"/>
              </w:rPr>
              <w:t>Член</w:t>
            </w:r>
          </w:p>
        </w:tc>
        <w:tc>
          <w:tcPr>
            <w:tcW w:w="1416" w:type="dxa"/>
            <w:shd w:val="clear" w:color="auto" w:fill="auto"/>
          </w:tcPr>
          <w:p w:rsidR="001D71D7" w:rsidRPr="00CB7792" w:rsidRDefault="001D71D7" w:rsidP="007E3C03">
            <w:pPr>
              <w:jc w:val="center"/>
              <w:rPr>
                <w:rFonts w:ascii="Times New Roman" w:hAnsi="Times New Roman" w:cs="Times New Roman"/>
                <w:color w:val="000000"/>
                <w:sz w:val="24"/>
                <w:szCs w:val="24"/>
              </w:rPr>
            </w:pPr>
            <w:r w:rsidRPr="00CB7792">
              <w:rPr>
                <w:rFonts w:ascii="Times New Roman" w:hAnsi="Times New Roman" w:cs="Times New Roman"/>
                <w:color w:val="000000"/>
                <w:sz w:val="24"/>
                <w:szCs w:val="24"/>
              </w:rPr>
              <w:t>**********</w:t>
            </w:r>
          </w:p>
        </w:tc>
      </w:tr>
      <w:tr w:rsidR="001D71D7" w:rsidRPr="00CB7792" w:rsidTr="007E3C03">
        <w:tc>
          <w:tcPr>
            <w:tcW w:w="1297" w:type="dxa"/>
          </w:tcPr>
          <w:p w:rsidR="001D71D7" w:rsidRPr="00CB7792" w:rsidRDefault="001D71D7" w:rsidP="007E3C03">
            <w:pPr>
              <w:rPr>
                <w:rFonts w:ascii="Times New Roman" w:hAnsi="Times New Roman" w:cs="Times New Roman"/>
                <w:sz w:val="24"/>
                <w:szCs w:val="24"/>
              </w:rPr>
            </w:pPr>
            <w:r w:rsidRPr="00CB7792">
              <w:rPr>
                <w:rFonts w:ascii="Times New Roman" w:hAnsi="Times New Roman" w:cs="Times New Roman"/>
                <w:sz w:val="24"/>
                <w:szCs w:val="24"/>
              </w:rPr>
              <w:t>171700024</w:t>
            </w:r>
          </w:p>
        </w:tc>
        <w:tc>
          <w:tcPr>
            <w:tcW w:w="4891" w:type="dxa"/>
          </w:tcPr>
          <w:p w:rsidR="001D71D7" w:rsidRPr="00CB7792" w:rsidRDefault="001D71D7" w:rsidP="007E3C03">
            <w:pPr>
              <w:rPr>
                <w:rFonts w:ascii="Times New Roman" w:hAnsi="Times New Roman" w:cs="Times New Roman"/>
                <w:sz w:val="24"/>
                <w:szCs w:val="24"/>
              </w:rPr>
            </w:pPr>
            <w:r w:rsidRPr="00CB7792">
              <w:rPr>
                <w:rFonts w:ascii="Times New Roman" w:hAnsi="Times New Roman" w:cs="Times New Roman"/>
                <w:color w:val="000000"/>
                <w:sz w:val="24"/>
                <w:szCs w:val="24"/>
              </w:rPr>
              <w:t>Марина Димитрова Драганова</w:t>
            </w:r>
          </w:p>
        </w:tc>
        <w:tc>
          <w:tcPr>
            <w:tcW w:w="1466" w:type="dxa"/>
          </w:tcPr>
          <w:p w:rsidR="001D71D7" w:rsidRPr="00CB7792" w:rsidRDefault="001D71D7" w:rsidP="007E3C03">
            <w:pPr>
              <w:jc w:val="center"/>
              <w:rPr>
                <w:rFonts w:ascii="Times New Roman" w:hAnsi="Times New Roman" w:cs="Times New Roman"/>
                <w:sz w:val="24"/>
                <w:szCs w:val="24"/>
              </w:rPr>
            </w:pPr>
            <w:r w:rsidRPr="00CB7792">
              <w:rPr>
                <w:rFonts w:ascii="Times New Roman" w:hAnsi="Times New Roman" w:cs="Times New Roman"/>
                <w:sz w:val="24"/>
                <w:szCs w:val="24"/>
              </w:rPr>
              <w:t>Зам. председател</w:t>
            </w:r>
          </w:p>
        </w:tc>
        <w:tc>
          <w:tcPr>
            <w:tcW w:w="1416" w:type="dxa"/>
          </w:tcPr>
          <w:p w:rsidR="001D71D7" w:rsidRPr="00CB7792" w:rsidRDefault="001D71D7" w:rsidP="007E3C03">
            <w:pPr>
              <w:jc w:val="center"/>
              <w:rPr>
                <w:rFonts w:ascii="Times New Roman" w:hAnsi="Times New Roman" w:cs="Times New Roman"/>
                <w:color w:val="000000"/>
                <w:sz w:val="24"/>
                <w:szCs w:val="24"/>
              </w:rPr>
            </w:pPr>
            <w:r w:rsidRPr="00CB7792">
              <w:rPr>
                <w:rFonts w:ascii="Times New Roman" w:hAnsi="Times New Roman" w:cs="Times New Roman"/>
                <w:color w:val="000000"/>
                <w:sz w:val="24"/>
                <w:szCs w:val="24"/>
              </w:rPr>
              <w:t>**********</w:t>
            </w:r>
          </w:p>
        </w:tc>
      </w:tr>
    </w:tbl>
    <w:p w:rsidR="001D71D7" w:rsidRPr="00CB7792" w:rsidRDefault="001D71D7" w:rsidP="0007677B">
      <w:pPr>
        <w:pStyle w:val="af6"/>
        <w:numPr>
          <w:ilvl w:val="0"/>
          <w:numId w:val="10"/>
        </w:numPr>
        <w:shd w:val="clear" w:color="auto" w:fill="FFFFFF"/>
        <w:jc w:val="both"/>
        <w:rPr>
          <w:rFonts w:ascii="Times New Roman" w:hAnsi="Times New Roman"/>
          <w:lang w:eastAsia="en-US"/>
        </w:rPr>
      </w:pPr>
      <w:r w:rsidRPr="00CB7792">
        <w:rPr>
          <w:rFonts w:ascii="Times New Roman" w:hAnsi="Times New Roman"/>
          <w:lang w:eastAsia="en-US"/>
        </w:rPr>
        <w:t xml:space="preserve">СИК </w:t>
      </w:r>
      <w:r w:rsidRPr="00CB7792">
        <w:rPr>
          <w:rFonts w:ascii="Times New Roman" w:hAnsi="Times New Roman"/>
        </w:rPr>
        <w:t>171700024</w:t>
      </w:r>
      <w:r w:rsidRPr="00CB7792">
        <w:rPr>
          <w:rFonts w:ascii="Times New Roman" w:hAnsi="Times New Roman"/>
          <w:lang w:eastAsia="en-US"/>
        </w:rPr>
        <w:t xml:space="preserve"> продължава работата си в намален състав.</w:t>
      </w:r>
    </w:p>
    <w:p w:rsidR="001D71D7" w:rsidRPr="00CB7792" w:rsidRDefault="001D71D7" w:rsidP="0007677B">
      <w:pPr>
        <w:pStyle w:val="af6"/>
        <w:numPr>
          <w:ilvl w:val="0"/>
          <w:numId w:val="10"/>
        </w:numPr>
        <w:shd w:val="clear" w:color="auto" w:fill="FFFFFF"/>
        <w:jc w:val="both"/>
        <w:rPr>
          <w:rFonts w:ascii="Times New Roman" w:hAnsi="Times New Roman"/>
          <w:lang w:eastAsia="en-US"/>
        </w:rPr>
      </w:pPr>
      <w:r w:rsidRPr="00CB7792">
        <w:rPr>
          <w:rFonts w:ascii="Times New Roman" w:hAnsi="Times New Roman"/>
          <w:lang w:eastAsia="en-US"/>
        </w:rPr>
        <w:t>ИЗДАВА удостоверения на назначените членове на СИК по т.3.</w:t>
      </w:r>
    </w:p>
    <w:p w:rsidR="001D71D7" w:rsidRPr="00CB7792" w:rsidRDefault="001D71D7" w:rsidP="0007677B">
      <w:pPr>
        <w:pStyle w:val="af6"/>
        <w:numPr>
          <w:ilvl w:val="0"/>
          <w:numId w:val="10"/>
        </w:numPr>
        <w:shd w:val="clear" w:color="auto" w:fill="FFFFFF"/>
        <w:jc w:val="both"/>
        <w:rPr>
          <w:rFonts w:ascii="Times New Roman" w:hAnsi="Times New Roman"/>
          <w:lang w:eastAsia="en-US"/>
        </w:rPr>
      </w:pPr>
      <w:r w:rsidRPr="00CB7792">
        <w:rPr>
          <w:rFonts w:ascii="Times New Roman" w:hAnsi="Times New Roman"/>
          <w:lang w:eastAsia="en-US"/>
        </w:rPr>
        <w:t>Членовете на СИК при изпълнение на своите функции са длъжностни лица по смисъла на чл. 93, т. 1 от Наказателния кодекс.</w:t>
      </w:r>
    </w:p>
    <w:p w:rsidR="001D71D7" w:rsidRPr="00CB7792" w:rsidRDefault="001D71D7" w:rsidP="0007677B">
      <w:pPr>
        <w:pStyle w:val="af6"/>
        <w:numPr>
          <w:ilvl w:val="0"/>
          <w:numId w:val="10"/>
        </w:numPr>
        <w:jc w:val="both"/>
        <w:rPr>
          <w:rFonts w:ascii="Times New Roman" w:hAnsi="Times New Roman"/>
          <w:lang w:eastAsia="en-US"/>
        </w:rPr>
      </w:pPr>
      <w:r w:rsidRPr="00CB7792">
        <w:rPr>
          <w:rFonts w:ascii="Times New Roman" w:hAnsi="Times New Roman"/>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1D71D7" w:rsidRPr="00CB7792" w:rsidRDefault="001D71D7" w:rsidP="001D71D7">
      <w:pPr>
        <w:shd w:val="clear" w:color="auto" w:fill="FFFFFF"/>
        <w:spacing w:after="150"/>
        <w:ind w:firstLine="360"/>
        <w:jc w:val="both"/>
        <w:rPr>
          <w:rFonts w:ascii="Times New Roman" w:hAnsi="Times New Roman"/>
          <w:sz w:val="24"/>
          <w:szCs w:val="24"/>
          <w:lang w:eastAsia="en-US"/>
        </w:rPr>
      </w:pPr>
    </w:p>
    <w:p w:rsidR="001D71D7" w:rsidRPr="00CB7792" w:rsidRDefault="001D71D7" w:rsidP="001D71D7">
      <w:pPr>
        <w:shd w:val="clear" w:color="auto" w:fill="FFFFFF"/>
        <w:spacing w:after="150"/>
        <w:ind w:firstLine="360"/>
        <w:jc w:val="both"/>
        <w:rPr>
          <w:rFonts w:ascii="Times New Roman" w:hAnsi="Times New Roman"/>
          <w:sz w:val="24"/>
          <w:szCs w:val="24"/>
          <w:lang w:eastAsia="en-US"/>
        </w:rPr>
      </w:pPr>
      <w:r w:rsidRPr="00CB7792">
        <w:rPr>
          <w:rFonts w:ascii="Times New Roman" w:hAnsi="Times New Roman"/>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D12ECA" w:rsidRPr="00CB7792" w:rsidRDefault="00D12ECA" w:rsidP="00D12ECA">
      <w:pPr>
        <w:pStyle w:val="1b"/>
        <w:ind w:firstLine="720"/>
        <w:jc w:val="both"/>
        <w:rPr>
          <w:rFonts w:ascii="Times New Roman" w:eastAsia="Times New Roman" w:hAnsi="Times New Roman" w:cs="Times New Roman"/>
          <w:szCs w:val="24"/>
        </w:rPr>
      </w:pPr>
      <w:r w:rsidRPr="00CB7792">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D12ECA" w:rsidRPr="00CB7792" w:rsidRDefault="00D12ECA" w:rsidP="00D12ECA">
      <w:pPr>
        <w:pStyle w:val="1b"/>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D12ECA" w:rsidRPr="00CB7792" w:rsidTr="002A0B03">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center"/>
              <w:rPr>
                <w:rFonts w:ascii="Times New Roman" w:eastAsia="Times New Roman" w:hAnsi="Times New Roman" w:cs="Times New Roman"/>
                <w:b/>
                <w:i/>
                <w:szCs w:val="24"/>
                <w:lang w:val="ru-RU"/>
              </w:rPr>
            </w:pPr>
            <w:r w:rsidRPr="00CB7792">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center"/>
              <w:rPr>
                <w:rFonts w:ascii="Times New Roman" w:eastAsia="Times New Roman" w:hAnsi="Times New Roman" w:cs="Times New Roman"/>
                <w:b/>
                <w:i/>
                <w:szCs w:val="24"/>
                <w:lang w:val="ru-RU"/>
              </w:rPr>
            </w:pPr>
            <w:r w:rsidRPr="00CB7792">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center"/>
              <w:rPr>
                <w:rFonts w:ascii="Times New Roman" w:hAnsi="Times New Roman" w:cs="Times New Roman"/>
                <w:szCs w:val="24"/>
              </w:rPr>
            </w:pPr>
            <w:r w:rsidRPr="00CB7792">
              <w:rPr>
                <w:rFonts w:ascii="Times New Roman" w:eastAsia="Times New Roman" w:hAnsi="Times New Roman" w:cs="Times New Roman"/>
                <w:b/>
                <w:i/>
                <w:szCs w:val="24"/>
                <w:lang w:val="ru-RU"/>
              </w:rPr>
              <w:t>Гласуване</w:t>
            </w:r>
          </w:p>
        </w:tc>
      </w:tr>
      <w:tr w:rsidR="00E140CB"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140CB" w:rsidRPr="00CB7792" w:rsidRDefault="00E140CB" w:rsidP="00E140CB">
            <w:pPr>
              <w:pStyle w:val="1b"/>
              <w:jc w:val="both"/>
              <w:rPr>
                <w:rFonts w:ascii="Times New Roman" w:eastAsia="Times New Roman" w:hAnsi="Times New Roman" w:cs="Times New Roman"/>
                <w:szCs w:val="24"/>
              </w:rPr>
            </w:pPr>
            <w:r w:rsidRPr="00CB7792">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140CB" w:rsidRPr="00CB7792" w:rsidRDefault="00E140CB" w:rsidP="00E140CB">
            <w:pPr>
              <w:pStyle w:val="af2"/>
              <w:jc w:val="both"/>
              <w:rPr>
                <w:rFonts w:ascii="Times New Roman" w:hAnsi="Times New Roman"/>
              </w:rPr>
            </w:pPr>
            <w:r w:rsidRPr="00CB7792">
              <w:rPr>
                <w:rFonts w:ascii="Times New Roman" w:hAnsi="Times New Roman"/>
              </w:rPr>
              <w:t xml:space="preserve">Янко Христов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140CB" w:rsidRPr="00CB7792" w:rsidRDefault="00E140CB" w:rsidP="00E140C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E140CB"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140CB" w:rsidRPr="00CB7792" w:rsidRDefault="00E140CB" w:rsidP="00E140C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140CB" w:rsidRPr="00CB7792" w:rsidRDefault="00E140CB" w:rsidP="00E140CB">
            <w:pPr>
              <w:pStyle w:val="af2"/>
              <w:jc w:val="both"/>
              <w:rPr>
                <w:rFonts w:ascii="Times New Roman" w:hAnsi="Times New Roman"/>
              </w:rPr>
            </w:pPr>
            <w:r w:rsidRPr="00CB7792">
              <w:rPr>
                <w:rFonts w:ascii="Times New Roman" w:hAnsi="Times New Roman"/>
              </w:rPr>
              <w:t>Стоян Пантелеев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140CB" w:rsidRPr="00CB7792" w:rsidRDefault="001D71D7" w:rsidP="00E140CB">
            <w:pPr>
              <w:pStyle w:val="1b"/>
              <w:jc w:val="both"/>
              <w:rPr>
                <w:rFonts w:ascii="Times New Roman" w:hAnsi="Times New Roman" w:cs="Times New Roman"/>
                <w:szCs w:val="24"/>
              </w:rPr>
            </w:pPr>
            <w:r w:rsidRPr="00CB7792">
              <w:rPr>
                <w:rFonts w:ascii="Times New Roman" w:hAnsi="Times New Roman" w:cs="Times New Roman"/>
                <w:szCs w:val="24"/>
              </w:rPr>
              <w:t>ЗА</w:t>
            </w:r>
          </w:p>
        </w:tc>
      </w:tr>
      <w:tr w:rsidR="00E140CB"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140CB" w:rsidRPr="00CB7792" w:rsidRDefault="00E140CB" w:rsidP="00E140C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140CB" w:rsidRPr="00CB7792" w:rsidRDefault="00E140CB" w:rsidP="00E140CB">
            <w:pPr>
              <w:pStyle w:val="af2"/>
              <w:jc w:val="both"/>
              <w:rPr>
                <w:rFonts w:ascii="Times New Roman" w:hAnsi="Times New Roman"/>
              </w:rPr>
            </w:pPr>
            <w:r w:rsidRPr="00CB7792">
              <w:rPr>
                <w:rFonts w:ascii="Times New Roman" w:hAnsi="Times New Roman"/>
              </w:rPr>
              <w:t>Петя Матева Генова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140CB" w:rsidRPr="00CB7792" w:rsidRDefault="00E140CB" w:rsidP="00E140C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E140CB"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140CB" w:rsidRPr="00CB7792" w:rsidRDefault="00E140CB" w:rsidP="00E140C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140CB" w:rsidRPr="00CB7792" w:rsidRDefault="00E140CB" w:rsidP="00E140CB">
            <w:pPr>
              <w:pStyle w:val="af2"/>
              <w:jc w:val="both"/>
              <w:rPr>
                <w:rFonts w:ascii="Times New Roman" w:hAnsi="Times New Roman"/>
              </w:rPr>
            </w:pPr>
            <w:r w:rsidRPr="00CB7792">
              <w:rPr>
                <w:rFonts w:ascii="Times New Roman" w:hAnsi="Times New Roman"/>
              </w:rPr>
              <w:t xml:space="preserve">Ваня Костадинова Костадинова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140CB" w:rsidRPr="00CB7792" w:rsidRDefault="00E140CB" w:rsidP="00E140C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E140CB"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140CB" w:rsidRPr="00CB7792" w:rsidRDefault="00E140CB" w:rsidP="00E140C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140CB" w:rsidRPr="00CB7792" w:rsidRDefault="00E140CB" w:rsidP="00E140CB">
            <w:pPr>
              <w:pStyle w:val="af2"/>
              <w:jc w:val="both"/>
              <w:rPr>
                <w:rFonts w:ascii="Times New Roman" w:hAnsi="Times New Roman"/>
              </w:rPr>
            </w:pPr>
            <w:r w:rsidRPr="00CB7792">
              <w:rPr>
                <w:rFonts w:ascii="Times New Roman" w:hAnsi="Times New Roman"/>
              </w:rPr>
              <w:t>Янко Стоянов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140CB" w:rsidRPr="00CB7792" w:rsidRDefault="00E140CB" w:rsidP="00E140C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E140CB"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140CB" w:rsidRPr="00CB7792" w:rsidRDefault="00E140CB" w:rsidP="00E140C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140CB" w:rsidRPr="00CB7792" w:rsidRDefault="00E140CB" w:rsidP="00E140CB">
            <w:pPr>
              <w:pStyle w:val="af2"/>
              <w:jc w:val="both"/>
              <w:rPr>
                <w:rFonts w:ascii="Times New Roman" w:hAnsi="Times New Roman"/>
              </w:rPr>
            </w:pPr>
            <w:r w:rsidRPr="00CB7792">
              <w:rPr>
                <w:rFonts w:ascii="Times New Roman" w:hAnsi="Times New Roman"/>
              </w:rPr>
              <w:t>Радина Бойчева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140CB" w:rsidRPr="00CB7792" w:rsidRDefault="00E140CB" w:rsidP="00E140C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E140CB"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140CB" w:rsidRPr="00CB7792" w:rsidRDefault="00E140CB" w:rsidP="00E140C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140CB" w:rsidRPr="00CB7792" w:rsidRDefault="00E140CB" w:rsidP="00E140CB">
            <w:pPr>
              <w:pStyle w:val="af2"/>
              <w:jc w:val="both"/>
              <w:rPr>
                <w:rFonts w:ascii="Times New Roman" w:hAnsi="Times New Roman"/>
              </w:rPr>
            </w:pPr>
            <w:r w:rsidRPr="00CB7792">
              <w:rPr>
                <w:rFonts w:ascii="Times New Roman" w:hAnsi="Times New Roman"/>
              </w:rPr>
              <w:t>Росица Ангелова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140CB" w:rsidRPr="00CB7792" w:rsidRDefault="00E140CB" w:rsidP="00E140C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E140CB"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140CB" w:rsidRPr="00CB7792" w:rsidRDefault="00E140CB" w:rsidP="00E140C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140CB" w:rsidRPr="00CB7792" w:rsidRDefault="00E140CB" w:rsidP="00E140CB">
            <w:pPr>
              <w:pStyle w:val="af2"/>
              <w:jc w:val="both"/>
              <w:rPr>
                <w:rFonts w:ascii="Times New Roman" w:hAnsi="Times New Roman"/>
              </w:rPr>
            </w:pPr>
            <w:r w:rsidRPr="00CB7792">
              <w:rPr>
                <w:rFonts w:ascii="Times New Roman" w:hAnsi="Times New Roman"/>
              </w:rPr>
              <w:t>Стелияна Димитрова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140CB" w:rsidRPr="00CB7792" w:rsidRDefault="00E140CB" w:rsidP="00E140C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E140CB"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140CB" w:rsidRPr="00CB7792" w:rsidRDefault="00E140CB" w:rsidP="00E140C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140CB" w:rsidRPr="00CB7792" w:rsidRDefault="00E140CB" w:rsidP="00E140CB">
            <w:pPr>
              <w:pStyle w:val="af2"/>
              <w:jc w:val="both"/>
              <w:rPr>
                <w:rFonts w:ascii="Times New Roman" w:hAnsi="Times New Roman"/>
              </w:rPr>
            </w:pPr>
            <w:r w:rsidRPr="00CB7792">
              <w:rPr>
                <w:rFonts w:ascii="Times New Roman" w:hAnsi="Times New Roman"/>
              </w:rPr>
              <w:t>Николай Руменов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140CB" w:rsidRPr="00CB7792" w:rsidRDefault="00E140CB" w:rsidP="00E140C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E140CB"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140CB" w:rsidRPr="00CB7792" w:rsidRDefault="00E140CB" w:rsidP="00E140C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140CB" w:rsidRPr="00CB7792" w:rsidRDefault="00E140CB" w:rsidP="00E140CB">
            <w:pPr>
              <w:pStyle w:val="af2"/>
              <w:jc w:val="both"/>
              <w:rPr>
                <w:rFonts w:ascii="Times New Roman" w:hAnsi="Times New Roman"/>
              </w:rPr>
            </w:pPr>
            <w:r w:rsidRPr="00CB7792">
              <w:rPr>
                <w:rFonts w:ascii="Times New Roman" w:hAnsi="Times New Roman"/>
              </w:rPr>
              <w:t>Мартин Янков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140CB" w:rsidRPr="00CB7792" w:rsidRDefault="00E140CB" w:rsidP="00E140C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E140CB"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140CB" w:rsidRPr="00CB7792" w:rsidRDefault="00E140CB" w:rsidP="00E140C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140CB" w:rsidRPr="00CB7792" w:rsidRDefault="00E140CB" w:rsidP="00E140CB">
            <w:pPr>
              <w:pStyle w:val="af2"/>
              <w:jc w:val="both"/>
              <w:rPr>
                <w:rFonts w:ascii="Times New Roman" w:hAnsi="Times New Roman"/>
              </w:rPr>
            </w:pPr>
            <w:r w:rsidRPr="00CB7792">
              <w:rPr>
                <w:rFonts w:ascii="Times New Roman" w:hAnsi="Times New Roman"/>
              </w:rPr>
              <w:t>Райна Лалова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140CB" w:rsidRPr="00CB7792" w:rsidRDefault="00E140CB" w:rsidP="00E140C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E140CB"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140CB" w:rsidRPr="00CB7792" w:rsidRDefault="00E140CB" w:rsidP="00E140C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140CB" w:rsidRPr="00CB7792" w:rsidRDefault="00E140CB" w:rsidP="00E140CB">
            <w:pPr>
              <w:pStyle w:val="af2"/>
              <w:jc w:val="both"/>
              <w:rPr>
                <w:rFonts w:ascii="Times New Roman" w:hAnsi="Times New Roman"/>
              </w:rPr>
            </w:pPr>
            <w:r w:rsidRPr="00CB7792">
              <w:rPr>
                <w:rFonts w:ascii="Times New Roman" w:hAnsi="Times New Roman"/>
              </w:rPr>
              <w:t>Атанас Николов Костадинов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140CB" w:rsidRPr="00CB7792" w:rsidRDefault="00E140CB" w:rsidP="00E140C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E140CB"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140CB" w:rsidRPr="00CB7792" w:rsidRDefault="00E140CB" w:rsidP="00E140C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lastRenderedPageBreak/>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140CB" w:rsidRPr="00CB7792" w:rsidRDefault="00E140CB" w:rsidP="00E140CB">
            <w:pPr>
              <w:pStyle w:val="af2"/>
              <w:jc w:val="both"/>
              <w:rPr>
                <w:rFonts w:ascii="Times New Roman" w:hAnsi="Times New Roman"/>
              </w:rPr>
            </w:pPr>
            <w:r w:rsidRPr="00CB7792">
              <w:rPr>
                <w:rFonts w:ascii="Times New Roman" w:hAnsi="Times New Roman"/>
              </w:rPr>
              <w:t>Нина Стоянова Георгиева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140CB" w:rsidRPr="00CB7792" w:rsidRDefault="001D71D7" w:rsidP="00E140CB">
            <w:pPr>
              <w:pStyle w:val="1b"/>
              <w:jc w:val="both"/>
              <w:rPr>
                <w:rFonts w:ascii="Times New Roman" w:hAnsi="Times New Roman" w:cs="Times New Roman"/>
                <w:szCs w:val="24"/>
              </w:rPr>
            </w:pPr>
            <w:r w:rsidRPr="00CB7792">
              <w:rPr>
                <w:rFonts w:ascii="Times New Roman" w:hAnsi="Times New Roman" w:cs="Times New Roman"/>
                <w:szCs w:val="24"/>
              </w:rPr>
              <w:t>ЗА</w:t>
            </w:r>
          </w:p>
        </w:tc>
      </w:tr>
      <w:tr w:rsidR="00E140CB"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140CB" w:rsidRPr="00CB7792" w:rsidRDefault="00E140CB" w:rsidP="00E140C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140CB" w:rsidRPr="00CB7792" w:rsidRDefault="00E140CB" w:rsidP="00E140CB">
            <w:pPr>
              <w:pStyle w:val="af2"/>
              <w:jc w:val="both"/>
              <w:rPr>
                <w:rFonts w:ascii="Times New Roman" w:hAnsi="Times New Roman"/>
              </w:rPr>
            </w:pPr>
            <w:r w:rsidRPr="00CB7792">
              <w:rPr>
                <w:rFonts w:ascii="Times New Roman" w:hAnsi="Times New Roman"/>
              </w:rPr>
              <w:t>Нурджан Джафер Караджова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140CB" w:rsidRPr="00CB7792" w:rsidRDefault="00E140CB" w:rsidP="00E140C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E140CB"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140CB" w:rsidRPr="00CB7792" w:rsidRDefault="00E140CB" w:rsidP="00E140C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140CB" w:rsidRPr="00CB7792" w:rsidRDefault="00E140CB" w:rsidP="00E140CB">
            <w:pPr>
              <w:pStyle w:val="af2"/>
              <w:jc w:val="both"/>
              <w:rPr>
                <w:rFonts w:ascii="Times New Roman" w:hAnsi="Times New Roman"/>
              </w:rPr>
            </w:pPr>
            <w:r w:rsidRPr="00CB7792">
              <w:rPr>
                <w:rFonts w:ascii="Times New Roman" w:hAnsi="Times New Roman"/>
              </w:rPr>
              <w:t>Мурад Ферад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140CB" w:rsidRPr="00CB7792" w:rsidRDefault="00E140CB" w:rsidP="00E140C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E140CB"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140CB" w:rsidRPr="00CB7792" w:rsidRDefault="00E140CB" w:rsidP="00E140C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140CB" w:rsidRPr="00CB7792" w:rsidRDefault="00E140CB" w:rsidP="00E140CB">
            <w:pPr>
              <w:pStyle w:val="af2"/>
              <w:jc w:val="both"/>
              <w:rPr>
                <w:rFonts w:ascii="Times New Roman" w:hAnsi="Times New Roman"/>
              </w:rPr>
            </w:pPr>
            <w:r w:rsidRPr="00CB7792">
              <w:rPr>
                <w:rFonts w:ascii="Times New Roman" w:hAnsi="Times New Roman"/>
              </w:rPr>
              <w:t>Илия Георгиев Иванов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140CB" w:rsidRPr="00CB7792" w:rsidRDefault="001D71D7" w:rsidP="00E140C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E140CB"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140CB" w:rsidRPr="00CB7792" w:rsidRDefault="00E140CB" w:rsidP="00E140C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140CB" w:rsidRPr="00CB7792" w:rsidRDefault="00E140CB" w:rsidP="00E140CB">
            <w:pPr>
              <w:pStyle w:val="af2"/>
              <w:jc w:val="both"/>
              <w:rPr>
                <w:rFonts w:ascii="Times New Roman" w:hAnsi="Times New Roman"/>
              </w:rPr>
            </w:pPr>
            <w:r w:rsidRPr="00CB7792">
              <w:rPr>
                <w:rFonts w:ascii="Times New Roman" w:hAnsi="Times New Roman"/>
              </w:rPr>
              <w:t>Добромир Димитров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140CB" w:rsidRPr="00CB7792" w:rsidRDefault="00E140CB" w:rsidP="00E140C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bl>
    <w:p w:rsidR="00D12ECA" w:rsidRPr="00CB7792" w:rsidRDefault="00D12ECA" w:rsidP="00D12ECA">
      <w:pPr>
        <w:pStyle w:val="1b"/>
        <w:jc w:val="both"/>
        <w:rPr>
          <w:rFonts w:ascii="Times New Roman" w:eastAsia="Times New Roman" w:hAnsi="Times New Roman" w:cs="Times New Roman"/>
          <w:szCs w:val="24"/>
          <w:u w:val="single"/>
          <w:lang w:val="ru-RU"/>
        </w:rPr>
      </w:pPr>
    </w:p>
    <w:p w:rsidR="00D12ECA" w:rsidRPr="00CB7792" w:rsidRDefault="00D12ECA" w:rsidP="00D12ECA">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u w:val="single"/>
          <w:lang w:val="ru-RU"/>
        </w:rPr>
        <w:t xml:space="preserve">Гласували: </w:t>
      </w:r>
    </w:p>
    <w:p w:rsidR="00D12ECA" w:rsidRPr="00CB7792" w:rsidRDefault="00D12ECA" w:rsidP="00D12ECA">
      <w:pPr>
        <w:pStyle w:val="1b"/>
        <w:shd w:val="clear" w:color="auto" w:fill="FFFFFF"/>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 xml:space="preserve">ЗА – </w:t>
      </w:r>
      <w:r w:rsidRPr="00CB7792">
        <w:rPr>
          <w:rFonts w:ascii="Times New Roman" w:eastAsia="Times New Roman" w:hAnsi="Times New Roman" w:cs="Times New Roman"/>
          <w:color w:val="auto"/>
          <w:szCs w:val="24"/>
          <w:lang w:val="ru-RU"/>
        </w:rPr>
        <w:t>1</w:t>
      </w:r>
      <w:r w:rsidR="001D71D7" w:rsidRPr="00CB7792">
        <w:rPr>
          <w:rFonts w:ascii="Times New Roman" w:eastAsia="Times New Roman" w:hAnsi="Times New Roman" w:cs="Times New Roman"/>
          <w:color w:val="auto"/>
          <w:szCs w:val="24"/>
        </w:rPr>
        <w:t>7</w:t>
      </w:r>
      <w:r w:rsidRPr="00CB7792">
        <w:rPr>
          <w:rFonts w:ascii="Times New Roman" w:eastAsia="Times New Roman" w:hAnsi="Times New Roman" w:cs="Times New Roman"/>
          <w:color w:val="auto"/>
          <w:szCs w:val="24"/>
        </w:rPr>
        <w:t xml:space="preserve"> </w:t>
      </w:r>
      <w:r w:rsidRPr="00CB7792">
        <w:rPr>
          <w:rFonts w:ascii="Times New Roman" w:eastAsia="Times New Roman" w:hAnsi="Times New Roman" w:cs="Times New Roman"/>
          <w:szCs w:val="24"/>
          <w:lang w:val="ru-RU"/>
        </w:rPr>
        <w:t xml:space="preserve"> гласа</w:t>
      </w:r>
    </w:p>
    <w:p w:rsidR="00D12ECA" w:rsidRPr="00CB7792" w:rsidRDefault="00D12ECA" w:rsidP="00D12ECA">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ПРОТИВ – 0 гласа</w:t>
      </w:r>
    </w:p>
    <w:p w:rsidR="00D12ECA" w:rsidRPr="00CB7792" w:rsidRDefault="00D12ECA" w:rsidP="00D12ECA">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ОСОБЕНО МНЕНИЕ – 0  членове</w:t>
      </w:r>
    </w:p>
    <w:p w:rsidR="00D12ECA" w:rsidRPr="00CB7792" w:rsidRDefault="00D12ECA" w:rsidP="00D12ECA">
      <w:pPr>
        <w:pStyle w:val="1b"/>
        <w:jc w:val="both"/>
        <w:rPr>
          <w:rFonts w:ascii="Times New Roman" w:eastAsia="Times New Roman" w:hAnsi="Times New Roman" w:cs="Times New Roman"/>
          <w:szCs w:val="24"/>
        </w:rPr>
      </w:pPr>
    </w:p>
    <w:p w:rsidR="00D12ECA" w:rsidRPr="00CB7792" w:rsidRDefault="00D12ECA" w:rsidP="00D12ECA">
      <w:pPr>
        <w:pStyle w:val="1b"/>
        <w:ind w:firstLine="720"/>
        <w:jc w:val="both"/>
        <w:rPr>
          <w:rFonts w:ascii="Times New Roman" w:eastAsia="Times New Roman" w:hAnsi="Times New Roman" w:cs="Times New Roman"/>
          <w:szCs w:val="24"/>
        </w:rPr>
      </w:pPr>
      <w:r w:rsidRPr="00CB7792">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C712E2" w:rsidRPr="00CB7792" w:rsidRDefault="00C712E2" w:rsidP="00362D07">
      <w:pPr>
        <w:pStyle w:val="1b"/>
        <w:jc w:val="both"/>
        <w:rPr>
          <w:rFonts w:ascii="Times New Roman" w:hAnsi="Times New Roman" w:cs="Times New Roman"/>
          <w:szCs w:val="24"/>
        </w:rPr>
      </w:pPr>
    </w:p>
    <w:p w:rsidR="00C712E2" w:rsidRPr="00CB7792" w:rsidRDefault="00C712E2" w:rsidP="00362D07">
      <w:pPr>
        <w:pStyle w:val="1b"/>
        <w:jc w:val="both"/>
        <w:rPr>
          <w:rFonts w:ascii="Times New Roman" w:hAnsi="Times New Roman" w:cs="Times New Roman"/>
          <w:szCs w:val="24"/>
        </w:rPr>
      </w:pPr>
    </w:p>
    <w:p w:rsidR="00C712E2" w:rsidRPr="00CB7792" w:rsidRDefault="00C712E2" w:rsidP="00C712E2">
      <w:pPr>
        <w:pStyle w:val="1b"/>
        <w:jc w:val="both"/>
        <w:rPr>
          <w:rFonts w:ascii="Times New Roman" w:eastAsia="Times New Roman" w:hAnsi="Times New Roman" w:cs="Times New Roman"/>
          <w:szCs w:val="24"/>
        </w:rPr>
      </w:pPr>
      <w:r w:rsidRPr="00CB7792">
        <w:rPr>
          <w:rFonts w:ascii="Times New Roman" w:eastAsia="Times New Roman" w:hAnsi="Times New Roman" w:cs="Times New Roman"/>
          <w:b/>
          <w:szCs w:val="24"/>
          <w:u w:val="single"/>
        </w:rPr>
        <w:t>По т. 12 от дневния ред:</w:t>
      </w:r>
    </w:p>
    <w:p w:rsidR="00C712E2" w:rsidRPr="00CB7792" w:rsidRDefault="00C712E2" w:rsidP="00C712E2">
      <w:pPr>
        <w:pStyle w:val="1b"/>
        <w:jc w:val="both"/>
        <w:rPr>
          <w:rFonts w:ascii="Times New Roman" w:hAnsi="Times New Roman" w:cs="Times New Roman"/>
          <w:szCs w:val="24"/>
        </w:rPr>
      </w:pPr>
      <w:r w:rsidRPr="00CB7792">
        <w:rPr>
          <w:rFonts w:ascii="Times New Roman" w:eastAsia="Times New Roman" w:hAnsi="Times New Roman" w:cs="Times New Roman"/>
          <w:szCs w:val="24"/>
        </w:rPr>
        <w:t xml:space="preserve">Председателят на комисията Янко Радунчев, докладва </w:t>
      </w:r>
      <w:r w:rsidRPr="00CB7792">
        <w:rPr>
          <w:rFonts w:ascii="Times New Roman" w:hAnsi="Times New Roman" w:cs="Times New Roman"/>
          <w:szCs w:val="24"/>
        </w:rPr>
        <w:t>Проект на решение:</w:t>
      </w:r>
    </w:p>
    <w:p w:rsidR="004317BF" w:rsidRPr="00CB7792" w:rsidRDefault="004317BF" w:rsidP="00C712E2">
      <w:pPr>
        <w:pStyle w:val="1b"/>
        <w:jc w:val="both"/>
        <w:rPr>
          <w:rFonts w:ascii="Times New Roman" w:hAnsi="Times New Roman" w:cs="Times New Roman"/>
          <w:szCs w:val="24"/>
        </w:rPr>
      </w:pPr>
    </w:p>
    <w:p w:rsidR="006A2447" w:rsidRPr="00CB7792" w:rsidRDefault="006A2447" w:rsidP="006A2447">
      <w:pPr>
        <w:shd w:val="clear" w:color="auto" w:fill="FFFFFF"/>
        <w:spacing w:before="100" w:beforeAutospacing="1" w:after="100" w:afterAutospacing="1"/>
        <w:jc w:val="center"/>
        <w:rPr>
          <w:rFonts w:ascii="Times New Roman" w:hAnsi="Times New Roman"/>
          <w:color w:val="000000" w:themeColor="text1"/>
          <w:sz w:val="24"/>
          <w:szCs w:val="24"/>
          <w:lang w:eastAsia="en-US"/>
        </w:rPr>
      </w:pPr>
      <w:r w:rsidRPr="00CB7792">
        <w:rPr>
          <w:rFonts w:ascii="Times New Roman" w:hAnsi="Times New Roman"/>
          <w:b/>
          <w:color w:val="000000" w:themeColor="text1"/>
          <w:sz w:val="24"/>
          <w:szCs w:val="24"/>
          <w:lang w:eastAsia="en-US"/>
        </w:rPr>
        <w:t>РЕШЕНИЕ</w:t>
      </w:r>
      <w:r w:rsidRPr="00CB7792">
        <w:rPr>
          <w:rFonts w:ascii="Times New Roman" w:hAnsi="Times New Roman"/>
          <w:b/>
          <w:color w:val="000000" w:themeColor="text1"/>
          <w:sz w:val="24"/>
          <w:szCs w:val="24"/>
          <w:lang w:eastAsia="en-US"/>
        </w:rPr>
        <w:br/>
      </w:r>
      <w:r w:rsidRPr="00CB7792">
        <w:rPr>
          <w:rFonts w:ascii="Times New Roman" w:hAnsi="Times New Roman"/>
          <w:color w:val="000000" w:themeColor="text1"/>
          <w:sz w:val="24"/>
          <w:szCs w:val="24"/>
          <w:lang w:eastAsia="en-US"/>
        </w:rPr>
        <w:t>№ 238-ЕП/НС</w:t>
      </w:r>
      <w:r w:rsidRPr="00CB7792">
        <w:rPr>
          <w:rFonts w:ascii="Times New Roman" w:hAnsi="Times New Roman"/>
          <w:color w:val="000000" w:themeColor="text1"/>
          <w:sz w:val="24"/>
          <w:szCs w:val="24"/>
          <w:lang w:eastAsia="en-US"/>
        </w:rPr>
        <w:br/>
        <w:t>Пловдив Област, 09.06.2024 г.</w:t>
      </w:r>
    </w:p>
    <w:p w:rsidR="006A2447" w:rsidRPr="00CB7792" w:rsidRDefault="006A2447" w:rsidP="006A2447">
      <w:pPr>
        <w:shd w:val="clear" w:color="auto" w:fill="FFFFFF"/>
        <w:spacing w:after="150"/>
        <w:ind w:firstLine="708"/>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ОТНОСНО: Заличаване на застъпник на кандидатите от кандидатската листа на Коалиция „Продължаваме промяната – Демократична България“ от публичния регистър на застъпниците при произвеждане на изборите за членове на Европейския парламент от Република България и за народни представители на 9 юни 2024 г.</w:t>
      </w:r>
    </w:p>
    <w:p w:rsidR="006A2447" w:rsidRPr="00CB7792" w:rsidRDefault="006A2447" w:rsidP="006A2447">
      <w:pPr>
        <w:shd w:val="clear" w:color="auto" w:fill="FFFFFF"/>
        <w:ind w:firstLine="709"/>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 xml:space="preserve">Със свое Решение № 215-ЕП/НС от 08.06.2024 г., Районна избирателна комисия Седемнадесети изборен район Пловдивски е регистрирала </w:t>
      </w:r>
      <w:r w:rsidRPr="00CB7792">
        <w:rPr>
          <w:rFonts w:ascii="Times New Roman" w:hAnsi="Times New Roman"/>
          <w:color w:val="000000"/>
          <w:sz w:val="24"/>
          <w:szCs w:val="24"/>
        </w:rPr>
        <w:t>Цветан Рангелов Щерев, ЕГН **********, като</w:t>
      </w:r>
      <w:r w:rsidRPr="00CB7792">
        <w:rPr>
          <w:rFonts w:ascii="Times New Roman" w:hAnsi="Times New Roman"/>
          <w:color w:val="000000" w:themeColor="text1"/>
          <w:sz w:val="24"/>
          <w:szCs w:val="24"/>
          <w:lang w:eastAsia="en-US"/>
        </w:rPr>
        <w:t xml:space="preserve"> застъпник на кандидатите от кандидатската листа на Коалиция „Продължаваме промяната – Демократична България“ при произвеждане на изборите за членове на Европейския парламент от Република България и за народни представители на 9 юни 2024 г.</w:t>
      </w:r>
    </w:p>
    <w:p w:rsidR="006A2447" w:rsidRPr="00CB7792" w:rsidRDefault="006A2447" w:rsidP="006A2447">
      <w:pPr>
        <w:shd w:val="clear" w:color="auto" w:fill="FFFFFF"/>
        <w:ind w:firstLine="709"/>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Със свое Решение № 227-ЕП/НС от 09.06.2024 г.</w:t>
      </w:r>
      <w:r w:rsidRPr="00CB7792">
        <w:rPr>
          <w:rFonts w:ascii="Times New Roman" w:hAnsi="Times New Roman"/>
          <w:color w:val="000000"/>
          <w:sz w:val="24"/>
          <w:szCs w:val="24"/>
        </w:rPr>
        <w:t xml:space="preserve"> Цветан Рангелов Щерев, ЕГН **********, е назначен за секретар на СИК </w:t>
      </w:r>
      <w:r w:rsidRPr="00CB7792">
        <w:rPr>
          <w:rFonts w:ascii="Times New Roman" w:hAnsi="Times New Roman"/>
          <w:sz w:val="24"/>
          <w:szCs w:val="24"/>
        </w:rPr>
        <w:t>174100020 в община Стамболийски</w:t>
      </w:r>
      <w:r w:rsidRPr="00CB7792">
        <w:rPr>
          <w:rFonts w:ascii="Times New Roman" w:hAnsi="Times New Roman"/>
          <w:color w:val="000000" w:themeColor="text1"/>
          <w:sz w:val="24"/>
          <w:szCs w:val="24"/>
          <w:lang w:eastAsia="en-US"/>
        </w:rPr>
        <w:t xml:space="preserve">. Доколкото всяко лице може да участва в изборният процес само в едно качество, то следва регистрирането на посоченото лице </w:t>
      </w:r>
      <w:r w:rsidRPr="00CB7792">
        <w:rPr>
          <w:rFonts w:ascii="Times New Roman" w:hAnsi="Times New Roman"/>
          <w:color w:val="000000"/>
          <w:sz w:val="24"/>
          <w:szCs w:val="24"/>
        </w:rPr>
        <w:t>като</w:t>
      </w:r>
      <w:r w:rsidRPr="00CB7792">
        <w:rPr>
          <w:rFonts w:ascii="Times New Roman" w:hAnsi="Times New Roman"/>
          <w:color w:val="000000" w:themeColor="text1"/>
          <w:sz w:val="24"/>
          <w:szCs w:val="24"/>
          <w:lang w:eastAsia="en-US"/>
        </w:rPr>
        <w:t xml:space="preserve"> застъпник на кандидатите от кандидатската листа на Коалиция „Продължаваме промяната – Демократична България“  да бъде заличено, </w:t>
      </w:r>
      <w:r w:rsidRPr="00CB7792">
        <w:rPr>
          <w:rFonts w:ascii="Times New Roman" w:hAnsi="Times New Roman"/>
          <w:color w:val="000000" w:themeColor="text1"/>
          <w:sz w:val="24"/>
          <w:szCs w:val="24"/>
          <w:lang w:eastAsia="en-US"/>
        </w:rPr>
        <w:lastRenderedPageBreak/>
        <w:t>същият да бъде заличен от публичния регистър на застъпниците и да му бъде анулирано удостоверението по образец - Приложение № 98- ЕП, съответно Приложение № 99- НС от изборните книжа.</w:t>
      </w:r>
    </w:p>
    <w:p w:rsidR="006A2447" w:rsidRPr="00CB7792" w:rsidRDefault="006A2447" w:rsidP="006A2447">
      <w:pPr>
        <w:shd w:val="clear" w:color="auto" w:fill="FFFFFF"/>
        <w:ind w:firstLine="709"/>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Предвид гореизложеното и на основание чл. 72, ал. 1, т. 1 от Изборния кодекс Районна избирателна комисия Седемнадесети изборен район - Пловдивски,</w:t>
      </w:r>
    </w:p>
    <w:p w:rsidR="006A2447" w:rsidRPr="00CB7792" w:rsidRDefault="006A2447" w:rsidP="006A2447">
      <w:pPr>
        <w:shd w:val="clear" w:color="auto" w:fill="FFFFFF"/>
        <w:ind w:firstLine="709"/>
        <w:jc w:val="both"/>
        <w:rPr>
          <w:rFonts w:ascii="Times New Roman" w:hAnsi="Times New Roman"/>
          <w:color w:val="000000" w:themeColor="text1"/>
          <w:sz w:val="24"/>
          <w:szCs w:val="24"/>
          <w:lang w:eastAsia="en-US"/>
        </w:rPr>
      </w:pPr>
    </w:p>
    <w:p w:rsidR="006A2447" w:rsidRPr="00CB7792" w:rsidRDefault="006A2447" w:rsidP="006A2447">
      <w:pPr>
        <w:shd w:val="clear" w:color="auto" w:fill="FFFFFF"/>
        <w:spacing w:after="150"/>
        <w:ind w:firstLine="708"/>
        <w:jc w:val="center"/>
        <w:rPr>
          <w:rFonts w:ascii="Times New Roman" w:hAnsi="Times New Roman"/>
          <w:b/>
          <w:color w:val="000000" w:themeColor="text1"/>
          <w:sz w:val="24"/>
          <w:szCs w:val="24"/>
          <w:lang w:eastAsia="en-US"/>
        </w:rPr>
      </w:pPr>
      <w:r w:rsidRPr="00CB7792">
        <w:rPr>
          <w:rFonts w:ascii="Times New Roman" w:hAnsi="Times New Roman"/>
          <w:b/>
          <w:color w:val="000000" w:themeColor="text1"/>
          <w:sz w:val="24"/>
          <w:szCs w:val="24"/>
          <w:lang w:eastAsia="en-US"/>
        </w:rPr>
        <w:t>Р Е Ш И:</w:t>
      </w:r>
    </w:p>
    <w:p w:rsidR="006A2447" w:rsidRPr="00CB7792" w:rsidRDefault="006A2447" w:rsidP="006A2447">
      <w:pPr>
        <w:shd w:val="clear" w:color="auto" w:fill="FFFFFF"/>
        <w:spacing w:after="150"/>
        <w:ind w:firstLine="708"/>
        <w:jc w:val="both"/>
        <w:rPr>
          <w:rFonts w:ascii="Times New Roman" w:hAnsi="Times New Roman"/>
          <w:color w:val="000000" w:themeColor="text1"/>
          <w:sz w:val="24"/>
          <w:szCs w:val="24"/>
          <w:lang w:eastAsia="en-US"/>
        </w:rPr>
      </w:pPr>
    </w:p>
    <w:p w:rsidR="006A2447" w:rsidRPr="00CB7792" w:rsidRDefault="006A2447" w:rsidP="006A2447">
      <w:pPr>
        <w:shd w:val="clear" w:color="auto" w:fill="FFFFFF"/>
        <w:spacing w:after="150"/>
        <w:ind w:firstLine="708"/>
        <w:jc w:val="both"/>
        <w:rPr>
          <w:rFonts w:ascii="Times New Roman" w:hAnsi="Times New Roman"/>
          <w:color w:val="000000" w:themeColor="text1"/>
          <w:sz w:val="24"/>
          <w:szCs w:val="24"/>
          <w:lang w:eastAsia="en-US"/>
        </w:rPr>
      </w:pPr>
      <w:r w:rsidRPr="00CB7792">
        <w:rPr>
          <w:rFonts w:ascii="Times New Roman" w:hAnsi="Times New Roman"/>
          <w:b/>
          <w:color w:val="000000" w:themeColor="text1"/>
          <w:sz w:val="24"/>
          <w:szCs w:val="24"/>
          <w:lang w:eastAsia="en-US"/>
        </w:rPr>
        <w:t>1. ЗАЛИЧАВА</w:t>
      </w:r>
      <w:r w:rsidRPr="00CB7792">
        <w:rPr>
          <w:rFonts w:ascii="Times New Roman" w:hAnsi="Times New Roman"/>
          <w:color w:val="000000" w:themeColor="text1"/>
          <w:sz w:val="24"/>
          <w:szCs w:val="24"/>
          <w:lang w:eastAsia="en-US"/>
        </w:rPr>
        <w:t xml:space="preserve"> </w:t>
      </w:r>
      <w:r w:rsidRPr="00CB7792">
        <w:rPr>
          <w:rFonts w:ascii="Times New Roman" w:hAnsi="Times New Roman"/>
          <w:color w:val="000000"/>
          <w:sz w:val="24"/>
          <w:szCs w:val="24"/>
        </w:rPr>
        <w:t>Цветан Рангелов Щерев, ЕГН **********, като</w:t>
      </w:r>
      <w:r w:rsidRPr="00CB7792">
        <w:rPr>
          <w:rFonts w:ascii="Times New Roman" w:hAnsi="Times New Roman"/>
          <w:color w:val="000000" w:themeColor="text1"/>
          <w:sz w:val="24"/>
          <w:szCs w:val="24"/>
          <w:lang w:eastAsia="en-US"/>
        </w:rPr>
        <w:t xml:space="preserve"> застъпник на кандидатите от кандидатската листа на Коалиция „Продължаваме промяната – Демократична България“, както и от публичния регистър на застъпниците.</w:t>
      </w:r>
    </w:p>
    <w:p w:rsidR="006A2447" w:rsidRPr="00CB7792" w:rsidRDefault="006A2447" w:rsidP="006A2447">
      <w:pPr>
        <w:shd w:val="clear" w:color="auto" w:fill="FFFFFF"/>
        <w:spacing w:after="150"/>
        <w:ind w:firstLine="708"/>
        <w:jc w:val="both"/>
        <w:rPr>
          <w:rFonts w:ascii="Times New Roman" w:hAnsi="Times New Roman"/>
          <w:color w:val="000000" w:themeColor="text1"/>
          <w:sz w:val="24"/>
          <w:szCs w:val="24"/>
          <w:lang w:eastAsia="en-US"/>
        </w:rPr>
      </w:pPr>
      <w:r w:rsidRPr="00CB7792">
        <w:rPr>
          <w:rFonts w:ascii="Times New Roman" w:hAnsi="Times New Roman"/>
          <w:b/>
          <w:color w:val="000000" w:themeColor="text1"/>
          <w:sz w:val="24"/>
          <w:szCs w:val="24"/>
          <w:lang w:eastAsia="en-US"/>
        </w:rPr>
        <w:t>2. АНУЛИРА</w:t>
      </w:r>
      <w:r w:rsidRPr="00CB7792">
        <w:rPr>
          <w:rFonts w:ascii="Times New Roman" w:hAnsi="Times New Roman"/>
          <w:color w:val="000000" w:themeColor="text1"/>
          <w:sz w:val="24"/>
          <w:szCs w:val="24"/>
          <w:lang w:eastAsia="en-US"/>
        </w:rPr>
        <w:t xml:space="preserve"> издаденото удостоверение по образец - Приложение № 98- ЕП, съответно Приложение № 99- НС от изборните книжа.  </w:t>
      </w:r>
    </w:p>
    <w:p w:rsidR="006A2447" w:rsidRPr="00CB7792" w:rsidRDefault="006A2447" w:rsidP="006A2447">
      <w:pPr>
        <w:shd w:val="clear" w:color="auto" w:fill="FFFFFF"/>
        <w:spacing w:after="150"/>
        <w:ind w:firstLine="708"/>
        <w:jc w:val="both"/>
        <w:rPr>
          <w:rFonts w:ascii="Times New Roman" w:hAnsi="Times New Roman"/>
          <w:color w:val="000000" w:themeColor="text1"/>
          <w:sz w:val="24"/>
          <w:szCs w:val="24"/>
          <w:lang w:eastAsia="en-US"/>
        </w:rPr>
      </w:pPr>
    </w:p>
    <w:p w:rsidR="006A2447" w:rsidRPr="00CB7792" w:rsidRDefault="006A2447" w:rsidP="006A2447">
      <w:pPr>
        <w:shd w:val="clear" w:color="auto" w:fill="FFFFFF"/>
        <w:spacing w:after="150"/>
        <w:ind w:firstLine="708"/>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D12ECA" w:rsidRPr="00CB7792" w:rsidRDefault="00D12ECA" w:rsidP="00D12ECA">
      <w:pPr>
        <w:pStyle w:val="1b"/>
        <w:ind w:firstLine="720"/>
        <w:jc w:val="both"/>
        <w:rPr>
          <w:rFonts w:ascii="Times New Roman" w:eastAsia="Times New Roman" w:hAnsi="Times New Roman" w:cs="Times New Roman"/>
          <w:szCs w:val="24"/>
        </w:rPr>
      </w:pPr>
      <w:r w:rsidRPr="00CB7792">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D12ECA" w:rsidRPr="00CB7792" w:rsidRDefault="00D12ECA" w:rsidP="00D12ECA">
      <w:pPr>
        <w:pStyle w:val="1b"/>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D12ECA" w:rsidRPr="00CB7792" w:rsidTr="002A0B03">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center"/>
              <w:rPr>
                <w:rFonts w:ascii="Times New Roman" w:eastAsia="Times New Roman" w:hAnsi="Times New Roman" w:cs="Times New Roman"/>
                <w:b/>
                <w:i/>
                <w:szCs w:val="24"/>
                <w:lang w:val="ru-RU"/>
              </w:rPr>
            </w:pPr>
            <w:r w:rsidRPr="00CB7792">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center"/>
              <w:rPr>
                <w:rFonts w:ascii="Times New Roman" w:eastAsia="Times New Roman" w:hAnsi="Times New Roman" w:cs="Times New Roman"/>
                <w:b/>
                <w:i/>
                <w:szCs w:val="24"/>
                <w:lang w:val="ru-RU"/>
              </w:rPr>
            </w:pPr>
            <w:r w:rsidRPr="00CB7792">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center"/>
              <w:rPr>
                <w:rFonts w:ascii="Times New Roman" w:hAnsi="Times New Roman" w:cs="Times New Roman"/>
                <w:szCs w:val="24"/>
              </w:rPr>
            </w:pPr>
            <w:r w:rsidRPr="00CB7792">
              <w:rPr>
                <w:rFonts w:ascii="Times New Roman" w:eastAsia="Times New Roman" w:hAnsi="Times New Roman" w:cs="Times New Roman"/>
                <w:b/>
                <w:i/>
                <w:szCs w:val="24"/>
                <w:lang w:val="ru-RU"/>
              </w:rPr>
              <w:t>Гласуване</w:t>
            </w:r>
          </w:p>
        </w:tc>
      </w:tr>
      <w:tr w:rsidR="00EB6E83"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B6E83" w:rsidRPr="00CB7792" w:rsidRDefault="00EB6E83" w:rsidP="00EB6E83">
            <w:pPr>
              <w:pStyle w:val="1b"/>
              <w:jc w:val="both"/>
              <w:rPr>
                <w:rFonts w:ascii="Times New Roman" w:eastAsia="Times New Roman" w:hAnsi="Times New Roman" w:cs="Times New Roman"/>
                <w:szCs w:val="24"/>
              </w:rPr>
            </w:pPr>
            <w:r w:rsidRPr="00CB7792">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B6E83" w:rsidRPr="00CB7792" w:rsidRDefault="00EB6E83" w:rsidP="00EB6E83">
            <w:pPr>
              <w:pStyle w:val="af2"/>
              <w:jc w:val="both"/>
              <w:rPr>
                <w:rFonts w:ascii="Times New Roman" w:hAnsi="Times New Roman"/>
              </w:rPr>
            </w:pPr>
            <w:r w:rsidRPr="00CB7792">
              <w:rPr>
                <w:rFonts w:ascii="Times New Roman" w:hAnsi="Times New Roman"/>
              </w:rPr>
              <w:t xml:space="preserve">Янко Христов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B6E83" w:rsidRPr="00CB7792" w:rsidRDefault="00EB6E83" w:rsidP="00EB6E8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EB6E83"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B6E83" w:rsidRPr="00CB7792" w:rsidRDefault="00EB6E83" w:rsidP="00EB6E8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B6E83" w:rsidRPr="00CB7792" w:rsidRDefault="00EB6E83" w:rsidP="00EB6E83">
            <w:pPr>
              <w:pStyle w:val="af2"/>
              <w:jc w:val="both"/>
              <w:rPr>
                <w:rFonts w:ascii="Times New Roman" w:hAnsi="Times New Roman"/>
              </w:rPr>
            </w:pPr>
            <w:r w:rsidRPr="00CB7792">
              <w:rPr>
                <w:rFonts w:ascii="Times New Roman" w:hAnsi="Times New Roman"/>
              </w:rPr>
              <w:t>Стоян Пантелеев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B6E83" w:rsidRPr="00CB7792" w:rsidRDefault="006A2447" w:rsidP="00EB6E83">
            <w:pPr>
              <w:pStyle w:val="1b"/>
              <w:jc w:val="both"/>
              <w:rPr>
                <w:rFonts w:ascii="Times New Roman" w:hAnsi="Times New Roman" w:cs="Times New Roman"/>
                <w:szCs w:val="24"/>
              </w:rPr>
            </w:pPr>
            <w:r w:rsidRPr="00CB7792">
              <w:rPr>
                <w:rFonts w:ascii="Times New Roman" w:hAnsi="Times New Roman" w:cs="Times New Roman"/>
                <w:szCs w:val="24"/>
              </w:rPr>
              <w:t>ЗА</w:t>
            </w:r>
          </w:p>
        </w:tc>
      </w:tr>
      <w:tr w:rsidR="00EB6E83"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B6E83" w:rsidRPr="00CB7792" w:rsidRDefault="00EB6E83" w:rsidP="00EB6E8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B6E83" w:rsidRPr="00CB7792" w:rsidRDefault="00EB6E83" w:rsidP="00EB6E83">
            <w:pPr>
              <w:pStyle w:val="af2"/>
              <w:jc w:val="both"/>
              <w:rPr>
                <w:rFonts w:ascii="Times New Roman" w:hAnsi="Times New Roman"/>
              </w:rPr>
            </w:pPr>
            <w:r w:rsidRPr="00CB7792">
              <w:rPr>
                <w:rFonts w:ascii="Times New Roman" w:hAnsi="Times New Roman"/>
              </w:rPr>
              <w:t>Петя Матева Генова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B6E83" w:rsidRPr="00CB7792" w:rsidRDefault="00EB6E83" w:rsidP="00EB6E8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EB6E83"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B6E83" w:rsidRPr="00CB7792" w:rsidRDefault="00EB6E83" w:rsidP="00EB6E8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B6E83" w:rsidRPr="00CB7792" w:rsidRDefault="00EB6E83" w:rsidP="00EB6E83">
            <w:pPr>
              <w:pStyle w:val="af2"/>
              <w:jc w:val="both"/>
              <w:rPr>
                <w:rFonts w:ascii="Times New Roman" w:hAnsi="Times New Roman"/>
              </w:rPr>
            </w:pPr>
            <w:r w:rsidRPr="00CB7792">
              <w:rPr>
                <w:rFonts w:ascii="Times New Roman" w:hAnsi="Times New Roman"/>
              </w:rPr>
              <w:t xml:space="preserve">Ваня Костадинова Костадинова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B6E83" w:rsidRPr="00CB7792" w:rsidRDefault="00EB6E83" w:rsidP="00EB6E8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EB6E83"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B6E83" w:rsidRPr="00CB7792" w:rsidRDefault="00EB6E83" w:rsidP="00EB6E8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B6E83" w:rsidRPr="00CB7792" w:rsidRDefault="00EB6E83" w:rsidP="00EB6E83">
            <w:pPr>
              <w:pStyle w:val="af2"/>
              <w:jc w:val="both"/>
              <w:rPr>
                <w:rFonts w:ascii="Times New Roman" w:hAnsi="Times New Roman"/>
              </w:rPr>
            </w:pPr>
            <w:r w:rsidRPr="00CB7792">
              <w:rPr>
                <w:rFonts w:ascii="Times New Roman" w:hAnsi="Times New Roman"/>
              </w:rPr>
              <w:t>Янко Стоянов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B6E83" w:rsidRPr="00CB7792" w:rsidRDefault="00EB6E83" w:rsidP="00EB6E8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EB6E83"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B6E83" w:rsidRPr="00CB7792" w:rsidRDefault="00EB6E83" w:rsidP="00EB6E8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B6E83" w:rsidRPr="00CB7792" w:rsidRDefault="00EB6E83" w:rsidP="00EB6E83">
            <w:pPr>
              <w:pStyle w:val="af2"/>
              <w:jc w:val="both"/>
              <w:rPr>
                <w:rFonts w:ascii="Times New Roman" w:hAnsi="Times New Roman"/>
              </w:rPr>
            </w:pPr>
            <w:r w:rsidRPr="00CB7792">
              <w:rPr>
                <w:rFonts w:ascii="Times New Roman" w:hAnsi="Times New Roman"/>
              </w:rPr>
              <w:t>Радина Бойчева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B6E83" w:rsidRPr="00CB7792" w:rsidRDefault="00EB6E83" w:rsidP="00EB6E8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EB6E83"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B6E83" w:rsidRPr="00CB7792" w:rsidRDefault="00EB6E83" w:rsidP="00EB6E8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B6E83" w:rsidRPr="00CB7792" w:rsidRDefault="00EB6E83" w:rsidP="00EB6E83">
            <w:pPr>
              <w:pStyle w:val="af2"/>
              <w:jc w:val="both"/>
              <w:rPr>
                <w:rFonts w:ascii="Times New Roman" w:hAnsi="Times New Roman"/>
              </w:rPr>
            </w:pPr>
            <w:r w:rsidRPr="00CB7792">
              <w:rPr>
                <w:rFonts w:ascii="Times New Roman" w:hAnsi="Times New Roman"/>
              </w:rPr>
              <w:t>Росица Ангелова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B6E83" w:rsidRPr="00CB7792" w:rsidRDefault="00EB6E83" w:rsidP="00EB6E8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EB6E83"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B6E83" w:rsidRPr="00CB7792" w:rsidRDefault="00EB6E83" w:rsidP="00EB6E8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B6E83" w:rsidRPr="00CB7792" w:rsidRDefault="00EB6E83" w:rsidP="00EB6E83">
            <w:pPr>
              <w:pStyle w:val="af2"/>
              <w:jc w:val="both"/>
              <w:rPr>
                <w:rFonts w:ascii="Times New Roman" w:hAnsi="Times New Roman"/>
              </w:rPr>
            </w:pPr>
            <w:r w:rsidRPr="00CB7792">
              <w:rPr>
                <w:rFonts w:ascii="Times New Roman" w:hAnsi="Times New Roman"/>
              </w:rPr>
              <w:t>Стелияна Димитрова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B6E83" w:rsidRPr="00CB7792" w:rsidRDefault="00EB6E83" w:rsidP="00EB6E8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EB6E83"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B6E83" w:rsidRPr="00CB7792" w:rsidRDefault="00EB6E83" w:rsidP="00EB6E8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B6E83" w:rsidRPr="00CB7792" w:rsidRDefault="00EB6E83" w:rsidP="00EB6E83">
            <w:pPr>
              <w:pStyle w:val="af2"/>
              <w:jc w:val="both"/>
              <w:rPr>
                <w:rFonts w:ascii="Times New Roman" w:hAnsi="Times New Roman"/>
              </w:rPr>
            </w:pPr>
            <w:r w:rsidRPr="00CB7792">
              <w:rPr>
                <w:rFonts w:ascii="Times New Roman" w:hAnsi="Times New Roman"/>
              </w:rPr>
              <w:t>Николай Руменов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B6E83" w:rsidRPr="00CB7792" w:rsidRDefault="00EB6E83" w:rsidP="00EB6E8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EB6E83"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B6E83" w:rsidRPr="00CB7792" w:rsidRDefault="00EB6E83" w:rsidP="00EB6E8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B6E83" w:rsidRPr="00CB7792" w:rsidRDefault="00EB6E83" w:rsidP="00EB6E83">
            <w:pPr>
              <w:pStyle w:val="af2"/>
              <w:jc w:val="both"/>
              <w:rPr>
                <w:rFonts w:ascii="Times New Roman" w:hAnsi="Times New Roman"/>
              </w:rPr>
            </w:pPr>
            <w:r w:rsidRPr="00CB7792">
              <w:rPr>
                <w:rFonts w:ascii="Times New Roman" w:hAnsi="Times New Roman"/>
              </w:rPr>
              <w:t>Мартин Янков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B6E83" w:rsidRPr="00CB7792" w:rsidRDefault="00EB6E83" w:rsidP="00EB6E8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EB6E83"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B6E83" w:rsidRPr="00CB7792" w:rsidRDefault="00EB6E83" w:rsidP="00EB6E8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B6E83" w:rsidRPr="00CB7792" w:rsidRDefault="00EB6E83" w:rsidP="00EB6E83">
            <w:pPr>
              <w:pStyle w:val="af2"/>
              <w:jc w:val="both"/>
              <w:rPr>
                <w:rFonts w:ascii="Times New Roman" w:hAnsi="Times New Roman"/>
              </w:rPr>
            </w:pPr>
            <w:r w:rsidRPr="00CB7792">
              <w:rPr>
                <w:rFonts w:ascii="Times New Roman" w:hAnsi="Times New Roman"/>
              </w:rPr>
              <w:t>Райна Лалова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B6E83" w:rsidRPr="00CB7792" w:rsidRDefault="00EB6E83" w:rsidP="00EB6E8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EB6E83"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B6E83" w:rsidRPr="00CB7792" w:rsidRDefault="00EB6E83" w:rsidP="00EB6E8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lastRenderedPageBreak/>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B6E83" w:rsidRPr="00CB7792" w:rsidRDefault="00EB6E83" w:rsidP="00EB6E83">
            <w:pPr>
              <w:pStyle w:val="af2"/>
              <w:jc w:val="both"/>
              <w:rPr>
                <w:rFonts w:ascii="Times New Roman" w:hAnsi="Times New Roman"/>
              </w:rPr>
            </w:pPr>
            <w:r w:rsidRPr="00CB7792">
              <w:rPr>
                <w:rFonts w:ascii="Times New Roman" w:hAnsi="Times New Roman"/>
              </w:rPr>
              <w:t>Атанас Николов Костадинов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B6E83" w:rsidRPr="00CB7792" w:rsidRDefault="00EB6E83" w:rsidP="00EB6E8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EB6E83"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B6E83" w:rsidRPr="00CB7792" w:rsidRDefault="00EB6E83" w:rsidP="00EB6E8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B6E83" w:rsidRPr="00CB7792" w:rsidRDefault="00EB6E83" w:rsidP="00EB6E83">
            <w:pPr>
              <w:pStyle w:val="af2"/>
              <w:jc w:val="both"/>
              <w:rPr>
                <w:rFonts w:ascii="Times New Roman" w:hAnsi="Times New Roman"/>
              </w:rPr>
            </w:pPr>
            <w:r w:rsidRPr="00CB7792">
              <w:rPr>
                <w:rFonts w:ascii="Times New Roman" w:hAnsi="Times New Roman"/>
              </w:rPr>
              <w:t>Нина Стоянова Георгиева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B6E83" w:rsidRPr="00CB7792" w:rsidRDefault="006A2447" w:rsidP="00EB6E83">
            <w:pPr>
              <w:pStyle w:val="1b"/>
              <w:jc w:val="both"/>
              <w:rPr>
                <w:rFonts w:ascii="Times New Roman" w:hAnsi="Times New Roman" w:cs="Times New Roman"/>
                <w:szCs w:val="24"/>
              </w:rPr>
            </w:pPr>
            <w:r w:rsidRPr="00CB7792">
              <w:rPr>
                <w:rFonts w:ascii="Times New Roman" w:hAnsi="Times New Roman" w:cs="Times New Roman"/>
                <w:szCs w:val="24"/>
              </w:rPr>
              <w:t>ЗА</w:t>
            </w:r>
          </w:p>
        </w:tc>
      </w:tr>
      <w:tr w:rsidR="00EB6E83"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B6E83" w:rsidRPr="00CB7792" w:rsidRDefault="00EB6E83" w:rsidP="00EB6E8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B6E83" w:rsidRPr="00CB7792" w:rsidRDefault="00EB6E83" w:rsidP="00EB6E83">
            <w:pPr>
              <w:pStyle w:val="af2"/>
              <w:jc w:val="both"/>
              <w:rPr>
                <w:rFonts w:ascii="Times New Roman" w:hAnsi="Times New Roman"/>
              </w:rPr>
            </w:pPr>
            <w:r w:rsidRPr="00CB7792">
              <w:rPr>
                <w:rFonts w:ascii="Times New Roman" w:hAnsi="Times New Roman"/>
              </w:rPr>
              <w:t>Нурджан Джафер Караджова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B6E83" w:rsidRPr="00CB7792" w:rsidRDefault="00EB6E83" w:rsidP="00EB6E8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EB6E83"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B6E83" w:rsidRPr="00CB7792" w:rsidRDefault="00EB6E83" w:rsidP="00EB6E8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B6E83" w:rsidRPr="00CB7792" w:rsidRDefault="00EB6E83" w:rsidP="00EB6E83">
            <w:pPr>
              <w:pStyle w:val="af2"/>
              <w:jc w:val="both"/>
              <w:rPr>
                <w:rFonts w:ascii="Times New Roman" w:hAnsi="Times New Roman"/>
              </w:rPr>
            </w:pPr>
            <w:r w:rsidRPr="00CB7792">
              <w:rPr>
                <w:rFonts w:ascii="Times New Roman" w:hAnsi="Times New Roman"/>
              </w:rPr>
              <w:t>Мурад Ферад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B6E83" w:rsidRPr="00CB7792" w:rsidRDefault="00EB6E83" w:rsidP="00EB6E8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EB6E83"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B6E83" w:rsidRPr="00CB7792" w:rsidRDefault="00EB6E83" w:rsidP="00EB6E8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B6E83" w:rsidRPr="00CB7792" w:rsidRDefault="00EB6E83" w:rsidP="00EB6E83">
            <w:pPr>
              <w:pStyle w:val="af2"/>
              <w:jc w:val="both"/>
              <w:rPr>
                <w:rFonts w:ascii="Times New Roman" w:hAnsi="Times New Roman"/>
              </w:rPr>
            </w:pPr>
            <w:r w:rsidRPr="00CB7792">
              <w:rPr>
                <w:rFonts w:ascii="Times New Roman" w:hAnsi="Times New Roman"/>
              </w:rPr>
              <w:t>Илия Георгиев Иванов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B6E83" w:rsidRPr="00CB7792" w:rsidRDefault="006A2447" w:rsidP="00EB6E8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EB6E83"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B6E83" w:rsidRPr="00CB7792" w:rsidRDefault="00EB6E83" w:rsidP="00EB6E8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B6E83" w:rsidRPr="00CB7792" w:rsidRDefault="00EB6E83" w:rsidP="00EB6E83">
            <w:pPr>
              <w:pStyle w:val="af2"/>
              <w:jc w:val="both"/>
              <w:rPr>
                <w:rFonts w:ascii="Times New Roman" w:hAnsi="Times New Roman"/>
              </w:rPr>
            </w:pPr>
            <w:r w:rsidRPr="00CB7792">
              <w:rPr>
                <w:rFonts w:ascii="Times New Roman" w:hAnsi="Times New Roman"/>
              </w:rPr>
              <w:t>Добромир Димитров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B6E83" w:rsidRPr="00CB7792" w:rsidRDefault="00EB6E83" w:rsidP="00EB6E8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bl>
    <w:p w:rsidR="00D12ECA" w:rsidRPr="00CB7792" w:rsidRDefault="00D12ECA" w:rsidP="00D12ECA">
      <w:pPr>
        <w:pStyle w:val="1b"/>
        <w:jc w:val="both"/>
        <w:rPr>
          <w:rFonts w:ascii="Times New Roman" w:eastAsia="Times New Roman" w:hAnsi="Times New Roman" w:cs="Times New Roman"/>
          <w:szCs w:val="24"/>
          <w:u w:val="single"/>
          <w:lang w:val="ru-RU"/>
        </w:rPr>
      </w:pPr>
    </w:p>
    <w:p w:rsidR="00D12ECA" w:rsidRPr="00CB7792" w:rsidRDefault="00D12ECA" w:rsidP="00D12ECA">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u w:val="single"/>
          <w:lang w:val="ru-RU"/>
        </w:rPr>
        <w:t xml:space="preserve">Гласували: </w:t>
      </w:r>
    </w:p>
    <w:p w:rsidR="00D12ECA" w:rsidRPr="00CB7792" w:rsidRDefault="00D12ECA" w:rsidP="00D12ECA">
      <w:pPr>
        <w:pStyle w:val="1b"/>
        <w:shd w:val="clear" w:color="auto" w:fill="FFFFFF"/>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 xml:space="preserve">ЗА – </w:t>
      </w:r>
      <w:r w:rsidRPr="00CB7792">
        <w:rPr>
          <w:rFonts w:ascii="Times New Roman" w:eastAsia="Times New Roman" w:hAnsi="Times New Roman" w:cs="Times New Roman"/>
          <w:color w:val="auto"/>
          <w:szCs w:val="24"/>
          <w:lang w:val="ru-RU"/>
        </w:rPr>
        <w:t>1</w:t>
      </w:r>
      <w:r w:rsidR="006A2447" w:rsidRPr="00CB7792">
        <w:rPr>
          <w:rFonts w:ascii="Times New Roman" w:eastAsia="Times New Roman" w:hAnsi="Times New Roman" w:cs="Times New Roman"/>
          <w:color w:val="auto"/>
          <w:szCs w:val="24"/>
        </w:rPr>
        <w:t>7</w:t>
      </w:r>
      <w:r w:rsidRPr="00CB7792">
        <w:rPr>
          <w:rFonts w:ascii="Times New Roman" w:eastAsia="Times New Roman" w:hAnsi="Times New Roman" w:cs="Times New Roman"/>
          <w:color w:val="auto"/>
          <w:szCs w:val="24"/>
        </w:rPr>
        <w:t xml:space="preserve"> </w:t>
      </w:r>
      <w:r w:rsidRPr="00CB7792">
        <w:rPr>
          <w:rFonts w:ascii="Times New Roman" w:eastAsia="Times New Roman" w:hAnsi="Times New Roman" w:cs="Times New Roman"/>
          <w:szCs w:val="24"/>
          <w:lang w:val="ru-RU"/>
        </w:rPr>
        <w:t xml:space="preserve"> гласа</w:t>
      </w:r>
    </w:p>
    <w:p w:rsidR="00D12ECA" w:rsidRPr="00CB7792" w:rsidRDefault="00D12ECA" w:rsidP="00D12ECA">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ПРОТИВ – 0 гласа</w:t>
      </w:r>
    </w:p>
    <w:p w:rsidR="00D12ECA" w:rsidRPr="00CB7792" w:rsidRDefault="00D12ECA" w:rsidP="00D12ECA">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ОСОБЕНО МНЕНИЕ – 0  членове</w:t>
      </w:r>
    </w:p>
    <w:p w:rsidR="00D12ECA" w:rsidRPr="00CB7792" w:rsidRDefault="00D12ECA" w:rsidP="00D12ECA">
      <w:pPr>
        <w:pStyle w:val="1b"/>
        <w:jc w:val="both"/>
        <w:rPr>
          <w:rFonts w:ascii="Times New Roman" w:eastAsia="Times New Roman" w:hAnsi="Times New Roman" w:cs="Times New Roman"/>
          <w:szCs w:val="24"/>
        </w:rPr>
      </w:pPr>
    </w:p>
    <w:p w:rsidR="00D12ECA" w:rsidRPr="00CB7792" w:rsidRDefault="00D12ECA" w:rsidP="00D12ECA">
      <w:pPr>
        <w:pStyle w:val="1b"/>
        <w:ind w:firstLine="720"/>
        <w:jc w:val="both"/>
        <w:rPr>
          <w:rFonts w:ascii="Times New Roman" w:eastAsia="Times New Roman" w:hAnsi="Times New Roman" w:cs="Times New Roman"/>
          <w:szCs w:val="24"/>
        </w:rPr>
      </w:pPr>
      <w:r w:rsidRPr="00CB7792">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C712E2" w:rsidRPr="00CB7792" w:rsidRDefault="00C712E2" w:rsidP="00C712E2">
      <w:pPr>
        <w:pStyle w:val="1b"/>
        <w:jc w:val="both"/>
        <w:rPr>
          <w:rFonts w:ascii="Times New Roman" w:hAnsi="Times New Roman" w:cs="Times New Roman"/>
          <w:szCs w:val="24"/>
        </w:rPr>
      </w:pPr>
    </w:p>
    <w:p w:rsidR="00C712E2" w:rsidRPr="00CB7792" w:rsidRDefault="00C712E2" w:rsidP="00C712E2">
      <w:pPr>
        <w:pStyle w:val="1b"/>
        <w:jc w:val="both"/>
        <w:rPr>
          <w:rFonts w:ascii="Times New Roman" w:hAnsi="Times New Roman" w:cs="Times New Roman"/>
          <w:szCs w:val="24"/>
        </w:rPr>
      </w:pPr>
    </w:p>
    <w:p w:rsidR="00C712E2" w:rsidRPr="00CB7792" w:rsidRDefault="00C712E2" w:rsidP="00C712E2">
      <w:pPr>
        <w:pStyle w:val="1b"/>
        <w:jc w:val="both"/>
        <w:rPr>
          <w:rFonts w:ascii="Times New Roman" w:eastAsia="Times New Roman" w:hAnsi="Times New Roman" w:cs="Times New Roman"/>
          <w:szCs w:val="24"/>
        </w:rPr>
      </w:pPr>
      <w:r w:rsidRPr="00CB7792">
        <w:rPr>
          <w:rFonts w:ascii="Times New Roman" w:eastAsia="Times New Roman" w:hAnsi="Times New Roman" w:cs="Times New Roman"/>
          <w:b/>
          <w:szCs w:val="24"/>
          <w:u w:val="single"/>
        </w:rPr>
        <w:t>По т. 13 от дневния ред:</w:t>
      </w:r>
    </w:p>
    <w:p w:rsidR="00C712E2" w:rsidRPr="00CB7792" w:rsidRDefault="00C712E2" w:rsidP="00C712E2">
      <w:pPr>
        <w:pStyle w:val="1b"/>
        <w:jc w:val="both"/>
        <w:rPr>
          <w:rFonts w:ascii="Times New Roman" w:hAnsi="Times New Roman" w:cs="Times New Roman"/>
          <w:szCs w:val="24"/>
        </w:rPr>
      </w:pPr>
      <w:r w:rsidRPr="00CB7792">
        <w:rPr>
          <w:rFonts w:ascii="Times New Roman" w:eastAsia="Times New Roman" w:hAnsi="Times New Roman" w:cs="Times New Roman"/>
          <w:szCs w:val="24"/>
        </w:rPr>
        <w:t xml:space="preserve">Председателят на комисията Янко Радунчев, докладва </w:t>
      </w:r>
      <w:r w:rsidRPr="00CB7792">
        <w:rPr>
          <w:rFonts w:ascii="Times New Roman" w:hAnsi="Times New Roman" w:cs="Times New Roman"/>
          <w:szCs w:val="24"/>
        </w:rPr>
        <w:t>Проект на решение:</w:t>
      </w:r>
    </w:p>
    <w:p w:rsidR="004874E7" w:rsidRPr="00CB7792" w:rsidRDefault="004874E7" w:rsidP="00C712E2">
      <w:pPr>
        <w:pStyle w:val="1b"/>
        <w:jc w:val="both"/>
        <w:rPr>
          <w:rFonts w:ascii="Times New Roman" w:hAnsi="Times New Roman" w:cs="Times New Roman"/>
          <w:szCs w:val="24"/>
        </w:rPr>
      </w:pPr>
    </w:p>
    <w:p w:rsidR="00FC55FF" w:rsidRPr="00CB7792" w:rsidRDefault="00FC55FF" w:rsidP="004874E7">
      <w:pPr>
        <w:shd w:val="clear" w:color="auto" w:fill="FFFFFF"/>
        <w:jc w:val="center"/>
        <w:rPr>
          <w:rFonts w:ascii="Times New Roman" w:hAnsi="Times New Roman"/>
          <w:sz w:val="24"/>
          <w:szCs w:val="24"/>
          <w:lang w:eastAsia="en-US"/>
        </w:rPr>
      </w:pPr>
      <w:r w:rsidRPr="00CB7792">
        <w:rPr>
          <w:rFonts w:ascii="Times New Roman" w:hAnsi="Times New Roman"/>
          <w:b/>
          <w:sz w:val="24"/>
          <w:szCs w:val="24"/>
          <w:lang w:eastAsia="en-US"/>
        </w:rPr>
        <w:t>РЕШЕНИЕ</w:t>
      </w:r>
      <w:r w:rsidRPr="00CB7792">
        <w:rPr>
          <w:rFonts w:ascii="Times New Roman" w:hAnsi="Times New Roman"/>
          <w:b/>
          <w:sz w:val="24"/>
          <w:szCs w:val="24"/>
          <w:lang w:eastAsia="en-US"/>
        </w:rPr>
        <w:br/>
      </w:r>
      <w:r w:rsidRPr="00CB7792">
        <w:rPr>
          <w:rFonts w:ascii="Times New Roman" w:hAnsi="Times New Roman"/>
          <w:sz w:val="24"/>
          <w:szCs w:val="24"/>
          <w:lang w:eastAsia="en-US"/>
        </w:rPr>
        <w:t>№ 239-ЕП/НС</w:t>
      </w:r>
      <w:r w:rsidRPr="00CB7792">
        <w:rPr>
          <w:rFonts w:ascii="Times New Roman" w:hAnsi="Times New Roman"/>
          <w:sz w:val="24"/>
          <w:szCs w:val="24"/>
          <w:lang w:eastAsia="en-US"/>
        </w:rPr>
        <w:br/>
        <w:t>Пловдив Област, 09.06.2024 г.</w:t>
      </w:r>
    </w:p>
    <w:p w:rsidR="00FC55FF" w:rsidRPr="00CB7792" w:rsidRDefault="00FC55FF" w:rsidP="00FC55FF">
      <w:pPr>
        <w:shd w:val="clear" w:color="auto" w:fill="FFFFFF"/>
        <w:ind w:firstLine="708"/>
        <w:jc w:val="both"/>
        <w:rPr>
          <w:rFonts w:ascii="Times New Roman" w:hAnsi="Times New Roman"/>
          <w:sz w:val="24"/>
          <w:szCs w:val="24"/>
          <w:lang w:eastAsia="en-US"/>
        </w:rPr>
      </w:pPr>
      <w:r w:rsidRPr="00CB7792">
        <w:rPr>
          <w:rFonts w:ascii="Times New Roman" w:hAnsi="Times New Roman"/>
          <w:sz w:val="24"/>
          <w:szCs w:val="24"/>
          <w:lang w:eastAsia="en-US"/>
        </w:rPr>
        <w:t>ОТНОСНО: Вземане на решение за замени на неявили се в изборния ден членове на СИК от ръководния им състав, за които не са постъпили предложения за нови членове от квотата на съответната партия/коалиция, при произвеждане на изборите за членове на Европейския парламент от Република България и за народни представители на 9 юни 2024 г.</w:t>
      </w:r>
    </w:p>
    <w:p w:rsidR="00FC55FF" w:rsidRPr="00CB7792" w:rsidRDefault="00FC55FF" w:rsidP="00FC55FF">
      <w:pPr>
        <w:shd w:val="clear" w:color="auto" w:fill="FFFFFF"/>
        <w:ind w:firstLine="708"/>
        <w:jc w:val="both"/>
        <w:rPr>
          <w:rFonts w:ascii="Times New Roman" w:hAnsi="Times New Roman"/>
          <w:sz w:val="24"/>
          <w:szCs w:val="24"/>
          <w:lang w:eastAsia="en-US"/>
        </w:rPr>
      </w:pPr>
      <w:r w:rsidRPr="00CB7792">
        <w:rPr>
          <w:rFonts w:ascii="Times New Roman" w:hAnsi="Times New Roman"/>
          <w:sz w:val="24"/>
          <w:szCs w:val="24"/>
          <w:lang w:eastAsia="en-US"/>
        </w:rPr>
        <w:t>Във връзка с неявили се членове от ръководния състав на СИК в община Асеновград в изборния ден при произвеждане на изборите за членове на Европейския парламент от Република България и за народни представители на 9 юни 2024 г., Районна избирателна комисия Седемнадесети изборен район Пловдивски, следва да вземе решение за попълване на ръководствата на съответните СИК, за които не са постъпили предложения за нови членове от квотата на съответната партия/коалиция. Попълването на ръководствата на всяка СИК се извършва от явилите се членове и при спазване на изискванията на ИК.</w:t>
      </w:r>
    </w:p>
    <w:p w:rsidR="00FC55FF" w:rsidRPr="00CB7792" w:rsidRDefault="00FC55FF" w:rsidP="00FC55FF">
      <w:pPr>
        <w:shd w:val="clear" w:color="auto" w:fill="FFFFFF"/>
        <w:jc w:val="both"/>
        <w:rPr>
          <w:rFonts w:ascii="Times New Roman" w:hAnsi="Times New Roman"/>
          <w:sz w:val="24"/>
          <w:szCs w:val="24"/>
          <w:lang w:eastAsia="en-US"/>
        </w:rPr>
      </w:pPr>
      <w:r w:rsidRPr="00CB7792">
        <w:rPr>
          <w:rFonts w:ascii="Times New Roman" w:hAnsi="Times New Roman"/>
          <w:sz w:val="24"/>
          <w:szCs w:val="24"/>
          <w:lang w:eastAsia="en-US"/>
        </w:rPr>
        <w:t xml:space="preserve">         Предвид гореизложеното, както и на основание  чл. 72, ал.1, т.1 и т.4, чл. 229, ал. 3, ал.4 и ал. 5 от Изборния кодекс, Районна избирателна комисия Седемнадесети изборен район Пловдивски</w:t>
      </w:r>
    </w:p>
    <w:p w:rsidR="00FC55FF" w:rsidRPr="00CB7792" w:rsidRDefault="00FC55FF" w:rsidP="008D5023">
      <w:pPr>
        <w:shd w:val="clear" w:color="auto" w:fill="FFFFFF"/>
        <w:ind w:firstLine="708"/>
        <w:jc w:val="center"/>
        <w:rPr>
          <w:rFonts w:ascii="Times New Roman" w:hAnsi="Times New Roman"/>
          <w:b/>
          <w:bCs/>
          <w:sz w:val="24"/>
          <w:szCs w:val="24"/>
          <w:lang w:eastAsia="en-US"/>
        </w:rPr>
      </w:pPr>
      <w:r w:rsidRPr="00CB7792">
        <w:rPr>
          <w:rFonts w:ascii="Times New Roman" w:hAnsi="Times New Roman"/>
          <w:b/>
          <w:bCs/>
          <w:sz w:val="24"/>
          <w:szCs w:val="24"/>
          <w:lang w:eastAsia="en-US"/>
        </w:rPr>
        <w:lastRenderedPageBreak/>
        <w:t>Р Е Ш И:</w:t>
      </w:r>
    </w:p>
    <w:p w:rsidR="00FC55FF" w:rsidRPr="00CB7792" w:rsidRDefault="00FC55FF" w:rsidP="00FC55FF">
      <w:pPr>
        <w:ind w:firstLine="708"/>
        <w:jc w:val="both"/>
        <w:rPr>
          <w:rFonts w:ascii="Times New Roman" w:hAnsi="Times New Roman"/>
          <w:sz w:val="24"/>
          <w:szCs w:val="24"/>
        </w:rPr>
      </w:pPr>
      <w:r w:rsidRPr="00CB7792">
        <w:rPr>
          <w:rFonts w:ascii="Times New Roman" w:hAnsi="Times New Roman"/>
          <w:sz w:val="24"/>
          <w:szCs w:val="24"/>
        </w:rPr>
        <w:t>1. НАЗНАЧАВА в ръководствата на СИК (председател, зам.-председател и секретар) членовете на съответната СИК, описани по - долу в настоящото решение и им издава нови удостоверения, съобразно заеманата от тях ръководна длъжност в съответната СИК на територията на община Асеновград, както следва:</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82"/>
        <w:gridCol w:w="1564"/>
        <w:gridCol w:w="3156"/>
        <w:gridCol w:w="1367"/>
        <w:gridCol w:w="1982"/>
      </w:tblGrid>
      <w:tr w:rsidR="00FC55FF" w:rsidRPr="00CB7792" w:rsidTr="007E3C03">
        <w:trPr>
          <w:trHeight w:val="647"/>
        </w:trPr>
        <w:tc>
          <w:tcPr>
            <w:tcW w:w="1282" w:type="dxa"/>
            <w:shd w:val="clear" w:color="auto" w:fill="FFFFFF"/>
            <w:tcMar>
              <w:top w:w="30" w:type="dxa"/>
              <w:left w:w="60" w:type="dxa"/>
              <w:bottom w:w="30" w:type="dxa"/>
              <w:right w:w="60" w:type="dxa"/>
            </w:tcMar>
            <w:hideMark/>
          </w:tcPr>
          <w:p w:rsidR="00FC55FF" w:rsidRPr="00CB7792" w:rsidRDefault="00FC55FF" w:rsidP="007E3C03">
            <w:pPr>
              <w:jc w:val="center"/>
              <w:rPr>
                <w:rFonts w:ascii="Times New Roman" w:hAnsi="Times New Roman"/>
                <w:color w:val="333333"/>
                <w:sz w:val="24"/>
                <w:szCs w:val="24"/>
              </w:rPr>
            </w:pPr>
            <w:r w:rsidRPr="00CB7792">
              <w:rPr>
                <w:rFonts w:ascii="Times New Roman" w:hAnsi="Times New Roman"/>
                <w:color w:val="333333"/>
                <w:sz w:val="24"/>
                <w:szCs w:val="24"/>
              </w:rPr>
              <w:t>№ на СИК</w:t>
            </w:r>
          </w:p>
        </w:tc>
        <w:tc>
          <w:tcPr>
            <w:tcW w:w="1564" w:type="dxa"/>
            <w:shd w:val="clear" w:color="auto" w:fill="FFFFFF"/>
            <w:tcMar>
              <w:top w:w="30" w:type="dxa"/>
              <w:left w:w="60" w:type="dxa"/>
              <w:bottom w:w="30" w:type="dxa"/>
              <w:right w:w="60" w:type="dxa"/>
            </w:tcMar>
            <w:hideMark/>
          </w:tcPr>
          <w:p w:rsidR="00FC55FF" w:rsidRPr="00CB7792" w:rsidRDefault="00FC55FF" w:rsidP="007E3C03">
            <w:pPr>
              <w:jc w:val="center"/>
              <w:rPr>
                <w:rFonts w:ascii="Times New Roman" w:hAnsi="Times New Roman"/>
                <w:color w:val="333333"/>
                <w:sz w:val="24"/>
                <w:szCs w:val="24"/>
              </w:rPr>
            </w:pPr>
            <w:r w:rsidRPr="00CB7792">
              <w:rPr>
                <w:rFonts w:ascii="Times New Roman" w:hAnsi="Times New Roman"/>
                <w:color w:val="333333"/>
                <w:sz w:val="24"/>
                <w:szCs w:val="24"/>
              </w:rPr>
              <w:t>Населено място</w:t>
            </w:r>
          </w:p>
        </w:tc>
        <w:tc>
          <w:tcPr>
            <w:tcW w:w="3156" w:type="dxa"/>
            <w:shd w:val="clear" w:color="auto" w:fill="FFFFFF"/>
            <w:tcMar>
              <w:top w:w="30" w:type="dxa"/>
              <w:left w:w="60" w:type="dxa"/>
              <w:bottom w:w="30" w:type="dxa"/>
              <w:right w:w="60" w:type="dxa"/>
            </w:tcMar>
            <w:hideMark/>
          </w:tcPr>
          <w:p w:rsidR="00FC55FF" w:rsidRPr="00CB7792" w:rsidRDefault="00FC55FF" w:rsidP="007E3C03">
            <w:pPr>
              <w:jc w:val="center"/>
              <w:rPr>
                <w:rFonts w:ascii="Times New Roman" w:hAnsi="Times New Roman"/>
                <w:color w:val="333333"/>
                <w:sz w:val="24"/>
                <w:szCs w:val="24"/>
              </w:rPr>
            </w:pPr>
            <w:r w:rsidRPr="00CB7792">
              <w:rPr>
                <w:rFonts w:ascii="Times New Roman" w:hAnsi="Times New Roman"/>
                <w:color w:val="333333"/>
                <w:sz w:val="24"/>
                <w:szCs w:val="24"/>
              </w:rPr>
              <w:t>Име, презиме, фамилия</w:t>
            </w:r>
          </w:p>
        </w:tc>
        <w:tc>
          <w:tcPr>
            <w:tcW w:w="1367" w:type="dxa"/>
            <w:shd w:val="clear" w:color="auto" w:fill="FFFFFF"/>
            <w:tcMar>
              <w:top w:w="30" w:type="dxa"/>
              <w:left w:w="60" w:type="dxa"/>
              <w:bottom w:w="30" w:type="dxa"/>
              <w:right w:w="60" w:type="dxa"/>
            </w:tcMar>
            <w:hideMark/>
          </w:tcPr>
          <w:p w:rsidR="00FC55FF" w:rsidRPr="00CB7792" w:rsidRDefault="00FC55FF" w:rsidP="007E3C03">
            <w:pPr>
              <w:jc w:val="center"/>
              <w:rPr>
                <w:rFonts w:ascii="Times New Roman" w:hAnsi="Times New Roman"/>
                <w:color w:val="333333"/>
                <w:sz w:val="24"/>
                <w:szCs w:val="24"/>
              </w:rPr>
            </w:pPr>
            <w:r w:rsidRPr="00CB7792">
              <w:rPr>
                <w:rFonts w:ascii="Times New Roman" w:hAnsi="Times New Roman"/>
                <w:color w:val="333333"/>
                <w:sz w:val="24"/>
                <w:szCs w:val="24"/>
              </w:rPr>
              <w:t>ЕГН</w:t>
            </w:r>
          </w:p>
        </w:tc>
        <w:tc>
          <w:tcPr>
            <w:tcW w:w="1982" w:type="dxa"/>
            <w:shd w:val="clear" w:color="auto" w:fill="FFFFFF"/>
            <w:tcMar>
              <w:top w:w="30" w:type="dxa"/>
              <w:left w:w="60" w:type="dxa"/>
              <w:bottom w:w="30" w:type="dxa"/>
              <w:right w:w="60" w:type="dxa"/>
            </w:tcMar>
            <w:hideMark/>
          </w:tcPr>
          <w:p w:rsidR="00FC55FF" w:rsidRPr="00CB7792" w:rsidRDefault="00FC55FF" w:rsidP="007E3C03">
            <w:pPr>
              <w:jc w:val="center"/>
              <w:rPr>
                <w:rFonts w:ascii="Times New Roman" w:hAnsi="Times New Roman"/>
                <w:color w:val="333333"/>
                <w:sz w:val="24"/>
                <w:szCs w:val="24"/>
              </w:rPr>
            </w:pPr>
            <w:r w:rsidRPr="00CB7792">
              <w:rPr>
                <w:rFonts w:ascii="Times New Roman" w:hAnsi="Times New Roman"/>
                <w:color w:val="333333"/>
                <w:sz w:val="24"/>
                <w:szCs w:val="24"/>
              </w:rPr>
              <w:t>Длъжност</w:t>
            </w:r>
          </w:p>
        </w:tc>
      </w:tr>
      <w:tr w:rsidR="00FC55FF" w:rsidRPr="00CB7792" w:rsidTr="007E3C03">
        <w:trPr>
          <w:trHeight w:val="400"/>
        </w:trPr>
        <w:tc>
          <w:tcPr>
            <w:tcW w:w="1282" w:type="dxa"/>
            <w:shd w:val="clear" w:color="auto" w:fill="FFFFFF"/>
            <w:tcMar>
              <w:top w:w="30" w:type="dxa"/>
              <w:left w:w="60" w:type="dxa"/>
              <w:bottom w:w="30" w:type="dxa"/>
              <w:right w:w="60" w:type="dxa"/>
            </w:tcMar>
            <w:hideMark/>
          </w:tcPr>
          <w:p w:rsidR="00FC55FF" w:rsidRPr="00CB7792" w:rsidRDefault="00FC55FF" w:rsidP="007E3C03">
            <w:pPr>
              <w:rPr>
                <w:rFonts w:ascii="Times New Roman" w:hAnsi="Times New Roman"/>
                <w:color w:val="333333"/>
                <w:sz w:val="24"/>
                <w:szCs w:val="24"/>
              </w:rPr>
            </w:pPr>
            <w:r w:rsidRPr="00CB7792">
              <w:rPr>
                <w:rFonts w:ascii="Times New Roman" w:hAnsi="Times New Roman"/>
                <w:color w:val="333333"/>
                <w:sz w:val="24"/>
                <w:szCs w:val="24"/>
              </w:rPr>
              <w:t>170100079</w:t>
            </w:r>
          </w:p>
        </w:tc>
        <w:tc>
          <w:tcPr>
            <w:tcW w:w="1564" w:type="dxa"/>
            <w:shd w:val="clear" w:color="auto" w:fill="FFFFFF"/>
            <w:tcMar>
              <w:top w:w="30" w:type="dxa"/>
              <w:left w:w="60" w:type="dxa"/>
              <w:bottom w:w="30" w:type="dxa"/>
              <w:right w:w="60" w:type="dxa"/>
            </w:tcMar>
            <w:hideMark/>
          </w:tcPr>
          <w:p w:rsidR="00FC55FF" w:rsidRPr="00CB7792" w:rsidRDefault="00FC55FF" w:rsidP="007E3C03">
            <w:pPr>
              <w:rPr>
                <w:rFonts w:ascii="Times New Roman" w:hAnsi="Times New Roman"/>
                <w:color w:val="333333"/>
                <w:sz w:val="24"/>
                <w:szCs w:val="24"/>
              </w:rPr>
            </w:pPr>
            <w:r w:rsidRPr="00CB7792">
              <w:rPr>
                <w:rFonts w:ascii="Times New Roman" w:hAnsi="Times New Roman"/>
                <w:color w:val="333333"/>
                <w:sz w:val="24"/>
                <w:szCs w:val="24"/>
              </w:rPr>
              <w:t>с. Мулдава</w:t>
            </w:r>
          </w:p>
        </w:tc>
        <w:tc>
          <w:tcPr>
            <w:tcW w:w="3156" w:type="dxa"/>
            <w:shd w:val="clear" w:color="auto" w:fill="FFFFFF"/>
            <w:tcMar>
              <w:top w:w="30" w:type="dxa"/>
              <w:left w:w="60" w:type="dxa"/>
              <w:bottom w:w="30" w:type="dxa"/>
              <w:right w:w="60" w:type="dxa"/>
            </w:tcMar>
          </w:tcPr>
          <w:p w:rsidR="00FC55FF" w:rsidRPr="00CB7792" w:rsidRDefault="00FC55FF" w:rsidP="007E3C03">
            <w:pPr>
              <w:rPr>
                <w:rFonts w:ascii="Times New Roman" w:hAnsi="Times New Roman"/>
                <w:color w:val="333333"/>
                <w:sz w:val="24"/>
                <w:szCs w:val="24"/>
              </w:rPr>
            </w:pPr>
            <w:r w:rsidRPr="00CB7792">
              <w:rPr>
                <w:rFonts w:ascii="Times New Roman" w:hAnsi="Times New Roman"/>
                <w:color w:val="333333"/>
                <w:sz w:val="24"/>
                <w:szCs w:val="24"/>
              </w:rPr>
              <w:t>Емел Али Юсуф</w:t>
            </w:r>
          </w:p>
        </w:tc>
        <w:tc>
          <w:tcPr>
            <w:tcW w:w="1367" w:type="dxa"/>
            <w:shd w:val="clear" w:color="auto" w:fill="FFFFFF"/>
            <w:tcMar>
              <w:top w:w="30" w:type="dxa"/>
              <w:left w:w="60" w:type="dxa"/>
              <w:bottom w:w="30" w:type="dxa"/>
              <w:right w:w="60" w:type="dxa"/>
            </w:tcMar>
            <w:hideMark/>
          </w:tcPr>
          <w:p w:rsidR="00FC55FF" w:rsidRPr="00CB7792" w:rsidRDefault="00FC55FF" w:rsidP="007E3C03">
            <w:pPr>
              <w:rPr>
                <w:rFonts w:ascii="Times New Roman" w:hAnsi="Times New Roman"/>
                <w:color w:val="333333"/>
                <w:sz w:val="24"/>
                <w:szCs w:val="24"/>
              </w:rPr>
            </w:pPr>
            <w:r w:rsidRPr="00CB7792">
              <w:rPr>
                <w:rFonts w:ascii="Times New Roman" w:hAnsi="Times New Roman"/>
                <w:color w:val="333333"/>
                <w:sz w:val="24"/>
                <w:szCs w:val="24"/>
              </w:rPr>
              <w:t>**********</w:t>
            </w:r>
          </w:p>
        </w:tc>
        <w:tc>
          <w:tcPr>
            <w:tcW w:w="1982" w:type="dxa"/>
            <w:shd w:val="clear" w:color="auto" w:fill="FFFFFF"/>
            <w:tcMar>
              <w:top w:w="30" w:type="dxa"/>
              <w:left w:w="60" w:type="dxa"/>
              <w:bottom w:w="30" w:type="dxa"/>
              <w:right w:w="60" w:type="dxa"/>
            </w:tcMar>
            <w:hideMark/>
          </w:tcPr>
          <w:p w:rsidR="00FC55FF" w:rsidRPr="00CB7792" w:rsidRDefault="00FC55FF" w:rsidP="007E3C03">
            <w:pPr>
              <w:rPr>
                <w:rFonts w:ascii="Times New Roman" w:hAnsi="Times New Roman"/>
                <w:color w:val="333333"/>
                <w:sz w:val="24"/>
                <w:szCs w:val="24"/>
              </w:rPr>
            </w:pPr>
            <w:r w:rsidRPr="00CB7792">
              <w:rPr>
                <w:rFonts w:ascii="Times New Roman" w:hAnsi="Times New Roman"/>
                <w:color w:val="333333"/>
                <w:sz w:val="24"/>
                <w:szCs w:val="24"/>
              </w:rPr>
              <w:t>Зам. председател</w:t>
            </w:r>
          </w:p>
        </w:tc>
      </w:tr>
      <w:tr w:rsidR="00FC55FF" w:rsidRPr="00CB7792" w:rsidTr="007E3C03">
        <w:trPr>
          <w:trHeight w:val="400"/>
        </w:trPr>
        <w:tc>
          <w:tcPr>
            <w:tcW w:w="1282" w:type="dxa"/>
            <w:shd w:val="clear" w:color="auto" w:fill="FFFFFF"/>
            <w:tcMar>
              <w:top w:w="30" w:type="dxa"/>
              <w:left w:w="60" w:type="dxa"/>
              <w:bottom w:w="30" w:type="dxa"/>
              <w:right w:w="60" w:type="dxa"/>
            </w:tcMar>
          </w:tcPr>
          <w:p w:rsidR="00FC55FF" w:rsidRPr="00CB7792" w:rsidRDefault="00FC55FF" w:rsidP="007E3C03">
            <w:pPr>
              <w:rPr>
                <w:rFonts w:ascii="Times New Roman" w:hAnsi="Times New Roman"/>
                <w:color w:val="333333"/>
                <w:sz w:val="24"/>
                <w:szCs w:val="24"/>
              </w:rPr>
            </w:pPr>
            <w:r w:rsidRPr="00CB7792">
              <w:rPr>
                <w:rFonts w:ascii="Times New Roman" w:hAnsi="Times New Roman"/>
                <w:color w:val="333333"/>
                <w:sz w:val="24"/>
                <w:szCs w:val="24"/>
              </w:rPr>
              <w:t>170100081</w:t>
            </w:r>
          </w:p>
        </w:tc>
        <w:tc>
          <w:tcPr>
            <w:tcW w:w="1564" w:type="dxa"/>
            <w:shd w:val="clear" w:color="auto" w:fill="FFFFFF"/>
            <w:tcMar>
              <w:top w:w="30" w:type="dxa"/>
              <w:left w:w="60" w:type="dxa"/>
              <w:bottom w:w="30" w:type="dxa"/>
              <w:right w:w="60" w:type="dxa"/>
            </w:tcMar>
          </w:tcPr>
          <w:p w:rsidR="00FC55FF" w:rsidRPr="00CB7792" w:rsidRDefault="00FC55FF" w:rsidP="007E3C03">
            <w:pPr>
              <w:rPr>
                <w:rFonts w:ascii="Times New Roman" w:hAnsi="Times New Roman"/>
                <w:color w:val="333333"/>
                <w:sz w:val="24"/>
                <w:szCs w:val="24"/>
              </w:rPr>
            </w:pPr>
            <w:r w:rsidRPr="00CB7792">
              <w:rPr>
                <w:rFonts w:ascii="Times New Roman" w:hAnsi="Times New Roman"/>
                <w:color w:val="333333"/>
                <w:sz w:val="24"/>
                <w:szCs w:val="24"/>
              </w:rPr>
              <w:t>с. Новаково</w:t>
            </w:r>
          </w:p>
        </w:tc>
        <w:tc>
          <w:tcPr>
            <w:tcW w:w="3156" w:type="dxa"/>
            <w:shd w:val="clear" w:color="auto" w:fill="FFFFFF"/>
            <w:tcMar>
              <w:top w:w="30" w:type="dxa"/>
              <w:left w:w="60" w:type="dxa"/>
              <w:bottom w:w="30" w:type="dxa"/>
              <w:right w:w="60" w:type="dxa"/>
            </w:tcMar>
          </w:tcPr>
          <w:p w:rsidR="00FC55FF" w:rsidRPr="00CB7792" w:rsidRDefault="00FC55FF" w:rsidP="007E3C03">
            <w:pPr>
              <w:rPr>
                <w:rFonts w:ascii="Times New Roman" w:hAnsi="Times New Roman"/>
                <w:color w:val="333333"/>
                <w:sz w:val="24"/>
                <w:szCs w:val="24"/>
              </w:rPr>
            </w:pPr>
            <w:r w:rsidRPr="00CB7792">
              <w:rPr>
                <w:rFonts w:ascii="Times New Roman" w:hAnsi="Times New Roman"/>
                <w:color w:val="333333"/>
                <w:sz w:val="24"/>
                <w:szCs w:val="24"/>
              </w:rPr>
              <w:t>Ангел Димитров Христов</w:t>
            </w:r>
          </w:p>
        </w:tc>
        <w:tc>
          <w:tcPr>
            <w:tcW w:w="1367" w:type="dxa"/>
            <w:shd w:val="clear" w:color="auto" w:fill="FFFFFF"/>
            <w:tcMar>
              <w:top w:w="30" w:type="dxa"/>
              <w:left w:w="60" w:type="dxa"/>
              <w:bottom w:w="30" w:type="dxa"/>
              <w:right w:w="60" w:type="dxa"/>
            </w:tcMar>
          </w:tcPr>
          <w:p w:rsidR="00FC55FF" w:rsidRPr="00CB7792" w:rsidRDefault="00FC55FF" w:rsidP="007E3C03">
            <w:pPr>
              <w:rPr>
                <w:rFonts w:ascii="Times New Roman" w:hAnsi="Times New Roman"/>
                <w:color w:val="333333"/>
                <w:sz w:val="24"/>
                <w:szCs w:val="24"/>
              </w:rPr>
            </w:pPr>
            <w:r w:rsidRPr="00CB7792">
              <w:rPr>
                <w:rFonts w:ascii="Times New Roman" w:hAnsi="Times New Roman"/>
                <w:sz w:val="24"/>
                <w:szCs w:val="24"/>
              </w:rPr>
              <w:t>**********</w:t>
            </w:r>
          </w:p>
        </w:tc>
        <w:tc>
          <w:tcPr>
            <w:tcW w:w="1982" w:type="dxa"/>
            <w:shd w:val="clear" w:color="auto" w:fill="FFFFFF"/>
            <w:tcMar>
              <w:top w:w="30" w:type="dxa"/>
              <w:left w:w="60" w:type="dxa"/>
              <w:bottom w:w="30" w:type="dxa"/>
              <w:right w:w="60" w:type="dxa"/>
            </w:tcMar>
          </w:tcPr>
          <w:p w:rsidR="00FC55FF" w:rsidRPr="00CB7792" w:rsidRDefault="00FC55FF" w:rsidP="007E3C03">
            <w:pPr>
              <w:rPr>
                <w:rFonts w:ascii="Times New Roman" w:hAnsi="Times New Roman"/>
                <w:color w:val="333333"/>
                <w:sz w:val="24"/>
                <w:szCs w:val="24"/>
              </w:rPr>
            </w:pPr>
            <w:r w:rsidRPr="00CB7792">
              <w:rPr>
                <w:rFonts w:ascii="Times New Roman" w:hAnsi="Times New Roman"/>
                <w:color w:val="333333"/>
                <w:sz w:val="24"/>
                <w:szCs w:val="24"/>
              </w:rPr>
              <w:t>Секретар</w:t>
            </w:r>
          </w:p>
        </w:tc>
      </w:tr>
    </w:tbl>
    <w:p w:rsidR="00FC55FF" w:rsidRPr="00CB7792" w:rsidRDefault="00FC55FF" w:rsidP="00FC55FF">
      <w:pPr>
        <w:shd w:val="clear" w:color="auto" w:fill="FFFFFF"/>
        <w:ind w:firstLine="708"/>
        <w:rPr>
          <w:rFonts w:ascii="Times New Roman" w:hAnsi="Times New Roman"/>
          <w:sz w:val="24"/>
          <w:szCs w:val="24"/>
        </w:rPr>
      </w:pPr>
    </w:p>
    <w:p w:rsidR="00FC55FF" w:rsidRPr="00CB7792" w:rsidRDefault="00FC55FF" w:rsidP="00FC55FF">
      <w:pPr>
        <w:shd w:val="clear" w:color="auto" w:fill="FFFFFF"/>
        <w:ind w:firstLine="708"/>
        <w:rPr>
          <w:rFonts w:ascii="Times New Roman" w:hAnsi="Times New Roman"/>
          <w:sz w:val="24"/>
          <w:szCs w:val="24"/>
        </w:rPr>
      </w:pPr>
      <w:r w:rsidRPr="00CB7792">
        <w:rPr>
          <w:rFonts w:ascii="Times New Roman" w:hAnsi="Times New Roman"/>
          <w:sz w:val="24"/>
          <w:szCs w:val="24"/>
        </w:rPr>
        <w:t>2. ОСВОБОЖДАВА неявилите се членове:</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71"/>
        <w:gridCol w:w="1843"/>
        <w:gridCol w:w="2835"/>
        <w:gridCol w:w="1438"/>
        <w:gridCol w:w="1964"/>
      </w:tblGrid>
      <w:tr w:rsidR="00FC55FF" w:rsidRPr="00CB7792" w:rsidTr="007E3C03">
        <w:trPr>
          <w:trHeight w:val="647"/>
        </w:trPr>
        <w:tc>
          <w:tcPr>
            <w:tcW w:w="1271" w:type="dxa"/>
            <w:shd w:val="clear" w:color="auto" w:fill="FFFFFF"/>
            <w:tcMar>
              <w:top w:w="30" w:type="dxa"/>
              <w:left w:w="60" w:type="dxa"/>
              <w:bottom w:w="30" w:type="dxa"/>
              <w:right w:w="60" w:type="dxa"/>
            </w:tcMar>
            <w:hideMark/>
          </w:tcPr>
          <w:p w:rsidR="00FC55FF" w:rsidRPr="00CB7792" w:rsidRDefault="00FC55FF" w:rsidP="007E3C03">
            <w:pPr>
              <w:shd w:val="clear" w:color="auto" w:fill="FFFFFF"/>
              <w:rPr>
                <w:rFonts w:ascii="Times New Roman" w:hAnsi="Times New Roman"/>
                <w:sz w:val="24"/>
                <w:szCs w:val="24"/>
              </w:rPr>
            </w:pPr>
            <w:r w:rsidRPr="00CB7792">
              <w:rPr>
                <w:rFonts w:ascii="Times New Roman" w:hAnsi="Times New Roman"/>
                <w:sz w:val="24"/>
                <w:szCs w:val="24"/>
              </w:rPr>
              <w:t>№ на СИК</w:t>
            </w:r>
          </w:p>
        </w:tc>
        <w:tc>
          <w:tcPr>
            <w:tcW w:w="1843" w:type="dxa"/>
            <w:shd w:val="clear" w:color="auto" w:fill="FFFFFF"/>
            <w:tcMar>
              <w:top w:w="30" w:type="dxa"/>
              <w:left w:w="60" w:type="dxa"/>
              <w:bottom w:w="30" w:type="dxa"/>
              <w:right w:w="60" w:type="dxa"/>
            </w:tcMar>
            <w:hideMark/>
          </w:tcPr>
          <w:p w:rsidR="00FC55FF" w:rsidRPr="00CB7792" w:rsidRDefault="00FC55FF" w:rsidP="007E3C03">
            <w:pPr>
              <w:shd w:val="clear" w:color="auto" w:fill="FFFFFF"/>
              <w:rPr>
                <w:rFonts w:ascii="Times New Roman" w:hAnsi="Times New Roman"/>
                <w:sz w:val="24"/>
                <w:szCs w:val="24"/>
              </w:rPr>
            </w:pPr>
            <w:r w:rsidRPr="00CB7792">
              <w:rPr>
                <w:rFonts w:ascii="Times New Roman" w:hAnsi="Times New Roman"/>
                <w:sz w:val="24"/>
                <w:szCs w:val="24"/>
              </w:rPr>
              <w:t>Населено място</w:t>
            </w:r>
          </w:p>
        </w:tc>
        <w:tc>
          <w:tcPr>
            <w:tcW w:w="2835" w:type="dxa"/>
            <w:shd w:val="clear" w:color="auto" w:fill="FFFFFF"/>
            <w:tcMar>
              <w:top w:w="30" w:type="dxa"/>
              <w:left w:w="60" w:type="dxa"/>
              <w:bottom w:w="30" w:type="dxa"/>
              <w:right w:w="60" w:type="dxa"/>
            </w:tcMar>
            <w:hideMark/>
          </w:tcPr>
          <w:p w:rsidR="00FC55FF" w:rsidRPr="00CB7792" w:rsidRDefault="00FC55FF" w:rsidP="007E3C03">
            <w:pPr>
              <w:shd w:val="clear" w:color="auto" w:fill="FFFFFF"/>
              <w:ind w:firstLine="708"/>
              <w:rPr>
                <w:rFonts w:ascii="Times New Roman" w:hAnsi="Times New Roman"/>
                <w:sz w:val="24"/>
                <w:szCs w:val="24"/>
              </w:rPr>
            </w:pPr>
            <w:r w:rsidRPr="00CB7792">
              <w:rPr>
                <w:rFonts w:ascii="Times New Roman" w:hAnsi="Times New Roman"/>
                <w:sz w:val="24"/>
                <w:szCs w:val="24"/>
              </w:rPr>
              <w:t>Име, презиме, фамилия</w:t>
            </w:r>
          </w:p>
        </w:tc>
        <w:tc>
          <w:tcPr>
            <w:tcW w:w="1438" w:type="dxa"/>
            <w:shd w:val="clear" w:color="auto" w:fill="FFFFFF"/>
            <w:tcMar>
              <w:top w:w="30" w:type="dxa"/>
              <w:left w:w="60" w:type="dxa"/>
              <w:bottom w:w="30" w:type="dxa"/>
              <w:right w:w="60" w:type="dxa"/>
            </w:tcMar>
            <w:hideMark/>
          </w:tcPr>
          <w:p w:rsidR="00FC55FF" w:rsidRPr="00CB7792" w:rsidRDefault="00FC55FF" w:rsidP="007E3C03">
            <w:pPr>
              <w:shd w:val="clear" w:color="auto" w:fill="FFFFFF"/>
              <w:ind w:firstLine="708"/>
              <w:rPr>
                <w:rFonts w:ascii="Times New Roman" w:hAnsi="Times New Roman"/>
                <w:sz w:val="24"/>
                <w:szCs w:val="24"/>
              </w:rPr>
            </w:pPr>
            <w:r w:rsidRPr="00CB7792">
              <w:rPr>
                <w:rFonts w:ascii="Times New Roman" w:hAnsi="Times New Roman"/>
                <w:sz w:val="24"/>
                <w:szCs w:val="24"/>
              </w:rPr>
              <w:t>ЕГН</w:t>
            </w:r>
          </w:p>
        </w:tc>
        <w:tc>
          <w:tcPr>
            <w:tcW w:w="1964" w:type="dxa"/>
            <w:shd w:val="clear" w:color="auto" w:fill="FFFFFF"/>
            <w:tcMar>
              <w:top w:w="30" w:type="dxa"/>
              <w:left w:w="60" w:type="dxa"/>
              <w:bottom w:w="30" w:type="dxa"/>
              <w:right w:w="60" w:type="dxa"/>
            </w:tcMar>
            <w:hideMark/>
          </w:tcPr>
          <w:p w:rsidR="00FC55FF" w:rsidRPr="00CB7792" w:rsidRDefault="00FC55FF" w:rsidP="007E3C03">
            <w:pPr>
              <w:shd w:val="clear" w:color="auto" w:fill="FFFFFF"/>
              <w:ind w:firstLine="708"/>
              <w:rPr>
                <w:rFonts w:ascii="Times New Roman" w:hAnsi="Times New Roman"/>
                <w:sz w:val="24"/>
                <w:szCs w:val="24"/>
              </w:rPr>
            </w:pPr>
            <w:r w:rsidRPr="00CB7792">
              <w:rPr>
                <w:rFonts w:ascii="Times New Roman" w:hAnsi="Times New Roman"/>
                <w:sz w:val="24"/>
                <w:szCs w:val="24"/>
              </w:rPr>
              <w:t>Длъжност</w:t>
            </w:r>
          </w:p>
        </w:tc>
      </w:tr>
      <w:tr w:rsidR="00FC55FF" w:rsidRPr="00CB7792" w:rsidTr="007E3C03">
        <w:trPr>
          <w:trHeight w:val="400"/>
        </w:trPr>
        <w:tc>
          <w:tcPr>
            <w:tcW w:w="1271" w:type="dxa"/>
            <w:shd w:val="clear" w:color="auto" w:fill="FFFFFF"/>
            <w:tcMar>
              <w:top w:w="30" w:type="dxa"/>
              <w:left w:w="60" w:type="dxa"/>
              <w:bottom w:w="30" w:type="dxa"/>
              <w:right w:w="60" w:type="dxa"/>
            </w:tcMar>
            <w:hideMark/>
          </w:tcPr>
          <w:p w:rsidR="00FC55FF" w:rsidRPr="00CB7792" w:rsidRDefault="00FC55FF" w:rsidP="007E3C03">
            <w:pPr>
              <w:shd w:val="clear" w:color="auto" w:fill="FFFFFF"/>
              <w:rPr>
                <w:rFonts w:ascii="Times New Roman" w:hAnsi="Times New Roman"/>
                <w:sz w:val="24"/>
                <w:szCs w:val="24"/>
              </w:rPr>
            </w:pPr>
            <w:r w:rsidRPr="00CB7792">
              <w:rPr>
                <w:rFonts w:ascii="Times New Roman" w:hAnsi="Times New Roman"/>
                <w:sz w:val="24"/>
                <w:szCs w:val="24"/>
              </w:rPr>
              <w:t>170100079</w:t>
            </w:r>
          </w:p>
        </w:tc>
        <w:tc>
          <w:tcPr>
            <w:tcW w:w="1843" w:type="dxa"/>
            <w:shd w:val="clear" w:color="auto" w:fill="FFFFFF"/>
            <w:tcMar>
              <w:top w:w="30" w:type="dxa"/>
              <w:left w:w="60" w:type="dxa"/>
              <w:bottom w:w="30" w:type="dxa"/>
              <w:right w:w="60" w:type="dxa"/>
            </w:tcMar>
            <w:hideMark/>
          </w:tcPr>
          <w:p w:rsidR="00FC55FF" w:rsidRPr="00CB7792" w:rsidRDefault="00FC55FF" w:rsidP="007E3C03">
            <w:pPr>
              <w:shd w:val="clear" w:color="auto" w:fill="FFFFFF"/>
              <w:rPr>
                <w:rFonts w:ascii="Times New Roman" w:hAnsi="Times New Roman"/>
                <w:sz w:val="24"/>
                <w:szCs w:val="24"/>
              </w:rPr>
            </w:pPr>
            <w:r w:rsidRPr="00CB7792">
              <w:rPr>
                <w:rFonts w:ascii="Times New Roman" w:hAnsi="Times New Roman"/>
                <w:sz w:val="24"/>
                <w:szCs w:val="24"/>
              </w:rPr>
              <w:t>с. Мулдава</w:t>
            </w:r>
          </w:p>
        </w:tc>
        <w:tc>
          <w:tcPr>
            <w:tcW w:w="2835" w:type="dxa"/>
            <w:shd w:val="clear" w:color="auto" w:fill="FFFFFF"/>
            <w:tcMar>
              <w:top w:w="30" w:type="dxa"/>
              <w:left w:w="60" w:type="dxa"/>
              <w:bottom w:w="30" w:type="dxa"/>
              <w:right w:w="60" w:type="dxa"/>
            </w:tcMar>
          </w:tcPr>
          <w:p w:rsidR="00FC55FF" w:rsidRPr="00CB7792" w:rsidRDefault="00FC55FF" w:rsidP="007E3C03">
            <w:pPr>
              <w:shd w:val="clear" w:color="auto" w:fill="FFFFFF"/>
              <w:rPr>
                <w:rFonts w:ascii="Times New Roman" w:hAnsi="Times New Roman"/>
                <w:sz w:val="24"/>
                <w:szCs w:val="24"/>
              </w:rPr>
            </w:pPr>
            <w:r w:rsidRPr="00CB7792">
              <w:rPr>
                <w:rFonts w:ascii="Times New Roman" w:hAnsi="Times New Roman"/>
                <w:sz w:val="24"/>
                <w:szCs w:val="24"/>
              </w:rPr>
              <w:t>Роберто Съби Щилянов</w:t>
            </w:r>
          </w:p>
        </w:tc>
        <w:tc>
          <w:tcPr>
            <w:tcW w:w="1438" w:type="dxa"/>
            <w:shd w:val="clear" w:color="auto" w:fill="FFFFFF"/>
            <w:tcMar>
              <w:top w:w="30" w:type="dxa"/>
              <w:left w:w="60" w:type="dxa"/>
              <w:bottom w:w="30" w:type="dxa"/>
              <w:right w:w="60" w:type="dxa"/>
            </w:tcMar>
            <w:hideMark/>
          </w:tcPr>
          <w:p w:rsidR="00FC55FF" w:rsidRPr="00CB7792" w:rsidRDefault="00FC55FF" w:rsidP="007E3C03">
            <w:pPr>
              <w:rPr>
                <w:rFonts w:ascii="Times New Roman" w:hAnsi="Times New Roman"/>
                <w:sz w:val="24"/>
                <w:szCs w:val="24"/>
              </w:rPr>
            </w:pPr>
            <w:r w:rsidRPr="00CB7792">
              <w:rPr>
                <w:rFonts w:ascii="Times New Roman" w:hAnsi="Times New Roman"/>
                <w:sz w:val="24"/>
                <w:szCs w:val="24"/>
              </w:rPr>
              <w:t>**********</w:t>
            </w:r>
          </w:p>
        </w:tc>
        <w:tc>
          <w:tcPr>
            <w:tcW w:w="1964" w:type="dxa"/>
            <w:shd w:val="clear" w:color="auto" w:fill="FFFFFF"/>
            <w:tcMar>
              <w:top w:w="30" w:type="dxa"/>
              <w:left w:w="60" w:type="dxa"/>
              <w:bottom w:w="30" w:type="dxa"/>
              <w:right w:w="60" w:type="dxa"/>
            </w:tcMar>
            <w:hideMark/>
          </w:tcPr>
          <w:p w:rsidR="00FC55FF" w:rsidRPr="00CB7792" w:rsidRDefault="00FC55FF" w:rsidP="007E3C03">
            <w:pPr>
              <w:shd w:val="clear" w:color="auto" w:fill="FFFFFF"/>
              <w:rPr>
                <w:rFonts w:ascii="Times New Roman" w:hAnsi="Times New Roman"/>
                <w:sz w:val="24"/>
                <w:szCs w:val="24"/>
              </w:rPr>
            </w:pPr>
            <w:r w:rsidRPr="00CB7792">
              <w:rPr>
                <w:rFonts w:ascii="Times New Roman" w:hAnsi="Times New Roman"/>
                <w:sz w:val="24"/>
                <w:szCs w:val="24"/>
              </w:rPr>
              <w:t>Зам. председател</w:t>
            </w:r>
          </w:p>
        </w:tc>
      </w:tr>
      <w:tr w:rsidR="00FC55FF" w:rsidRPr="00CB7792" w:rsidTr="007E3C03">
        <w:trPr>
          <w:trHeight w:val="400"/>
        </w:trPr>
        <w:tc>
          <w:tcPr>
            <w:tcW w:w="1271" w:type="dxa"/>
            <w:shd w:val="clear" w:color="auto" w:fill="FFFFFF"/>
            <w:tcMar>
              <w:top w:w="30" w:type="dxa"/>
              <w:left w:w="60" w:type="dxa"/>
              <w:bottom w:w="30" w:type="dxa"/>
              <w:right w:w="60" w:type="dxa"/>
            </w:tcMar>
          </w:tcPr>
          <w:p w:rsidR="00FC55FF" w:rsidRPr="00CB7792" w:rsidRDefault="00FC55FF" w:rsidP="007E3C03">
            <w:pPr>
              <w:rPr>
                <w:rFonts w:ascii="Times New Roman" w:hAnsi="Times New Roman"/>
                <w:color w:val="333333"/>
                <w:sz w:val="24"/>
                <w:szCs w:val="24"/>
              </w:rPr>
            </w:pPr>
            <w:r w:rsidRPr="00CB7792">
              <w:rPr>
                <w:rFonts w:ascii="Times New Roman" w:hAnsi="Times New Roman"/>
                <w:color w:val="333333"/>
                <w:sz w:val="24"/>
                <w:szCs w:val="24"/>
              </w:rPr>
              <w:t>170100081</w:t>
            </w:r>
          </w:p>
        </w:tc>
        <w:tc>
          <w:tcPr>
            <w:tcW w:w="1843" w:type="dxa"/>
            <w:shd w:val="clear" w:color="auto" w:fill="FFFFFF"/>
            <w:tcMar>
              <w:top w:w="30" w:type="dxa"/>
              <w:left w:w="60" w:type="dxa"/>
              <w:bottom w:w="30" w:type="dxa"/>
              <w:right w:w="60" w:type="dxa"/>
            </w:tcMar>
          </w:tcPr>
          <w:p w:rsidR="00FC55FF" w:rsidRPr="00CB7792" w:rsidRDefault="00FC55FF" w:rsidP="007E3C03">
            <w:pPr>
              <w:rPr>
                <w:rFonts w:ascii="Times New Roman" w:hAnsi="Times New Roman"/>
                <w:color w:val="333333"/>
                <w:sz w:val="24"/>
                <w:szCs w:val="24"/>
              </w:rPr>
            </w:pPr>
            <w:r w:rsidRPr="00CB7792">
              <w:rPr>
                <w:rFonts w:ascii="Times New Roman" w:hAnsi="Times New Roman"/>
                <w:color w:val="333333"/>
                <w:sz w:val="24"/>
                <w:szCs w:val="24"/>
              </w:rPr>
              <w:t>с. Новаково</w:t>
            </w:r>
          </w:p>
        </w:tc>
        <w:tc>
          <w:tcPr>
            <w:tcW w:w="2835" w:type="dxa"/>
            <w:shd w:val="clear" w:color="auto" w:fill="FFFFFF"/>
            <w:tcMar>
              <w:top w:w="30" w:type="dxa"/>
              <w:left w:w="60" w:type="dxa"/>
              <w:bottom w:w="30" w:type="dxa"/>
              <w:right w:w="60" w:type="dxa"/>
            </w:tcMar>
          </w:tcPr>
          <w:p w:rsidR="00FC55FF" w:rsidRPr="00CB7792" w:rsidRDefault="00FC55FF" w:rsidP="007E3C03">
            <w:pPr>
              <w:shd w:val="clear" w:color="auto" w:fill="FFFFFF"/>
              <w:rPr>
                <w:rFonts w:ascii="Times New Roman" w:hAnsi="Times New Roman"/>
                <w:sz w:val="24"/>
                <w:szCs w:val="24"/>
              </w:rPr>
            </w:pPr>
            <w:r w:rsidRPr="00CB7792">
              <w:rPr>
                <w:rFonts w:ascii="Times New Roman" w:hAnsi="Times New Roman"/>
                <w:sz w:val="24"/>
                <w:szCs w:val="24"/>
              </w:rPr>
              <w:t>Вяра Христова Антонова</w:t>
            </w:r>
          </w:p>
        </w:tc>
        <w:tc>
          <w:tcPr>
            <w:tcW w:w="1438" w:type="dxa"/>
            <w:shd w:val="clear" w:color="auto" w:fill="FFFFFF"/>
            <w:tcMar>
              <w:top w:w="30" w:type="dxa"/>
              <w:left w:w="60" w:type="dxa"/>
              <w:bottom w:w="30" w:type="dxa"/>
              <w:right w:w="60" w:type="dxa"/>
            </w:tcMar>
          </w:tcPr>
          <w:p w:rsidR="00FC55FF" w:rsidRPr="00CB7792" w:rsidRDefault="00FC55FF" w:rsidP="007E3C03">
            <w:pPr>
              <w:rPr>
                <w:rFonts w:ascii="Times New Roman" w:hAnsi="Times New Roman"/>
                <w:sz w:val="24"/>
                <w:szCs w:val="24"/>
              </w:rPr>
            </w:pPr>
            <w:r w:rsidRPr="00CB7792">
              <w:rPr>
                <w:rFonts w:ascii="Times New Roman" w:hAnsi="Times New Roman"/>
                <w:sz w:val="24"/>
                <w:szCs w:val="24"/>
              </w:rPr>
              <w:t>**********</w:t>
            </w:r>
          </w:p>
        </w:tc>
        <w:tc>
          <w:tcPr>
            <w:tcW w:w="1964" w:type="dxa"/>
            <w:shd w:val="clear" w:color="auto" w:fill="FFFFFF"/>
            <w:tcMar>
              <w:top w:w="30" w:type="dxa"/>
              <w:left w:w="60" w:type="dxa"/>
              <w:bottom w:w="30" w:type="dxa"/>
              <w:right w:w="60" w:type="dxa"/>
            </w:tcMar>
          </w:tcPr>
          <w:p w:rsidR="00FC55FF" w:rsidRPr="00CB7792" w:rsidRDefault="00FC55FF" w:rsidP="007E3C03">
            <w:pPr>
              <w:shd w:val="clear" w:color="auto" w:fill="FFFFFF"/>
              <w:rPr>
                <w:rFonts w:ascii="Times New Roman" w:hAnsi="Times New Roman"/>
                <w:sz w:val="24"/>
                <w:szCs w:val="24"/>
              </w:rPr>
            </w:pPr>
            <w:r w:rsidRPr="00CB7792">
              <w:rPr>
                <w:rFonts w:ascii="Times New Roman" w:hAnsi="Times New Roman"/>
                <w:sz w:val="24"/>
                <w:szCs w:val="24"/>
              </w:rPr>
              <w:t>Секретар</w:t>
            </w:r>
          </w:p>
        </w:tc>
      </w:tr>
    </w:tbl>
    <w:p w:rsidR="00FC55FF" w:rsidRPr="00CB7792" w:rsidRDefault="00FC55FF" w:rsidP="00FC55FF">
      <w:pPr>
        <w:shd w:val="clear" w:color="auto" w:fill="FFFFFF"/>
        <w:ind w:firstLine="708"/>
        <w:rPr>
          <w:rFonts w:ascii="Times New Roman" w:hAnsi="Times New Roman"/>
          <w:sz w:val="24"/>
          <w:szCs w:val="24"/>
        </w:rPr>
      </w:pPr>
    </w:p>
    <w:p w:rsidR="00FC55FF" w:rsidRPr="00CB7792" w:rsidRDefault="00FC55FF" w:rsidP="00FC55FF">
      <w:pPr>
        <w:shd w:val="clear" w:color="auto" w:fill="FFFFFF"/>
        <w:ind w:firstLine="708"/>
        <w:rPr>
          <w:rFonts w:ascii="Times New Roman" w:hAnsi="Times New Roman"/>
          <w:i/>
          <w:sz w:val="24"/>
          <w:szCs w:val="24"/>
        </w:rPr>
      </w:pPr>
      <w:r w:rsidRPr="00CB7792">
        <w:rPr>
          <w:rFonts w:ascii="Times New Roman" w:hAnsi="Times New Roman"/>
          <w:sz w:val="24"/>
          <w:szCs w:val="24"/>
        </w:rPr>
        <w:t xml:space="preserve">3. ИЗДАВА удостоверения на новоназначените </w:t>
      </w:r>
      <w:r w:rsidRPr="00CB7792">
        <w:rPr>
          <w:rFonts w:ascii="Times New Roman" w:hAnsi="Times New Roman"/>
          <w:i/>
          <w:sz w:val="24"/>
          <w:szCs w:val="24"/>
        </w:rPr>
        <w:t>зам.-председател и секретар по т.1.</w:t>
      </w:r>
    </w:p>
    <w:p w:rsidR="00FC55FF" w:rsidRPr="00CB7792" w:rsidRDefault="00FC55FF" w:rsidP="008D5023">
      <w:pPr>
        <w:shd w:val="clear" w:color="auto" w:fill="FFFFFF"/>
        <w:ind w:firstLine="708"/>
        <w:rPr>
          <w:rFonts w:ascii="Times New Roman" w:hAnsi="Times New Roman"/>
          <w:sz w:val="24"/>
          <w:szCs w:val="24"/>
        </w:rPr>
      </w:pPr>
      <w:r w:rsidRPr="00CB7792">
        <w:rPr>
          <w:rFonts w:ascii="Times New Roman" w:hAnsi="Times New Roman"/>
          <w:sz w:val="24"/>
          <w:szCs w:val="24"/>
        </w:rPr>
        <w:t>4. АНУЛИРА удостоверенията на неявилите се членове на СИК, издадени преди 09.06.2024 г по т. 2.</w:t>
      </w:r>
    </w:p>
    <w:p w:rsidR="00FC55FF" w:rsidRPr="00CB7792" w:rsidRDefault="00FC55FF" w:rsidP="00FC55FF">
      <w:pPr>
        <w:shd w:val="clear" w:color="auto" w:fill="FFFFFF"/>
        <w:ind w:firstLine="708"/>
        <w:jc w:val="both"/>
        <w:rPr>
          <w:rFonts w:ascii="Times New Roman" w:hAnsi="Times New Roman"/>
          <w:sz w:val="24"/>
          <w:szCs w:val="24"/>
        </w:rPr>
      </w:pPr>
      <w:r w:rsidRPr="00CB7792">
        <w:rPr>
          <w:rFonts w:ascii="Times New Roman" w:hAnsi="Times New Roman"/>
          <w:sz w:val="24"/>
          <w:szCs w:val="24"/>
        </w:rPr>
        <w:t>5. ОПРЕДЕЛЯ секционната избирателна комисия по т.1 да работи в намален състав.</w:t>
      </w:r>
    </w:p>
    <w:p w:rsidR="00FC55FF" w:rsidRPr="00CB7792" w:rsidRDefault="00FC55FF" w:rsidP="00FC55FF">
      <w:pPr>
        <w:shd w:val="clear" w:color="auto" w:fill="FFFFFF"/>
        <w:ind w:firstLine="708"/>
        <w:jc w:val="both"/>
        <w:rPr>
          <w:rFonts w:ascii="Times New Roman" w:hAnsi="Times New Roman"/>
          <w:sz w:val="24"/>
          <w:szCs w:val="24"/>
          <w:lang w:eastAsia="en-US"/>
        </w:rPr>
      </w:pPr>
      <w:r w:rsidRPr="00CB7792">
        <w:rPr>
          <w:rFonts w:ascii="Times New Roman" w:hAnsi="Times New Roman"/>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D12ECA" w:rsidRPr="00CB7792" w:rsidRDefault="00D12ECA" w:rsidP="00D12ECA">
      <w:pPr>
        <w:pStyle w:val="1b"/>
        <w:ind w:firstLine="720"/>
        <w:jc w:val="both"/>
        <w:rPr>
          <w:rFonts w:ascii="Times New Roman" w:eastAsia="Times New Roman" w:hAnsi="Times New Roman" w:cs="Times New Roman"/>
          <w:szCs w:val="24"/>
        </w:rPr>
      </w:pPr>
      <w:r w:rsidRPr="00CB7792">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D12ECA" w:rsidRPr="00CB7792" w:rsidRDefault="00D12ECA" w:rsidP="00D12ECA">
      <w:pPr>
        <w:pStyle w:val="1b"/>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D12ECA" w:rsidRPr="00CB7792" w:rsidTr="002A0B03">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center"/>
              <w:rPr>
                <w:rFonts w:ascii="Times New Roman" w:eastAsia="Times New Roman" w:hAnsi="Times New Roman" w:cs="Times New Roman"/>
                <w:b/>
                <w:i/>
                <w:szCs w:val="24"/>
                <w:lang w:val="ru-RU"/>
              </w:rPr>
            </w:pPr>
            <w:r w:rsidRPr="00CB7792">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center"/>
              <w:rPr>
                <w:rFonts w:ascii="Times New Roman" w:eastAsia="Times New Roman" w:hAnsi="Times New Roman" w:cs="Times New Roman"/>
                <w:b/>
                <w:i/>
                <w:szCs w:val="24"/>
                <w:lang w:val="ru-RU"/>
              </w:rPr>
            </w:pPr>
            <w:r w:rsidRPr="00CB7792">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center"/>
              <w:rPr>
                <w:rFonts w:ascii="Times New Roman" w:hAnsi="Times New Roman" w:cs="Times New Roman"/>
                <w:szCs w:val="24"/>
              </w:rPr>
            </w:pPr>
            <w:r w:rsidRPr="00CB7792">
              <w:rPr>
                <w:rFonts w:ascii="Times New Roman" w:eastAsia="Times New Roman" w:hAnsi="Times New Roman" w:cs="Times New Roman"/>
                <w:b/>
                <w:i/>
                <w:szCs w:val="24"/>
                <w:lang w:val="ru-RU"/>
              </w:rPr>
              <w:t>Гласуване</w:t>
            </w:r>
          </w:p>
        </w:tc>
      </w:tr>
      <w:tr w:rsidR="00744936"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44936" w:rsidRPr="00CB7792" w:rsidRDefault="00744936" w:rsidP="00744936">
            <w:pPr>
              <w:pStyle w:val="1b"/>
              <w:jc w:val="both"/>
              <w:rPr>
                <w:rFonts w:ascii="Times New Roman" w:eastAsia="Times New Roman" w:hAnsi="Times New Roman" w:cs="Times New Roman"/>
                <w:szCs w:val="24"/>
              </w:rPr>
            </w:pPr>
            <w:r w:rsidRPr="00CB7792">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44936" w:rsidRPr="00CB7792" w:rsidRDefault="00744936" w:rsidP="00744936">
            <w:pPr>
              <w:pStyle w:val="af2"/>
              <w:jc w:val="both"/>
              <w:rPr>
                <w:rFonts w:ascii="Times New Roman" w:hAnsi="Times New Roman"/>
              </w:rPr>
            </w:pPr>
            <w:r w:rsidRPr="00CB7792">
              <w:rPr>
                <w:rFonts w:ascii="Times New Roman" w:hAnsi="Times New Roman"/>
              </w:rPr>
              <w:t xml:space="preserve">Янко Христов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44936" w:rsidRPr="00CB7792" w:rsidRDefault="00744936" w:rsidP="00744936">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744936"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44936" w:rsidRPr="00CB7792" w:rsidRDefault="00744936" w:rsidP="00744936">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lastRenderedPageBreak/>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44936" w:rsidRPr="00CB7792" w:rsidRDefault="00744936" w:rsidP="00744936">
            <w:pPr>
              <w:pStyle w:val="af2"/>
              <w:jc w:val="both"/>
              <w:rPr>
                <w:rFonts w:ascii="Times New Roman" w:hAnsi="Times New Roman"/>
              </w:rPr>
            </w:pPr>
            <w:r w:rsidRPr="00CB7792">
              <w:rPr>
                <w:rFonts w:ascii="Times New Roman" w:hAnsi="Times New Roman"/>
              </w:rPr>
              <w:t>Стоян Пантелеев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44936" w:rsidRPr="00CB7792" w:rsidRDefault="00A67CBD" w:rsidP="00744936">
            <w:pPr>
              <w:pStyle w:val="1b"/>
              <w:jc w:val="both"/>
              <w:rPr>
                <w:rFonts w:ascii="Times New Roman" w:hAnsi="Times New Roman" w:cs="Times New Roman"/>
                <w:szCs w:val="24"/>
              </w:rPr>
            </w:pPr>
            <w:r w:rsidRPr="00CB7792">
              <w:rPr>
                <w:rFonts w:ascii="Times New Roman" w:hAnsi="Times New Roman" w:cs="Times New Roman"/>
                <w:szCs w:val="24"/>
              </w:rPr>
              <w:t>ЗА</w:t>
            </w:r>
          </w:p>
        </w:tc>
      </w:tr>
      <w:tr w:rsidR="00744936"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44936" w:rsidRPr="00CB7792" w:rsidRDefault="00744936" w:rsidP="00744936">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44936" w:rsidRPr="00CB7792" w:rsidRDefault="00744936" w:rsidP="00744936">
            <w:pPr>
              <w:pStyle w:val="af2"/>
              <w:jc w:val="both"/>
              <w:rPr>
                <w:rFonts w:ascii="Times New Roman" w:hAnsi="Times New Roman"/>
              </w:rPr>
            </w:pPr>
            <w:r w:rsidRPr="00CB7792">
              <w:rPr>
                <w:rFonts w:ascii="Times New Roman" w:hAnsi="Times New Roman"/>
              </w:rPr>
              <w:t>Петя Матева Генова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44936" w:rsidRPr="00CB7792" w:rsidRDefault="00744936" w:rsidP="00744936">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744936"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44936" w:rsidRPr="00CB7792" w:rsidRDefault="00744936" w:rsidP="00744936">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44936" w:rsidRPr="00CB7792" w:rsidRDefault="00744936" w:rsidP="00744936">
            <w:pPr>
              <w:pStyle w:val="af2"/>
              <w:jc w:val="both"/>
              <w:rPr>
                <w:rFonts w:ascii="Times New Roman" w:hAnsi="Times New Roman"/>
              </w:rPr>
            </w:pPr>
            <w:r w:rsidRPr="00CB7792">
              <w:rPr>
                <w:rFonts w:ascii="Times New Roman" w:hAnsi="Times New Roman"/>
              </w:rPr>
              <w:t xml:space="preserve">Ваня Костадинова Костадинова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44936" w:rsidRPr="00CB7792" w:rsidRDefault="00744936" w:rsidP="00744936">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744936"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44936" w:rsidRPr="00CB7792" w:rsidRDefault="00744936" w:rsidP="00744936">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44936" w:rsidRPr="00CB7792" w:rsidRDefault="00744936" w:rsidP="00744936">
            <w:pPr>
              <w:pStyle w:val="af2"/>
              <w:jc w:val="both"/>
              <w:rPr>
                <w:rFonts w:ascii="Times New Roman" w:hAnsi="Times New Roman"/>
              </w:rPr>
            </w:pPr>
            <w:r w:rsidRPr="00CB7792">
              <w:rPr>
                <w:rFonts w:ascii="Times New Roman" w:hAnsi="Times New Roman"/>
              </w:rPr>
              <w:t>Янко Стоянов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44936" w:rsidRPr="00CB7792" w:rsidRDefault="00744936" w:rsidP="00744936">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744936"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44936" w:rsidRPr="00CB7792" w:rsidRDefault="00744936" w:rsidP="00744936">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44936" w:rsidRPr="00CB7792" w:rsidRDefault="00744936" w:rsidP="00744936">
            <w:pPr>
              <w:pStyle w:val="af2"/>
              <w:jc w:val="both"/>
              <w:rPr>
                <w:rFonts w:ascii="Times New Roman" w:hAnsi="Times New Roman"/>
              </w:rPr>
            </w:pPr>
            <w:r w:rsidRPr="00CB7792">
              <w:rPr>
                <w:rFonts w:ascii="Times New Roman" w:hAnsi="Times New Roman"/>
              </w:rPr>
              <w:t>Радина Бойчева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44936" w:rsidRPr="00CB7792" w:rsidRDefault="00744936" w:rsidP="00744936">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744936"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44936" w:rsidRPr="00CB7792" w:rsidRDefault="00744936" w:rsidP="00744936">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44936" w:rsidRPr="00CB7792" w:rsidRDefault="00744936" w:rsidP="00744936">
            <w:pPr>
              <w:pStyle w:val="af2"/>
              <w:jc w:val="both"/>
              <w:rPr>
                <w:rFonts w:ascii="Times New Roman" w:hAnsi="Times New Roman"/>
              </w:rPr>
            </w:pPr>
            <w:r w:rsidRPr="00CB7792">
              <w:rPr>
                <w:rFonts w:ascii="Times New Roman" w:hAnsi="Times New Roman"/>
              </w:rPr>
              <w:t>Росица Ангелова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44936" w:rsidRPr="00CB7792" w:rsidRDefault="00744936" w:rsidP="00744936">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744936"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44936" w:rsidRPr="00CB7792" w:rsidRDefault="00744936" w:rsidP="00744936">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44936" w:rsidRPr="00CB7792" w:rsidRDefault="00744936" w:rsidP="00744936">
            <w:pPr>
              <w:pStyle w:val="af2"/>
              <w:jc w:val="both"/>
              <w:rPr>
                <w:rFonts w:ascii="Times New Roman" w:hAnsi="Times New Roman"/>
              </w:rPr>
            </w:pPr>
            <w:r w:rsidRPr="00CB7792">
              <w:rPr>
                <w:rFonts w:ascii="Times New Roman" w:hAnsi="Times New Roman"/>
              </w:rPr>
              <w:t>Стелияна Димитрова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44936" w:rsidRPr="00CB7792" w:rsidRDefault="00744936" w:rsidP="00744936">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744936"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44936" w:rsidRPr="00CB7792" w:rsidRDefault="00744936" w:rsidP="00744936">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44936" w:rsidRPr="00CB7792" w:rsidRDefault="00744936" w:rsidP="00744936">
            <w:pPr>
              <w:pStyle w:val="af2"/>
              <w:jc w:val="both"/>
              <w:rPr>
                <w:rFonts w:ascii="Times New Roman" w:hAnsi="Times New Roman"/>
              </w:rPr>
            </w:pPr>
            <w:r w:rsidRPr="00CB7792">
              <w:rPr>
                <w:rFonts w:ascii="Times New Roman" w:hAnsi="Times New Roman"/>
              </w:rPr>
              <w:t>Николай Руменов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44936" w:rsidRPr="00CB7792" w:rsidRDefault="00744936" w:rsidP="00744936">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744936"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44936" w:rsidRPr="00CB7792" w:rsidRDefault="00744936" w:rsidP="00744936">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44936" w:rsidRPr="00CB7792" w:rsidRDefault="00744936" w:rsidP="00744936">
            <w:pPr>
              <w:pStyle w:val="af2"/>
              <w:jc w:val="both"/>
              <w:rPr>
                <w:rFonts w:ascii="Times New Roman" w:hAnsi="Times New Roman"/>
              </w:rPr>
            </w:pPr>
            <w:r w:rsidRPr="00CB7792">
              <w:rPr>
                <w:rFonts w:ascii="Times New Roman" w:hAnsi="Times New Roman"/>
              </w:rPr>
              <w:t>Мартин Янков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44936" w:rsidRPr="00CB7792" w:rsidRDefault="00744936" w:rsidP="00744936">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744936"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44936" w:rsidRPr="00CB7792" w:rsidRDefault="00744936" w:rsidP="00744936">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44936" w:rsidRPr="00CB7792" w:rsidRDefault="00744936" w:rsidP="00744936">
            <w:pPr>
              <w:pStyle w:val="af2"/>
              <w:jc w:val="both"/>
              <w:rPr>
                <w:rFonts w:ascii="Times New Roman" w:hAnsi="Times New Roman"/>
              </w:rPr>
            </w:pPr>
            <w:r w:rsidRPr="00CB7792">
              <w:rPr>
                <w:rFonts w:ascii="Times New Roman" w:hAnsi="Times New Roman"/>
              </w:rPr>
              <w:t>Райна Лалова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44936" w:rsidRPr="00CB7792" w:rsidRDefault="00744936" w:rsidP="00744936">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744936"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44936" w:rsidRPr="00CB7792" w:rsidRDefault="00744936" w:rsidP="00744936">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44936" w:rsidRPr="00CB7792" w:rsidRDefault="00744936" w:rsidP="00744936">
            <w:pPr>
              <w:pStyle w:val="af2"/>
              <w:jc w:val="both"/>
              <w:rPr>
                <w:rFonts w:ascii="Times New Roman" w:hAnsi="Times New Roman"/>
              </w:rPr>
            </w:pPr>
            <w:r w:rsidRPr="00CB7792">
              <w:rPr>
                <w:rFonts w:ascii="Times New Roman" w:hAnsi="Times New Roman"/>
              </w:rPr>
              <w:t>Атанас Николов Костадинов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44936" w:rsidRPr="00CB7792" w:rsidRDefault="00744936" w:rsidP="00744936">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744936"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44936" w:rsidRPr="00CB7792" w:rsidRDefault="00744936" w:rsidP="00744936">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44936" w:rsidRPr="00CB7792" w:rsidRDefault="00744936" w:rsidP="00744936">
            <w:pPr>
              <w:pStyle w:val="af2"/>
              <w:jc w:val="both"/>
              <w:rPr>
                <w:rFonts w:ascii="Times New Roman" w:hAnsi="Times New Roman"/>
              </w:rPr>
            </w:pPr>
            <w:r w:rsidRPr="00CB7792">
              <w:rPr>
                <w:rFonts w:ascii="Times New Roman" w:hAnsi="Times New Roman"/>
              </w:rPr>
              <w:t>Нина Стоянова Георгиева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44936" w:rsidRPr="00CB7792" w:rsidRDefault="00A67CBD" w:rsidP="00744936">
            <w:pPr>
              <w:pStyle w:val="1b"/>
              <w:jc w:val="both"/>
              <w:rPr>
                <w:rFonts w:ascii="Times New Roman" w:hAnsi="Times New Roman" w:cs="Times New Roman"/>
                <w:szCs w:val="24"/>
              </w:rPr>
            </w:pPr>
            <w:r w:rsidRPr="00CB7792">
              <w:rPr>
                <w:rFonts w:ascii="Times New Roman" w:hAnsi="Times New Roman" w:cs="Times New Roman"/>
                <w:szCs w:val="24"/>
              </w:rPr>
              <w:t>ЗА</w:t>
            </w:r>
          </w:p>
        </w:tc>
      </w:tr>
      <w:tr w:rsidR="00744936"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44936" w:rsidRPr="00CB7792" w:rsidRDefault="00744936" w:rsidP="00744936">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44936" w:rsidRPr="00CB7792" w:rsidRDefault="00744936" w:rsidP="00744936">
            <w:pPr>
              <w:pStyle w:val="af2"/>
              <w:jc w:val="both"/>
              <w:rPr>
                <w:rFonts w:ascii="Times New Roman" w:hAnsi="Times New Roman"/>
              </w:rPr>
            </w:pPr>
            <w:r w:rsidRPr="00CB7792">
              <w:rPr>
                <w:rFonts w:ascii="Times New Roman" w:hAnsi="Times New Roman"/>
              </w:rPr>
              <w:t>Нурджан Джафер Караджова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44936" w:rsidRPr="00CB7792" w:rsidRDefault="00744936" w:rsidP="00744936">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744936"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44936" w:rsidRPr="00CB7792" w:rsidRDefault="00744936" w:rsidP="00744936">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44936" w:rsidRPr="00CB7792" w:rsidRDefault="00744936" w:rsidP="00744936">
            <w:pPr>
              <w:pStyle w:val="af2"/>
              <w:jc w:val="both"/>
              <w:rPr>
                <w:rFonts w:ascii="Times New Roman" w:hAnsi="Times New Roman"/>
              </w:rPr>
            </w:pPr>
            <w:r w:rsidRPr="00CB7792">
              <w:rPr>
                <w:rFonts w:ascii="Times New Roman" w:hAnsi="Times New Roman"/>
              </w:rPr>
              <w:t>Мурад Ферад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44936" w:rsidRPr="00CB7792" w:rsidRDefault="00744936" w:rsidP="00744936">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744936"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44936" w:rsidRPr="00CB7792" w:rsidRDefault="00744936" w:rsidP="00744936">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44936" w:rsidRPr="00CB7792" w:rsidRDefault="00744936" w:rsidP="00744936">
            <w:pPr>
              <w:pStyle w:val="af2"/>
              <w:jc w:val="both"/>
              <w:rPr>
                <w:rFonts w:ascii="Times New Roman" w:hAnsi="Times New Roman"/>
              </w:rPr>
            </w:pPr>
            <w:r w:rsidRPr="00CB7792">
              <w:rPr>
                <w:rFonts w:ascii="Times New Roman" w:hAnsi="Times New Roman"/>
              </w:rPr>
              <w:t>Илия Георгиев Иванов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44936" w:rsidRPr="00CB7792" w:rsidRDefault="00A67CBD" w:rsidP="00744936">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744936"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44936" w:rsidRPr="00CB7792" w:rsidRDefault="00744936" w:rsidP="00744936">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44936" w:rsidRPr="00CB7792" w:rsidRDefault="00744936" w:rsidP="00744936">
            <w:pPr>
              <w:pStyle w:val="af2"/>
              <w:jc w:val="both"/>
              <w:rPr>
                <w:rFonts w:ascii="Times New Roman" w:hAnsi="Times New Roman"/>
              </w:rPr>
            </w:pPr>
            <w:r w:rsidRPr="00CB7792">
              <w:rPr>
                <w:rFonts w:ascii="Times New Roman" w:hAnsi="Times New Roman"/>
              </w:rPr>
              <w:t>Добромир Димитров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44936" w:rsidRPr="00CB7792" w:rsidRDefault="00744936" w:rsidP="00744936">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bl>
    <w:p w:rsidR="00D12ECA" w:rsidRPr="00CB7792" w:rsidRDefault="00D12ECA" w:rsidP="00D12ECA">
      <w:pPr>
        <w:pStyle w:val="1b"/>
        <w:jc w:val="both"/>
        <w:rPr>
          <w:rFonts w:ascii="Times New Roman" w:eastAsia="Times New Roman" w:hAnsi="Times New Roman" w:cs="Times New Roman"/>
          <w:szCs w:val="24"/>
          <w:u w:val="single"/>
          <w:lang w:val="ru-RU"/>
        </w:rPr>
      </w:pPr>
    </w:p>
    <w:p w:rsidR="00D12ECA" w:rsidRPr="00CB7792" w:rsidRDefault="00D12ECA" w:rsidP="00D12ECA">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u w:val="single"/>
          <w:lang w:val="ru-RU"/>
        </w:rPr>
        <w:t xml:space="preserve">Гласували: </w:t>
      </w:r>
    </w:p>
    <w:p w:rsidR="00D12ECA" w:rsidRPr="00CB7792" w:rsidRDefault="00D12ECA" w:rsidP="00D12ECA">
      <w:pPr>
        <w:pStyle w:val="1b"/>
        <w:shd w:val="clear" w:color="auto" w:fill="FFFFFF"/>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 xml:space="preserve">ЗА – </w:t>
      </w:r>
      <w:r w:rsidRPr="00CB7792">
        <w:rPr>
          <w:rFonts w:ascii="Times New Roman" w:eastAsia="Times New Roman" w:hAnsi="Times New Roman" w:cs="Times New Roman"/>
          <w:color w:val="auto"/>
          <w:szCs w:val="24"/>
          <w:lang w:val="ru-RU"/>
        </w:rPr>
        <w:t>1</w:t>
      </w:r>
      <w:r w:rsidR="00A67CBD" w:rsidRPr="00CB7792">
        <w:rPr>
          <w:rFonts w:ascii="Times New Roman" w:eastAsia="Times New Roman" w:hAnsi="Times New Roman" w:cs="Times New Roman"/>
          <w:color w:val="auto"/>
          <w:szCs w:val="24"/>
        </w:rPr>
        <w:t>7</w:t>
      </w:r>
      <w:r w:rsidRPr="00CB7792">
        <w:rPr>
          <w:rFonts w:ascii="Times New Roman" w:eastAsia="Times New Roman" w:hAnsi="Times New Roman" w:cs="Times New Roman"/>
          <w:color w:val="auto"/>
          <w:szCs w:val="24"/>
        </w:rPr>
        <w:t xml:space="preserve"> </w:t>
      </w:r>
      <w:r w:rsidRPr="00CB7792">
        <w:rPr>
          <w:rFonts w:ascii="Times New Roman" w:eastAsia="Times New Roman" w:hAnsi="Times New Roman" w:cs="Times New Roman"/>
          <w:szCs w:val="24"/>
          <w:lang w:val="ru-RU"/>
        </w:rPr>
        <w:t xml:space="preserve"> гласа</w:t>
      </w:r>
    </w:p>
    <w:p w:rsidR="00D12ECA" w:rsidRPr="00CB7792" w:rsidRDefault="00D12ECA" w:rsidP="00D12ECA">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ПРОТИВ – 0 гласа</w:t>
      </w:r>
    </w:p>
    <w:p w:rsidR="00D12ECA" w:rsidRPr="00CB7792" w:rsidRDefault="00D12ECA" w:rsidP="00D12ECA">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ОСОБЕНО МНЕНИЕ – 0  членове</w:t>
      </w:r>
    </w:p>
    <w:p w:rsidR="00D12ECA" w:rsidRPr="00CB7792" w:rsidRDefault="00D12ECA" w:rsidP="00D12ECA">
      <w:pPr>
        <w:pStyle w:val="1b"/>
        <w:jc w:val="both"/>
        <w:rPr>
          <w:rFonts w:ascii="Times New Roman" w:eastAsia="Times New Roman" w:hAnsi="Times New Roman" w:cs="Times New Roman"/>
          <w:szCs w:val="24"/>
        </w:rPr>
      </w:pPr>
    </w:p>
    <w:p w:rsidR="00D12ECA" w:rsidRPr="00CB7792" w:rsidRDefault="00D12ECA" w:rsidP="00D12ECA">
      <w:pPr>
        <w:pStyle w:val="1b"/>
        <w:ind w:firstLine="720"/>
        <w:jc w:val="both"/>
        <w:rPr>
          <w:rFonts w:ascii="Times New Roman" w:eastAsia="Times New Roman" w:hAnsi="Times New Roman" w:cs="Times New Roman"/>
          <w:szCs w:val="24"/>
        </w:rPr>
      </w:pPr>
      <w:r w:rsidRPr="00CB7792">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C712E2" w:rsidRPr="00CB7792" w:rsidRDefault="00C712E2" w:rsidP="00C712E2">
      <w:pPr>
        <w:pStyle w:val="1b"/>
        <w:jc w:val="both"/>
        <w:rPr>
          <w:rFonts w:ascii="Times New Roman" w:hAnsi="Times New Roman" w:cs="Times New Roman"/>
          <w:szCs w:val="24"/>
        </w:rPr>
      </w:pPr>
    </w:p>
    <w:p w:rsidR="00C712E2" w:rsidRPr="00CB7792" w:rsidRDefault="00C712E2" w:rsidP="00C712E2">
      <w:pPr>
        <w:pStyle w:val="1b"/>
        <w:jc w:val="both"/>
        <w:rPr>
          <w:rFonts w:ascii="Times New Roman" w:hAnsi="Times New Roman" w:cs="Times New Roman"/>
          <w:szCs w:val="24"/>
        </w:rPr>
      </w:pPr>
    </w:p>
    <w:p w:rsidR="00C712E2" w:rsidRPr="00CB7792" w:rsidRDefault="00C712E2" w:rsidP="00C712E2">
      <w:pPr>
        <w:pStyle w:val="1b"/>
        <w:jc w:val="both"/>
        <w:rPr>
          <w:rFonts w:ascii="Times New Roman" w:eastAsia="Times New Roman" w:hAnsi="Times New Roman" w:cs="Times New Roman"/>
          <w:szCs w:val="24"/>
        </w:rPr>
      </w:pPr>
      <w:r w:rsidRPr="00CB7792">
        <w:rPr>
          <w:rFonts w:ascii="Times New Roman" w:eastAsia="Times New Roman" w:hAnsi="Times New Roman" w:cs="Times New Roman"/>
          <w:b/>
          <w:szCs w:val="24"/>
          <w:u w:val="single"/>
        </w:rPr>
        <w:t>По т. 14 от дневния ред:</w:t>
      </w:r>
    </w:p>
    <w:p w:rsidR="00C712E2" w:rsidRPr="00CB7792" w:rsidRDefault="00C712E2" w:rsidP="00C712E2">
      <w:pPr>
        <w:pStyle w:val="1b"/>
        <w:jc w:val="both"/>
        <w:rPr>
          <w:rFonts w:ascii="Times New Roman" w:hAnsi="Times New Roman" w:cs="Times New Roman"/>
          <w:szCs w:val="24"/>
        </w:rPr>
      </w:pPr>
      <w:r w:rsidRPr="00CB7792">
        <w:rPr>
          <w:rFonts w:ascii="Times New Roman" w:eastAsia="Times New Roman" w:hAnsi="Times New Roman" w:cs="Times New Roman"/>
          <w:szCs w:val="24"/>
        </w:rPr>
        <w:t xml:space="preserve">Председателят на комисията Янко Радунчев, докладва </w:t>
      </w:r>
      <w:r w:rsidRPr="00CB7792">
        <w:rPr>
          <w:rFonts w:ascii="Times New Roman" w:hAnsi="Times New Roman" w:cs="Times New Roman"/>
          <w:szCs w:val="24"/>
        </w:rPr>
        <w:t>Проект на решение:</w:t>
      </w:r>
    </w:p>
    <w:p w:rsidR="007B019A" w:rsidRPr="00CB7792" w:rsidRDefault="007B019A" w:rsidP="00C712E2">
      <w:pPr>
        <w:pStyle w:val="1b"/>
        <w:jc w:val="both"/>
        <w:rPr>
          <w:rFonts w:ascii="Times New Roman" w:hAnsi="Times New Roman" w:cs="Times New Roman"/>
          <w:szCs w:val="24"/>
        </w:rPr>
      </w:pPr>
    </w:p>
    <w:p w:rsidR="0068779C" w:rsidRPr="00CB7792" w:rsidRDefault="0068779C" w:rsidP="0068779C">
      <w:pPr>
        <w:shd w:val="clear" w:color="auto" w:fill="FFFFFF"/>
        <w:spacing w:before="100" w:beforeAutospacing="1" w:after="100" w:afterAutospacing="1"/>
        <w:jc w:val="center"/>
        <w:rPr>
          <w:rFonts w:ascii="Times New Roman" w:hAnsi="Times New Roman"/>
          <w:color w:val="000000" w:themeColor="text1"/>
          <w:sz w:val="24"/>
          <w:szCs w:val="24"/>
          <w:lang w:eastAsia="en-US"/>
        </w:rPr>
      </w:pPr>
      <w:r w:rsidRPr="00CB7792">
        <w:rPr>
          <w:rFonts w:ascii="Times New Roman" w:hAnsi="Times New Roman"/>
          <w:b/>
          <w:color w:val="000000" w:themeColor="text1"/>
          <w:sz w:val="24"/>
          <w:szCs w:val="24"/>
          <w:lang w:eastAsia="en-US"/>
        </w:rPr>
        <w:t>РЕШЕНИЕ</w:t>
      </w:r>
      <w:r w:rsidRPr="00CB7792">
        <w:rPr>
          <w:rFonts w:ascii="Times New Roman" w:hAnsi="Times New Roman"/>
          <w:b/>
          <w:color w:val="000000" w:themeColor="text1"/>
          <w:sz w:val="24"/>
          <w:szCs w:val="24"/>
          <w:lang w:eastAsia="en-US"/>
        </w:rPr>
        <w:br/>
      </w:r>
      <w:r w:rsidRPr="00CB7792">
        <w:rPr>
          <w:rFonts w:ascii="Times New Roman" w:hAnsi="Times New Roman"/>
          <w:color w:val="000000" w:themeColor="text1"/>
          <w:sz w:val="24"/>
          <w:szCs w:val="24"/>
          <w:lang w:eastAsia="en-US"/>
        </w:rPr>
        <w:t>№ 240 -ЕП/НС</w:t>
      </w:r>
      <w:r w:rsidRPr="00CB7792">
        <w:rPr>
          <w:rFonts w:ascii="Times New Roman" w:hAnsi="Times New Roman"/>
          <w:color w:val="000000" w:themeColor="text1"/>
          <w:sz w:val="24"/>
          <w:szCs w:val="24"/>
          <w:lang w:eastAsia="en-US"/>
        </w:rPr>
        <w:br/>
        <w:t>Пловдив Област, 09.06.2024 г.</w:t>
      </w:r>
    </w:p>
    <w:p w:rsidR="0068779C" w:rsidRPr="00CB7792" w:rsidRDefault="0068779C" w:rsidP="0068779C">
      <w:pPr>
        <w:shd w:val="clear" w:color="auto" w:fill="FFFFFF"/>
        <w:spacing w:after="150"/>
        <w:ind w:firstLine="708"/>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ОТНОСНО: Работа на секционни избирателни комисии в намален състав в община Асеновград при произвеждане на изборите за членове на Европейския парламент от Република България и за народни представители на 9 юни 2024 г.</w:t>
      </w:r>
    </w:p>
    <w:p w:rsidR="0068779C" w:rsidRPr="00CB7792" w:rsidRDefault="0068779C" w:rsidP="0068779C">
      <w:pPr>
        <w:shd w:val="clear" w:color="auto" w:fill="FFFFFF"/>
        <w:spacing w:after="150"/>
        <w:ind w:firstLine="708"/>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lastRenderedPageBreak/>
        <w:t>Към 09:00 часа в изборния ден - 09.06.2024 година в Районна избирателна комисия Седемнадесети изборен район Пловдивски постъпи информация за неявили се назначени членове от секционна избирателна комисия № 170100026, № 170100013 № 170100102      в община </w:t>
      </w:r>
      <w:r w:rsidRPr="00CB7792">
        <w:rPr>
          <w:rFonts w:ascii="Times New Roman" w:hAnsi="Times New Roman"/>
          <w:b/>
          <w:bCs/>
          <w:color w:val="000000" w:themeColor="text1"/>
          <w:sz w:val="24"/>
          <w:szCs w:val="24"/>
          <w:lang w:eastAsia="en-US"/>
        </w:rPr>
        <w:t>Асеновград </w:t>
      </w:r>
      <w:r w:rsidRPr="00CB7792">
        <w:rPr>
          <w:rFonts w:ascii="Times New Roman" w:hAnsi="Times New Roman"/>
          <w:color w:val="000000" w:themeColor="text1"/>
          <w:sz w:val="24"/>
          <w:szCs w:val="24"/>
          <w:lang w:eastAsia="en-US"/>
        </w:rPr>
        <w:t>с вх. № 417/09.06.2024 г. Поради това, че предложение за замени на неявилите се членове не е постъпило след 9,00 ч и комисията вече е започнала своята работа в намален състав РИК 17 Пловдивски взе решение комисията да продължи да работи в намален състав.</w:t>
      </w:r>
    </w:p>
    <w:p w:rsidR="0068779C" w:rsidRPr="00CB7792" w:rsidRDefault="0068779C" w:rsidP="0068779C">
      <w:pPr>
        <w:shd w:val="clear" w:color="auto" w:fill="FFFFFF"/>
        <w:spacing w:after="150"/>
        <w:ind w:firstLine="708"/>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С оглед горното и на основание чл. 72, ал.1, т.1 и т.4  от Изборния кодекс, Районна избирателна комисия Седемнадесети изборен район Пловдивски</w:t>
      </w:r>
    </w:p>
    <w:p w:rsidR="0068779C" w:rsidRPr="00CB7792" w:rsidRDefault="0068779C" w:rsidP="0068779C">
      <w:pPr>
        <w:shd w:val="clear" w:color="auto" w:fill="FFFFFF"/>
        <w:spacing w:after="150"/>
        <w:ind w:firstLine="708"/>
        <w:jc w:val="center"/>
        <w:rPr>
          <w:rFonts w:ascii="Times New Roman" w:hAnsi="Times New Roman"/>
          <w:color w:val="000000" w:themeColor="text1"/>
          <w:sz w:val="24"/>
          <w:szCs w:val="24"/>
          <w:lang w:eastAsia="en-US"/>
        </w:rPr>
      </w:pPr>
      <w:r w:rsidRPr="00CB7792">
        <w:rPr>
          <w:rFonts w:ascii="Times New Roman" w:hAnsi="Times New Roman"/>
          <w:b/>
          <w:bCs/>
          <w:color w:val="000000" w:themeColor="text1"/>
          <w:sz w:val="24"/>
          <w:szCs w:val="24"/>
          <w:lang w:eastAsia="en-US"/>
        </w:rPr>
        <w:t>Р Е Ш И:</w:t>
      </w:r>
    </w:p>
    <w:p w:rsidR="0068779C" w:rsidRPr="00CB7792" w:rsidRDefault="0068779C" w:rsidP="0068779C">
      <w:pPr>
        <w:shd w:val="clear" w:color="auto" w:fill="FFFFFF"/>
        <w:spacing w:after="150"/>
        <w:ind w:firstLine="708"/>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1.ОСВОБОЖДАВА неявилите се членове от секционни избирателни комисии в община </w:t>
      </w:r>
      <w:r w:rsidRPr="00CB7792">
        <w:rPr>
          <w:rFonts w:ascii="Times New Roman" w:hAnsi="Times New Roman"/>
          <w:b/>
          <w:bCs/>
          <w:color w:val="000000" w:themeColor="text1"/>
          <w:sz w:val="24"/>
          <w:szCs w:val="24"/>
          <w:lang w:eastAsia="en-US"/>
        </w:rPr>
        <w:t xml:space="preserve">Асеновград </w:t>
      </w:r>
      <w:r w:rsidRPr="00CB7792">
        <w:rPr>
          <w:rFonts w:ascii="Times New Roman" w:hAnsi="Times New Roman"/>
          <w:color w:val="000000" w:themeColor="text1"/>
          <w:sz w:val="24"/>
          <w:szCs w:val="24"/>
          <w:lang w:eastAsia="en-US"/>
        </w:rPr>
        <w:t>както следва:</w:t>
      </w:r>
    </w:p>
    <w:tbl>
      <w:tblPr>
        <w:tblW w:w="9064" w:type="dxa"/>
        <w:shd w:val="clear" w:color="auto" w:fill="FFFFFF"/>
        <w:tblCellMar>
          <w:top w:w="15" w:type="dxa"/>
          <w:left w:w="15" w:type="dxa"/>
          <w:bottom w:w="15" w:type="dxa"/>
          <w:right w:w="15" w:type="dxa"/>
        </w:tblCellMar>
        <w:tblLook w:val="04A0" w:firstRow="1" w:lastRow="0" w:firstColumn="1" w:lastColumn="0" w:noHBand="0" w:noVBand="1"/>
      </w:tblPr>
      <w:tblGrid>
        <w:gridCol w:w="1268"/>
        <w:gridCol w:w="2220"/>
        <w:gridCol w:w="3167"/>
        <w:gridCol w:w="992"/>
        <w:gridCol w:w="1417"/>
      </w:tblGrid>
      <w:tr w:rsidR="0068779C" w:rsidRPr="00CB7792" w:rsidTr="007E3C03">
        <w:tc>
          <w:tcPr>
            <w:tcW w:w="1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8779C" w:rsidRPr="00CB7792" w:rsidRDefault="0068779C" w:rsidP="007E3C03">
            <w:pPr>
              <w:shd w:val="clear" w:color="auto" w:fill="FFFFFF"/>
              <w:spacing w:after="150"/>
              <w:ind w:firstLine="209"/>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 СИК</w:t>
            </w:r>
          </w:p>
        </w:tc>
        <w:tc>
          <w:tcPr>
            <w:tcW w:w="22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8779C" w:rsidRPr="00CB7792" w:rsidRDefault="0068779C" w:rsidP="007E3C03">
            <w:pPr>
              <w:shd w:val="clear" w:color="auto" w:fill="FFFFFF"/>
              <w:spacing w:after="150"/>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Населено място</w:t>
            </w:r>
          </w:p>
        </w:tc>
        <w:tc>
          <w:tcPr>
            <w:tcW w:w="31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8779C" w:rsidRPr="00CB7792" w:rsidRDefault="0068779C" w:rsidP="007E3C03">
            <w:pPr>
              <w:shd w:val="clear" w:color="auto" w:fill="FFFFFF"/>
              <w:spacing w:after="150"/>
              <w:ind w:firstLine="708"/>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Не явили се членове</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8779C" w:rsidRPr="00CB7792" w:rsidRDefault="0068779C" w:rsidP="007E3C03">
            <w:pPr>
              <w:shd w:val="clear" w:color="auto" w:fill="FFFFFF"/>
              <w:spacing w:after="150"/>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позиция</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Pr>
          <w:p w:rsidR="0068779C" w:rsidRPr="00CB7792" w:rsidRDefault="0068779C" w:rsidP="007E3C03">
            <w:pPr>
              <w:shd w:val="clear" w:color="auto" w:fill="FFFFFF"/>
              <w:spacing w:after="150"/>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ЕГН</w:t>
            </w:r>
          </w:p>
        </w:tc>
      </w:tr>
      <w:tr w:rsidR="0068779C" w:rsidRPr="00CB7792" w:rsidTr="007E3C03">
        <w:tc>
          <w:tcPr>
            <w:tcW w:w="1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8779C" w:rsidRPr="00CB7792" w:rsidRDefault="0068779C" w:rsidP="007E3C03">
            <w:pPr>
              <w:shd w:val="clear" w:color="auto" w:fill="FFFFFF"/>
              <w:spacing w:after="150"/>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170100026</w:t>
            </w:r>
          </w:p>
        </w:tc>
        <w:tc>
          <w:tcPr>
            <w:tcW w:w="22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8779C" w:rsidRPr="00CB7792" w:rsidRDefault="0068779C" w:rsidP="007E3C03">
            <w:pPr>
              <w:shd w:val="clear" w:color="auto" w:fill="FFFFFF"/>
              <w:spacing w:after="150"/>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Асеновград</w:t>
            </w:r>
          </w:p>
        </w:tc>
        <w:tc>
          <w:tcPr>
            <w:tcW w:w="31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8779C" w:rsidRPr="00CB7792" w:rsidRDefault="0068779C" w:rsidP="007E3C03">
            <w:pPr>
              <w:shd w:val="clear" w:color="auto" w:fill="FFFFFF"/>
              <w:spacing w:after="150"/>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Геновева Стоянова Антонова</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8779C" w:rsidRPr="00CB7792" w:rsidRDefault="0068779C" w:rsidP="007E3C03">
            <w:pPr>
              <w:shd w:val="clear" w:color="auto" w:fill="FFFFFF"/>
              <w:spacing w:after="150"/>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Член</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Pr>
          <w:p w:rsidR="0068779C" w:rsidRPr="00CB7792" w:rsidRDefault="0068779C" w:rsidP="007E3C03">
            <w:pPr>
              <w:shd w:val="clear" w:color="auto" w:fill="FFFFFF"/>
              <w:spacing w:after="150"/>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w:t>
            </w:r>
          </w:p>
        </w:tc>
      </w:tr>
      <w:tr w:rsidR="0068779C" w:rsidRPr="00CB7792" w:rsidTr="007E3C03">
        <w:tc>
          <w:tcPr>
            <w:tcW w:w="1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8779C" w:rsidRPr="00CB7792" w:rsidRDefault="0068779C" w:rsidP="007E3C03">
            <w:pPr>
              <w:shd w:val="clear" w:color="auto" w:fill="FFFFFF"/>
              <w:spacing w:after="150"/>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170100013</w:t>
            </w:r>
          </w:p>
        </w:tc>
        <w:tc>
          <w:tcPr>
            <w:tcW w:w="22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8779C" w:rsidRPr="00CB7792" w:rsidRDefault="0068779C" w:rsidP="007E3C03">
            <w:pPr>
              <w:shd w:val="clear" w:color="auto" w:fill="FFFFFF"/>
              <w:spacing w:after="150"/>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Асеновград и с. Лясково</w:t>
            </w:r>
          </w:p>
        </w:tc>
        <w:tc>
          <w:tcPr>
            <w:tcW w:w="31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8779C" w:rsidRPr="00CB7792" w:rsidRDefault="0068779C" w:rsidP="007E3C03">
            <w:pPr>
              <w:shd w:val="clear" w:color="auto" w:fill="FFFFFF"/>
              <w:spacing w:after="150"/>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Елена Владимирова Иванова</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8779C" w:rsidRPr="00CB7792" w:rsidRDefault="0068779C" w:rsidP="007E3C03">
            <w:pPr>
              <w:shd w:val="clear" w:color="auto" w:fill="FFFFFF"/>
              <w:spacing w:after="150"/>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Член</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Pr>
          <w:p w:rsidR="0068779C" w:rsidRPr="00CB7792" w:rsidRDefault="0068779C" w:rsidP="007E3C03">
            <w:pPr>
              <w:rPr>
                <w:rFonts w:ascii="Times New Roman" w:hAnsi="Times New Roman"/>
                <w:sz w:val="24"/>
                <w:szCs w:val="24"/>
              </w:rPr>
            </w:pPr>
            <w:r w:rsidRPr="00CB7792">
              <w:rPr>
                <w:rFonts w:ascii="Times New Roman" w:hAnsi="Times New Roman"/>
                <w:color w:val="000000" w:themeColor="text1"/>
                <w:sz w:val="24"/>
                <w:szCs w:val="24"/>
                <w:lang w:eastAsia="en-US"/>
              </w:rPr>
              <w:t>*********</w:t>
            </w:r>
          </w:p>
        </w:tc>
      </w:tr>
      <w:tr w:rsidR="0068779C" w:rsidRPr="00CB7792" w:rsidTr="007E3C03">
        <w:tc>
          <w:tcPr>
            <w:tcW w:w="1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8779C" w:rsidRPr="00CB7792" w:rsidRDefault="0068779C" w:rsidP="007E3C03">
            <w:pPr>
              <w:shd w:val="clear" w:color="auto" w:fill="FFFFFF"/>
              <w:spacing w:after="150"/>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170100102</w:t>
            </w:r>
          </w:p>
        </w:tc>
        <w:tc>
          <w:tcPr>
            <w:tcW w:w="22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8779C" w:rsidRPr="00CB7792" w:rsidRDefault="0068779C" w:rsidP="007E3C03">
            <w:pPr>
              <w:shd w:val="clear" w:color="auto" w:fill="FFFFFF"/>
              <w:spacing w:after="150"/>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Асеновград, кв. Долни воден</w:t>
            </w:r>
          </w:p>
        </w:tc>
        <w:tc>
          <w:tcPr>
            <w:tcW w:w="31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8779C" w:rsidRPr="00CB7792" w:rsidRDefault="0068779C" w:rsidP="007E3C03">
            <w:pPr>
              <w:shd w:val="clear" w:color="auto" w:fill="FFFFFF"/>
              <w:spacing w:after="150"/>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Даниела Николаева Ангелова</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8779C" w:rsidRPr="00CB7792" w:rsidRDefault="0068779C" w:rsidP="007E3C03">
            <w:pPr>
              <w:shd w:val="clear" w:color="auto" w:fill="FFFFFF"/>
              <w:spacing w:after="150"/>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Член</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Pr>
          <w:p w:rsidR="0068779C" w:rsidRPr="00CB7792" w:rsidRDefault="0068779C" w:rsidP="007E3C03">
            <w:pPr>
              <w:rPr>
                <w:rFonts w:ascii="Times New Roman" w:hAnsi="Times New Roman"/>
                <w:sz w:val="24"/>
                <w:szCs w:val="24"/>
              </w:rPr>
            </w:pPr>
            <w:r w:rsidRPr="00CB7792">
              <w:rPr>
                <w:rFonts w:ascii="Times New Roman" w:hAnsi="Times New Roman"/>
                <w:color w:val="000000" w:themeColor="text1"/>
                <w:sz w:val="24"/>
                <w:szCs w:val="24"/>
                <w:lang w:eastAsia="en-US"/>
              </w:rPr>
              <w:t>*********</w:t>
            </w:r>
          </w:p>
        </w:tc>
      </w:tr>
    </w:tbl>
    <w:p w:rsidR="0068779C" w:rsidRPr="00CB7792" w:rsidRDefault="0068779C" w:rsidP="0007677B">
      <w:pPr>
        <w:numPr>
          <w:ilvl w:val="0"/>
          <w:numId w:val="11"/>
        </w:numPr>
        <w:shd w:val="clear" w:color="auto" w:fill="FFFFFF"/>
        <w:suppressAutoHyphens w:val="0"/>
        <w:spacing w:after="150" w:line="240" w:lineRule="auto"/>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ОПРЕДЕЛЯ секционните избирателни комисии по т.1 да работят в намален състав.</w:t>
      </w:r>
    </w:p>
    <w:p w:rsidR="0068779C" w:rsidRPr="00CB7792" w:rsidRDefault="0068779C" w:rsidP="0068779C">
      <w:pPr>
        <w:shd w:val="clear" w:color="auto" w:fill="FFFFFF"/>
        <w:spacing w:after="150"/>
        <w:ind w:firstLine="708"/>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68779C" w:rsidRPr="00CB7792" w:rsidRDefault="0068779C" w:rsidP="0068779C">
      <w:pPr>
        <w:shd w:val="clear" w:color="auto" w:fill="FFFFFF"/>
        <w:spacing w:after="150"/>
        <w:ind w:firstLine="708"/>
        <w:jc w:val="both"/>
        <w:rPr>
          <w:rFonts w:ascii="Times New Roman" w:hAnsi="Times New Roman"/>
          <w:color w:val="000000" w:themeColor="text1"/>
          <w:sz w:val="24"/>
          <w:szCs w:val="24"/>
          <w:lang w:eastAsia="en-US"/>
        </w:rPr>
      </w:pPr>
      <w:r w:rsidRPr="00CB7792">
        <w:rPr>
          <w:rFonts w:ascii="Times New Roman" w:hAnsi="Times New Roman"/>
          <w:b/>
          <w:bCs/>
          <w:color w:val="000000" w:themeColor="text1"/>
          <w:sz w:val="24"/>
          <w:szCs w:val="24"/>
          <w:lang w:eastAsia="en-US"/>
        </w:rPr>
        <w:t> </w:t>
      </w:r>
    </w:p>
    <w:p w:rsidR="00D12ECA" w:rsidRPr="00CB7792" w:rsidRDefault="00D12ECA" w:rsidP="00D12ECA">
      <w:pPr>
        <w:pStyle w:val="1b"/>
        <w:ind w:firstLine="720"/>
        <w:jc w:val="both"/>
        <w:rPr>
          <w:rFonts w:ascii="Times New Roman" w:eastAsia="Times New Roman" w:hAnsi="Times New Roman" w:cs="Times New Roman"/>
          <w:szCs w:val="24"/>
        </w:rPr>
      </w:pPr>
      <w:r w:rsidRPr="00CB7792">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D12ECA" w:rsidRPr="00CB7792" w:rsidRDefault="00D12ECA" w:rsidP="00D12ECA">
      <w:pPr>
        <w:pStyle w:val="1b"/>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D12ECA" w:rsidRPr="00CB7792" w:rsidTr="002A0B03">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center"/>
              <w:rPr>
                <w:rFonts w:ascii="Times New Roman" w:eastAsia="Times New Roman" w:hAnsi="Times New Roman" w:cs="Times New Roman"/>
                <w:b/>
                <w:i/>
                <w:szCs w:val="24"/>
                <w:lang w:val="ru-RU"/>
              </w:rPr>
            </w:pPr>
            <w:r w:rsidRPr="00CB7792">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center"/>
              <w:rPr>
                <w:rFonts w:ascii="Times New Roman" w:eastAsia="Times New Roman" w:hAnsi="Times New Roman" w:cs="Times New Roman"/>
                <w:b/>
                <w:i/>
                <w:szCs w:val="24"/>
                <w:lang w:val="ru-RU"/>
              </w:rPr>
            </w:pPr>
            <w:r w:rsidRPr="00CB7792">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center"/>
              <w:rPr>
                <w:rFonts w:ascii="Times New Roman" w:hAnsi="Times New Roman" w:cs="Times New Roman"/>
                <w:szCs w:val="24"/>
              </w:rPr>
            </w:pPr>
            <w:r w:rsidRPr="00CB7792">
              <w:rPr>
                <w:rFonts w:ascii="Times New Roman" w:eastAsia="Times New Roman" w:hAnsi="Times New Roman" w:cs="Times New Roman"/>
                <w:b/>
                <w:i/>
                <w:szCs w:val="24"/>
                <w:lang w:val="ru-RU"/>
              </w:rPr>
              <w:t>Гласуване</w:t>
            </w:r>
          </w:p>
        </w:tc>
      </w:tr>
      <w:tr w:rsidR="0011601B"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11601B" w:rsidRPr="00CB7792" w:rsidRDefault="0011601B" w:rsidP="0011601B">
            <w:pPr>
              <w:pStyle w:val="1b"/>
              <w:jc w:val="both"/>
              <w:rPr>
                <w:rFonts w:ascii="Times New Roman" w:eastAsia="Times New Roman" w:hAnsi="Times New Roman" w:cs="Times New Roman"/>
                <w:szCs w:val="24"/>
              </w:rPr>
            </w:pPr>
            <w:r w:rsidRPr="00CB7792">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11601B" w:rsidRPr="00CB7792" w:rsidRDefault="0011601B" w:rsidP="0011601B">
            <w:pPr>
              <w:pStyle w:val="af2"/>
              <w:jc w:val="both"/>
              <w:rPr>
                <w:rFonts w:ascii="Times New Roman" w:hAnsi="Times New Roman"/>
              </w:rPr>
            </w:pPr>
            <w:r w:rsidRPr="00CB7792">
              <w:rPr>
                <w:rFonts w:ascii="Times New Roman" w:hAnsi="Times New Roman"/>
              </w:rPr>
              <w:t xml:space="preserve">Янко Христов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11601B" w:rsidRPr="00CB7792" w:rsidRDefault="0011601B" w:rsidP="0011601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11601B"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11601B" w:rsidRPr="00CB7792" w:rsidRDefault="0011601B" w:rsidP="0011601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11601B" w:rsidRPr="00CB7792" w:rsidRDefault="0011601B" w:rsidP="0011601B">
            <w:pPr>
              <w:pStyle w:val="af2"/>
              <w:jc w:val="both"/>
              <w:rPr>
                <w:rFonts w:ascii="Times New Roman" w:hAnsi="Times New Roman"/>
              </w:rPr>
            </w:pPr>
            <w:r w:rsidRPr="00CB7792">
              <w:rPr>
                <w:rFonts w:ascii="Times New Roman" w:hAnsi="Times New Roman"/>
              </w:rPr>
              <w:t>Стоян Пантелеев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11601B" w:rsidRPr="00CB7792" w:rsidRDefault="0068779C" w:rsidP="0011601B">
            <w:pPr>
              <w:pStyle w:val="1b"/>
              <w:jc w:val="both"/>
              <w:rPr>
                <w:rFonts w:ascii="Times New Roman" w:hAnsi="Times New Roman" w:cs="Times New Roman"/>
                <w:szCs w:val="24"/>
              </w:rPr>
            </w:pPr>
            <w:r w:rsidRPr="00CB7792">
              <w:rPr>
                <w:rFonts w:ascii="Times New Roman" w:hAnsi="Times New Roman" w:cs="Times New Roman"/>
                <w:szCs w:val="24"/>
              </w:rPr>
              <w:t>ЗА</w:t>
            </w:r>
          </w:p>
        </w:tc>
      </w:tr>
      <w:tr w:rsidR="0011601B"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11601B" w:rsidRPr="00CB7792" w:rsidRDefault="0011601B" w:rsidP="0011601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11601B" w:rsidRPr="00CB7792" w:rsidRDefault="0011601B" w:rsidP="0011601B">
            <w:pPr>
              <w:pStyle w:val="af2"/>
              <w:jc w:val="both"/>
              <w:rPr>
                <w:rFonts w:ascii="Times New Roman" w:hAnsi="Times New Roman"/>
              </w:rPr>
            </w:pPr>
            <w:r w:rsidRPr="00CB7792">
              <w:rPr>
                <w:rFonts w:ascii="Times New Roman" w:hAnsi="Times New Roman"/>
              </w:rPr>
              <w:t>Петя Матева Генова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11601B" w:rsidRPr="00CB7792" w:rsidRDefault="0011601B" w:rsidP="0011601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11601B"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11601B" w:rsidRPr="00CB7792" w:rsidRDefault="0011601B" w:rsidP="0011601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11601B" w:rsidRPr="00CB7792" w:rsidRDefault="0011601B" w:rsidP="0011601B">
            <w:pPr>
              <w:pStyle w:val="af2"/>
              <w:jc w:val="both"/>
              <w:rPr>
                <w:rFonts w:ascii="Times New Roman" w:hAnsi="Times New Roman"/>
              </w:rPr>
            </w:pPr>
            <w:r w:rsidRPr="00CB7792">
              <w:rPr>
                <w:rFonts w:ascii="Times New Roman" w:hAnsi="Times New Roman"/>
              </w:rPr>
              <w:t xml:space="preserve">Ваня Костадинова Костадинова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11601B" w:rsidRPr="00CB7792" w:rsidRDefault="0011601B" w:rsidP="0011601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11601B"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11601B" w:rsidRPr="00CB7792" w:rsidRDefault="0011601B" w:rsidP="0011601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11601B" w:rsidRPr="00CB7792" w:rsidRDefault="0011601B" w:rsidP="0011601B">
            <w:pPr>
              <w:pStyle w:val="af2"/>
              <w:jc w:val="both"/>
              <w:rPr>
                <w:rFonts w:ascii="Times New Roman" w:hAnsi="Times New Roman"/>
              </w:rPr>
            </w:pPr>
            <w:r w:rsidRPr="00CB7792">
              <w:rPr>
                <w:rFonts w:ascii="Times New Roman" w:hAnsi="Times New Roman"/>
              </w:rPr>
              <w:t>Янко Стоянов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11601B" w:rsidRPr="00CB7792" w:rsidRDefault="0011601B" w:rsidP="0011601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11601B"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11601B" w:rsidRPr="00CB7792" w:rsidRDefault="0011601B" w:rsidP="0011601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lastRenderedPageBreak/>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11601B" w:rsidRPr="00CB7792" w:rsidRDefault="0011601B" w:rsidP="0011601B">
            <w:pPr>
              <w:pStyle w:val="af2"/>
              <w:jc w:val="both"/>
              <w:rPr>
                <w:rFonts w:ascii="Times New Roman" w:hAnsi="Times New Roman"/>
              </w:rPr>
            </w:pPr>
            <w:r w:rsidRPr="00CB7792">
              <w:rPr>
                <w:rFonts w:ascii="Times New Roman" w:hAnsi="Times New Roman"/>
              </w:rPr>
              <w:t>Радина Бойчева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11601B" w:rsidRPr="00CB7792" w:rsidRDefault="0011601B" w:rsidP="0011601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11601B"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11601B" w:rsidRPr="00CB7792" w:rsidRDefault="0011601B" w:rsidP="0011601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11601B" w:rsidRPr="00CB7792" w:rsidRDefault="0011601B" w:rsidP="0011601B">
            <w:pPr>
              <w:pStyle w:val="af2"/>
              <w:jc w:val="both"/>
              <w:rPr>
                <w:rFonts w:ascii="Times New Roman" w:hAnsi="Times New Roman"/>
              </w:rPr>
            </w:pPr>
            <w:r w:rsidRPr="00CB7792">
              <w:rPr>
                <w:rFonts w:ascii="Times New Roman" w:hAnsi="Times New Roman"/>
              </w:rPr>
              <w:t>Росица Ангелова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11601B" w:rsidRPr="00CB7792" w:rsidRDefault="0011601B" w:rsidP="0011601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11601B"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11601B" w:rsidRPr="00CB7792" w:rsidRDefault="0011601B" w:rsidP="0011601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11601B" w:rsidRPr="00CB7792" w:rsidRDefault="0011601B" w:rsidP="0011601B">
            <w:pPr>
              <w:pStyle w:val="af2"/>
              <w:jc w:val="both"/>
              <w:rPr>
                <w:rFonts w:ascii="Times New Roman" w:hAnsi="Times New Roman"/>
              </w:rPr>
            </w:pPr>
            <w:r w:rsidRPr="00CB7792">
              <w:rPr>
                <w:rFonts w:ascii="Times New Roman" w:hAnsi="Times New Roman"/>
              </w:rPr>
              <w:t>Стелияна Димитрова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11601B" w:rsidRPr="00CB7792" w:rsidRDefault="0011601B" w:rsidP="0011601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11601B"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11601B" w:rsidRPr="00CB7792" w:rsidRDefault="0011601B" w:rsidP="0011601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11601B" w:rsidRPr="00CB7792" w:rsidRDefault="0011601B" w:rsidP="0011601B">
            <w:pPr>
              <w:pStyle w:val="af2"/>
              <w:jc w:val="both"/>
              <w:rPr>
                <w:rFonts w:ascii="Times New Roman" w:hAnsi="Times New Roman"/>
              </w:rPr>
            </w:pPr>
            <w:r w:rsidRPr="00CB7792">
              <w:rPr>
                <w:rFonts w:ascii="Times New Roman" w:hAnsi="Times New Roman"/>
              </w:rPr>
              <w:t>Николай Руменов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11601B" w:rsidRPr="00CB7792" w:rsidRDefault="0011601B" w:rsidP="0011601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11601B"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11601B" w:rsidRPr="00CB7792" w:rsidRDefault="0011601B" w:rsidP="0011601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11601B" w:rsidRPr="00CB7792" w:rsidRDefault="0011601B" w:rsidP="0011601B">
            <w:pPr>
              <w:pStyle w:val="af2"/>
              <w:jc w:val="both"/>
              <w:rPr>
                <w:rFonts w:ascii="Times New Roman" w:hAnsi="Times New Roman"/>
              </w:rPr>
            </w:pPr>
            <w:r w:rsidRPr="00CB7792">
              <w:rPr>
                <w:rFonts w:ascii="Times New Roman" w:hAnsi="Times New Roman"/>
              </w:rPr>
              <w:t>Мартин Янков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11601B" w:rsidRPr="00CB7792" w:rsidRDefault="0011601B" w:rsidP="0011601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11601B"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11601B" w:rsidRPr="00CB7792" w:rsidRDefault="0011601B" w:rsidP="0011601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11601B" w:rsidRPr="00CB7792" w:rsidRDefault="0011601B" w:rsidP="0011601B">
            <w:pPr>
              <w:pStyle w:val="af2"/>
              <w:jc w:val="both"/>
              <w:rPr>
                <w:rFonts w:ascii="Times New Roman" w:hAnsi="Times New Roman"/>
              </w:rPr>
            </w:pPr>
            <w:r w:rsidRPr="00CB7792">
              <w:rPr>
                <w:rFonts w:ascii="Times New Roman" w:hAnsi="Times New Roman"/>
              </w:rPr>
              <w:t>Райна Лалова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11601B" w:rsidRPr="00CB7792" w:rsidRDefault="0011601B" w:rsidP="0011601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11601B"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11601B" w:rsidRPr="00CB7792" w:rsidRDefault="0011601B" w:rsidP="0011601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11601B" w:rsidRPr="00CB7792" w:rsidRDefault="0011601B" w:rsidP="0011601B">
            <w:pPr>
              <w:pStyle w:val="af2"/>
              <w:jc w:val="both"/>
              <w:rPr>
                <w:rFonts w:ascii="Times New Roman" w:hAnsi="Times New Roman"/>
              </w:rPr>
            </w:pPr>
            <w:r w:rsidRPr="00CB7792">
              <w:rPr>
                <w:rFonts w:ascii="Times New Roman" w:hAnsi="Times New Roman"/>
              </w:rPr>
              <w:t>Атанас Николов Костадинов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11601B" w:rsidRPr="00CB7792" w:rsidRDefault="0011601B" w:rsidP="0011601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11601B"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11601B" w:rsidRPr="00CB7792" w:rsidRDefault="0011601B" w:rsidP="0011601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11601B" w:rsidRPr="00CB7792" w:rsidRDefault="0011601B" w:rsidP="0011601B">
            <w:pPr>
              <w:pStyle w:val="af2"/>
              <w:jc w:val="both"/>
              <w:rPr>
                <w:rFonts w:ascii="Times New Roman" w:hAnsi="Times New Roman"/>
              </w:rPr>
            </w:pPr>
            <w:r w:rsidRPr="00CB7792">
              <w:rPr>
                <w:rFonts w:ascii="Times New Roman" w:hAnsi="Times New Roman"/>
              </w:rPr>
              <w:t>Нина Стоянова Георгиева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11601B" w:rsidRPr="00CB7792" w:rsidRDefault="0068779C" w:rsidP="0011601B">
            <w:pPr>
              <w:pStyle w:val="1b"/>
              <w:jc w:val="both"/>
              <w:rPr>
                <w:rFonts w:ascii="Times New Roman" w:hAnsi="Times New Roman" w:cs="Times New Roman"/>
                <w:szCs w:val="24"/>
              </w:rPr>
            </w:pPr>
            <w:r w:rsidRPr="00CB7792">
              <w:rPr>
                <w:rFonts w:ascii="Times New Roman" w:hAnsi="Times New Roman" w:cs="Times New Roman"/>
                <w:szCs w:val="24"/>
              </w:rPr>
              <w:t>ЗА</w:t>
            </w:r>
          </w:p>
        </w:tc>
      </w:tr>
      <w:tr w:rsidR="0011601B"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11601B" w:rsidRPr="00CB7792" w:rsidRDefault="0011601B" w:rsidP="0011601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11601B" w:rsidRPr="00CB7792" w:rsidRDefault="0011601B" w:rsidP="0011601B">
            <w:pPr>
              <w:pStyle w:val="af2"/>
              <w:jc w:val="both"/>
              <w:rPr>
                <w:rFonts w:ascii="Times New Roman" w:hAnsi="Times New Roman"/>
              </w:rPr>
            </w:pPr>
            <w:r w:rsidRPr="00CB7792">
              <w:rPr>
                <w:rFonts w:ascii="Times New Roman" w:hAnsi="Times New Roman"/>
              </w:rPr>
              <w:t>Нурджан Джафер Караджова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11601B" w:rsidRPr="00CB7792" w:rsidRDefault="0011601B" w:rsidP="0011601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11601B"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11601B" w:rsidRPr="00CB7792" w:rsidRDefault="0011601B" w:rsidP="0011601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11601B" w:rsidRPr="00CB7792" w:rsidRDefault="0011601B" w:rsidP="0011601B">
            <w:pPr>
              <w:pStyle w:val="af2"/>
              <w:jc w:val="both"/>
              <w:rPr>
                <w:rFonts w:ascii="Times New Roman" w:hAnsi="Times New Roman"/>
              </w:rPr>
            </w:pPr>
            <w:r w:rsidRPr="00CB7792">
              <w:rPr>
                <w:rFonts w:ascii="Times New Roman" w:hAnsi="Times New Roman"/>
              </w:rPr>
              <w:t>Мурад Ферад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11601B" w:rsidRPr="00CB7792" w:rsidRDefault="0011601B" w:rsidP="0011601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11601B"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11601B" w:rsidRPr="00CB7792" w:rsidRDefault="0011601B" w:rsidP="0011601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11601B" w:rsidRPr="00CB7792" w:rsidRDefault="0011601B" w:rsidP="0011601B">
            <w:pPr>
              <w:pStyle w:val="af2"/>
              <w:jc w:val="both"/>
              <w:rPr>
                <w:rFonts w:ascii="Times New Roman" w:hAnsi="Times New Roman"/>
              </w:rPr>
            </w:pPr>
            <w:r w:rsidRPr="00CB7792">
              <w:rPr>
                <w:rFonts w:ascii="Times New Roman" w:hAnsi="Times New Roman"/>
              </w:rPr>
              <w:t>Илия Георгиев Иванов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11601B" w:rsidRPr="00CB7792" w:rsidRDefault="0068779C" w:rsidP="0011601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11601B"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11601B" w:rsidRPr="00CB7792" w:rsidRDefault="0011601B" w:rsidP="0011601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11601B" w:rsidRPr="00CB7792" w:rsidRDefault="0011601B" w:rsidP="0011601B">
            <w:pPr>
              <w:pStyle w:val="af2"/>
              <w:jc w:val="both"/>
              <w:rPr>
                <w:rFonts w:ascii="Times New Roman" w:hAnsi="Times New Roman"/>
              </w:rPr>
            </w:pPr>
            <w:r w:rsidRPr="00CB7792">
              <w:rPr>
                <w:rFonts w:ascii="Times New Roman" w:hAnsi="Times New Roman"/>
              </w:rPr>
              <w:t>Добромир Димитров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11601B" w:rsidRPr="00CB7792" w:rsidRDefault="0011601B" w:rsidP="0011601B">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bl>
    <w:p w:rsidR="00D12ECA" w:rsidRPr="00CB7792" w:rsidRDefault="00D12ECA" w:rsidP="00D12ECA">
      <w:pPr>
        <w:pStyle w:val="1b"/>
        <w:jc w:val="both"/>
        <w:rPr>
          <w:rFonts w:ascii="Times New Roman" w:eastAsia="Times New Roman" w:hAnsi="Times New Roman" w:cs="Times New Roman"/>
          <w:szCs w:val="24"/>
          <w:u w:val="single"/>
          <w:lang w:val="ru-RU"/>
        </w:rPr>
      </w:pPr>
    </w:p>
    <w:p w:rsidR="00D12ECA" w:rsidRPr="00CB7792" w:rsidRDefault="00D12ECA" w:rsidP="00D12ECA">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u w:val="single"/>
          <w:lang w:val="ru-RU"/>
        </w:rPr>
        <w:t xml:space="preserve">Гласували: </w:t>
      </w:r>
    </w:p>
    <w:p w:rsidR="00D12ECA" w:rsidRPr="00CB7792" w:rsidRDefault="00D12ECA" w:rsidP="00D12ECA">
      <w:pPr>
        <w:pStyle w:val="1b"/>
        <w:shd w:val="clear" w:color="auto" w:fill="FFFFFF"/>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 xml:space="preserve">ЗА – </w:t>
      </w:r>
      <w:r w:rsidRPr="00CB7792">
        <w:rPr>
          <w:rFonts w:ascii="Times New Roman" w:eastAsia="Times New Roman" w:hAnsi="Times New Roman" w:cs="Times New Roman"/>
          <w:color w:val="auto"/>
          <w:szCs w:val="24"/>
          <w:lang w:val="ru-RU"/>
        </w:rPr>
        <w:t>1</w:t>
      </w:r>
      <w:r w:rsidR="0068779C" w:rsidRPr="00CB7792">
        <w:rPr>
          <w:rFonts w:ascii="Times New Roman" w:eastAsia="Times New Roman" w:hAnsi="Times New Roman" w:cs="Times New Roman"/>
          <w:color w:val="auto"/>
          <w:szCs w:val="24"/>
        </w:rPr>
        <w:t>7</w:t>
      </w:r>
      <w:r w:rsidRPr="00CB7792">
        <w:rPr>
          <w:rFonts w:ascii="Times New Roman" w:eastAsia="Times New Roman" w:hAnsi="Times New Roman" w:cs="Times New Roman"/>
          <w:color w:val="auto"/>
          <w:szCs w:val="24"/>
        </w:rPr>
        <w:t xml:space="preserve"> </w:t>
      </w:r>
      <w:r w:rsidRPr="00CB7792">
        <w:rPr>
          <w:rFonts w:ascii="Times New Roman" w:eastAsia="Times New Roman" w:hAnsi="Times New Roman" w:cs="Times New Roman"/>
          <w:szCs w:val="24"/>
          <w:lang w:val="ru-RU"/>
        </w:rPr>
        <w:t xml:space="preserve"> гласа</w:t>
      </w:r>
    </w:p>
    <w:p w:rsidR="00D12ECA" w:rsidRPr="00CB7792" w:rsidRDefault="00D12ECA" w:rsidP="00D12ECA">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ПРОТИВ – 0 гласа</w:t>
      </w:r>
    </w:p>
    <w:p w:rsidR="00D12ECA" w:rsidRPr="00CB7792" w:rsidRDefault="00D12ECA" w:rsidP="00D12ECA">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ОСОБЕНО МНЕНИЕ – 0  членове</w:t>
      </w:r>
    </w:p>
    <w:p w:rsidR="00D12ECA" w:rsidRPr="00CB7792" w:rsidRDefault="00D12ECA" w:rsidP="00D12ECA">
      <w:pPr>
        <w:pStyle w:val="1b"/>
        <w:jc w:val="both"/>
        <w:rPr>
          <w:rFonts w:ascii="Times New Roman" w:eastAsia="Times New Roman" w:hAnsi="Times New Roman" w:cs="Times New Roman"/>
          <w:szCs w:val="24"/>
        </w:rPr>
      </w:pPr>
    </w:p>
    <w:p w:rsidR="00D12ECA" w:rsidRPr="00CB7792" w:rsidRDefault="00D12ECA" w:rsidP="00D12ECA">
      <w:pPr>
        <w:pStyle w:val="1b"/>
        <w:ind w:firstLine="720"/>
        <w:jc w:val="both"/>
        <w:rPr>
          <w:rFonts w:ascii="Times New Roman" w:eastAsia="Times New Roman" w:hAnsi="Times New Roman" w:cs="Times New Roman"/>
          <w:szCs w:val="24"/>
        </w:rPr>
      </w:pPr>
      <w:r w:rsidRPr="00CB7792">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7B019A" w:rsidRPr="00CB7792" w:rsidRDefault="007B019A" w:rsidP="00C712E2">
      <w:pPr>
        <w:pStyle w:val="1b"/>
        <w:jc w:val="both"/>
        <w:rPr>
          <w:rFonts w:ascii="Times New Roman" w:hAnsi="Times New Roman" w:cs="Times New Roman"/>
          <w:szCs w:val="24"/>
        </w:rPr>
      </w:pPr>
    </w:p>
    <w:p w:rsidR="00C712E2" w:rsidRPr="00CB7792" w:rsidRDefault="00C712E2" w:rsidP="00C712E2">
      <w:pPr>
        <w:pStyle w:val="1b"/>
        <w:jc w:val="both"/>
        <w:rPr>
          <w:rFonts w:ascii="Times New Roman" w:hAnsi="Times New Roman" w:cs="Times New Roman"/>
          <w:szCs w:val="24"/>
        </w:rPr>
      </w:pPr>
    </w:p>
    <w:p w:rsidR="00C712E2" w:rsidRPr="00CB7792" w:rsidRDefault="00C712E2" w:rsidP="00C712E2">
      <w:pPr>
        <w:pStyle w:val="1b"/>
        <w:jc w:val="both"/>
        <w:rPr>
          <w:rFonts w:ascii="Times New Roman" w:eastAsia="Times New Roman" w:hAnsi="Times New Roman" w:cs="Times New Roman"/>
          <w:szCs w:val="24"/>
        </w:rPr>
      </w:pPr>
      <w:r w:rsidRPr="00CB7792">
        <w:rPr>
          <w:rFonts w:ascii="Times New Roman" w:eastAsia="Times New Roman" w:hAnsi="Times New Roman" w:cs="Times New Roman"/>
          <w:b/>
          <w:szCs w:val="24"/>
          <w:u w:val="single"/>
        </w:rPr>
        <w:t>По т. 15 от дневния ред:</w:t>
      </w:r>
    </w:p>
    <w:p w:rsidR="003327E7" w:rsidRPr="00CB7792" w:rsidRDefault="00C712E2" w:rsidP="003B1311">
      <w:pPr>
        <w:pStyle w:val="1b"/>
        <w:tabs>
          <w:tab w:val="left" w:pos="8460"/>
        </w:tabs>
        <w:jc w:val="both"/>
        <w:rPr>
          <w:rFonts w:ascii="Times New Roman" w:hAnsi="Times New Roman" w:cs="Times New Roman"/>
          <w:szCs w:val="24"/>
        </w:rPr>
      </w:pPr>
      <w:r w:rsidRPr="00CB7792">
        <w:rPr>
          <w:rFonts w:ascii="Times New Roman" w:eastAsia="Times New Roman" w:hAnsi="Times New Roman" w:cs="Times New Roman"/>
          <w:szCs w:val="24"/>
        </w:rPr>
        <w:t xml:space="preserve">Председателят на комисията Янко Радунчев, докладва </w:t>
      </w:r>
      <w:r w:rsidRPr="00CB7792">
        <w:rPr>
          <w:rFonts w:ascii="Times New Roman" w:hAnsi="Times New Roman" w:cs="Times New Roman"/>
          <w:szCs w:val="24"/>
        </w:rPr>
        <w:t>Проект на решение:</w:t>
      </w:r>
    </w:p>
    <w:p w:rsidR="00C712E2" w:rsidRPr="00CB7792" w:rsidRDefault="00C712E2" w:rsidP="003B1311">
      <w:pPr>
        <w:pStyle w:val="1b"/>
        <w:tabs>
          <w:tab w:val="left" w:pos="8460"/>
        </w:tabs>
        <w:jc w:val="both"/>
        <w:rPr>
          <w:rFonts w:ascii="Times New Roman" w:hAnsi="Times New Roman" w:cs="Times New Roman"/>
          <w:szCs w:val="24"/>
        </w:rPr>
      </w:pPr>
    </w:p>
    <w:p w:rsidR="007D7C0F" w:rsidRPr="00CB7792" w:rsidRDefault="007D7C0F" w:rsidP="007D7C0F">
      <w:pPr>
        <w:shd w:val="clear" w:color="auto" w:fill="FFFFFF"/>
        <w:spacing w:before="100" w:beforeAutospacing="1" w:after="100" w:afterAutospacing="1"/>
        <w:jc w:val="center"/>
        <w:rPr>
          <w:rFonts w:ascii="Times New Roman" w:hAnsi="Times New Roman"/>
          <w:sz w:val="24"/>
          <w:szCs w:val="24"/>
          <w:lang w:eastAsia="en-US"/>
        </w:rPr>
      </w:pPr>
      <w:r w:rsidRPr="00CB7792">
        <w:rPr>
          <w:rFonts w:ascii="Times New Roman" w:hAnsi="Times New Roman"/>
          <w:b/>
          <w:sz w:val="24"/>
          <w:szCs w:val="24"/>
          <w:lang w:eastAsia="en-US"/>
        </w:rPr>
        <w:t>РЕШЕНИЕ</w:t>
      </w:r>
      <w:r w:rsidRPr="00CB7792">
        <w:rPr>
          <w:rFonts w:ascii="Times New Roman" w:hAnsi="Times New Roman"/>
          <w:b/>
          <w:sz w:val="24"/>
          <w:szCs w:val="24"/>
          <w:lang w:eastAsia="en-US"/>
        </w:rPr>
        <w:br/>
      </w:r>
      <w:r w:rsidRPr="00CB7792">
        <w:rPr>
          <w:rFonts w:ascii="Times New Roman" w:hAnsi="Times New Roman"/>
          <w:sz w:val="24"/>
          <w:szCs w:val="24"/>
          <w:lang w:eastAsia="en-US"/>
        </w:rPr>
        <w:t>№ 241-ЕП/НС</w:t>
      </w:r>
      <w:r w:rsidRPr="00CB7792">
        <w:rPr>
          <w:rFonts w:ascii="Times New Roman" w:hAnsi="Times New Roman"/>
          <w:sz w:val="24"/>
          <w:szCs w:val="24"/>
          <w:lang w:eastAsia="en-US"/>
        </w:rPr>
        <w:br/>
        <w:t>Пловдив Област, 09.06.2024 г.</w:t>
      </w:r>
    </w:p>
    <w:p w:rsidR="007D7C0F" w:rsidRPr="00CB7792" w:rsidRDefault="007D7C0F" w:rsidP="007D7C0F">
      <w:pPr>
        <w:pStyle w:val="af4"/>
        <w:shd w:val="clear" w:color="auto" w:fill="FFFFFF"/>
        <w:spacing w:beforeAutospacing="0" w:after="150" w:afterAutospacing="0"/>
        <w:jc w:val="both"/>
        <w:rPr>
          <w:color w:val="000000" w:themeColor="text1"/>
        </w:rPr>
      </w:pPr>
      <w:r w:rsidRPr="00CB7792">
        <w:rPr>
          <w:lang w:eastAsia="en-US"/>
        </w:rPr>
        <w:t xml:space="preserve">ОТНОСНО: </w:t>
      </w:r>
      <w:r w:rsidRPr="00CB7792">
        <w:rPr>
          <w:color w:val="000000" w:themeColor="text1"/>
        </w:rPr>
        <w:t>Преустановяване на машинно гласуване по чл. 269 от ИК в СИК на територията Районна избирателна комисия Седемнадесети изборен район - Пловдивски</w:t>
      </w:r>
    </w:p>
    <w:p w:rsidR="007D7C0F" w:rsidRPr="00CB7792" w:rsidRDefault="007D7C0F" w:rsidP="007D7C0F">
      <w:pPr>
        <w:pStyle w:val="af4"/>
        <w:shd w:val="clear" w:color="auto" w:fill="FFFFFF"/>
        <w:spacing w:beforeAutospacing="0" w:after="150" w:afterAutospacing="0"/>
        <w:jc w:val="both"/>
        <w:rPr>
          <w:color w:val="000000" w:themeColor="text1"/>
        </w:rPr>
      </w:pPr>
      <w:r w:rsidRPr="00CB7792">
        <w:rPr>
          <w:color w:val="000000" w:themeColor="text1"/>
        </w:rPr>
        <w:t xml:space="preserve">В Районна избирателна комисия Седемнадесети изборен район - Пловдивски е постъпил сигнал от СИК 170700002, община Брезово, с вх. № 417/09.06.2024 г., относно СУЕМГ, преустановило работа в изборния ден. Получени са констативни протоколи Приложение № 4  Приложение № 5, от които е видно, че СУМГ не може да продължи работа – констатирана е непреодолима причина. След получаване на сигнала за спряло СУЕМГ РИК 17 незабавно изпрати уведомление на ЦИК със съответните констативни протоколи по електронна поща. </w:t>
      </w:r>
      <w:r w:rsidRPr="00CB7792">
        <w:rPr>
          <w:color w:val="000000" w:themeColor="text1"/>
        </w:rPr>
        <w:lastRenderedPageBreak/>
        <w:t>ЦИК съгласува преминаването към гласуване само с хартиени бюлетини в СИК 170700002. В тези случаи РИК следва да вземе решение за преминаване към гласуване само с хартиени бюлетини.</w:t>
      </w:r>
    </w:p>
    <w:p w:rsidR="007D7C0F" w:rsidRPr="00CB7792" w:rsidRDefault="007D7C0F" w:rsidP="007D7C0F">
      <w:pPr>
        <w:pStyle w:val="af4"/>
        <w:shd w:val="clear" w:color="auto" w:fill="FFFFFF"/>
        <w:spacing w:beforeAutospacing="0" w:after="150" w:afterAutospacing="0"/>
        <w:jc w:val="both"/>
        <w:rPr>
          <w:color w:val="000000" w:themeColor="text1"/>
        </w:rPr>
      </w:pPr>
      <w:r w:rsidRPr="00CB7792">
        <w:rPr>
          <w:color w:val="000000" w:themeColor="text1"/>
        </w:rPr>
        <w:t>С оглед гореизложеното, на основание чл. 72, ал. 1, т. 29, чл. 269 ИК, Методическите указания на ЦИК по прилагане на ИК за СИК в страната при произвеждане на изборите за членове на Европейски парламент от Република България и народни представители на 09 юни 2024 г. при гласуване със специализирани устройства за машинно гласуване /СУМГ/, приети с Решение № 3338-ЕП/НС от 20.05.2024 г., Районна избирателна комисия Седемнадесети изборен район – Пловдивски, и след съгласуване с ЦИК с писмо с вх. № 432/09.06.2024 г. на РИК 17,</w:t>
      </w:r>
    </w:p>
    <w:p w:rsidR="007D7C0F" w:rsidRPr="00CB7792" w:rsidRDefault="007D7C0F" w:rsidP="007D7C0F">
      <w:pPr>
        <w:shd w:val="clear" w:color="auto" w:fill="FFFFFF"/>
        <w:spacing w:after="150"/>
        <w:jc w:val="center"/>
        <w:rPr>
          <w:rFonts w:ascii="Times New Roman" w:hAnsi="Times New Roman"/>
          <w:b/>
          <w:bCs/>
          <w:sz w:val="24"/>
          <w:szCs w:val="24"/>
          <w:lang w:eastAsia="en-US"/>
        </w:rPr>
      </w:pPr>
      <w:r w:rsidRPr="00CB7792">
        <w:rPr>
          <w:rFonts w:ascii="Times New Roman" w:hAnsi="Times New Roman"/>
          <w:b/>
          <w:bCs/>
          <w:sz w:val="24"/>
          <w:szCs w:val="24"/>
          <w:lang w:eastAsia="en-US"/>
        </w:rPr>
        <w:t>Р Е Ш И:</w:t>
      </w:r>
    </w:p>
    <w:p w:rsidR="007D7C0F" w:rsidRPr="00CB7792" w:rsidRDefault="007D7C0F" w:rsidP="007D7C0F">
      <w:pPr>
        <w:jc w:val="both"/>
        <w:rPr>
          <w:rFonts w:ascii="Times New Roman" w:hAnsi="Times New Roman"/>
          <w:sz w:val="24"/>
          <w:szCs w:val="24"/>
          <w:lang w:eastAsia="en-US"/>
        </w:rPr>
      </w:pPr>
      <w:r w:rsidRPr="00CB7792">
        <w:rPr>
          <w:rFonts w:ascii="Times New Roman" w:hAnsi="Times New Roman"/>
          <w:sz w:val="24"/>
          <w:szCs w:val="24"/>
          <w:lang w:eastAsia="en-US"/>
        </w:rPr>
        <w:t xml:space="preserve">          УКАЗВА на </w:t>
      </w:r>
      <w:r w:rsidRPr="00CB7792">
        <w:rPr>
          <w:rFonts w:ascii="Times New Roman" w:hAnsi="Times New Roman"/>
          <w:color w:val="000000" w:themeColor="text1"/>
          <w:sz w:val="24"/>
          <w:szCs w:val="24"/>
        </w:rPr>
        <w:t>СИК 170700002, община Брезово,</w:t>
      </w:r>
      <w:r w:rsidRPr="00CB7792">
        <w:rPr>
          <w:rFonts w:ascii="Times New Roman" w:hAnsi="Times New Roman"/>
          <w:sz w:val="24"/>
          <w:szCs w:val="24"/>
          <w:lang w:eastAsia="en-US"/>
        </w:rPr>
        <w:t xml:space="preserve"> да премине към гласуване само с хартиени бюлетини.</w:t>
      </w:r>
    </w:p>
    <w:p w:rsidR="007D7C0F" w:rsidRPr="00CB7792" w:rsidRDefault="007D7C0F" w:rsidP="007D7C0F">
      <w:pPr>
        <w:shd w:val="clear" w:color="auto" w:fill="FFFFFF"/>
        <w:spacing w:after="150"/>
        <w:ind w:firstLine="708"/>
        <w:jc w:val="both"/>
        <w:rPr>
          <w:rFonts w:ascii="Times New Roman" w:hAnsi="Times New Roman"/>
          <w:sz w:val="24"/>
          <w:szCs w:val="24"/>
          <w:lang w:eastAsia="en-US"/>
        </w:rPr>
      </w:pPr>
      <w:r w:rsidRPr="00CB7792">
        <w:rPr>
          <w:rFonts w:ascii="Times New Roman" w:hAnsi="Times New Roman"/>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D12ECA" w:rsidRPr="00CB7792" w:rsidRDefault="00D12ECA" w:rsidP="00D12ECA">
      <w:pPr>
        <w:pStyle w:val="1b"/>
        <w:ind w:firstLine="720"/>
        <w:jc w:val="both"/>
        <w:rPr>
          <w:rFonts w:ascii="Times New Roman" w:eastAsia="Times New Roman" w:hAnsi="Times New Roman" w:cs="Times New Roman"/>
          <w:szCs w:val="24"/>
        </w:rPr>
      </w:pPr>
      <w:r w:rsidRPr="00CB7792">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D12ECA" w:rsidRPr="00CB7792" w:rsidRDefault="00D12ECA" w:rsidP="00D12ECA">
      <w:pPr>
        <w:pStyle w:val="1b"/>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D12ECA" w:rsidRPr="00CB7792" w:rsidTr="002A0B03">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center"/>
              <w:rPr>
                <w:rFonts w:ascii="Times New Roman" w:eastAsia="Times New Roman" w:hAnsi="Times New Roman" w:cs="Times New Roman"/>
                <w:b/>
                <w:i/>
                <w:szCs w:val="24"/>
                <w:lang w:val="ru-RU"/>
              </w:rPr>
            </w:pPr>
            <w:r w:rsidRPr="00CB7792">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center"/>
              <w:rPr>
                <w:rFonts w:ascii="Times New Roman" w:eastAsia="Times New Roman" w:hAnsi="Times New Roman" w:cs="Times New Roman"/>
                <w:b/>
                <w:i/>
                <w:szCs w:val="24"/>
                <w:lang w:val="ru-RU"/>
              </w:rPr>
            </w:pPr>
            <w:r w:rsidRPr="00CB7792">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12ECA" w:rsidRPr="00CB7792" w:rsidRDefault="00D12ECA" w:rsidP="002A0B03">
            <w:pPr>
              <w:pStyle w:val="1b"/>
              <w:jc w:val="center"/>
              <w:rPr>
                <w:rFonts w:ascii="Times New Roman" w:hAnsi="Times New Roman" w:cs="Times New Roman"/>
                <w:szCs w:val="24"/>
              </w:rPr>
            </w:pPr>
            <w:r w:rsidRPr="00CB7792">
              <w:rPr>
                <w:rFonts w:ascii="Times New Roman" w:eastAsia="Times New Roman" w:hAnsi="Times New Roman" w:cs="Times New Roman"/>
                <w:b/>
                <w:i/>
                <w:szCs w:val="24"/>
                <w:lang w:val="ru-RU"/>
              </w:rPr>
              <w:t>Гласуване</w:t>
            </w:r>
          </w:p>
        </w:tc>
      </w:tr>
      <w:tr w:rsidR="0030043D"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0043D" w:rsidRPr="00CB7792" w:rsidRDefault="0030043D" w:rsidP="0030043D">
            <w:pPr>
              <w:pStyle w:val="1b"/>
              <w:jc w:val="both"/>
              <w:rPr>
                <w:rFonts w:ascii="Times New Roman" w:eastAsia="Times New Roman" w:hAnsi="Times New Roman" w:cs="Times New Roman"/>
                <w:szCs w:val="24"/>
              </w:rPr>
            </w:pPr>
            <w:r w:rsidRPr="00CB7792">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0043D" w:rsidRPr="00CB7792" w:rsidRDefault="0030043D" w:rsidP="0030043D">
            <w:pPr>
              <w:pStyle w:val="af2"/>
              <w:jc w:val="both"/>
              <w:rPr>
                <w:rFonts w:ascii="Times New Roman" w:hAnsi="Times New Roman"/>
              </w:rPr>
            </w:pPr>
            <w:r w:rsidRPr="00CB7792">
              <w:rPr>
                <w:rFonts w:ascii="Times New Roman" w:hAnsi="Times New Roman"/>
              </w:rPr>
              <w:t xml:space="preserve">Янко Христов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0043D" w:rsidRPr="00CB7792" w:rsidRDefault="0030043D" w:rsidP="0030043D">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30043D"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0043D" w:rsidRPr="00CB7792" w:rsidRDefault="0030043D" w:rsidP="0030043D">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0043D" w:rsidRPr="00CB7792" w:rsidRDefault="0030043D" w:rsidP="0030043D">
            <w:pPr>
              <w:pStyle w:val="af2"/>
              <w:jc w:val="both"/>
              <w:rPr>
                <w:rFonts w:ascii="Times New Roman" w:hAnsi="Times New Roman"/>
              </w:rPr>
            </w:pPr>
            <w:r w:rsidRPr="00CB7792">
              <w:rPr>
                <w:rFonts w:ascii="Times New Roman" w:hAnsi="Times New Roman"/>
              </w:rPr>
              <w:t>Стоян Пантелеев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0043D" w:rsidRPr="00CB7792" w:rsidRDefault="007D7C0F" w:rsidP="0030043D">
            <w:pPr>
              <w:pStyle w:val="1b"/>
              <w:jc w:val="both"/>
              <w:rPr>
                <w:rFonts w:ascii="Times New Roman" w:hAnsi="Times New Roman" w:cs="Times New Roman"/>
                <w:szCs w:val="24"/>
              </w:rPr>
            </w:pPr>
            <w:r w:rsidRPr="00CB7792">
              <w:rPr>
                <w:rFonts w:ascii="Times New Roman" w:hAnsi="Times New Roman" w:cs="Times New Roman"/>
                <w:szCs w:val="24"/>
              </w:rPr>
              <w:t>ЗА</w:t>
            </w:r>
          </w:p>
        </w:tc>
      </w:tr>
      <w:tr w:rsidR="0030043D"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0043D" w:rsidRPr="00CB7792" w:rsidRDefault="0030043D" w:rsidP="0030043D">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0043D" w:rsidRPr="00CB7792" w:rsidRDefault="0030043D" w:rsidP="0030043D">
            <w:pPr>
              <w:pStyle w:val="af2"/>
              <w:jc w:val="both"/>
              <w:rPr>
                <w:rFonts w:ascii="Times New Roman" w:hAnsi="Times New Roman"/>
              </w:rPr>
            </w:pPr>
            <w:r w:rsidRPr="00CB7792">
              <w:rPr>
                <w:rFonts w:ascii="Times New Roman" w:hAnsi="Times New Roman"/>
              </w:rPr>
              <w:t>Петя Матева Генова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0043D" w:rsidRPr="00CB7792" w:rsidRDefault="0030043D" w:rsidP="0030043D">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30043D"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0043D" w:rsidRPr="00CB7792" w:rsidRDefault="0030043D" w:rsidP="0030043D">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0043D" w:rsidRPr="00CB7792" w:rsidRDefault="0030043D" w:rsidP="0030043D">
            <w:pPr>
              <w:pStyle w:val="af2"/>
              <w:jc w:val="both"/>
              <w:rPr>
                <w:rFonts w:ascii="Times New Roman" w:hAnsi="Times New Roman"/>
              </w:rPr>
            </w:pPr>
            <w:r w:rsidRPr="00CB7792">
              <w:rPr>
                <w:rFonts w:ascii="Times New Roman" w:hAnsi="Times New Roman"/>
              </w:rPr>
              <w:t xml:space="preserve">Ваня Костадинова Костадинова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0043D" w:rsidRPr="00CB7792" w:rsidRDefault="0030043D" w:rsidP="0030043D">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30043D"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0043D" w:rsidRPr="00CB7792" w:rsidRDefault="0030043D" w:rsidP="0030043D">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0043D" w:rsidRPr="00CB7792" w:rsidRDefault="0030043D" w:rsidP="0030043D">
            <w:pPr>
              <w:pStyle w:val="af2"/>
              <w:jc w:val="both"/>
              <w:rPr>
                <w:rFonts w:ascii="Times New Roman" w:hAnsi="Times New Roman"/>
              </w:rPr>
            </w:pPr>
            <w:r w:rsidRPr="00CB7792">
              <w:rPr>
                <w:rFonts w:ascii="Times New Roman" w:hAnsi="Times New Roman"/>
              </w:rPr>
              <w:t>Янко Стоянов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0043D" w:rsidRPr="00CB7792" w:rsidRDefault="0030043D" w:rsidP="0030043D">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30043D"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0043D" w:rsidRPr="00CB7792" w:rsidRDefault="0030043D" w:rsidP="0030043D">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0043D" w:rsidRPr="00CB7792" w:rsidRDefault="0030043D" w:rsidP="0030043D">
            <w:pPr>
              <w:pStyle w:val="af2"/>
              <w:jc w:val="both"/>
              <w:rPr>
                <w:rFonts w:ascii="Times New Roman" w:hAnsi="Times New Roman"/>
              </w:rPr>
            </w:pPr>
            <w:r w:rsidRPr="00CB7792">
              <w:rPr>
                <w:rFonts w:ascii="Times New Roman" w:hAnsi="Times New Roman"/>
              </w:rPr>
              <w:t>Радина Бойчева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0043D" w:rsidRPr="00CB7792" w:rsidRDefault="0030043D" w:rsidP="0030043D">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30043D"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0043D" w:rsidRPr="00CB7792" w:rsidRDefault="0030043D" w:rsidP="0030043D">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0043D" w:rsidRPr="00CB7792" w:rsidRDefault="0030043D" w:rsidP="0030043D">
            <w:pPr>
              <w:pStyle w:val="af2"/>
              <w:jc w:val="both"/>
              <w:rPr>
                <w:rFonts w:ascii="Times New Roman" w:hAnsi="Times New Roman"/>
              </w:rPr>
            </w:pPr>
            <w:r w:rsidRPr="00CB7792">
              <w:rPr>
                <w:rFonts w:ascii="Times New Roman" w:hAnsi="Times New Roman"/>
              </w:rPr>
              <w:t>Росица Ангелова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0043D" w:rsidRPr="00CB7792" w:rsidRDefault="0030043D" w:rsidP="0030043D">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30043D"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0043D" w:rsidRPr="00CB7792" w:rsidRDefault="0030043D" w:rsidP="0030043D">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0043D" w:rsidRPr="00CB7792" w:rsidRDefault="0030043D" w:rsidP="0030043D">
            <w:pPr>
              <w:pStyle w:val="af2"/>
              <w:jc w:val="both"/>
              <w:rPr>
                <w:rFonts w:ascii="Times New Roman" w:hAnsi="Times New Roman"/>
              </w:rPr>
            </w:pPr>
            <w:r w:rsidRPr="00CB7792">
              <w:rPr>
                <w:rFonts w:ascii="Times New Roman" w:hAnsi="Times New Roman"/>
              </w:rPr>
              <w:t>Стелияна Димитрова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0043D" w:rsidRPr="00CB7792" w:rsidRDefault="0030043D" w:rsidP="0030043D">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30043D"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0043D" w:rsidRPr="00CB7792" w:rsidRDefault="0030043D" w:rsidP="0030043D">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0043D" w:rsidRPr="00CB7792" w:rsidRDefault="0030043D" w:rsidP="0030043D">
            <w:pPr>
              <w:pStyle w:val="af2"/>
              <w:jc w:val="both"/>
              <w:rPr>
                <w:rFonts w:ascii="Times New Roman" w:hAnsi="Times New Roman"/>
              </w:rPr>
            </w:pPr>
            <w:r w:rsidRPr="00CB7792">
              <w:rPr>
                <w:rFonts w:ascii="Times New Roman" w:hAnsi="Times New Roman"/>
              </w:rPr>
              <w:t>Николай Руменов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0043D" w:rsidRPr="00CB7792" w:rsidRDefault="0030043D" w:rsidP="0030043D">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30043D"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0043D" w:rsidRPr="00CB7792" w:rsidRDefault="0030043D" w:rsidP="0030043D">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0043D" w:rsidRPr="00CB7792" w:rsidRDefault="0030043D" w:rsidP="0030043D">
            <w:pPr>
              <w:pStyle w:val="af2"/>
              <w:jc w:val="both"/>
              <w:rPr>
                <w:rFonts w:ascii="Times New Roman" w:hAnsi="Times New Roman"/>
              </w:rPr>
            </w:pPr>
            <w:r w:rsidRPr="00CB7792">
              <w:rPr>
                <w:rFonts w:ascii="Times New Roman" w:hAnsi="Times New Roman"/>
              </w:rPr>
              <w:t>Мартин Янков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0043D" w:rsidRPr="00CB7792" w:rsidRDefault="0030043D" w:rsidP="0030043D">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30043D"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0043D" w:rsidRPr="00CB7792" w:rsidRDefault="0030043D" w:rsidP="0030043D">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0043D" w:rsidRPr="00CB7792" w:rsidRDefault="0030043D" w:rsidP="0030043D">
            <w:pPr>
              <w:pStyle w:val="af2"/>
              <w:jc w:val="both"/>
              <w:rPr>
                <w:rFonts w:ascii="Times New Roman" w:hAnsi="Times New Roman"/>
              </w:rPr>
            </w:pPr>
            <w:r w:rsidRPr="00CB7792">
              <w:rPr>
                <w:rFonts w:ascii="Times New Roman" w:hAnsi="Times New Roman"/>
              </w:rPr>
              <w:t>Райна Лалова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0043D" w:rsidRPr="00CB7792" w:rsidRDefault="0030043D" w:rsidP="0030043D">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30043D"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0043D" w:rsidRPr="00CB7792" w:rsidRDefault="0030043D" w:rsidP="0030043D">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0043D" w:rsidRPr="00CB7792" w:rsidRDefault="0030043D" w:rsidP="0030043D">
            <w:pPr>
              <w:pStyle w:val="af2"/>
              <w:jc w:val="both"/>
              <w:rPr>
                <w:rFonts w:ascii="Times New Roman" w:hAnsi="Times New Roman"/>
              </w:rPr>
            </w:pPr>
            <w:r w:rsidRPr="00CB7792">
              <w:rPr>
                <w:rFonts w:ascii="Times New Roman" w:hAnsi="Times New Roman"/>
              </w:rPr>
              <w:t>Атанас Николов Костадинов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0043D" w:rsidRPr="00CB7792" w:rsidRDefault="0030043D" w:rsidP="0030043D">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30043D"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0043D" w:rsidRPr="00CB7792" w:rsidRDefault="0030043D" w:rsidP="0030043D">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0043D" w:rsidRPr="00CB7792" w:rsidRDefault="0030043D" w:rsidP="0030043D">
            <w:pPr>
              <w:pStyle w:val="af2"/>
              <w:jc w:val="both"/>
              <w:rPr>
                <w:rFonts w:ascii="Times New Roman" w:hAnsi="Times New Roman"/>
              </w:rPr>
            </w:pPr>
            <w:r w:rsidRPr="00CB7792">
              <w:rPr>
                <w:rFonts w:ascii="Times New Roman" w:hAnsi="Times New Roman"/>
              </w:rPr>
              <w:t>Нина Стоянова Георгиева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0043D" w:rsidRPr="00CB7792" w:rsidRDefault="007D7C0F" w:rsidP="0030043D">
            <w:pPr>
              <w:pStyle w:val="1b"/>
              <w:jc w:val="both"/>
              <w:rPr>
                <w:rFonts w:ascii="Times New Roman" w:hAnsi="Times New Roman" w:cs="Times New Roman"/>
                <w:szCs w:val="24"/>
              </w:rPr>
            </w:pPr>
            <w:r w:rsidRPr="00CB7792">
              <w:rPr>
                <w:rFonts w:ascii="Times New Roman" w:hAnsi="Times New Roman" w:cs="Times New Roman"/>
                <w:szCs w:val="24"/>
              </w:rPr>
              <w:t>ЗА</w:t>
            </w:r>
          </w:p>
        </w:tc>
      </w:tr>
      <w:tr w:rsidR="0030043D"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0043D" w:rsidRPr="00CB7792" w:rsidRDefault="0030043D" w:rsidP="0030043D">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0043D" w:rsidRPr="00CB7792" w:rsidRDefault="0030043D" w:rsidP="0030043D">
            <w:pPr>
              <w:pStyle w:val="af2"/>
              <w:jc w:val="both"/>
              <w:rPr>
                <w:rFonts w:ascii="Times New Roman" w:hAnsi="Times New Roman"/>
              </w:rPr>
            </w:pPr>
            <w:r w:rsidRPr="00CB7792">
              <w:rPr>
                <w:rFonts w:ascii="Times New Roman" w:hAnsi="Times New Roman"/>
              </w:rPr>
              <w:t>Нурджан Джафер Караджова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0043D" w:rsidRPr="00CB7792" w:rsidRDefault="0030043D" w:rsidP="0030043D">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30043D"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0043D" w:rsidRPr="00CB7792" w:rsidRDefault="0030043D" w:rsidP="0030043D">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lastRenderedPageBreak/>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0043D" w:rsidRPr="00CB7792" w:rsidRDefault="0030043D" w:rsidP="0030043D">
            <w:pPr>
              <w:pStyle w:val="af2"/>
              <w:jc w:val="both"/>
              <w:rPr>
                <w:rFonts w:ascii="Times New Roman" w:hAnsi="Times New Roman"/>
              </w:rPr>
            </w:pPr>
            <w:r w:rsidRPr="00CB7792">
              <w:rPr>
                <w:rFonts w:ascii="Times New Roman" w:hAnsi="Times New Roman"/>
              </w:rPr>
              <w:t>Мурад Ферад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0043D" w:rsidRPr="00CB7792" w:rsidRDefault="0030043D" w:rsidP="0030043D">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30043D"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0043D" w:rsidRPr="00CB7792" w:rsidRDefault="0030043D" w:rsidP="0030043D">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0043D" w:rsidRPr="00CB7792" w:rsidRDefault="0030043D" w:rsidP="0030043D">
            <w:pPr>
              <w:pStyle w:val="af2"/>
              <w:jc w:val="both"/>
              <w:rPr>
                <w:rFonts w:ascii="Times New Roman" w:hAnsi="Times New Roman"/>
              </w:rPr>
            </w:pPr>
            <w:r w:rsidRPr="00CB7792">
              <w:rPr>
                <w:rFonts w:ascii="Times New Roman" w:hAnsi="Times New Roman"/>
              </w:rPr>
              <w:t>Илия Георгиев Иванов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0043D" w:rsidRPr="00CB7792" w:rsidRDefault="007D7C0F" w:rsidP="0030043D">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30043D"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0043D" w:rsidRPr="00CB7792" w:rsidRDefault="0030043D" w:rsidP="0030043D">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0043D" w:rsidRPr="00CB7792" w:rsidRDefault="0030043D" w:rsidP="0030043D">
            <w:pPr>
              <w:pStyle w:val="af2"/>
              <w:jc w:val="both"/>
              <w:rPr>
                <w:rFonts w:ascii="Times New Roman" w:hAnsi="Times New Roman"/>
              </w:rPr>
            </w:pPr>
            <w:r w:rsidRPr="00CB7792">
              <w:rPr>
                <w:rFonts w:ascii="Times New Roman" w:hAnsi="Times New Roman"/>
              </w:rPr>
              <w:t>Добромир Димитров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0043D" w:rsidRPr="00CB7792" w:rsidRDefault="0030043D" w:rsidP="0030043D">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bl>
    <w:p w:rsidR="00D12ECA" w:rsidRPr="00CB7792" w:rsidRDefault="00D12ECA" w:rsidP="00D12ECA">
      <w:pPr>
        <w:pStyle w:val="1b"/>
        <w:jc w:val="both"/>
        <w:rPr>
          <w:rFonts w:ascii="Times New Roman" w:eastAsia="Times New Roman" w:hAnsi="Times New Roman" w:cs="Times New Roman"/>
          <w:szCs w:val="24"/>
          <w:u w:val="single"/>
          <w:lang w:val="ru-RU"/>
        </w:rPr>
      </w:pPr>
    </w:p>
    <w:p w:rsidR="00D12ECA" w:rsidRPr="00CB7792" w:rsidRDefault="00D12ECA" w:rsidP="00D12ECA">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u w:val="single"/>
          <w:lang w:val="ru-RU"/>
        </w:rPr>
        <w:t xml:space="preserve">Гласували: </w:t>
      </w:r>
    </w:p>
    <w:p w:rsidR="00D12ECA" w:rsidRPr="00CB7792" w:rsidRDefault="00D12ECA" w:rsidP="00D12ECA">
      <w:pPr>
        <w:pStyle w:val="1b"/>
        <w:shd w:val="clear" w:color="auto" w:fill="FFFFFF"/>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 xml:space="preserve">ЗА – </w:t>
      </w:r>
      <w:r w:rsidRPr="00CB7792">
        <w:rPr>
          <w:rFonts w:ascii="Times New Roman" w:eastAsia="Times New Roman" w:hAnsi="Times New Roman" w:cs="Times New Roman"/>
          <w:color w:val="auto"/>
          <w:szCs w:val="24"/>
          <w:lang w:val="ru-RU"/>
        </w:rPr>
        <w:t>1</w:t>
      </w:r>
      <w:r w:rsidR="007D7C0F" w:rsidRPr="00CB7792">
        <w:rPr>
          <w:rFonts w:ascii="Times New Roman" w:eastAsia="Times New Roman" w:hAnsi="Times New Roman" w:cs="Times New Roman"/>
          <w:color w:val="auto"/>
          <w:szCs w:val="24"/>
        </w:rPr>
        <w:t>7</w:t>
      </w:r>
      <w:r w:rsidRPr="00CB7792">
        <w:rPr>
          <w:rFonts w:ascii="Times New Roman" w:eastAsia="Times New Roman" w:hAnsi="Times New Roman" w:cs="Times New Roman"/>
          <w:color w:val="auto"/>
          <w:szCs w:val="24"/>
        </w:rPr>
        <w:t xml:space="preserve"> </w:t>
      </w:r>
      <w:r w:rsidRPr="00CB7792">
        <w:rPr>
          <w:rFonts w:ascii="Times New Roman" w:eastAsia="Times New Roman" w:hAnsi="Times New Roman" w:cs="Times New Roman"/>
          <w:szCs w:val="24"/>
          <w:lang w:val="ru-RU"/>
        </w:rPr>
        <w:t xml:space="preserve"> гласа</w:t>
      </w:r>
    </w:p>
    <w:p w:rsidR="00D12ECA" w:rsidRPr="00CB7792" w:rsidRDefault="00D12ECA" w:rsidP="00D12ECA">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ПРОТИВ – 0 гласа</w:t>
      </w:r>
    </w:p>
    <w:p w:rsidR="00D12ECA" w:rsidRPr="00CB7792" w:rsidRDefault="00D12ECA" w:rsidP="00D12ECA">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ОСОБЕНО МНЕНИЕ – 0  членове</w:t>
      </w:r>
    </w:p>
    <w:p w:rsidR="00D12ECA" w:rsidRPr="00CB7792" w:rsidRDefault="00D12ECA" w:rsidP="00D12ECA">
      <w:pPr>
        <w:pStyle w:val="1b"/>
        <w:jc w:val="both"/>
        <w:rPr>
          <w:rFonts w:ascii="Times New Roman" w:eastAsia="Times New Roman" w:hAnsi="Times New Roman" w:cs="Times New Roman"/>
          <w:szCs w:val="24"/>
        </w:rPr>
      </w:pPr>
    </w:p>
    <w:p w:rsidR="00C712E2" w:rsidRPr="00CB7792" w:rsidRDefault="00D12ECA" w:rsidP="00D12ECA">
      <w:pPr>
        <w:pStyle w:val="1b"/>
        <w:ind w:firstLine="720"/>
        <w:jc w:val="both"/>
        <w:rPr>
          <w:rFonts w:ascii="Times New Roman" w:eastAsia="Times New Roman" w:hAnsi="Times New Roman" w:cs="Times New Roman"/>
          <w:szCs w:val="24"/>
        </w:rPr>
      </w:pPr>
      <w:r w:rsidRPr="00CB7792">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C712E2" w:rsidRPr="00CB7792" w:rsidRDefault="00C712E2" w:rsidP="00C712E2">
      <w:pPr>
        <w:pStyle w:val="1b"/>
        <w:jc w:val="both"/>
        <w:rPr>
          <w:rFonts w:ascii="Times New Roman" w:hAnsi="Times New Roman" w:cs="Times New Roman"/>
          <w:szCs w:val="24"/>
        </w:rPr>
      </w:pPr>
    </w:p>
    <w:p w:rsidR="00C712E2" w:rsidRPr="00CB7792" w:rsidRDefault="00C712E2" w:rsidP="00C712E2">
      <w:pPr>
        <w:pStyle w:val="1b"/>
        <w:jc w:val="both"/>
        <w:rPr>
          <w:rFonts w:ascii="Times New Roman" w:eastAsia="Times New Roman" w:hAnsi="Times New Roman" w:cs="Times New Roman"/>
          <w:szCs w:val="24"/>
        </w:rPr>
      </w:pPr>
      <w:r w:rsidRPr="00CB7792">
        <w:rPr>
          <w:rFonts w:ascii="Times New Roman" w:eastAsia="Times New Roman" w:hAnsi="Times New Roman" w:cs="Times New Roman"/>
          <w:b/>
          <w:szCs w:val="24"/>
          <w:u w:val="single"/>
        </w:rPr>
        <w:t>По т. 16 от дневния ред:</w:t>
      </w:r>
    </w:p>
    <w:p w:rsidR="00C30F1B" w:rsidRPr="00CB7792" w:rsidRDefault="00C712E2" w:rsidP="00C30F1B">
      <w:pPr>
        <w:pStyle w:val="1b"/>
        <w:jc w:val="both"/>
        <w:rPr>
          <w:rFonts w:ascii="Times New Roman" w:hAnsi="Times New Roman" w:cs="Times New Roman"/>
          <w:szCs w:val="24"/>
        </w:rPr>
      </w:pPr>
      <w:r w:rsidRPr="00CB7792">
        <w:rPr>
          <w:rFonts w:ascii="Times New Roman" w:eastAsia="Times New Roman" w:hAnsi="Times New Roman" w:cs="Times New Roman"/>
          <w:szCs w:val="24"/>
        </w:rPr>
        <w:t xml:space="preserve">Председателят на комисията Янко Радунчев, докладва </w:t>
      </w:r>
      <w:r w:rsidRPr="00CB7792">
        <w:rPr>
          <w:rFonts w:ascii="Times New Roman" w:hAnsi="Times New Roman" w:cs="Times New Roman"/>
          <w:szCs w:val="24"/>
        </w:rPr>
        <w:t>Проект на решение:</w:t>
      </w:r>
    </w:p>
    <w:p w:rsidR="00627B28" w:rsidRPr="00CB7792" w:rsidRDefault="00627B28" w:rsidP="00627B28">
      <w:pPr>
        <w:shd w:val="clear" w:color="auto" w:fill="FFFFFF"/>
        <w:spacing w:before="100" w:beforeAutospacing="1" w:after="100" w:afterAutospacing="1"/>
        <w:jc w:val="center"/>
        <w:rPr>
          <w:rFonts w:ascii="Times New Roman" w:hAnsi="Times New Roman"/>
          <w:sz w:val="24"/>
          <w:szCs w:val="24"/>
          <w:lang w:eastAsia="en-US"/>
        </w:rPr>
      </w:pPr>
      <w:r w:rsidRPr="00CB7792">
        <w:rPr>
          <w:rFonts w:ascii="Times New Roman" w:hAnsi="Times New Roman"/>
          <w:b/>
          <w:sz w:val="24"/>
          <w:szCs w:val="24"/>
          <w:lang w:eastAsia="en-US"/>
        </w:rPr>
        <w:t>РЕШЕНИЕ</w:t>
      </w:r>
      <w:r w:rsidRPr="00CB7792">
        <w:rPr>
          <w:rFonts w:ascii="Times New Roman" w:hAnsi="Times New Roman"/>
          <w:b/>
          <w:sz w:val="24"/>
          <w:szCs w:val="24"/>
          <w:lang w:eastAsia="en-US"/>
        </w:rPr>
        <w:br/>
      </w:r>
      <w:r w:rsidRPr="00CB7792">
        <w:rPr>
          <w:rFonts w:ascii="Times New Roman" w:hAnsi="Times New Roman"/>
          <w:sz w:val="24"/>
          <w:szCs w:val="24"/>
          <w:lang w:eastAsia="en-US"/>
        </w:rPr>
        <w:t>№ 242 -ЕП/НС</w:t>
      </w:r>
      <w:r w:rsidRPr="00CB7792">
        <w:rPr>
          <w:rFonts w:ascii="Times New Roman" w:hAnsi="Times New Roman"/>
          <w:sz w:val="24"/>
          <w:szCs w:val="24"/>
          <w:lang w:eastAsia="en-US"/>
        </w:rPr>
        <w:br/>
        <w:t>Пловдив Област, 09.06.2024 г.</w:t>
      </w:r>
    </w:p>
    <w:p w:rsidR="00627B28" w:rsidRPr="00CB7792" w:rsidRDefault="00627B28" w:rsidP="00627B28">
      <w:pPr>
        <w:shd w:val="clear" w:color="auto" w:fill="FFFFFF"/>
        <w:spacing w:after="150"/>
        <w:ind w:firstLine="708"/>
        <w:jc w:val="both"/>
        <w:rPr>
          <w:rFonts w:ascii="Times New Roman" w:hAnsi="Times New Roman"/>
          <w:sz w:val="24"/>
          <w:szCs w:val="24"/>
          <w:lang w:eastAsia="en-US"/>
        </w:rPr>
      </w:pPr>
      <w:r w:rsidRPr="00CB7792">
        <w:rPr>
          <w:rFonts w:ascii="Times New Roman" w:hAnsi="Times New Roman"/>
          <w:sz w:val="24"/>
          <w:szCs w:val="24"/>
          <w:lang w:eastAsia="en-US"/>
        </w:rPr>
        <w:t>ОТНОСНО: Работа на секционни избирателни комисии в намален състав в общини Карлово, Куклен, Марица, Родопи, Перущица, Асеновград и Стамболийски в област Пловдив, при произвеждане на изборите за членове на Европейския парламент от Република България и за народни представители на 9 юни 2024 г.</w:t>
      </w:r>
    </w:p>
    <w:p w:rsidR="00627B28" w:rsidRPr="00CB7792" w:rsidRDefault="00627B28" w:rsidP="00627B28">
      <w:pPr>
        <w:shd w:val="clear" w:color="auto" w:fill="FFFFFF"/>
        <w:spacing w:after="150"/>
        <w:ind w:firstLine="708"/>
        <w:jc w:val="both"/>
        <w:rPr>
          <w:rFonts w:ascii="Times New Roman" w:hAnsi="Times New Roman"/>
          <w:sz w:val="24"/>
          <w:szCs w:val="24"/>
          <w:lang w:eastAsia="en-US"/>
        </w:rPr>
      </w:pPr>
      <w:r w:rsidRPr="00CB7792">
        <w:rPr>
          <w:rFonts w:ascii="Times New Roman" w:hAnsi="Times New Roman"/>
          <w:sz w:val="24"/>
          <w:szCs w:val="24"/>
          <w:lang w:eastAsia="en-US"/>
        </w:rPr>
        <w:t>Към 8 часа в изборния ден – 09.06.2024 година в Районна избирателна комисия Седемнадесети изборен район Пловдивски постъпи информация за неявили се членове от секционните избирателни комисии в общини Карлово, Куклен, Марица, Родопи, Перущица, Асеновград и Стамболийски. Поради липса на предоставени резервни членове от съответните партии и коалиции, както и поради непредставени нови предложения, секционните избирателни комисии в общините следва да работят в намален състав, при спазване на изискването за наличие на кворум за работа.</w:t>
      </w:r>
    </w:p>
    <w:p w:rsidR="00627B28" w:rsidRPr="00CB7792" w:rsidRDefault="00627B28" w:rsidP="00627B28">
      <w:pPr>
        <w:shd w:val="clear" w:color="auto" w:fill="FFFFFF"/>
        <w:spacing w:after="150"/>
        <w:ind w:firstLine="708"/>
        <w:jc w:val="both"/>
        <w:rPr>
          <w:rFonts w:ascii="Times New Roman" w:hAnsi="Times New Roman"/>
          <w:sz w:val="24"/>
          <w:szCs w:val="24"/>
          <w:lang w:eastAsia="en-US"/>
        </w:rPr>
      </w:pPr>
      <w:r w:rsidRPr="00CB7792">
        <w:rPr>
          <w:rFonts w:ascii="Times New Roman" w:hAnsi="Times New Roman"/>
          <w:sz w:val="24"/>
          <w:szCs w:val="24"/>
          <w:lang w:eastAsia="en-US"/>
        </w:rPr>
        <w:t>С оглед горното и на основание чл. 72, ал.1, т.1 и т.5  от Изборния кодекс, Районна избирателна комисия Седемнадесети изборен район Пловдивски</w:t>
      </w:r>
    </w:p>
    <w:p w:rsidR="00627B28" w:rsidRPr="00CB7792" w:rsidRDefault="00627B28" w:rsidP="00627B28">
      <w:pPr>
        <w:shd w:val="clear" w:color="auto" w:fill="FFFFFF"/>
        <w:spacing w:after="150"/>
        <w:ind w:firstLine="708"/>
        <w:jc w:val="center"/>
        <w:rPr>
          <w:rFonts w:ascii="Times New Roman" w:hAnsi="Times New Roman"/>
          <w:sz w:val="24"/>
          <w:szCs w:val="24"/>
          <w:lang w:eastAsia="en-US"/>
        </w:rPr>
      </w:pPr>
      <w:r w:rsidRPr="00CB7792">
        <w:rPr>
          <w:rFonts w:ascii="Times New Roman" w:hAnsi="Times New Roman"/>
          <w:b/>
          <w:bCs/>
          <w:sz w:val="24"/>
          <w:szCs w:val="24"/>
          <w:lang w:eastAsia="en-US"/>
        </w:rPr>
        <w:t>Р Е Ш И:</w:t>
      </w:r>
    </w:p>
    <w:p w:rsidR="00627B28" w:rsidRPr="00CB7792" w:rsidRDefault="00627B28" w:rsidP="0007677B">
      <w:pPr>
        <w:pStyle w:val="af6"/>
        <w:numPr>
          <w:ilvl w:val="0"/>
          <w:numId w:val="12"/>
        </w:numPr>
        <w:shd w:val="clear" w:color="auto" w:fill="FFFFFF"/>
        <w:spacing w:after="150"/>
        <w:jc w:val="both"/>
        <w:rPr>
          <w:rFonts w:ascii="Times New Roman" w:hAnsi="Times New Roman"/>
        </w:rPr>
      </w:pPr>
      <w:r w:rsidRPr="00CB7792">
        <w:rPr>
          <w:rFonts w:ascii="Times New Roman" w:hAnsi="Times New Roman"/>
        </w:rPr>
        <w:t>ОСВОБОЖДАВА неявилите се членове от секционните избирателни комисии:</w:t>
      </w:r>
    </w:p>
    <w:p w:rsidR="00627B28" w:rsidRPr="00CB7792" w:rsidRDefault="00627B28" w:rsidP="00627B28">
      <w:pPr>
        <w:pStyle w:val="af6"/>
        <w:shd w:val="clear" w:color="auto" w:fill="FFFFFF"/>
        <w:spacing w:after="150"/>
        <w:jc w:val="both"/>
        <w:rPr>
          <w:rFonts w:ascii="Times New Roman" w:hAnsi="Times New Roman"/>
        </w:rPr>
      </w:pPr>
      <w:r w:rsidRPr="00CB7792">
        <w:rPr>
          <w:rFonts w:ascii="Times New Roman" w:hAnsi="Times New Roman"/>
        </w:rPr>
        <w:t xml:space="preserve">   </w:t>
      </w:r>
    </w:p>
    <w:tbl>
      <w:tblPr>
        <w:tblW w:w="878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07"/>
        <w:gridCol w:w="2001"/>
        <w:gridCol w:w="3252"/>
        <w:gridCol w:w="2123"/>
      </w:tblGrid>
      <w:tr w:rsidR="00627B28" w:rsidRPr="00CB7792" w:rsidTr="007E3C03">
        <w:trPr>
          <w:trHeight w:val="646"/>
        </w:trPr>
        <w:tc>
          <w:tcPr>
            <w:tcW w:w="1417" w:type="dxa"/>
            <w:shd w:val="clear" w:color="auto" w:fill="FFFFFF"/>
            <w:tcMar>
              <w:top w:w="30" w:type="dxa"/>
              <w:left w:w="60" w:type="dxa"/>
              <w:bottom w:w="30" w:type="dxa"/>
              <w:right w:w="60" w:type="dxa"/>
            </w:tcMar>
            <w:hideMark/>
          </w:tcPr>
          <w:p w:rsidR="00627B28" w:rsidRPr="00CB7792" w:rsidRDefault="00627B28" w:rsidP="007E3C03">
            <w:pPr>
              <w:spacing w:after="150"/>
              <w:rPr>
                <w:rFonts w:ascii="Times New Roman" w:hAnsi="Times New Roman"/>
                <w:sz w:val="24"/>
                <w:szCs w:val="24"/>
              </w:rPr>
            </w:pPr>
            <w:r w:rsidRPr="00CB7792">
              <w:rPr>
                <w:rFonts w:ascii="Times New Roman" w:hAnsi="Times New Roman"/>
                <w:sz w:val="24"/>
                <w:szCs w:val="24"/>
              </w:rPr>
              <w:lastRenderedPageBreak/>
              <w:t>№ СИК</w:t>
            </w:r>
          </w:p>
        </w:tc>
        <w:tc>
          <w:tcPr>
            <w:tcW w:w="1843" w:type="dxa"/>
            <w:shd w:val="clear" w:color="auto" w:fill="FFFFFF"/>
            <w:tcMar>
              <w:top w:w="30" w:type="dxa"/>
              <w:left w:w="60" w:type="dxa"/>
              <w:bottom w:w="30" w:type="dxa"/>
              <w:right w:w="60" w:type="dxa"/>
            </w:tcMar>
            <w:hideMark/>
          </w:tcPr>
          <w:p w:rsidR="00627B28" w:rsidRPr="00CB7792" w:rsidRDefault="00627B28" w:rsidP="007E3C03">
            <w:pPr>
              <w:spacing w:after="150"/>
              <w:rPr>
                <w:rFonts w:ascii="Times New Roman" w:hAnsi="Times New Roman"/>
                <w:sz w:val="24"/>
                <w:szCs w:val="24"/>
              </w:rPr>
            </w:pPr>
            <w:r w:rsidRPr="00CB7792">
              <w:rPr>
                <w:rFonts w:ascii="Times New Roman" w:hAnsi="Times New Roman"/>
                <w:sz w:val="24"/>
                <w:szCs w:val="24"/>
              </w:rPr>
              <w:t>Община/Населено място</w:t>
            </w:r>
          </w:p>
        </w:tc>
        <w:tc>
          <w:tcPr>
            <w:tcW w:w="3349" w:type="dxa"/>
            <w:shd w:val="clear" w:color="auto" w:fill="FFFFFF"/>
          </w:tcPr>
          <w:p w:rsidR="00627B28" w:rsidRPr="00CB7792" w:rsidRDefault="00627B28" w:rsidP="007E3C03">
            <w:pPr>
              <w:spacing w:after="150"/>
              <w:rPr>
                <w:rFonts w:ascii="Times New Roman" w:hAnsi="Times New Roman"/>
                <w:sz w:val="24"/>
                <w:szCs w:val="24"/>
              </w:rPr>
            </w:pPr>
            <w:r w:rsidRPr="00CB7792">
              <w:rPr>
                <w:rFonts w:ascii="Times New Roman" w:hAnsi="Times New Roman"/>
                <w:sz w:val="24"/>
                <w:szCs w:val="24"/>
              </w:rPr>
              <w:t xml:space="preserve">Три имена </w:t>
            </w:r>
          </w:p>
        </w:tc>
        <w:tc>
          <w:tcPr>
            <w:tcW w:w="2174" w:type="dxa"/>
            <w:shd w:val="clear" w:color="auto" w:fill="FFFFFF"/>
          </w:tcPr>
          <w:p w:rsidR="00627B28" w:rsidRPr="00CB7792" w:rsidRDefault="00627B28" w:rsidP="007E3C03">
            <w:pPr>
              <w:spacing w:after="150"/>
              <w:rPr>
                <w:rFonts w:ascii="Times New Roman" w:hAnsi="Times New Roman"/>
                <w:sz w:val="24"/>
                <w:szCs w:val="24"/>
              </w:rPr>
            </w:pPr>
            <w:r w:rsidRPr="00CB7792">
              <w:rPr>
                <w:rFonts w:ascii="Times New Roman" w:hAnsi="Times New Roman"/>
                <w:sz w:val="24"/>
                <w:szCs w:val="24"/>
              </w:rPr>
              <w:t xml:space="preserve"> Длъжност</w:t>
            </w:r>
          </w:p>
        </w:tc>
      </w:tr>
      <w:tr w:rsidR="00627B28" w:rsidRPr="00CB7792" w:rsidTr="007E3C03">
        <w:trPr>
          <w:trHeight w:val="399"/>
        </w:trPr>
        <w:tc>
          <w:tcPr>
            <w:tcW w:w="1417" w:type="dxa"/>
            <w:shd w:val="clear" w:color="auto" w:fill="FFFFFF"/>
            <w:tcMar>
              <w:top w:w="30" w:type="dxa"/>
              <w:left w:w="60" w:type="dxa"/>
              <w:bottom w:w="30" w:type="dxa"/>
              <w:right w:w="60" w:type="dxa"/>
            </w:tcMar>
            <w:hideMark/>
          </w:tcPr>
          <w:p w:rsidR="00627B28" w:rsidRPr="00CB7792" w:rsidRDefault="00627B28" w:rsidP="007E3C03">
            <w:pPr>
              <w:spacing w:after="150"/>
              <w:rPr>
                <w:rFonts w:ascii="Times New Roman" w:hAnsi="Times New Roman"/>
                <w:sz w:val="24"/>
                <w:szCs w:val="24"/>
              </w:rPr>
            </w:pPr>
            <w:r w:rsidRPr="00CB7792">
              <w:rPr>
                <w:rFonts w:ascii="Times New Roman" w:hAnsi="Times New Roman"/>
                <w:sz w:val="24"/>
                <w:szCs w:val="24"/>
              </w:rPr>
              <w:t>171300021</w:t>
            </w:r>
          </w:p>
        </w:tc>
        <w:tc>
          <w:tcPr>
            <w:tcW w:w="1843" w:type="dxa"/>
            <w:shd w:val="clear" w:color="auto" w:fill="FFFFFF"/>
            <w:tcMar>
              <w:top w:w="30" w:type="dxa"/>
              <w:left w:w="60" w:type="dxa"/>
              <w:bottom w:w="30" w:type="dxa"/>
              <w:right w:w="60" w:type="dxa"/>
            </w:tcMar>
            <w:hideMark/>
          </w:tcPr>
          <w:p w:rsidR="00627B28" w:rsidRPr="00CB7792" w:rsidRDefault="00627B28" w:rsidP="007E3C03">
            <w:pPr>
              <w:spacing w:after="150"/>
              <w:rPr>
                <w:rFonts w:ascii="Times New Roman" w:hAnsi="Times New Roman"/>
                <w:sz w:val="24"/>
                <w:szCs w:val="24"/>
              </w:rPr>
            </w:pPr>
            <w:r w:rsidRPr="00CB7792">
              <w:rPr>
                <w:rFonts w:ascii="Times New Roman" w:hAnsi="Times New Roman"/>
                <w:sz w:val="24"/>
                <w:szCs w:val="24"/>
              </w:rPr>
              <w:t>Карлово</w:t>
            </w:r>
          </w:p>
        </w:tc>
        <w:tc>
          <w:tcPr>
            <w:tcW w:w="3349" w:type="dxa"/>
            <w:shd w:val="clear" w:color="auto" w:fill="FFFFFF"/>
          </w:tcPr>
          <w:p w:rsidR="00627B28" w:rsidRPr="00CB7792" w:rsidRDefault="00627B28" w:rsidP="007E3C03">
            <w:pPr>
              <w:spacing w:after="150"/>
              <w:rPr>
                <w:rFonts w:ascii="Times New Roman" w:hAnsi="Times New Roman"/>
                <w:sz w:val="24"/>
                <w:szCs w:val="24"/>
              </w:rPr>
            </w:pPr>
            <w:r w:rsidRPr="00CB7792">
              <w:rPr>
                <w:rFonts w:ascii="Times New Roman" w:hAnsi="Times New Roman"/>
                <w:sz w:val="24"/>
                <w:szCs w:val="24"/>
              </w:rPr>
              <w:t>Теодор Георгиев Димов</w:t>
            </w:r>
          </w:p>
        </w:tc>
        <w:tc>
          <w:tcPr>
            <w:tcW w:w="2174" w:type="dxa"/>
            <w:shd w:val="clear" w:color="auto" w:fill="FFFFFF"/>
          </w:tcPr>
          <w:p w:rsidR="00627B28" w:rsidRPr="00CB7792" w:rsidRDefault="00627B28" w:rsidP="007E3C03">
            <w:pPr>
              <w:spacing w:after="150"/>
              <w:rPr>
                <w:rFonts w:ascii="Times New Roman" w:hAnsi="Times New Roman"/>
                <w:sz w:val="24"/>
                <w:szCs w:val="24"/>
              </w:rPr>
            </w:pPr>
            <w:r w:rsidRPr="00CB7792">
              <w:rPr>
                <w:rFonts w:ascii="Times New Roman" w:hAnsi="Times New Roman"/>
                <w:sz w:val="24"/>
                <w:szCs w:val="24"/>
              </w:rPr>
              <w:t>Член</w:t>
            </w:r>
          </w:p>
        </w:tc>
      </w:tr>
      <w:tr w:rsidR="00627B28" w:rsidRPr="00CB7792" w:rsidTr="007E3C03">
        <w:trPr>
          <w:trHeight w:val="399"/>
        </w:trPr>
        <w:tc>
          <w:tcPr>
            <w:tcW w:w="1417" w:type="dxa"/>
            <w:shd w:val="clear" w:color="auto" w:fill="FFFFFF"/>
            <w:tcMar>
              <w:top w:w="30" w:type="dxa"/>
              <w:left w:w="60" w:type="dxa"/>
              <w:bottom w:w="30" w:type="dxa"/>
              <w:right w:w="60" w:type="dxa"/>
            </w:tcMar>
          </w:tcPr>
          <w:p w:rsidR="00627B28" w:rsidRPr="00CB7792" w:rsidRDefault="00627B28" w:rsidP="007E3C03">
            <w:pPr>
              <w:spacing w:after="150"/>
              <w:rPr>
                <w:rFonts w:ascii="Times New Roman" w:hAnsi="Times New Roman"/>
                <w:sz w:val="24"/>
                <w:szCs w:val="24"/>
              </w:rPr>
            </w:pPr>
            <w:r w:rsidRPr="00CB7792">
              <w:rPr>
                <w:rFonts w:ascii="Times New Roman" w:hAnsi="Times New Roman"/>
                <w:sz w:val="24"/>
                <w:szCs w:val="24"/>
              </w:rPr>
              <w:t>171300027</w:t>
            </w:r>
            <w:r w:rsidRPr="00CB7792">
              <w:rPr>
                <w:rFonts w:ascii="Times New Roman" w:hAnsi="Times New Roman"/>
                <w:sz w:val="24"/>
                <w:szCs w:val="24"/>
              </w:rPr>
              <w:tab/>
            </w:r>
          </w:p>
        </w:tc>
        <w:tc>
          <w:tcPr>
            <w:tcW w:w="1843" w:type="dxa"/>
            <w:shd w:val="clear" w:color="auto" w:fill="FFFFFF"/>
            <w:tcMar>
              <w:top w:w="30" w:type="dxa"/>
              <w:left w:w="60" w:type="dxa"/>
              <w:bottom w:w="30" w:type="dxa"/>
              <w:right w:w="60" w:type="dxa"/>
            </w:tcMar>
          </w:tcPr>
          <w:p w:rsidR="00627B28" w:rsidRPr="00CB7792" w:rsidRDefault="00627B28" w:rsidP="007E3C03">
            <w:pPr>
              <w:spacing w:after="150"/>
              <w:rPr>
                <w:rFonts w:ascii="Times New Roman" w:hAnsi="Times New Roman"/>
                <w:sz w:val="24"/>
                <w:szCs w:val="24"/>
              </w:rPr>
            </w:pPr>
            <w:r w:rsidRPr="00CB7792">
              <w:rPr>
                <w:rFonts w:ascii="Times New Roman" w:hAnsi="Times New Roman"/>
                <w:sz w:val="24"/>
                <w:szCs w:val="24"/>
              </w:rPr>
              <w:t>Карлово</w:t>
            </w:r>
          </w:p>
        </w:tc>
        <w:tc>
          <w:tcPr>
            <w:tcW w:w="3349" w:type="dxa"/>
            <w:shd w:val="clear" w:color="auto" w:fill="FFFFFF"/>
          </w:tcPr>
          <w:p w:rsidR="00627B28" w:rsidRPr="00CB7792" w:rsidRDefault="00627B28" w:rsidP="007E3C03">
            <w:pPr>
              <w:spacing w:after="150"/>
              <w:rPr>
                <w:rFonts w:ascii="Times New Roman" w:hAnsi="Times New Roman"/>
                <w:sz w:val="24"/>
                <w:szCs w:val="24"/>
              </w:rPr>
            </w:pPr>
            <w:r w:rsidRPr="00CB7792">
              <w:rPr>
                <w:rFonts w:ascii="Times New Roman" w:hAnsi="Times New Roman"/>
                <w:sz w:val="24"/>
                <w:szCs w:val="24"/>
              </w:rPr>
              <w:t>Кирил Методиев Кацаров</w:t>
            </w:r>
          </w:p>
        </w:tc>
        <w:tc>
          <w:tcPr>
            <w:tcW w:w="2174" w:type="dxa"/>
            <w:shd w:val="clear" w:color="auto" w:fill="FFFFFF"/>
          </w:tcPr>
          <w:p w:rsidR="00627B28" w:rsidRPr="00CB7792" w:rsidRDefault="00627B28" w:rsidP="007E3C03">
            <w:pPr>
              <w:spacing w:after="150"/>
              <w:rPr>
                <w:rFonts w:ascii="Times New Roman" w:hAnsi="Times New Roman"/>
                <w:sz w:val="24"/>
                <w:szCs w:val="24"/>
              </w:rPr>
            </w:pPr>
            <w:r w:rsidRPr="00CB7792">
              <w:rPr>
                <w:rFonts w:ascii="Times New Roman" w:hAnsi="Times New Roman"/>
                <w:sz w:val="24"/>
                <w:szCs w:val="24"/>
              </w:rPr>
              <w:t>Член</w:t>
            </w:r>
          </w:p>
        </w:tc>
      </w:tr>
      <w:tr w:rsidR="00627B28" w:rsidRPr="00CB7792" w:rsidTr="007E3C03">
        <w:trPr>
          <w:trHeight w:val="399"/>
        </w:trPr>
        <w:tc>
          <w:tcPr>
            <w:tcW w:w="1417" w:type="dxa"/>
            <w:shd w:val="clear" w:color="auto" w:fill="FFFFFF"/>
            <w:tcMar>
              <w:top w:w="30" w:type="dxa"/>
              <w:left w:w="60" w:type="dxa"/>
              <w:bottom w:w="30" w:type="dxa"/>
              <w:right w:w="60" w:type="dxa"/>
            </w:tcMar>
          </w:tcPr>
          <w:p w:rsidR="00627B28" w:rsidRPr="00CB7792" w:rsidRDefault="00627B28" w:rsidP="007E3C03">
            <w:pPr>
              <w:spacing w:after="150"/>
              <w:rPr>
                <w:rFonts w:ascii="Times New Roman" w:hAnsi="Times New Roman"/>
                <w:sz w:val="24"/>
                <w:szCs w:val="24"/>
              </w:rPr>
            </w:pPr>
            <w:r w:rsidRPr="00CB7792">
              <w:rPr>
                <w:rFonts w:ascii="Times New Roman" w:hAnsi="Times New Roman"/>
                <w:sz w:val="24"/>
                <w:szCs w:val="24"/>
              </w:rPr>
              <w:t>172600047</w:t>
            </w:r>
          </w:p>
        </w:tc>
        <w:tc>
          <w:tcPr>
            <w:tcW w:w="1843" w:type="dxa"/>
            <w:shd w:val="clear" w:color="auto" w:fill="FFFFFF"/>
            <w:tcMar>
              <w:top w:w="30" w:type="dxa"/>
              <w:left w:w="60" w:type="dxa"/>
              <w:bottom w:w="30" w:type="dxa"/>
              <w:right w:w="60" w:type="dxa"/>
            </w:tcMar>
          </w:tcPr>
          <w:p w:rsidR="00627B28" w:rsidRPr="00CB7792" w:rsidRDefault="00627B28" w:rsidP="007E3C03">
            <w:pPr>
              <w:spacing w:after="150"/>
              <w:rPr>
                <w:rFonts w:ascii="Times New Roman" w:hAnsi="Times New Roman"/>
                <w:sz w:val="24"/>
                <w:szCs w:val="24"/>
              </w:rPr>
            </w:pPr>
            <w:r w:rsidRPr="00CB7792">
              <w:rPr>
                <w:rFonts w:ascii="Times New Roman" w:hAnsi="Times New Roman"/>
                <w:sz w:val="24"/>
                <w:szCs w:val="24"/>
              </w:rPr>
              <w:t>Родопи</w:t>
            </w:r>
          </w:p>
        </w:tc>
        <w:tc>
          <w:tcPr>
            <w:tcW w:w="3349" w:type="dxa"/>
            <w:shd w:val="clear" w:color="auto" w:fill="FFFFFF"/>
          </w:tcPr>
          <w:p w:rsidR="00627B28" w:rsidRPr="00CB7792" w:rsidRDefault="00627B28" w:rsidP="007E3C03">
            <w:pPr>
              <w:spacing w:after="150"/>
              <w:rPr>
                <w:rFonts w:ascii="Times New Roman" w:hAnsi="Times New Roman"/>
                <w:sz w:val="24"/>
                <w:szCs w:val="24"/>
              </w:rPr>
            </w:pPr>
            <w:r w:rsidRPr="00CB7792">
              <w:rPr>
                <w:rFonts w:ascii="Times New Roman" w:hAnsi="Times New Roman"/>
                <w:sz w:val="24"/>
                <w:szCs w:val="24"/>
              </w:rPr>
              <w:t>Петка Михайлова Гаджонова</w:t>
            </w:r>
          </w:p>
        </w:tc>
        <w:tc>
          <w:tcPr>
            <w:tcW w:w="2174" w:type="dxa"/>
            <w:shd w:val="clear" w:color="auto" w:fill="FFFFFF"/>
          </w:tcPr>
          <w:p w:rsidR="00627B28" w:rsidRPr="00CB7792" w:rsidRDefault="00627B28" w:rsidP="007E3C03">
            <w:pPr>
              <w:spacing w:after="150"/>
              <w:rPr>
                <w:rFonts w:ascii="Times New Roman" w:hAnsi="Times New Roman"/>
                <w:sz w:val="24"/>
                <w:szCs w:val="24"/>
              </w:rPr>
            </w:pPr>
            <w:r w:rsidRPr="00CB7792">
              <w:rPr>
                <w:rFonts w:ascii="Times New Roman" w:hAnsi="Times New Roman"/>
                <w:sz w:val="24"/>
                <w:szCs w:val="24"/>
              </w:rPr>
              <w:t>Член</w:t>
            </w:r>
          </w:p>
        </w:tc>
      </w:tr>
      <w:tr w:rsidR="00627B28" w:rsidRPr="00CB7792" w:rsidTr="007E3C03">
        <w:trPr>
          <w:trHeight w:val="399"/>
        </w:trPr>
        <w:tc>
          <w:tcPr>
            <w:tcW w:w="1417" w:type="dxa"/>
            <w:shd w:val="clear" w:color="auto" w:fill="FFFFFF"/>
            <w:tcMar>
              <w:top w:w="30" w:type="dxa"/>
              <w:left w:w="60" w:type="dxa"/>
              <w:bottom w:w="30" w:type="dxa"/>
              <w:right w:w="60" w:type="dxa"/>
            </w:tcMar>
          </w:tcPr>
          <w:p w:rsidR="00627B28" w:rsidRPr="00CB7792" w:rsidRDefault="00627B28" w:rsidP="007E3C03">
            <w:pPr>
              <w:spacing w:after="150"/>
              <w:rPr>
                <w:rFonts w:ascii="Times New Roman" w:hAnsi="Times New Roman"/>
                <w:sz w:val="24"/>
                <w:szCs w:val="24"/>
              </w:rPr>
            </w:pPr>
            <w:r w:rsidRPr="00CB7792">
              <w:rPr>
                <w:rFonts w:ascii="Times New Roman" w:hAnsi="Times New Roman"/>
                <w:sz w:val="24"/>
                <w:szCs w:val="24"/>
              </w:rPr>
              <w:t>172600055</w:t>
            </w:r>
          </w:p>
        </w:tc>
        <w:tc>
          <w:tcPr>
            <w:tcW w:w="1843" w:type="dxa"/>
            <w:shd w:val="clear" w:color="auto" w:fill="FFFFFF"/>
            <w:tcMar>
              <w:top w:w="30" w:type="dxa"/>
              <w:left w:w="60" w:type="dxa"/>
              <w:bottom w:w="30" w:type="dxa"/>
              <w:right w:w="60" w:type="dxa"/>
            </w:tcMar>
          </w:tcPr>
          <w:p w:rsidR="00627B28" w:rsidRPr="00CB7792" w:rsidRDefault="00627B28" w:rsidP="007E3C03">
            <w:pPr>
              <w:spacing w:after="150"/>
              <w:rPr>
                <w:rFonts w:ascii="Times New Roman" w:hAnsi="Times New Roman"/>
                <w:sz w:val="24"/>
                <w:szCs w:val="24"/>
              </w:rPr>
            </w:pPr>
            <w:r w:rsidRPr="00CB7792">
              <w:rPr>
                <w:rFonts w:ascii="Times New Roman" w:hAnsi="Times New Roman"/>
                <w:sz w:val="24"/>
                <w:szCs w:val="24"/>
              </w:rPr>
              <w:t>Родопи</w:t>
            </w:r>
          </w:p>
        </w:tc>
        <w:tc>
          <w:tcPr>
            <w:tcW w:w="3349" w:type="dxa"/>
            <w:shd w:val="clear" w:color="auto" w:fill="FFFFFF"/>
          </w:tcPr>
          <w:p w:rsidR="00627B28" w:rsidRPr="00CB7792" w:rsidRDefault="00627B28" w:rsidP="007E3C03">
            <w:pPr>
              <w:spacing w:after="150"/>
              <w:rPr>
                <w:rFonts w:ascii="Times New Roman" w:hAnsi="Times New Roman"/>
                <w:sz w:val="24"/>
                <w:szCs w:val="24"/>
              </w:rPr>
            </w:pPr>
            <w:r w:rsidRPr="00CB7792">
              <w:rPr>
                <w:rFonts w:ascii="Times New Roman" w:hAnsi="Times New Roman"/>
                <w:sz w:val="24"/>
                <w:szCs w:val="24"/>
              </w:rPr>
              <w:t>Маринчо Георгиев Димитров</w:t>
            </w:r>
          </w:p>
        </w:tc>
        <w:tc>
          <w:tcPr>
            <w:tcW w:w="2174" w:type="dxa"/>
            <w:shd w:val="clear" w:color="auto" w:fill="FFFFFF"/>
          </w:tcPr>
          <w:p w:rsidR="00627B28" w:rsidRPr="00CB7792" w:rsidRDefault="00627B28" w:rsidP="007E3C03">
            <w:pPr>
              <w:spacing w:after="150"/>
              <w:rPr>
                <w:rFonts w:ascii="Times New Roman" w:hAnsi="Times New Roman"/>
                <w:sz w:val="24"/>
                <w:szCs w:val="24"/>
              </w:rPr>
            </w:pPr>
            <w:r w:rsidRPr="00CB7792">
              <w:rPr>
                <w:rFonts w:ascii="Times New Roman" w:hAnsi="Times New Roman"/>
                <w:sz w:val="24"/>
                <w:szCs w:val="24"/>
              </w:rPr>
              <w:t>Член</w:t>
            </w:r>
          </w:p>
        </w:tc>
      </w:tr>
      <w:tr w:rsidR="00627B28" w:rsidRPr="00CB7792" w:rsidTr="007E3C03">
        <w:trPr>
          <w:trHeight w:val="399"/>
        </w:trPr>
        <w:tc>
          <w:tcPr>
            <w:tcW w:w="1417" w:type="dxa"/>
            <w:shd w:val="clear" w:color="auto" w:fill="FFFFFF"/>
            <w:tcMar>
              <w:top w:w="30" w:type="dxa"/>
              <w:left w:w="60" w:type="dxa"/>
              <w:bottom w:w="30" w:type="dxa"/>
              <w:right w:w="60" w:type="dxa"/>
            </w:tcMar>
          </w:tcPr>
          <w:p w:rsidR="00627B28" w:rsidRPr="00CB7792" w:rsidRDefault="00627B28" w:rsidP="007E3C03">
            <w:pPr>
              <w:spacing w:after="150"/>
              <w:rPr>
                <w:rFonts w:ascii="Times New Roman" w:hAnsi="Times New Roman"/>
                <w:sz w:val="24"/>
                <w:szCs w:val="24"/>
              </w:rPr>
            </w:pPr>
            <w:r w:rsidRPr="00CB7792">
              <w:rPr>
                <w:rFonts w:ascii="Times New Roman" w:hAnsi="Times New Roman"/>
                <w:sz w:val="24"/>
                <w:szCs w:val="24"/>
              </w:rPr>
              <w:t>174000004</w:t>
            </w:r>
          </w:p>
        </w:tc>
        <w:tc>
          <w:tcPr>
            <w:tcW w:w="1843" w:type="dxa"/>
            <w:shd w:val="clear" w:color="auto" w:fill="FFFFFF"/>
            <w:tcMar>
              <w:top w:w="30" w:type="dxa"/>
              <w:left w:w="60" w:type="dxa"/>
              <w:bottom w:w="30" w:type="dxa"/>
              <w:right w:w="60" w:type="dxa"/>
            </w:tcMar>
          </w:tcPr>
          <w:p w:rsidR="00627B28" w:rsidRPr="00CB7792" w:rsidRDefault="00627B28" w:rsidP="007E3C03">
            <w:pPr>
              <w:spacing w:after="150"/>
              <w:rPr>
                <w:rFonts w:ascii="Times New Roman" w:hAnsi="Times New Roman"/>
                <w:sz w:val="24"/>
                <w:szCs w:val="24"/>
              </w:rPr>
            </w:pPr>
            <w:r w:rsidRPr="00CB7792">
              <w:rPr>
                <w:rFonts w:ascii="Times New Roman" w:hAnsi="Times New Roman"/>
                <w:sz w:val="24"/>
                <w:szCs w:val="24"/>
              </w:rPr>
              <w:t>Перущица</w:t>
            </w:r>
          </w:p>
        </w:tc>
        <w:tc>
          <w:tcPr>
            <w:tcW w:w="3349" w:type="dxa"/>
            <w:shd w:val="clear" w:color="auto" w:fill="FFFFFF"/>
          </w:tcPr>
          <w:p w:rsidR="00627B28" w:rsidRPr="00CB7792" w:rsidRDefault="00627B28" w:rsidP="007E3C03">
            <w:pPr>
              <w:spacing w:after="150"/>
              <w:rPr>
                <w:rFonts w:ascii="Times New Roman" w:hAnsi="Times New Roman"/>
                <w:sz w:val="24"/>
                <w:szCs w:val="24"/>
              </w:rPr>
            </w:pPr>
            <w:r w:rsidRPr="00CB7792">
              <w:rPr>
                <w:rFonts w:ascii="Times New Roman" w:hAnsi="Times New Roman"/>
                <w:sz w:val="24"/>
                <w:szCs w:val="24"/>
              </w:rPr>
              <w:t>Йордан Найденов Ангелов</w:t>
            </w:r>
          </w:p>
        </w:tc>
        <w:tc>
          <w:tcPr>
            <w:tcW w:w="2174" w:type="dxa"/>
            <w:shd w:val="clear" w:color="auto" w:fill="FFFFFF"/>
          </w:tcPr>
          <w:p w:rsidR="00627B28" w:rsidRPr="00CB7792" w:rsidRDefault="00627B28" w:rsidP="007E3C03">
            <w:pPr>
              <w:spacing w:after="150"/>
              <w:rPr>
                <w:rFonts w:ascii="Times New Roman" w:hAnsi="Times New Roman"/>
                <w:sz w:val="24"/>
                <w:szCs w:val="24"/>
              </w:rPr>
            </w:pPr>
            <w:r w:rsidRPr="00CB7792">
              <w:rPr>
                <w:rFonts w:ascii="Times New Roman" w:hAnsi="Times New Roman"/>
                <w:sz w:val="24"/>
                <w:szCs w:val="24"/>
              </w:rPr>
              <w:t>Член</w:t>
            </w:r>
          </w:p>
        </w:tc>
      </w:tr>
      <w:tr w:rsidR="00627B28" w:rsidRPr="00CB7792" w:rsidTr="007E3C03">
        <w:trPr>
          <w:trHeight w:val="399"/>
        </w:trPr>
        <w:tc>
          <w:tcPr>
            <w:tcW w:w="1417" w:type="dxa"/>
            <w:shd w:val="clear" w:color="auto" w:fill="FFFFFF"/>
            <w:tcMar>
              <w:top w:w="30" w:type="dxa"/>
              <w:left w:w="60" w:type="dxa"/>
              <w:bottom w:w="30" w:type="dxa"/>
              <w:right w:w="60" w:type="dxa"/>
            </w:tcMar>
          </w:tcPr>
          <w:p w:rsidR="00627B28" w:rsidRPr="00CB7792" w:rsidRDefault="00627B28" w:rsidP="007E3C03">
            <w:pPr>
              <w:spacing w:after="150"/>
              <w:rPr>
                <w:rFonts w:ascii="Times New Roman" w:hAnsi="Times New Roman"/>
                <w:sz w:val="24"/>
                <w:szCs w:val="24"/>
              </w:rPr>
            </w:pPr>
            <w:r w:rsidRPr="00CB7792">
              <w:rPr>
                <w:rFonts w:ascii="Times New Roman" w:hAnsi="Times New Roman"/>
                <w:sz w:val="24"/>
                <w:szCs w:val="24"/>
              </w:rPr>
              <w:t>174100012</w:t>
            </w:r>
          </w:p>
        </w:tc>
        <w:tc>
          <w:tcPr>
            <w:tcW w:w="1843" w:type="dxa"/>
            <w:shd w:val="clear" w:color="auto" w:fill="FFFFFF"/>
            <w:tcMar>
              <w:top w:w="30" w:type="dxa"/>
              <w:left w:w="60" w:type="dxa"/>
              <w:bottom w:w="30" w:type="dxa"/>
              <w:right w:w="60" w:type="dxa"/>
            </w:tcMar>
          </w:tcPr>
          <w:p w:rsidR="00627B28" w:rsidRPr="00CB7792" w:rsidRDefault="00627B28" w:rsidP="007E3C03">
            <w:pPr>
              <w:spacing w:after="150"/>
              <w:rPr>
                <w:rFonts w:ascii="Times New Roman" w:hAnsi="Times New Roman"/>
                <w:sz w:val="24"/>
                <w:szCs w:val="24"/>
              </w:rPr>
            </w:pPr>
            <w:r w:rsidRPr="00CB7792">
              <w:rPr>
                <w:rFonts w:ascii="Times New Roman" w:hAnsi="Times New Roman"/>
                <w:sz w:val="24"/>
                <w:szCs w:val="24"/>
              </w:rPr>
              <w:t>Стамболийски</w:t>
            </w:r>
          </w:p>
        </w:tc>
        <w:tc>
          <w:tcPr>
            <w:tcW w:w="3349" w:type="dxa"/>
            <w:shd w:val="clear" w:color="auto" w:fill="FFFFFF"/>
          </w:tcPr>
          <w:p w:rsidR="00627B28" w:rsidRPr="00CB7792" w:rsidRDefault="00627B28" w:rsidP="007E3C03">
            <w:pPr>
              <w:spacing w:after="150"/>
              <w:rPr>
                <w:rFonts w:ascii="Times New Roman" w:hAnsi="Times New Roman"/>
                <w:sz w:val="24"/>
                <w:szCs w:val="24"/>
              </w:rPr>
            </w:pPr>
            <w:r w:rsidRPr="00CB7792">
              <w:rPr>
                <w:rFonts w:ascii="Times New Roman" w:hAnsi="Times New Roman"/>
                <w:sz w:val="24"/>
                <w:szCs w:val="24"/>
              </w:rPr>
              <w:t>Кремена Йорданова Зорилова</w:t>
            </w:r>
          </w:p>
        </w:tc>
        <w:tc>
          <w:tcPr>
            <w:tcW w:w="2174" w:type="dxa"/>
            <w:shd w:val="clear" w:color="auto" w:fill="FFFFFF"/>
          </w:tcPr>
          <w:p w:rsidR="00627B28" w:rsidRPr="00CB7792" w:rsidRDefault="00627B28" w:rsidP="007E3C03">
            <w:pPr>
              <w:spacing w:after="150"/>
              <w:rPr>
                <w:rFonts w:ascii="Times New Roman" w:hAnsi="Times New Roman"/>
                <w:sz w:val="24"/>
                <w:szCs w:val="24"/>
              </w:rPr>
            </w:pPr>
            <w:r w:rsidRPr="00CB7792">
              <w:rPr>
                <w:rFonts w:ascii="Times New Roman" w:hAnsi="Times New Roman"/>
                <w:sz w:val="24"/>
                <w:szCs w:val="24"/>
              </w:rPr>
              <w:t>Член</w:t>
            </w:r>
          </w:p>
        </w:tc>
      </w:tr>
      <w:tr w:rsidR="00627B28" w:rsidRPr="00CB7792" w:rsidTr="007E3C03">
        <w:trPr>
          <w:trHeight w:val="399"/>
        </w:trPr>
        <w:tc>
          <w:tcPr>
            <w:tcW w:w="1417" w:type="dxa"/>
            <w:shd w:val="clear" w:color="auto" w:fill="FFFFFF"/>
            <w:tcMar>
              <w:top w:w="30" w:type="dxa"/>
              <w:left w:w="60" w:type="dxa"/>
              <w:bottom w:w="30" w:type="dxa"/>
              <w:right w:w="60" w:type="dxa"/>
            </w:tcMar>
          </w:tcPr>
          <w:p w:rsidR="00627B28" w:rsidRPr="00CB7792" w:rsidRDefault="00627B28" w:rsidP="007E3C03">
            <w:pPr>
              <w:spacing w:after="150"/>
              <w:rPr>
                <w:rFonts w:ascii="Times New Roman" w:hAnsi="Times New Roman"/>
                <w:sz w:val="24"/>
                <w:szCs w:val="24"/>
              </w:rPr>
            </w:pPr>
            <w:r w:rsidRPr="00CB7792">
              <w:rPr>
                <w:rFonts w:ascii="Times New Roman" w:hAnsi="Times New Roman"/>
                <w:sz w:val="24"/>
                <w:szCs w:val="24"/>
              </w:rPr>
              <w:t>174100026</w:t>
            </w:r>
          </w:p>
        </w:tc>
        <w:tc>
          <w:tcPr>
            <w:tcW w:w="1843" w:type="dxa"/>
            <w:shd w:val="clear" w:color="auto" w:fill="FFFFFF"/>
            <w:tcMar>
              <w:top w:w="30" w:type="dxa"/>
              <w:left w:w="60" w:type="dxa"/>
              <w:bottom w:w="30" w:type="dxa"/>
              <w:right w:w="60" w:type="dxa"/>
            </w:tcMar>
          </w:tcPr>
          <w:p w:rsidR="00627B28" w:rsidRPr="00CB7792" w:rsidRDefault="00627B28" w:rsidP="007E3C03">
            <w:pPr>
              <w:spacing w:after="150"/>
              <w:rPr>
                <w:rFonts w:ascii="Times New Roman" w:hAnsi="Times New Roman"/>
                <w:sz w:val="24"/>
                <w:szCs w:val="24"/>
              </w:rPr>
            </w:pPr>
            <w:r w:rsidRPr="00CB7792">
              <w:rPr>
                <w:rFonts w:ascii="Times New Roman" w:hAnsi="Times New Roman"/>
                <w:sz w:val="24"/>
                <w:szCs w:val="24"/>
              </w:rPr>
              <w:t>Стамболийски</w:t>
            </w:r>
          </w:p>
        </w:tc>
        <w:tc>
          <w:tcPr>
            <w:tcW w:w="3349" w:type="dxa"/>
            <w:shd w:val="clear" w:color="auto" w:fill="FFFFFF"/>
          </w:tcPr>
          <w:p w:rsidR="00627B28" w:rsidRPr="00CB7792" w:rsidRDefault="00627B28" w:rsidP="007E3C03">
            <w:pPr>
              <w:spacing w:after="150"/>
              <w:rPr>
                <w:rFonts w:ascii="Times New Roman" w:hAnsi="Times New Roman"/>
                <w:sz w:val="24"/>
                <w:szCs w:val="24"/>
              </w:rPr>
            </w:pPr>
            <w:r w:rsidRPr="00CB7792">
              <w:rPr>
                <w:rFonts w:ascii="Times New Roman" w:hAnsi="Times New Roman"/>
                <w:sz w:val="24"/>
                <w:szCs w:val="24"/>
              </w:rPr>
              <w:t>Боян Райчев Янков</w:t>
            </w:r>
          </w:p>
        </w:tc>
        <w:tc>
          <w:tcPr>
            <w:tcW w:w="2174" w:type="dxa"/>
            <w:shd w:val="clear" w:color="auto" w:fill="FFFFFF"/>
          </w:tcPr>
          <w:p w:rsidR="00627B28" w:rsidRPr="00CB7792" w:rsidRDefault="00627B28" w:rsidP="007E3C03">
            <w:pPr>
              <w:spacing w:after="150"/>
              <w:rPr>
                <w:rFonts w:ascii="Times New Roman" w:hAnsi="Times New Roman"/>
                <w:sz w:val="24"/>
                <w:szCs w:val="24"/>
              </w:rPr>
            </w:pPr>
            <w:r w:rsidRPr="00CB7792">
              <w:rPr>
                <w:rFonts w:ascii="Times New Roman" w:hAnsi="Times New Roman"/>
                <w:sz w:val="24"/>
                <w:szCs w:val="24"/>
              </w:rPr>
              <w:t>Член</w:t>
            </w:r>
          </w:p>
        </w:tc>
      </w:tr>
      <w:tr w:rsidR="00627B28" w:rsidRPr="00CB7792" w:rsidTr="007E3C03">
        <w:trPr>
          <w:trHeight w:val="399"/>
        </w:trPr>
        <w:tc>
          <w:tcPr>
            <w:tcW w:w="1417" w:type="dxa"/>
            <w:shd w:val="clear" w:color="auto" w:fill="FFFFFF"/>
            <w:tcMar>
              <w:top w:w="30" w:type="dxa"/>
              <w:left w:w="60" w:type="dxa"/>
              <w:bottom w:w="30" w:type="dxa"/>
              <w:right w:w="60" w:type="dxa"/>
            </w:tcMar>
          </w:tcPr>
          <w:p w:rsidR="00627B28" w:rsidRPr="00CB7792" w:rsidRDefault="00627B28" w:rsidP="007E3C03">
            <w:pPr>
              <w:spacing w:after="150"/>
              <w:rPr>
                <w:rFonts w:ascii="Times New Roman" w:hAnsi="Times New Roman"/>
                <w:sz w:val="24"/>
                <w:szCs w:val="24"/>
              </w:rPr>
            </w:pPr>
            <w:r w:rsidRPr="00CB7792">
              <w:rPr>
                <w:rFonts w:ascii="Times New Roman" w:hAnsi="Times New Roman"/>
                <w:sz w:val="24"/>
                <w:szCs w:val="24"/>
              </w:rPr>
              <w:t>171700014</w:t>
            </w:r>
          </w:p>
        </w:tc>
        <w:tc>
          <w:tcPr>
            <w:tcW w:w="1843" w:type="dxa"/>
            <w:shd w:val="clear" w:color="auto" w:fill="FFFFFF"/>
            <w:tcMar>
              <w:top w:w="30" w:type="dxa"/>
              <w:left w:w="60" w:type="dxa"/>
              <w:bottom w:w="30" w:type="dxa"/>
              <w:right w:w="60" w:type="dxa"/>
            </w:tcMar>
          </w:tcPr>
          <w:p w:rsidR="00627B28" w:rsidRPr="00CB7792" w:rsidRDefault="00627B28" w:rsidP="007E3C03">
            <w:pPr>
              <w:spacing w:after="150"/>
              <w:rPr>
                <w:rFonts w:ascii="Times New Roman" w:hAnsi="Times New Roman"/>
                <w:sz w:val="24"/>
                <w:szCs w:val="24"/>
              </w:rPr>
            </w:pPr>
            <w:r w:rsidRPr="00CB7792">
              <w:rPr>
                <w:rFonts w:ascii="Times New Roman" w:hAnsi="Times New Roman"/>
                <w:sz w:val="24"/>
                <w:szCs w:val="24"/>
              </w:rPr>
              <w:t>Марица</w:t>
            </w:r>
          </w:p>
        </w:tc>
        <w:tc>
          <w:tcPr>
            <w:tcW w:w="3349" w:type="dxa"/>
            <w:shd w:val="clear" w:color="auto" w:fill="FFFFFF"/>
          </w:tcPr>
          <w:p w:rsidR="00627B28" w:rsidRPr="00CB7792" w:rsidRDefault="00627B28" w:rsidP="007E3C03">
            <w:pPr>
              <w:spacing w:after="150"/>
              <w:rPr>
                <w:rFonts w:ascii="Times New Roman" w:hAnsi="Times New Roman"/>
                <w:sz w:val="24"/>
                <w:szCs w:val="24"/>
              </w:rPr>
            </w:pPr>
            <w:r w:rsidRPr="00CB7792">
              <w:rPr>
                <w:rFonts w:ascii="Times New Roman" w:hAnsi="Times New Roman"/>
                <w:sz w:val="24"/>
                <w:szCs w:val="24"/>
              </w:rPr>
              <w:t>Атанас Стефанов Емилов</w:t>
            </w:r>
          </w:p>
        </w:tc>
        <w:tc>
          <w:tcPr>
            <w:tcW w:w="2174" w:type="dxa"/>
            <w:shd w:val="clear" w:color="auto" w:fill="FFFFFF"/>
          </w:tcPr>
          <w:p w:rsidR="00627B28" w:rsidRPr="00CB7792" w:rsidRDefault="00627B28" w:rsidP="007E3C03">
            <w:pPr>
              <w:spacing w:after="150"/>
              <w:rPr>
                <w:rFonts w:ascii="Times New Roman" w:hAnsi="Times New Roman"/>
                <w:sz w:val="24"/>
                <w:szCs w:val="24"/>
              </w:rPr>
            </w:pPr>
            <w:r w:rsidRPr="00CB7792">
              <w:rPr>
                <w:rFonts w:ascii="Times New Roman" w:hAnsi="Times New Roman"/>
                <w:sz w:val="24"/>
                <w:szCs w:val="24"/>
              </w:rPr>
              <w:t>Член</w:t>
            </w:r>
          </w:p>
        </w:tc>
      </w:tr>
      <w:tr w:rsidR="00627B28" w:rsidRPr="00CB7792" w:rsidTr="007E3C03">
        <w:trPr>
          <w:trHeight w:val="399"/>
        </w:trPr>
        <w:tc>
          <w:tcPr>
            <w:tcW w:w="1417" w:type="dxa"/>
            <w:shd w:val="clear" w:color="auto" w:fill="FFFFFF"/>
            <w:tcMar>
              <w:top w:w="30" w:type="dxa"/>
              <w:left w:w="60" w:type="dxa"/>
              <w:bottom w:w="30" w:type="dxa"/>
              <w:right w:w="60" w:type="dxa"/>
            </w:tcMar>
          </w:tcPr>
          <w:p w:rsidR="00627B28" w:rsidRPr="00CB7792" w:rsidRDefault="00627B28" w:rsidP="007E3C03">
            <w:pPr>
              <w:spacing w:after="150"/>
              <w:rPr>
                <w:rFonts w:ascii="Times New Roman" w:hAnsi="Times New Roman"/>
                <w:sz w:val="24"/>
                <w:szCs w:val="24"/>
              </w:rPr>
            </w:pPr>
            <w:r w:rsidRPr="00CB7792">
              <w:rPr>
                <w:rFonts w:ascii="Times New Roman" w:hAnsi="Times New Roman"/>
                <w:sz w:val="24"/>
                <w:szCs w:val="24"/>
              </w:rPr>
              <w:t>174200003</w:t>
            </w:r>
          </w:p>
        </w:tc>
        <w:tc>
          <w:tcPr>
            <w:tcW w:w="1843" w:type="dxa"/>
            <w:shd w:val="clear" w:color="auto" w:fill="FFFFFF"/>
            <w:tcMar>
              <w:top w:w="30" w:type="dxa"/>
              <w:left w:w="60" w:type="dxa"/>
              <w:bottom w:w="30" w:type="dxa"/>
              <w:right w:w="60" w:type="dxa"/>
            </w:tcMar>
          </w:tcPr>
          <w:p w:rsidR="00627B28" w:rsidRPr="00CB7792" w:rsidRDefault="00627B28" w:rsidP="007E3C03">
            <w:pPr>
              <w:spacing w:after="150"/>
              <w:rPr>
                <w:rFonts w:ascii="Times New Roman" w:hAnsi="Times New Roman"/>
                <w:sz w:val="24"/>
                <w:szCs w:val="24"/>
              </w:rPr>
            </w:pPr>
            <w:r w:rsidRPr="00CB7792">
              <w:rPr>
                <w:rFonts w:ascii="Times New Roman" w:hAnsi="Times New Roman"/>
                <w:sz w:val="24"/>
                <w:szCs w:val="24"/>
              </w:rPr>
              <w:t>Куклен</w:t>
            </w:r>
          </w:p>
        </w:tc>
        <w:tc>
          <w:tcPr>
            <w:tcW w:w="3349" w:type="dxa"/>
            <w:shd w:val="clear" w:color="auto" w:fill="FFFFFF"/>
          </w:tcPr>
          <w:p w:rsidR="00627B28" w:rsidRPr="00CB7792" w:rsidRDefault="00627B28" w:rsidP="007E3C03">
            <w:pPr>
              <w:spacing w:after="150"/>
              <w:rPr>
                <w:rFonts w:ascii="Times New Roman" w:hAnsi="Times New Roman"/>
                <w:sz w:val="24"/>
                <w:szCs w:val="24"/>
              </w:rPr>
            </w:pPr>
            <w:r w:rsidRPr="00CB7792">
              <w:rPr>
                <w:rFonts w:ascii="Times New Roman" w:hAnsi="Times New Roman"/>
                <w:sz w:val="24"/>
                <w:szCs w:val="24"/>
              </w:rPr>
              <w:t>Екатерина Божидарова Белчева</w:t>
            </w:r>
          </w:p>
        </w:tc>
        <w:tc>
          <w:tcPr>
            <w:tcW w:w="2174" w:type="dxa"/>
            <w:shd w:val="clear" w:color="auto" w:fill="FFFFFF"/>
          </w:tcPr>
          <w:p w:rsidR="00627B28" w:rsidRPr="00CB7792" w:rsidRDefault="00627B28" w:rsidP="007E3C03">
            <w:pPr>
              <w:spacing w:after="150"/>
              <w:rPr>
                <w:rFonts w:ascii="Times New Roman" w:hAnsi="Times New Roman"/>
                <w:sz w:val="24"/>
                <w:szCs w:val="24"/>
              </w:rPr>
            </w:pPr>
            <w:r w:rsidRPr="00CB7792">
              <w:rPr>
                <w:rFonts w:ascii="Times New Roman" w:hAnsi="Times New Roman"/>
                <w:sz w:val="24"/>
                <w:szCs w:val="24"/>
              </w:rPr>
              <w:t>Член</w:t>
            </w:r>
          </w:p>
        </w:tc>
      </w:tr>
      <w:tr w:rsidR="00627B28" w:rsidRPr="00CB7792" w:rsidTr="007E3C03">
        <w:trPr>
          <w:trHeight w:val="399"/>
        </w:trPr>
        <w:tc>
          <w:tcPr>
            <w:tcW w:w="1417" w:type="dxa"/>
            <w:shd w:val="clear" w:color="auto" w:fill="FFFFFF"/>
            <w:tcMar>
              <w:top w:w="30" w:type="dxa"/>
              <w:left w:w="60" w:type="dxa"/>
              <w:bottom w:w="30" w:type="dxa"/>
              <w:right w:w="60" w:type="dxa"/>
            </w:tcMar>
          </w:tcPr>
          <w:p w:rsidR="00627B28" w:rsidRPr="00CB7792" w:rsidRDefault="00627B28" w:rsidP="007E3C03">
            <w:pPr>
              <w:spacing w:after="150"/>
              <w:rPr>
                <w:rFonts w:ascii="Times New Roman" w:hAnsi="Times New Roman"/>
                <w:sz w:val="24"/>
                <w:szCs w:val="24"/>
              </w:rPr>
            </w:pPr>
            <w:r w:rsidRPr="00CB7792">
              <w:rPr>
                <w:rFonts w:ascii="Times New Roman" w:hAnsi="Times New Roman"/>
                <w:sz w:val="24"/>
                <w:szCs w:val="24"/>
              </w:rPr>
              <w:t>170100014</w:t>
            </w:r>
          </w:p>
        </w:tc>
        <w:tc>
          <w:tcPr>
            <w:tcW w:w="1843" w:type="dxa"/>
            <w:shd w:val="clear" w:color="auto" w:fill="FFFFFF"/>
            <w:tcMar>
              <w:top w:w="30" w:type="dxa"/>
              <w:left w:w="60" w:type="dxa"/>
              <w:bottom w:w="30" w:type="dxa"/>
              <w:right w:w="60" w:type="dxa"/>
            </w:tcMar>
          </w:tcPr>
          <w:p w:rsidR="00627B28" w:rsidRPr="00CB7792" w:rsidRDefault="00627B28" w:rsidP="007E3C03">
            <w:pPr>
              <w:spacing w:after="150"/>
              <w:rPr>
                <w:rFonts w:ascii="Times New Roman" w:hAnsi="Times New Roman"/>
                <w:sz w:val="24"/>
                <w:szCs w:val="24"/>
              </w:rPr>
            </w:pPr>
            <w:r w:rsidRPr="00CB7792">
              <w:rPr>
                <w:rFonts w:ascii="Times New Roman" w:hAnsi="Times New Roman"/>
                <w:sz w:val="24"/>
                <w:szCs w:val="24"/>
              </w:rPr>
              <w:t>Асеновград</w:t>
            </w:r>
          </w:p>
        </w:tc>
        <w:tc>
          <w:tcPr>
            <w:tcW w:w="3349" w:type="dxa"/>
            <w:shd w:val="clear" w:color="auto" w:fill="FFFFFF"/>
          </w:tcPr>
          <w:p w:rsidR="00627B28" w:rsidRPr="00CB7792" w:rsidRDefault="00627B28" w:rsidP="007E3C03">
            <w:pPr>
              <w:spacing w:after="150"/>
              <w:rPr>
                <w:rFonts w:ascii="Times New Roman" w:hAnsi="Times New Roman"/>
                <w:sz w:val="24"/>
                <w:szCs w:val="24"/>
              </w:rPr>
            </w:pPr>
            <w:r w:rsidRPr="00CB7792">
              <w:rPr>
                <w:rFonts w:ascii="Times New Roman" w:hAnsi="Times New Roman"/>
                <w:sz w:val="24"/>
                <w:szCs w:val="24"/>
              </w:rPr>
              <w:t>Гергана Златкова Стойкова</w:t>
            </w:r>
          </w:p>
        </w:tc>
        <w:tc>
          <w:tcPr>
            <w:tcW w:w="2174" w:type="dxa"/>
            <w:shd w:val="clear" w:color="auto" w:fill="FFFFFF"/>
          </w:tcPr>
          <w:p w:rsidR="00627B28" w:rsidRPr="00CB7792" w:rsidRDefault="00627B28" w:rsidP="007E3C03">
            <w:pPr>
              <w:spacing w:after="150"/>
              <w:rPr>
                <w:rFonts w:ascii="Times New Roman" w:hAnsi="Times New Roman"/>
                <w:sz w:val="24"/>
                <w:szCs w:val="24"/>
              </w:rPr>
            </w:pPr>
            <w:r w:rsidRPr="00CB7792">
              <w:rPr>
                <w:rFonts w:ascii="Times New Roman" w:hAnsi="Times New Roman"/>
                <w:sz w:val="24"/>
                <w:szCs w:val="24"/>
              </w:rPr>
              <w:t>Член</w:t>
            </w:r>
          </w:p>
        </w:tc>
      </w:tr>
      <w:tr w:rsidR="00627B28" w:rsidRPr="00CB7792" w:rsidTr="007E3C03">
        <w:trPr>
          <w:trHeight w:val="399"/>
        </w:trPr>
        <w:tc>
          <w:tcPr>
            <w:tcW w:w="1417" w:type="dxa"/>
            <w:shd w:val="clear" w:color="auto" w:fill="FFFFFF"/>
            <w:tcMar>
              <w:top w:w="30" w:type="dxa"/>
              <w:left w:w="60" w:type="dxa"/>
              <w:bottom w:w="30" w:type="dxa"/>
              <w:right w:w="60" w:type="dxa"/>
            </w:tcMar>
          </w:tcPr>
          <w:p w:rsidR="00627B28" w:rsidRPr="00CB7792" w:rsidRDefault="00627B28" w:rsidP="007E3C03">
            <w:pPr>
              <w:spacing w:after="150"/>
              <w:rPr>
                <w:rFonts w:ascii="Times New Roman" w:hAnsi="Times New Roman"/>
                <w:sz w:val="24"/>
                <w:szCs w:val="24"/>
              </w:rPr>
            </w:pPr>
            <w:r w:rsidRPr="00CB7792">
              <w:rPr>
                <w:rFonts w:ascii="Times New Roman" w:hAnsi="Times New Roman"/>
                <w:sz w:val="24"/>
                <w:szCs w:val="24"/>
              </w:rPr>
              <w:t>173300016</w:t>
            </w:r>
          </w:p>
        </w:tc>
        <w:tc>
          <w:tcPr>
            <w:tcW w:w="1843" w:type="dxa"/>
            <w:shd w:val="clear" w:color="auto" w:fill="FFFFFF"/>
            <w:tcMar>
              <w:top w:w="30" w:type="dxa"/>
              <w:left w:w="60" w:type="dxa"/>
              <w:bottom w:w="30" w:type="dxa"/>
              <w:right w:w="60" w:type="dxa"/>
            </w:tcMar>
          </w:tcPr>
          <w:p w:rsidR="00627B28" w:rsidRPr="00CB7792" w:rsidRDefault="00627B28" w:rsidP="007E3C03">
            <w:pPr>
              <w:spacing w:after="150"/>
              <w:rPr>
                <w:rFonts w:ascii="Times New Roman" w:hAnsi="Times New Roman"/>
                <w:sz w:val="24"/>
                <w:szCs w:val="24"/>
              </w:rPr>
            </w:pPr>
            <w:r w:rsidRPr="00CB7792">
              <w:rPr>
                <w:rFonts w:ascii="Times New Roman" w:hAnsi="Times New Roman"/>
                <w:sz w:val="24"/>
                <w:szCs w:val="24"/>
              </w:rPr>
              <w:t>Съединение</w:t>
            </w:r>
          </w:p>
        </w:tc>
        <w:tc>
          <w:tcPr>
            <w:tcW w:w="3349" w:type="dxa"/>
            <w:shd w:val="clear" w:color="auto" w:fill="FFFFFF"/>
          </w:tcPr>
          <w:p w:rsidR="00627B28" w:rsidRPr="00CB7792" w:rsidRDefault="00627B28" w:rsidP="007E3C03">
            <w:pPr>
              <w:spacing w:after="150"/>
              <w:rPr>
                <w:rFonts w:ascii="Times New Roman" w:hAnsi="Times New Roman"/>
                <w:sz w:val="24"/>
                <w:szCs w:val="24"/>
              </w:rPr>
            </w:pPr>
            <w:r w:rsidRPr="00CB7792">
              <w:rPr>
                <w:rFonts w:ascii="Times New Roman" w:hAnsi="Times New Roman"/>
                <w:sz w:val="24"/>
                <w:szCs w:val="24"/>
              </w:rPr>
              <w:t>Юрдан Ангелов Чолаков</w:t>
            </w:r>
          </w:p>
        </w:tc>
        <w:tc>
          <w:tcPr>
            <w:tcW w:w="2174" w:type="dxa"/>
            <w:shd w:val="clear" w:color="auto" w:fill="FFFFFF"/>
          </w:tcPr>
          <w:p w:rsidR="00627B28" w:rsidRPr="00CB7792" w:rsidRDefault="00627B28" w:rsidP="007E3C03">
            <w:pPr>
              <w:spacing w:after="150"/>
              <w:rPr>
                <w:rFonts w:ascii="Times New Roman" w:hAnsi="Times New Roman"/>
                <w:sz w:val="24"/>
                <w:szCs w:val="24"/>
              </w:rPr>
            </w:pPr>
            <w:r w:rsidRPr="00CB7792">
              <w:rPr>
                <w:rFonts w:ascii="Times New Roman" w:hAnsi="Times New Roman"/>
                <w:sz w:val="24"/>
                <w:szCs w:val="24"/>
              </w:rPr>
              <w:t>Член</w:t>
            </w:r>
          </w:p>
        </w:tc>
      </w:tr>
    </w:tbl>
    <w:p w:rsidR="00627B28" w:rsidRPr="00CB7792" w:rsidRDefault="00627B28" w:rsidP="00627B28">
      <w:pPr>
        <w:pStyle w:val="af6"/>
        <w:shd w:val="clear" w:color="auto" w:fill="FFFFFF"/>
        <w:spacing w:after="150"/>
        <w:jc w:val="both"/>
        <w:rPr>
          <w:rFonts w:ascii="Times New Roman" w:hAnsi="Times New Roman"/>
        </w:rPr>
      </w:pPr>
    </w:p>
    <w:p w:rsidR="00627B28" w:rsidRPr="00CB7792" w:rsidRDefault="00627B28" w:rsidP="0007677B">
      <w:pPr>
        <w:pStyle w:val="af6"/>
        <w:numPr>
          <w:ilvl w:val="0"/>
          <w:numId w:val="12"/>
        </w:numPr>
        <w:shd w:val="clear" w:color="auto" w:fill="FFFFFF"/>
        <w:spacing w:after="150"/>
        <w:jc w:val="both"/>
        <w:rPr>
          <w:rFonts w:ascii="Times New Roman" w:hAnsi="Times New Roman"/>
        </w:rPr>
      </w:pPr>
      <w:r w:rsidRPr="00CB7792">
        <w:rPr>
          <w:rFonts w:ascii="Times New Roman" w:hAnsi="Times New Roman"/>
        </w:rPr>
        <w:t xml:space="preserve"> Анулира издадените удостоверение на освободените членове от секционните избирателни комисии.</w:t>
      </w:r>
    </w:p>
    <w:p w:rsidR="00627B28" w:rsidRPr="00CB7792" w:rsidRDefault="00627B28" w:rsidP="0007677B">
      <w:pPr>
        <w:numPr>
          <w:ilvl w:val="0"/>
          <w:numId w:val="12"/>
        </w:numPr>
        <w:shd w:val="clear" w:color="auto" w:fill="FFFFFF"/>
        <w:suppressAutoHyphens w:val="0"/>
        <w:spacing w:before="100" w:beforeAutospacing="1" w:after="100" w:afterAutospacing="1" w:line="240" w:lineRule="auto"/>
        <w:jc w:val="both"/>
        <w:rPr>
          <w:rFonts w:ascii="Times New Roman" w:hAnsi="Times New Roman"/>
          <w:sz w:val="24"/>
          <w:szCs w:val="24"/>
        </w:rPr>
      </w:pPr>
      <w:r w:rsidRPr="00CB7792">
        <w:rPr>
          <w:rFonts w:ascii="Times New Roman" w:hAnsi="Times New Roman"/>
          <w:sz w:val="24"/>
          <w:szCs w:val="24"/>
        </w:rPr>
        <w:t>ОПРЕДЕЛЯ секционни избирателни комисии по т.1 да работи в намален състав.</w:t>
      </w:r>
    </w:p>
    <w:p w:rsidR="00627B28" w:rsidRPr="00CB7792" w:rsidRDefault="00627B28" w:rsidP="00627B28">
      <w:pPr>
        <w:shd w:val="clear" w:color="auto" w:fill="FFFFFF"/>
        <w:spacing w:after="150"/>
        <w:ind w:firstLine="708"/>
        <w:jc w:val="both"/>
        <w:rPr>
          <w:rFonts w:ascii="Times New Roman" w:hAnsi="Times New Roman"/>
          <w:sz w:val="24"/>
          <w:szCs w:val="24"/>
          <w:lang w:eastAsia="en-US"/>
        </w:rPr>
      </w:pPr>
      <w:r w:rsidRPr="00CB7792">
        <w:rPr>
          <w:rFonts w:ascii="Times New Roman" w:hAnsi="Times New Roman"/>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964D29" w:rsidRPr="00CB7792" w:rsidRDefault="00964D29" w:rsidP="00964D29">
      <w:pPr>
        <w:pStyle w:val="1b"/>
        <w:ind w:firstLine="720"/>
        <w:jc w:val="both"/>
        <w:rPr>
          <w:rFonts w:ascii="Times New Roman" w:eastAsia="Times New Roman" w:hAnsi="Times New Roman" w:cs="Times New Roman"/>
          <w:szCs w:val="24"/>
        </w:rPr>
      </w:pPr>
      <w:r w:rsidRPr="00CB7792">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964D29" w:rsidRPr="00CB7792" w:rsidRDefault="00964D29" w:rsidP="00964D29">
      <w:pPr>
        <w:pStyle w:val="1b"/>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964D29" w:rsidRPr="00CB7792" w:rsidTr="002A0B03">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64D29" w:rsidRPr="00CB7792" w:rsidRDefault="00964D29" w:rsidP="002A0B03">
            <w:pPr>
              <w:pStyle w:val="1b"/>
              <w:jc w:val="center"/>
              <w:rPr>
                <w:rFonts w:ascii="Times New Roman" w:eastAsia="Times New Roman" w:hAnsi="Times New Roman" w:cs="Times New Roman"/>
                <w:b/>
                <w:i/>
                <w:szCs w:val="24"/>
                <w:lang w:val="ru-RU"/>
              </w:rPr>
            </w:pPr>
            <w:r w:rsidRPr="00CB7792">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64D29" w:rsidRPr="00CB7792" w:rsidRDefault="00964D29" w:rsidP="002A0B03">
            <w:pPr>
              <w:pStyle w:val="1b"/>
              <w:jc w:val="center"/>
              <w:rPr>
                <w:rFonts w:ascii="Times New Roman" w:eastAsia="Times New Roman" w:hAnsi="Times New Roman" w:cs="Times New Roman"/>
                <w:b/>
                <w:i/>
                <w:szCs w:val="24"/>
                <w:lang w:val="ru-RU"/>
              </w:rPr>
            </w:pPr>
            <w:r w:rsidRPr="00CB7792">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64D29" w:rsidRPr="00CB7792" w:rsidRDefault="00964D29" w:rsidP="002A0B03">
            <w:pPr>
              <w:pStyle w:val="1b"/>
              <w:jc w:val="center"/>
              <w:rPr>
                <w:rFonts w:ascii="Times New Roman" w:hAnsi="Times New Roman" w:cs="Times New Roman"/>
                <w:szCs w:val="24"/>
              </w:rPr>
            </w:pPr>
            <w:r w:rsidRPr="00CB7792">
              <w:rPr>
                <w:rFonts w:ascii="Times New Roman" w:eastAsia="Times New Roman" w:hAnsi="Times New Roman" w:cs="Times New Roman"/>
                <w:b/>
                <w:i/>
                <w:szCs w:val="24"/>
                <w:lang w:val="ru-RU"/>
              </w:rPr>
              <w:t>Гласуване</w:t>
            </w:r>
          </w:p>
        </w:tc>
      </w:tr>
      <w:tr w:rsidR="002D423A"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2D423A" w:rsidRPr="00CB7792" w:rsidRDefault="002D423A" w:rsidP="002D423A">
            <w:pPr>
              <w:pStyle w:val="1b"/>
              <w:jc w:val="both"/>
              <w:rPr>
                <w:rFonts w:ascii="Times New Roman" w:eastAsia="Times New Roman" w:hAnsi="Times New Roman" w:cs="Times New Roman"/>
                <w:szCs w:val="24"/>
              </w:rPr>
            </w:pPr>
            <w:r w:rsidRPr="00CB7792">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2D423A" w:rsidRPr="00CB7792" w:rsidRDefault="002D423A" w:rsidP="002D423A">
            <w:pPr>
              <w:pStyle w:val="af2"/>
              <w:jc w:val="both"/>
              <w:rPr>
                <w:rFonts w:ascii="Times New Roman" w:hAnsi="Times New Roman"/>
              </w:rPr>
            </w:pPr>
            <w:r w:rsidRPr="00CB7792">
              <w:rPr>
                <w:rFonts w:ascii="Times New Roman" w:hAnsi="Times New Roman"/>
              </w:rPr>
              <w:t xml:space="preserve">Янко Христов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2D423A" w:rsidRPr="00CB7792" w:rsidRDefault="002D423A" w:rsidP="002D423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2D423A"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2D423A" w:rsidRPr="00CB7792" w:rsidRDefault="002D423A" w:rsidP="002D423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2D423A" w:rsidRPr="00CB7792" w:rsidRDefault="002D423A" w:rsidP="002D423A">
            <w:pPr>
              <w:pStyle w:val="af2"/>
              <w:jc w:val="both"/>
              <w:rPr>
                <w:rFonts w:ascii="Times New Roman" w:hAnsi="Times New Roman"/>
              </w:rPr>
            </w:pPr>
            <w:r w:rsidRPr="00CB7792">
              <w:rPr>
                <w:rFonts w:ascii="Times New Roman" w:hAnsi="Times New Roman"/>
              </w:rPr>
              <w:t>Стоян Пантелеев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2D423A" w:rsidRPr="00CB7792" w:rsidRDefault="00627B28" w:rsidP="002D423A">
            <w:pPr>
              <w:pStyle w:val="1b"/>
              <w:jc w:val="both"/>
              <w:rPr>
                <w:rFonts w:ascii="Times New Roman" w:hAnsi="Times New Roman" w:cs="Times New Roman"/>
                <w:szCs w:val="24"/>
              </w:rPr>
            </w:pPr>
            <w:r w:rsidRPr="00CB7792">
              <w:rPr>
                <w:rFonts w:ascii="Times New Roman" w:hAnsi="Times New Roman" w:cs="Times New Roman"/>
                <w:szCs w:val="24"/>
              </w:rPr>
              <w:t>ЗА</w:t>
            </w:r>
          </w:p>
        </w:tc>
      </w:tr>
      <w:tr w:rsidR="002D423A"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2D423A" w:rsidRPr="00CB7792" w:rsidRDefault="002D423A" w:rsidP="002D423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2D423A" w:rsidRPr="00CB7792" w:rsidRDefault="002D423A" w:rsidP="002D423A">
            <w:pPr>
              <w:pStyle w:val="af2"/>
              <w:jc w:val="both"/>
              <w:rPr>
                <w:rFonts w:ascii="Times New Roman" w:hAnsi="Times New Roman"/>
              </w:rPr>
            </w:pPr>
            <w:r w:rsidRPr="00CB7792">
              <w:rPr>
                <w:rFonts w:ascii="Times New Roman" w:hAnsi="Times New Roman"/>
              </w:rPr>
              <w:t>Петя Матева Генова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2D423A" w:rsidRPr="00CB7792" w:rsidRDefault="002D423A" w:rsidP="002D423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2D423A"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2D423A" w:rsidRPr="00CB7792" w:rsidRDefault="002D423A" w:rsidP="002D423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lastRenderedPageBreak/>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2D423A" w:rsidRPr="00CB7792" w:rsidRDefault="002D423A" w:rsidP="002D423A">
            <w:pPr>
              <w:pStyle w:val="af2"/>
              <w:jc w:val="both"/>
              <w:rPr>
                <w:rFonts w:ascii="Times New Roman" w:hAnsi="Times New Roman"/>
              </w:rPr>
            </w:pPr>
            <w:r w:rsidRPr="00CB7792">
              <w:rPr>
                <w:rFonts w:ascii="Times New Roman" w:hAnsi="Times New Roman"/>
              </w:rPr>
              <w:t xml:space="preserve">Ваня Костадинова Костадинова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2D423A" w:rsidRPr="00CB7792" w:rsidRDefault="002D423A" w:rsidP="002D423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2D423A"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2D423A" w:rsidRPr="00CB7792" w:rsidRDefault="002D423A" w:rsidP="002D423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2D423A" w:rsidRPr="00CB7792" w:rsidRDefault="002D423A" w:rsidP="002D423A">
            <w:pPr>
              <w:pStyle w:val="af2"/>
              <w:jc w:val="both"/>
              <w:rPr>
                <w:rFonts w:ascii="Times New Roman" w:hAnsi="Times New Roman"/>
              </w:rPr>
            </w:pPr>
            <w:r w:rsidRPr="00CB7792">
              <w:rPr>
                <w:rFonts w:ascii="Times New Roman" w:hAnsi="Times New Roman"/>
              </w:rPr>
              <w:t>Янко Стоянов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2D423A" w:rsidRPr="00CB7792" w:rsidRDefault="002D423A" w:rsidP="002D423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2D423A"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2D423A" w:rsidRPr="00CB7792" w:rsidRDefault="002D423A" w:rsidP="002D423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2D423A" w:rsidRPr="00CB7792" w:rsidRDefault="002D423A" w:rsidP="002D423A">
            <w:pPr>
              <w:pStyle w:val="af2"/>
              <w:jc w:val="both"/>
              <w:rPr>
                <w:rFonts w:ascii="Times New Roman" w:hAnsi="Times New Roman"/>
              </w:rPr>
            </w:pPr>
            <w:r w:rsidRPr="00CB7792">
              <w:rPr>
                <w:rFonts w:ascii="Times New Roman" w:hAnsi="Times New Roman"/>
              </w:rPr>
              <w:t>Радина Бойчева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2D423A" w:rsidRPr="00CB7792" w:rsidRDefault="002D423A" w:rsidP="002D423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2D423A"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2D423A" w:rsidRPr="00CB7792" w:rsidRDefault="002D423A" w:rsidP="002D423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2D423A" w:rsidRPr="00CB7792" w:rsidRDefault="002D423A" w:rsidP="002D423A">
            <w:pPr>
              <w:pStyle w:val="af2"/>
              <w:jc w:val="both"/>
              <w:rPr>
                <w:rFonts w:ascii="Times New Roman" w:hAnsi="Times New Roman"/>
              </w:rPr>
            </w:pPr>
            <w:r w:rsidRPr="00CB7792">
              <w:rPr>
                <w:rFonts w:ascii="Times New Roman" w:hAnsi="Times New Roman"/>
              </w:rPr>
              <w:t>Росица Ангелова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2D423A" w:rsidRPr="00CB7792" w:rsidRDefault="002D423A" w:rsidP="002D423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2D423A"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2D423A" w:rsidRPr="00CB7792" w:rsidRDefault="002D423A" w:rsidP="002D423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2D423A" w:rsidRPr="00CB7792" w:rsidRDefault="002D423A" w:rsidP="002D423A">
            <w:pPr>
              <w:pStyle w:val="af2"/>
              <w:jc w:val="both"/>
              <w:rPr>
                <w:rFonts w:ascii="Times New Roman" w:hAnsi="Times New Roman"/>
              </w:rPr>
            </w:pPr>
            <w:r w:rsidRPr="00CB7792">
              <w:rPr>
                <w:rFonts w:ascii="Times New Roman" w:hAnsi="Times New Roman"/>
              </w:rPr>
              <w:t>Стелияна Димитрова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2D423A" w:rsidRPr="00CB7792" w:rsidRDefault="002D423A" w:rsidP="002D423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2D423A"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2D423A" w:rsidRPr="00CB7792" w:rsidRDefault="002D423A" w:rsidP="002D423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2D423A" w:rsidRPr="00CB7792" w:rsidRDefault="002D423A" w:rsidP="002D423A">
            <w:pPr>
              <w:pStyle w:val="af2"/>
              <w:jc w:val="both"/>
              <w:rPr>
                <w:rFonts w:ascii="Times New Roman" w:hAnsi="Times New Roman"/>
              </w:rPr>
            </w:pPr>
            <w:r w:rsidRPr="00CB7792">
              <w:rPr>
                <w:rFonts w:ascii="Times New Roman" w:hAnsi="Times New Roman"/>
              </w:rPr>
              <w:t>Николай Руменов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2D423A" w:rsidRPr="00CB7792" w:rsidRDefault="002D423A" w:rsidP="002D423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2D423A"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2D423A" w:rsidRPr="00CB7792" w:rsidRDefault="002D423A" w:rsidP="002D423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2D423A" w:rsidRPr="00CB7792" w:rsidRDefault="002D423A" w:rsidP="002D423A">
            <w:pPr>
              <w:pStyle w:val="af2"/>
              <w:jc w:val="both"/>
              <w:rPr>
                <w:rFonts w:ascii="Times New Roman" w:hAnsi="Times New Roman"/>
              </w:rPr>
            </w:pPr>
            <w:r w:rsidRPr="00CB7792">
              <w:rPr>
                <w:rFonts w:ascii="Times New Roman" w:hAnsi="Times New Roman"/>
              </w:rPr>
              <w:t>Мартин Янков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2D423A" w:rsidRPr="00CB7792" w:rsidRDefault="002D423A" w:rsidP="002D423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2D423A"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2D423A" w:rsidRPr="00CB7792" w:rsidRDefault="002D423A" w:rsidP="002D423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2D423A" w:rsidRPr="00CB7792" w:rsidRDefault="002D423A" w:rsidP="002D423A">
            <w:pPr>
              <w:pStyle w:val="af2"/>
              <w:jc w:val="both"/>
              <w:rPr>
                <w:rFonts w:ascii="Times New Roman" w:hAnsi="Times New Roman"/>
              </w:rPr>
            </w:pPr>
            <w:r w:rsidRPr="00CB7792">
              <w:rPr>
                <w:rFonts w:ascii="Times New Roman" w:hAnsi="Times New Roman"/>
              </w:rPr>
              <w:t>Райна Лалова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2D423A" w:rsidRPr="00CB7792" w:rsidRDefault="002D423A" w:rsidP="002D423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2D423A"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2D423A" w:rsidRPr="00CB7792" w:rsidRDefault="002D423A" w:rsidP="002D423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2D423A" w:rsidRPr="00CB7792" w:rsidRDefault="002D423A" w:rsidP="002D423A">
            <w:pPr>
              <w:pStyle w:val="af2"/>
              <w:jc w:val="both"/>
              <w:rPr>
                <w:rFonts w:ascii="Times New Roman" w:hAnsi="Times New Roman"/>
              </w:rPr>
            </w:pPr>
            <w:r w:rsidRPr="00CB7792">
              <w:rPr>
                <w:rFonts w:ascii="Times New Roman" w:hAnsi="Times New Roman"/>
              </w:rPr>
              <w:t>Атанас Николов Костадинов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2D423A" w:rsidRPr="00CB7792" w:rsidRDefault="002D423A" w:rsidP="002D423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2D423A"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2D423A" w:rsidRPr="00CB7792" w:rsidRDefault="002D423A" w:rsidP="002D423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2D423A" w:rsidRPr="00CB7792" w:rsidRDefault="002D423A" w:rsidP="002D423A">
            <w:pPr>
              <w:pStyle w:val="af2"/>
              <w:jc w:val="both"/>
              <w:rPr>
                <w:rFonts w:ascii="Times New Roman" w:hAnsi="Times New Roman"/>
              </w:rPr>
            </w:pPr>
            <w:r w:rsidRPr="00CB7792">
              <w:rPr>
                <w:rFonts w:ascii="Times New Roman" w:hAnsi="Times New Roman"/>
              </w:rPr>
              <w:t>Нина Стоянова Георгиева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2D423A" w:rsidRPr="00CB7792" w:rsidRDefault="00627B28" w:rsidP="002D423A">
            <w:pPr>
              <w:pStyle w:val="1b"/>
              <w:jc w:val="both"/>
              <w:rPr>
                <w:rFonts w:ascii="Times New Roman" w:hAnsi="Times New Roman" w:cs="Times New Roman"/>
                <w:szCs w:val="24"/>
              </w:rPr>
            </w:pPr>
            <w:r w:rsidRPr="00CB7792">
              <w:rPr>
                <w:rFonts w:ascii="Times New Roman" w:hAnsi="Times New Roman" w:cs="Times New Roman"/>
                <w:szCs w:val="24"/>
              </w:rPr>
              <w:t>ЗА</w:t>
            </w:r>
          </w:p>
        </w:tc>
      </w:tr>
      <w:tr w:rsidR="002D423A"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2D423A" w:rsidRPr="00CB7792" w:rsidRDefault="002D423A" w:rsidP="002D423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2D423A" w:rsidRPr="00CB7792" w:rsidRDefault="002D423A" w:rsidP="002D423A">
            <w:pPr>
              <w:pStyle w:val="af2"/>
              <w:jc w:val="both"/>
              <w:rPr>
                <w:rFonts w:ascii="Times New Roman" w:hAnsi="Times New Roman"/>
              </w:rPr>
            </w:pPr>
            <w:r w:rsidRPr="00CB7792">
              <w:rPr>
                <w:rFonts w:ascii="Times New Roman" w:hAnsi="Times New Roman"/>
              </w:rPr>
              <w:t>Нурджан Джафер Караджова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2D423A" w:rsidRPr="00CB7792" w:rsidRDefault="002D423A" w:rsidP="002D423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2D423A" w:rsidRPr="00CB7792" w:rsidTr="002A0B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2D423A" w:rsidRPr="00CB7792" w:rsidRDefault="002D423A" w:rsidP="002D423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2D423A" w:rsidRPr="00CB7792" w:rsidRDefault="002D423A" w:rsidP="002D423A">
            <w:pPr>
              <w:pStyle w:val="af2"/>
              <w:jc w:val="both"/>
              <w:rPr>
                <w:rFonts w:ascii="Times New Roman" w:hAnsi="Times New Roman"/>
              </w:rPr>
            </w:pPr>
            <w:r w:rsidRPr="00CB7792">
              <w:rPr>
                <w:rFonts w:ascii="Times New Roman" w:hAnsi="Times New Roman"/>
              </w:rPr>
              <w:t>Мурад Ферад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2D423A" w:rsidRPr="00CB7792" w:rsidRDefault="002D423A" w:rsidP="002D423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2D423A"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2D423A" w:rsidRPr="00CB7792" w:rsidRDefault="002D423A" w:rsidP="002D423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2D423A" w:rsidRPr="00CB7792" w:rsidRDefault="002D423A" w:rsidP="002D423A">
            <w:pPr>
              <w:pStyle w:val="af2"/>
              <w:jc w:val="both"/>
              <w:rPr>
                <w:rFonts w:ascii="Times New Roman" w:hAnsi="Times New Roman"/>
              </w:rPr>
            </w:pPr>
            <w:r w:rsidRPr="00CB7792">
              <w:rPr>
                <w:rFonts w:ascii="Times New Roman" w:hAnsi="Times New Roman"/>
              </w:rPr>
              <w:t>Илия Георгиев Иванов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2D423A" w:rsidRPr="00CB7792" w:rsidRDefault="00627B28" w:rsidP="002D423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2D423A" w:rsidRPr="00CB7792" w:rsidTr="002A0B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2D423A" w:rsidRPr="00CB7792" w:rsidRDefault="002D423A" w:rsidP="002D423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2D423A" w:rsidRPr="00CB7792" w:rsidRDefault="002D423A" w:rsidP="002D423A">
            <w:pPr>
              <w:pStyle w:val="af2"/>
              <w:jc w:val="both"/>
              <w:rPr>
                <w:rFonts w:ascii="Times New Roman" w:hAnsi="Times New Roman"/>
              </w:rPr>
            </w:pPr>
            <w:r w:rsidRPr="00CB7792">
              <w:rPr>
                <w:rFonts w:ascii="Times New Roman" w:hAnsi="Times New Roman"/>
              </w:rPr>
              <w:t>Добромир Димитров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2D423A" w:rsidRPr="00CB7792" w:rsidRDefault="002D423A" w:rsidP="002D423A">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bl>
    <w:p w:rsidR="00964D29" w:rsidRPr="00CB7792" w:rsidRDefault="00964D29" w:rsidP="00964D29">
      <w:pPr>
        <w:pStyle w:val="1b"/>
        <w:jc w:val="both"/>
        <w:rPr>
          <w:rFonts w:ascii="Times New Roman" w:eastAsia="Times New Roman" w:hAnsi="Times New Roman" w:cs="Times New Roman"/>
          <w:szCs w:val="24"/>
          <w:u w:val="single"/>
          <w:lang w:val="ru-RU"/>
        </w:rPr>
      </w:pPr>
    </w:p>
    <w:p w:rsidR="00964D29" w:rsidRPr="00CB7792" w:rsidRDefault="00964D29" w:rsidP="00964D29">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u w:val="single"/>
          <w:lang w:val="ru-RU"/>
        </w:rPr>
        <w:t xml:space="preserve">Гласували: </w:t>
      </w:r>
    </w:p>
    <w:p w:rsidR="00964D29" w:rsidRPr="00CB7792" w:rsidRDefault="00964D29" w:rsidP="00964D29">
      <w:pPr>
        <w:pStyle w:val="1b"/>
        <w:shd w:val="clear" w:color="auto" w:fill="FFFFFF"/>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 xml:space="preserve">ЗА – </w:t>
      </w:r>
      <w:r w:rsidRPr="00CB7792">
        <w:rPr>
          <w:rFonts w:ascii="Times New Roman" w:eastAsia="Times New Roman" w:hAnsi="Times New Roman" w:cs="Times New Roman"/>
          <w:color w:val="auto"/>
          <w:szCs w:val="24"/>
          <w:lang w:val="ru-RU"/>
        </w:rPr>
        <w:t>1</w:t>
      </w:r>
      <w:r w:rsidR="00627B28" w:rsidRPr="00CB7792">
        <w:rPr>
          <w:rFonts w:ascii="Times New Roman" w:eastAsia="Times New Roman" w:hAnsi="Times New Roman" w:cs="Times New Roman"/>
          <w:color w:val="auto"/>
          <w:szCs w:val="24"/>
        </w:rPr>
        <w:t>7</w:t>
      </w:r>
      <w:r w:rsidRPr="00CB7792">
        <w:rPr>
          <w:rFonts w:ascii="Times New Roman" w:eastAsia="Times New Roman" w:hAnsi="Times New Roman" w:cs="Times New Roman"/>
          <w:color w:val="auto"/>
          <w:szCs w:val="24"/>
        </w:rPr>
        <w:t xml:space="preserve"> </w:t>
      </w:r>
      <w:r w:rsidRPr="00CB7792">
        <w:rPr>
          <w:rFonts w:ascii="Times New Roman" w:eastAsia="Times New Roman" w:hAnsi="Times New Roman" w:cs="Times New Roman"/>
          <w:szCs w:val="24"/>
          <w:lang w:val="ru-RU"/>
        </w:rPr>
        <w:t xml:space="preserve"> гласа</w:t>
      </w:r>
    </w:p>
    <w:p w:rsidR="00964D29" w:rsidRPr="00CB7792" w:rsidRDefault="00964D29" w:rsidP="00964D29">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ПРОТИВ – 0 гласа</w:t>
      </w:r>
    </w:p>
    <w:p w:rsidR="00964D29" w:rsidRPr="00CB7792" w:rsidRDefault="00964D29" w:rsidP="00964D29">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ОСОБЕНО МНЕНИЕ – 0  членове</w:t>
      </w:r>
    </w:p>
    <w:p w:rsidR="00964D29" w:rsidRPr="00CB7792" w:rsidRDefault="00964D29" w:rsidP="00964D29">
      <w:pPr>
        <w:pStyle w:val="1b"/>
        <w:jc w:val="both"/>
        <w:rPr>
          <w:rFonts w:ascii="Times New Roman" w:eastAsia="Times New Roman" w:hAnsi="Times New Roman" w:cs="Times New Roman"/>
          <w:szCs w:val="24"/>
        </w:rPr>
      </w:pPr>
    </w:p>
    <w:p w:rsidR="00964D29" w:rsidRPr="00CB7792" w:rsidRDefault="00964D29" w:rsidP="00964D29">
      <w:pPr>
        <w:pStyle w:val="1b"/>
        <w:ind w:firstLine="720"/>
        <w:jc w:val="both"/>
        <w:rPr>
          <w:rFonts w:ascii="Times New Roman" w:eastAsia="Times New Roman" w:hAnsi="Times New Roman" w:cs="Times New Roman"/>
          <w:szCs w:val="24"/>
        </w:rPr>
      </w:pPr>
      <w:r w:rsidRPr="00CB7792">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286BF1" w:rsidRPr="00CB7792" w:rsidRDefault="00286BF1">
      <w:pPr>
        <w:pStyle w:val="1b"/>
        <w:jc w:val="both"/>
        <w:rPr>
          <w:rFonts w:ascii="Times New Roman" w:hAnsi="Times New Roman" w:cs="Times New Roman"/>
          <w:b/>
          <w:szCs w:val="24"/>
        </w:rPr>
      </w:pPr>
    </w:p>
    <w:p w:rsidR="00A9137E" w:rsidRPr="00CB7792" w:rsidRDefault="00286BF1" w:rsidP="00A9137E">
      <w:pPr>
        <w:pStyle w:val="1b"/>
        <w:jc w:val="both"/>
        <w:rPr>
          <w:rFonts w:ascii="Times New Roman" w:eastAsia="Times New Roman" w:hAnsi="Times New Roman" w:cs="Times New Roman"/>
          <w:szCs w:val="24"/>
        </w:rPr>
      </w:pPr>
      <w:r w:rsidRPr="00CB7792">
        <w:rPr>
          <w:rFonts w:ascii="Times New Roman" w:hAnsi="Times New Roman" w:cs="Times New Roman"/>
          <w:b/>
          <w:szCs w:val="24"/>
        </w:rPr>
        <w:tab/>
      </w:r>
      <w:r w:rsidR="000C7A6D" w:rsidRPr="00CB7792">
        <w:rPr>
          <w:rFonts w:ascii="Times New Roman" w:eastAsia="Times New Roman" w:hAnsi="Times New Roman" w:cs="Times New Roman"/>
          <w:b/>
          <w:szCs w:val="24"/>
          <w:u w:val="single"/>
        </w:rPr>
        <w:t>По т. 17</w:t>
      </w:r>
      <w:r w:rsidR="00A9137E" w:rsidRPr="00CB7792">
        <w:rPr>
          <w:rFonts w:ascii="Times New Roman" w:eastAsia="Times New Roman" w:hAnsi="Times New Roman" w:cs="Times New Roman"/>
          <w:b/>
          <w:szCs w:val="24"/>
          <w:u w:val="single"/>
        </w:rPr>
        <w:t xml:space="preserve"> от дневния ред:</w:t>
      </w:r>
    </w:p>
    <w:p w:rsidR="00A9137E" w:rsidRPr="00CB7792" w:rsidRDefault="00A9137E" w:rsidP="00A9137E">
      <w:pPr>
        <w:pStyle w:val="1b"/>
        <w:jc w:val="both"/>
        <w:rPr>
          <w:rFonts w:ascii="Times New Roman" w:hAnsi="Times New Roman" w:cs="Times New Roman"/>
          <w:szCs w:val="24"/>
        </w:rPr>
      </w:pPr>
      <w:r w:rsidRPr="00CB7792">
        <w:rPr>
          <w:rFonts w:ascii="Times New Roman" w:eastAsia="Times New Roman" w:hAnsi="Times New Roman" w:cs="Times New Roman"/>
          <w:szCs w:val="24"/>
        </w:rPr>
        <w:t xml:space="preserve">Председателят на комисията Янко Радунчев, докладва </w:t>
      </w:r>
      <w:r w:rsidRPr="00CB7792">
        <w:rPr>
          <w:rFonts w:ascii="Times New Roman" w:hAnsi="Times New Roman" w:cs="Times New Roman"/>
          <w:szCs w:val="24"/>
        </w:rPr>
        <w:t>Проект на решение:</w:t>
      </w:r>
    </w:p>
    <w:p w:rsidR="00960811" w:rsidRPr="00CB7792" w:rsidRDefault="00960811" w:rsidP="00960811">
      <w:pPr>
        <w:shd w:val="clear" w:color="auto" w:fill="FFFFFF"/>
        <w:spacing w:before="100" w:beforeAutospacing="1" w:after="100" w:afterAutospacing="1"/>
        <w:jc w:val="center"/>
        <w:rPr>
          <w:rFonts w:ascii="Times New Roman" w:hAnsi="Times New Roman"/>
          <w:color w:val="000000" w:themeColor="text1"/>
          <w:sz w:val="24"/>
          <w:szCs w:val="24"/>
          <w:lang w:eastAsia="en-US"/>
        </w:rPr>
      </w:pPr>
      <w:r w:rsidRPr="00CB7792">
        <w:rPr>
          <w:rFonts w:ascii="Times New Roman" w:hAnsi="Times New Roman"/>
          <w:b/>
          <w:color w:val="000000" w:themeColor="text1"/>
          <w:sz w:val="24"/>
          <w:szCs w:val="24"/>
          <w:lang w:eastAsia="en-US"/>
        </w:rPr>
        <w:t>РЕШЕНИЕ</w:t>
      </w:r>
      <w:r w:rsidRPr="00CB7792">
        <w:rPr>
          <w:rFonts w:ascii="Times New Roman" w:hAnsi="Times New Roman"/>
          <w:b/>
          <w:color w:val="000000" w:themeColor="text1"/>
          <w:sz w:val="24"/>
          <w:szCs w:val="24"/>
          <w:lang w:eastAsia="en-US"/>
        </w:rPr>
        <w:br/>
      </w:r>
      <w:r w:rsidRPr="00CB7792">
        <w:rPr>
          <w:rFonts w:ascii="Times New Roman" w:hAnsi="Times New Roman"/>
          <w:color w:val="000000" w:themeColor="text1"/>
          <w:sz w:val="24"/>
          <w:szCs w:val="24"/>
          <w:lang w:eastAsia="en-US"/>
        </w:rPr>
        <w:t>№ 243-ЕП/НС</w:t>
      </w:r>
      <w:r w:rsidRPr="00CB7792">
        <w:rPr>
          <w:rFonts w:ascii="Times New Roman" w:hAnsi="Times New Roman"/>
          <w:color w:val="000000" w:themeColor="text1"/>
          <w:sz w:val="24"/>
          <w:szCs w:val="24"/>
          <w:lang w:eastAsia="en-US"/>
        </w:rPr>
        <w:br/>
        <w:t>Пловдив Област, 09.06.2024 г.</w:t>
      </w:r>
    </w:p>
    <w:p w:rsidR="00960811" w:rsidRPr="00CB7792" w:rsidRDefault="00960811" w:rsidP="00960811">
      <w:pPr>
        <w:shd w:val="clear" w:color="auto" w:fill="FFFFFF"/>
        <w:spacing w:after="150"/>
        <w:ind w:firstLine="708"/>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ОТНОСНО: Регистриране на застъпници на кандидатите от кандидатска листа на КП СОЛИДАРНА БЪЛГАРИЯ  при произвеждане на изборите за членове на Европейския парламент от Република България и за народни представители на 9 юни 2024 г.</w:t>
      </w:r>
    </w:p>
    <w:p w:rsidR="00960811" w:rsidRPr="00CB7792" w:rsidRDefault="00960811" w:rsidP="00960811">
      <w:pPr>
        <w:shd w:val="clear" w:color="auto" w:fill="FFFFFF"/>
        <w:spacing w:after="150"/>
        <w:ind w:firstLine="708"/>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На 08.06.2024 с вх. № 8 от входящия регистър за застъпници на Районна избирателна комисия – Седемнадесети изборен район Пловдивски, са депозирани заявления (Приложение № 91-ЕП  съответно Приложение № 92-НС от изборните книжа) от Марин Стефанов Ножаров – упълномощен представител на КП СОЛИДАРНА БЪЛГАРИЯ .</w:t>
      </w:r>
    </w:p>
    <w:p w:rsidR="00960811" w:rsidRPr="00CB7792" w:rsidRDefault="00960811" w:rsidP="00960811">
      <w:pPr>
        <w:shd w:val="clear" w:color="auto" w:fill="FFFFFF"/>
        <w:spacing w:after="150"/>
        <w:ind w:firstLine="708"/>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lastRenderedPageBreak/>
        <w:t>Към заявлението са приложени следните документи: пълномощно, списък на лицата, заявени за регистрация като застъпници на хартиен носител в един екземпляр и на технически носител в excel формат (на CD), както и декларации от лицата (</w:t>
      </w:r>
      <w:r w:rsidRPr="00CB7792">
        <w:rPr>
          <w:rFonts w:ascii="Times New Roman" w:hAnsi="Times New Roman"/>
          <w:color w:val="000000" w:themeColor="text1"/>
          <w:sz w:val="24"/>
          <w:szCs w:val="24"/>
          <w:shd w:val="clear" w:color="auto" w:fill="FFFFFF" w:themeFill="background1"/>
          <w:lang w:eastAsia="en-US"/>
        </w:rPr>
        <w:t xml:space="preserve">Приложение № </w:t>
      </w:r>
      <w:r w:rsidRPr="00CB7792">
        <w:rPr>
          <w:rFonts w:ascii="Times New Roman" w:hAnsi="Times New Roman"/>
          <w:color w:val="000000" w:themeColor="text1"/>
          <w:sz w:val="24"/>
          <w:szCs w:val="24"/>
          <w:lang w:eastAsia="en-US"/>
        </w:rPr>
        <w:t>97 ЕП/НС от изборните книжа). Предлага се да бъдат регистрирани допълнително 1 бр. (един брой ) застъпници на кандидатската листа при произвеждане на избори за членове на Европейския парламент от Република България и за народни представители на 9 юни 2024 г., съгласно приложения Списък.</w:t>
      </w:r>
    </w:p>
    <w:p w:rsidR="00960811" w:rsidRPr="00CB7792" w:rsidRDefault="00960811" w:rsidP="00960811">
      <w:pPr>
        <w:shd w:val="clear" w:color="auto" w:fill="FFFFFF"/>
        <w:spacing w:after="150"/>
        <w:ind w:firstLine="708"/>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С оглед изложеното и на основание чл. 72, ал. 1, т. 15 и чл. 118, ал. 1 и ал. 2  от Изборния кодекс, както и Решение № 3280-ЕП/НС от 10 май 2024 г. на ЦИК, Районна избирателна комисия – Седемнадесети изборен район Пловдивски</w:t>
      </w:r>
    </w:p>
    <w:p w:rsidR="00960811" w:rsidRPr="00CB7792" w:rsidRDefault="00960811" w:rsidP="00960811">
      <w:pPr>
        <w:shd w:val="clear" w:color="auto" w:fill="FFFFFF"/>
        <w:spacing w:after="150"/>
        <w:ind w:firstLine="708"/>
        <w:jc w:val="center"/>
        <w:rPr>
          <w:rFonts w:ascii="Times New Roman" w:hAnsi="Times New Roman"/>
          <w:color w:val="000000" w:themeColor="text1"/>
          <w:sz w:val="24"/>
          <w:szCs w:val="24"/>
          <w:lang w:eastAsia="en-US"/>
        </w:rPr>
      </w:pPr>
      <w:r w:rsidRPr="00CB7792">
        <w:rPr>
          <w:rFonts w:ascii="Times New Roman" w:hAnsi="Times New Roman"/>
          <w:b/>
          <w:bCs/>
          <w:color w:val="000000" w:themeColor="text1"/>
          <w:sz w:val="24"/>
          <w:szCs w:val="24"/>
          <w:lang w:eastAsia="en-US"/>
        </w:rPr>
        <w:t>Р Е Ш И:</w:t>
      </w:r>
    </w:p>
    <w:p w:rsidR="00960811" w:rsidRPr="00CB7792" w:rsidRDefault="00960811" w:rsidP="0007677B">
      <w:pPr>
        <w:numPr>
          <w:ilvl w:val="0"/>
          <w:numId w:val="13"/>
        </w:numPr>
        <w:shd w:val="clear" w:color="auto" w:fill="FFFFFF"/>
        <w:suppressAutoHyphens w:val="0"/>
        <w:spacing w:after="150" w:line="240" w:lineRule="auto"/>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Регистрира  1 бр. (1 брой) застъпници на кандидатите от кандидатската листа при произвежда  на избори за членове на Европейския парламент от Република България и за народни представители на 9 юни 2024 г., както следва:</w:t>
      </w:r>
    </w:p>
    <w:tbl>
      <w:tblPr>
        <w:tblStyle w:val="af7"/>
        <w:tblW w:w="9064" w:type="dxa"/>
        <w:tblInd w:w="-5" w:type="dxa"/>
        <w:tblLook w:val="04A0" w:firstRow="1" w:lastRow="0" w:firstColumn="1" w:lastColumn="0" w:noHBand="0" w:noVBand="1"/>
      </w:tblPr>
      <w:tblGrid>
        <w:gridCol w:w="1276"/>
        <w:gridCol w:w="5528"/>
        <w:gridCol w:w="2260"/>
      </w:tblGrid>
      <w:tr w:rsidR="00960811" w:rsidRPr="00CB7792" w:rsidTr="007E3C03">
        <w:tc>
          <w:tcPr>
            <w:tcW w:w="1276" w:type="dxa"/>
            <w:shd w:val="clear" w:color="auto" w:fill="FFFFFF"/>
          </w:tcPr>
          <w:p w:rsidR="00960811" w:rsidRPr="00CB7792" w:rsidRDefault="00960811" w:rsidP="007E3C03">
            <w:pPr>
              <w:pStyle w:val="af4"/>
              <w:spacing w:beforeAutospacing="0" w:after="150" w:afterAutospacing="0"/>
              <w:rPr>
                <w:rFonts w:cs="Times New Roman"/>
              </w:rPr>
            </w:pPr>
            <w:r w:rsidRPr="00CB7792">
              <w:rPr>
                <w:rFonts w:cs="Times New Roman"/>
              </w:rPr>
              <w:t>№ по ред</w:t>
            </w:r>
          </w:p>
        </w:tc>
        <w:tc>
          <w:tcPr>
            <w:tcW w:w="5528" w:type="dxa"/>
            <w:shd w:val="clear" w:color="auto" w:fill="FFFFFF"/>
          </w:tcPr>
          <w:p w:rsidR="00960811" w:rsidRPr="00CB7792" w:rsidRDefault="00960811" w:rsidP="007E3C03">
            <w:pPr>
              <w:pStyle w:val="af4"/>
              <w:spacing w:beforeAutospacing="0" w:after="150" w:afterAutospacing="0"/>
              <w:rPr>
                <w:rFonts w:cs="Times New Roman"/>
              </w:rPr>
            </w:pPr>
            <w:r w:rsidRPr="00CB7792">
              <w:rPr>
                <w:rFonts w:cs="Times New Roman"/>
              </w:rPr>
              <w:t>Собствено, бащино и фамилно име на застъпника</w:t>
            </w:r>
          </w:p>
        </w:tc>
        <w:tc>
          <w:tcPr>
            <w:tcW w:w="2260" w:type="dxa"/>
            <w:shd w:val="clear" w:color="auto" w:fill="FFFFFF"/>
          </w:tcPr>
          <w:p w:rsidR="00960811" w:rsidRPr="00CB7792" w:rsidRDefault="00960811" w:rsidP="007E3C03">
            <w:pPr>
              <w:pStyle w:val="af4"/>
              <w:spacing w:beforeAutospacing="0" w:after="150" w:afterAutospacing="0"/>
              <w:rPr>
                <w:rFonts w:cs="Times New Roman"/>
              </w:rPr>
            </w:pPr>
            <w:r w:rsidRPr="00CB7792">
              <w:rPr>
                <w:rFonts w:cs="Times New Roman"/>
              </w:rPr>
              <w:t>ЕГН на застъпника</w:t>
            </w:r>
          </w:p>
        </w:tc>
      </w:tr>
      <w:tr w:rsidR="00960811" w:rsidRPr="00CB7792" w:rsidTr="007E3C03">
        <w:tc>
          <w:tcPr>
            <w:tcW w:w="1276" w:type="dxa"/>
          </w:tcPr>
          <w:p w:rsidR="00960811" w:rsidRPr="00CB7792" w:rsidRDefault="00960811" w:rsidP="007E3C03">
            <w:pPr>
              <w:spacing w:after="150"/>
              <w:jc w:val="both"/>
              <w:rPr>
                <w:rFonts w:ascii="Times New Roman" w:hAnsi="Times New Roman" w:cs="Times New Roman"/>
                <w:sz w:val="24"/>
                <w:szCs w:val="24"/>
                <w:lang w:eastAsia="en-US"/>
              </w:rPr>
            </w:pPr>
            <w:r w:rsidRPr="00CB7792">
              <w:rPr>
                <w:rFonts w:ascii="Times New Roman" w:hAnsi="Times New Roman" w:cs="Times New Roman"/>
                <w:sz w:val="24"/>
                <w:szCs w:val="24"/>
                <w:lang w:eastAsia="en-US"/>
              </w:rPr>
              <w:t>1.</w:t>
            </w:r>
          </w:p>
        </w:tc>
        <w:tc>
          <w:tcPr>
            <w:tcW w:w="5528" w:type="dxa"/>
            <w:vAlign w:val="bottom"/>
          </w:tcPr>
          <w:p w:rsidR="00960811" w:rsidRPr="00CB7792" w:rsidRDefault="00960811" w:rsidP="007E3C03">
            <w:pPr>
              <w:rPr>
                <w:rFonts w:ascii="Times New Roman" w:hAnsi="Times New Roman" w:cs="Times New Roman"/>
                <w:color w:val="000000"/>
                <w:sz w:val="24"/>
                <w:szCs w:val="24"/>
              </w:rPr>
            </w:pPr>
            <w:r w:rsidRPr="00CB7792">
              <w:rPr>
                <w:rFonts w:ascii="Times New Roman" w:hAnsi="Times New Roman" w:cs="Times New Roman"/>
                <w:color w:val="000000"/>
                <w:sz w:val="24"/>
                <w:szCs w:val="24"/>
              </w:rPr>
              <w:t>Христо Владимиров Даскалов</w:t>
            </w:r>
          </w:p>
        </w:tc>
        <w:tc>
          <w:tcPr>
            <w:tcW w:w="2260" w:type="dxa"/>
            <w:vAlign w:val="bottom"/>
          </w:tcPr>
          <w:p w:rsidR="00960811" w:rsidRPr="00CB7792" w:rsidRDefault="00960811" w:rsidP="007E3C03">
            <w:pPr>
              <w:jc w:val="right"/>
              <w:rPr>
                <w:rFonts w:ascii="Times New Roman" w:hAnsi="Times New Roman" w:cs="Times New Roman"/>
                <w:color w:val="000000"/>
                <w:sz w:val="24"/>
                <w:szCs w:val="24"/>
              </w:rPr>
            </w:pPr>
            <w:r w:rsidRPr="00CB7792">
              <w:rPr>
                <w:rFonts w:ascii="Times New Roman" w:hAnsi="Times New Roman" w:cs="Times New Roman"/>
                <w:color w:val="000000"/>
                <w:sz w:val="24"/>
                <w:szCs w:val="24"/>
              </w:rPr>
              <w:t>***********</w:t>
            </w:r>
          </w:p>
        </w:tc>
      </w:tr>
    </w:tbl>
    <w:p w:rsidR="00960811" w:rsidRPr="00CB7792" w:rsidRDefault="00960811" w:rsidP="00960811">
      <w:pPr>
        <w:pStyle w:val="af6"/>
        <w:shd w:val="clear" w:color="auto" w:fill="FFFFFF"/>
        <w:spacing w:after="150"/>
        <w:jc w:val="both"/>
        <w:rPr>
          <w:rFonts w:ascii="Times New Roman" w:hAnsi="Times New Roman"/>
          <w:color w:val="000000" w:themeColor="text1"/>
          <w:lang w:eastAsia="en-US"/>
        </w:rPr>
      </w:pPr>
    </w:p>
    <w:p w:rsidR="00960811" w:rsidRPr="00CB7792" w:rsidRDefault="00960811" w:rsidP="0007677B">
      <w:pPr>
        <w:pStyle w:val="af6"/>
        <w:numPr>
          <w:ilvl w:val="0"/>
          <w:numId w:val="14"/>
        </w:numPr>
        <w:shd w:val="clear" w:color="auto" w:fill="FFFFFF"/>
        <w:spacing w:after="150"/>
        <w:jc w:val="both"/>
        <w:rPr>
          <w:rFonts w:ascii="Times New Roman" w:hAnsi="Times New Roman"/>
          <w:color w:val="000000" w:themeColor="text1"/>
          <w:lang w:eastAsia="en-US"/>
        </w:rPr>
      </w:pPr>
      <w:r w:rsidRPr="00CB7792">
        <w:rPr>
          <w:rFonts w:ascii="Times New Roman" w:hAnsi="Times New Roman"/>
          <w:color w:val="000000" w:themeColor="text1"/>
          <w:lang w:eastAsia="en-US"/>
        </w:rPr>
        <w:t>Лицата по т.1 да се впишат в публичния регистър на застъпниците и да им бъдат издадени удостоверения по образец- Приложение № 98- ЕП, съответно Приложение № 99- НС от изборните книжа.</w:t>
      </w:r>
    </w:p>
    <w:p w:rsidR="00960811" w:rsidRPr="00CB7792" w:rsidRDefault="00960811" w:rsidP="00960811">
      <w:pPr>
        <w:shd w:val="clear" w:color="auto" w:fill="FFFFFF"/>
        <w:spacing w:after="150"/>
        <w:ind w:firstLine="708"/>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0C7A6D" w:rsidRPr="00CB7792" w:rsidRDefault="000C7A6D" w:rsidP="000C7A6D">
      <w:pPr>
        <w:pStyle w:val="1b"/>
        <w:ind w:firstLine="720"/>
        <w:jc w:val="both"/>
        <w:rPr>
          <w:rFonts w:ascii="Times New Roman" w:eastAsia="Times New Roman" w:hAnsi="Times New Roman" w:cs="Times New Roman"/>
          <w:szCs w:val="24"/>
        </w:rPr>
      </w:pPr>
      <w:r w:rsidRPr="00CB7792">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0C7A6D" w:rsidRPr="00CB7792" w:rsidRDefault="000C7A6D" w:rsidP="000C7A6D">
      <w:pPr>
        <w:pStyle w:val="1b"/>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0C7A6D" w:rsidRPr="00CB7792" w:rsidTr="007E3C03">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center"/>
              <w:rPr>
                <w:rFonts w:ascii="Times New Roman" w:eastAsia="Times New Roman" w:hAnsi="Times New Roman" w:cs="Times New Roman"/>
                <w:b/>
                <w:i/>
                <w:szCs w:val="24"/>
                <w:lang w:val="ru-RU"/>
              </w:rPr>
            </w:pPr>
            <w:r w:rsidRPr="00CB7792">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center"/>
              <w:rPr>
                <w:rFonts w:ascii="Times New Roman" w:eastAsia="Times New Roman" w:hAnsi="Times New Roman" w:cs="Times New Roman"/>
                <w:b/>
                <w:i/>
                <w:szCs w:val="24"/>
                <w:lang w:val="ru-RU"/>
              </w:rPr>
            </w:pPr>
            <w:r w:rsidRPr="00CB7792">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center"/>
              <w:rPr>
                <w:rFonts w:ascii="Times New Roman" w:hAnsi="Times New Roman" w:cs="Times New Roman"/>
                <w:szCs w:val="24"/>
              </w:rPr>
            </w:pPr>
            <w:r w:rsidRPr="00CB7792">
              <w:rPr>
                <w:rFonts w:ascii="Times New Roman" w:eastAsia="Times New Roman" w:hAnsi="Times New Roman" w:cs="Times New Roman"/>
                <w:b/>
                <w:i/>
                <w:szCs w:val="24"/>
                <w:lang w:val="ru-RU"/>
              </w:rPr>
              <w:t>Гласуване</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eastAsia="Times New Roman" w:hAnsi="Times New Roman" w:cs="Times New Roman"/>
                <w:szCs w:val="24"/>
              </w:rPr>
            </w:pPr>
            <w:r w:rsidRPr="00CB7792">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 xml:space="preserve">Янко Христов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Стоян Пантелеев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hAnsi="Times New Roman" w:cs="Times New Roman"/>
                <w:szCs w:val="24"/>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Петя Матева Генова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 xml:space="preserve">Ваня Костадинова Костадинова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Янко Стоянов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Радина Бойчева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Росица Ангелова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lastRenderedPageBreak/>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Стелияна Димитрова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Николай Руменов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Мартин Янков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Райна Лалова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Атанас Николов Костадинов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Нина Стоянова Георгиева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hAnsi="Times New Roman" w:cs="Times New Roman"/>
                <w:szCs w:val="24"/>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Нурджан Джафер Караджова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Мурад Ферад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Илия Георгиев Иванов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Добромир Димитров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bl>
    <w:p w:rsidR="000C7A6D" w:rsidRPr="00CB7792" w:rsidRDefault="000C7A6D" w:rsidP="000C7A6D">
      <w:pPr>
        <w:pStyle w:val="1b"/>
        <w:jc w:val="both"/>
        <w:rPr>
          <w:rFonts w:ascii="Times New Roman" w:eastAsia="Times New Roman" w:hAnsi="Times New Roman" w:cs="Times New Roman"/>
          <w:szCs w:val="24"/>
          <w:u w:val="single"/>
          <w:lang w:val="ru-RU"/>
        </w:rPr>
      </w:pPr>
    </w:p>
    <w:p w:rsidR="000C7A6D" w:rsidRPr="00CB7792" w:rsidRDefault="000C7A6D" w:rsidP="000C7A6D">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u w:val="single"/>
          <w:lang w:val="ru-RU"/>
        </w:rPr>
        <w:t xml:space="preserve">Гласували: </w:t>
      </w:r>
    </w:p>
    <w:p w:rsidR="000C7A6D" w:rsidRPr="00CB7792" w:rsidRDefault="000C7A6D" w:rsidP="000C7A6D">
      <w:pPr>
        <w:pStyle w:val="1b"/>
        <w:shd w:val="clear" w:color="auto" w:fill="FFFFFF"/>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 xml:space="preserve">ЗА – </w:t>
      </w:r>
      <w:r w:rsidRPr="00CB7792">
        <w:rPr>
          <w:rFonts w:ascii="Times New Roman" w:eastAsia="Times New Roman" w:hAnsi="Times New Roman" w:cs="Times New Roman"/>
          <w:color w:val="auto"/>
          <w:szCs w:val="24"/>
          <w:lang w:val="ru-RU"/>
        </w:rPr>
        <w:t>1</w:t>
      </w:r>
      <w:r w:rsidRPr="00CB7792">
        <w:rPr>
          <w:rFonts w:ascii="Times New Roman" w:eastAsia="Times New Roman" w:hAnsi="Times New Roman" w:cs="Times New Roman"/>
          <w:color w:val="auto"/>
          <w:szCs w:val="24"/>
        </w:rPr>
        <w:t xml:space="preserve">7 </w:t>
      </w:r>
      <w:r w:rsidRPr="00CB7792">
        <w:rPr>
          <w:rFonts w:ascii="Times New Roman" w:eastAsia="Times New Roman" w:hAnsi="Times New Roman" w:cs="Times New Roman"/>
          <w:szCs w:val="24"/>
          <w:lang w:val="ru-RU"/>
        </w:rPr>
        <w:t xml:space="preserve"> гласа</w:t>
      </w:r>
    </w:p>
    <w:p w:rsidR="000C7A6D" w:rsidRPr="00CB7792" w:rsidRDefault="000C7A6D" w:rsidP="000C7A6D">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ПРОТИВ – 0 гласа</w:t>
      </w:r>
    </w:p>
    <w:p w:rsidR="000C7A6D" w:rsidRPr="00CB7792" w:rsidRDefault="000C7A6D" w:rsidP="000C7A6D">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ОСОБЕНО МНЕНИЕ – 0  членове</w:t>
      </w:r>
    </w:p>
    <w:p w:rsidR="000C7A6D" w:rsidRPr="00CB7792" w:rsidRDefault="000C7A6D" w:rsidP="000C7A6D">
      <w:pPr>
        <w:pStyle w:val="1b"/>
        <w:jc w:val="both"/>
        <w:rPr>
          <w:rFonts w:ascii="Times New Roman" w:eastAsia="Times New Roman" w:hAnsi="Times New Roman" w:cs="Times New Roman"/>
          <w:szCs w:val="24"/>
        </w:rPr>
      </w:pPr>
    </w:p>
    <w:p w:rsidR="000C7A6D" w:rsidRPr="00CB7792" w:rsidRDefault="000C7A6D" w:rsidP="000C7A6D">
      <w:pPr>
        <w:pStyle w:val="1b"/>
        <w:ind w:firstLine="720"/>
        <w:jc w:val="both"/>
        <w:rPr>
          <w:rFonts w:ascii="Times New Roman" w:eastAsia="Times New Roman" w:hAnsi="Times New Roman" w:cs="Times New Roman"/>
          <w:szCs w:val="24"/>
        </w:rPr>
      </w:pPr>
      <w:r w:rsidRPr="00CB7792">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A9137E" w:rsidRPr="00CB7792" w:rsidRDefault="00A9137E">
      <w:pPr>
        <w:pStyle w:val="1b"/>
        <w:jc w:val="both"/>
        <w:rPr>
          <w:rFonts w:ascii="Times New Roman" w:hAnsi="Times New Roman" w:cs="Times New Roman"/>
          <w:b/>
          <w:szCs w:val="24"/>
        </w:rPr>
      </w:pPr>
    </w:p>
    <w:p w:rsidR="00A9137E" w:rsidRPr="00CB7792" w:rsidRDefault="000C7A6D" w:rsidP="00A9137E">
      <w:pPr>
        <w:pStyle w:val="1b"/>
        <w:jc w:val="both"/>
        <w:rPr>
          <w:rFonts w:ascii="Times New Roman" w:eastAsia="Times New Roman" w:hAnsi="Times New Roman" w:cs="Times New Roman"/>
          <w:szCs w:val="24"/>
        </w:rPr>
      </w:pPr>
      <w:r w:rsidRPr="00CB7792">
        <w:rPr>
          <w:rFonts w:ascii="Times New Roman" w:eastAsia="Times New Roman" w:hAnsi="Times New Roman" w:cs="Times New Roman"/>
          <w:b/>
          <w:szCs w:val="24"/>
          <w:u w:val="single"/>
        </w:rPr>
        <w:t>По т. 18</w:t>
      </w:r>
      <w:r w:rsidR="00A9137E" w:rsidRPr="00CB7792">
        <w:rPr>
          <w:rFonts w:ascii="Times New Roman" w:eastAsia="Times New Roman" w:hAnsi="Times New Roman" w:cs="Times New Roman"/>
          <w:b/>
          <w:szCs w:val="24"/>
          <w:u w:val="single"/>
        </w:rPr>
        <w:t xml:space="preserve"> от дневния ред:</w:t>
      </w:r>
    </w:p>
    <w:p w:rsidR="00A9137E" w:rsidRPr="00CB7792" w:rsidRDefault="00A9137E" w:rsidP="00A9137E">
      <w:pPr>
        <w:pStyle w:val="1b"/>
        <w:jc w:val="both"/>
        <w:rPr>
          <w:rFonts w:ascii="Times New Roman" w:hAnsi="Times New Roman" w:cs="Times New Roman"/>
          <w:szCs w:val="24"/>
        </w:rPr>
      </w:pPr>
      <w:r w:rsidRPr="00CB7792">
        <w:rPr>
          <w:rFonts w:ascii="Times New Roman" w:eastAsia="Times New Roman" w:hAnsi="Times New Roman" w:cs="Times New Roman"/>
          <w:szCs w:val="24"/>
        </w:rPr>
        <w:t xml:space="preserve">Председателят на комисията Янко Радунчев, докладва </w:t>
      </w:r>
      <w:r w:rsidRPr="00CB7792">
        <w:rPr>
          <w:rFonts w:ascii="Times New Roman" w:hAnsi="Times New Roman" w:cs="Times New Roman"/>
          <w:szCs w:val="24"/>
        </w:rPr>
        <w:t>Проект на решение:</w:t>
      </w:r>
    </w:p>
    <w:p w:rsidR="00B47683" w:rsidRPr="00CB7792" w:rsidRDefault="00B47683" w:rsidP="00B47683">
      <w:pPr>
        <w:shd w:val="clear" w:color="auto" w:fill="FFFFFF"/>
        <w:spacing w:before="100" w:beforeAutospacing="1" w:after="100" w:afterAutospacing="1"/>
        <w:jc w:val="center"/>
        <w:rPr>
          <w:rFonts w:ascii="Times New Roman" w:hAnsi="Times New Roman"/>
          <w:sz w:val="24"/>
          <w:szCs w:val="24"/>
          <w:lang w:eastAsia="en-US"/>
        </w:rPr>
      </w:pPr>
      <w:r w:rsidRPr="00CB7792">
        <w:rPr>
          <w:rFonts w:ascii="Times New Roman" w:hAnsi="Times New Roman"/>
          <w:b/>
          <w:sz w:val="24"/>
          <w:szCs w:val="24"/>
          <w:lang w:eastAsia="en-US"/>
        </w:rPr>
        <w:t>РЕШЕНИЕ</w:t>
      </w:r>
      <w:r w:rsidRPr="00CB7792">
        <w:rPr>
          <w:rFonts w:ascii="Times New Roman" w:hAnsi="Times New Roman"/>
          <w:sz w:val="24"/>
          <w:szCs w:val="24"/>
          <w:lang w:eastAsia="en-US"/>
        </w:rPr>
        <w:br/>
        <w:t>№ 244-ЕП/НС</w:t>
      </w:r>
      <w:r w:rsidRPr="00CB7792">
        <w:rPr>
          <w:rFonts w:ascii="Times New Roman" w:hAnsi="Times New Roman"/>
          <w:sz w:val="24"/>
          <w:szCs w:val="24"/>
          <w:lang w:eastAsia="en-US"/>
        </w:rPr>
        <w:br/>
        <w:t>Пловдив Област, 09.06.2024 г.</w:t>
      </w:r>
    </w:p>
    <w:p w:rsidR="00B47683" w:rsidRPr="00CB7792" w:rsidRDefault="00B47683" w:rsidP="008D5023">
      <w:pPr>
        <w:shd w:val="clear" w:color="auto" w:fill="FFFFFF"/>
        <w:ind w:firstLine="708"/>
        <w:jc w:val="both"/>
        <w:rPr>
          <w:rFonts w:ascii="Times New Roman" w:hAnsi="Times New Roman"/>
          <w:sz w:val="24"/>
          <w:szCs w:val="24"/>
          <w:lang w:eastAsia="en-US"/>
        </w:rPr>
      </w:pPr>
      <w:r w:rsidRPr="00CB7792">
        <w:rPr>
          <w:rFonts w:ascii="Times New Roman" w:hAnsi="Times New Roman"/>
          <w:sz w:val="24"/>
          <w:szCs w:val="24"/>
          <w:lang w:eastAsia="en-US"/>
        </w:rPr>
        <w:t>ОТНОСНО: Промяна в съставите на СИК на територията на община Раковски, област Пловдив, при произвеждане на изборите за членове на Европейския парламент от Република България и за народни представители на 9 юни 2024 г.</w:t>
      </w:r>
    </w:p>
    <w:p w:rsidR="00B47683" w:rsidRPr="00CB7792" w:rsidRDefault="00B47683" w:rsidP="00B47683">
      <w:pPr>
        <w:ind w:firstLine="708"/>
        <w:jc w:val="both"/>
        <w:rPr>
          <w:rFonts w:ascii="Times New Roman" w:hAnsi="Times New Roman"/>
          <w:color w:val="000000"/>
          <w:sz w:val="24"/>
          <w:szCs w:val="24"/>
        </w:rPr>
      </w:pPr>
      <w:r w:rsidRPr="00CB7792">
        <w:rPr>
          <w:rFonts w:ascii="Times New Roman" w:hAnsi="Times New Roman"/>
          <w:sz w:val="24"/>
          <w:szCs w:val="24"/>
          <w:lang w:eastAsia="en-US"/>
        </w:rPr>
        <w:t xml:space="preserve">С Решение № </w:t>
      </w:r>
      <w:r w:rsidRPr="00CB7792">
        <w:rPr>
          <w:rFonts w:ascii="Times New Roman" w:hAnsi="Times New Roman"/>
          <w:color w:val="000000"/>
          <w:sz w:val="24"/>
          <w:szCs w:val="24"/>
        </w:rPr>
        <w:t>99-ЕП/НС/14.05.2024</w:t>
      </w:r>
      <w:r w:rsidRPr="00CB7792">
        <w:rPr>
          <w:rFonts w:ascii="Times New Roman" w:hAnsi="Times New Roman"/>
          <w:sz w:val="24"/>
          <w:szCs w:val="24"/>
          <w:lang w:eastAsia="en-US"/>
        </w:rPr>
        <w:t>г.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Раковски.</w:t>
      </w:r>
    </w:p>
    <w:p w:rsidR="00B47683" w:rsidRPr="00CB7792" w:rsidRDefault="00B47683" w:rsidP="00B47683">
      <w:pPr>
        <w:shd w:val="clear" w:color="auto" w:fill="FFFFFF"/>
        <w:ind w:firstLine="708"/>
        <w:jc w:val="both"/>
        <w:rPr>
          <w:rFonts w:ascii="Times New Roman" w:hAnsi="Times New Roman"/>
          <w:sz w:val="24"/>
          <w:szCs w:val="24"/>
          <w:lang w:eastAsia="en-US"/>
        </w:rPr>
      </w:pPr>
      <w:r w:rsidRPr="00CB7792">
        <w:rPr>
          <w:rFonts w:ascii="Times New Roman" w:hAnsi="Times New Roman"/>
          <w:sz w:val="24"/>
          <w:szCs w:val="24"/>
          <w:lang w:eastAsia="en-US"/>
        </w:rPr>
        <w:t>С писмо с вх. № 424/09.06.2024 г., в Районна избирателна комисия Седемнадесети изборен район Пловдивски е постъпило предложение от секретаря на община Раковски, с което се предлага да бъдат извършени промени в поименните състави на секционните избирателни комисии на територията на Община Раковски.</w:t>
      </w:r>
    </w:p>
    <w:p w:rsidR="00B47683" w:rsidRPr="00CB7792" w:rsidRDefault="00B47683" w:rsidP="00B47683">
      <w:pPr>
        <w:shd w:val="clear" w:color="auto" w:fill="FFFFFF"/>
        <w:ind w:firstLine="708"/>
        <w:jc w:val="both"/>
        <w:rPr>
          <w:rFonts w:ascii="Times New Roman" w:hAnsi="Times New Roman"/>
          <w:sz w:val="24"/>
          <w:szCs w:val="24"/>
          <w:lang w:eastAsia="en-US"/>
        </w:rPr>
      </w:pPr>
      <w:r w:rsidRPr="00CB7792">
        <w:rPr>
          <w:rFonts w:ascii="Times New Roman" w:hAnsi="Times New Roman"/>
          <w:sz w:val="24"/>
          <w:szCs w:val="24"/>
          <w:lang w:eastAsia="en-US"/>
        </w:rPr>
        <w:lastRenderedPageBreak/>
        <w:t>Относно предложеното за назначаване лице се констатира, че същото отговаря на изискванията на Изборен кодекс да бъде назначено за член на секционна избирателна комисия и няма друго качество в изборите за членове на Европейския парламент от Република България и за народни представители на 9 юни 2024 г.</w:t>
      </w:r>
    </w:p>
    <w:p w:rsidR="00B47683" w:rsidRPr="00CB7792" w:rsidRDefault="00B47683" w:rsidP="00B47683">
      <w:pPr>
        <w:shd w:val="clear" w:color="auto" w:fill="FFFFFF"/>
        <w:spacing w:after="150"/>
        <w:ind w:firstLine="708"/>
        <w:jc w:val="both"/>
        <w:rPr>
          <w:rFonts w:ascii="Times New Roman" w:hAnsi="Times New Roman"/>
          <w:sz w:val="24"/>
          <w:szCs w:val="24"/>
          <w:lang w:eastAsia="en-US"/>
        </w:rPr>
      </w:pPr>
      <w:r w:rsidRPr="00CB7792">
        <w:rPr>
          <w:rFonts w:ascii="Times New Roman" w:hAnsi="Times New Roman"/>
          <w:sz w:val="24"/>
          <w:szCs w:val="24"/>
          <w:lang w:eastAsia="en-US"/>
        </w:rPr>
        <w:t>Предвид гореизложеното и на основание чл. 72, ал. 1, т. 4 и т. 5 от Изборния кодекс, Районна избирателна комисия Седемнадесети изборен район- Пловдивски</w:t>
      </w:r>
    </w:p>
    <w:p w:rsidR="00B47683" w:rsidRPr="00CB7792" w:rsidRDefault="00B47683" w:rsidP="00B47683">
      <w:pPr>
        <w:shd w:val="clear" w:color="auto" w:fill="FFFFFF"/>
        <w:spacing w:after="150"/>
        <w:jc w:val="center"/>
        <w:rPr>
          <w:rFonts w:ascii="Times New Roman" w:hAnsi="Times New Roman"/>
          <w:b/>
          <w:sz w:val="24"/>
          <w:szCs w:val="24"/>
          <w:lang w:eastAsia="en-US"/>
        </w:rPr>
      </w:pPr>
      <w:r w:rsidRPr="00CB7792">
        <w:rPr>
          <w:rFonts w:ascii="Times New Roman" w:hAnsi="Times New Roman"/>
          <w:b/>
          <w:sz w:val="24"/>
          <w:szCs w:val="24"/>
          <w:lang w:eastAsia="en-US"/>
        </w:rPr>
        <w:t>РЕШИ:</w:t>
      </w:r>
    </w:p>
    <w:p w:rsidR="00B47683" w:rsidRPr="00CB7792" w:rsidRDefault="00B47683" w:rsidP="0007677B">
      <w:pPr>
        <w:pStyle w:val="af6"/>
        <w:numPr>
          <w:ilvl w:val="0"/>
          <w:numId w:val="15"/>
        </w:numPr>
        <w:shd w:val="clear" w:color="auto" w:fill="FFFFFF"/>
        <w:jc w:val="both"/>
        <w:rPr>
          <w:rFonts w:ascii="Times New Roman" w:hAnsi="Times New Roman"/>
          <w:lang w:eastAsia="en-US"/>
        </w:rPr>
      </w:pPr>
      <w:r w:rsidRPr="00CB7792">
        <w:rPr>
          <w:rFonts w:ascii="Times New Roman" w:hAnsi="Times New Roman"/>
          <w:lang w:eastAsia="en-US"/>
        </w:rPr>
        <w:t>ОСВОБОЖДАВА членове на СИК на територията на Община Раковски, както следва:</w:t>
      </w:r>
    </w:p>
    <w:tbl>
      <w:tblPr>
        <w:tblStyle w:val="af7"/>
        <w:tblW w:w="9067" w:type="dxa"/>
        <w:tblInd w:w="-5" w:type="dxa"/>
        <w:tblLook w:val="04A0" w:firstRow="1" w:lastRow="0" w:firstColumn="1" w:lastColumn="0" w:noHBand="0" w:noVBand="1"/>
      </w:tblPr>
      <w:tblGrid>
        <w:gridCol w:w="1296"/>
        <w:gridCol w:w="4790"/>
        <w:gridCol w:w="1457"/>
        <w:gridCol w:w="1524"/>
      </w:tblGrid>
      <w:tr w:rsidR="00B47683" w:rsidRPr="00CB7792" w:rsidTr="007E3C03">
        <w:tc>
          <w:tcPr>
            <w:tcW w:w="1296" w:type="dxa"/>
            <w:hideMark/>
          </w:tcPr>
          <w:p w:rsidR="00B47683" w:rsidRPr="00CB7792" w:rsidRDefault="00B47683" w:rsidP="007E3C03">
            <w:pPr>
              <w:jc w:val="center"/>
              <w:rPr>
                <w:rFonts w:ascii="Times New Roman" w:hAnsi="Times New Roman" w:cs="Times New Roman"/>
                <w:sz w:val="24"/>
                <w:szCs w:val="24"/>
              </w:rPr>
            </w:pPr>
            <w:r w:rsidRPr="00CB7792">
              <w:rPr>
                <w:rFonts w:ascii="Times New Roman" w:hAnsi="Times New Roman" w:cs="Times New Roman"/>
                <w:sz w:val="24"/>
                <w:szCs w:val="24"/>
              </w:rPr>
              <w:t>№ СИК</w:t>
            </w:r>
          </w:p>
        </w:tc>
        <w:tc>
          <w:tcPr>
            <w:tcW w:w="5367" w:type="dxa"/>
            <w:hideMark/>
          </w:tcPr>
          <w:p w:rsidR="00B47683" w:rsidRPr="00CB7792" w:rsidRDefault="00B47683" w:rsidP="007E3C03">
            <w:pPr>
              <w:jc w:val="center"/>
              <w:rPr>
                <w:rFonts w:ascii="Times New Roman" w:hAnsi="Times New Roman" w:cs="Times New Roman"/>
                <w:sz w:val="24"/>
                <w:szCs w:val="24"/>
              </w:rPr>
            </w:pPr>
            <w:r w:rsidRPr="00CB7792">
              <w:rPr>
                <w:rFonts w:ascii="Times New Roman" w:hAnsi="Times New Roman" w:cs="Times New Roman"/>
                <w:sz w:val="24"/>
                <w:szCs w:val="24"/>
              </w:rPr>
              <w:t xml:space="preserve">Име, презиме и фамилия на </w:t>
            </w:r>
            <w:r w:rsidRPr="00CB7792">
              <w:rPr>
                <w:rFonts w:ascii="Times New Roman" w:hAnsi="Times New Roman" w:cs="Times New Roman"/>
                <w:b/>
                <w:sz w:val="24"/>
                <w:szCs w:val="24"/>
              </w:rPr>
              <w:t>ОСВОБОЖДАВАНИЯ</w:t>
            </w:r>
            <w:r w:rsidRPr="00CB7792">
              <w:rPr>
                <w:rFonts w:ascii="Times New Roman" w:hAnsi="Times New Roman" w:cs="Times New Roman"/>
                <w:sz w:val="24"/>
                <w:szCs w:val="24"/>
              </w:rPr>
              <w:t xml:space="preserve"> член:</w:t>
            </w:r>
          </w:p>
        </w:tc>
        <w:tc>
          <w:tcPr>
            <w:tcW w:w="850" w:type="dxa"/>
            <w:hideMark/>
          </w:tcPr>
          <w:p w:rsidR="00B47683" w:rsidRPr="00CB7792" w:rsidRDefault="00B47683" w:rsidP="007E3C03">
            <w:pPr>
              <w:jc w:val="center"/>
              <w:rPr>
                <w:rFonts w:ascii="Times New Roman" w:hAnsi="Times New Roman" w:cs="Times New Roman"/>
                <w:sz w:val="24"/>
                <w:szCs w:val="24"/>
              </w:rPr>
            </w:pPr>
            <w:r w:rsidRPr="00CB7792">
              <w:rPr>
                <w:rFonts w:ascii="Times New Roman" w:hAnsi="Times New Roman" w:cs="Times New Roman"/>
                <w:sz w:val="24"/>
                <w:szCs w:val="24"/>
              </w:rPr>
              <w:t>Длъжност</w:t>
            </w:r>
          </w:p>
        </w:tc>
        <w:tc>
          <w:tcPr>
            <w:tcW w:w="1554" w:type="dxa"/>
            <w:hideMark/>
          </w:tcPr>
          <w:p w:rsidR="00B47683" w:rsidRPr="00CB7792" w:rsidRDefault="00B47683" w:rsidP="007E3C03">
            <w:pPr>
              <w:jc w:val="center"/>
              <w:rPr>
                <w:rFonts w:ascii="Times New Roman" w:hAnsi="Times New Roman" w:cs="Times New Roman"/>
                <w:sz w:val="24"/>
                <w:szCs w:val="24"/>
              </w:rPr>
            </w:pPr>
            <w:r w:rsidRPr="00CB7792">
              <w:rPr>
                <w:rFonts w:ascii="Times New Roman" w:hAnsi="Times New Roman" w:cs="Times New Roman"/>
                <w:sz w:val="24"/>
                <w:szCs w:val="24"/>
              </w:rPr>
              <w:t>ЕГН</w:t>
            </w:r>
          </w:p>
        </w:tc>
      </w:tr>
      <w:tr w:rsidR="00B47683" w:rsidRPr="00CB7792" w:rsidTr="007E3C03">
        <w:tc>
          <w:tcPr>
            <w:tcW w:w="1296" w:type="dxa"/>
          </w:tcPr>
          <w:p w:rsidR="00B47683" w:rsidRPr="00CB7792" w:rsidRDefault="00B47683" w:rsidP="007E3C03">
            <w:pPr>
              <w:rPr>
                <w:rFonts w:ascii="Times New Roman" w:hAnsi="Times New Roman" w:cs="Times New Roman"/>
                <w:sz w:val="24"/>
                <w:szCs w:val="24"/>
              </w:rPr>
            </w:pPr>
            <w:r w:rsidRPr="00CB7792">
              <w:rPr>
                <w:rFonts w:ascii="Times New Roman" w:hAnsi="Times New Roman" w:cs="Times New Roman"/>
                <w:sz w:val="24"/>
                <w:szCs w:val="24"/>
              </w:rPr>
              <w:t>172500002</w:t>
            </w:r>
          </w:p>
        </w:tc>
        <w:tc>
          <w:tcPr>
            <w:tcW w:w="5367" w:type="dxa"/>
          </w:tcPr>
          <w:p w:rsidR="00B47683" w:rsidRPr="00CB7792" w:rsidRDefault="00B47683" w:rsidP="007E3C03">
            <w:pPr>
              <w:rPr>
                <w:rFonts w:ascii="Times New Roman" w:hAnsi="Times New Roman" w:cs="Times New Roman"/>
                <w:sz w:val="24"/>
                <w:szCs w:val="24"/>
              </w:rPr>
            </w:pPr>
            <w:r w:rsidRPr="00CB7792">
              <w:rPr>
                <w:rFonts w:ascii="Times New Roman" w:hAnsi="Times New Roman" w:cs="Times New Roman"/>
                <w:sz w:val="24"/>
                <w:szCs w:val="24"/>
              </w:rPr>
              <w:t>Веска Серафимова Плачкова</w:t>
            </w:r>
          </w:p>
        </w:tc>
        <w:tc>
          <w:tcPr>
            <w:tcW w:w="850" w:type="dxa"/>
          </w:tcPr>
          <w:p w:rsidR="00B47683" w:rsidRPr="00CB7792" w:rsidRDefault="00B47683" w:rsidP="007E3C03">
            <w:pPr>
              <w:jc w:val="center"/>
              <w:rPr>
                <w:rFonts w:ascii="Times New Roman" w:hAnsi="Times New Roman" w:cs="Times New Roman"/>
                <w:sz w:val="24"/>
                <w:szCs w:val="24"/>
              </w:rPr>
            </w:pPr>
            <w:r w:rsidRPr="00CB7792">
              <w:rPr>
                <w:rFonts w:ascii="Times New Roman" w:hAnsi="Times New Roman" w:cs="Times New Roman"/>
                <w:sz w:val="24"/>
                <w:szCs w:val="24"/>
              </w:rPr>
              <w:t>Зам. председател</w:t>
            </w:r>
          </w:p>
        </w:tc>
        <w:tc>
          <w:tcPr>
            <w:tcW w:w="1554" w:type="dxa"/>
          </w:tcPr>
          <w:p w:rsidR="00B47683" w:rsidRPr="00CB7792" w:rsidRDefault="00B47683" w:rsidP="007E3C03">
            <w:pPr>
              <w:jc w:val="center"/>
              <w:rPr>
                <w:rFonts w:ascii="Times New Roman" w:hAnsi="Times New Roman" w:cs="Times New Roman"/>
                <w:color w:val="000000"/>
                <w:sz w:val="24"/>
                <w:szCs w:val="24"/>
              </w:rPr>
            </w:pPr>
            <w:r w:rsidRPr="00CB7792">
              <w:rPr>
                <w:rFonts w:ascii="Times New Roman" w:hAnsi="Times New Roman" w:cs="Times New Roman"/>
                <w:color w:val="000000"/>
                <w:sz w:val="24"/>
                <w:szCs w:val="24"/>
              </w:rPr>
              <w:t>**********</w:t>
            </w:r>
          </w:p>
        </w:tc>
      </w:tr>
    </w:tbl>
    <w:p w:rsidR="00B47683" w:rsidRPr="00CB7792" w:rsidRDefault="00B47683" w:rsidP="0007677B">
      <w:pPr>
        <w:pStyle w:val="af6"/>
        <w:numPr>
          <w:ilvl w:val="0"/>
          <w:numId w:val="15"/>
        </w:numPr>
        <w:shd w:val="clear" w:color="auto" w:fill="FFFFFF"/>
        <w:jc w:val="both"/>
        <w:rPr>
          <w:rFonts w:ascii="Times New Roman" w:hAnsi="Times New Roman"/>
          <w:lang w:eastAsia="en-US"/>
        </w:rPr>
      </w:pPr>
      <w:r w:rsidRPr="00CB7792">
        <w:rPr>
          <w:rFonts w:ascii="Times New Roman" w:hAnsi="Times New Roman"/>
          <w:lang w:eastAsia="en-US"/>
        </w:rPr>
        <w:t>АНУЛИРА издадените удостоверения на лицата по т.1.</w:t>
      </w:r>
    </w:p>
    <w:p w:rsidR="00B47683" w:rsidRPr="00CB7792" w:rsidRDefault="00B47683" w:rsidP="0007677B">
      <w:pPr>
        <w:pStyle w:val="af6"/>
        <w:numPr>
          <w:ilvl w:val="0"/>
          <w:numId w:val="15"/>
        </w:numPr>
        <w:shd w:val="clear" w:color="auto" w:fill="FFFFFF"/>
        <w:jc w:val="both"/>
        <w:rPr>
          <w:rFonts w:ascii="Times New Roman" w:hAnsi="Times New Roman"/>
          <w:lang w:eastAsia="en-US"/>
        </w:rPr>
      </w:pPr>
      <w:r w:rsidRPr="00CB7792">
        <w:rPr>
          <w:rFonts w:ascii="Times New Roman" w:hAnsi="Times New Roman"/>
          <w:lang w:eastAsia="en-US"/>
        </w:rPr>
        <w:t>НАЗНАЧАВА за членове на СИК на територията на Община Раковски, както следва:</w:t>
      </w:r>
    </w:p>
    <w:tbl>
      <w:tblPr>
        <w:tblStyle w:val="af7"/>
        <w:tblW w:w="9067" w:type="dxa"/>
        <w:tblInd w:w="-8" w:type="dxa"/>
        <w:tblLook w:val="04A0" w:firstRow="1" w:lastRow="0" w:firstColumn="1" w:lastColumn="0" w:noHBand="0" w:noVBand="1"/>
      </w:tblPr>
      <w:tblGrid>
        <w:gridCol w:w="1296"/>
        <w:gridCol w:w="4766"/>
        <w:gridCol w:w="1457"/>
        <w:gridCol w:w="1548"/>
      </w:tblGrid>
      <w:tr w:rsidR="00B47683" w:rsidRPr="00CB7792" w:rsidTr="007E3C03">
        <w:tc>
          <w:tcPr>
            <w:tcW w:w="1296" w:type="dxa"/>
            <w:shd w:val="clear" w:color="auto" w:fill="FFFFFF"/>
            <w:hideMark/>
          </w:tcPr>
          <w:p w:rsidR="00B47683" w:rsidRPr="00CB7792" w:rsidRDefault="00B47683" w:rsidP="007E3C03">
            <w:pPr>
              <w:pStyle w:val="af4"/>
              <w:spacing w:beforeAutospacing="0" w:afterAutospacing="0"/>
              <w:jc w:val="center"/>
              <w:rPr>
                <w:rFonts w:cs="Times New Roman"/>
              </w:rPr>
            </w:pPr>
            <w:r w:rsidRPr="00CB7792">
              <w:rPr>
                <w:rFonts w:cs="Times New Roman"/>
              </w:rPr>
              <w:t>№ СИК</w:t>
            </w:r>
          </w:p>
        </w:tc>
        <w:tc>
          <w:tcPr>
            <w:tcW w:w="4803" w:type="dxa"/>
            <w:shd w:val="clear" w:color="auto" w:fill="FFFFFF"/>
            <w:hideMark/>
          </w:tcPr>
          <w:p w:rsidR="00B47683" w:rsidRPr="00CB7792" w:rsidRDefault="00B47683" w:rsidP="007E3C03">
            <w:pPr>
              <w:pStyle w:val="af4"/>
              <w:spacing w:beforeAutospacing="0" w:afterAutospacing="0"/>
              <w:jc w:val="center"/>
              <w:rPr>
                <w:rFonts w:cs="Times New Roman"/>
              </w:rPr>
            </w:pPr>
            <w:r w:rsidRPr="00CB7792">
              <w:rPr>
                <w:rFonts w:cs="Times New Roman"/>
              </w:rPr>
              <w:t xml:space="preserve">Име, презиме и фамилия на </w:t>
            </w:r>
            <w:r w:rsidRPr="00CB7792">
              <w:rPr>
                <w:rStyle w:val="a9"/>
                <w:rFonts w:cs="Times New Roman"/>
                <w:shd w:val="clear" w:color="auto" w:fill="FFFFFF"/>
              </w:rPr>
              <w:t>НАЗНАЧАВАНИЯ  член</w:t>
            </w:r>
          </w:p>
        </w:tc>
        <w:tc>
          <w:tcPr>
            <w:tcW w:w="1417" w:type="dxa"/>
            <w:shd w:val="clear" w:color="auto" w:fill="FFFFFF"/>
            <w:hideMark/>
          </w:tcPr>
          <w:p w:rsidR="00B47683" w:rsidRPr="00CB7792" w:rsidRDefault="00B47683" w:rsidP="007E3C03">
            <w:pPr>
              <w:pStyle w:val="af4"/>
              <w:spacing w:beforeAutospacing="0" w:afterAutospacing="0"/>
              <w:jc w:val="center"/>
              <w:rPr>
                <w:rFonts w:cs="Times New Roman"/>
              </w:rPr>
            </w:pPr>
            <w:r w:rsidRPr="00CB7792">
              <w:rPr>
                <w:rFonts w:cs="Times New Roman"/>
              </w:rPr>
              <w:t>Длъжност</w:t>
            </w:r>
          </w:p>
        </w:tc>
        <w:tc>
          <w:tcPr>
            <w:tcW w:w="1551" w:type="dxa"/>
            <w:shd w:val="clear" w:color="auto" w:fill="FFFFFF"/>
            <w:hideMark/>
          </w:tcPr>
          <w:p w:rsidR="00B47683" w:rsidRPr="00CB7792" w:rsidRDefault="00B47683" w:rsidP="007E3C03">
            <w:pPr>
              <w:pStyle w:val="af4"/>
              <w:spacing w:beforeAutospacing="0" w:afterAutospacing="0"/>
              <w:jc w:val="center"/>
              <w:rPr>
                <w:rFonts w:cs="Times New Roman"/>
              </w:rPr>
            </w:pPr>
            <w:r w:rsidRPr="00CB7792">
              <w:rPr>
                <w:rFonts w:cs="Times New Roman"/>
              </w:rPr>
              <w:t>ЕГН</w:t>
            </w:r>
          </w:p>
        </w:tc>
      </w:tr>
      <w:tr w:rsidR="00B47683" w:rsidRPr="00CB7792" w:rsidTr="007E3C03">
        <w:tc>
          <w:tcPr>
            <w:tcW w:w="1296" w:type="dxa"/>
          </w:tcPr>
          <w:p w:rsidR="00B47683" w:rsidRPr="00CB7792" w:rsidRDefault="00B47683" w:rsidP="007E3C03">
            <w:pPr>
              <w:rPr>
                <w:rFonts w:ascii="Times New Roman" w:hAnsi="Times New Roman" w:cs="Times New Roman"/>
                <w:sz w:val="24"/>
                <w:szCs w:val="24"/>
              </w:rPr>
            </w:pPr>
            <w:r w:rsidRPr="00CB7792">
              <w:rPr>
                <w:rFonts w:ascii="Times New Roman" w:hAnsi="Times New Roman" w:cs="Times New Roman"/>
                <w:sz w:val="24"/>
                <w:szCs w:val="24"/>
              </w:rPr>
              <w:t>172500002</w:t>
            </w:r>
          </w:p>
        </w:tc>
        <w:tc>
          <w:tcPr>
            <w:tcW w:w="4803" w:type="dxa"/>
          </w:tcPr>
          <w:p w:rsidR="00B47683" w:rsidRPr="00CB7792" w:rsidRDefault="00B47683" w:rsidP="007E3C03">
            <w:pPr>
              <w:rPr>
                <w:rFonts w:ascii="Times New Roman" w:hAnsi="Times New Roman" w:cs="Times New Roman"/>
                <w:color w:val="000000"/>
                <w:sz w:val="24"/>
                <w:szCs w:val="24"/>
              </w:rPr>
            </w:pPr>
            <w:r w:rsidRPr="00CB7792">
              <w:rPr>
                <w:rFonts w:ascii="Times New Roman" w:hAnsi="Times New Roman" w:cs="Times New Roman"/>
                <w:color w:val="000000"/>
                <w:sz w:val="24"/>
                <w:szCs w:val="24"/>
              </w:rPr>
              <w:t xml:space="preserve">Серафима Венкова Койрушка </w:t>
            </w:r>
          </w:p>
        </w:tc>
        <w:tc>
          <w:tcPr>
            <w:tcW w:w="1417" w:type="dxa"/>
          </w:tcPr>
          <w:p w:rsidR="00B47683" w:rsidRPr="00CB7792" w:rsidRDefault="00B47683" w:rsidP="007E3C03">
            <w:pPr>
              <w:jc w:val="center"/>
              <w:rPr>
                <w:rFonts w:ascii="Times New Roman" w:hAnsi="Times New Roman" w:cs="Times New Roman"/>
                <w:sz w:val="24"/>
                <w:szCs w:val="24"/>
              </w:rPr>
            </w:pPr>
            <w:r w:rsidRPr="00CB7792">
              <w:rPr>
                <w:rFonts w:ascii="Times New Roman" w:hAnsi="Times New Roman" w:cs="Times New Roman"/>
                <w:sz w:val="24"/>
                <w:szCs w:val="24"/>
              </w:rPr>
              <w:t>Зам. председател</w:t>
            </w:r>
          </w:p>
        </w:tc>
        <w:tc>
          <w:tcPr>
            <w:tcW w:w="1551" w:type="dxa"/>
          </w:tcPr>
          <w:p w:rsidR="00B47683" w:rsidRPr="00CB7792" w:rsidRDefault="00B47683" w:rsidP="007E3C03">
            <w:pPr>
              <w:jc w:val="center"/>
              <w:rPr>
                <w:rFonts w:ascii="Times New Roman" w:hAnsi="Times New Roman" w:cs="Times New Roman"/>
                <w:color w:val="000000"/>
                <w:sz w:val="24"/>
                <w:szCs w:val="24"/>
              </w:rPr>
            </w:pPr>
            <w:r w:rsidRPr="00CB7792">
              <w:rPr>
                <w:rFonts w:ascii="Times New Roman" w:hAnsi="Times New Roman" w:cs="Times New Roman"/>
                <w:color w:val="000000"/>
                <w:sz w:val="24"/>
                <w:szCs w:val="24"/>
              </w:rPr>
              <w:t>**********</w:t>
            </w:r>
          </w:p>
        </w:tc>
      </w:tr>
    </w:tbl>
    <w:p w:rsidR="00B47683" w:rsidRPr="00CB7792" w:rsidRDefault="00B47683" w:rsidP="0007677B">
      <w:pPr>
        <w:pStyle w:val="af6"/>
        <w:numPr>
          <w:ilvl w:val="0"/>
          <w:numId w:val="15"/>
        </w:numPr>
        <w:shd w:val="clear" w:color="auto" w:fill="FFFFFF"/>
        <w:jc w:val="both"/>
        <w:rPr>
          <w:rFonts w:ascii="Times New Roman" w:hAnsi="Times New Roman"/>
          <w:lang w:eastAsia="en-US"/>
        </w:rPr>
      </w:pPr>
      <w:r w:rsidRPr="00CB7792">
        <w:rPr>
          <w:rFonts w:ascii="Times New Roman" w:hAnsi="Times New Roman"/>
          <w:lang w:eastAsia="en-US"/>
        </w:rPr>
        <w:t>ИЗДАВА удостоверения на назначените членове на СИК по т.3.</w:t>
      </w:r>
    </w:p>
    <w:p w:rsidR="00B47683" w:rsidRPr="00CB7792" w:rsidRDefault="00B47683" w:rsidP="0007677B">
      <w:pPr>
        <w:pStyle w:val="af6"/>
        <w:numPr>
          <w:ilvl w:val="0"/>
          <w:numId w:val="15"/>
        </w:numPr>
        <w:shd w:val="clear" w:color="auto" w:fill="FFFFFF"/>
        <w:jc w:val="both"/>
        <w:rPr>
          <w:rFonts w:ascii="Times New Roman" w:hAnsi="Times New Roman"/>
          <w:lang w:eastAsia="en-US"/>
        </w:rPr>
      </w:pPr>
      <w:r w:rsidRPr="00CB7792">
        <w:rPr>
          <w:rFonts w:ascii="Times New Roman" w:hAnsi="Times New Roman"/>
          <w:lang w:eastAsia="en-US"/>
        </w:rPr>
        <w:t>Членовете на СИК при изпълнение на своите функции са длъжностни лица по смисъла на чл. 93, т. 1 от Наказателния кодекс.</w:t>
      </w:r>
    </w:p>
    <w:p w:rsidR="00B47683" w:rsidRPr="00CB7792" w:rsidRDefault="00B47683" w:rsidP="0007677B">
      <w:pPr>
        <w:pStyle w:val="af6"/>
        <w:numPr>
          <w:ilvl w:val="0"/>
          <w:numId w:val="15"/>
        </w:numPr>
        <w:jc w:val="both"/>
        <w:rPr>
          <w:rFonts w:ascii="Times New Roman" w:hAnsi="Times New Roman"/>
          <w:lang w:eastAsia="en-US"/>
        </w:rPr>
      </w:pPr>
      <w:r w:rsidRPr="00CB7792">
        <w:rPr>
          <w:rFonts w:ascii="Times New Roman" w:hAnsi="Times New Roman"/>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B47683" w:rsidRPr="00CB7792" w:rsidRDefault="00B47683" w:rsidP="00B47683">
      <w:pPr>
        <w:pStyle w:val="af6"/>
        <w:jc w:val="both"/>
        <w:rPr>
          <w:rFonts w:ascii="Times New Roman" w:hAnsi="Times New Roman"/>
          <w:lang w:eastAsia="en-US"/>
        </w:rPr>
      </w:pPr>
    </w:p>
    <w:p w:rsidR="00B47683" w:rsidRPr="00CB7792" w:rsidRDefault="00B47683" w:rsidP="000C7A6D">
      <w:pPr>
        <w:shd w:val="clear" w:color="auto" w:fill="FFFFFF"/>
        <w:spacing w:after="150"/>
        <w:ind w:firstLine="360"/>
        <w:jc w:val="both"/>
        <w:rPr>
          <w:rFonts w:ascii="Times New Roman" w:hAnsi="Times New Roman"/>
          <w:sz w:val="24"/>
          <w:szCs w:val="24"/>
          <w:lang w:eastAsia="en-US"/>
        </w:rPr>
      </w:pPr>
      <w:r w:rsidRPr="00CB7792">
        <w:rPr>
          <w:rFonts w:ascii="Times New Roman" w:hAnsi="Times New Roman"/>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0C7A6D" w:rsidRPr="00CB7792" w:rsidRDefault="000C7A6D" w:rsidP="000C7A6D">
      <w:pPr>
        <w:pStyle w:val="1b"/>
        <w:ind w:firstLine="720"/>
        <w:jc w:val="both"/>
        <w:rPr>
          <w:rFonts w:ascii="Times New Roman" w:eastAsia="Times New Roman" w:hAnsi="Times New Roman" w:cs="Times New Roman"/>
          <w:szCs w:val="24"/>
        </w:rPr>
      </w:pPr>
      <w:r w:rsidRPr="00CB7792">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0C7A6D" w:rsidRPr="00CB7792" w:rsidRDefault="000C7A6D" w:rsidP="000C7A6D">
      <w:pPr>
        <w:pStyle w:val="1b"/>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0C7A6D" w:rsidRPr="00CB7792" w:rsidTr="007E3C03">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center"/>
              <w:rPr>
                <w:rFonts w:ascii="Times New Roman" w:eastAsia="Times New Roman" w:hAnsi="Times New Roman" w:cs="Times New Roman"/>
                <w:b/>
                <w:i/>
                <w:szCs w:val="24"/>
                <w:lang w:val="ru-RU"/>
              </w:rPr>
            </w:pPr>
            <w:r w:rsidRPr="00CB7792">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center"/>
              <w:rPr>
                <w:rFonts w:ascii="Times New Roman" w:eastAsia="Times New Roman" w:hAnsi="Times New Roman" w:cs="Times New Roman"/>
                <w:b/>
                <w:i/>
                <w:szCs w:val="24"/>
                <w:lang w:val="ru-RU"/>
              </w:rPr>
            </w:pPr>
            <w:r w:rsidRPr="00CB7792">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center"/>
              <w:rPr>
                <w:rFonts w:ascii="Times New Roman" w:hAnsi="Times New Roman" w:cs="Times New Roman"/>
                <w:szCs w:val="24"/>
              </w:rPr>
            </w:pPr>
            <w:r w:rsidRPr="00CB7792">
              <w:rPr>
                <w:rFonts w:ascii="Times New Roman" w:eastAsia="Times New Roman" w:hAnsi="Times New Roman" w:cs="Times New Roman"/>
                <w:b/>
                <w:i/>
                <w:szCs w:val="24"/>
                <w:lang w:val="ru-RU"/>
              </w:rPr>
              <w:t>Гласуване</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eastAsia="Times New Roman" w:hAnsi="Times New Roman" w:cs="Times New Roman"/>
                <w:szCs w:val="24"/>
              </w:rPr>
            </w:pPr>
            <w:r w:rsidRPr="00CB7792">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 xml:space="preserve">Янко Христов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Стоян Пантелеев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hAnsi="Times New Roman" w:cs="Times New Roman"/>
                <w:szCs w:val="24"/>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Петя Матева Генова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lastRenderedPageBreak/>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 xml:space="preserve">Ваня Костадинова Костадинова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Янко Стоянов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Радина Бойчева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Росица Ангелова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Стелияна Димитрова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Николай Руменов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Мартин Янков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Райна Лалова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Атанас Николов Костадинов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Нина Стоянова Георгиева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hAnsi="Times New Roman" w:cs="Times New Roman"/>
                <w:szCs w:val="24"/>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Нурджан Джафер Караджова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Мурад Ферад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Илия Георгиев Иванов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Добромир Димитров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bl>
    <w:p w:rsidR="000C7A6D" w:rsidRPr="00CB7792" w:rsidRDefault="000C7A6D" w:rsidP="000C7A6D">
      <w:pPr>
        <w:pStyle w:val="1b"/>
        <w:jc w:val="both"/>
        <w:rPr>
          <w:rFonts w:ascii="Times New Roman" w:eastAsia="Times New Roman" w:hAnsi="Times New Roman" w:cs="Times New Roman"/>
          <w:szCs w:val="24"/>
          <w:u w:val="single"/>
          <w:lang w:val="ru-RU"/>
        </w:rPr>
      </w:pPr>
    </w:p>
    <w:p w:rsidR="000C7A6D" w:rsidRPr="00CB7792" w:rsidRDefault="000C7A6D" w:rsidP="000C7A6D">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u w:val="single"/>
          <w:lang w:val="ru-RU"/>
        </w:rPr>
        <w:t xml:space="preserve">Гласували: </w:t>
      </w:r>
    </w:p>
    <w:p w:rsidR="000C7A6D" w:rsidRPr="00CB7792" w:rsidRDefault="000C7A6D" w:rsidP="000C7A6D">
      <w:pPr>
        <w:pStyle w:val="1b"/>
        <w:shd w:val="clear" w:color="auto" w:fill="FFFFFF"/>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 xml:space="preserve">ЗА – </w:t>
      </w:r>
      <w:r w:rsidRPr="00CB7792">
        <w:rPr>
          <w:rFonts w:ascii="Times New Roman" w:eastAsia="Times New Roman" w:hAnsi="Times New Roman" w:cs="Times New Roman"/>
          <w:color w:val="auto"/>
          <w:szCs w:val="24"/>
          <w:lang w:val="ru-RU"/>
        </w:rPr>
        <w:t>1</w:t>
      </w:r>
      <w:r w:rsidRPr="00CB7792">
        <w:rPr>
          <w:rFonts w:ascii="Times New Roman" w:eastAsia="Times New Roman" w:hAnsi="Times New Roman" w:cs="Times New Roman"/>
          <w:color w:val="auto"/>
          <w:szCs w:val="24"/>
        </w:rPr>
        <w:t xml:space="preserve">7 </w:t>
      </w:r>
      <w:r w:rsidRPr="00CB7792">
        <w:rPr>
          <w:rFonts w:ascii="Times New Roman" w:eastAsia="Times New Roman" w:hAnsi="Times New Roman" w:cs="Times New Roman"/>
          <w:szCs w:val="24"/>
          <w:lang w:val="ru-RU"/>
        </w:rPr>
        <w:t xml:space="preserve"> гласа</w:t>
      </w:r>
    </w:p>
    <w:p w:rsidR="000C7A6D" w:rsidRPr="00CB7792" w:rsidRDefault="000C7A6D" w:rsidP="000C7A6D">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ПРОТИВ – 0 гласа</w:t>
      </w:r>
    </w:p>
    <w:p w:rsidR="000C7A6D" w:rsidRPr="00CB7792" w:rsidRDefault="000C7A6D" w:rsidP="000C7A6D">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ОСОБЕНО МНЕНИЕ – 0  членове</w:t>
      </w:r>
    </w:p>
    <w:p w:rsidR="000C7A6D" w:rsidRPr="00CB7792" w:rsidRDefault="000C7A6D" w:rsidP="000C7A6D">
      <w:pPr>
        <w:pStyle w:val="1b"/>
        <w:jc w:val="both"/>
        <w:rPr>
          <w:rFonts w:ascii="Times New Roman" w:eastAsia="Times New Roman" w:hAnsi="Times New Roman" w:cs="Times New Roman"/>
          <w:szCs w:val="24"/>
        </w:rPr>
      </w:pPr>
    </w:p>
    <w:p w:rsidR="000C7A6D" w:rsidRPr="00CB7792" w:rsidRDefault="000C7A6D" w:rsidP="000C7A6D">
      <w:pPr>
        <w:pStyle w:val="1b"/>
        <w:ind w:firstLine="720"/>
        <w:jc w:val="both"/>
        <w:rPr>
          <w:rFonts w:ascii="Times New Roman" w:eastAsia="Times New Roman" w:hAnsi="Times New Roman" w:cs="Times New Roman"/>
          <w:szCs w:val="24"/>
        </w:rPr>
      </w:pPr>
      <w:r w:rsidRPr="00CB7792">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A9137E" w:rsidRPr="00CB7792" w:rsidRDefault="00A9137E">
      <w:pPr>
        <w:pStyle w:val="1b"/>
        <w:jc w:val="both"/>
        <w:rPr>
          <w:rFonts w:ascii="Times New Roman" w:hAnsi="Times New Roman" w:cs="Times New Roman"/>
          <w:b/>
          <w:szCs w:val="24"/>
        </w:rPr>
      </w:pPr>
    </w:p>
    <w:p w:rsidR="00A9137E" w:rsidRPr="00CB7792" w:rsidRDefault="00A9137E">
      <w:pPr>
        <w:pStyle w:val="1b"/>
        <w:jc w:val="both"/>
        <w:rPr>
          <w:rFonts w:ascii="Times New Roman" w:hAnsi="Times New Roman" w:cs="Times New Roman"/>
          <w:b/>
          <w:szCs w:val="24"/>
        </w:rPr>
      </w:pPr>
    </w:p>
    <w:p w:rsidR="00A9137E" w:rsidRPr="00CB7792" w:rsidRDefault="000C7A6D" w:rsidP="00A9137E">
      <w:pPr>
        <w:pStyle w:val="1b"/>
        <w:jc w:val="both"/>
        <w:rPr>
          <w:rFonts w:ascii="Times New Roman" w:eastAsia="Times New Roman" w:hAnsi="Times New Roman" w:cs="Times New Roman"/>
          <w:szCs w:val="24"/>
        </w:rPr>
      </w:pPr>
      <w:r w:rsidRPr="00CB7792">
        <w:rPr>
          <w:rFonts w:ascii="Times New Roman" w:eastAsia="Times New Roman" w:hAnsi="Times New Roman" w:cs="Times New Roman"/>
          <w:b/>
          <w:szCs w:val="24"/>
          <w:u w:val="single"/>
        </w:rPr>
        <w:t>По т. 19</w:t>
      </w:r>
      <w:r w:rsidR="00A9137E" w:rsidRPr="00CB7792">
        <w:rPr>
          <w:rFonts w:ascii="Times New Roman" w:eastAsia="Times New Roman" w:hAnsi="Times New Roman" w:cs="Times New Roman"/>
          <w:b/>
          <w:szCs w:val="24"/>
          <w:u w:val="single"/>
        </w:rPr>
        <w:t xml:space="preserve"> от дневния ред:</w:t>
      </w:r>
    </w:p>
    <w:p w:rsidR="00A9137E" w:rsidRPr="00CB7792" w:rsidRDefault="00A9137E" w:rsidP="00A9137E">
      <w:pPr>
        <w:pStyle w:val="1b"/>
        <w:jc w:val="both"/>
        <w:rPr>
          <w:rFonts w:ascii="Times New Roman" w:hAnsi="Times New Roman" w:cs="Times New Roman"/>
          <w:szCs w:val="24"/>
        </w:rPr>
      </w:pPr>
      <w:r w:rsidRPr="00CB7792">
        <w:rPr>
          <w:rFonts w:ascii="Times New Roman" w:eastAsia="Times New Roman" w:hAnsi="Times New Roman" w:cs="Times New Roman"/>
          <w:szCs w:val="24"/>
        </w:rPr>
        <w:t xml:space="preserve">Председателят на комисията Янко Радунчев, докладва </w:t>
      </w:r>
      <w:r w:rsidRPr="00CB7792">
        <w:rPr>
          <w:rFonts w:ascii="Times New Roman" w:hAnsi="Times New Roman" w:cs="Times New Roman"/>
          <w:szCs w:val="24"/>
        </w:rPr>
        <w:t>Проект на решение:</w:t>
      </w:r>
    </w:p>
    <w:p w:rsidR="0003168F" w:rsidRPr="00CB7792" w:rsidRDefault="0003168F" w:rsidP="0003168F">
      <w:pPr>
        <w:shd w:val="clear" w:color="auto" w:fill="FFFFFF"/>
        <w:spacing w:before="100" w:beforeAutospacing="1" w:after="100" w:afterAutospacing="1"/>
        <w:jc w:val="center"/>
        <w:rPr>
          <w:rFonts w:ascii="Times New Roman" w:hAnsi="Times New Roman"/>
          <w:color w:val="000000" w:themeColor="text1"/>
          <w:sz w:val="24"/>
          <w:szCs w:val="24"/>
          <w:lang w:eastAsia="en-US"/>
        </w:rPr>
      </w:pPr>
      <w:r w:rsidRPr="00CB7792">
        <w:rPr>
          <w:rFonts w:ascii="Times New Roman" w:hAnsi="Times New Roman"/>
          <w:b/>
          <w:color w:val="000000" w:themeColor="text1"/>
          <w:sz w:val="24"/>
          <w:szCs w:val="24"/>
          <w:lang w:eastAsia="en-US"/>
        </w:rPr>
        <w:t>РЕШЕНИЕ</w:t>
      </w:r>
      <w:r w:rsidRPr="00CB7792">
        <w:rPr>
          <w:rFonts w:ascii="Times New Roman" w:hAnsi="Times New Roman"/>
          <w:b/>
          <w:color w:val="000000" w:themeColor="text1"/>
          <w:sz w:val="24"/>
          <w:szCs w:val="24"/>
          <w:lang w:eastAsia="en-US"/>
        </w:rPr>
        <w:br/>
      </w:r>
      <w:r w:rsidRPr="00CB7792">
        <w:rPr>
          <w:rFonts w:ascii="Times New Roman" w:hAnsi="Times New Roman"/>
          <w:color w:val="000000" w:themeColor="text1"/>
          <w:sz w:val="24"/>
          <w:szCs w:val="24"/>
          <w:lang w:eastAsia="en-US"/>
        </w:rPr>
        <w:t>№245-ЕП/НС</w:t>
      </w:r>
      <w:r w:rsidRPr="00CB7792">
        <w:rPr>
          <w:rFonts w:ascii="Times New Roman" w:hAnsi="Times New Roman"/>
          <w:color w:val="000000" w:themeColor="text1"/>
          <w:sz w:val="24"/>
          <w:szCs w:val="24"/>
          <w:lang w:eastAsia="en-US"/>
        </w:rPr>
        <w:br/>
        <w:t>Пловдив Област, 09.06.2024 г.</w:t>
      </w:r>
    </w:p>
    <w:p w:rsidR="0003168F" w:rsidRPr="00CB7792" w:rsidRDefault="0003168F" w:rsidP="0003168F">
      <w:pPr>
        <w:shd w:val="clear" w:color="auto" w:fill="FFFFFF"/>
        <w:spacing w:after="150"/>
        <w:ind w:firstLine="708"/>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ОТНОСНО: Постъпила жалба от Бойко Гавраилов представител на КП ГЕРБ-СДС.</w:t>
      </w:r>
    </w:p>
    <w:p w:rsidR="0003168F" w:rsidRPr="00CB7792" w:rsidRDefault="0003168F" w:rsidP="0003168F">
      <w:pPr>
        <w:shd w:val="clear" w:color="auto" w:fill="FFFFFF"/>
        <w:spacing w:after="150"/>
        <w:ind w:firstLine="708"/>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 xml:space="preserve">С вх. № 3 от 09.06.2024г. в 10:07 часа в регистъра за жалби и сигнали на РИК 17 е постъпила жалба Бойко Гавраилов представител на КП ГЕРБ-СДС относно това, че секретарят в секция  № 173700011 Община Хисаря, Област Пловдив отказва да изпълнява служебните си задължения. </w:t>
      </w:r>
    </w:p>
    <w:p w:rsidR="0003168F" w:rsidRPr="00CB7792" w:rsidRDefault="0003168F" w:rsidP="0003168F">
      <w:pPr>
        <w:shd w:val="clear" w:color="auto" w:fill="FFFFFF"/>
        <w:spacing w:after="150"/>
        <w:ind w:firstLine="708"/>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lastRenderedPageBreak/>
        <w:t>С оглед отразеното в сигнала е осъществен контакт с председателя на посочената СИК – г-жа Мариела Марчакова на тел.номер: 0895/342-470 , като на лицето Митко Атанасов Маринов изпълняващ длъжността секретар в посочената секция е указано да изпълнява служебните си задължения, като назначено длъжностно лице по смисъла на чл.93 от НК.</w:t>
      </w:r>
    </w:p>
    <w:p w:rsidR="0003168F" w:rsidRPr="00CB7792" w:rsidRDefault="0003168F" w:rsidP="0003168F">
      <w:pPr>
        <w:shd w:val="clear" w:color="auto" w:fill="FFFFFF"/>
        <w:spacing w:after="150"/>
        <w:ind w:firstLine="708"/>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С оглед изложеното и на основание чл. 72, ал. 1, т. 17 и т. 20 и чл. 200 ал.1 от Изборния кодекс Районна избирателна комисия Седемнадесети изборен район – Пловдивски</w:t>
      </w:r>
    </w:p>
    <w:p w:rsidR="0003168F" w:rsidRPr="00CB7792" w:rsidRDefault="0003168F" w:rsidP="0003168F">
      <w:pPr>
        <w:shd w:val="clear" w:color="auto" w:fill="FFFFFF"/>
        <w:spacing w:after="150"/>
        <w:ind w:firstLine="708"/>
        <w:jc w:val="center"/>
        <w:rPr>
          <w:rFonts w:ascii="Times New Roman" w:hAnsi="Times New Roman"/>
          <w:color w:val="000000" w:themeColor="text1"/>
          <w:sz w:val="24"/>
          <w:szCs w:val="24"/>
          <w:lang w:eastAsia="en-US"/>
        </w:rPr>
      </w:pPr>
      <w:r w:rsidRPr="00CB7792">
        <w:rPr>
          <w:rFonts w:ascii="Times New Roman" w:hAnsi="Times New Roman"/>
          <w:b/>
          <w:bCs/>
          <w:color w:val="000000" w:themeColor="text1"/>
          <w:sz w:val="24"/>
          <w:szCs w:val="24"/>
          <w:lang w:eastAsia="en-US"/>
        </w:rPr>
        <w:t>Р Е Ш И:</w:t>
      </w:r>
    </w:p>
    <w:p w:rsidR="0003168F" w:rsidRPr="00CB7792" w:rsidRDefault="0003168F" w:rsidP="008D5023">
      <w:pPr>
        <w:shd w:val="clear" w:color="auto" w:fill="FFFFFF"/>
        <w:spacing w:after="150"/>
        <w:ind w:firstLine="851"/>
        <w:jc w:val="both"/>
        <w:rPr>
          <w:rFonts w:ascii="Times New Roman" w:hAnsi="Times New Roman"/>
          <w:color w:val="000000" w:themeColor="text1"/>
          <w:sz w:val="24"/>
          <w:szCs w:val="24"/>
          <w:lang w:eastAsia="en-US"/>
        </w:rPr>
      </w:pPr>
      <w:r w:rsidRPr="00CB7792">
        <w:rPr>
          <w:rFonts w:ascii="Times New Roman" w:hAnsi="Times New Roman"/>
          <w:b/>
          <w:color w:val="000000" w:themeColor="text1"/>
          <w:sz w:val="24"/>
          <w:szCs w:val="24"/>
          <w:lang w:eastAsia="en-US"/>
        </w:rPr>
        <w:t>УКАЗВА</w:t>
      </w:r>
      <w:r w:rsidRPr="00CB7792">
        <w:rPr>
          <w:rFonts w:ascii="Times New Roman" w:hAnsi="Times New Roman"/>
          <w:color w:val="000000" w:themeColor="text1"/>
          <w:sz w:val="24"/>
          <w:szCs w:val="24"/>
          <w:lang w:eastAsia="en-US"/>
        </w:rPr>
        <w:t xml:space="preserve"> на Митко Атанасов Маринов, като длъжностно лице по смисъла на чл.93 от НК, ангажирано с администрирането на изборния процес при провеждане на изборите за Европейския парламент и за Народни представители на 09.06.2024г. да изпълнява служебните си задължения съобразно изискванията на изборния кодекс относно заеманата от него длъжност секретар на СИК.</w:t>
      </w:r>
    </w:p>
    <w:p w:rsidR="0003168F" w:rsidRPr="00CB7792" w:rsidRDefault="0003168F" w:rsidP="0003168F">
      <w:pPr>
        <w:shd w:val="clear" w:color="auto" w:fill="FFFFFF"/>
        <w:spacing w:after="150"/>
        <w:ind w:firstLine="708"/>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03168F" w:rsidRPr="00CB7792" w:rsidRDefault="0003168F" w:rsidP="00A9137E">
      <w:pPr>
        <w:pStyle w:val="1b"/>
        <w:jc w:val="both"/>
        <w:rPr>
          <w:rFonts w:ascii="Times New Roman" w:hAnsi="Times New Roman" w:cs="Times New Roman"/>
          <w:szCs w:val="24"/>
        </w:rPr>
      </w:pPr>
    </w:p>
    <w:p w:rsidR="000C7A6D" w:rsidRPr="00CB7792" w:rsidRDefault="000C7A6D" w:rsidP="000C7A6D">
      <w:pPr>
        <w:pStyle w:val="1b"/>
        <w:ind w:firstLine="720"/>
        <w:jc w:val="both"/>
        <w:rPr>
          <w:rFonts w:ascii="Times New Roman" w:eastAsia="Times New Roman" w:hAnsi="Times New Roman" w:cs="Times New Roman"/>
          <w:szCs w:val="24"/>
        </w:rPr>
      </w:pPr>
      <w:r w:rsidRPr="00CB7792">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0C7A6D" w:rsidRPr="00CB7792" w:rsidRDefault="000C7A6D" w:rsidP="000C7A6D">
      <w:pPr>
        <w:pStyle w:val="1b"/>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0C7A6D" w:rsidRPr="00CB7792" w:rsidTr="007E3C03">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center"/>
              <w:rPr>
                <w:rFonts w:ascii="Times New Roman" w:eastAsia="Times New Roman" w:hAnsi="Times New Roman" w:cs="Times New Roman"/>
                <w:b/>
                <w:i/>
                <w:szCs w:val="24"/>
                <w:lang w:val="ru-RU"/>
              </w:rPr>
            </w:pPr>
            <w:r w:rsidRPr="00CB7792">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center"/>
              <w:rPr>
                <w:rFonts w:ascii="Times New Roman" w:eastAsia="Times New Roman" w:hAnsi="Times New Roman" w:cs="Times New Roman"/>
                <w:b/>
                <w:i/>
                <w:szCs w:val="24"/>
                <w:lang w:val="ru-RU"/>
              </w:rPr>
            </w:pPr>
            <w:r w:rsidRPr="00CB7792">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center"/>
              <w:rPr>
                <w:rFonts w:ascii="Times New Roman" w:hAnsi="Times New Roman" w:cs="Times New Roman"/>
                <w:szCs w:val="24"/>
              </w:rPr>
            </w:pPr>
            <w:r w:rsidRPr="00CB7792">
              <w:rPr>
                <w:rFonts w:ascii="Times New Roman" w:eastAsia="Times New Roman" w:hAnsi="Times New Roman" w:cs="Times New Roman"/>
                <w:b/>
                <w:i/>
                <w:szCs w:val="24"/>
                <w:lang w:val="ru-RU"/>
              </w:rPr>
              <w:t>Гласуване</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eastAsia="Times New Roman" w:hAnsi="Times New Roman" w:cs="Times New Roman"/>
                <w:szCs w:val="24"/>
              </w:rPr>
            </w:pPr>
            <w:r w:rsidRPr="00CB7792">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 xml:space="preserve">Янко Христов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Стоян Пантелеев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hAnsi="Times New Roman" w:cs="Times New Roman"/>
                <w:szCs w:val="24"/>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Петя Матева Генова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 xml:space="preserve">Ваня Костадинова Костадинова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Янко Стоянов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Радина Бойчева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Росица Ангелова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Стелияна Димитрова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Николай Руменов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Мартин Янков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Райна Лалова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Атанас Николов Костадинов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Нина Стоянова Георгиева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hAnsi="Times New Roman" w:cs="Times New Roman"/>
                <w:szCs w:val="24"/>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lastRenderedPageBreak/>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Нурджан Джафер Караджова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Мурад Ферад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Илия Георгиев Иванов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Добромир Димитров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bl>
    <w:p w:rsidR="000C7A6D" w:rsidRPr="00CB7792" w:rsidRDefault="000C7A6D" w:rsidP="000C7A6D">
      <w:pPr>
        <w:pStyle w:val="1b"/>
        <w:jc w:val="both"/>
        <w:rPr>
          <w:rFonts w:ascii="Times New Roman" w:eastAsia="Times New Roman" w:hAnsi="Times New Roman" w:cs="Times New Roman"/>
          <w:szCs w:val="24"/>
          <w:u w:val="single"/>
          <w:lang w:val="ru-RU"/>
        </w:rPr>
      </w:pPr>
    </w:p>
    <w:p w:rsidR="000C7A6D" w:rsidRPr="00CB7792" w:rsidRDefault="000C7A6D" w:rsidP="000C7A6D">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u w:val="single"/>
          <w:lang w:val="ru-RU"/>
        </w:rPr>
        <w:t xml:space="preserve">Гласували: </w:t>
      </w:r>
    </w:p>
    <w:p w:rsidR="000C7A6D" w:rsidRPr="00CB7792" w:rsidRDefault="000C7A6D" w:rsidP="000C7A6D">
      <w:pPr>
        <w:pStyle w:val="1b"/>
        <w:shd w:val="clear" w:color="auto" w:fill="FFFFFF"/>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 xml:space="preserve">ЗА – </w:t>
      </w:r>
      <w:r w:rsidRPr="00CB7792">
        <w:rPr>
          <w:rFonts w:ascii="Times New Roman" w:eastAsia="Times New Roman" w:hAnsi="Times New Roman" w:cs="Times New Roman"/>
          <w:color w:val="auto"/>
          <w:szCs w:val="24"/>
          <w:lang w:val="ru-RU"/>
        </w:rPr>
        <w:t>1</w:t>
      </w:r>
      <w:r w:rsidRPr="00CB7792">
        <w:rPr>
          <w:rFonts w:ascii="Times New Roman" w:eastAsia="Times New Roman" w:hAnsi="Times New Roman" w:cs="Times New Roman"/>
          <w:color w:val="auto"/>
          <w:szCs w:val="24"/>
        </w:rPr>
        <w:t xml:space="preserve">7 </w:t>
      </w:r>
      <w:r w:rsidRPr="00CB7792">
        <w:rPr>
          <w:rFonts w:ascii="Times New Roman" w:eastAsia="Times New Roman" w:hAnsi="Times New Roman" w:cs="Times New Roman"/>
          <w:szCs w:val="24"/>
          <w:lang w:val="ru-RU"/>
        </w:rPr>
        <w:t xml:space="preserve"> гласа</w:t>
      </w:r>
    </w:p>
    <w:p w:rsidR="000C7A6D" w:rsidRPr="00CB7792" w:rsidRDefault="000C7A6D" w:rsidP="000C7A6D">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ПРОТИВ – 0 гласа</w:t>
      </w:r>
    </w:p>
    <w:p w:rsidR="000C7A6D" w:rsidRPr="00CB7792" w:rsidRDefault="000C7A6D" w:rsidP="000C7A6D">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ОСОБЕНО МНЕНИЕ – 0  членове</w:t>
      </w:r>
    </w:p>
    <w:p w:rsidR="000C7A6D" w:rsidRPr="00CB7792" w:rsidRDefault="000C7A6D" w:rsidP="000C7A6D">
      <w:pPr>
        <w:pStyle w:val="1b"/>
        <w:jc w:val="both"/>
        <w:rPr>
          <w:rFonts w:ascii="Times New Roman" w:eastAsia="Times New Roman" w:hAnsi="Times New Roman" w:cs="Times New Roman"/>
          <w:szCs w:val="24"/>
        </w:rPr>
      </w:pPr>
    </w:p>
    <w:p w:rsidR="000C7A6D" w:rsidRPr="00CB7792" w:rsidRDefault="000C7A6D" w:rsidP="000C7A6D">
      <w:pPr>
        <w:pStyle w:val="1b"/>
        <w:ind w:firstLine="720"/>
        <w:jc w:val="both"/>
        <w:rPr>
          <w:rFonts w:ascii="Times New Roman" w:eastAsia="Times New Roman" w:hAnsi="Times New Roman" w:cs="Times New Roman"/>
          <w:szCs w:val="24"/>
        </w:rPr>
      </w:pPr>
      <w:r w:rsidRPr="00CB7792">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A9137E" w:rsidRPr="00CB7792" w:rsidRDefault="00A9137E">
      <w:pPr>
        <w:pStyle w:val="1b"/>
        <w:jc w:val="both"/>
        <w:rPr>
          <w:rFonts w:ascii="Times New Roman" w:hAnsi="Times New Roman" w:cs="Times New Roman"/>
          <w:b/>
          <w:szCs w:val="24"/>
        </w:rPr>
      </w:pPr>
    </w:p>
    <w:p w:rsidR="00A9137E" w:rsidRPr="00CB7792" w:rsidRDefault="00A9137E">
      <w:pPr>
        <w:pStyle w:val="1b"/>
        <w:jc w:val="both"/>
        <w:rPr>
          <w:rFonts w:ascii="Times New Roman" w:hAnsi="Times New Roman" w:cs="Times New Roman"/>
          <w:b/>
          <w:szCs w:val="24"/>
        </w:rPr>
      </w:pPr>
    </w:p>
    <w:p w:rsidR="00A9137E" w:rsidRPr="00CB7792" w:rsidRDefault="000C7A6D" w:rsidP="00A9137E">
      <w:pPr>
        <w:pStyle w:val="1b"/>
        <w:jc w:val="both"/>
        <w:rPr>
          <w:rFonts w:ascii="Times New Roman" w:eastAsia="Times New Roman" w:hAnsi="Times New Roman" w:cs="Times New Roman"/>
          <w:szCs w:val="24"/>
        </w:rPr>
      </w:pPr>
      <w:r w:rsidRPr="00CB7792">
        <w:rPr>
          <w:rFonts w:ascii="Times New Roman" w:eastAsia="Times New Roman" w:hAnsi="Times New Roman" w:cs="Times New Roman"/>
          <w:b/>
          <w:szCs w:val="24"/>
          <w:u w:val="single"/>
        </w:rPr>
        <w:t>По т. 20</w:t>
      </w:r>
      <w:r w:rsidR="00A9137E" w:rsidRPr="00CB7792">
        <w:rPr>
          <w:rFonts w:ascii="Times New Roman" w:eastAsia="Times New Roman" w:hAnsi="Times New Roman" w:cs="Times New Roman"/>
          <w:b/>
          <w:szCs w:val="24"/>
          <w:u w:val="single"/>
        </w:rPr>
        <w:t xml:space="preserve"> от дневния ред:</w:t>
      </w:r>
    </w:p>
    <w:p w:rsidR="00A9137E" w:rsidRPr="00CB7792" w:rsidRDefault="00A9137E" w:rsidP="00A9137E">
      <w:pPr>
        <w:pStyle w:val="1b"/>
        <w:jc w:val="both"/>
        <w:rPr>
          <w:rFonts w:ascii="Times New Roman" w:hAnsi="Times New Roman" w:cs="Times New Roman"/>
          <w:szCs w:val="24"/>
        </w:rPr>
      </w:pPr>
      <w:r w:rsidRPr="00CB7792">
        <w:rPr>
          <w:rFonts w:ascii="Times New Roman" w:eastAsia="Times New Roman" w:hAnsi="Times New Roman" w:cs="Times New Roman"/>
          <w:szCs w:val="24"/>
        </w:rPr>
        <w:t xml:space="preserve">Председателят на комисията Янко Радунчев, докладва </w:t>
      </w:r>
      <w:r w:rsidRPr="00CB7792">
        <w:rPr>
          <w:rFonts w:ascii="Times New Roman" w:hAnsi="Times New Roman" w:cs="Times New Roman"/>
          <w:szCs w:val="24"/>
        </w:rPr>
        <w:t>Проект на решение:</w:t>
      </w:r>
    </w:p>
    <w:p w:rsidR="0003168F" w:rsidRPr="00CB7792" w:rsidRDefault="0003168F" w:rsidP="0003168F">
      <w:pPr>
        <w:shd w:val="clear" w:color="auto" w:fill="FFFFFF"/>
        <w:spacing w:before="100" w:beforeAutospacing="1" w:after="100" w:afterAutospacing="1"/>
        <w:jc w:val="center"/>
        <w:rPr>
          <w:rFonts w:ascii="Times New Roman" w:hAnsi="Times New Roman"/>
          <w:sz w:val="24"/>
          <w:szCs w:val="24"/>
          <w:lang w:eastAsia="en-US"/>
        </w:rPr>
      </w:pPr>
      <w:r w:rsidRPr="00CB7792">
        <w:rPr>
          <w:rFonts w:ascii="Times New Roman" w:hAnsi="Times New Roman"/>
          <w:b/>
          <w:sz w:val="24"/>
          <w:szCs w:val="24"/>
          <w:lang w:eastAsia="en-US"/>
        </w:rPr>
        <w:t>РЕШЕНИЕ</w:t>
      </w:r>
      <w:r w:rsidRPr="00CB7792">
        <w:rPr>
          <w:rFonts w:ascii="Times New Roman" w:hAnsi="Times New Roman"/>
          <w:sz w:val="24"/>
          <w:szCs w:val="24"/>
          <w:lang w:eastAsia="en-US"/>
        </w:rPr>
        <w:br/>
        <w:t>№ 246-ЕП/НС</w:t>
      </w:r>
      <w:r w:rsidRPr="00CB7792">
        <w:rPr>
          <w:rFonts w:ascii="Times New Roman" w:hAnsi="Times New Roman"/>
          <w:sz w:val="24"/>
          <w:szCs w:val="24"/>
          <w:lang w:eastAsia="en-US"/>
        </w:rPr>
        <w:br/>
        <w:t>Пловдив Област, 09.06.2024 г.</w:t>
      </w:r>
    </w:p>
    <w:p w:rsidR="0003168F" w:rsidRPr="00CB7792" w:rsidRDefault="0003168F" w:rsidP="0003168F">
      <w:pPr>
        <w:shd w:val="clear" w:color="auto" w:fill="FFFFFF"/>
        <w:ind w:firstLine="708"/>
        <w:jc w:val="both"/>
        <w:rPr>
          <w:rFonts w:ascii="Times New Roman" w:hAnsi="Times New Roman"/>
          <w:sz w:val="24"/>
          <w:szCs w:val="24"/>
          <w:lang w:eastAsia="en-US"/>
        </w:rPr>
      </w:pPr>
      <w:r w:rsidRPr="00CB7792">
        <w:rPr>
          <w:rFonts w:ascii="Times New Roman" w:hAnsi="Times New Roman"/>
          <w:sz w:val="24"/>
          <w:szCs w:val="24"/>
          <w:lang w:eastAsia="en-US"/>
        </w:rPr>
        <w:t>ОТНОСНО: Промяна в съставите на СИК на територията на община Марица, област Пловдив, при произвеждане на изборите за членове на Европейския парламент от Република България и за народни представители на 9 юни 2024 г.</w:t>
      </w:r>
    </w:p>
    <w:p w:rsidR="0003168F" w:rsidRPr="00CB7792" w:rsidRDefault="0003168F" w:rsidP="0003168F">
      <w:pPr>
        <w:ind w:firstLine="708"/>
        <w:jc w:val="both"/>
        <w:rPr>
          <w:rFonts w:ascii="Times New Roman" w:hAnsi="Times New Roman"/>
          <w:color w:val="000000"/>
          <w:sz w:val="24"/>
          <w:szCs w:val="24"/>
        </w:rPr>
      </w:pPr>
      <w:r w:rsidRPr="00CB7792">
        <w:rPr>
          <w:rFonts w:ascii="Times New Roman" w:hAnsi="Times New Roman"/>
          <w:sz w:val="24"/>
          <w:szCs w:val="24"/>
          <w:lang w:eastAsia="en-US"/>
        </w:rPr>
        <w:t xml:space="preserve">С Решение № </w:t>
      </w:r>
      <w:r w:rsidRPr="00CB7792">
        <w:rPr>
          <w:rFonts w:ascii="Times New Roman" w:hAnsi="Times New Roman"/>
          <w:color w:val="000000"/>
          <w:sz w:val="24"/>
          <w:szCs w:val="24"/>
        </w:rPr>
        <w:t>96-ЕП/НС/14.05.2024</w:t>
      </w:r>
      <w:r w:rsidRPr="00CB7792">
        <w:rPr>
          <w:rFonts w:ascii="Times New Roman" w:hAnsi="Times New Roman"/>
          <w:sz w:val="24"/>
          <w:szCs w:val="24"/>
          <w:lang w:eastAsia="en-US"/>
        </w:rPr>
        <w:t>г.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Марица.</w:t>
      </w:r>
    </w:p>
    <w:p w:rsidR="0003168F" w:rsidRPr="00CB7792" w:rsidRDefault="0003168F" w:rsidP="0003168F">
      <w:pPr>
        <w:shd w:val="clear" w:color="auto" w:fill="FFFFFF"/>
        <w:ind w:firstLine="708"/>
        <w:jc w:val="both"/>
        <w:rPr>
          <w:rFonts w:ascii="Times New Roman" w:hAnsi="Times New Roman"/>
          <w:sz w:val="24"/>
          <w:szCs w:val="24"/>
          <w:lang w:eastAsia="en-US"/>
        </w:rPr>
      </w:pPr>
      <w:r w:rsidRPr="00CB7792">
        <w:rPr>
          <w:rFonts w:ascii="Times New Roman" w:hAnsi="Times New Roman"/>
          <w:sz w:val="24"/>
          <w:szCs w:val="24"/>
          <w:lang w:eastAsia="en-US"/>
        </w:rPr>
        <w:t>С писма с вх. № 426/09.06.2024 г. и вх. № 430/09.06.2024 г. в Районна избирателна комисия Седемнадесети изборен район Пловдивски са постъпили предложения от община Марица, с които се предлага да бъдат извършени промени в поименните състави на секционните избирателни комисии на територията на Община Марица.</w:t>
      </w:r>
    </w:p>
    <w:p w:rsidR="0003168F" w:rsidRPr="00CB7792" w:rsidRDefault="0003168F" w:rsidP="0003168F">
      <w:pPr>
        <w:shd w:val="clear" w:color="auto" w:fill="FFFFFF"/>
        <w:ind w:firstLine="708"/>
        <w:jc w:val="both"/>
        <w:rPr>
          <w:rFonts w:ascii="Times New Roman" w:hAnsi="Times New Roman"/>
          <w:sz w:val="24"/>
          <w:szCs w:val="24"/>
          <w:lang w:eastAsia="en-US"/>
        </w:rPr>
      </w:pPr>
      <w:r w:rsidRPr="00CB7792">
        <w:rPr>
          <w:rFonts w:ascii="Times New Roman" w:hAnsi="Times New Roman"/>
          <w:sz w:val="24"/>
          <w:szCs w:val="24"/>
          <w:lang w:eastAsia="en-US"/>
        </w:rPr>
        <w:t>Относно предложените за назначаване лица се констатира, че същите отговарят на изискванията на Изборен кодекс да бъдат назначени за членове на секционни избирателни комисии и нямат друго качество в изборите за членове на Европейския парламент от Република България и за народни представители на 9 юни 2024 г.</w:t>
      </w:r>
    </w:p>
    <w:p w:rsidR="0003168F" w:rsidRPr="00CB7792" w:rsidRDefault="0003168F" w:rsidP="0003168F">
      <w:pPr>
        <w:shd w:val="clear" w:color="auto" w:fill="FFFFFF"/>
        <w:spacing w:after="150"/>
        <w:ind w:firstLine="708"/>
        <w:jc w:val="both"/>
        <w:rPr>
          <w:rFonts w:ascii="Times New Roman" w:hAnsi="Times New Roman"/>
          <w:sz w:val="24"/>
          <w:szCs w:val="24"/>
          <w:lang w:eastAsia="en-US"/>
        </w:rPr>
      </w:pPr>
      <w:r w:rsidRPr="00CB7792">
        <w:rPr>
          <w:rFonts w:ascii="Times New Roman" w:hAnsi="Times New Roman"/>
          <w:sz w:val="24"/>
          <w:szCs w:val="24"/>
          <w:lang w:eastAsia="en-US"/>
        </w:rPr>
        <w:t>Предвид гореизложеното и на основание чл. 72, ал. 1, т. 4 и т. 5 от Изборния кодекс, Районна избирателна комисия Седемнадесети изборен район- Пловдивски</w:t>
      </w:r>
    </w:p>
    <w:p w:rsidR="0003168F" w:rsidRPr="00CB7792" w:rsidRDefault="0003168F" w:rsidP="0003168F">
      <w:pPr>
        <w:shd w:val="clear" w:color="auto" w:fill="FFFFFF"/>
        <w:spacing w:after="150"/>
        <w:jc w:val="center"/>
        <w:rPr>
          <w:rFonts w:ascii="Times New Roman" w:hAnsi="Times New Roman"/>
          <w:b/>
          <w:sz w:val="24"/>
          <w:szCs w:val="24"/>
          <w:lang w:eastAsia="en-US"/>
        </w:rPr>
      </w:pPr>
      <w:r w:rsidRPr="00CB7792">
        <w:rPr>
          <w:rFonts w:ascii="Times New Roman" w:hAnsi="Times New Roman"/>
          <w:b/>
          <w:sz w:val="24"/>
          <w:szCs w:val="24"/>
          <w:lang w:eastAsia="en-US"/>
        </w:rPr>
        <w:lastRenderedPageBreak/>
        <w:t>РЕШИ:</w:t>
      </w:r>
    </w:p>
    <w:p w:rsidR="0003168F" w:rsidRPr="00CB7792" w:rsidRDefault="0003168F" w:rsidP="0007677B">
      <w:pPr>
        <w:pStyle w:val="af6"/>
        <w:numPr>
          <w:ilvl w:val="0"/>
          <w:numId w:val="16"/>
        </w:numPr>
        <w:shd w:val="clear" w:color="auto" w:fill="FFFFFF"/>
        <w:jc w:val="both"/>
        <w:rPr>
          <w:rFonts w:ascii="Times New Roman" w:hAnsi="Times New Roman"/>
          <w:lang w:eastAsia="en-US"/>
        </w:rPr>
      </w:pPr>
      <w:r w:rsidRPr="00CB7792">
        <w:rPr>
          <w:rFonts w:ascii="Times New Roman" w:hAnsi="Times New Roman"/>
          <w:lang w:eastAsia="en-US"/>
        </w:rPr>
        <w:t>ОСВОБОЖДАВА членове на СИК на територията на Община Марица, както следва:</w:t>
      </w:r>
    </w:p>
    <w:tbl>
      <w:tblPr>
        <w:tblStyle w:val="af7"/>
        <w:tblW w:w="9067" w:type="dxa"/>
        <w:tblInd w:w="-5" w:type="dxa"/>
        <w:tblLook w:val="04A0" w:firstRow="1" w:lastRow="0" w:firstColumn="1" w:lastColumn="0" w:noHBand="0" w:noVBand="1"/>
      </w:tblPr>
      <w:tblGrid>
        <w:gridCol w:w="1296"/>
        <w:gridCol w:w="4782"/>
        <w:gridCol w:w="1466"/>
        <w:gridCol w:w="1523"/>
      </w:tblGrid>
      <w:tr w:rsidR="0003168F" w:rsidRPr="00CB7792" w:rsidTr="007E3C03">
        <w:tc>
          <w:tcPr>
            <w:tcW w:w="1296" w:type="dxa"/>
            <w:hideMark/>
          </w:tcPr>
          <w:p w:rsidR="0003168F" w:rsidRPr="00CB7792" w:rsidRDefault="0003168F" w:rsidP="007E3C03">
            <w:pPr>
              <w:jc w:val="center"/>
              <w:rPr>
                <w:rFonts w:ascii="Times New Roman" w:hAnsi="Times New Roman" w:cs="Times New Roman"/>
                <w:sz w:val="24"/>
                <w:szCs w:val="24"/>
              </w:rPr>
            </w:pPr>
            <w:r w:rsidRPr="00CB7792">
              <w:rPr>
                <w:rFonts w:ascii="Times New Roman" w:hAnsi="Times New Roman" w:cs="Times New Roman"/>
                <w:sz w:val="24"/>
                <w:szCs w:val="24"/>
              </w:rPr>
              <w:t>№ СИК</w:t>
            </w:r>
          </w:p>
        </w:tc>
        <w:tc>
          <w:tcPr>
            <w:tcW w:w="4782" w:type="dxa"/>
            <w:hideMark/>
          </w:tcPr>
          <w:p w:rsidR="0003168F" w:rsidRPr="00CB7792" w:rsidRDefault="0003168F" w:rsidP="007E3C03">
            <w:pPr>
              <w:jc w:val="center"/>
              <w:rPr>
                <w:rFonts w:ascii="Times New Roman" w:hAnsi="Times New Roman" w:cs="Times New Roman"/>
                <w:sz w:val="24"/>
                <w:szCs w:val="24"/>
              </w:rPr>
            </w:pPr>
            <w:r w:rsidRPr="00CB7792">
              <w:rPr>
                <w:rFonts w:ascii="Times New Roman" w:hAnsi="Times New Roman" w:cs="Times New Roman"/>
                <w:sz w:val="24"/>
                <w:szCs w:val="24"/>
              </w:rPr>
              <w:t xml:space="preserve">Име, презиме и фамилия на </w:t>
            </w:r>
            <w:r w:rsidRPr="00CB7792">
              <w:rPr>
                <w:rFonts w:ascii="Times New Roman" w:hAnsi="Times New Roman" w:cs="Times New Roman"/>
                <w:b/>
                <w:sz w:val="24"/>
                <w:szCs w:val="24"/>
              </w:rPr>
              <w:t>ОСВОБОЖДАВАНИЯ</w:t>
            </w:r>
            <w:r w:rsidRPr="00CB7792">
              <w:rPr>
                <w:rFonts w:ascii="Times New Roman" w:hAnsi="Times New Roman" w:cs="Times New Roman"/>
                <w:sz w:val="24"/>
                <w:szCs w:val="24"/>
              </w:rPr>
              <w:t xml:space="preserve"> член:</w:t>
            </w:r>
          </w:p>
        </w:tc>
        <w:tc>
          <w:tcPr>
            <w:tcW w:w="1466" w:type="dxa"/>
            <w:hideMark/>
          </w:tcPr>
          <w:p w:rsidR="0003168F" w:rsidRPr="00CB7792" w:rsidRDefault="0003168F" w:rsidP="007E3C03">
            <w:pPr>
              <w:jc w:val="center"/>
              <w:rPr>
                <w:rFonts w:ascii="Times New Roman" w:hAnsi="Times New Roman" w:cs="Times New Roman"/>
                <w:sz w:val="24"/>
                <w:szCs w:val="24"/>
              </w:rPr>
            </w:pPr>
            <w:r w:rsidRPr="00CB7792">
              <w:rPr>
                <w:rFonts w:ascii="Times New Roman" w:hAnsi="Times New Roman" w:cs="Times New Roman"/>
                <w:sz w:val="24"/>
                <w:szCs w:val="24"/>
              </w:rPr>
              <w:t>Длъжност</w:t>
            </w:r>
          </w:p>
        </w:tc>
        <w:tc>
          <w:tcPr>
            <w:tcW w:w="1523" w:type="dxa"/>
            <w:hideMark/>
          </w:tcPr>
          <w:p w:rsidR="0003168F" w:rsidRPr="00CB7792" w:rsidRDefault="0003168F" w:rsidP="007E3C03">
            <w:pPr>
              <w:jc w:val="center"/>
              <w:rPr>
                <w:rFonts w:ascii="Times New Roman" w:hAnsi="Times New Roman" w:cs="Times New Roman"/>
                <w:sz w:val="24"/>
                <w:szCs w:val="24"/>
              </w:rPr>
            </w:pPr>
            <w:r w:rsidRPr="00CB7792">
              <w:rPr>
                <w:rFonts w:ascii="Times New Roman" w:hAnsi="Times New Roman" w:cs="Times New Roman"/>
                <w:sz w:val="24"/>
                <w:szCs w:val="24"/>
              </w:rPr>
              <w:t>ЕГН</w:t>
            </w:r>
          </w:p>
        </w:tc>
      </w:tr>
      <w:tr w:rsidR="0003168F" w:rsidRPr="00CB7792" w:rsidTr="007E3C03">
        <w:tc>
          <w:tcPr>
            <w:tcW w:w="1296" w:type="dxa"/>
          </w:tcPr>
          <w:p w:rsidR="0003168F" w:rsidRPr="00CB7792" w:rsidRDefault="0003168F" w:rsidP="007E3C03">
            <w:pPr>
              <w:rPr>
                <w:rFonts w:ascii="Times New Roman" w:hAnsi="Times New Roman" w:cs="Times New Roman"/>
                <w:sz w:val="24"/>
                <w:szCs w:val="24"/>
              </w:rPr>
            </w:pPr>
            <w:r w:rsidRPr="00CB7792">
              <w:rPr>
                <w:rFonts w:ascii="Times New Roman" w:hAnsi="Times New Roman" w:cs="Times New Roman"/>
                <w:sz w:val="24"/>
                <w:szCs w:val="24"/>
              </w:rPr>
              <w:t>171700002</w:t>
            </w:r>
          </w:p>
        </w:tc>
        <w:tc>
          <w:tcPr>
            <w:tcW w:w="4782" w:type="dxa"/>
          </w:tcPr>
          <w:p w:rsidR="0003168F" w:rsidRPr="00CB7792" w:rsidRDefault="0003168F" w:rsidP="007E3C03">
            <w:pPr>
              <w:rPr>
                <w:rFonts w:ascii="Times New Roman" w:hAnsi="Times New Roman" w:cs="Times New Roman"/>
                <w:sz w:val="24"/>
                <w:szCs w:val="24"/>
              </w:rPr>
            </w:pPr>
            <w:r w:rsidRPr="00CB7792">
              <w:rPr>
                <w:rFonts w:ascii="Times New Roman" w:hAnsi="Times New Roman" w:cs="Times New Roman"/>
                <w:sz w:val="24"/>
                <w:szCs w:val="24"/>
              </w:rPr>
              <w:t>Мария Тодорова Рогачева</w:t>
            </w:r>
          </w:p>
        </w:tc>
        <w:tc>
          <w:tcPr>
            <w:tcW w:w="1466" w:type="dxa"/>
          </w:tcPr>
          <w:p w:rsidR="0003168F" w:rsidRPr="00CB7792" w:rsidRDefault="0003168F" w:rsidP="007E3C03">
            <w:pPr>
              <w:jc w:val="center"/>
              <w:rPr>
                <w:rFonts w:ascii="Times New Roman" w:hAnsi="Times New Roman" w:cs="Times New Roman"/>
                <w:sz w:val="24"/>
                <w:szCs w:val="24"/>
              </w:rPr>
            </w:pPr>
            <w:r w:rsidRPr="00CB7792">
              <w:rPr>
                <w:rFonts w:ascii="Times New Roman" w:hAnsi="Times New Roman" w:cs="Times New Roman"/>
                <w:sz w:val="24"/>
                <w:szCs w:val="24"/>
              </w:rPr>
              <w:t>Член</w:t>
            </w:r>
          </w:p>
        </w:tc>
        <w:tc>
          <w:tcPr>
            <w:tcW w:w="1523" w:type="dxa"/>
          </w:tcPr>
          <w:p w:rsidR="0003168F" w:rsidRPr="00CB7792" w:rsidRDefault="0003168F" w:rsidP="007E3C03">
            <w:pPr>
              <w:jc w:val="center"/>
              <w:rPr>
                <w:rFonts w:ascii="Times New Roman" w:hAnsi="Times New Roman" w:cs="Times New Roman"/>
                <w:color w:val="000000"/>
                <w:sz w:val="24"/>
                <w:szCs w:val="24"/>
              </w:rPr>
            </w:pPr>
            <w:r w:rsidRPr="00CB7792">
              <w:rPr>
                <w:rFonts w:ascii="Times New Roman" w:hAnsi="Times New Roman" w:cs="Times New Roman"/>
                <w:color w:val="000000"/>
                <w:sz w:val="24"/>
                <w:szCs w:val="24"/>
              </w:rPr>
              <w:t>**********</w:t>
            </w:r>
          </w:p>
        </w:tc>
      </w:tr>
      <w:tr w:rsidR="0003168F" w:rsidRPr="00CB7792" w:rsidTr="007E3C03">
        <w:tc>
          <w:tcPr>
            <w:tcW w:w="1296" w:type="dxa"/>
          </w:tcPr>
          <w:p w:rsidR="0003168F" w:rsidRPr="00CB7792" w:rsidRDefault="0003168F" w:rsidP="007E3C03">
            <w:pPr>
              <w:rPr>
                <w:rFonts w:ascii="Times New Roman" w:hAnsi="Times New Roman" w:cs="Times New Roman"/>
                <w:sz w:val="24"/>
                <w:szCs w:val="24"/>
              </w:rPr>
            </w:pPr>
            <w:r w:rsidRPr="00CB7792">
              <w:rPr>
                <w:rFonts w:ascii="Times New Roman" w:hAnsi="Times New Roman" w:cs="Times New Roman"/>
                <w:sz w:val="24"/>
                <w:szCs w:val="24"/>
              </w:rPr>
              <w:t>171700026</w:t>
            </w:r>
          </w:p>
        </w:tc>
        <w:tc>
          <w:tcPr>
            <w:tcW w:w="4782" w:type="dxa"/>
          </w:tcPr>
          <w:p w:rsidR="0003168F" w:rsidRPr="00CB7792" w:rsidRDefault="0003168F" w:rsidP="007E3C03">
            <w:pPr>
              <w:rPr>
                <w:rFonts w:ascii="Times New Roman" w:hAnsi="Times New Roman" w:cs="Times New Roman"/>
                <w:sz w:val="24"/>
                <w:szCs w:val="24"/>
              </w:rPr>
            </w:pPr>
            <w:r w:rsidRPr="00CB7792">
              <w:rPr>
                <w:rFonts w:ascii="Times New Roman" w:hAnsi="Times New Roman" w:cs="Times New Roman"/>
                <w:color w:val="000000"/>
                <w:sz w:val="24"/>
                <w:szCs w:val="24"/>
              </w:rPr>
              <w:t>Христо Василев Асенов</w:t>
            </w:r>
          </w:p>
        </w:tc>
        <w:tc>
          <w:tcPr>
            <w:tcW w:w="1466" w:type="dxa"/>
          </w:tcPr>
          <w:p w:rsidR="0003168F" w:rsidRPr="00CB7792" w:rsidRDefault="0003168F" w:rsidP="007E3C03">
            <w:pPr>
              <w:jc w:val="center"/>
              <w:rPr>
                <w:rFonts w:ascii="Times New Roman" w:hAnsi="Times New Roman" w:cs="Times New Roman"/>
                <w:sz w:val="24"/>
                <w:szCs w:val="24"/>
              </w:rPr>
            </w:pPr>
            <w:r w:rsidRPr="00CB7792">
              <w:rPr>
                <w:rFonts w:ascii="Times New Roman" w:hAnsi="Times New Roman" w:cs="Times New Roman"/>
                <w:sz w:val="24"/>
                <w:szCs w:val="24"/>
              </w:rPr>
              <w:t>Член</w:t>
            </w:r>
          </w:p>
        </w:tc>
        <w:tc>
          <w:tcPr>
            <w:tcW w:w="1523" w:type="dxa"/>
          </w:tcPr>
          <w:p w:rsidR="0003168F" w:rsidRPr="00CB7792" w:rsidRDefault="0003168F" w:rsidP="007E3C03">
            <w:pPr>
              <w:jc w:val="center"/>
              <w:rPr>
                <w:rFonts w:ascii="Times New Roman" w:hAnsi="Times New Roman" w:cs="Times New Roman"/>
                <w:sz w:val="24"/>
                <w:szCs w:val="24"/>
              </w:rPr>
            </w:pPr>
            <w:r w:rsidRPr="00CB7792">
              <w:rPr>
                <w:rFonts w:ascii="Times New Roman" w:hAnsi="Times New Roman" w:cs="Times New Roman"/>
                <w:color w:val="000000"/>
                <w:sz w:val="24"/>
                <w:szCs w:val="24"/>
              </w:rPr>
              <w:t>**********</w:t>
            </w:r>
          </w:p>
        </w:tc>
      </w:tr>
    </w:tbl>
    <w:p w:rsidR="0003168F" w:rsidRPr="00CB7792" w:rsidRDefault="0003168F" w:rsidP="0003168F">
      <w:pPr>
        <w:pStyle w:val="af6"/>
        <w:shd w:val="clear" w:color="auto" w:fill="FFFFFF"/>
        <w:jc w:val="both"/>
        <w:rPr>
          <w:rFonts w:ascii="Times New Roman" w:hAnsi="Times New Roman"/>
          <w:lang w:eastAsia="en-US"/>
        </w:rPr>
      </w:pPr>
    </w:p>
    <w:p w:rsidR="0003168F" w:rsidRPr="00CB7792" w:rsidRDefault="0003168F" w:rsidP="0007677B">
      <w:pPr>
        <w:pStyle w:val="af6"/>
        <w:numPr>
          <w:ilvl w:val="0"/>
          <w:numId w:val="16"/>
        </w:numPr>
        <w:shd w:val="clear" w:color="auto" w:fill="FFFFFF"/>
        <w:jc w:val="both"/>
        <w:rPr>
          <w:rFonts w:ascii="Times New Roman" w:hAnsi="Times New Roman"/>
          <w:lang w:eastAsia="en-US"/>
        </w:rPr>
      </w:pPr>
      <w:r w:rsidRPr="00CB7792">
        <w:rPr>
          <w:rFonts w:ascii="Times New Roman" w:hAnsi="Times New Roman"/>
          <w:lang w:eastAsia="en-US"/>
        </w:rPr>
        <w:t>АНУЛИРА издадените удостоверения на лицата по т.1.</w:t>
      </w:r>
    </w:p>
    <w:p w:rsidR="0003168F" w:rsidRPr="00CB7792" w:rsidRDefault="0003168F" w:rsidP="0007677B">
      <w:pPr>
        <w:pStyle w:val="af6"/>
        <w:numPr>
          <w:ilvl w:val="0"/>
          <w:numId w:val="16"/>
        </w:numPr>
        <w:shd w:val="clear" w:color="auto" w:fill="FFFFFF"/>
        <w:jc w:val="both"/>
        <w:rPr>
          <w:rFonts w:ascii="Times New Roman" w:hAnsi="Times New Roman"/>
          <w:lang w:eastAsia="en-US"/>
        </w:rPr>
      </w:pPr>
      <w:r w:rsidRPr="00CB7792">
        <w:rPr>
          <w:rFonts w:ascii="Times New Roman" w:hAnsi="Times New Roman"/>
          <w:lang w:eastAsia="en-US"/>
        </w:rPr>
        <w:t>НАЗНАЧАВА за членове на СИК на територията на Община Марица, както следва:</w:t>
      </w:r>
    </w:p>
    <w:tbl>
      <w:tblPr>
        <w:tblStyle w:val="af7"/>
        <w:tblW w:w="9070" w:type="dxa"/>
        <w:tblInd w:w="-8" w:type="dxa"/>
        <w:tblLook w:val="04A0" w:firstRow="1" w:lastRow="0" w:firstColumn="1" w:lastColumn="0" w:noHBand="0" w:noVBand="1"/>
      </w:tblPr>
      <w:tblGrid>
        <w:gridCol w:w="1297"/>
        <w:gridCol w:w="4891"/>
        <w:gridCol w:w="1466"/>
        <w:gridCol w:w="1416"/>
      </w:tblGrid>
      <w:tr w:rsidR="0003168F" w:rsidRPr="00CB7792" w:rsidTr="007E3C03">
        <w:tc>
          <w:tcPr>
            <w:tcW w:w="1297" w:type="dxa"/>
            <w:shd w:val="clear" w:color="auto" w:fill="FFFFFF"/>
            <w:hideMark/>
          </w:tcPr>
          <w:p w:rsidR="0003168F" w:rsidRPr="00CB7792" w:rsidRDefault="0003168F" w:rsidP="007E3C03">
            <w:pPr>
              <w:pStyle w:val="af4"/>
              <w:spacing w:beforeAutospacing="0" w:afterAutospacing="0"/>
              <w:jc w:val="center"/>
              <w:rPr>
                <w:rFonts w:cs="Times New Roman"/>
              </w:rPr>
            </w:pPr>
            <w:r w:rsidRPr="00CB7792">
              <w:rPr>
                <w:rFonts w:cs="Times New Roman"/>
              </w:rPr>
              <w:t>№ СИК</w:t>
            </w:r>
          </w:p>
        </w:tc>
        <w:tc>
          <w:tcPr>
            <w:tcW w:w="4891" w:type="dxa"/>
            <w:shd w:val="clear" w:color="auto" w:fill="FFFFFF"/>
            <w:hideMark/>
          </w:tcPr>
          <w:p w:rsidR="0003168F" w:rsidRPr="00CB7792" w:rsidRDefault="0003168F" w:rsidP="007E3C03">
            <w:pPr>
              <w:pStyle w:val="af4"/>
              <w:spacing w:beforeAutospacing="0" w:afterAutospacing="0"/>
              <w:jc w:val="center"/>
              <w:rPr>
                <w:rFonts w:cs="Times New Roman"/>
              </w:rPr>
            </w:pPr>
            <w:r w:rsidRPr="00CB7792">
              <w:rPr>
                <w:rFonts w:cs="Times New Roman"/>
              </w:rPr>
              <w:t xml:space="preserve">Име, презиме и фамилия на </w:t>
            </w:r>
            <w:r w:rsidRPr="00CB7792">
              <w:rPr>
                <w:rStyle w:val="a9"/>
                <w:rFonts w:cs="Times New Roman"/>
                <w:shd w:val="clear" w:color="auto" w:fill="FFFFFF"/>
              </w:rPr>
              <w:t>НАЗНАЧАВАНИЯ  член</w:t>
            </w:r>
          </w:p>
        </w:tc>
        <w:tc>
          <w:tcPr>
            <w:tcW w:w="1466" w:type="dxa"/>
            <w:shd w:val="clear" w:color="auto" w:fill="FFFFFF"/>
            <w:hideMark/>
          </w:tcPr>
          <w:p w:rsidR="0003168F" w:rsidRPr="00CB7792" w:rsidRDefault="0003168F" w:rsidP="007E3C03">
            <w:pPr>
              <w:pStyle w:val="af4"/>
              <w:spacing w:beforeAutospacing="0" w:afterAutospacing="0"/>
              <w:jc w:val="center"/>
              <w:rPr>
                <w:rFonts w:cs="Times New Roman"/>
              </w:rPr>
            </w:pPr>
            <w:r w:rsidRPr="00CB7792">
              <w:rPr>
                <w:rFonts w:cs="Times New Roman"/>
              </w:rPr>
              <w:t>Длъжност</w:t>
            </w:r>
          </w:p>
        </w:tc>
        <w:tc>
          <w:tcPr>
            <w:tcW w:w="1416" w:type="dxa"/>
            <w:shd w:val="clear" w:color="auto" w:fill="FFFFFF"/>
            <w:hideMark/>
          </w:tcPr>
          <w:p w:rsidR="0003168F" w:rsidRPr="00CB7792" w:rsidRDefault="0003168F" w:rsidP="007E3C03">
            <w:pPr>
              <w:pStyle w:val="af4"/>
              <w:spacing w:beforeAutospacing="0" w:afterAutospacing="0"/>
              <w:jc w:val="center"/>
              <w:rPr>
                <w:rFonts w:cs="Times New Roman"/>
              </w:rPr>
            </w:pPr>
            <w:r w:rsidRPr="00CB7792">
              <w:rPr>
                <w:rFonts w:cs="Times New Roman"/>
              </w:rPr>
              <w:t>ЕГН</w:t>
            </w:r>
          </w:p>
        </w:tc>
      </w:tr>
      <w:tr w:rsidR="0003168F" w:rsidRPr="00CB7792" w:rsidTr="007E3C03">
        <w:tc>
          <w:tcPr>
            <w:tcW w:w="1297" w:type="dxa"/>
          </w:tcPr>
          <w:p w:rsidR="0003168F" w:rsidRPr="00CB7792" w:rsidRDefault="0003168F" w:rsidP="007E3C03">
            <w:pPr>
              <w:rPr>
                <w:rFonts w:ascii="Times New Roman" w:hAnsi="Times New Roman" w:cs="Times New Roman"/>
                <w:sz w:val="24"/>
                <w:szCs w:val="24"/>
              </w:rPr>
            </w:pPr>
            <w:r w:rsidRPr="00CB7792">
              <w:rPr>
                <w:rFonts w:ascii="Times New Roman" w:hAnsi="Times New Roman" w:cs="Times New Roman"/>
                <w:sz w:val="24"/>
                <w:szCs w:val="24"/>
              </w:rPr>
              <w:t>171700002</w:t>
            </w:r>
          </w:p>
        </w:tc>
        <w:tc>
          <w:tcPr>
            <w:tcW w:w="4891" w:type="dxa"/>
          </w:tcPr>
          <w:p w:rsidR="0003168F" w:rsidRPr="00CB7792" w:rsidRDefault="0003168F" w:rsidP="007E3C03">
            <w:pPr>
              <w:rPr>
                <w:rFonts w:ascii="Times New Roman" w:hAnsi="Times New Roman" w:cs="Times New Roman"/>
                <w:sz w:val="24"/>
                <w:szCs w:val="24"/>
              </w:rPr>
            </w:pPr>
            <w:r w:rsidRPr="00CB7792">
              <w:rPr>
                <w:rFonts w:ascii="Times New Roman" w:hAnsi="Times New Roman" w:cs="Times New Roman"/>
                <w:sz w:val="24"/>
                <w:szCs w:val="24"/>
              </w:rPr>
              <w:t>Станимира Добринова Топорска</w:t>
            </w:r>
          </w:p>
        </w:tc>
        <w:tc>
          <w:tcPr>
            <w:tcW w:w="1466" w:type="dxa"/>
          </w:tcPr>
          <w:p w:rsidR="0003168F" w:rsidRPr="00CB7792" w:rsidRDefault="0003168F" w:rsidP="007E3C03">
            <w:pPr>
              <w:jc w:val="center"/>
              <w:rPr>
                <w:rFonts w:ascii="Times New Roman" w:hAnsi="Times New Roman" w:cs="Times New Roman"/>
                <w:sz w:val="24"/>
                <w:szCs w:val="24"/>
              </w:rPr>
            </w:pPr>
            <w:r w:rsidRPr="00CB7792">
              <w:rPr>
                <w:rFonts w:ascii="Times New Roman" w:hAnsi="Times New Roman" w:cs="Times New Roman"/>
                <w:sz w:val="24"/>
                <w:szCs w:val="24"/>
              </w:rPr>
              <w:t>Член</w:t>
            </w:r>
          </w:p>
        </w:tc>
        <w:tc>
          <w:tcPr>
            <w:tcW w:w="1416" w:type="dxa"/>
          </w:tcPr>
          <w:p w:rsidR="0003168F" w:rsidRPr="00CB7792" w:rsidRDefault="0003168F" w:rsidP="007E3C03">
            <w:pPr>
              <w:jc w:val="center"/>
              <w:rPr>
                <w:rFonts w:ascii="Times New Roman" w:hAnsi="Times New Roman" w:cs="Times New Roman"/>
                <w:color w:val="000000"/>
                <w:sz w:val="24"/>
                <w:szCs w:val="24"/>
              </w:rPr>
            </w:pPr>
            <w:r w:rsidRPr="00CB7792">
              <w:rPr>
                <w:rFonts w:ascii="Times New Roman" w:hAnsi="Times New Roman" w:cs="Times New Roman"/>
                <w:color w:val="000000"/>
                <w:sz w:val="24"/>
                <w:szCs w:val="24"/>
              </w:rPr>
              <w:t>**********</w:t>
            </w:r>
          </w:p>
        </w:tc>
      </w:tr>
      <w:tr w:rsidR="0003168F" w:rsidRPr="00CB7792" w:rsidTr="007E3C03">
        <w:tc>
          <w:tcPr>
            <w:tcW w:w="1297" w:type="dxa"/>
          </w:tcPr>
          <w:p w:rsidR="0003168F" w:rsidRPr="00CB7792" w:rsidRDefault="0003168F" w:rsidP="007E3C03">
            <w:pPr>
              <w:rPr>
                <w:rFonts w:ascii="Times New Roman" w:hAnsi="Times New Roman" w:cs="Times New Roman"/>
                <w:sz w:val="24"/>
                <w:szCs w:val="24"/>
              </w:rPr>
            </w:pPr>
            <w:r w:rsidRPr="00CB7792">
              <w:rPr>
                <w:rFonts w:ascii="Times New Roman" w:hAnsi="Times New Roman" w:cs="Times New Roman"/>
                <w:sz w:val="24"/>
                <w:szCs w:val="24"/>
              </w:rPr>
              <w:t>171700026</w:t>
            </w:r>
          </w:p>
        </w:tc>
        <w:tc>
          <w:tcPr>
            <w:tcW w:w="4891" w:type="dxa"/>
          </w:tcPr>
          <w:p w:rsidR="0003168F" w:rsidRPr="00CB7792" w:rsidRDefault="0003168F" w:rsidP="007E3C03">
            <w:pPr>
              <w:rPr>
                <w:rFonts w:ascii="Times New Roman" w:hAnsi="Times New Roman" w:cs="Times New Roman"/>
                <w:sz w:val="24"/>
                <w:szCs w:val="24"/>
              </w:rPr>
            </w:pPr>
            <w:r w:rsidRPr="00CB7792">
              <w:rPr>
                <w:rFonts w:ascii="Times New Roman" w:hAnsi="Times New Roman" w:cs="Times New Roman"/>
                <w:color w:val="000000"/>
                <w:sz w:val="24"/>
                <w:szCs w:val="24"/>
              </w:rPr>
              <w:t>Юрдан Стоилов Атанасов</w:t>
            </w:r>
          </w:p>
        </w:tc>
        <w:tc>
          <w:tcPr>
            <w:tcW w:w="1466" w:type="dxa"/>
          </w:tcPr>
          <w:p w:rsidR="0003168F" w:rsidRPr="00CB7792" w:rsidRDefault="0003168F" w:rsidP="007E3C03">
            <w:pPr>
              <w:jc w:val="center"/>
              <w:rPr>
                <w:rFonts w:ascii="Times New Roman" w:hAnsi="Times New Roman" w:cs="Times New Roman"/>
                <w:sz w:val="24"/>
                <w:szCs w:val="24"/>
              </w:rPr>
            </w:pPr>
            <w:r w:rsidRPr="00CB7792">
              <w:rPr>
                <w:rFonts w:ascii="Times New Roman" w:hAnsi="Times New Roman" w:cs="Times New Roman"/>
                <w:sz w:val="24"/>
                <w:szCs w:val="24"/>
              </w:rPr>
              <w:t>Член</w:t>
            </w:r>
          </w:p>
        </w:tc>
        <w:tc>
          <w:tcPr>
            <w:tcW w:w="1416" w:type="dxa"/>
          </w:tcPr>
          <w:p w:rsidR="0003168F" w:rsidRPr="00CB7792" w:rsidRDefault="0003168F" w:rsidP="007E3C03">
            <w:pPr>
              <w:jc w:val="center"/>
              <w:rPr>
                <w:rFonts w:ascii="Times New Roman" w:hAnsi="Times New Roman" w:cs="Times New Roman"/>
                <w:sz w:val="24"/>
                <w:szCs w:val="24"/>
              </w:rPr>
            </w:pPr>
            <w:r w:rsidRPr="00CB7792">
              <w:rPr>
                <w:rFonts w:ascii="Times New Roman" w:hAnsi="Times New Roman" w:cs="Times New Roman"/>
                <w:color w:val="000000"/>
                <w:sz w:val="24"/>
                <w:szCs w:val="24"/>
              </w:rPr>
              <w:t>**********</w:t>
            </w:r>
          </w:p>
        </w:tc>
      </w:tr>
    </w:tbl>
    <w:p w:rsidR="0003168F" w:rsidRPr="00CB7792" w:rsidRDefault="0003168F" w:rsidP="0003168F">
      <w:pPr>
        <w:pStyle w:val="af6"/>
        <w:shd w:val="clear" w:color="auto" w:fill="FFFFFF"/>
        <w:jc w:val="both"/>
        <w:rPr>
          <w:rFonts w:ascii="Times New Roman" w:hAnsi="Times New Roman"/>
          <w:lang w:eastAsia="en-US"/>
        </w:rPr>
      </w:pPr>
    </w:p>
    <w:p w:rsidR="0003168F" w:rsidRPr="00CB7792" w:rsidRDefault="0003168F" w:rsidP="0007677B">
      <w:pPr>
        <w:pStyle w:val="af6"/>
        <w:numPr>
          <w:ilvl w:val="0"/>
          <w:numId w:val="16"/>
        </w:numPr>
        <w:shd w:val="clear" w:color="auto" w:fill="FFFFFF"/>
        <w:jc w:val="both"/>
        <w:rPr>
          <w:rFonts w:ascii="Times New Roman" w:hAnsi="Times New Roman"/>
          <w:lang w:eastAsia="en-US"/>
        </w:rPr>
      </w:pPr>
      <w:r w:rsidRPr="00CB7792">
        <w:rPr>
          <w:rFonts w:ascii="Times New Roman" w:hAnsi="Times New Roman"/>
          <w:lang w:eastAsia="en-US"/>
        </w:rPr>
        <w:t>ИЗДАВА удостоверения на назначените членове на СИК по т.3.</w:t>
      </w:r>
    </w:p>
    <w:p w:rsidR="0003168F" w:rsidRPr="00CB7792" w:rsidRDefault="0003168F" w:rsidP="0007677B">
      <w:pPr>
        <w:pStyle w:val="af6"/>
        <w:numPr>
          <w:ilvl w:val="0"/>
          <w:numId w:val="16"/>
        </w:numPr>
        <w:shd w:val="clear" w:color="auto" w:fill="FFFFFF"/>
        <w:jc w:val="both"/>
        <w:rPr>
          <w:rFonts w:ascii="Times New Roman" w:hAnsi="Times New Roman"/>
          <w:lang w:eastAsia="en-US"/>
        </w:rPr>
      </w:pPr>
      <w:r w:rsidRPr="00CB7792">
        <w:rPr>
          <w:rFonts w:ascii="Times New Roman" w:hAnsi="Times New Roman"/>
          <w:lang w:eastAsia="en-US"/>
        </w:rPr>
        <w:t>Членовете на СИК при изпълнение на своите функции са длъжностни лица по смисъла на чл. 93, т. 1 от Наказателния кодекс.</w:t>
      </w:r>
    </w:p>
    <w:p w:rsidR="0003168F" w:rsidRPr="00CB7792" w:rsidRDefault="0003168F" w:rsidP="0007677B">
      <w:pPr>
        <w:pStyle w:val="af6"/>
        <w:numPr>
          <w:ilvl w:val="0"/>
          <w:numId w:val="16"/>
        </w:numPr>
        <w:jc w:val="both"/>
        <w:rPr>
          <w:rFonts w:ascii="Times New Roman" w:hAnsi="Times New Roman"/>
          <w:lang w:eastAsia="en-US"/>
        </w:rPr>
      </w:pPr>
      <w:r w:rsidRPr="00CB7792">
        <w:rPr>
          <w:rFonts w:ascii="Times New Roman" w:hAnsi="Times New Roman"/>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03168F" w:rsidRPr="00CB7792" w:rsidRDefault="0003168F" w:rsidP="0003168F">
      <w:pPr>
        <w:shd w:val="clear" w:color="auto" w:fill="FFFFFF"/>
        <w:spacing w:after="150"/>
        <w:ind w:firstLine="360"/>
        <w:jc w:val="both"/>
        <w:rPr>
          <w:rFonts w:ascii="Times New Roman" w:hAnsi="Times New Roman"/>
          <w:sz w:val="24"/>
          <w:szCs w:val="24"/>
          <w:lang w:eastAsia="en-US"/>
        </w:rPr>
      </w:pPr>
    </w:p>
    <w:p w:rsidR="0003168F" w:rsidRPr="00CB7792" w:rsidRDefault="0003168F" w:rsidP="0003168F">
      <w:pPr>
        <w:shd w:val="clear" w:color="auto" w:fill="FFFFFF"/>
        <w:spacing w:after="150"/>
        <w:ind w:firstLine="360"/>
        <w:jc w:val="both"/>
        <w:rPr>
          <w:rFonts w:ascii="Times New Roman" w:hAnsi="Times New Roman"/>
          <w:sz w:val="24"/>
          <w:szCs w:val="24"/>
          <w:lang w:eastAsia="en-US"/>
        </w:rPr>
      </w:pPr>
      <w:r w:rsidRPr="00CB7792">
        <w:rPr>
          <w:rFonts w:ascii="Times New Roman" w:hAnsi="Times New Roman"/>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0C7A6D" w:rsidRPr="00CB7792" w:rsidRDefault="000C7A6D" w:rsidP="000C7A6D">
      <w:pPr>
        <w:pStyle w:val="1b"/>
        <w:ind w:firstLine="720"/>
        <w:jc w:val="both"/>
        <w:rPr>
          <w:rFonts w:ascii="Times New Roman" w:eastAsia="Times New Roman" w:hAnsi="Times New Roman" w:cs="Times New Roman"/>
          <w:szCs w:val="24"/>
        </w:rPr>
      </w:pPr>
      <w:r w:rsidRPr="00CB7792">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0C7A6D" w:rsidRPr="00CB7792" w:rsidRDefault="000C7A6D" w:rsidP="000C7A6D">
      <w:pPr>
        <w:pStyle w:val="1b"/>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0C7A6D" w:rsidRPr="00CB7792" w:rsidTr="007E3C03">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center"/>
              <w:rPr>
                <w:rFonts w:ascii="Times New Roman" w:eastAsia="Times New Roman" w:hAnsi="Times New Roman" w:cs="Times New Roman"/>
                <w:b/>
                <w:i/>
                <w:szCs w:val="24"/>
                <w:lang w:val="ru-RU"/>
              </w:rPr>
            </w:pPr>
            <w:r w:rsidRPr="00CB7792">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center"/>
              <w:rPr>
                <w:rFonts w:ascii="Times New Roman" w:eastAsia="Times New Roman" w:hAnsi="Times New Roman" w:cs="Times New Roman"/>
                <w:b/>
                <w:i/>
                <w:szCs w:val="24"/>
                <w:lang w:val="ru-RU"/>
              </w:rPr>
            </w:pPr>
            <w:r w:rsidRPr="00CB7792">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center"/>
              <w:rPr>
                <w:rFonts w:ascii="Times New Roman" w:hAnsi="Times New Roman" w:cs="Times New Roman"/>
                <w:szCs w:val="24"/>
              </w:rPr>
            </w:pPr>
            <w:r w:rsidRPr="00CB7792">
              <w:rPr>
                <w:rFonts w:ascii="Times New Roman" w:eastAsia="Times New Roman" w:hAnsi="Times New Roman" w:cs="Times New Roman"/>
                <w:b/>
                <w:i/>
                <w:szCs w:val="24"/>
                <w:lang w:val="ru-RU"/>
              </w:rPr>
              <w:t>Гласуване</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eastAsia="Times New Roman" w:hAnsi="Times New Roman" w:cs="Times New Roman"/>
                <w:szCs w:val="24"/>
              </w:rPr>
            </w:pPr>
            <w:r w:rsidRPr="00CB7792">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 xml:space="preserve">Янко Христов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Стоян Пантелеев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hAnsi="Times New Roman" w:cs="Times New Roman"/>
                <w:szCs w:val="24"/>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Петя Матева Генова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 xml:space="preserve">Ваня Костадинова Костадинова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Янко Стоянов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Радина Бойчева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lastRenderedPageBreak/>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Росица Ангелова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Стелияна Димитрова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Николай Руменов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Мартин Янков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Райна Лалова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Атанас Николов Костадинов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Нина Стоянова Георгиева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hAnsi="Times New Roman" w:cs="Times New Roman"/>
                <w:szCs w:val="24"/>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Нурджан Джафер Караджова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Мурад Ферад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Илия Георгиев Иванов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Добромир Димитров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bl>
    <w:p w:rsidR="000C7A6D" w:rsidRPr="00CB7792" w:rsidRDefault="000C7A6D" w:rsidP="000C7A6D">
      <w:pPr>
        <w:pStyle w:val="1b"/>
        <w:jc w:val="both"/>
        <w:rPr>
          <w:rFonts w:ascii="Times New Roman" w:eastAsia="Times New Roman" w:hAnsi="Times New Roman" w:cs="Times New Roman"/>
          <w:szCs w:val="24"/>
          <w:u w:val="single"/>
          <w:lang w:val="ru-RU"/>
        </w:rPr>
      </w:pPr>
    </w:p>
    <w:p w:rsidR="000C7A6D" w:rsidRPr="00CB7792" w:rsidRDefault="000C7A6D" w:rsidP="000C7A6D">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u w:val="single"/>
          <w:lang w:val="ru-RU"/>
        </w:rPr>
        <w:t xml:space="preserve">Гласували: </w:t>
      </w:r>
    </w:p>
    <w:p w:rsidR="000C7A6D" w:rsidRPr="00CB7792" w:rsidRDefault="000C7A6D" w:rsidP="000C7A6D">
      <w:pPr>
        <w:pStyle w:val="1b"/>
        <w:shd w:val="clear" w:color="auto" w:fill="FFFFFF"/>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 xml:space="preserve">ЗА – </w:t>
      </w:r>
      <w:r w:rsidRPr="00CB7792">
        <w:rPr>
          <w:rFonts w:ascii="Times New Roman" w:eastAsia="Times New Roman" w:hAnsi="Times New Roman" w:cs="Times New Roman"/>
          <w:color w:val="auto"/>
          <w:szCs w:val="24"/>
          <w:lang w:val="ru-RU"/>
        </w:rPr>
        <w:t>1</w:t>
      </w:r>
      <w:r w:rsidRPr="00CB7792">
        <w:rPr>
          <w:rFonts w:ascii="Times New Roman" w:eastAsia="Times New Roman" w:hAnsi="Times New Roman" w:cs="Times New Roman"/>
          <w:color w:val="auto"/>
          <w:szCs w:val="24"/>
        </w:rPr>
        <w:t xml:space="preserve">7 </w:t>
      </w:r>
      <w:r w:rsidRPr="00CB7792">
        <w:rPr>
          <w:rFonts w:ascii="Times New Roman" w:eastAsia="Times New Roman" w:hAnsi="Times New Roman" w:cs="Times New Roman"/>
          <w:szCs w:val="24"/>
          <w:lang w:val="ru-RU"/>
        </w:rPr>
        <w:t xml:space="preserve"> гласа</w:t>
      </w:r>
    </w:p>
    <w:p w:rsidR="000C7A6D" w:rsidRPr="00CB7792" w:rsidRDefault="000C7A6D" w:rsidP="000C7A6D">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ПРОТИВ – 0 гласа</w:t>
      </w:r>
    </w:p>
    <w:p w:rsidR="000C7A6D" w:rsidRPr="00CB7792" w:rsidRDefault="000C7A6D" w:rsidP="000C7A6D">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ОСОБЕНО МНЕНИЕ – 0  членове</w:t>
      </w:r>
    </w:p>
    <w:p w:rsidR="000C7A6D" w:rsidRPr="00CB7792" w:rsidRDefault="000C7A6D" w:rsidP="000C7A6D">
      <w:pPr>
        <w:pStyle w:val="1b"/>
        <w:jc w:val="both"/>
        <w:rPr>
          <w:rFonts w:ascii="Times New Roman" w:eastAsia="Times New Roman" w:hAnsi="Times New Roman" w:cs="Times New Roman"/>
          <w:szCs w:val="24"/>
        </w:rPr>
      </w:pPr>
    </w:p>
    <w:p w:rsidR="000C7A6D" w:rsidRPr="00CB7792" w:rsidRDefault="000C7A6D" w:rsidP="000C7A6D">
      <w:pPr>
        <w:pStyle w:val="1b"/>
        <w:ind w:firstLine="720"/>
        <w:jc w:val="both"/>
        <w:rPr>
          <w:rFonts w:ascii="Times New Roman" w:eastAsia="Times New Roman" w:hAnsi="Times New Roman" w:cs="Times New Roman"/>
          <w:szCs w:val="24"/>
        </w:rPr>
      </w:pPr>
      <w:r w:rsidRPr="00CB7792">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A9137E" w:rsidRPr="00CB7792" w:rsidRDefault="00A9137E">
      <w:pPr>
        <w:pStyle w:val="1b"/>
        <w:jc w:val="both"/>
        <w:rPr>
          <w:rFonts w:ascii="Times New Roman" w:hAnsi="Times New Roman" w:cs="Times New Roman"/>
          <w:b/>
          <w:szCs w:val="24"/>
        </w:rPr>
      </w:pPr>
    </w:p>
    <w:p w:rsidR="00A9137E" w:rsidRPr="00CB7792" w:rsidRDefault="00A9137E">
      <w:pPr>
        <w:pStyle w:val="1b"/>
        <w:jc w:val="both"/>
        <w:rPr>
          <w:rFonts w:ascii="Times New Roman" w:hAnsi="Times New Roman" w:cs="Times New Roman"/>
          <w:b/>
          <w:szCs w:val="24"/>
        </w:rPr>
      </w:pPr>
    </w:p>
    <w:p w:rsidR="00A9137E" w:rsidRPr="00CB7792" w:rsidRDefault="000C7A6D" w:rsidP="00A9137E">
      <w:pPr>
        <w:pStyle w:val="1b"/>
        <w:jc w:val="both"/>
        <w:rPr>
          <w:rFonts w:ascii="Times New Roman" w:eastAsia="Times New Roman" w:hAnsi="Times New Roman" w:cs="Times New Roman"/>
          <w:szCs w:val="24"/>
        </w:rPr>
      </w:pPr>
      <w:r w:rsidRPr="00CB7792">
        <w:rPr>
          <w:rFonts w:ascii="Times New Roman" w:eastAsia="Times New Roman" w:hAnsi="Times New Roman" w:cs="Times New Roman"/>
          <w:b/>
          <w:szCs w:val="24"/>
          <w:u w:val="single"/>
        </w:rPr>
        <w:t>По т. 21</w:t>
      </w:r>
      <w:r w:rsidR="00A9137E" w:rsidRPr="00CB7792">
        <w:rPr>
          <w:rFonts w:ascii="Times New Roman" w:eastAsia="Times New Roman" w:hAnsi="Times New Roman" w:cs="Times New Roman"/>
          <w:b/>
          <w:szCs w:val="24"/>
          <w:u w:val="single"/>
        </w:rPr>
        <w:t xml:space="preserve"> от дневния ред:</w:t>
      </w:r>
    </w:p>
    <w:p w:rsidR="00A9137E" w:rsidRPr="00CB7792" w:rsidRDefault="00A9137E" w:rsidP="00A9137E">
      <w:pPr>
        <w:pStyle w:val="1b"/>
        <w:jc w:val="both"/>
        <w:rPr>
          <w:rFonts w:ascii="Times New Roman" w:hAnsi="Times New Roman" w:cs="Times New Roman"/>
          <w:szCs w:val="24"/>
        </w:rPr>
      </w:pPr>
      <w:r w:rsidRPr="00CB7792">
        <w:rPr>
          <w:rFonts w:ascii="Times New Roman" w:eastAsia="Times New Roman" w:hAnsi="Times New Roman" w:cs="Times New Roman"/>
          <w:szCs w:val="24"/>
        </w:rPr>
        <w:t xml:space="preserve">Председателят на комисията Янко Радунчев, докладва </w:t>
      </w:r>
      <w:r w:rsidRPr="00CB7792">
        <w:rPr>
          <w:rFonts w:ascii="Times New Roman" w:hAnsi="Times New Roman" w:cs="Times New Roman"/>
          <w:szCs w:val="24"/>
        </w:rPr>
        <w:t>Проект на решение:</w:t>
      </w:r>
    </w:p>
    <w:p w:rsidR="00CF1F7F" w:rsidRPr="00CB7792" w:rsidRDefault="00CF1F7F" w:rsidP="00A9137E">
      <w:pPr>
        <w:pStyle w:val="1b"/>
        <w:jc w:val="both"/>
        <w:rPr>
          <w:rFonts w:ascii="Times New Roman" w:hAnsi="Times New Roman" w:cs="Times New Roman"/>
          <w:szCs w:val="24"/>
        </w:rPr>
      </w:pPr>
    </w:p>
    <w:p w:rsidR="006B5E2F" w:rsidRPr="00CB7792" w:rsidRDefault="006B5E2F" w:rsidP="006B5E2F">
      <w:pPr>
        <w:shd w:val="clear" w:color="auto" w:fill="FFFFFF"/>
        <w:spacing w:before="100" w:beforeAutospacing="1" w:after="100" w:afterAutospacing="1"/>
        <w:jc w:val="center"/>
        <w:rPr>
          <w:rFonts w:ascii="Times New Roman" w:hAnsi="Times New Roman"/>
          <w:sz w:val="24"/>
          <w:szCs w:val="24"/>
          <w:lang w:eastAsia="en-US"/>
        </w:rPr>
      </w:pPr>
      <w:r w:rsidRPr="00CB7792">
        <w:rPr>
          <w:rFonts w:ascii="Times New Roman" w:hAnsi="Times New Roman"/>
          <w:b/>
          <w:sz w:val="24"/>
          <w:szCs w:val="24"/>
          <w:lang w:eastAsia="en-US"/>
        </w:rPr>
        <w:t>РЕШЕНИЕ</w:t>
      </w:r>
      <w:r w:rsidRPr="00CB7792">
        <w:rPr>
          <w:rFonts w:ascii="Times New Roman" w:hAnsi="Times New Roman"/>
          <w:b/>
          <w:sz w:val="24"/>
          <w:szCs w:val="24"/>
          <w:lang w:eastAsia="en-US"/>
        </w:rPr>
        <w:br/>
      </w:r>
      <w:r w:rsidRPr="00CB7792">
        <w:rPr>
          <w:rFonts w:ascii="Times New Roman" w:hAnsi="Times New Roman"/>
          <w:sz w:val="24"/>
          <w:szCs w:val="24"/>
          <w:lang w:eastAsia="en-US"/>
        </w:rPr>
        <w:t>№ 247-ЕП/НС</w:t>
      </w:r>
      <w:r w:rsidRPr="00CB7792">
        <w:rPr>
          <w:rFonts w:ascii="Times New Roman" w:hAnsi="Times New Roman"/>
          <w:sz w:val="24"/>
          <w:szCs w:val="24"/>
          <w:lang w:eastAsia="en-US"/>
        </w:rPr>
        <w:br/>
        <w:t>Пловдив Област, 09.06.2024 г.</w:t>
      </w:r>
    </w:p>
    <w:p w:rsidR="006B5E2F" w:rsidRPr="00CB7792" w:rsidRDefault="006B5E2F" w:rsidP="006B5E2F">
      <w:pPr>
        <w:pStyle w:val="af4"/>
        <w:shd w:val="clear" w:color="auto" w:fill="FFFFFF"/>
        <w:spacing w:beforeAutospacing="0" w:after="150" w:afterAutospacing="0"/>
        <w:jc w:val="both"/>
        <w:rPr>
          <w:color w:val="000000" w:themeColor="text1"/>
        </w:rPr>
      </w:pPr>
      <w:r w:rsidRPr="00CB7792">
        <w:rPr>
          <w:lang w:eastAsia="en-US"/>
        </w:rPr>
        <w:t xml:space="preserve">ОТНОСНО: </w:t>
      </w:r>
      <w:r w:rsidRPr="00CB7792">
        <w:rPr>
          <w:color w:val="000000" w:themeColor="text1"/>
        </w:rPr>
        <w:t>Преустановяване на машинно гласуване по чл. 269 от ИК в СИК на територията Районна избирателна комисия Седемнадесети изборен район - Пловдивски</w:t>
      </w:r>
    </w:p>
    <w:p w:rsidR="006B5E2F" w:rsidRPr="00CB7792" w:rsidRDefault="006B5E2F" w:rsidP="006B5E2F">
      <w:pPr>
        <w:pStyle w:val="af4"/>
        <w:shd w:val="clear" w:color="auto" w:fill="FFFFFF"/>
        <w:spacing w:beforeAutospacing="0" w:after="150" w:afterAutospacing="0"/>
        <w:ind w:firstLine="708"/>
        <w:jc w:val="both"/>
        <w:rPr>
          <w:color w:val="000000" w:themeColor="text1"/>
        </w:rPr>
      </w:pPr>
      <w:r w:rsidRPr="00CB7792">
        <w:rPr>
          <w:color w:val="000000" w:themeColor="text1"/>
        </w:rPr>
        <w:t xml:space="preserve">В Районна избирателна комисия Седемнадесети изборен район - Пловдивски е постъпил сигнал от СИК 171300025, община Карлово, гр. Карлово, с вх. № 433/09.06.2024 г., относно СУЕМГ, преустановило работа в изборния ден. Получени са констативни протоколи Приложение № 4  и Приложение № 5, от които е видно, че СУМГ не може да продължи работа – констатирана е непреодолима причина. След получаване на сигнала за спряло СУЕМГ, РИК 17 незабавно изпрати уведомление на ЦИК със съответните констативни протоколи по електронна поща. ЦИК съгласува преминаването към гласуване </w:t>
      </w:r>
      <w:r w:rsidRPr="00CB7792">
        <w:rPr>
          <w:color w:val="000000" w:themeColor="text1"/>
        </w:rPr>
        <w:lastRenderedPageBreak/>
        <w:t>само с хартиени бюлетини в СИК 171300025. В тези случаи РИК следва да вземе решение за преминаване към гласуване само с хартиени бюлетини.</w:t>
      </w:r>
    </w:p>
    <w:p w:rsidR="006B5E2F" w:rsidRPr="00CB7792" w:rsidRDefault="006B5E2F" w:rsidP="006B5E2F">
      <w:pPr>
        <w:pStyle w:val="af4"/>
        <w:shd w:val="clear" w:color="auto" w:fill="FFFFFF"/>
        <w:spacing w:beforeAutospacing="0" w:after="150" w:afterAutospacing="0"/>
        <w:ind w:firstLine="708"/>
        <w:jc w:val="both"/>
        <w:rPr>
          <w:color w:val="000000" w:themeColor="text1"/>
        </w:rPr>
      </w:pPr>
      <w:r w:rsidRPr="00CB7792">
        <w:rPr>
          <w:color w:val="000000" w:themeColor="text1"/>
        </w:rPr>
        <w:t>С оглед гореизложеното, на основание чл. 72, ал. 1, т. 29, чл. 269 ИК, Методическите указания на ЦИК по прилагане на ИК за СИК в страната при произвеждане на изборите за членове на Европейски парламент от Република България и народни представители на 09 юни 2024 г. при гласуване със специализирани устройства за машинно гласуване /СУМГ/, приети с Решение № 3339-ЕП/НС от 20.05.2024 г., Районна избирателна комисия Седемнадесети изборен район – Пловдивски</w:t>
      </w:r>
      <w:r w:rsidRPr="00CB7792">
        <w:rPr>
          <w:color w:val="000000" w:themeColor="text1"/>
          <w:lang w:val="en-US"/>
        </w:rPr>
        <w:t xml:space="preserve"> </w:t>
      </w:r>
      <w:r w:rsidRPr="00CB7792">
        <w:rPr>
          <w:color w:val="000000" w:themeColor="text1"/>
        </w:rPr>
        <w:t xml:space="preserve">и след съгласуване от ЦИК с писмо с Вх. № </w:t>
      </w:r>
      <w:r w:rsidRPr="00CB7792">
        <w:rPr>
          <w:color w:val="000000" w:themeColor="text1"/>
          <w:lang w:val="en-US"/>
        </w:rPr>
        <w:t>441</w:t>
      </w:r>
      <w:r w:rsidRPr="00CB7792">
        <w:rPr>
          <w:color w:val="000000" w:themeColor="text1"/>
        </w:rPr>
        <w:t xml:space="preserve">/ 09.06.2024 г. на РИК-17. </w:t>
      </w:r>
    </w:p>
    <w:p w:rsidR="006B5E2F" w:rsidRPr="00CB7792" w:rsidRDefault="006B5E2F" w:rsidP="006B5E2F">
      <w:pPr>
        <w:shd w:val="clear" w:color="auto" w:fill="FFFFFF"/>
        <w:spacing w:after="150"/>
        <w:jc w:val="center"/>
        <w:rPr>
          <w:rFonts w:ascii="Times New Roman" w:hAnsi="Times New Roman"/>
          <w:b/>
          <w:bCs/>
          <w:sz w:val="24"/>
          <w:szCs w:val="24"/>
          <w:lang w:eastAsia="en-US"/>
        </w:rPr>
      </w:pPr>
      <w:r w:rsidRPr="00CB7792">
        <w:rPr>
          <w:rFonts w:ascii="Times New Roman" w:hAnsi="Times New Roman"/>
          <w:b/>
          <w:bCs/>
          <w:sz w:val="24"/>
          <w:szCs w:val="24"/>
          <w:lang w:eastAsia="en-US"/>
        </w:rPr>
        <w:t>Р Е Ш И:</w:t>
      </w:r>
    </w:p>
    <w:p w:rsidR="006B5E2F" w:rsidRPr="00CB7792" w:rsidRDefault="006B5E2F" w:rsidP="006B5E2F">
      <w:pPr>
        <w:jc w:val="both"/>
        <w:rPr>
          <w:rFonts w:ascii="Times New Roman" w:hAnsi="Times New Roman"/>
          <w:sz w:val="24"/>
          <w:szCs w:val="24"/>
          <w:lang w:eastAsia="en-US"/>
        </w:rPr>
      </w:pPr>
      <w:r w:rsidRPr="00CB7792">
        <w:rPr>
          <w:rFonts w:ascii="Times New Roman" w:hAnsi="Times New Roman"/>
          <w:sz w:val="24"/>
          <w:szCs w:val="24"/>
          <w:lang w:eastAsia="en-US"/>
        </w:rPr>
        <w:t xml:space="preserve">          УКАЗВА на </w:t>
      </w:r>
      <w:r w:rsidRPr="00CB7792">
        <w:rPr>
          <w:rFonts w:ascii="Times New Roman" w:hAnsi="Times New Roman"/>
          <w:color w:val="000000" w:themeColor="text1"/>
          <w:sz w:val="24"/>
          <w:szCs w:val="24"/>
        </w:rPr>
        <w:t>СИК 171300025, община Карлово,</w:t>
      </w:r>
      <w:r w:rsidRPr="00CB7792">
        <w:rPr>
          <w:rFonts w:ascii="Times New Roman" w:hAnsi="Times New Roman"/>
          <w:sz w:val="24"/>
          <w:szCs w:val="24"/>
          <w:lang w:eastAsia="en-US"/>
        </w:rPr>
        <w:t xml:space="preserve"> гр. Карлово, да премине към гласуване само с хартиени бюлетини.</w:t>
      </w:r>
    </w:p>
    <w:p w:rsidR="006B5E2F" w:rsidRPr="00CB7792" w:rsidRDefault="006B5E2F" w:rsidP="006B5E2F">
      <w:pPr>
        <w:shd w:val="clear" w:color="auto" w:fill="FFFFFF"/>
        <w:spacing w:after="150"/>
        <w:ind w:firstLine="708"/>
        <w:jc w:val="both"/>
        <w:rPr>
          <w:rFonts w:ascii="Times New Roman" w:hAnsi="Times New Roman"/>
          <w:sz w:val="24"/>
          <w:szCs w:val="24"/>
          <w:lang w:eastAsia="en-US"/>
        </w:rPr>
      </w:pPr>
      <w:r w:rsidRPr="00CB7792">
        <w:rPr>
          <w:rFonts w:ascii="Times New Roman" w:hAnsi="Times New Roman"/>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0C7A6D" w:rsidRPr="00CB7792" w:rsidRDefault="000C7A6D" w:rsidP="00A9137E">
      <w:pPr>
        <w:pStyle w:val="1b"/>
        <w:jc w:val="both"/>
        <w:rPr>
          <w:rFonts w:ascii="Times New Roman" w:hAnsi="Times New Roman" w:cs="Times New Roman"/>
          <w:color w:val="FF0000"/>
          <w:szCs w:val="24"/>
        </w:rPr>
      </w:pPr>
    </w:p>
    <w:p w:rsidR="000C7A6D" w:rsidRPr="00CB7792" w:rsidRDefault="000C7A6D" w:rsidP="000C7A6D">
      <w:pPr>
        <w:pStyle w:val="1b"/>
        <w:ind w:firstLine="720"/>
        <w:jc w:val="both"/>
        <w:rPr>
          <w:rFonts w:ascii="Times New Roman" w:eastAsia="Times New Roman" w:hAnsi="Times New Roman" w:cs="Times New Roman"/>
          <w:szCs w:val="24"/>
        </w:rPr>
      </w:pPr>
      <w:r w:rsidRPr="00CB7792">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0C7A6D" w:rsidRPr="00CB7792" w:rsidRDefault="000C7A6D" w:rsidP="000C7A6D">
      <w:pPr>
        <w:pStyle w:val="1b"/>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0C7A6D" w:rsidRPr="00CB7792" w:rsidTr="007E3C03">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center"/>
              <w:rPr>
                <w:rFonts w:ascii="Times New Roman" w:eastAsia="Times New Roman" w:hAnsi="Times New Roman" w:cs="Times New Roman"/>
                <w:b/>
                <w:i/>
                <w:szCs w:val="24"/>
                <w:lang w:val="ru-RU"/>
              </w:rPr>
            </w:pPr>
            <w:r w:rsidRPr="00CB7792">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center"/>
              <w:rPr>
                <w:rFonts w:ascii="Times New Roman" w:eastAsia="Times New Roman" w:hAnsi="Times New Roman" w:cs="Times New Roman"/>
                <w:b/>
                <w:i/>
                <w:szCs w:val="24"/>
                <w:lang w:val="ru-RU"/>
              </w:rPr>
            </w:pPr>
            <w:r w:rsidRPr="00CB7792">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center"/>
              <w:rPr>
                <w:rFonts w:ascii="Times New Roman" w:hAnsi="Times New Roman" w:cs="Times New Roman"/>
                <w:szCs w:val="24"/>
              </w:rPr>
            </w:pPr>
            <w:r w:rsidRPr="00CB7792">
              <w:rPr>
                <w:rFonts w:ascii="Times New Roman" w:eastAsia="Times New Roman" w:hAnsi="Times New Roman" w:cs="Times New Roman"/>
                <w:b/>
                <w:i/>
                <w:szCs w:val="24"/>
                <w:lang w:val="ru-RU"/>
              </w:rPr>
              <w:t>Гласуване</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eastAsia="Times New Roman" w:hAnsi="Times New Roman" w:cs="Times New Roman"/>
                <w:szCs w:val="24"/>
              </w:rPr>
            </w:pPr>
            <w:r w:rsidRPr="00CB7792">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 xml:space="preserve">Янко Христов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Стоян Пантелеев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hAnsi="Times New Roman" w:cs="Times New Roman"/>
                <w:szCs w:val="24"/>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Петя Матева Генова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 xml:space="preserve">Ваня Костадинова Костадинова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Янко Стоянов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Радина Бойчева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Росица Ангелова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Стелияна Димитрова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Николай Руменов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Мартин Янков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Райна Лалова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Атанас Николов Костадинов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Нина Стоянова Георгиева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hAnsi="Times New Roman" w:cs="Times New Roman"/>
                <w:szCs w:val="24"/>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Нурджан Джафер Караджова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lastRenderedPageBreak/>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Мурад Ферад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Илия Георгиев Иванов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Добромир Димитров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bl>
    <w:p w:rsidR="000C7A6D" w:rsidRPr="00CB7792" w:rsidRDefault="000C7A6D" w:rsidP="000C7A6D">
      <w:pPr>
        <w:pStyle w:val="1b"/>
        <w:jc w:val="both"/>
        <w:rPr>
          <w:rFonts w:ascii="Times New Roman" w:eastAsia="Times New Roman" w:hAnsi="Times New Roman" w:cs="Times New Roman"/>
          <w:szCs w:val="24"/>
          <w:u w:val="single"/>
          <w:lang w:val="ru-RU"/>
        </w:rPr>
      </w:pPr>
    </w:p>
    <w:p w:rsidR="000C7A6D" w:rsidRPr="00CB7792" w:rsidRDefault="000C7A6D" w:rsidP="000C7A6D">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u w:val="single"/>
          <w:lang w:val="ru-RU"/>
        </w:rPr>
        <w:t xml:space="preserve">Гласували: </w:t>
      </w:r>
    </w:p>
    <w:p w:rsidR="000C7A6D" w:rsidRPr="00CB7792" w:rsidRDefault="000C7A6D" w:rsidP="000C7A6D">
      <w:pPr>
        <w:pStyle w:val="1b"/>
        <w:shd w:val="clear" w:color="auto" w:fill="FFFFFF"/>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 xml:space="preserve">ЗА – </w:t>
      </w:r>
      <w:r w:rsidRPr="00CB7792">
        <w:rPr>
          <w:rFonts w:ascii="Times New Roman" w:eastAsia="Times New Roman" w:hAnsi="Times New Roman" w:cs="Times New Roman"/>
          <w:color w:val="auto"/>
          <w:szCs w:val="24"/>
          <w:lang w:val="ru-RU"/>
        </w:rPr>
        <w:t>1</w:t>
      </w:r>
      <w:r w:rsidRPr="00CB7792">
        <w:rPr>
          <w:rFonts w:ascii="Times New Roman" w:eastAsia="Times New Roman" w:hAnsi="Times New Roman" w:cs="Times New Roman"/>
          <w:color w:val="auto"/>
          <w:szCs w:val="24"/>
        </w:rPr>
        <w:t xml:space="preserve">7 </w:t>
      </w:r>
      <w:r w:rsidRPr="00CB7792">
        <w:rPr>
          <w:rFonts w:ascii="Times New Roman" w:eastAsia="Times New Roman" w:hAnsi="Times New Roman" w:cs="Times New Roman"/>
          <w:szCs w:val="24"/>
          <w:lang w:val="ru-RU"/>
        </w:rPr>
        <w:t xml:space="preserve"> гласа</w:t>
      </w:r>
    </w:p>
    <w:p w:rsidR="000C7A6D" w:rsidRPr="00CB7792" w:rsidRDefault="000C7A6D" w:rsidP="000C7A6D">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ПРОТИВ – 0 гласа</w:t>
      </w:r>
    </w:p>
    <w:p w:rsidR="000C7A6D" w:rsidRPr="00CB7792" w:rsidRDefault="000C7A6D" w:rsidP="000C7A6D">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ОСОБЕНО МНЕНИЕ – 0  членове</w:t>
      </w:r>
    </w:p>
    <w:p w:rsidR="000C7A6D" w:rsidRPr="00CB7792" w:rsidRDefault="000C7A6D" w:rsidP="000C7A6D">
      <w:pPr>
        <w:pStyle w:val="1b"/>
        <w:jc w:val="both"/>
        <w:rPr>
          <w:rFonts w:ascii="Times New Roman" w:eastAsia="Times New Roman" w:hAnsi="Times New Roman" w:cs="Times New Roman"/>
          <w:szCs w:val="24"/>
        </w:rPr>
      </w:pPr>
    </w:p>
    <w:p w:rsidR="000C7A6D" w:rsidRPr="00CB7792" w:rsidRDefault="000C7A6D" w:rsidP="000C7A6D">
      <w:pPr>
        <w:pStyle w:val="1b"/>
        <w:ind w:firstLine="720"/>
        <w:jc w:val="both"/>
        <w:rPr>
          <w:rFonts w:ascii="Times New Roman" w:eastAsia="Times New Roman" w:hAnsi="Times New Roman" w:cs="Times New Roman"/>
          <w:szCs w:val="24"/>
        </w:rPr>
      </w:pPr>
      <w:r w:rsidRPr="00CB7792">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A9137E" w:rsidRPr="00CB7792" w:rsidRDefault="00A9137E">
      <w:pPr>
        <w:pStyle w:val="1b"/>
        <w:jc w:val="both"/>
        <w:rPr>
          <w:rFonts w:ascii="Times New Roman" w:hAnsi="Times New Roman" w:cs="Times New Roman"/>
          <w:b/>
          <w:szCs w:val="24"/>
        </w:rPr>
      </w:pPr>
    </w:p>
    <w:p w:rsidR="00A9137E" w:rsidRPr="00CB7792" w:rsidRDefault="00A9137E">
      <w:pPr>
        <w:pStyle w:val="1b"/>
        <w:jc w:val="both"/>
        <w:rPr>
          <w:rFonts w:ascii="Times New Roman" w:hAnsi="Times New Roman" w:cs="Times New Roman"/>
          <w:b/>
          <w:szCs w:val="24"/>
        </w:rPr>
      </w:pPr>
    </w:p>
    <w:p w:rsidR="00A9137E" w:rsidRPr="00CB7792" w:rsidRDefault="000C7A6D" w:rsidP="00A9137E">
      <w:pPr>
        <w:pStyle w:val="1b"/>
        <w:jc w:val="both"/>
        <w:rPr>
          <w:rFonts w:ascii="Times New Roman" w:eastAsia="Times New Roman" w:hAnsi="Times New Roman" w:cs="Times New Roman"/>
          <w:szCs w:val="24"/>
        </w:rPr>
      </w:pPr>
      <w:r w:rsidRPr="00CB7792">
        <w:rPr>
          <w:rFonts w:ascii="Times New Roman" w:eastAsia="Times New Roman" w:hAnsi="Times New Roman" w:cs="Times New Roman"/>
          <w:b/>
          <w:szCs w:val="24"/>
          <w:u w:val="single"/>
        </w:rPr>
        <w:t>По т. 22</w:t>
      </w:r>
      <w:r w:rsidR="00A9137E" w:rsidRPr="00CB7792">
        <w:rPr>
          <w:rFonts w:ascii="Times New Roman" w:eastAsia="Times New Roman" w:hAnsi="Times New Roman" w:cs="Times New Roman"/>
          <w:b/>
          <w:szCs w:val="24"/>
          <w:u w:val="single"/>
        </w:rPr>
        <w:t xml:space="preserve"> от дневния ред:</w:t>
      </w:r>
    </w:p>
    <w:p w:rsidR="00A9137E" w:rsidRPr="00CB7792" w:rsidRDefault="00A9137E" w:rsidP="00A9137E">
      <w:pPr>
        <w:pStyle w:val="1b"/>
        <w:jc w:val="both"/>
        <w:rPr>
          <w:rFonts w:ascii="Times New Roman" w:hAnsi="Times New Roman" w:cs="Times New Roman"/>
          <w:szCs w:val="24"/>
        </w:rPr>
      </w:pPr>
      <w:r w:rsidRPr="00CB7792">
        <w:rPr>
          <w:rFonts w:ascii="Times New Roman" w:eastAsia="Times New Roman" w:hAnsi="Times New Roman" w:cs="Times New Roman"/>
          <w:szCs w:val="24"/>
        </w:rPr>
        <w:t xml:space="preserve">Председателят на комисията Янко Радунчев, докладва </w:t>
      </w:r>
      <w:r w:rsidRPr="00CB7792">
        <w:rPr>
          <w:rFonts w:ascii="Times New Roman" w:hAnsi="Times New Roman" w:cs="Times New Roman"/>
          <w:szCs w:val="24"/>
        </w:rPr>
        <w:t>Проект на решение:</w:t>
      </w:r>
    </w:p>
    <w:p w:rsidR="000C7A6D" w:rsidRPr="00CB7792" w:rsidRDefault="000C7A6D" w:rsidP="00A9137E">
      <w:pPr>
        <w:pStyle w:val="1b"/>
        <w:jc w:val="both"/>
        <w:rPr>
          <w:rFonts w:ascii="Times New Roman" w:hAnsi="Times New Roman" w:cs="Times New Roman"/>
          <w:szCs w:val="24"/>
        </w:rPr>
      </w:pPr>
    </w:p>
    <w:p w:rsidR="00E669B4" w:rsidRPr="00CB7792" w:rsidRDefault="00E669B4" w:rsidP="000C7A6D">
      <w:pPr>
        <w:shd w:val="clear" w:color="auto" w:fill="FFFFFF"/>
        <w:jc w:val="center"/>
        <w:rPr>
          <w:rFonts w:ascii="Times New Roman" w:hAnsi="Times New Roman"/>
          <w:sz w:val="24"/>
          <w:szCs w:val="24"/>
          <w:lang w:eastAsia="en-US"/>
        </w:rPr>
      </w:pPr>
      <w:r w:rsidRPr="00CB7792">
        <w:rPr>
          <w:rFonts w:ascii="Times New Roman" w:hAnsi="Times New Roman"/>
          <w:b/>
          <w:sz w:val="24"/>
          <w:szCs w:val="24"/>
          <w:lang w:eastAsia="en-US"/>
        </w:rPr>
        <w:t>РЕШЕНИЕ</w:t>
      </w:r>
      <w:r w:rsidRPr="00CB7792">
        <w:rPr>
          <w:rFonts w:ascii="Times New Roman" w:hAnsi="Times New Roman"/>
          <w:b/>
          <w:sz w:val="24"/>
          <w:szCs w:val="24"/>
          <w:lang w:eastAsia="en-US"/>
        </w:rPr>
        <w:br/>
      </w:r>
      <w:r w:rsidRPr="00CB7792">
        <w:rPr>
          <w:rFonts w:ascii="Times New Roman" w:hAnsi="Times New Roman"/>
          <w:sz w:val="24"/>
          <w:szCs w:val="24"/>
          <w:lang w:eastAsia="en-US"/>
        </w:rPr>
        <w:t>№ 248-ЕП/НС</w:t>
      </w:r>
      <w:r w:rsidRPr="00CB7792">
        <w:rPr>
          <w:rFonts w:ascii="Times New Roman" w:hAnsi="Times New Roman"/>
          <w:sz w:val="24"/>
          <w:szCs w:val="24"/>
          <w:lang w:eastAsia="en-US"/>
        </w:rPr>
        <w:br/>
        <w:t>Пловдив Област, 09.06.2024 г.</w:t>
      </w:r>
    </w:p>
    <w:p w:rsidR="00E669B4" w:rsidRPr="00CB7792" w:rsidRDefault="00E669B4" w:rsidP="00E669B4">
      <w:pPr>
        <w:shd w:val="clear" w:color="auto" w:fill="FFFFFF"/>
        <w:ind w:firstLine="708"/>
        <w:jc w:val="both"/>
        <w:rPr>
          <w:rFonts w:ascii="Times New Roman" w:hAnsi="Times New Roman"/>
          <w:sz w:val="24"/>
          <w:szCs w:val="24"/>
          <w:lang w:eastAsia="en-US"/>
        </w:rPr>
      </w:pPr>
      <w:r w:rsidRPr="00CB7792">
        <w:rPr>
          <w:rFonts w:ascii="Times New Roman" w:hAnsi="Times New Roman"/>
          <w:sz w:val="24"/>
          <w:szCs w:val="24"/>
          <w:lang w:eastAsia="en-US"/>
        </w:rPr>
        <w:t>ОТНОСНО: Вземане на решение за замяна на самоволно напуснал член на СИК от ръководния ѝ състав, за който не е постъпило предложение за нов член от квотата на съответната партия/коалиция, при произвеждане на изборите за членове на Европейския парламент от Република България и за народни представители на 9 юни 2024 г.</w:t>
      </w:r>
    </w:p>
    <w:p w:rsidR="00E669B4" w:rsidRPr="00CB7792" w:rsidRDefault="00E669B4" w:rsidP="00E669B4">
      <w:pPr>
        <w:shd w:val="clear" w:color="auto" w:fill="FFFFFF"/>
        <w:ind w:firstLine="708"/>
        <w:jc w:val="both"/>
        <w:rPr>
          <w:rFonts w:ascii="Times New Roman" w:hAnsi="Times New Roman"/>
          <w:sz w:val="24"/>
          <w:szCs w:val="24"/>
          <w:lang w:eastAsia="en-US"/>
        </w:rPr>
      </w:pPr>
      <w:r w:rsidRPr="00CB7792">
        <w:rPr>
          <w:rFonts w:ascii="Times New Roman" w:hAnsi="Times New Roman"/>
          <w:sz w:val="24"/>
          <w:szCs w:val="24"/>
          <w:lang w:eastAsia="en-US"/>
        </w:rPr>
        <w:t>Във връзка със самоволно напуснал член от ръководния състав на СИК в община Марица в изборния ден при произвеждане на изборите за членове на Европейския парламент от Република България и за народни представители на 9 юни 2024 г., Районна избирателна комисия Седемнадесети изборен район Пловдивски следва да вземе решение за попълване на ръководството на съответния СИК, за който не е постъпило предложение за нов член от квотата на съответната партия/коалиция. Попълването на ръководството на СИК се извършва от явилите се членове и при спазване на изискванията на ИК.</w:t>
      </w:r>
    </w:p>
    <w:p w:rsidR="00E669B4" w:rsidRPr="00CB7792" w:rsidRDefault="00E669B4" w:rsidP="00E669B4">
      <w:pPr>
        <w:shd w:val="clear" w:color="auto" w:fill="FFFFFF"/>
        <w:jc w:val="both"/>
        <w:rPr>
          <w:rFonts w:ascii="Times New Roman" w:hAnsi="Times New Roman"/>
          <w:sz w:val="24"/>
          <w:szCs w:val="24"/>
          <w:lang w:eastAsia="en-US"/>
        </w:rPr>
      </w:pPr>
      <w:r w:rsidRPr="00CB7792">
        <w:rPr>
          <w:rFonts w:ascii="Times New Roman" w:hAnsi="Times New Roman"/>
          <w:sz w:val="24"/>
          <w:szCs w:val="24"/>
          <w:lang w:eastAsia="en-US"/>
        </w:rPr>
        <w:t xml:space="preserve">         Предвид гореизложеното, както и на основание  чл. 72, ал.1, т.1 и т.4, чл. 229, ал. 3, ал.4 и ал. 5 от Изборния кодекс, Районна избирателна комисия Седемнадесети изборен район Пловдивски</w:t>
      </w:r>
    </w:p>
    <w:p w:rsidR="00E669B4" w:rsidRPr="00CB7792" w:rsidRDefault="00E669B4" w:rsidP="00F33A49">
      <w:pPr>
        <w:shd w:val="clear" w:color="auto" w:fill="FFFFFF"/>
        <w:ind w:firstLine="708"/>
        <w:jc w:val="center"/>
        <w:rPr>
          <w:rFonts w:ascii="Times New Roman" w:hAnsi="Times New Roman"/>
          <w:b/>
          <w:bCs/>
          <w:sz w:val="24"/>
          <w:szCs w:val="24"/>
          <w:lang w:eastAsia="en-US"/>
        </w:rPr>
      </w:pPr>
      <w:r w:rsidRPr="00CB7792">
        <w:rPr>
          <w:rFonts w:ascii="Times New Roman" w:hAnsi="Times New Roman"/>
          <w:b/>
          <w:bCs/>
          <w:sz w:val="24"/>
          <w:szCs w:val="24"/>
          <w:lang w:eastAsia="en-US"/>
        </w:rPr>
        <w:t>Р Е Ш И:</w:t>
      </w:r>
    </w:p>
    <w:p w:rsidR="00E669B4" w:rsidRPr="00CB7792" w:rsidRDefault="00E669B4" w:rsidP="00E669B4">
      <w:pPr>
        <w:ind w:firstLine="708"/>
        <w:jc w:val="both"/>
        <w:rPr>
          <w:rFonts w:ascii="Times New Roman" w:hAnsi="Times New Roman"/>
          <w:sz w:val="24"/>
          <w:szCs w:val="24"/>
        </w:rPr>
      </w:pPr>
      <w:r w:rsidRPr="00CB7792">
        <w:rPr>
          <w:rFonts w:ascii="Times New Roman" w:hAnsi="Times New Roman"/>
          <w:sz w:val="24"/>
          <w:szCs w:val="24"/>
        </w:rPr>
        <w:t xml:space="preserve">1. НАЗНАЧАВА в ръководството на СИК (председател, зам.-председател и секретар) члена на съответната СИК, описан по-долу в настоящото решение и му издава ново </w:t>
      </w:r>
      <w:r w:rsidRPr="00CB7792">
        <w:rPr>
          <w:rFonts w:ascii="Times New Roman" w:hAnsi="Times New Roman"/>
          <w:sz w:val="24"/>
          <w:szCs w:val="24"/>
        </w:rPr>
        <w:lastRenderedPageBreak/>
        <w:t>удостоверение, съобразно заеманата от него ръководна длъжност в съответната СИК на територията на община Марица, както следва:</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82"/>
        <w:gridCol w:w="1564"/>
        <w:gridCol w:w="3386"/>
        <w:gridCol w:w="1560"/>
        <w:gridCol w:w="1559"/>
      </w:tblGrid>
      <w:tr w:rsidR="00E669B4" w:rsidRPr="00CB7792" w:rsidTr="007E3C03">
        <w:trPr>
          <w:trHeight w:val="647"/>
        </w:trPr>
        <w:tc>
          <w:tcPr>
            <w:tcW w:w="1282" w:type="dxa"/>
            <w:shd w:val="clear" w:color="auto" w:fill="FFFFFF"/>
            <w:tcMar>
              <w:top w:w="30" w:type="dxa"/>
              <w:left w:w="60" w:type="dxa"/>
              <w:bottom w:w="30" w:type="dxa"/>
              <w:right w:w="60" w:type="dxa"/>
            </w:tcMar>
            <w:hideMark/>
          </w:tcPr>
          <w:p w:rsidR="00E669B4" w:rsidRPr="00CB7792" w:rsidRDefault="00E669B4" w:rsidP="007E3C03">
            <w:pPr>
              <w:jc w:val="center"/>
              <w:rPr>
                <w:rFonts w:ascii="Times New Roman" w:hAnsi="Times New Roman"/>
                <w:sz w:val="24"/>
                <w:szCs w:val="24"/>
              </w:rPr>
            </w:pPr>
            <w:r w:rsidRPr="00CB7792">
              <w:rPr>
                <w:rFonts w:ascii="Times New Roman" w:hAnsi="Times New Roman"/>
                <w:sz w:val="24"/>
                <w:szCs w:val="24"/>
              </w:rPr>
              <w:t>№ на СИК</w:t>
            </w:r>
          </w:p>
        </w:tc>
        <w:tc>
          <w:tcPr>
            <w:tcW w:w="1564" w:type="dxa"/>
            <w:shd w:val="clear" w:color="auto" w:fill="FFFFFF"/>
            <w:tcMar>
              <w:top w:w="30" w:type="dxa"/>
              <w:left w:w="60" w:type="dxa"/>
              <w:bottom w:w="30" w:type="dxa"/>
              <w:right w:w="60" w:type="dxa"/>
            </w:tcMar>
            <w:hideMark/>
          </w:tcPr>
          <w:p w:rsidR="00E669B4" w:rsidRPr="00CB7792" w:rsidRDefault="00E669B4" w:rsidP="007E3C03">
            <w:pPr>
              <w:jc w:val="center"/>
              <w:rPr>
                <w:rFonts w:ascii="Times New Roman" w:hAnsi="Times New Roman"/>
                <w:sz w:val="24"/>
                <w:szCs w:val="24"/>
              </w:rPr>
            </w:pPr>
            <w:r w:rsidRPr="00CB7792">
              <w:rPr>
                <w:rFonts w:ascii="Times New Roman" w:hAnsi="Times New Roman"/>
                <w:sz w:val="24"/>
                <w:szCs w:val="24"/>
              </w:rPr>
              <w:t>Населено място</w:t>
            </w:r>
          </w:p>
        </w:tc>
        <w:tc>
          <w:tcPr>
            <w:tcW w:w="3386" w:type="dxa"/>
            <w:shd w:val="clear" w:color="auto" w:fill="FFFFFF"/>
            <w:tcMar>
              <w:top w:w="30" w:type="dxa"/>
              <w:left w:w="60" w:type="dxa"/>
              <w:bottom w:w="30" w:type="dxa"/>
              <w:right w:w="60" w:type="dxa"/>
            </w:tcMar>
            <w:hideMark/>
          </w:tcPr>
          <w:p w:rsidR="00E669B4" w:rsidRPr="00CB7792" w:rsidRDefault="00E669B4" w:rsidP="007E3C03">
            <w:pPr>
              <w:jc w:val="center"/>
              <w:rPr>
                <w:rFonts w:ascii="Times New Roman" w:hAnsi="Times New Roman"/>
                <w:sz w:val="24"/>
                <w:szCs w:val="24"/>
              </w:rPr>
            </w:pPr>
            <w:r w:rsidRPr="00CB7792">
              <w:rPr>
                <w:rFonts w:ascii="Times New Roman" w:hAnsi="Times New Roman"/>
                <w:sz w:val="24"/>
                <w:szCs w:val="24"/>
              </w:rPr>
              <w:t>Име, презиме, фамилия</w:t>
            </w:r>
          </w:p>
        </w:tc>
        <w:tc>
          <w:tcPr>
            <w:tcW w:w="1560" w:type="dxa"/>
            <w:shd w:val="clear" w:color="auto" w:fill="FFFFFF"/>
            <w:tcMar>
              <w:top w:w="30" w:type="dxa"/>
              <w:left w:w="60" w:type="dxa"/>
              <w:bottom w:w="30" w:type="dxa"/>
              <w:right w:w="60" w:type="dxa"/>
            </w:tcMar>
            <w:hideMark/>
          </w:tcPr>
          <w:p w:rsidR="00E669B4" w:rsidRPr="00CB7792" w:rsidRDefault="00E669B4" w:rsidP="007E3C03">
            <w:pPr>
              <w:jc w:val="center"/>
              <w:rPr>
                <w:rFonts w:ascii="Times New Roman" w:hAnsi="Times New Roman"/>
                <w:sz w:val="24"/>
                <w:szCs w:val="24"/>
              </w:rPr>
            </w:pPr>
            <w:r w:rsidRPr="00CB7792">
              <w:rPr>
                <w:rFonts w:ascii="Times New Roman" w:hAnsi="Times New Roman"/>
                <w:sz w:val="24"/>
                <w:szCs w:val="24"/>
              </w:rPr>
              <w:t>ЕГН</w:t>
            </w:r>
          </w:p>
        </w:tc>
        <w:tc>
          <w:tcPr>
            <w:tcW w:w="1559" w:type="dxa"/>
            <w:shd w:val="clear" w:color="auto" w:fill="FFFFFF"/>
            <w:tcMar>
              <w:top w:w="30" w:type="dxa"/>
              <w:left w:w="60" w:type="dxa"/>
              <w:bottom w:w="30" w:type="dxa"/>
              <w:right w:w="60" w:type="dxa"/>
            </w:tcMar>
            <w:hideMark/>
          </w:tcPr>
          <w:p w:rsidR="00E669B4" w:rsidRPr="00CB7792" w:rsidRDefault="00E669B4" w:rsidP="007E3C03">
            <w:pPr>
              <w:jc w:val="center"/>
              <w:rPr>
                <w:rFonts w:ascii="Times New Roman" w:hAnsi="Times New Roman"/>
                <w:sz w:val="24"/>
                <w:szCs w:val="24"/>
              </w:rPr>
            </w:pPr>
            <w:r w:rsidRPr="00CB7792">
              <w:rPr>
                <w:rFonts w:ascii="Times New Roman" w:hAnsi="Times New Roman"/>
                <w:sz w:val="24"/>
                <w:szCs w:val="24"/>
              </w:rPr>
              <w:t>Длъжност</w:t>
            </w:r>
          </w:p>
        </w:tc>
      </w:tr>
      <w:tr w:rsidR="00E669B4" w:rsidRPr="00CB7792" w:rsidTr="007E3C03">
        <w:trPr>
          <w:trHeight w:val="400"/>
        </w:trPr>
        <w:tc>
          <w:tcPr>
            <w:tcW w:w="1282" w:type="dxa"/>
            <w:shd w:val="clear" w:color="auto" w:fill="FFFFFF"/>
            <w:tcMar>
              <w:top w:w="30" w:type="dxa"/>
              <w:left w:w="60" w:type="dxa"/>
              <w:bottom w:w="30" w:type="dxa"/>
              <w:right w:w="60" w:type="dxa"/>
            </w:tcMar>
            <w:hideMark/>
          </w:tcPr>
          <w:p w:rsidR="00E669B4" w:rsidRPr="00CB7792" w:rsidRDefault="00E669B4" w:rsidP="007E3C03">
            <w:pPr>
              <w:rPr>
                <w:rFonts w:ascii="Times New Roman" w:hAnsi="Times New Roman"/>
                <w:sz w:val="24"/>
                <w:szCs w:val="24"/>
              </w:rPr>
            </w:pPr>
            <w:r w:rsidRPr="00CB7792">
              <w:rPr>
                <w:rFonts w:ascii="Times New Roman" w:hAnsi="Times New Roman"/>
                <w:sz w:val="24"/>
                <w:szCs w:val="24"/>
              </w:rPr>
              <w:t>171700040</w:t>
            </w:r>
          </w:p>
        </w:tc>
        <w:tc>
          <w:tcPr>
            <w:tcW w:w="1564" w:type="dxa"/>
            <w:shd w:val="clear" w:color="auto" w:fill="FFFFFF"/>
            <w:tcMar>
              <w:top w:w="30" w:type="dxa"/>
              <w:left w:w="60" w:type="dxa"/>
              <w:bottom w:w="30" w:type="dxa"/>
              <w:right w:w="60" w:type="dxa"/>
            </w:tcMar>
            <w:hideMark/>
          </w:tcPr>
          <w:p w:rsidR="00E669B4" w:rsidRPr="00CB7792" w:rsidRDefault="00E669B4" w:rsidP="007E3C03">
            <w:pPr>
              <w:rPr>
                <w:rFonts w:ascii="Times New Roman" w:hAnsi="Times New Roman"/>
                <w:sz w:val="24"/>
                <w:szCs w:val="24"/>
              </w:rPr>
            </w:pPr>
            <w:r w:rsidRPr="00CB7792">
              <w:rPr>
                <w:rFonts w:ascii="Times New Roman" w:hAnsi="Times New Roman"/>
                <w:sz w:val="24"/>
                <w:szCs w:val="24"/>
              </w:rPr>
              <w:t>с. Ясно поле</w:t>
            </w:r>
          </w:p>
        </w:tc>
        <w:tc>
          <w:tcPr>
            <w:tcW w:w="3386" w:type="dxa"/>
            <w:shd w:val="clear" w:color="auto" w:fill="FFFFFF"/>
            <w:tcMar>
              <w:top w:w="30" w:type="dxa"/>
              <w:left w:w="60" w:type="dxa"/>
              <w:bottom w:w="30" w:type="dxa"/>
              <w:right w:w="60" w:type="dxa"/>
            </w:tcMar>
          </w:tcPr>
          <w:p w:rsidR="00E669B4" w:rsidRPr="00CB7792" w:rsidRDefault="00E669B4" w:rsidP="007E3C03">
            <w:pPr>
              <w:rPr>
                <w:rFonts w:ascii="Times New Roman" w:hAnsi="Times New Roman"/>
                <w:color w:val="000000"/>
                <w:sz w:val="24"/>
                <w:szCs w:val="24"/>
              </w:rPr>
            </w:pPr>
            <w:r w:rsidRPr="00CB7792">
              <w:rPr>
                <w:rFonts w:ascii="Times New Roman" w:hAnsi="Times New Roman"/>
                <w:color w:val="000000"/>
                <w:sz w:val="24"/>
                <w:szCs w:val="24"/>
              </w:rPr>
              <w:t>Иван Георгиев Георгиев</w:t>
            </w:r>
          </w:p>
        </w:tc>
        <w:tc>
          <w:tcPr>
            <w:tcW w:w="1560" w:type="dxa"/>
            <w:shd w:val="clear" w:color="auto" w:fill="FFFFFF"/>
            <w:tcMar>
              <w:top w:w="30" w:type="dxa"/>
              <w:left w:w="60" w:type="dxa"/>
              <w:bottom w:w="30" w:type="dxa"/>
              <w:right w:w="60" w:type="dxa"/>
            </w:tcMar>
            <w:hideMark/>
          </w:tcPr>
          <w:p w:rsidR="00E669B4" w:rsidRPr="00CB7792" w:rsidRDefault="00E669B4" w:rsidP="007E3C03">
            <w:pPr>
              <w:jc w:val="center"/>
              <w:rPr>
                <w:rFonts w:ascii="Times New Roman" w:hAnsi="Times New Roman"/>
                <w:color w:val="000000"/>
                <w:sz w:val="24"/>
                <w:szCs w:val="24"/>
              </w:rPr>
            </w:pPr>
            <w:r w:rsidRPr="00CB7792">
              <w:rPr>
                <w:rFonts w:ascii="Times New Roman" w:hAnsi="Times New Roman"/>
                <w:color w:val="000000"/>
                <w:sz w:val="24"/>
                <w:szCs w:val="24"/>
              </w:rPr>
              <w:t>**********</w:t>
            </w:r>
          </w:p>
        </w:tc>
        <w:tc>
          <w:tcPr>
            <w:tcW w:w="1559" w:type="dxa"/>
            <w:shd w:val="clear" w:color="auto" w:fill="FFFFFF"/>
            <w:tcMar>
              <w:top w:w="30" w:type="dxa"/>
              <w:left w:w="60" w:type="dxa"/>
              <w:bottom w:w="30" w:type="dxa"/>
              <w:right w:w="60" w:type="dxa"/>
            </w:tcMar>
            <w:hideMark/>
          </w:tcPr>
          <w:p w:rsidR="00E669B4" w:rsidRPr="00CB7792" w:rsidRDefault="00E669B4" w:rsidP="007E3C03">
            <w:pPr>
              <w:jc w:val="center"/>
              <w:rPr>
                <w:rFonts w:ascii="Times New Roman" w:hAnsi="Times New Roman"/>
                <w:sz w:val="24"/>
                <w:szCs w:val="24"/>
              </w:rPr>
            </w:pPr>
            <w:r w:rsidRPr="00CB7792">
              <w:rPr>
                <w:rFonts w:ascii="Times New Roman" w:hAnsi="Times New Roman"/>
                <w:sz w:val="24"/>
                <w:szCs w:val="24"/>
              </w:rPr>
              <w:t>Секретар</w:t>
            </w:r>
          </w:p>
        </w:tc>
      </w:tr>
    </w:tbl>
    <w:p w:rsidR="00E669B4" w:rsidRPr="00CB7792" w:rsidRDefault="00E669B4" w:rsidP="00E669B4">
      <w:pPr>
        <w:shd w:val="clear" w:color="auto" w:fill="FFFFFF"/>
        <w:rPr>
          <w:rFonts w:ascii="Times New Roman" w:hAnsi="Times New Roman"/>
          <w:sz w:val="24"/>
          <w:szCs w:val="24"/>
        </w:rPr>
      </w:pPr>
    </w:p>
    <w:p w:rsidR="00E669B4" w:rsidRPr="00CB7792" w:rsidRDefault="00E669B4" w:rsidP="00E669B4">
      <w:pPr>
        <w:shd w:val="clear" w:color="auto" w:fill="FFFFFF"/>
        <w:ind w:firstLine="708"/>
        <w:rPr>
          <w:rFonts w:ascii="Times New Roman" w:hAnsi="Times New Roman"/>
          <w:sz w:val="24"/>
          <w:szCs w:val="24"/>
        </w:rPr>
      </w:pPr>
      <w:r w:rsidRPr="00CB7792">
        <w:rPr>
          <w:rFonts w:ascii="Times New Roman" w:hAnsi="Times New Roman"/>
          <w:sz w:val="24"/>
          <w:szCs w:val="24"/>
        </w:rPr>
        <w:t>2. ОСВОБОЖДАВА самоволно напусналия член:</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71"/>
        <w:gridCol w:w="1559"/>
        <w:gridCol w:w="3402"/>
        <w:gridCol w:w="1560"/>
        <w:gridCol w:w="1559"/>
      </w:tblGrid>
      <w:tr w:rsidR="00E669B4" w:rsidRPr="00CB7792" w:rsidTr="007E3C03">
        <w:trPr>
          <w:trHeight w:val="647"/>
        </w:trPr>
        <w:tc>
          <w:tcPr>
            <w:tcW w:w="1271" w:type="dxa"/>
            <w:shd w:val="clear" w:color="auto" w:fill="FFFFFF"/>
            <w:tcMar>
              <w:top w:w="30" w:type="dxa"/>
              <w:left w:w="60" w:type="dxa"/>
              <w:bottom w:w="30" w:type="dxa"/>
              <w:right w:w="60" w:type="dxa"/>
            </w:tcMar>
            <w:hideMark/>
          </w:tcPr>
          <w:p w:rsidR="00E669B4" w:rsidRPr="00CB7792" w:rsidRDefault="00E669B4" w:rsidP="007E3C03">
            <w:pPr>
              <w:shd w:val="clear" w:color="auto" w:fill="FFFFFF"/>
              <w:rPr>
                <w:rFonts w:ascii="Times New Roman" w:hAnsi="Times New Roman"/>
                <w:sz w:val="24"/>
                <w:szCs w:val="24"/>
              </w:rPr>
            </w:pPr>
            <w:r w:rsidRPr="00CB7792">
              <w:rPr>
                <w:rFonts w:ascii="Times New Roman" w:hAnsi="Times New Roman"/>
                <w:sz w:val="24"/>
                <w:szCs w:val="24"/>
              </w:rPr>
              <w:t>№ на СИК</w:t>
            </w:r>
          </w:p>
        </w:tc>
        <w:tc>
          <w:tcPr>
            <w:tcW w:w="1559" w:type="dxa"/>
            <w:shd w:val="clear" w:color="auto" w:fill="FFFFFF"/>
            <w:tcMar>
              <w:top w:w="30" w:type="dxa"/>
              <w:left w:w="60" w:type="dxa"/>
              <w:bottom w:w="30" w:type="dxa"/>
              <w:right w:w="60" w:type="dxa"/>
            </w:tcMar>
            <w:hideMark/>
          </w:tcPr>
          <w:p w:rsidR="00E669B4" w:rsidRPr="00CB7792" w:rsidRDefault="00E669B4" w:rsidP="007E3C03">
            <w:pPr>
              <w:shd w:val="clear" w:color="auto" w:fill="FFFFFF"/>
              <w:rPr>
                <w:rFonts w:ascii="Times New Roman" w:hAnsi="Times New Roman"/>
                <w:sz w:val="24"/>
                <w:szCs w:val="24"/>
              </w:rPr>
            </w:pPr>
            <w:r w:rsidRPr="00CB7792">
              <w:rPr>
                <w:rFonts w:ascii="Times New Roman" w:hAnsi="Times New Roman"/>
                <w:sz w:val="24"/>
                <w:szCs w:val="24"/>
              </w:rPr>
              <w:t>Населено място</w:t>
            </w:r>
          </w:p>
        </w:tc>
        <w:tc>
          <w:tcPr>
            <w:tcW w:w="3402" w:type="dxa"/>
            <w:shd w:val="clear" w:color="auto" w:fill="FFFFFF"/>
            <w:tcMar>
              <w:top w:w="30" w:type="dxa"/>
              <w:left w:w="60" w:type="dxa"/>
              <w:bottom w:w="30" w:type="dxa"/>
              <w:right w:w="60" w:type="dxa"/>
            </w:tcMar>
            <w:hideMark/>
          </w:tcPr>
          <w:p w:rsidR="00E669B4" w:rsidRPr="00CB7792" w:rsidRDefault="00E669B4" w:rsidP="007E3C03">
            <w:pPr>
              <w:shd w:val="clear" w:color="auto" w:fill="FFFFFF"/>
              <w:ind w:firstLine="708"/>
              <w:rPr>
                <w:rFonts w:ascii="Times New Roman" w:hAnsi="Times New Roman"/>
                <w:sz w:val="24"/>
                <w:szCs w:val="24"/>
              </w:rPr>
            </w:pPr>
            <w:r w:rsidRPr="00CB7792">
              <w:rPr>
                <w:rFonts w:ascii="Times New Roman" w:hAnsi="Times New Roman"/>
                <w:sz w:val="24"/>
                <w:szCs w:val="24"/>
              </w:rPr>
              <w:t>Име, презиме, фамилия</w:t>
            </w:r>
          </w:p>
        </w:tc>
        <w:tc>
          <w:tcPr>
            <w:tcW w:w="1560" w:type="dxa"/>
            <w:shd w:val="clear" w:color="auto" w:fill="FFFFFF"/>
            <w:tcMar>
              <w:top w:w="30" w:type="dxa"/>
              <w:left w:w="60" w:type="dxa"/>
              <w:bottom w:w="30" w:type="dxa"/>
              <w:right w:w="60" w:type="dxa"/>
            </w:tcMar>
            <w:hideMark/>
          </w:tcPr>
          <w:p w:rsidR="00E669B4" w:rsidRPr="00CB7792" w:rsidRDefault="00E669B4" w:rsidP="007E3C03">
            <w:pPr>
              <w:shd w:val="clear" w:color="auto" w:fill="FFFFFF"/>
              <w:ind w:firstLine="708"/>
              <w:rPr>
                <w:rFonts w:ascii="Times New Roman" w:hAnsi="Times New Roman"/>
                <w:sz w:val="24"/>
                <w:szCs w:val="24"/>
              </w:rPr>
            </w:pPr>
            <w:r w:rsidRPr="00CB7792">
              <w:rPr>
                <w:rFonts w:ascii="Times New Roman" w:hAnsi="Times New Roman"/>
                <w:sz w:val="24"/>
                <w:szCs w:val="24"/>
              </w:rPr>
              <w:t>ЕГН</w:t>
            </w:r>
          </w:p>
        </w:tc>
        <w:tc>
          <w:tcPr>
            <w:tcW w:w="1559" w:type="dxa"/>
            <w:shd w:val="clear" w:color="auto" w:fill="FFFFFF"/>
            <w:tcMar>
              <w:top w:w="30" w:type="dxa"/>
              <w:left w:w="60" w:type="dxa"/>
              <w:bottom w:w="30" w:type="dxa"/>
              <w:right w:w="60" w:type="dxa"/>
            </w:tcMar>
            <w:hideMark/>
          </w:tcPr>
          <w:p w:rsidR="00E669B4" w:rsidRPr="00CB7792" w:rsidRDefault="00E669B4" w:rsidP="007E3C03">
            <w:pPr>
              <w:shd w:val="clear" w:color="auto" w:fill="FFFFFF"/>
              <w:jc w:val="center"/>
              <w:rPr>
                <w:rFonts w:ascii="Times New Roman" w:hAnsi="Times New Roman"/>
                <w:sz w:val="24"/>
                <w:szCs w:val="24"/>
              </w:rPr>
            </w:pPr>
            <w:r w:rsidRPr="00CB7792">
              <w:rPr>
                <w:rFonts w:ascii="Times New Roman" w:hAnsi="Times New Roman"/>
                <w:sz w:val="24"/>
                <w:szCs w:val="24"/>
              </w:rPr>
              <w:t>Длъжност</w:t>
            </w:r>
          </w:p>
        </w:tc>
      </w:tr>
      <w:tr w:rsidR="00E669B4" w:rsidRPr="00CB7792" w:rsidTr="007E3C03">
        <w:trPr>
          <w:trHeight w:val="400"/>
        </w:trPr>
        <w:tc>
          <w:tcPr>
            <w:tcW w:w="1271" w:type="dxa"/>
            <w:shd w:val="clear" w:color="auto" w:fill="FFFFFF"/>
            <w:tcMar>
              <w:top w:w="30" w:type="dxa"/>
              <w:left w:w="60" w:type="dxa"/>
              <w:bottom w:w="30" w:type="dxa"/>
              <w:right w:w="60" w:type="dxa"/>
            </w:tcMar>
            <w:hideMark/>
          </w:tcPr>
          <w:p w:rsidR="00E669B4" w:rsidRPr="00CB7792" w:rsidRDefault="00E669B4" w:rsidP="007E3C03">
            <w:pPr>
              <w:rPr>
                <w:rFonts w:ascii="Times New Roman" w:hAnsi="Times New Roman"/>
                <w:sz w:val="24"/>
                <w:szCs w:val="24"/>
              </w:rPr>
            </w:pPr>
            <w:r w:rsidRPr="00CB7792">
              <w:rPr>
                <w:rFonts w:ascii="Times New Roman" w:hAnsi="Times New Roman"/>
                <w:sz w:val="24"/>
                <w:szCs w:val="24"/>
              </w:rPr>
              <w:t>171700040</w:t>
            </w:r>
          </w:p>
        </w:tc>
        <w:tc>
          <w:tcPr>
            <w:tcW w:w="1559" w:type="dxa"/>
            <w:shd w:val="clear" w:color="auto" w:fill="FFFFFF"/>
            <w:tcMar>
              <w:top w:w="30" w:type="dxa"/>
              <w:left w:w="60" w:type="dxa"/>
              <w:bottom w:w="30" w:type="dxa"/>
              <w:right w:w="60" w:type="dxa"/>
            </w:tcMar>
            <w:hideMark/>
          </w:tcPr>
          <w:p w:rsidR="00E669B4" w:rsidRPr="00CB7792" w:rsidRDefault="00E669B4" w:rsidP="007E3C03">
            <w:pPr>
              <w:rPr>
                <w:rFonts w:ascii="Times New Roman" w:hAnsi="Times New Roman"/>
                <w:sz w:val="24"/>
                <w:szCs w:val="24"/>
              </w:rPr>
            </w:pPr>
            <w:r w:rsidRPr="00CB7792">
              <w:rPr>
                <w:rFonts w:ascii="Times New Roman" w:hAnsi="Times New Roman"/>
                <w:sz w:val="24"/>
                <w:szCs w:val="24"/>
              </w:rPr>
              <w:t>с. Ясно поле</w:t>
            </w:r>
          </w:p>
        </w:tc>
        <w:tc>
          <w:tcPr>
            <w:tcW w:w="3402" w:type="dxa"/>
            <w:shd w:val="clear" w:color="auto" w:fill="FFFFFF"/>
            <w:tcMar>
              <w:top w:w="30" w:type="dxa"/>
              <w:left w:w="60" w:type="dxa"/>
              <w:bottom w:w="30" w:type="dxa"/>
              <w:right w:w="60" w:type="dxa"/>
            </w:tcMar>
          </w:tcPr>
          <w:p w:rsidR="00E669B4" w:rsidRPr="00CB7792" w:rsidRDefault="00E669B4" w:rsidP="007E3C03">
            <w:pPr>
              <w:rPr>
                <w:rFonts w:ascii="Times New Roman" w:hAnsi="Times New Roman"/>
                <w:color w:val="000000"/>
                <w:sz w:val="24"/>
                <w:szCs w:val="24"/>
              </w:rPr>
            </w:pPr>
            <w:r w:rsidRPr="00CB7792">
              <w:rPr>
                <w:rFonts w:ascii="Times New Roman" w:hAnsi="Times New Roman"/>
                <w:color w:val="000000"/>
                <w:sz w:val="24"/>
                <w:szCs w:val="24"/>
              </w:rPr>
              <w:t>Александър Иванов Димитров</w:t>
            </w:r>
          </w:p>
        </w:tc>
        <w:tc>
          <w:tcPr>
            <w:tcW w:w="1560" w:type="dxa"/>
            <w:shd w:val="clear" w:color="auto" w:fill="FFFFFF"/>
            <w:tcMar>
              <w:top w:w="30" w:type="dxa"/>
              <w:left w:w="60" w:type="dxa"/>
              <w:bottom w:w="30" w:type="dxa"/>
              <w:right w:w="60" w:type="dxa"/>
            </w:tcMar>
            <w:hideMark/>
          </w:tcPr>
          <w:p w:rsidR="00E669B4" w:rsidRPr="00CB7792" w:rsidRDefault="00E669B4" w:rsidP="007E3C03">
            <w:pPr>
              <w:jc w:val="center"/>
              <w:rPr>
                <w:rFonts w:ascii="Times New Roman" w:hAnsi="Times New Roman"/>
                <w:color w:val="000000"/>
                <w:sz w:val="24"/>
                <w:szCs w:val="24"/>
              </w:rPr>
            </w:pPr>
            <w:r w:rsidRPr="00CB7792">
              <w:rPr>
                <w:rFonts w:ascii="Times New Roman" w:hAnsi="Times New Roman"/>
                <w:color w:val="000000"/>
                <w:sz w:val="24"/>
                <w:szCs w:val="24"/>
              </w:rPr>
              <w:t>**********</w:t>
            </w:r>
          </w:p>
        </w:tc>
        <w:tc>
          <w:tcPr>
            <w:tcW w:w="1559" w:type="dxa"/>
            <w:shd w:val="clear" w:color="auto" w:fill="FFFFFF"/>
            <w:tcMar>
              <w:top w:w="30" w:type="dxa"/>
              <w:left w:w="60" w:type="dxa"/>
              <w:bottom w:w="30" w:type="dxa"/>
              <w:right w:w="60" w:type="dxa"/>
            </w:tcMar>
            <w:hideMark/>
          </w:tcPr>
          <w:p w:rsidR="00E669B4" w:rsidRPr="00CB7792" w:rsidRDefault="00E669B4" w:rsidP="007E3C03">
            <w:pPr>
              <w:jc w:val="center"/>
              <w:rPr>
                <w:rFonts w:ascii="Times New Roman" w:hAnsi="Times New Roman"/>
                <w:sz w:val="24"/>
                <w:szCs w:val="24"/>
              </w:rPr>
            </w:pPr>
            <w:r w:rsidRPr="00CB7792">
              <w:rPr>
                <w:rFonts w:ascii="Times New Roman" w:hAnsi="Times New Roman"/>
                <w:sz w:val="24"/>
                <w:szCs w:val="24"/>
              </w:rPr>
              <w:t>Секретар</w:t>
            </w:r>
          </w:p>
        </w:tc>
      </w:tr>
    </w:tbl>
    <w:p w:rsidR="00E669B4" w:rsidRPr="00CB7792" w:rsidRDefault="00E669B4" w:rsidP="00E669B4">
      <w:pPr>
        <w:shd w:val="clear" w:color="auto" w:fill="FFFFFF"/>
        <w:ind w:firstLine="708"/>
        <w:rPr>
          <w:rFonts w:ascii="Times New Roman" w:hAnsi="Times New Roman"/>
          <w:sz w:val="24"/>
          <w:szCs w:val="24"/>
        </w:rPr>
      </w:pPr>
    </w:p>
    <w:p w:rsidR="00E669B4" w:rsidRPr="00CB7792" w:rsidRDefault="00E669B4" w:rsidP="00E669B4">
      <w:pPr>
        <w:shd w:val="clear" w:color="auto" w:fill="FFFFFF"/>
        <w:ind w:firstLine="708"/>
        <w:rPr>
          <w:rFonts w:ascii="Times New Roman" w:hAnsi="Times New Roman"/>
          <w:i/>
          <w:sz w:val="24"/>
          <w:szCs w:val="24"/>
        </w:rPr>
      </w:pPr>
      <w:r w:rsidRPr="00CB7792">
        <w:rPr>
          <w:rFonts w:ascii="Times New Roman" w:hAnsi="Times New Roman"/>
          <w:sz w:val="24"/>
          <w:szCs w:val="24"/>
        </w:rPr>
        <w:t xml:space="preserve">3. ИЗДАВА удостоверение на новоназначения </w:t>
      </w:r>
      <w:r w:rsidRPr="00CB7792">
        <w:rPr>
          <w:rFonts w:ascii="Times New Roman" w:hAnsi="Times New Roman"/>
          <w:i/>
          <w:sz w:val="24"/>
          <w:szCs w:val="24"/>
        </w:rPr>
        <w:t>секретар по т.1.</w:t>
      </w:r>
    </w:p>
    <w:p w:rsidR="00E669B4" w:rsidRPr="00CB7792" w:rsidRDefault="00E669B4" w:rsidP="00E669B4">
      <w:pPr>
        <w:shd w:val="clear" w:color="auto" w:fill="FFFFFF"/>
        <w:ind w:firstLine="708"/>
        <w:rPr>
          <w:rFonts w:ascii="Times New Roman" w:hAnsi="Times New Roman"/>
          <w:sz w:val="24"/>
          <w:szCs w:val="24"/>
        </w:rPr>
      </w:pPr>
      <w:r w:rsidRPr="00CB7792">
        <w:rPr>
          <w:rFonts w:ascii="Times New Roman" w:hAnsi="Times New Roman"/>
          <w:sz w:val="24"/>
          <w:szCs w:val="24"/>
        </w:rPr>
        <w:t>4. АНУЛИРА удостоверението на самоволно напусналия член на СИК, издадено преди 09.06.2024 г по т. 2.</w:t>
      </w:r>
    </w:p>
    <w:p w:rsidR="00E669B4" w:rsidRPr="00CB7792" w:rsidRDefault="00E669B4" w:rsidP="00E669B4">
      <w:pPr>
        <w:shd w:val="clear" w:color="auto" w:fill="FFFFFF"/>
        <w:ind w:firstLine="708"/>
        <w:jc w:val="both"/>
        <w:rPr>
          <w:rFonts w:ascii="Times New Roman" w:hAnsi="Times New Roman"/>
          <w:sz w:val="24"/>
          <w:szCs w:val="24"/>
        </w:rPr>
      </w:pPr>
      <w:r w:rsidRPr="00CB7792">
        <w:rPr>
          <w:rFonts w:ascii="Times New Roman" w:hAnsi="Times New Roman"/>
          <w:sz w:val="24"/>
          <w:szCs w:val="24"/>
        </w:rPr>
        <w:t>5. ОПРЕДЕЛЯ секционната избирателна комисия по т.1 да работи в намален състав.</w:t>
      </w:r>
    </w:p>
    <w:p w:rsidR="00E669B4" w:rsidRPr="00CB7792" w:rsidRDefault="00E669B4" w:rsidP="00E669B4">
      <w:pPr>
        <w:shd w:val="clear" w:color="auto" w:fill="FFFFFF"/>
        <w:ind w:firstLine="708"/>
        <w:jc w:val="both"/>
        <w:rPr>
          <w:rFonts w:ascii="Times New Roman" w:hAnsi="Times New Roman"/>
          <w:sz w:val="24"/>
          <w:szCs w:val="24"/>
          <w:lang w:eastAsia="en-US"/>
        </w:rPr>
      </w:pPr>
      <w:r w:rsidRPr="00CB7792">
        <w:rPr>
          <w:rFonts w:ascii="Times New Roman" w:hAnsi="Times New Roman"/>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E669B4" w:rsidRPr="00CB7792" w:rsidRDefault="00E669B4" w:rsidP="00A9137E">
      <w:pPr>
        <w:pStyle w:val="1b"/>
        <w:jc w:val="both"/>
        <w:rPr>
          <w:rFonts w:ascii="Times New Roman" w:hAnsi="Times New Roman" w:cs="Times New Roman"/>
          <w:szCs w:val="24"/>
        </w:rPr>
      </w:pPr>
    </w:p>
    <w:p w:rsidR="000C7A6D" w:rsidRPr="00CB7792" w:rsidRDefault="000C7A6D" w:rsidP="000C7A6D">
      <w:pPr>
        <w:pStyle w:val="1b"/>
        <w:ind w:firstLine="720"/>
        <w:jc w:val="both"/>
        <w:rPr>
          <w:rFonts w:ascii="Times New Roman" w:eastAsia="Times New Roman" w:hAnsi="Times New Roman" w:cs="Times New Roman"/>
          <w:szCs w:val="24"/>
        </w:rPr>
      </w:pPr>
      <w:r w:rsidRPr="00CB7792">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0C7A6D" w:rsidRPr="00CB7792" w:rsidRDefault="000C7A6D" w:rsidP="000C7A6D">
      <w:pPr>
        <w:pStyle w:val="1b"/>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0C7A6D" w:rsidRPr="00CB7792" w:rsidTr="007E3C03">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center"/>
              <w:rPr>
                <w:rFonts w:ascii="Times New Roman" w:eastAsia="Times New Roman" w:hAnsi="Times New Roman" w:cs="Times New Roman"/>
                <w:b/>
                <w:i/>
                <w:szCs w:val="24"/>
                <w:lang w:val="ru-RU"/>
              </w:rPr>
            </w:pPr>
            <w:r w:rsidRPr="00CB7792">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center"/>
              <w:rPr>
                <w:rFonts w:ascii="Times New Roman" w:eastAsia="Times New Roman" w:hAnsi="Times New Roman" w:cs="Times New Roman"/>
                <w:b/>
                <w:i/>
                <w:szCs w:val="24"/>
                <w:lang w:val="ru-RU"/>
              </w:rPr>
            </w:pPr>
            <w:r w:rsidRPr="00CB7792">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center"/>
              <w:rPr>
                <w:rFonts w:ascii="Times New Roman" w:hAnsi="Times New Roman" w:cs="Times New Roman"/>
                <w:szCs w:val="24"/>
              </w:rPr>
            </w:pPr>
            <w:r w:rsidRPr="00CB7792">
              <w:rPr>
                <w:rFonts w:ascii="Times New Roman" w:eastAsia="Times New Roman" w:hAnsi="Times New Roman" w:cs="Times New Roman"/>
                <w:b/>
                <w:i/>
                <w:szCs w:val="24"/>
                <w:lang w:val="ru-RU"/>
              </w:rPr>
              <w:t>Гласуване</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eastAsia="Times New Roman" w:hAnsi="Times New Roman" w:cs="Times New Roman"/>
                <w:szCs w:val="24"/>
              </w:rPr>
            </w:pPr>
            <w:r w:rsidRPr="00CB7792">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 xml:space="preserve">Янко Христов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Стоян Пантелеев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hAnsi="Times New Roman" w:cs="Times New Roman"/>
                <w:szCs w:val="24"/>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Петя Матева Генова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 xml:space="preserve">Ваня Костадинова Костадинова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Янко Стоянов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Радина Бойчева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lastRenderedPageBreak/>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Росица Ангелова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Стелияна Димитрова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Николай Руменов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Мартин Янков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Райна Лалова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Атанас Николов Костадинов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Нина Стоянова Георгиева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hAnsi="Times New Roman" w:cs="Times New Roman"/>
                <w:szCs w:val="24"/>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Нурджан Джафер Караджова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Мурад Ферад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Илия Георгиев Иванов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Добромир Димитров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bl>
    <w:p w:rsidR="000C7A6D" w:rsidRPr="00CB7792" w:rsidRDefault="000C7A6D" w:rsidP="000C7A6D">
      <w:pPr>
        <w:pStyle w:val="1b"/>
        <w:jc w:val="both"/>
        <w:rPr>
          <w:rFonts w:ascii="Times New Roman" w:eastAsia="Times New Roman" w:hAnsi="Times New Roman" w:cs="Times New Roman"/>
          <w:szCs w:val="24"/>
          <w:u w:val="single"/>
          <w:lang w:val="ru-RU"/>
        </w:rPr>
      </w:pPr>
    </w:p>
    <w:p w:rsidR="000C7A6D" w:rsidRPr="00CB7792" w:rsidRDefault="000C7A6D" w:rsidP="000C7A6D">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u w:val="single"/>
          <w:lang w:val="ru-RU"/>
        </w:rPr>
        <w:t xml:space="preserve">Гласували: </w:t>
      </w:r>
    </w:p>
    <w:p w:rsidR="000C7A6D" w:rsidRPr="00CB7792" w:rsidRDefault="000C7A6D" w:rsidP="000C7A6D">
      <w:pPr>
        <w:pStyle w:val="1b"/>
        <w:shd w:val="clear" w:color="auto" w:fill="FFFFFF"/>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 xml:space="preserve">ЗА – </w:t>
      </w:r>
      <w:r w:rsidRPr="00CB7792">
        <w:rPr>
          <w:rFonts w:ascii="Times New Roman" w:eastAsia="Times New Roman" w:hAnsi="Times New Roman" w:cs="Times New Roman"/>
          <w:color w:val="auto"/>
          <w:szCs w:val="24"/>
          <w:lang w:val="ru-RU"/>
        </w:rPr>
        <w:t>1</w:t>
      </w:r>
      <w:r w:rsidRPr="00CB7792">
        <w:rPr>
          <w:rFonts w:ascii="Times New Roman" w:eastAsia="Times New Roman" w:hAnsi="Times New Roman" w:cs="Times New Roman"/>
          <w:color w:val="auto"/>
          <w:szCs w:val="24"/>
        </w:rPr>
        <w:t xml:space="preserve">7 </w:t>
      </w:r>
      <w:r w:rsidRPr="00CB7792">
        <w:rPr>
          <w:rFonts w:ascii="Times New Roman" w:eastAsia="Times New Roman" w:hAnsi="Times New Roman" w:cs="Times New Roman"/>
          <w:szCs w:val="24"/>
          <w:lang w:val="ru-RU"/>
        </w:rPr>
        <w:t xml:space="preserve"> гласа</w:t>
      </w:r>
    </w:p>
    <w:p w:rsidR="000C7A6D" w:rsidRPr="00CB7792" w:rsidRDefault="000C7A6D" w:rsidP="000C7A6D">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ПРОТИВ – 0 гласа</w:t>
      </w:r>
    </w:p>
    <w:p w:rsidR="000C7A6D" w:rsidRPr="00CB7792" w:rsidRDefault="000C7A6D" w:rsidP="000C7A6D">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ОСОБЕНО МНЕНИЕ – 0  членове</w:t>
      </w:r>
    </w:p>
    <w:p w:rsidR="000C7A6D" w:rsidRPr="00CB7792" w:rsidRDefault="000C7A6D" w:rsidP="000C7A6D">
      <w:pPr>
        <w:pStyle w:val="1b"/>
        <w:jc w:val="both"/>
        <w:rPr>
          <w:rFonts w:ascii="Times New Roman" w:eastAsia="Times New Roman" w:hAnsi="Times New Roman" w:cs="Times New Roman"/>
          <w:szCs w:val="24"/>
        </w:rPr>
      </w:pPr>
    </w:p>
    <w:p w:rsidR="000C7A6D" w:rsidRPr="00CB7792" w:rsidRDefault="000C7A6D" w:rsidP="000C7A6D">
      <w:pPr>
        <w:pStyle w:val="1b"/>
        <w:ind w:firstLine="720"/>
        <w:jc w:val="both"/>
        <w:rPr>
          <w:rFonts w:ascii="Times New Roman" w:eastAsia="Times New Roman" w:hAnsi="Times New Roman" w:cs="Times New Roman"/>
          <w:szCs w:val="24"/>
        </w:rPr>
      </w:pPr>
      <w:r w:rsidRPr="00CB7792">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A9137E" w:rsidRPr="00CB7792" w:rsidRDefault="00A9137E">
      <w:pPr>
        <w:pStyle w:val="1b"/>
        <w:jc w:val="both"/>
        <w:rPr>
          <w:rFonts w:ascii="Times New Roman" w:hAnsi="Times New Roman" w:cs="Times New Roman"/>
          <w:b/>
          <w:szCs w:val="24"/>
        </w:rPr>
      </w:pPr>
    </w:p>
    <w:p w:rsidR="00A9137E" w:rsidRPr="00CB7792" w:rsidRDefault="00A9137E">
      <w:pPr>
        <w:pStyle w:val="1b"/>
        <w:jc w:val="both"/>
        <w:rPr>
          <w:rFonts w:ascii="Times New Roman" w:hAnsi="Times New Roman" w:cs="Times New Roman"/>
          <w:b/>
          <w:szCs w:val="24"/>
        </w:rPr>
      </w:pPr>
    </w:p>
    <w:p w:rsidR="00A9137E" w:rsidRPr="00CB7792" w:rsidRDefault="000C7A6D" w:rsidP="00A9137E">
      <w:pPr>
        <w:pStyle w:val="1b"/>
        <w:jc w:val="both"/>
        <w:rPr>
          <w:rFonts w:ascii="Times New Roman" w:eastAsia="Times New Roman" w:hAnsi="Times New Roman" w:cs="Times New Roman"/>
          <w:szCs w:val="24"/>
        </w:rPr>
      </w:pPr>
      <w:r w:rsidRPr="00CB7792">
        <w:rPr>
          <w:rFonts w:ascii="Times New Roman" w:eastAsia="Times New Roman" w:hAnsi="Times New Roman" w:cs="Times New Roman"/>
          <w:b/>
          <w:szCs w:val="24"/>
          <w:u w:val="single"/>
        </w:rPr>
        <w:t>По т. 23</w:t>
      </w:r>
      <w:r w:rsidR="00A9137E" w:rsidRPr="00CB7792">
        <w:rPr>
          <w:rFonts w:ascii="Times New Roman" w:eastAsia="Times New Roman" w:hAnsi="Times New Roman" w:cs="Times New Roman"/>
          <w:b/>
          <w:szCs w:val="24"/>
          <w:u w:val="single"/>
        </w:rPr>
        <w:t xml:space="preserve"> от дневния ред:</w:t>
      </w:r>
    </w:p>
    <w:p w:rsidR="00E669B4" w:rsidRPr="00CB7792" w:rsidRDefault="00A9137E" w:rsidP="000C7A6D">
      <w:pPr>
        <w:pStyle w:val="1b"/>
        <w:jc w:val="both"/>
        <w:rPr>
          <w:rFonts w:ascii="Times New Roman" w:hAnsi="Times New Roman" w:cs="Times New Roman"/>
          <w:szCs w:val="24"/>
        </w:rPr>
      </w:pPr>
      <w:r w:rsidRPr="00CB7792">
        <w:rPr>
          <w:rFonts w:ascii="Times New Roman" w:eastAsia="Times New Roman" w:hAnsi="Times New Roman" w:cs="Times New Roman"/>
          <w:szCs w:val="24"/>
        </w:rPr>
        <w:t xml:space="preserve">Председателят на комисията Янко Радунчев, докладва </w:t>
      </w:r>
      <w:r w:rsidRPr="00CB7792">
        <w:rPr>
          <w:rFonts w:ascii="Times New Roman" w:hAnsi="Times New Roman" w:cs="Times New Roman"/>
          <w:szCs w:val="24"/>
        </w:rPr>
        <w:t>Проект на решение:</w:t>
      </w:r>
    </w:p>
    <w:p w:rsidR="00E669B4" w:rsidRPr="00CB7792" w:rsidRDefault="00E669B4" w:rsidP="00E669B4">
      <w:pPr>
        <w:shd w:val="clear" w:color="auto" w:fill="FFFFFF"/>
        <w:spacing w:before="100" w:beforeAutospacing="1" w:after="100" w:afterAutospacing="1"/>
        <w:jc w:val="center"/>
        <w:rPr>
          <w:rFonts w:ascii="Times New Roman" w:hAnsi="Times New Roman"/>
          <w:sz w:val="24"/>
          <w:szCs w:val="24"/>
          <w:lang w:eastAsia="en-US"/>
        </w:rPr>
      </w:pPr>
      <w:r w:rsidRPr="00CB7792">
        <w:rPr>
          <w:rFonts w:ascii="Times New Roman" w:hAnsi="Times New Roman"/>
          <w:b/>
          <w:sz w:val="24"/>
          <w:szCs w:val="24"/>
          <w:lang w:eastAsia="en-US"/>
        </w:rPr>
        <w:t>РЕШЕНИЕ</w:t>
      </w:r>
      <w:r w:rsidRPr="00CB7792">
        <w:rPr>
          <w:rFonts w:ascii="Times New Roman" w:hAnsi="Times New Roman"/>
          <w:sz w:val="24"/>
          <w:szCs w:val="24"/>
          <w:lang w:eastAsia="en-US"/>
        </w:rPr>
        <w:br/>
        <w:t>№ 249- ЕП/НС</w:t>
      </w:r>
      <w:r w:rsidRPr="00CB7792">
        <w:rPr>
          <w:rFonts w:ascii="Times New Roman" w:hAnsi="Times New Roman"/>
          <w:sz w:val="24"/>
          <w:szCs w:val="24"/>
          <w:lang w:eastAsia="en-US"/>
        </w:rPr>
        <w:br/>
        <w:t>Пловдив Област, 09.06.2024 г.</w:t>
      </w:r>
    </w:p>
    <w:p w:rsidR="00E669B4" w:rsidRPr="00CB7792" w:rsidRDefault="00E669B4" w:rsidP="00E669B4">
      <w:pPr>
        <w:shd w:val="clear" w:color="auto" w:fill="FFFFFF"/>
        <w:ind w:firstLine="708"/>
        <w:jc w:val="both"/>
        <w:rPr>
          <w:rFonts w:ascii="Times New Roman" w:hAnsi="Times New Roman"/>
          <w:sz w:val="24"/>
          <w:szCs w:val="24"/>
          <w:lang w:eastAsia="en-US"/>
        </w:rPr>
      </w:pPr>
      <w:r w:rsidRPr="00CB7792">
        <w:rPr>
          <w:rFonts w:ascii="Times New Roman" w:hAnsi="Times New Roman"/>
          <w:sz w:val="24"/>
          <w:szCs w:val="24"/>
          <w:lang w:eastAsia="en-US"/>
        </w:rPr>
        <w:t>ОТНОСНО: Промяна в съставите на СИК на територията на община Перущица, област Пловдив, при произвеждане на изборите за членове на Европейския парламент от Република България и за народни представители на 9 юни 2024 г.</w:t>
      </w:r>
    </w:p>
    <w:p w:rsidR="00E669B4" w:rsidRPr="00CB7792" w:rsidRDefault="00E669B4" w:rsidP="00E669B4">
      <w:pPr>
        <w:jc w:val="both"/>
        <w:rPr>
          <w:rFonts w:ascii="Times New Roman" w:hAnsi="Times New Roman"/>
          <w:color w:val="000000"/>
          <w:sz w:val="24"/>
          <w:szCs w:val="24"/>
        </w:rPr>
      </w:pPr>
      <w:r w:rsidRPr="00CB7792">
        <w:rPr>
          <w:rFonts w:ascii="Times New Roman" w:hAnsi="Times New Roman"/>
          <w:sz w:val="24"/>
          <w:szCs w:val="24"/>
          <w:lang w:eastAsia="en-US"/>
        </w:rPr>
        <w:t xml:space="preserve">С Решение № </w:t>
      </w:r>
      <w:r w:rsidRPr="00CB7792">
        <w:rPr>
          <w:rFonts w:ascii="Times New Roman" w:hAnsi="Times New Roman"/>
          <w:color w:val="000000"/>
          <w:sz w:val="24"/>
          <w:szCs w:val="24"/>
        </w:rPr>
        <w:t>97-ЕП/НС/14.05.2024</w:t>
      </w:r>
      <w:r w:rsidRPr="00CB7792">
        <w:rPr>
          <w:rFonts w:ascii="Times New Roman" w:hAnsi="Times New Roman"/>
          <w:sz w:val="24"/>
          <w:szCs w:val="24"/>
          <w:lang w:eastAsia="en-US"/>
        </w:rPr>
        <w:t>г.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Перущица.</w:t>
      </w:r>
    </w:p>
    <w:p w:rsidR="00E669B4" w:rsidRPr="00CB7792" w:rsidRDefault="00E669B4" w:rsidP="00E669B4">
      <w:pPr>
        <w:shd w:val="clear" w:color="auto" w:fill="FFFFFF"/>
        <w:ind w:firstLine="708"/>
        <w:jc w:val="both"/>
        <w:rPr>
          <w:rFonts w:ascii="Times New Roman" w:hAnsi="Times New Roman"/>
          <w:sz w:val="24"/>
          <w:szCs w:val="24"/>
          <w:lang w:eastAsia="en-US"/>
        </w:rPr>
      </w:pPr>
      <w:r w:rsidRPr="00CB7792">
        <w:rPr>
          <w:rFonts w:ascii="Times New Roman" w:hAnsi="Times New Roman"/>
          <w:sz w:val="24"/>
          <w:szCs w:val="24"/>
          <w:lang w:eastAsia="en-US"/>
        </w:rPr>
        <w:t xml:space="preserve">С писмо с вх. № 435/09.06.2024 г., в Районна избирателна комисия Седемнадесети изборен район Пловдивски е постъпило предложение от  общинска администрация Перущица с което се предлага  да бъдат извършени промени в поименните състави на </w:t>
      </w:r>
      <w:r w:rsidRPr="00CB7792">
        <w:rPr>
          <w:rFonts w:ascii="Times New Roman" w:hAnsi="Times New Roman"/>
          <w:sz w:val="24"/>
          <w:szCs w:val="24"/>
          <w:lang w:eastAsia="en-US"/>
        </w:rPr>
        <w:lastRenderedPageBreak/>
        <w:t>секционните избирателни комисии на територията на Община Перущица от квотата на ПП „ДПС“.</w:t>
      </w:r>
    </w:p>
    <w:p w:rsidR="00E669B4" w:rsidRPr="00CB7792" w:rsidRDefault="00E669B4" w:rsidP="00E669B4">
      <w:pPr>
        <w:shd w:val="clear" w:color="auto" w:fill="FFFFFF"/>
        <w:ind w:firstLine="708"/>
        <w:jc w:val="both"/>
        <w:rPr>
          <w:rFonts w:ascii="Times New Roman" w:hAnsi="Times New Roman"/>
          <w:sz w:val="24"/>
          <w:szCs w:val="24"/>
          <w:lang w:eastAsia="en-US"/>
        </w:rPr>
      </w:pPr>
      <w:r w:rsidRPr="00CB7792">
        <w:rPr>
          <w:rFonts w:ascii="Times New Roman" w:hAnsi="Times New Roman"/>
          <w:sz w:val="24"/>
          <w:szCs w:val="24"/>
          <w:lang w:eastAsia="en-US"/>
        </w:rPr>
        <w:t>Относно предложените за назначаване лица се констатира, че същите отговарят на изискванията на Изборен кодекс да бъдат назначени за членове на секционните избирателни комисии и нямат друго качество в изборите за членове на Европейския парламент от Република България и за народни представители на 9 юни 2024 г.</w:t>
      </w:r>
    </w:p>
    <w:p w:rsidR="00E669B4" w:rsidRPr="00CB7792" w:rsidRDefault="00E669B4" w:rsidP="00E669B4">
      <w:pPr>
        <w:shd w:val="clear" w:color="auto" w:fill="FFFFFF"/>
        <w:spacing w:after="150"/>
        <w:ind w:firstLine="708"/>
        <w:jc w:val="both"/>
        <w:rPr>
          <w:rFonts w:ascii="Times New Roman" w:hAnsi="Times New Roman"/>
          <w:sz w:val="24"/>
          <w:szCs w:val="24"/>
          <w:lang w:eastAsia="en-US"/>
        </w:rPr>
      </w:pPr>
      <w:r w:rsidRPr="00CB7792">
        <w:rPr>
          <w:rFonts w:ascii="Times New Roman" w:hAnsi="Times New Roman"/>
          <w:sz w:val="24"/>
          <w:szCs w:val="24"/>
          <w:lang w:eastAsia="en-US"/>
        </w:rPr>
        <w:t>Предвид гореизложеното и на основание чл. 72, ал. 1, т. 4 и т. 5 от Изборния кодекс, Районна избирателна комисия Седемнадесети изборен район- Пловдивски</w:t>
      </w:r>
    </w:p>
    <w:p w:rsidR="00E669B4" w:rsidRPr="00CB7792" w:rsidRDefault="00E669B4" w:rsidP="00E669B4">
      <w:pPr>
        <w:shd w:val="clear" w:color="auto" w:fill="FFFFFF"/>
        <w:spacing w:after="150"/>
        <w:jc w:val="center"/>
        <w:rPr>
          <w:rFonts w:ascii="Times New Roman" w:hAnsi="Times New Roman"/>
          <w:b/>
          <w:sz w:val="24"/>
          <w:szCs w:val="24"/>
          <w:lang w:eastAsia="en-US"/>
        </w:rPr>
      </w:pPr>
      <w:r w:rsidRPr="00CB7792">
        <w:rPr>
          <w:rFonts w:ascii="Times New Roman" w:hAnsi="Times New Roman"/>
          <w:b/>
          <w:sz w:val="24"/>
          <w:szCs w:val="24"/>
          <w:lang w:eastAsia="en-US"/>
        </w:rPr>
        <w:t>РЕШИ:</w:t>
      </w:r>
    </w:p>
    <w:p w:rsidR="00E669B4" w:rsidRPr="00CB7792" w:rsidRDefault="00E669B4" w:rsidP="0007677B">
      <w:pPr>
        <w:pStyle w:val="af6"/>
        <w:numPr>
          <w:ilvl w:val="0"/>
          <w:numId w:val="17"/>
        </w:numPr>
        <w:shd w:val="clear" w:color="auto" w:fill="FFFFFF"/>
        <w:jc w:val="both"/>
        <w:rPr>
          <w:rFonts w:ascii="Times New Roman" w:hAnsi="Times New Roman"/>
          <w:lang w:eastAsia="en-US"/>
        </w:rPr>
      </w:pPr>
      <w:r w:rsidRPr="00CB7792">
        <w:rPr>
          <w:rFonts w:ascii="Times New Roman" w:hAnsi="Times New Roman"/>
          <w:lang w:eastAsia="en-US"/>
        </w:rPr>
        <w:t>ОСВОБОЖДАВА членове на СИК на територията на Община Перущица, както следва:</w:t>
      </w:r>
    </w:p>
    <w:tbl>
      <w:tblPr>
        <w:tblStyle w:val="af7"/>
        <w:tblW w:w="9067" w:type="dxa"/>
        <w:tblInd w:w="-5" w:type="dxa"/>
        <w:tblLook w:val="04A0" w:firstRow="1" w:lastRow="0" w:firstColumn="1" w:lastColumn="0" w:noHBand="0" w:noVBand="1"/>
      </w:tblPr>
      <w:tblGrid>
        <w:gridCol w:w="1296"/>
        <w:gridCol w:w="4091"/>
        <w:gridCol w:w="2126"/>
        <w:gridCol w:w="1554"/>
      </w:tblGrid>
      <w:tr w:rsidR="00E669B4" w:rsidRPr="00CB7792" w:rsidTr="007E3C03">
        <w:tc>
          <w:tcPr>
            <w:tcW w:w="1296" w:type="dxa"/>
            <w:hideMark/>
          </w:tcPr>
          <w:p w:rsidR="00E669B4" w:rsidRPr="00CB7792" w:rsidRDefault="00E669B4" w:rsidP="007E3C03">
            <w:pPr>
              <w:jc w:val="center"/>
              <w:rPr>
                <w:rFonts w:ascii="Times New Roman" w:hAnsi="Times New Roman" w:cs="Times New Roman"/>
                <w:sz w:val="24"/>
                <w:szCs w:val="24"/>
              </w:rPr>
            </w:pPr>
            <w:r w:rsidRPr="00CB7792">
              <w:rPr>
                <w:rFonts w:ascii="Times New Roman" w:hAnsi="Times New Roman" w:cs="Times New Roman"/>
                <w:sz w:val="24"/>
                <w:szCs w:val="24"/>
              </w:rPr>
              <w:t>№ СИК</w:t>
            </w:r>
          </w:p>
        </w:tc>
        <w:tc>
          <w:tcPr>
            <w:tcW w:w="4091" w:type="dxa"/>
            <w:hideMark/>
          </w:tcPr>
          <w:p w:rsidR="00E669B4" w:rsidRPr="00CB7792" w:rsidRDefault="00E669B4" w:rsidP="007E3C03">
            <w:pPr>
              <w:jc w:val="center"/>
              <w:rPr>
                <w:rFonts w:ascii="Times New Roman" w:hAnsi="Times New Roman" w:cs="Times New Roman"/>
                <w:sz w:val="24"/>
                <w:szCs w:val="24"/>
              </w:rPr>
            </w:pPr>
            <w:r w:rsidRPr="00CB7792">
              <w:rPr>
                <w:rFonts w:ascii="Times New Roman" w:hAnsi="Times New Roman" w:cs="Times New Roman"/>
                <w:sz w:val="24"/>
                <w:szCs w:val="24"/>
              </w:rPr>
              <w:t xml:space="preserve">Име, презиме и фамилия на </w:t>
            </w:r>
            <w:r w:rsidRPr="00CB7792">
              <w:rPr>
                <w:rFonts w:ascii="Times New Roman" w:hAnsi="Times New Roman" w:cs="Times New Roman"/>
                <w:b/>
                <w:sz w:val="24"/>
                <w:szCs w:val="24"/>
              </w:rPr>
              <w:t>ОСВОБОЖДАВАНИЯ</w:t>
            </w:r>
            <w:r w:rsidRPr="00CB7792">
              <w:rPr>
                <w:rFonts w:ascii="Times New Roman" w:hAnsi="Times New Roman" w:cs="Times New Roman"/>
                <w:sz w:val="24"/>
                <w:szCs w:val="24"/>
              </w:rPr>
              <w:t xml:space="preserve"> член:</w:t>
            </w:r>
          </w:p>
        </w:tc>
        <w:tc>
          <w:tcPr>
            <w:tcW w:w="2126" w:type="dxa"/>
            <w:hideMark/>
          </w:tcPr>
          <w:p w:rsidR="00E669B4" w:rsidRPr="00CB7792" w:rsidRDefault="00E669B4" w:rsidP="007E3C03">
            <w:pPr>
              <w:jc w:val="center"/>
              <w:rPr>
                <w:rFonts w:ascii="Times New Roman" w:hAnsi="Times New Roman" w:cs="Times New Roman"/>
                <w:sz w:val="24"/>
                <w:szCs w:val="24"/>
              </w:rPr>
            </w:pPr>
            <w:r w:rsidRPr="00CB7792">
              <w:rPr>
                <w:rFonts w:ascii="Times New Roman" w:hAnsi="Times New Roman" w:cs="Times New Roman"/>
                <w:sz w:val="24"/>
                <w:szCs w:val="24"/>
              </w:rPr>
              <w:t>Длъжност</w:t>
            </w:r>
          </w:p>
        </w:tc>
        <w:tc>
          <w:tcPr>
            <w:tcW w:w="1554" w:type="dxa"/>
            <w:hideMark/>
          </w:tcPr>
          <w:p w:rsidR="00E669B4" w:rsidRPr="00CB7792" w:rsidRDefault="00E669B4" w:rsidP="007E3C03">
            <w:pPr>
              <w:jc w:val="center"/>
              <w:rPr>
                <w:rFonts w:ascii="Times New Roman" w:hAnsi="Times New Roman" w:cs="Times New Roman"/>
                <w:sz w:val="24"/>
                <w:szCs w:val="24"/>
              </w:rPr>
            </w:pPr>
            <w:r w:rsidRPr="00CB7792">
              <w:rPr>
                <w:rFonts w:ascii="Times New Roman" w:hAnsi="Times New Roman" w:cs="Times New Roman"/>
                <w:sz w:val="24"/>
                <w:szCs w:val="24"/>
              </w:rPr>
              <w:t>ЕГН</w:t>
            </w:r>
          </w:p>
        </w:tc>
      </w:tr>
      <w:tr w:rsidR="00E669B4" w:rsidRPr="00CB7792" w:rsidTr="007E3C03">
        <w:tc>
          <w:tcPr>
            <w:tcW w:w="1296" w:type="dxa"/>
          </w:tcPr>
          <w:p w:rsidR="00E669B4" w:rsidRPr="00CB7792" w:rsidRDefault="00E669B4" w:rsidP="007E3C03">
            <w:pPr>
              <w:rPr>
                <w:rFonts w:ascii="Times New Roman" w:hAnsi="Times New Roman" w:cs="Times New Roman"/>
                <w:sz w:val="24"/>
                <w:szCs w:val="24"/>
              </w:rPr>
            </w:pPr>
            <w:r w:rsidRPr="00CB7792">
              <w:rPr>
                <w:rFonts w:ascii="Times New Roman" w:hAnsi="Times New Roman" w:cs="Times New Roman"/>
                <w:sz w:val="24"/>
                <w:szCs w:val="24"/>
              </w:rPr>
              <w:t>174000004</w:t>
            </w:r>
          </w:p>
          <w:p w:rsidR="00E669B4" w:rsidRPr="00CB7792" w:rsidRDefault="00E669B4" w:rsidP="007E3C03">
            <w:pPr>
              <w:spacing w:line="360" w:lineRule="auto"/>
              <w:rPr>
                <w:rFonts w:ascii="Times New Roman" w:hAnsi="Times New Roman" w:cs="Times New Roman"/>
                <w:sz w:val="24"/>
                <w:szCs w:val="24"/>
              </w:rPr>
            </w:pPr>
          </w:p>
        </w:tc>
        <w:tc>
          <w:tcPr>
            <w:tcW w:w="4091" w:type="dxa"/>
          </w:tcPr>
          <w:p w:rsidR="00E669B4" w:rsidRPr="00CB7792" w:rsidRDefault="00E669B4" w:rsidP="007E3C03">
            <w:pPr>
              <w:rPr>
                <w:rFonts w:ascii="Times New Roman" w:hAnsi="Times New Roman" w:cs="Times New Roman"/>
                <w:sz w:val="24"/>
                <w:szCs w:val="24"/>
              </w:rPr>
            </w:pPr>
            <w:r w:rsidRPr="00CB7792">
              <w:rPr>
                <w:rFonts w:ascii="Times New Roman" w:hAnsi="Times New Roman" w:cs="Times New Roman"/>
                <w:sz w:val="24"/>
                <w:szCs w:val="24"/>
              </w:rPr>
              <w:t>ЙОРДАН НАЙДЕНОВ АНГЕЛОВ</w:t>
            </w:r>
          </w:p>
          <w:p w:rsidR="00E669B4" w:rsidRPr="00CB7792" w:rsidRDefault="00E669B4" w:rsidP="007E3C03">
            <w:pPr>
              <w:spacing w:line="360" w:lineRule="auto"/>
              <w:rPr>
                <w:rFonts w:ascii="Times New Roman" w:hAnsi="Times New Roman" w:cs="Times New Roman"/>
                <w:sz w:val="24"/>
                <w:szCs w:val="24"/>
              </w:rPr>
            </w:pPr>
          </w:p>
        </w:tc>
        <w:tc>
          <w:tcPr>
            <w:tcW w:w="2126" w:type="dxa"/>
          </w:tcPr>
          <w:p w:rsidR="00E669B4" w:rsidRPr="00CB7792" w:rsidRDefault="00E669B4" w:rsidP="007E3C03">
            <w:pPr>
              <w:spacing w:line="360" w:lineRule="auto"/>
              <w:rPr>
                <w:rFonts w:ascii="Times New Roman" w:hAnsi="Times New Roman" w:cs="Times New Roman"/>
                <w:sz w:val="24"/>
                <w:szCs w:val="24"/>
              </w:rPr>
            </w:pPr>
            <w:r w:rsidRPr="00CB7792">
              <w:rPr>
                <w:rFonts w:ascii="Times New Roman" w:hAnsi="Times New Roman" w:cs="Times New Roman"/>
                <w:sz w:val="24"/>
                <w:szCs w:val="24"/>
              </w:rPr>
              <w:t>Член</w:t>
            </w:r>
          </w:p>
        </w:tc>
        <w:tc>
          <w:tcPr>
            <w:tcW w:w="1554" w:type="dxa"/>
          </w:tcPr>
          <w:p w:rsidR="00E669B4" w:rsidRPr="00CB7792" w:rsidRDefault="00E669B4" w:rsidP="007E3C03">
            <w:pPr>
              <w:jc w:val="both"/>
              <w:rPr>
                <w:rFonts w:ascii="Times New Roman" w:hAnsi="Times New Roman" w:cs="Times New Roman"/>
                <w:sz w:val="24"/>
                <w:szCs w:val="24"/>
                <w:lang w:eastAsia="en-US"/>
              </w:rPr>
            </w:pPr>
            <w:r w:rsidRPr="00CB7792">
              <w:rPr>
                <w:rFonts w:ascii="Times New Roman" w:hAnsi="Times New Roman" w:cs="Times New Roman"/>
                <w:sz w:val="24"/>
                <w:szCs w:val="24"/>
                <w:lang w:eastAsia="en-US"/>
              </w:rPr>
              <w:t>**********</w:t>
            </w:r>
          </w:p>
          <w:p w:rsidR="00E669B4" w:rsidRPr="00CB7792" w:rsidRDefault="00E669B4" w:rsidP="007E3C03">
            <w:pPr>
              <w:jc w:val="both"/>
              <w:rPr>
                <w:rFonts w:ascii="Times New Roman" w:hAnsi="Times New Roman" w:cs="Times New Roman"/>
                <w:sz w:val="24"/>
                <w:szCs w:val="24"/>
                <w:lang w:eastAsia="en-US"/>
              </w:rPr>
            </w:pPr>
          </w:p>
        </w:tc>
      </w:tr>
      <w:tr w:rsidR="00E669B4" w:rsidRPr="00CB7792" w:rsidTr="007E3C03">
        <w:tc>
          <w:tcPr>
            <w:tcW w:w="1296" w:type="dxa"/>
          </w:tcPr>
          <w:p w:rsidR="00E669B4" w:rsidRPr="00CB7792" w:rsidRDefault="00E669B4" w:rsidP="007E3C03">
            <w:pPr>
              <w:spacing w:line="360" w:lineRule="auto"/>
              <w:rPr>
                <w:rFonts w:ascii="Times New Roman" w:hAnsi="Times New Roman" w:cs="Times New Roman"/>
                <w:sz w:val="24"/>
                <w:szCs w:val="24"/>
              </w:rPr>
            </w:pPr>
          </w:p>
        </w:tc>
        <w:tc>
          <w:tcPr>
            <w:tcW w:w="4091" w:type="dxa"/>
          </w:tcPr>
          <w:p w:rsidR="00E669B4" w:rsidRPr="00CB7792" w:rsidRDefault="00E669B4" w:rsidP="007E3C03">
            <w:pPr>
              <w:spacing w:line="360" w:lineRule="auto"/>
              <w:rPr>
                <w:rFonts w:ascii="Times New Roman" w:hAnsi="Times New Roman" w:cs="Times New Roman"/>
                <w:sz w:val="24"/>
                <w:szCs w:val="24"/>
              </w:rPr>
            </w:pPr>
          </w:p>
        </w:tc>
        <w:tc>
          <w:tcPr>
            <w:tcW w:w="2126" w:type="dxa"/>
          </w:tcPr>
          <w:p w:rsidR="00E669B4" w:rsidRPr="00CB7792" w:rsidRDefault="00E669B4" w:rsidP="007E3C03">
            <w:pPr>
              <w:spacing w:line="360" w:lineRule="auto"/>
              <w:rPr>
                <w:rFonts w:ascii="Times New Roman" w:hAnsi="Times New Roman" w:cs="Times New Roman"/>
                <w:sz w:val="24"/>
                <w:szCs w:val="24"/>
              </w:rPr>
            </w:pPr>
          </w:p>
        </w:tc>
        <w:tc>
          <w:tcPr>
            <w:tcW w:w="1554" w:type="dxa"/>
          </w:tcPr>
          <w:p w:rsidR="00E669B4" w:rsidRPr="00CB7792" w:rsidRDefault="00E669B4" w:rsidP="007E3C03">
            <w:pPr>
              <w:jc w:val="both"/>
              <w:rPr>
                <w:rFonts w:ascii="Times New Roman" w:hAnsi="Times New Roman" w:cs="Times New Roman"/>
                <w:sz w:val="24"/>
                <w:szCs w:val="24"/>
                <w:lang w:eastAsia="en-US"/>
              </w:rPr>
            </w:pPr>
          </w:p>
        </w:tc>
      </w:tr>
    </w:tbl>
    <w:p w:rsidR="00E669B4" w:rsidRPr="00CB7792" w:rsidRDefault="00E669B4" w:rsidP="0007677B">
      <w:pPr>
        <w:pStyle w:val="af6"/>
        <w:numPr>
          <w:ilvl w:val="0"/>
          <w:numId w:val="17"/>
        </w:numPr>
        <w:shd w:val="clear" w:color="auto" w:fill="FFFFFF"/>
        <w:jc w:val="both"/>
        <w:rPr>
          <w:rFonts w:ascii="Times New Roman" w:hAnsi="Times New Roman"/>
          <w:lang w:eastAsia="en-US"/>
        </w:rPr>
      </w:pPr>
      <w:r w:rsidRPr="00CB7792">
        <w:rPr>
          <w:rFonts w:ascii="Times New Roman" w:hAnsi="Times New Roman"/>
          <w:lang w:eastAsia="en-US"/>
        </w:rPr>
        <w:t>АНУЛИРА издадените удостоверения на лицата по т.1.</w:t>
      </w:r>
    </w:p>
    <w:p w:rsidR="00E669B4" w:rsidRPr="00CB7792" w:rsidRDefault="00E669B4" w:rsidP="0007677B">
      <w:pPr>
        <w:pStyle w:val="af6"/>
        <w:numPr>
          <w:ilvl w:val="0"/>
          <w:numId w:val="17"/>
        </w:numPr>
        <w:shd w:val="clear" w:color="auto" w:fill="FFFFFF"/>
        <w:jc w:val="both"/>
        <w:rPr>
          <w:rFonts w:ascii="Times New Roman" w:hAnsi="Times New Roman"/>
          <w:lang w:eastAsia="en-US"/>
        </w:rPr>
      </w:pPr>
      <w:r w:rsidRPr="00CB7792">
        <w:rPr>
          <w:rFonts w:ascii="Times New Roman" w:hAnsi="Times New Roman"/>
          <w:lang w:eastAsia="en-US"/>
        </w:rPr>
        <w:t>НАЗНАЧАВА за членове на СИК на територията на Община Перущица, както следва:</w:t>
      </w:r>
    </w:p>
    <w:p w:rsidR="00E669B4" w:rsidRPr="00CB7792" w:rsidRDefault="00E669B4" w:rsidP="00E669B4">
      <w:pPr>
        <w:pStyle w:val="af6"/>
        <w:shd w:val="clear" w:color="auto" w:fill="FFFFFF"/>
        <w:jc w:val="both"/>
        <w:rPr>
          <w:rFonts w:ascii="Times New Roman" w:hAnsi="Times New Roman"/>
          <w:lang w:eastAsia="en-US"/>
        </w:rPr>
      </w:pPr>
    </w:p>
    <w:tbl>
      <w:tblPr>
        <w:tblStyle w:val="af7"/>
        <w:tblW w:w="9067" w:type="dxa"/>
        <w:tblInd w:w="-8" w:type="dxa"/>
        <w:tblLook w:val="04A0" w:firstRow="1" w:lastRow="0" w:firstColumn="1" w:lastColumn="0" w:noHBand="0" w:noVBand="1"/>
      </w:tblPr>
      <w:tblGrid>
        <w:gridCol w:w="1296"/>
        <w:gridCol w:w="4944"/>
        <w:gridCol w:w="1411"/>
        <w:gridCol w:w="1416"/>
      </w:tblGrid>
      <w:tr w:rsidR="00E669B4" w:rsidRPr="00CB7792" w:rsidTr="007E3C03">
        <w:tc>
          <w:tcPr>
            <w:tcW w:w="1296" w:type="dxa"/>
            <w:shd w:val="clear" w:color="auto" w:fill="FFFFFF"/>
            <w:hideMark/>
          </w:tcPr>
          <w:p w:rsidR="00E669B4" w:rsidRPr="00CB7792" w:rsidRDefault="00E669B4" w:rsidP="007E3C03">
            <w:pPr>
              <w:pStyle w:val="af4"/>
              <w:spacing w:beforeAutospacing="0" w:afterAutospacing="0"/>
              <w:jc w:val="center"/>
              <w:rPr>
                <w:rFonts w:cs="Times New Roman"/>
              </w:rPr>
            </w:pPr>
            <w:r w:rsidRPr="00CB7792">
              <w:rPr>
                <w:rFonts w:cs="Times New Roman"/>
              </w:rPr>
              <w:t>№ СИК</w:t>
            </w:r>
          </w:p>
        </w:tc>
        <w:tc>
          <w:tcPr>
            <w:tcW w:w="4944" w:type="dxa"/>
            <w:shd w:val="clear" w:color="auto" w:fill="FFFFFF"/>
            <w:hideMark/>
          </w:tcPr>
          <w:p w:rsidR="00E669B4" w:rsidRPr="00CB7792" w:rsidRDefault="00E669B4" w:rsidP="007E3C03">
            <w:pPr>
              <w:pStyle w:val="af4"/>
              <w:spacing w:beforeAutospacing="0" w:afterAutospacing="0"/>
              <w:jc w:val="center"/>
              <w:rPr>
                <w:rFonts w:cs="Times New Roman"/>
              </w:rPr>
            </w:pPr>
            <w:r w:rsidRPr="00CB7792">
              <w:rPr>
                <w:rFonts w:cs="Times New Roman"/>
              </w:rPr>
              <w:t xml:space="preserve">Име, презиме и фамилия на </w:t>
            </w:r>
            <w:r w:rsidRPr="00CB7792">
              <w:rPr>
                <w:rStyle w:val="a9"/>
                <w:rFonts w:cs="Times New Roman"/>
                <w:shd w:val="clear" w:color="auto" w:fill="FFFFFF"/>
              </w:rPr>
              <w:t>НАЗНАЧАВАНИЯ  член</w:t>
            </w:r>
          </w:p>
        </w:tc>
        <w:tc>
          <w:tcPr>
            <w:tcW w:w="1411" w:type="dxa"/>
            <w:shd w:val="clear" w:color="auto" w:fill="FFFFFF"/>
            <w:hideMark/>
          </w:tcPr>
          <w:p w:rsidR="00E669B4" w:rsidRPr="00CB7792" w:rsidRDefault="00E669B4" w:rsidP="007E3C03">
            <w:pPr>
              <w:pStyle w:val="af4"/>
              <w:spacing w:beforeAutospacing="0" w:afterAutospacing="0"/>
              <w:jc w:val="center"/>
              <w:rPr>
                <w:rFonts w:cs="Times New Roman"/>
              </w:rPr>
            </w:pPr>
            <w:r w:rsidRPr="00CB7792">
              <w:rPr>
                <w:rFonts w:cs="Times New Roman"/>
              </w:rPr>
              <w:t>Длъжност</w:t>
            </w:r>
          </w:p>
        </w:tc>
        <w:tc>
          <w:tcPr>
            <w:tcW w:w="1416" w:type="dxa"/>
            <w:shd w:val="clear" w:color="auto" w:fill="FFFFFF"/>
            <w:hideMark/>
          </w:tcPr>
          <w:p w:rsidR="00E669B4" w:rsidRPr="00CB7792" w:rsidRDefault="00E669B4" w:rsidP="007E3C03">
            <w:pPr>
              <w:pStyle w:val="af4"/>
              <w:spacing w:beforeAutospacing="0" w:afterAutospacing="0"/>
              <w:jc w:val="center"/>
              <w:rPr>
                <w:rFonts w:cs="Times New Roman"/>
              </w:rPr>
            </w:pPr>
            <w:r w:rsidRPr="00CB7792">
              <w:rPr>
                <w:rFonts w:cs="Times New Roman"/>
              </w:rPr>
              <w:t>ЕГН</w:t>
            </w:r>
          </w:p>
        </w:tc>
      </w:tr>
      <w:tr w:rsidR="00E669B4" w:rsidRPr="00CB7792" w:rsidTr="007E3C03">
        <w:tc>
          <w:tcPr>
            <w:tcW w:w="1296" w:type="dxa"/>
          </w:tcPr>
          <w:p w:rsidR="00E669B4" w:rsidRPr="00CB7792" w:rsidRDefault="00E669B4" w:rsidP="007E3C03">
            <w:pPr>
              <w:rPr>
                <w:rFonts w:ascii="Times New Roman" w:hAnsi="Times New Roman" w:cs="Times New Roman"/>
                <w:sz w:val="24"/>
                <w:szCs w:val="24"/>
              </w:rPr>
            </w:pPr>
            <w:r w:rsidRPr="00CB7792">
              <w:rPr>
                <w:rFonts w:ascii="Times New Roman" w:hAnsi="Times New Roman" w:cs="Times New Roman"/>
                <w:sz w:val="24"/>
                <w:szCs w:val="24"/>
              </w:rPr>
              <w:t>174000004</w:t>
            </w:r>
          </w:p>
          <w:p w:rsidR="00E669B4" w:rsidRPr="00CB7792" w:rsidRDefault="00E669B4" w:rsidP="007E3C03">
            <w:pPr>
              <w:spacing w:line="360" w:lineRule="auto"/>
              <w:rPr>
                <w:rFonts w:ascii="Times New Roman" w:hAnsi="Times New Roman" w:cs="Times New Roman"/>
                <w:sz w:val="24"/>
                <w:szCs w:val="24"/>
              </w:rPr>
            </w:pPr>
          </w:p>
        </w:tc>
        <w:tc>
          <w:tcPr>
            <w:tcW w:w="4944" w:type="dxa"/>
            <w:vAlign w:val="center"/>
          </w:tcPr>
          <w:p w:rsidR="00E669B4" w:rsidRPr="00CB7792" w:rsidRDefault="00E669B4" w:rsidP="007E3C03">
            <w:pPr>
              <w:rPr>
                <w:rFonts w:ascii="Times New Roman" w:hAnsi="Times New Roman" w:cs="Times New Roman"/>
                <w:sz w:val="24"/>
                <w:szCs w:val="24"/>
              </w:rPr>
            </w:pPr>
            <w:r w:rsidRPr="00CB7792">
              <w:rPr>
                <w:rFonts w:ascii="Times New Roman" w:hAnsi="Times New Roman" w:cs="Times New Roman"/>
                <w:sz w:val="24"/>
                <w:szCs w:val="24"/>
              </w:rPr>
              <w:t>ХРИСТО РАНГЕЛОВ БОЖКОВ</w:t>
            </w:r>
          </w:p>
          <w:p w:rsidR="00E669B4" w:rsidRPr="00CB7792" w:rsidRDefault="00E669B4" w:rsidP="007E3C03">
            <w:pPr>
              <w:spacing w:line="360" w:lineRule="auto"/>
              <w:rPr>
                <w:rFonts w:ascii="Times New Roman" w:hAnsi="Times New Roman" w:cs="Times New Roman"/>
                <w:sz w:val="24"/>
                <w:szCs w:val="24"/>
              </w:rPr>
            </w:pPr>
          </w:p>
        </w:tc>
        <w:tc>
          <w:tcPr>
            <w:tcW w:w="1411" w:type="dxa"/>
          </w:tcPr>
          <w:p w:rsidR="00E669B4" w:rsidRPr="00CB7792" w:rsidRDefault="00E669B4" w:rsidP="007E3C03">
            <w:pPr>
              <w:spacing w:line="360" w:lineRule="auto"/>
              <w:rPr>
                <w:rFonts w:ascii="Times New Roman" w:hAnsi="Times New Roman" w:cs="Times New Roman"/>
                <w:sz w:val="24"/>
                <w:szCs w:val="24"/>
              </w:rPr>
            </w:pPr>
            <w:r w:rsidRPr="00CB7792">
              <w:rPr>
                <w:rFonts w:ascii="Times New Roman" w:hAnsi="Times New Roman" w:cs="Times New Roman"/>
                <w:sz w:val="24"/>
                <w:szCs w:val="24"/>
              </w:rPr>
              <w:t>Член</w:t>
            </w:r>
          </w:p>
        </w:tc>
        <w:tc>
          <w:tcPr>
            <w:tcW w:w="1416" w:type="dxa"/>
            <w:vAlign w:val="center"/>
          </w:tcPr>
          <w:p w:rsidR="00E669B4" w:rsidRPr="00CB7792" w:rsidRDefault="00E669B4" w:rsidP="007E3C03">
            <w:pPr>
              <w:spacing w:line="360" w:lineRule="auto"/>
              <w:jc w:val="right"/>
              <w:rPr>
                <w:rFonts w:ascii="Times New Roman" w:hAnsi="Times New Roman" w:cs="Times New Roman"/>
                <w:color w:val="000000"/>
                <w:sz w:val="24"/>
                <w:szCs w:val="24"/>
              </w:rPr>
            </w:pPr>
            <w:r w:rsidRPr="00CB7792">
              <w:rPr>
                <w:rFonts w:ascii="Times New Roman" w:hAnsi="Times New Roman" w:cs="Times New Roman"/>
                <w:color w:val="000000"/>
                <w:sz w:val="24"/>
                <w:szCs w:val="24"/>
              </w:rPr>
              <w:t>**********</w:t>
            </w:r>
          </w:p>
        </w:tc>
      </w:tr>
      <w:tr w:rsidR="00E669B4" w:rsidRPr="00CB7792" w:rsidTr="007E3C03">
        <w:tc>
          <w:tcPr>
            <w:tcW w:w="1296" w:type="dxa"/>
          </w:tcPr>
          <w:p w:rsidR="00E669B4" w:rsidRPr="00CB7792" w:rsidRDefault="00E669B4" w:rsidP="007E3C03">
            <w:pPr>
              <w:spacing w:line="360" w:lineRule="auto"/>
              <w:rPr>
                <w:rFonts w:ascii="Times New Roman" w:hAnsi="Times New Roman" w:cs="Times New Roman"/>
                <w:sz w:val="24"/>
                <w:szCs w:val="24"/>
              </w:rPr>
            </w:pPr>
          </w:p>
        </w:tc>
        <w:tc>
          <w:tcPr>
            <w:tcW w:w="4944" w:type="dxa"/>
            <w:vAlign w:val="center"/>
          </w:tcPr>
          <w:p w:rsidR="00E669B4" w:rsidRPr="00CB7792" w:rsidRDefault="00E669B4" w:rsidP="007E3C03">
            <w:pPr>
              <w:spacing w:line="360" w:lineRule="auto"/>
              <w:rPr>
                <w:rFonts w:ascii="Times New Roman" w:hAnsi="Times New Roman" w:cs="Times New Roman"/>
                <w:color w:val="000000"/>
                <w:sz w:val="24"/>
                <w:szCs w:val="24"/>
              </w:rPr>
            </w:pPr>
          </w:p>
        </w:tc>
        <w:tc>
          <w:tcPr>
            <w:tcW w:w="1411" w:type="dxa"/>
          </w:tcPr>
          <w:p w:rsidR="00E669B4" w:rsidRPr="00CB7792" w:rsidRDefault="00E669B4" w:rsidP="007E3C03">
            <w:pPr>
              <w:spacing w:line="360" w:lineRule="auto"/>
              <w:rPr>
                <w:rFonts w:ascii="Times New Roman" w:hAnsi="Times New Roman" w:cs="Times New Roman"/>
                <w:sz w:val="24"/>
                <w:szCs w:val="24"/>
              </w:rPr>
            </w:pPr>
          </w:p>
        </w:tc>
        <w:tc>
          <w:tcPr>
            <w:tcW w:w="1416" w:type="dxa"/>
            <w:vAlign w:val="center"/>
          </w:tcPr>
          <w:p w:rsidR="00E669B4" w:rsidRPr="00CB7792" w:rsidRDefault="00E669B4" w:rsidP="007E3C03">
            <w:pPr>
              <w:spacing w:line="360" w:lineRule="auto"/>
              <w:jc w:val="right"/>
              <w:rPr>
                <w:rFonts w:ascii="Times New Roman" w:hAnsi="Times New Roman" w:cs="Times New Roman"/>
                <w:color w:val="000000"/>
                <w:sz w:val="24"/>
                <w:szCs w:val="24"/>
              </w:rPr>
            </w:pPr>
          </w:p>
        </w:tc>
      </w:tr>
    </w:tbl>
    <w:p w:rsidR="00E669B4" w:rsidRPr="00CB7792" w:rsidRDefault="00E669B4" w:rsidP="0007677B">
      <w:pPr>
        <w:pStyle w:val="af6"/>
        <w:numPr>
          <w:ilvl w:val="0"/>
          <w:numId w:val="17"/>
        </w:numPr>
        <w:shd w:val="clear" w:color="auto" w:fill="FFFFFF"/>
        <w:jc w:val="both"/>
        <w:rPr>
          <w:rFonts w:ascii="Times New Roman" w:hAnsi="Times New Roman"/>
          <w:lang w:eastAsia="en-US"/>
        </w:rPr>
      </w:pPr>
      <w:r w:rsidRPr="00CB7792">
        <w:rPr>
          <w:rFonts w:ascii="Times New Roman" w:hAnsi="Times New Roman"/>
          <w:lang w:eastAsia="en-US"/>
        </w:rPr>
        <w:t>ИЗДАВА удостоверения на назначените членове на СИК по т.3.</w:t>
      </w:r>
    </w:p>
    <w:p w:rsidR="00E669B4" w:rsidRPr="00CB7792" w:rsidRDefault="00E669B4" w:rsidP="0007677B">
      <w:pPr>
        <w:pStyle w:val="af6"/>
        <w:numPr>
          <w:ilvl w:val="0"/>
          <w:numId w:val="17"/>
        </w:numPr>
        <w:shd w:val="clear" w:color="auto" w:fill="FFFFFF"/>
        <w:jc w:val="both"/>
        <w:rPr>
          <w:rFonts w:ascii="Times New Roman" w:hAnsi="Times New Roman"/>
          <w:lang w:eastAsia="en-US"/>
        </w:rPr>
      </w:pPr>
      <w:r w:rsidRPr="00CB7792">
        <w:rPr>
          <w:rFonts w:ascii="Times New Roman" w:hAnsi="Times New Roman"/>
          <w:lang w:eastAsia="en-US"/>
        </w:rPr>
        <w:t>Членовете на СИК при изпълнение на своите функции са длъжностни лица по смисъла на чл. 93, т. 1 от Наказателния кодекс.</w:t>
      </w:r>
    </w:p>
    <w:p w:rsidR="00E669B4" w:rsidRPr="00CB7792" w:rsidRDefault="00E669B4" w:rsidP="0007677B">
      <w:pPr>
        <w:pStyle w:val="af6"/>
        <w:numPr>
          <w:ilvl w:val="0"/>
          <w:numId w:val="17"/>
        </w:numPr>
        <w:jc w:val="both"/>
        <w:rPr>
          <w:rFonts w:ascii="Times New Roman" w:hAnsi="Times New Roman"/>
          <w:lang w:eastAsia="en-US"/>
        </w:rPr>
      </w:pPr>
      <w:r w:rsidRPr="00CB7792">
        <w:rPr>
          <w:rFonts w:ascii="Times New Roman" w:hAnsi="Times New Roman"/>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0C7A6D" w:rsidRPr="00CB7792" w:rsidRDefault="000C7A6D" w:rsidP="000C7A6D">
      <w:pPr>
        <w:pStyle w:val="af6"/>
        <w:jc w:val="both"/>
        <w:rPr>
          <w:rFonts w:ascii="Times New Roman" w:hAnsi="Times New Roman"/>
          <w:lang w:eastAsia="en-US"/>
        </w:rPr>
      </w:pPr>
    </w:p>
    <w:p w:rsidR="00E669B4" w:rsidRPr="00CB7792" w:rsidRDefault="00E669B4" w:rsidP="00E669B4">
      <w:pPr>
        <w:shd w:val="clear" w:color="auto" w:fill="FFFFFF"/>
        <w:spacing w:after="150"/>
        <w:ind w:firstLine="360"/>
        <w:jc w:val="both"/>
        <w:rPr>
          <w:rFonts w:ascii="Times New Roman" w:hAnsi="Times New Roman"/>
          <w:sz w:val="24"/>
          <w:szCs w:val="24"/>
          <w:lang w:eastAsia="en-US"/>
        </w:rPr>
      </w:pPr>
      <w:r w:rsidRPr="00CB7792">
        <w:rPr>
          <w:rFonts w:ascii="Times New Roman" w:hAnsi="Times New Roman"/>
          <w:sz w:val="24"/>
          <w:szCs w:val="24"/>
          <w:lang w:eastAsia="en-US"/>
        </w:rPr>
        <w:lastRenderedPageBreak/>
        <w:t>Настоящото решение може да бъде оспорено пред Централната избирателна комисия в тридневен срок от обявяването му.</w:t>
      </w:r>
    </w:p>
    <w:p w:rsidR="000C7A6D" w:rsidRPr="00CB7792" w:rsidRDefault="000C7A6D" w:rsidP="000C7A6D">
      <w:pPr>
        <w:pStyle w:val="1b"/>
        <w:ind w:firstLine="720"/>
        <w:jc w:val="both"/>
        <w:rPr>
          <w:rFonts w:ascii="Times New Roman" w:eastAsia="Times New Roman" w:hAnsi="Times New Roman" w:cs="Times New Roman"/>
          <w:szCs w:val="24"/>
        </w:rPr>
      </w:pPr>
      <w:r w:rsidRPr="00CB7792">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0C7A6D" w:rsidRPr="00CB7792" w:rsidRDefault="000C7A6D" w:rsidP="000C7A6D">
      <w:pPr>
        <w:pStyle w:val="1b"/>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0C7A6D" w:rsidRPr="00CB7792" w:rsidTr="007E3C03">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center"/>
              <w:rPr>
                <w:rFonts w:ascii="Times New Roman" w:eastAsia="Times New Roman" w:hAnsi="Times New Roman" w:cs="Times New Roman"/>
                <w:b/>
                <w:i/>
                <w:szCs w:val="24"/>
                <w:lang w:val="ru-RU"/>
              </w:rPr>
            </w:pPr>
            <w:r w:rsidRPr="00CB7792">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center"/>
              <w:rPr>
                <w:rFonts w:ascii="Times New Roman" w:eastAsia="Times New Roman" w:hAnsi="Times New Roman" w:cs="Times New Roman"/>
                <w:b/>
                <w:i/>
                <w:szCs w:val="24"/>
                <w:lang w:val="ru-RU"/>
              </w:rPr>
            </w:pPr>
            <w:r w:rsidRPr="00CB7792">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center"/>
              <w:rPr>
                <w:rFonts w:ascii="Times New Roman" w:hAnsi="Times New Roman" w:cs="Times New Roman"/>
                <w:szCs w:val="24"/>
              </w:rPr>
            </w:pPr>
            <w:r w:rsidRPr="00CB7792">
              <w:rPr>
                <w:rFonts w:ascii="Times New Roman" w:eastAsia="Times New Roman" w:hAnsi="Times New Roman" w:cs="Times New Roman"/>
                <w:b/>
                <w:i/>
                <w:szCs w:val="24"/>
                <w:lang w:val="ru-RU"/>
              </w:rPr>
              <w:t>Гласуване</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eastAsia="Times New Roman" w:hAnsi="Times New Roman" w:cs="Times New Roman"/>
                <w:szCs w:val="24"/>
              </w:rPr>
            </w:pPr>
            <w:r w:rsidRPr="00CB7792">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 xml:space="preserve">Янко Христов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Стоян Пантелеев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hAnsi="Times New Roman" w:cs="Times New Roman"/>
                <w:szCs w:val="24"/>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Петя Матева Генова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 xml:space="preserve">Ваня Костадинова Костадинова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Янко Стоянов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Радина Бойчева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Росица Ангелова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Стелияна Димитрова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Николай Руменов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Мартин Янков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Райна Лалова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Атанас Николов Костадинов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Нина Стоянова Георгиева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hAnsi="Times New Roman" w:cs="Times New Roman"/>
                <w:szCs w:val="24"/>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Нурджан Джафер Караджова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Мурад Ферад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Илия Георгиев Иванов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Добромир Димитров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bl>
    <w:p w:rsidR="000C7A6D" w:rsidRPr="00CB7792" w:rsidRDefault="000C7A6D" w:rsidP="000C7A6D">
      <w:pPr>
        <w:pStyle w:val="1b"/>
        <w:jc w:val="both"/>
        <w:rPr>
          <w:rFonts w:ascii="Times New Roman" w:eastAsia="Times New Roman" w:hAnsi="Times New Roman" w:cs="Times New Roman"/>
          <w:szCs w:val="24"/>
          <w:u w:val="single"/>
          <w:lang w:val="ru-RU"/>
        </w:rPr>
      </w:pPr>
    </w:p>
    <w:p w:rsidR="000C7A6D" w:rsidRPr="00CB7792" w:rsidRDefault="000C7A6D" w:rsidP="000C7A6D">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u w:val="single"/>
          <w:lang w:val="ru-RU"/>
        </w:rPr>
        <w:t xml:space="preserve">Гласували: </w:t>
      </w:r>
    </w:p>
    <w:p w:rsidR="000C7A6D" w:rsidRPr="00CB7792" w:rsidRDefault="000C7A6D" w:rsidP="000C7A6D">
      <w:pPr>
        <w:pStyle w:val="1b"/>
        <w:shd w:val="clear" w:color="auto" w:fill="FFFFFF"/>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 xml:space="preserve">ЗА – </w:t>
      </w:r>
      <w:r w:rsidRPr="00CB7792">
        <w:rPr>
          <w:rFonts w:ascii="Times New Roman" w:eastAsia="Times New Roman" w:hAnsi="Times New Roman" w:cs="Times New Roman"/>
          <w:color w:val="auto"/>
          <w:szCs w:val="24"/>
          <w:lang w:val="ru-RU"/>
        </w:rPr>
        <w:t>1</w:t>
      </w:r>
      <w:r w:rsidRPr="00CB7792">
        <w:rPr>
          <w:rFonts w:ascii="Times New Roman" w:eastAsia="Times New Roman" w:hAnsi="Times New Roman" w:cs="Times New Roman"/>
          <w:color w:val="auto"/>
          <w:szCs w:val="24"/>
        </w:rPr>
        <w:t xml:space="preserve">7 </w:t>
      </w:r>
      <w:r w:rsidRPr="00CB7792">
        <w:rPr>
          <w:rFonts w:ascii="Times New Roman" w:eastAsia="Times New Roman" w:hAnsi="Times New Roman" w:cs="Times New Roman"/>
          <w:szCs w:val="24"/>
          <w:lang w:val="ru-RU"/>
        </w:rPr>
        <w:t xml:space="preserve"> гласа</w:t>
      </w:r>
    </w:p>
    <w:p w:rsidR="000C7A6D" w:rsidRPr="00CB7792" w:rsidRDefault="000C7A6D" w:rsidP="000C7A6D">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ПРОТИВ – 0 гласа</w:t>
      </w:r>
    </w:p>
    <w:p w:rsidR="000C7A6D" w:rsidRPr="00CB7792" w:rsidRDefault="000C7A6D" w:rsidP="000C7A6D">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ОСОБЕНО МНЕНИЕ – 0  членове</w:t>
      </w:r>
    </w:p>
    <w:p w:rsidR="000C7A6D" w:rsidRPr="00CB7792" w:rsidRDefault="000C7A6D" w:rsidP="000C7A6D">
      <w:pPr>
        <w:pStyle w:val="1b"/>
        <w:jc w:val="both"/>
        <w:rPr>
          <w:rFonts w:ascii="Times New Roman" w:eastAsia="Times New Roman" w:hAnsi="Times New Roman" w:cs="Times New Roman"/>
          <w:szCs w:val="24"/>
        </w:rPr>
      </w:pPr>
    </w:p>
    <w:p w:rsidR="000C7A6D" w:rsidRPr="00CB7792" w:rsidRDefault="000C7A6D" w:rsidP="000C7A6D">
      <w:pPr>
        <w:pStyle w:val="1b"/>
        <w:ind w:firstLine="720"/>
        <w:jc w:val="both"/>
        <w:rPr>
          <w:rFonts w:ascii="Times New Roman" w:eastAsia="Times New Roman" w:hAnsi="Times New Roman" w:cs="Times New Roman"/>
          <w:szCs w:val="24"/>
        </w:rPr>
      </w:pPr>
      <w:r w:rsidRPr="00CB7792">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A9137E" w:rsidRPr="00CB7792" w:rsidRDefault="00A9137E">
      <w:pPr>
        <w:pStyle w:val="1b"/>
        <w:jc w:val="both"/>
        <w:rPr>
          <w:rFonts w:ascii="Times New Roman" w:hAnsi="Times New Roman" w:cs="Times New Roman"/>
          <w:b/>
          <w:szCs w:val="24"/>
        </w:rPr>
      </w:pPr>
    </w:p>
    <w:p w:rsidR="00A9137E" w:rsidRPr="00CB7792" w:rsidRDefault="00A9137E">
      <w:pPr>
        <w:pStyle w:val="1b"/>
        <w:jc w:val="both"/>
        <w:rPr>
          <w:rFonts w:ascii="Times New Roman" w:hAnsi="Times New Roman" w:cs="Times New Roman"/>
          <w:b/>
          <w:szCs w:val="24"/>
        </w:rPr>
      </w:pPr>
    </w:p>
    <w:p w:rsidR="00A9137E" w:rsidRPr="00CB7792" w:rsidRDefault="000C7A6D" w:rsidP="00A9137E">
      <w:pPr>
        <w:pStyle w:val="1b"/>
        <w:jc w:val="both"/>
        <w:rPr>
          <w:rFonts w:ascii="Times New Roman" w:eastAsia="Times New Roman" w:hAnsi="Times New Roman" w:cs="Times New Roman"/>
          <w:szCs w:val="24"/>
        </w:rPr>
      </w:pPr>
      <w:r w:rsidRPr="00CB7792">
        <w:rPr>
          <w:rFonts w:ascii="Times New Roman" w:eastAsia="Times New Roman" w:hAnsi="Times New Roman" w:cs="Times New Roman"/>
          <w:b/>
          <w:szCs w:val="24"/>
          <w:u w:val="single"/>
        </w:rPr>
        <w:t>По т. 24</w:t>
      </w:r>
      <w:r w:rsidR="00A9137E" w:rsidRPr="00CB7792">
        <w:rPr>
          <w:rFonts w:ascii="Times New Roman" w:eastAsia="Times New Roman" w:hAnsi="Times New Roman" w:cs="Times New Roman"/>
          <w:b/>
          <w:szCs w:val="24"/>
          <w:u w:val="single"/>
        </w:rPr>
        <w:t xml:space="preserve"> от дневния ред:</w:t>
      </w:r>
    </w:p>
    <w:p w:rsidR="00A9137E" w:rsidRPr="00CB7792" w:rsidRDefault="00A9137E" w:rsidP="00A9137E">
      <w:pPr>
        <w:pStyle w:val="1b"/>
        <w:jc w:val="both"/>
        <w:rPr>
          <w:rFonts w:ascii="Times New Roman" w:hAnsi="Times New Roman" w:cs="Times New Roman"/>
          <w:szCs w:val="24"/>
        </w:rPr>
      </w:pPr>
      <w:r w:rsidRPr="00CB7792">
        <w:rPr>
          <w:rFonts w:ascii="Times New Roman" w:eastAsia="Times New Roman" w:hAnsi="Times New Roman" w:cs="Times New Roman"/>
          <w:szCs w:val="24"/>
        </w:rPr>
        <w:t xml:space="preserve">Председателят на комисията Янко Радунчев, докладва </w:t>
      </w:r>
      <w:r w:rsidRPr="00CB7792">
        <w:rPr>
          <w:rFonts w:ascii="Times New Roman" w:hAnsi="Times New Roman" w:cs="Times New Roman"/>
          <w:szCs w:val="24"/>
        </w:rPr>
        <w:t>Проект на решение:</w:t>
      </w:r>
    </w:p>
    <w:p w:rsidR="00A03D37" w:rsidRPr="00CB7792" w:rsidRDefault="00A03D37" w:rsidP="00A03D37">
      <w:pPr>
        <w:shd w:val="clear" w:color="auto" w:fill="FFFFFF"/>
        <w:spacing w:before="100" w:beforeAutospacing="1" w:after="100" w:afterAutospacing="1"/>
        <w:jc w:val="center"/>
        <w:rPr>
          <w:rFonts w:ascii="Times New Roman" w:hAnsi="Times New Roman"/>
          <w:color w:val="000000" w:themeColor="text1"/>
          <w:sz w:val="24"/>
          <w:szCs w:val="24"/>
          <w:lang w:eastAsia="en-US"/>
        </w:rPr>
      </w:pPr>
      <w:r w:rsidRPr="00CB7792">
        <w:rPr>
          <w:rFonts w:ascii="Times New Roman" w:hAnsi="Times New Roman"/>
          <w:b/>
          <w:color w:val="000000" w:themeColor="text1"/>
          <w:sz w:val="24"/>
          <w:szCs w:val="24"/>
          <w:lang w:eastAsia="en-US"/>
        </w:rPr>
        <w:lastRenderedPageBreak/>
        <w:t>РЕШЕНИЕ</w:t>
      </w:r>
      <w:r w:rsidRPr="00CB7792">
        <w:rPr>
          <w:rFonts w:ascii="Times New Roman" w:hAnsi="Times New Roman"/>
          <w:b/>
          <w:color w:val="000000" w:themeColor="text1"/>
          <w:sz w:val="24"/>
          <w:szCs w:val="24"/>
          <w:lang w:eastAsia="en-US"/>
        </w:rPr>
        <w:br/>
      </w:r>
      <w:r w:rsidRPr="00CB7792">
        <w:rPr>
          <w:rFonts w:ascii="Times New Roman" w:hAnsi="Times New Roman"/>
          <w:color w:val="000000" w:themeColor="text1"/>
          <w:sz w:val="24"/>
          <w:szCs w:val="24"/>
          <w:lang w:eastAsia="en-US"/>
        </w:rPr>
        <w:t>№250 -ЕП/НС</w:t>
      </w:r>
      <w:r w:rsidRPr="00CB7792">
        <w:rPr>
          <w:rFonts w:ascii="Times New Roman" w:hAnsi="Times New Roman"/>
          <w:color w:val="000000" w:themeColor="text1"/>
          <w:sz w:val="24"/>
          <w:szCs w:val="24"/>
          <w:lang w:eastAsia="en-US"/>
        </w:rPr>
        <w:br/>
        <w:t>Пловдив Област, 09.06.2024 г.</w:t>
      </w:r>
    </w:p>
    <w:p w:rsidR="00A03D37" w:rsidRPr="00CB7792" w:rsidRDefault="00A03D37" w:rsidP="00A03D37">
      <w:pPr>
        <w:shd w:val="clear" w:color="auto" w:fill="FFFFFF"/>
        <w:spacing w:after="150"/>
        <w:ind w:firstLine="708"/>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ОТНОСНО: Заличаване на представител в публикувания Списък на упълномощените представители на ПП „Движение за права и свободи“ при произвеждане на изборите за членове на Европейския парламент от Република България и за народни представители на 9 юни 2024 г.</w:t>
      </w:r>
    </w:p>
    <w:p w:rsidR="00A03D37" w:rsidRPr="00CB7792" w:rsidRDefault="00A03D37" w:rsidP="00A03D37">
      <w:pPr>
        <w:shd w:val="clear" w:color="auto" w:fill="FFFFFF"/>
        <w:ind w:firstLine="709"/>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Със свое Решение № 173-ЕП/НС от 06.06.2024 год., Районна избирателна комисия Седемнадесети изборен район Пловдивски е публикувала списък с упълномощени представители на ПП „Движение за права и свободи“  при произвеждане на изборите за членове на Европейския парламент от Република България и за народни представители на 9 юни 2024 г.</w:t>
      </w:r>
    </w:p>
    <w:p w:rsidR="00A03D37" w:rsidRPr="00CB7792" w:rsidRDefault="00A03D37" w:rsidP="00A03D37">
      <w:pPr>
        <w:shd w:val="clear" w:color="auto" w:fill="FFFFFF"/>
        <w:ind w:firstLine="709"/>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 xml:space="preserve">Със заявление вх. № 437/09.06.2024г. от Юксел Руфат Расим упълномощен представител на ПП „Движение за права и свободи“ е постъпило искане за премахването им от списъка на упълномощените представители. </w:t>
      </w:r>
    </w:p>
    <w:p w:rsidR="00A03D37" w:rsidRPr="00CB7792" w:rsidRDefault="00A03D37" w:rsidP="00A7573B">
      <w:pPr>
        <w:shd w:val="clear" w:color="auto" w:fill="FFFFFF"/>
        <w:ind w:firstLine="709"/>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Предвид гореизложеното и на основание чл. 72, ал. 1, т. 1 от Изборния кодекс Районна избирателна комисия Седемнадесети изборен район - Пловдивски,</w:t>
      </w:r>
    </w:p>
    <w:p w:rsidR="00A03D37" w:rsidRPr="00CB7792" w:rsidRDefault="00A03D37" w:rsidP="00A7573B">
      <w:pPr>
        <w:shd w:val="clear" w:color="auto" w:fill="FFFFFF"/>
        <w:spacing w:after="150"/>
        <w:ind w:firstLine="708"/>
        <w:jc w:val="center"/>
        <w:rPr>
          <w:rFonts w:ascii="Times New Roman" w:hAnsi="Times New Roman"/>
          <w:b/>
          <w:color w:val="000000" w:themeColor="text1"/>
          <w:sz w:val="24"/>
          <w:szCs w:val="24"/>
          <w:lang w:eastAsia="en-US"/>
        </w:rPr>
      </w:pPr>
      <w:r w:rsidRPr="00CB7792">
        <w:rPr>
          <w:rFonts w:ascii="Times New Roman" w:hAnsi="Times New Roman"/>
          <w:b/>
          <w:color w:val="000000" w:themeColor="text1"/>
          <w:sz w:val="24"/>
          <w:szCs w:val="24"/>
          <w:lang w:eastAsia="en-US"/>
        </w:rPr>
        <w:t>Р Е Ш И:</w:t>
      </w:r>
    </w:p>
    <w:p w:rsidR="00A03D37" w:rsidRPr="00CB7792" w:rsidRDefault="00A03D37" w:rsidP="00A7573B">
      <w:pPr>
        <w:shd w:val="clear" w:color="auto" w:fill="FFFFFF"/>
        <w:spacing w:after="150"/>
        <w:ind w:firstLine="708"/>
        <w:jc w:val="both"/>
        <w:rPr>
          <w:rFonts w:ascii="Times New Roman" w:hAnsi="Times New Roman"/>
          <w:color w:val="000000" w:themeColor="text1"/>
          <w:sz w:val="24"/>
          <w:szCs w:val="24"/>
          <w:lang w:eastAsia="en-US"/>
        </w:rPr>
      </w:pPr>
      <w:r w:rsidRPr="00CB7792">
        <w:rPr>
          <w:rFonts w:ascii="Times New Roman" w:hAnsi="Times New Roman"/>
          <w:b/>
          <w:color w:val="000000" w:themeColor="text1"/>
          <w:sz w:val="24"/>
          <w:szCs w:val="24"/>
          <w:lang w:eastAsia="en-US"/>
        </w:rPr>
        <w:t>ЗАЛИЧАВА</w:t>
      </w:r>
      <w:r w:rsidRPr="00CB7792">
        <w:rPr>
          <w:rFonts w:ascii="Times New Roman" w:hAnsi="Times New Roman"/>
          <w:color w:val="000000" w:themeColor="text1"/>
          <w:sz w:val="24"/>
          <w:szCs w:val="24"/>
          <w:lang w:eastAsia="en-US"/>
        </w:rPr>
        <w:t xml:space="preserve">  Христо Рангелов Божков с ЕГН</w:t>
      </w:r>
      <w:r w:rsidRPr="00CB7792">
        <w:rPr>
          <w:rFonts w:ascii="Times New Roman" w:hAnsi="Times New Roman"/>
          <w:color w:val="000000" w:themeColor="text1"/>
          <w:sz w:val="24"/>
          <w:szCs w:val="24"/>
          <w:lang w:eastAsia="en-US"/>
        </w:rPr>
        <w:tab/>
        <w:t>**********</w:t>
      </w:r>
      <w:r w:rsidRPr="00CB7792">
        <w:rPr>
          <w:rFonts w:ascii="Times New Roman" w:hAnsi="Times New Roman"/>
          <w:color w:val="000000" w:themeColor="text1"/>
          <w:sz w:val="24"/>
          <w:szCs w:val="24"/>
          <w:lang w:eastAsia="en-US"/>
        </w:rPr>
        <w:tab/>
        <w:t>в публикувания Списък на упълномощените представители на ПП „Движение за права и свободи“ с Решение № 173-ЕП/НС от 06.06.2024 год., Районна избирателна комисия Седемнадесети изборен район Пловдивски.</w:t>
      </w:r>
    </w:p>
    <w:p w:rsidR="00A03D37" w:rsidRPr="00CB7792" w:rsidRDefault="00A03D37" w:rsidP="00A03D37">
      <w:pPr>
        <w:shd w:val="clear" w:color="auto" w:fill="FFFFFF"/>
        <w:spacing w:after="150"/>
        <w:ind w:firstLine="708"/>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A03D37" w:rsidRPr="00CB7792" w:rsidRDefault="00A03D37" w:rsidP="00A9137E">
      <w:pPr>
        <w:pStyle w:val="1b"/>
        <w:jc w:val="both"/>
        <w:rPr>
          <w:rFonts w:ascii="Times New Roman" w:hAnsi="Times New Roman" w:cs="Times New Roman"/>
          <w:szCs w:val="24"/>
        </w:rPr>
      </w:pPr>
    </w:p>
    <w:p w:rsidR="000C7A6D" w:rsidRPr="00CB7792" w:rsidRDefault="000C7A6D" w:rsidP="000C7A6D">
      <w:pPr>
        <w:pStyle w:val="1b"/>
        <w:ind w:firstLine="720"/>
        <w:jc w:val="both"/>
        <w:rPr>
          <w:rFonts w:ascii="Times New Roman" w:eastAsia="Times New Roman" w:hAnsi="Times New Roman" w:cs="Times New Roman"/>
          <w:szCs w:val="24"/>
        </w:rPr>
      </w:pPr>
      <w:r w:rsidRPr="00CB7792">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0C7A6D" w:rsidRPr="00CB7792" w:rsidRDefault="000C7A6D" w:rsidP="000C7A6D">
      <w:pPr>
        <w:pStyle w:val="1b"/>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0C7A6D" w:rsidRPr="00CB7792" w:rsidTr="007E3C03">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center"/>
              <w:rPr>
                <w:rFonts w:ascii="Times New Roman" w:eastAsia="Times New Roman" w:hAnsi="Times New Roman" w:cs="Times New Roman"/>
                <w:b/>
                <w:i/>
                <w:szCs w:val="24"/>
                <w:lang w:val="ru-RU"/>
              </w:rPr>
            </w:pPr>
            <w:r w:rsidRPr="00CB7792">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center"/>
              <w:rPr>
                <w:rFonts w:ascii="Times New Roman" w:eastAsia="Times New Roman" w:hAnsi="Times New Roman" w:cs="Times New Roman"/>
                <w:b/>
                <w:i/>
                <w:szCs w:val="24"/>
                <w:lang w:val="ru-RU"/>
              </w:rPr>
            </w:pPr>
            <w:r w:rsidRPr="00CB7792">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center"/>
              <w:rPr>
                <w:rFonts w:ascii="Times New Roman" w:hAnsi="Times New Roman" w:cs="Times New Roman"/>
                <w:szCs w:val="24"/>
              </w:rPr>
            </w:pPr>
            <w:r w:rsidRPr="00CB7792">
              <w:rPr>
                <w:rFonts w:ascii="Times New Roman" w:eastAsia="Times New Roman" w:hAnsi="Times New Roman" w:cs="Times New Roman"/>
                <w:b/>
                <w:i/>
                <w:szCs w:val="24"/>
                <w:lang w:val="ru-RU"/>
              </w:rPr>
              <w:t>Гласуване</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eastAsia="Times New Roman" w:hAnsi="Times New Roman" w:cs="Times New Roman"/>
                <w:szCs w:val="24"/>
              </w:rPr>
            </w:pPr>
            <w:r w:rsidRPr="00CB7792">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 xml:space="preserve">Янко Христов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Стоян Пантелеев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hAnsi="Times New Roman" w:cs="Times New Roman"/>
                <w:szCs w:val="24"/>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Петя Матева Генова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lastRenderedPageBreak/>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 xml:space="preserve">Ваня Костадинова Костадинова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Янко Стоянов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Радина Бойчева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Росица Ангелова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Стелияна Димитрова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Николай Руменов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Мартин Янков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Райна Лалова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Атанас Николов Костадинов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Нина Стоянова Георгиева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hAnsi="Times New Roman" w:cs="Times New Roman"/>
                <w:szCs w:val="24"/>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Нурджан Джафер Караджова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Мурад Ферад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Илия Георгиев Иванов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Добромир Димитров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bl>
    <w:p w:rsidR="000C7A6D" w:rsidRPr="00CB7792" w:rsidRDefault="000C7A6D" w:rsidP="000C7A6D">
      <w:pPr>
        <w:pStyle w:val="1b"/>
        <w:jc w:val="both"/>
        <w:rPr>
          <w:rFonts w:ascii="Times New Roman" w:eastAsia="Times New Roman" w:hAnsi="Times New Roman" w:cs="Times New Roman"/>
          <w:szCs w:val="24"/>
          <w:u w:val="single"/>
          <w:lang w:val="ru-RU"/>
        </w:rPr>
      </w:pPr>
    </w:p>
    <w:p w:rsidR="000C7A6D" w:rsidRPr="00CB7792" w:rsidRDefault="000C7A6D" w:rsidP="000C7A6D">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u w:val="single"/>
          <w:lang w:val="ru-RU"/>
        </w:rPr>
        <w:t xml:space="preserve">Гласували: </w:t>
      </w:r>
    </w:p>
    <w:p w:rsidR="000C7A6D" w:rsidRPr="00CB7792" w:rsidRDefault="000C7A6D" w:rsidP="000C7A6D">
      <w:pPr>
        <w:pStyle w:val="1b"/>
        <w:shd w:val="clear" w:color="auto" w:fill="FFFFFF"/>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 xml:space="preserve">ЗА – </w:t>
      </w:r>
      <w:r w:rsidRPr="00CB7792">
        <w:rPr>
          <w:rFonts w:ascii="Times New Roman" w:eastAsia="Times New Roman" w:hAnsi="Times New Roman" w:cs="Times New Roman"/>
          <w:color w:val="auto"/>
          <w:szCs w:val="24"/>
          <w:lang w:val="ru-RU"/>
        </w:rPr>
        <w:t>1</w:t>
      </w:r>
      <w:r w:rsidRPr="00CB7792">
        <w:rPr>
          <w:rFonts w:ascii="Times New Roman" w:eastAsia="Times New Roman" w:hAnsi="Times New Roman" w:cs="Times New Roman"/>
          <w:color w:val="auto"/>
          <w:szCs w:val="24"/>
        </w:rPr>
        <w:t xml:space="preserve">7 </w:t>
      </w:r>
      <w:r w:rsidRPr="00CB7792">
        <w:rPr>
          <w:rFonts w:ascii="Times New Roman" w:eastAsia="Times New Roman" w:hAnsi="Times New Roman" w:cs="Times New Roman"/>
          <w:szCs w:val="24"/>
          <w:lang w:val="ru-RU"/>
        </w:rPr>
        <w:t xml:space="preserve"> гласа</w:t>
      </w:r>
    </w:p>
    <w:p w:rsidR="000C7A6D" w:rsidRPr="00CB7792" w:rsidRDefault="000C7A6D" w:rsidP="000C7A6D">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ПРОТИВ – 0 гласа</w:t>
      </w:r>
    </w:p>
    <w:p w:rsidR="000C7A6D" w:rsidRPr="00CB7792" w:rsidRDefault="000C7A6D" w:rsidP="000C7A6D">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ОСОБЕНО МНЕНИЕ – 0  членове</w:t>
      </w:r>
    </w:p>
    <w:p w:rsidR="000C7A6D" w:rsidRPr="00CB7792" w:rsidRDefault="000C7A6D" w:rsidP="000C7A6D">
      <w:pPr>
        <w:pStyle w:val="1b"/>
        <w:jc w:val="both"/>
        <w:rPr>
          <w:rFonts w:ascii="Times New Roman" w:eastAsia="Times New Roman" w:hAnsi="Times New Roman" w:cs="Times New Roman"/>
          <w:szCs w:val="24"/>
        </w:rPr>
      </w:pPr>
    </w:p>
    <w:p w:rsidR="000C7A6D" w:rsidRPr="00CB7792" w:rsidRDefault="000C7A6D" w:rsidP="000C7A6D">
      <w:pPr>
        <w:pStyle w:val="1b"/>
        <w:ind w:firstLine="720"/>
        <w:jc w:val="both"/>
        <w:rPr>
          <w:rFonts w:ascii="Times New Roman" w:eastAsia="Times New Roman" w:hAnsi="Times New Roman" w:cs="Times New Roman"/>
          <w:szCs w:val="24"/>
        </w:rPr>
      </w:pPr>
      <w:r w:rsidRPr="00CB7792">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A9137E" w:rsidRPr="00CB7792" w:rsidRDefault="00A9137E">
      <w:pPr>
        <w:pStyle w:val="1b"/>
        <w:jc w:val="both"/>
        <w:rPr>
          <w:rFonts w:ascii="Times New Roman" w:hAnsi="Times New Roman" w:cs="Times New Roman"/>
          <w:b/>
          <w:szCs w:val="24"/>
        </w:rPr>
      </w:pPr>
    </w:p>
    <w:p w:rsidR="00A9137E" w:rsidRPr="00CB7792" w:rsidRDefault="00A9137E">
      <w:pPr>
        <w:pStyle w:val="1b"/>
        <w:jc w:val="both"/>
        <w:rPr>
          <w:rFonts w:ascii="Times New Roman" w:hAnsi="Times New Roman" w:cs="Times New Roman"/>
          <w:b/>
          <w:szCs w:val="24"/>
        </w:rPr>
      </w:pPr>
    </w:p>
    <w:p w:rsidR="00A9137E" w:rsidRPr="00CB7792" w:rsidRDefault="000C7A6D" w:rsidP="00A9137E">
      <w:pPr>
        <w:pStyle w:val="1b"/>
        <w:jc w:val="both"/>
        <w:rPr>
          <w:rFonts w:ascii="Times New Roman" w:eastAsia="Times New Roman" w:hAnsi="Times New Roman" w:cs="Times New Roman"/>
          <w:szCs w:val="24"/>
        </w:rPr>
      </w:pPr>
      <w:r w:rsidRPr="00CB7792">
        <w:rPr>
          <w:rFonts w:ascii="Times New Roman" w:eastAsia="Times New Roman" w:hAnsi="Times New Roman" w:cs="Times New Roman"/>
          <w:b/>
          <w:szCs w:val="24"/>
          <w:u w:val="single"/>
        </w:rPr>
        <w:t>По т. 25</w:t>
      </w:r>
      <w:r w:rsidR="00A9137E" w:rsidRPr="00CB7792">
        <w:rPr>
          <w:rFonts w:ascii="Times New Roman" w:eastAsia="Times New Roman" w:hAnsi="Times New Roman" w:cs="Times New Roman"/>
          <w:b/>
          <w:szCs w:val="24"/>
          <w:u w:val="single"/>
        </w:rPr>
        <w:t xml:space="preserve"> от дневния ред:</w:t>
      </w:r>
    </w:p>
    <w:p w:rsidR="00A9137E" w:rsidRPr="00CB7792" w:rsidRDefault="00A9137E" w:rsidP="00A9137E">
      <w:pPr>
        <w:pStyle w:val="1b"/>
        <w:jc w:val="both"/>
        <w:rPr>
          <w:rFonts w:ascii="Times New Roman" w:hAnsi="Times New Roman" w:cs="Times New Roman"/>
          <w:szCs w:val="24"/>
        </w:rPr>
      </w:pPr>
      <w:r w:rsidRPr="00CB7792">
        <w:rPr>
          <w:rFonts w:ascii="Times New Roman" w:eastAsia="Times New Roman" w:hAnsi="Times New Roman" w:cs="Times New Roman"/>
          <w:szCs w:val="24"/>
        </w:rPr>
        <w:t xml:space="preserve">Председателят на комисията Янко Радунчев, докладва </w:t>
      </w:r>
      <w:r w:rsidRPr="00CB7792">
        <w:rPr>
          <w:rFonts w:ascii="Times New Roman" w:hAnsi="Times New Roman" w:cs="Times New Roman"/>
          <w:szCs w:val="24"/>
        </w:rPr>
        <w:t>Проект на решение:</w:t>
      </w:r>
    </w:p>
    <w:p w:rsidR="0070567F" w:rsidRPr="00CB7792" w:rsidRDefault="0070567F" w:rsidP="0070567F">
      <w:pPr>
        <w:shd w:val="clear" w:color="auto" w:fill="FFFFFF"/>
        <w:spacing w:before="100" w:beforeAutospacing="1" w:after="100" w:afterAutospacing="1"/>
        <w:jc w:val="center"/>
        <w:rPr>
          <w:rFonts w:ascii="Times New Roman" w:hAnsi="Times New Roman"/>
          <w:color w:val="000000" w:themeColor="text1"/>
          <w:sz w:val="24"/>
          <w:szCs w:val="24"/>
          <w:lang w:eastAsia="en-US"/>
        </w:rPr>
      </w:pPr>
      <w:r w:rsidRPr="00CB7792">
        <w:rPr>
          <w:rFonts w:ascii="Times New Roman" w:hAnsi="Times New Roman"/>
          <w:b/>
          <w:color w:val="000000" w:themeColor="text1"/>
          <w:sz w:val="24"/>
          <w:szCs w:val="24"/>
          <w:lang w:eastAsia="en-US"/>
        </w:rPr>
        <w:t>РЕШЕНИЕ</w:t>
      </w:r>
      <w:r w:rsidRPr="00CB7792">
        <w:rPr>
          <w:rFonts w:ascii="Times New Roman" w:hAnsi="Times New Roman"/>
          <w:b/>
          <w:color w:val="000000" w:themeColor="text1"/>
          <w:sz w:val="24"/>
          <w:szCs w:val="24"/>
          <w:lang w:eastAsia="en-US"/>
        </w:rPr>
        <w:br/>
      </w:r>
      <w:r w:rsidRPr="00CB7792">
        <w:rPr>
          <w:rFonts w:ascii="Times New Roman" w:hAnsi="Times New Roman"/>
          <w:color w:val="000000" w:themeColor="text1"/>
          <w:sz w:val="24"/>
          <w:szCs w:val="24"/>
          <w:lang w:eastAsia="en-US"/>
        </w:rPr>
        <w:t>№251 -ЕП/НС</w:t>
      </w:r>
      <w:r w:rsidRPr="00CB7792">
        <w:rPr>
          <w:rFonts w:ascii="Times New Roman" w:hAnsi="Times New Roman"/>
          <w:color w:val="000000" w:themeColor="text1"/>
          <w:sz w:val="24"/>
          <w:szCs w:val="24"/>
          <w:lang w:eastAsia="en-US"/>
        </w:rPr>
        <w:br/>
        <w:t>Пловдив Област, 09.06.2024 г.</w:t>
      </w:r>
    </w:p>
    <w:p w:rsidR="0070567F" w:rsidRPr="00CB7792" w:rsidRDefault="0070567F" w:rsidP="0070567F">
      <w:pPr>
        <w:shd w:val="clear" w:color="auto" w:fill="FFFFFF"/>
        <w:spacing w:after="150"/>
        <w:ind w:firstLine="708"/>
        <w:jc w:val="both"/>
        <w:rPr>
          <w:rFonts w:ascii="Times New Roman" w:hAnsi="Times New Roman"/>
          <w:color w:val="000000" w:themeColor="text1"/>
          <w:sz w:val="24"/>
          <w:szCs w:val="24"/>
          <w:lang w:eastAsia="en-US"/>
        </w:rPr>
      </w:pPr>
      <w:r w:rsidRPr="00CB7792">
        <w:rPr>
          <w:rFonts w:ascii="Times New Roman" w:hAnsi="Times New Roman"/>
          <w:b/>
          <w:color w:val="000000" w:themeColor="text1"/>
          <w:sz w:val="24"/>
          <w:szCs w:val="24"/>
          <w:lang w:eastAsia="en-US"/>
        </w:rPr>
        <w:t>ОТНОСНО:</w:t>
      </w:r>
      <w:r w:rsidRPr="00CB7792">
        <w:rPr>
          <w:rFonts w:ascii="Times New Roman" w:hAnsi="Times New Roman"/>
          <w:color w:val="000000" w:themeColor="text1"/>
          <w:sz w:val="24"/>
          <w:szCs w:val="24"/>
          <w:lang w:eastAsia="en-US"/>
        </w:rPr>
        <w:t xml:space="preserve"> Постъпила жалба от Мариана Петрова Димитрова.</w:t>
      </w:r>
    </w:p>
    <w:p w:rsidR="0070567F" w:rsidRPr="00CB7792" w:rsidRDefault="0070567F" w:rsidP="0070567F">
      <w:pPr>
        <w:shd w:val="clear" w:color="auto" w:fill="FFFFFF"/>
        <w:spacing w:after="150"/>
        <w:ind w:firstLine="708"/>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С вх. № 4 от 09.06.2024г. в 14:49 часа в регистъра за жалби и сигнали на РИК 17 е постъпила жалба от лицето Мариана Петрова Димитрова по електронната поща.</w:t>
      </w:r>
    </w:p>
    <w:p w:rsidR="0070567F" w:rsidRPr="00CB7792" w:rsidRDefault="0070567F" w:rsidP="0070567F">
      <w:pPr>
        <w:shd w:val="clear" w:color="auto" w:fill="FFFFFF"/>
        <w:spacing w:after="150"/>
        <w:ind w:firstLine="708"/>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 xml:space="preserve">Със свое решение № 7- ЕП/НС от 22.04.2024 г. , Районна избирателна комисия Седемнадесети изборен район – Пловдивски е определила реда за разглеждане на жалби и </w:t>
      </w:r>
      <w:r w:rsidRPr="00CB7792">
        <w:rPr>
          <w:rFonts w:ascii="Times New Roman" w:hAnsi="Times New Roman"/>
          <w:color w:val="000000" w:themeColor="text1"/>
          <w:sz w:val="24"/>
          <w:szCs w:val="24"/>
          <w:lang w:eastAsia="en-US"/>
        </w:rPr>
        <w:lastRenderedPageBreak/>
        <w:t>сигнали, подадени до РИК 17. Съобразно т.3 на същото решение „Подадените по електронната поща жалби и сигнали следва да бъдат подписани и сканирани. Разглеждат се жалби и сигнали, подадени в писмена форма, с посочен подател и адрес.“</w:t>
      </w:r>
    </w:p>
    <w:p w:rsidR="0070567F" w:rsidRPr="00CB7792" w:rsidRDefault="0070567F" w:rsidP="0070567F">
      <w:pPr>
        <w:shd w:val="clear" w:color="auto" w:fill="FFFFFF"/>
        <w:spacing w:after="150"/>
        <w:ind w:firstLine="708"/>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 xml:space="preserve">Подадената жалба не е подписана, не е посочен адресът на подателя. Доколкото в нея не се съдържат други идентифициращи данни за контакт с лицето извън имейл адреса, от който е подадена жалбата, по електронната поща на Мариана Димитрова е изпратено електронно писмо (изх. № 438/09.06.2024г.) с указания подадената жалба да бъде приведена в съответствие с изискванията на Изборния кодекс и предвиденото в Решение № № 7- ЕП/НС от 22.04.2024 г. на РИК, като се посочат данни за подателя и същата бъде подписана. Предоставен е срок за изпълнение на указанията до 15:45 ч. </w:t>
      </w:r>
    </w:p>
    <w:p w:rsidR="0070567F" w:rsidRPr="00CB7792" w:rsidRDefault="0070567F" w:rsidP="0070567F">
      <w:pPr>
        <w:shd w:val="clear" w:color="auto" w:fill="FFFFFF"/>
        <w:spacing w:after="150"/>
        <w:ind w:firstLine="708"/>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 xml:space="preserve">В указания срок, жалбоподателят не е изпълнил указанията на РИК, поради което Комисията намира, че жалбата не отговаря на условията на Изборния кодекс и Решение № 7- ЕП/НС от 22.04.2024 г. на РИК 17, тъй като не е в писмена форма, не е подписана от подателя и в нея няма посочен адрес, поради което следва да се остави без разглеждане. </w:t>
      </w:r>
    </w:p>
    <w:p w:rsidR="0070567F" w:rsidRPr="00CB7792" w:rsidRDefault="0070567F" w:rsidP="0070567F">
      <w:pPr>
        <w:shd w:val="clear" w:color="auto" w:fill="FFFFFF"/>
        <w:spacing w:after="150"/>
        <w:ind w:firstLine="708"/>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С оглед изложеното и на основание чл. 72, ал. 1, т. 17 и т. 20 от Изборния кодекс Районна избирателна комисия Седемнадесети изборен район – Пловдивски</w:t>
      </w:r>
    </w:p>
    <w:p w:rsidR="0070567F" w:rsidRPr="00CB7792" w:rsidRDefault="0070567F" w:rsidP="0070567F">
      <w:pPr>
        <w:shd w:val="clear" w:color="auto" w:fill="FFFFFF"/>
        <w:spacing w:after="150"/>
        <w:ind w:firstLine="708"/>
        <w:jc w:val="center"/>
        <w:rPr>
          <w:rFonts w:ascii="Times New Roman" w:hAnsi="Times New Roman"/>
          <w:color w:val="000000" w:themeColor="text1"/>
          <w:sz w:val="24"/>
          <w:szCs w:val="24"/>
          <w:lang w:eastAsia="en-US"/>
        </w:rPr>
      </w:pPr>
      <w:r w:rsidRPr="00CB7792">
        <w:rPr>
          <w:rFonts w:ascii="Times New Roman" w:hAnsi="Times New Roman"/>
          <w:b/>
          <w:bCs/>
          <w:color w:val="000000" w:themeColor="text1"/>
          <w:sz w:val="24"/>
          <w:szCs w:val="24"/>
          <w:lang w:eastAsia="en-US"/>
        </w:rPr>
        <w:t>Р Е Ш И:</w:t>
      </w:r>
    </w:p>
    <w:p w:rsidR="0070567F" w:rsidRPr="00CB7792" w:rsidRDefault="0070567F" w:rsidP="0070567F">
      <w:pPr>
        <w:shd w:val="clear" w:color="auto" w:fill="FFFFFF"/>
        <w:spacing w:after="150"/>
        <w:ind w:firstLine="851"/>
        <w:jc w:val="both"/>
        <w:rPr>
          <w:rFonts w:ascii="Times New Roman" w:hAnsi="Times New Roman"/>
          <w:color w:val="000000" w:themeColor="text1"/>
          <w:sz w:val="24"/>
          <w:szCs w:val="24"/>
          <w:lang w:eastAsia="en-US"/>
        </w:rPr>
      </w:pPr>
      <w:r w:rsidRPr="00CB7792">
        <w:rPr>
          <w:rFonts w:ascii="Times New Roman" w:hAnsi="Times New Roman"/>
          <w:b/>
          <w:color w:val="000000" w:themeColor="text1"/>
          <w:sz w:val="24"/>
          <w:szCs w:val="24"/>
          <w:lang w:eastAsia="en-US"/>
        </w:rPr>
        <w:t>ОСТАВЯ БЕЗ РАЗГЛЕЖДАНЕ</w:t>
      </w:r>
      <w:r w:rsidRPr="00CB7792">
        <w:rPr>
          <w:rFonts w:ascii="Times New Roman" w:hAnsi="Times New Roman"/>
          <w:color w:val="000000" w:themeColor="text1"/>
          <w:sz w:val="24"/>
          <w:szCs w:val="24"/>
          <w:lang w:eastAsia="en-US"/>
        </w:rPr>
        <w:t xml:space="preserve"> жалба с вх. № 4 от 09.06.2024г. в 14:49 часа, подадена от Мариана Петрова Димитрова. </w:t>
      </w:r>
    </w:p>
    <w:p w:rsidR="0070567F" w:rsidRPr="00CB7792" w:rsidRDefault="0070567F" w:rsidP="0070567F">
      <w:pPr>
        <w:shd w:val="clear" w:color="auto" w:fill="FFFFFF"/>
        <w:spacing w:after="150"/>
        <w:ind w:firstLine="708"/>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0C7A6D" w:rsidRPr="00CB7792" w:rsidRDefault="000C7A6D" w:rsidP="000C7A6D">
      <w:pPr>
        <w:pStyle w:val="1b"/>
        <w:ind w:firstLine="720"/>
        <w:jc w:val="both"/>
        <w:rPr>
          <w:rFonts w:ascii="Times New Roman" w:eastAsia="Times New Roman" w:hAnsi="Times New Roman" w:cs="Times New Roman"/>
          <w:szCs w:val="24"/>
        </w:rPr>
      </w:pPr>
      <w:r w:rsidRPr="00CB7792">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0C7A6D" w:rsidRPr="00CB7792" w:rsidRDefault="000C7A6D" w:rsidP="000C7A6D">
      <w:pPr>
        <w:pStyle w:val="1b"/>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0C7A6D" w:rsidRPr="00CB7792" w:rsidTr="007E3C03">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center"/>
              <w:rPr>
                <w:rFonts w:ascii="Times New Roman" w:eastAsia="Times New Roman" w:hAnsi="Times New Roman" w:cs="Times New Roman"/>
                <w:b/>
                <w:i/>
                <w:szCs w:val="24"/>
                <w:lang w:val="ru-RU"/>
              </w:rPr>
            </w:pPr>
            <w:r w:rsidRPr="00CB7792">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center"/>
              <w:rPr>
                <w:rFonts w:ascii="Times New Roman" w:eastAsia="Times New Roman" w:hAnsi="Times New Roman" w:cs="Times New Roman"/>
                <w:b/>
                <w:i/>
                <w:szCs w:val="24"/>
                <w:lang w:val="ru-RU"/>
              </w:rPr>
            </w:pPr>
            <w:r w:rsidRPr="00CB7792">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center"/>
              <w:rPr>
                <w:rFonts w:ascii="Times New Roman" w:hAnsi="Times New Roman" w:cs="Times New Roman"/>
                <w:szCs w:val="24"/>
              </w:rPr>
            </w:pPr>
            <w:r w:rsidRPr="00CB7792">
              <w:rPr>
                <w:rFonts w:ascii="Times New Roman" w:eastAsia="Times New Roman" w:hAnsi="Times New Roman" w:cs="Times New Roman"/>
                <w:b/>
                <w:i/>
                <w:szCs w:val="24"/>
                <w:lang w:val="ru-RU"/>
              </w:rPr>
              <w:t>Гласуване</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eastAsia="Times New Roman" w:hAnsi="Times New Roman" w:cs="Times New Roman"/>
                <w:szCs w:val="24"/>
              </w:rPr>
            </w:pPr>
            <w:r w:rsidRPr="00CB7792">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 xml:space="preserve">Янко Христов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Стоян Пантелеев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hAnsi="Times New Roman" w:cs="Times New Roman"/>
                <w:szCs w:val="24"/>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Петя Матева Генова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 xml:space="preserve">Ваня Костадинова Костадинова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Янко Стоянов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Радина Бойчева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Росица Ангелова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Стелияна Димитрова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lastRenderedPageBreak/>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Николай Руменов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Мартин Янков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Райна Лалова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Атанас Николов Костадинов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Нина Стоянова Георгиева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hAnsi="Times New Roman" w:cs="Times New Roman"/>
                <w:szCs w:val="24"/>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Нурджан Джафер Караджова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Мурад Ферад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Илия Георгиев Иванов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r w:rsidR="000C7A6D" w:rsidRPr="00CB7792" w:rsidTr="007E3C0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af2"/>
              <w:jc w:val="both"/>
              <w:rPr>
                <w:rFonts w:ascii="Times New Roman" w:hAnsi="Times New Roman"/>
              </w:rPr>
            </w:pPr>
            <w:r w:rsidRPr="00CB7792">
              <w:rPr>
                <w:rFonts w:ascii="Times New Roman" w:hAnsi="Times New Roman"/>
              </w:rPr>
              <w:t>Добромир Димитров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C7A6D" w:rsidRPr="00CB7792" w:rsidRDefault="000C7A6D" w:rsidP="007E3C03">
            <w:pPr>
              <w:pStyle w:val="1b"/>
              <w:jc w:val="both"/>
              <w:rPr>
                <w:rFonts w:ascii="Times New Roman" w:hAnsi="Times New Roman" w:cs="Times New Roman"/>
                <w:szCs w:val="24"/>
              </w:rPr>
            </w:pPr>
            <w:r w:rsidRPr="00CB7792">
              <w:rPr>
                <w:rFonts w:ascii="Times New Roman" w:eastAsia="Times New Roman" w:hAnsi="Times New Roman" w:cs="Times New Roman"/>
                <w:szCs w:val="24"/>
                <w:lang w:val="ru-RU"/>
              </w:rPr>
              <w:t>ЗА</w:t>
            </w:r>
          </w:p>
        </w:tc>
      </w:tr>
    </w:tbl>
    <w:p w:rsidR="000C7A6D" w:rsidRPr="00CB7792" w:rsidRDefault="000C7A6D" w:rsidP="000C7A6D">
      <w:pPr>
        <w:pStyle w:val="1b"/>
        <w:jc w:val="both"/>
        <w:rPr>
          <w:rFonts w:ascii="Times New Roman" w:eastAsia="Times New Roman" w:hAnsi="Times New Roman" w:cs="Times New Roman"/>
          <w:szCs w:val="24"/>
          <w:u w:val="single"/>
          <w:lang w:val="ru-RU"/>
        </w:rPr>
      </w:pPr>
    </w:p>
    <w:p w:rsidR="000C7A6D" w:rsidRPr="00CB7792" w:rsidRDefault="000C7A6D" w:rsidP="000C7A6D">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u w:val="single"/>
          <w:lang w:val="ru-RU"/>
        </w:rPr>
        <w:t xml:space="preserve">Гласували: </w:t>
      </w:r>
    </w:p>
    <w:p w:rsidR="000C7A6D" w:rsidRPr="00CB7792" w:rsidRDefault="000C7A6D" w:rsidP="000C7A6D">
      <w:pPr>
        <w:pStyle w:val="1b"/>
        <w:shd w:val="clear" w:color="auto" w:fill="FFFFFF"/>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 xml:space="preserve">ЗА – </w:t>
      </w:r>
      <w:r w:rsidRPr="00CB7792">
        <w:rPr>
          <w:rFonts w:ascii="Times New Roman" w:eastAsia="Times New Roman" w:hAnsi="Times New Roman" w:cs="Times New Roman"/>
          <w:color w:val="auto"/>
          <w:szCs w:val="24"/>
          <w:lang w:val="ru-RU"/>
        </w:rPr>
        <w:t>1</w:t>
      </w:r>
      <w:r w:rsidRPr="00CB7792">
        <w:rPr>
          <w:rFonts w:ascii="Times New Roman" w:eastAsia="Times New Roman" w:hAnsi="Times New Roman" w:cs="Times New Roman"/>
          <w:color w:val="auto"/>
          <w:szCs w:val="24"/>
        </w:rPr>
        <w:t xml:space="preserve">7 </w:t>
      </w:r>
      <w:r w:rsidRPr="00CB7792">
        <w:rPr>
          <w:rFonts w:ascii="Times New Roman" w:eastAsia="Times New Roman" w:hAnsi="Times New Roman" w:cs="Times New Roman"/>
          <w:szCs w:val="24"/>
          <w:lang w:val="ru-RU"/>
        </w:rPr>
        <w:t xml:space="preserve"> гласа</w:t>
      </w:r>
    </w:p>
    <w:p w:rsidR="000C7A6D" w:rsidRPr="00CB7792" w:rsidRDefault="000C7A6D" w:rsidP="000C7A6D">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ПРОТИВ – 0 гласа</w:t>
      </w:r>
    </w:p>
    <w:p w:rsidR="000C7A6D" w:rsidRPr="00CB7792" w:rsidRDefault="000C7A6D" w:rsidP="000C7A6D">
      <w:pPr>
        <w:pStyle w:val="1b"/>
        <w:jc w:val="both"/>
        <w:rPr>
          <w:rFonts w:ascii="Times New Roman" w:eastAsia="Times New Roman" w:hAnsi="Times New Roman" w:cs="Times New Roman"/>
          <w:szCs w:val="24"/>
          <w:lang w:val="ru-RU"/>
        </w:rPr>
      </w:pPr>
      <w:r w:rsidRPr="00CB7792">
        <w:rPr>
          <w:rFonts w:ascii="Times New Roman" w:eastAsia="Times New Roman" w:hAnsi="Times New Roman" w:cs="Times New Roman"/>
          <w:szCs w:val="24"/>
          <w:lang w:val="ru-RU"/>
        </w:rPr>
        <w:t>ОСОБЕНО МНЕНИЕ – 0  членове</w:t>
      </w:r>
    </w:p>
    <w:p w:rsidR="000C7A6D" w:rsidRPr="00CB7792" w:rsidRDefault="000C7A6D" w:rsidP="000C7A6D">
      <w:pPr>
        <w:pStyle w:val="1b"/>
        <w:jc w:val="both"/>
        <w:rPr>
          <w:rFonts w:ascii="Times New Roman" w:eastAsia="Times New Roman" w:hAnsi="Times New Roman" w:cs="Times New Roman"/>
          <w:szCs w:val="24"/>
        </w:rPr>
      </w:pPr>
    </w:p>
    <w:p w:rsidR="000C7A6D" w:rsidRPr="00CB7792" w:rsidRDefault="000C7A6D" w:rsidP="000C7A6D">
      <w:pPr>
        <w:pStyle w:val="1b"/>
        <w:ind w:firstLine="720"/>
        <w:jc w:val="both"/>
        <w:rPr>
          <w:rFonts w:ascii="Times New Roman" w:eastAsia="Times New Roman" w:hAnsi="Times New Roman" w:cs="Times New Roman"/>
          <w:szCs w:val="24"/>
        </w:rPr>
      </w:pPr>
      <w:r w:rsidRPr="00CB7792">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6500B5" w:rsidRPr="00CB7792" w:rsidRDefault="006500B5" w:rsidP="000C7A6D">
      <w:pPr>
        <w:pStyle w:val="1b"/>
        <w:ind w:firstLine="720"/>
        <w:jc w:val="both"/>
        <w:rPr>
          <w:rFonts w:ascii="Times New Roman" w:eastAsia="Times New Roman" w:hAnsi="Times New Roman" w:cs="Times New Roman"/>
          <w:szCs w:val="24"/>
        </w:rPr>
      </w:pPr>
    </w:p>
    <w:p w:rsidR="006500B5" w:rsidRPr="00CB7792" w:rsidRDefault="006500B5" w:rsidP="006500B5">
      <w:pPr>
        <w:pStyle w:val="1b"/>
        <w:jc w:val="both"/>
        <w:rPr>
          <w:rFonts w:ascii="Times New Roman" w:eastAsia="Times New Roman" w:hAnsi="Times New Roman" w:cs="Times New Roman"/>
          <w:b/>
          <w:szCs w:val="24"/>
          <w:u w:val="single"/>
        </w:rPr>
      </w:pPr>
      <w:r w:rsidRPr="00CB7792">
        <w:rPr>
          <w:rFonts w:ascii="Times New Roman" w:eastAsia="Times New Roman" w:hAnsi="Times New Roman" w:cs="Times New Roman"/>
          <w:b/>
          <w:szCs w:val="24"/>
          <w:u w:val="single"/>
        </w:rPr>
        <w:t>По т. 26 от дневния ред:</w:t>
      </w:r>
    </w:p>
    <w:p w:rsidR="006500B5" w:rsidRPr="00CB7792" w:rsidRDefault="006500B5" w:rsidP="006500B5">
      <w:pPr>
        <w:pStyle w:val="1b"/>
        <w:jc w:val="both"/>
        <w:rPr>
          <w:rFonts w:ascii="Times New Roman" w:eastAsia="Times New Roman" w:hAnsi="Times New Roman" w:cs="Times New Roman"/>
          <w:szCs w:val="24"/>
        </w:rPr>
      </w:pPr>
      <w:r w:rsidRPr="00CB7792">
        <w:rPr>
          <w:rFonts w:ascii="Times New Roman" w:eastAsia="Times New Roman" w:hAnsi="Times New Roman" w:cs="Times New Roman"/>
          <w:szCs w:val="24"/>
        </w:rPr>
        <w:t>Председателят на комисията Янко Радунчев, докладва Проект на решение:</w:t>
      </w:r>
    </w:p>
    <w:p w:rsidR="006500B5" w:rsidRPr="00CB7792" w:rsidRDefault="006500B5" w:rsidP="006500B5">
      <w:pPr>
        <w:pStyle w:val="1b"/>
        <w:jc w:val="both"/>
        <w:rPr>
          <w:rFonts w:ascii="Times New Roman" w:eastAsia="Times New Roman" w:hAnsi="Times New Roman" w:cs="Times New Roman"/>
          <w:szCs w:val="24"/>
        </w:rPr>
      </w:pPr>
    </w:p>
    <w:p w:rsidR="00070ABA" w:rsidRPr="00CB7792" w:rsidRDefault="00070ABA" w:rsidP="00070ABA">
      <w:pPr>
        <w:pStyle w:val="1b"/>
        <w:ind w:firstLine="720"/>
        <w:jc w:val="center"/>
        <w:rPr>
          <w:rFonts w:ascii="Times New Roman" w:eastAsia="Times New Roman" w:hAnsi="Times New Roman" w:cs="Times New Roman"/>
          <w:szCs w:val="24"/>
        </w:rPr>
      </w:pPr>
      <w:r w:rsidRPr="00CB7792">
        <w:rPr>
          <w:rFonts w:ascii="Times New Roman" w:eastAsia="Times New Roman" w:hAnsi="Times New Roman" w:cs="Times New Roman"/>
          <w:b/>
          <w:szCs w:val="24"/>
        </w:rPr>
        <w:t>РЕШЕНИЕ</w:t>
      </w:r>
      <w:r w:rsidRPr="00CB7792">
        <w:rPr>
          <w:rFonts w:ascii="Times New Roman" w:eastAsia="Times New Roman" w:hAnsi="Times New Roman" w:cs="Times New Roman"/>
          <w:b/>
          <w:szCs w:val="24"/>
        </w:rPr>
        <w:br/>
      </w:r>
      <w:r w:rsidRPr="00CB7792">
        <w:rPr>
          <w:rFonts w:ascii="Times New Roman" w:eastAsia="Times New Roman" w:hAnsi="Times New Roman" w:cs="Times New Roman"/>
          <w:szCs w:val="24"/>
        </w:rPr>
        <w:t>№  252</w:t>
      </w:r>
      <w:r w:rsidRPr="00CB7792">
        <w:rPr>
          <w:rFonts w:ascii="Times New Roman" w:eastAsia="Times New Roman" w:hAnsi="Times New Roman" w:cs="Times New Roman"/>
          <w:szCs w:val="24"/>
          <w:lang w:val="en-US"/>
        </w:rPr>
        <w:t xml:space="preserve"> </w:t>
      </w:r>
      <w:r w:rsidRPr="00CB7792">
        <w:rPr>
          <w:rFonts w:ascii="Times New Roman" w:eastAsia="Times New Roman" w:hAnsi="Times New Roman" w:cs="Times New Roman"/>
          <w:szCs w:val="24"/>
        </w:rPr>
        <w:t>- ЕП/НС</w:t>
      </w:r>
      <w:r w:rsidRPr="00CB7792">
        <w:rPr>
          <w:rFonts w:ascii="Times New Roman" w:eastAsia="Times New Roman" w:hAnsi="Times New Roman" w:cs="Times New Roman"/>
          <w:szCs w:val="24"/>
        </w:rPr>
        <w:br/>
        <w:t xml:space="preserve">Пловдив Област, </w:t>
      </w:r>
      <w:r w:rsidRPr="00CB7792">
        <w:rPr>
          <w:rFonts w:ascii="Times New Roman" w:eastAsia="Times New Roman" w:hAnsi="Times New Roman" w:cs="Times New Roman"/>
          <w:szCs w:val="24"/>
          <w:lang w:val="en-US"/>
        </w:rPr>
        <w:t>09.</w:t>
      </w:r>
      <w:r w:rsidRPr="00CB7792">
        <w:rPr>
          <w:rFonts w:ascii="Times New Roman" w:eastAsia="Times New Roman" w:hAnsi="Times New Roman" w:cs="Times New Roman"/>
          <w:szCs w:val="24"/>
        </w:rPr>
        <w:t>06.2024 г.</w:t>
      </w:r>
    </w:p>
    <w:p w:rsidR="00070ABA" w:rsidRPr="00CB7792" w:rsidRDefault="00070ABA" w:rsidP="00070ABA">
      <w:pPr>
        <w:pStyle w:val="1b"/>
        <w:ind w:firstLine="720"/>
        <w:jc w:val="center"/>
        <w:rPr>
          <w:rFonts w:ascii="Times New Roman" w:eastAsia="Times New Roman" w:hAnsi="Times New Roman" w:cs="Times New Roman"/>
          <w:szCs w:val="24"/>
        </w:rPr>
      </w:pPr>
    </w:p>
    <w:p w:rsidR="00070ABA" w:rsidRPr="00CB7792" w:rsidRDefault="00070ABA" w:rsidP="00070ABA">
      <w:pPr>
        <w:pStyle w:val="1b"/>
        <w:ind w:firstLine="720"/>
        <w:rPr>
          <w:rFonts w:ascii="Times New Roman" w:eastAsia="Times New Roman" w:hAnsi="Times New Roman" w:cs="Times New Roman"/>
          <w:szCs w:val="24"/>
        </w:rPr>
      </w:pPr>
      <w:r w:rsidRPr="00CB7792">
        <w:rPr>
          <w:rFonts w:ascii="Times New Roman" w:eastAsia="Times New Roman" w:hAnsi="Times New Roman" w:cs="Times New Roman"/>
          <w:szCs w:val="24"/>
        </w:rPr>
        <w:t xml:space="preserve">ОТНОСНО: Вземане на решение за замяна на секретар на СИК със здравословен проблем, за който не е постъпило предложение за нов член от квотата на съответната партия/коалиция, при произвеждане на изборите за членове на Европейския парламент от Република България и за народни представители на 9 юни 2024 г. </w:t>
      </w:r>
    </w:p>
    <w:p w:rsidR="00070ABA" w:rsidRPr="00CB7792" w:rsidRDefault="00070ABA" w:rsidP="00070ABA">
      <w:pPr>
        <w:pStyle w:val="1b"/>
        <w:ind w:firstLine="720"/>
        <w:rPr>
          <w:rFonts w:ascii="Times New Roman" w:eastAsia="Times New Roman" w:hAnsi="Times New Roman" w:cs="Times New Roman"/>
          <w:szCs w:val="24"/>
        </w:rPr>
      </w:pPr>
      <w:r w:rsidRPr="00CB7792">
        <w:rPr>
          <w:rFonts w:ascii="Times New Roman" w:eastAsia="Times New Roman" w:hAnsi="Times New Roman" w:cs="Times New Roman"/>
          <w:szCs w:val="24"/>
        </w:rPr>
        <w:t>Във връзка писмо с вх. №440/09.06.2024 г., с което СИК 172800016, уведомяват РИК 17, че секретарят на посочената СИК в община Садово е със здравословен проблем и същата е напуснала изборната секция, в изборния ден при произвеждане на изборите за членове на Европейския парламент от Република България и за народни представители на 9 юни 2024 г., Районна избирателна комисия Седемнадесети изборен район Пловдивски, следва да вземе решение за попълване на ръководството на съответния СИК, за който не е постъпило предложение за нов член от квотата на съответната партия/коалиция. Попълването на ръководството на СИК се извършва от явилите се членове и при спазване на изискванията на ИК.</w:t>
      </w:r>
    </w:p>
    <w:p w:rsidR="00070ABA" w:rsidRPr="00CB7792" w:rsidRDefault="00070ABA" w:rsidP="00070ABA">
      <w:pPr>
        <w:pStyle w:val="1b"/>
        <w:ind w:firstLine="720"/>
        <w:rPr>
          <w:rFonts w:ascii="Times New Roman" w:eastAsia="Times New Roman" w:hAnsi="Times New Roman" w:cs="Times New Roman"/>
          <w:szCs w:val="24"/>
        </w:rPr>
      </w:pPr>
      <w:r w:rsidRPr="00CB7792">
        <w:rPr>
          <w:rFonts w:ascii="Times New Roman" w:eastAsia="Times New Roman" w:hAnsi="Times New Roman" w:cs="Times New Roman"/>
          <w:szCs w:val="24"/>
        </w:rPr>
        <w:lastRenderedPageBreak/>
        <w:t>         Предвид гореизложеното, както и на основание  чл. 72, ал.1, т.1 и т.4, чл. 229, ал. 3, ал.4 и ал. 5 от Изборния кодекс, Районна избирателна комисия Седемнадесети изборен район Пловдивски</w:t>
      </w:r>
    </w:p>
    <w:p w:rsidR="00070ABA" w:rsidRPr="00CB7792" w:rsidRDefault="00070ABA" w:rsidP="00070ABA">
      <w:pPr>
        <w:pStyle w:val="1b"/>
        <w:ind w:firstLine="720"/>
        <w:rPr>
          <w:rFonts w:ascii="Times New Roman" w:eastAsia="Times New Roman" w:hAnsi="Times New Roman" w:cs="Times New Roman"/>
          <w:szCs w:val="24"/>
        </w:rPr>
      </w:pPr>
      <w:r w:rsidRPr="00CB7792">
        <w:rPr>
          <w:rFonts w:ascii="Times New Roman" w:eastAsia="Times New Roman" w:hAnsi="Times New Roman" w:cs="Times New Roman"/>
          <w:szCs w:val="24"/>
        </w:rPr>
        <w:t> </w:t>
      </w:r>
    </w:p>
    <w:p w:rsidR="00070ABA" w:rsidRPr="00CB7792" w:rsidRDefault="00070ABA" w:rsidP="00070ABA">
      <w:pPr>
        <w:pStyle w:val="1b"/>
        <w:ind w:firstLine="720"/>
        <w:jc w:val="both"/>
        <w:rPr>
          <w:rFonts w:ascii="Times New Roman" w:eastAsia="Times New Roman" w:hAnsi="Times New Roman" w:cs="Times New Roman"/>
          <w:szCs w:val="24"/>
        </w:rPr>
      </w:pPr>
      <w:r w:rsidRPr="00CB7792">
        <w:rPr>
          <w:rFonts w:ascii="Times New Roman" w:eastAsia="Times New Roman" w:hAnsi="Times New Roman" w:cs="Times New Roman"/>
          <w:bCs/>
          <w:szCs w:val="24"/>
        </w:rPr>
        <w:t>Р Е Ш И:</w:t>
      </w:r>
    </w:p>
    <w:p w:rsidR="00070ABA" w:rsidRPr="00CB7792" w:rsidRDefault="00070ABA" w:rsidP="00070ABA">
      <w:pPr>
        <w:pStyle w:val="1b"/>
        <w:ind w:firstLine="720"/>
        <w:rPr>
          <w:rFonts w:ascii="Times New Roman" w:eastAsia="Times New Roman" w:hAnsi="Times New Roman" w:cs="Times New Roman"/>
          <w:szCs w:val="24"/>
        </w:rPr>
      </w:pPr>
      <w:r w:rsidRPr="00CB7792">
        <w:rPr>
          <w:rFonts w:ascii="Times New Roman" w:eastAsia="Times New Roman" w:hAnsi="Times New Roman" w:cs="Times New Roman"/>
          <w:szCs w:val="24"/>
        </w:rPr>
        <w:t> </w:t>
      </w:r>
    </w:p>
    <w:p w:rsidR="00070ABA" w:rsidRPr="00CB7792" w:rsidRDefault="00070ABA" w:rsidP="00070ABA">
      <w:pPr>
        <w:pStyle w:val="1b"/>
        <w:numPr>
          <w:ilvl w:val="0"/>
          <w:numId w:val="18"/>
        </w:numPr>
        <w:rPr>
          <w:rFonts w:ascii="Times New Roman" w:eastAsia="Times New Roman" w:hAnsi="Times New Roman" w:cs="Times New Roman"/>
          <w:szCs w:val="24"/>
        </w:rPr>
      </w:pPr>
      <w:r w:rsidRPr="00CB7792">
        <w:rPr>
          <w:rFonts w:ascii="Times New Roman" w:eastAsia="Times New Roman" w:hAnsi="Times New Roman" w:cs="Times New Roman"/>
          <w:szCs w:val="24"/>
        </w:rPr>
        <w:t>НАЗНАЧАВА за секретар на съответната СИК, описан по-долу в настоящото решение и му издава ново удостоверение, съобразно заеманата от него ръководна длъжност в съответната СИК на територията на община Садово, както следва:</w:t>
      </w:r>
    </w:p>
    <w:tbl>
      <w:tblPr>
        <w:tblW w:w="9636" w:type="dxa"/>
        <w:shd w:val="clear" w:color="auto" w:fill="FFFFFF"/>
        <w:tblCellMar>
          <w:top w:w="15" w:type="dxa"/>
          <w:left w:w="15" w:type="dxa"/>
          <w:bottom w:w="15" w:type="dxa"/>
          <w:right w:w="15" w:type="dxa"/>
        </w:tblCellMar>
        <w:tblLook w:val="04A0" w:firstRow="1" w:lastRow="0" w:firstColumn="1" w:lastColumn="0" w:noHBand="0" w:noVBand="1"/>
      </w:tblPr>
      <w:tblGrid>
        <w:gridCol w:w="1920"/>
        <w:gridCol w:w="1811"/>
        <w:gridCol w:w="2044"/>
        <w:gridCol w:w="2040"/>
        <w:gridCol w:w="1880"/>
      </w:tblGrid>
      <w:tr w:rsidR="00070ABA" w:rsidRPr="00CB7792" w:rsidTr="004176C4">
        <w:tc>
          <w:tcPr>
            <w:tcW w:w="12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ABA" w:rsidRPr="00CB7792" w:rsidRDefault="00070ABA" w:rsidP="00070ABA">
            <w:pPr>
              <w:pStyle w:val="1b"/>
              <w:ind w:firstLine="720"/>
              <w:rPr>
                <w:rFonts w:ascii="Times New Roman" w:eastAsia="Times New Roman" w:hAnsi="Times New Roman" w:cs="Times New Roman"/>
                <w:szCs w:val="24"/>
              </w:rPr>
            </w:pPr>
            <w:r w:rsidRPr="00CB7792">
              <w:rPr>
                <w:rFonts w:ascii="Times New Roman" w:eastAsia="Times New Roman" w:hAnsi="Times New Roman" w:cs="Times New Roman"/>
                <w:szCs w:val="24"/>
              </w:rPr>
              <w:t>№ на СИК</w:t>
            </w:r>
          </w:p>
        </w:tc>
        <w:tc>
          <w:tcPr>
            <w:tcW w:w="15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ABA" w:rsidRPr="00CB7792" w:rsidRDefault="00070ABA" w:rsidP="00070ABA">
            <w:pPr>
              <w:pStyle w:val="1b"/>
              <w:ind w:firstLine="720"/>
              <w:rPr>
                <w:rFonts w:ascii="Times New Roman" w:eastAsia="Times New Roman" w:hAnsi="Times New Roman" w:cs="Times New Roman"/>
                <w:szCs w:val="24"/>
              </w:rPr>
            </w:pPr>
            <w:r w:rsidRPr="00CB7792">
              <w:rPr>
                <w:rFonts w:ascii="Times New Roman" w:eastAsia="Times New Roman" w:hAnsi="Times New Roman" w:cs="Times New Roman"/>
                <w:szCs w:val="24"/>
              </w:rPr>
              <w:t>Населено място</w:t>
            </w:r>
          </w:p>
        </w:tc>
        <w:tc>
          <w:tcPr>
            <w:tcW w:w="33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ABA" w:rsidRPr="00CB7792" w:rsidRDefault="00070ABA" w:rsidP="00070ABA">
            <w:pPr>
              <w:pStyle w:val="1b"/>
              <w:ind w:firstLine="720"/>
              <w:rPr>
                <w:rFonts w:ascii="Times New Roman" w:eastAsia="Times New Roman" w:hAnsi="Times New Roman" w:cs="Times New Roman"/>
                <w:szCs w:val="24"/>
              </w:rPr>
            </w:pPr>
            <w:r w:rsidRPr="00CB7792">
              <w:rPr>
                <w:rFonts w:ascii="Times New Roman" w:eastAsia="Times New Roman" w:hAnsi="Times New Roman" w:cs="Times New Roman"/>
                <w:szCs w:val="24"/>
              </w:rPr>
              <w:t>Име, презиме, фамилия</w:t>
            </w:r>
          </w:p>
        </w:tc>
        <w:tc>
          <w:tcPr>
            <w:tcW w:w="15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ABA" w:rsidRPr="00CB7792" w:rsidRDefault="00070ABA" w:rsidP="00070ABA">
            <w:pPr>
              <w:pStyle w:val="1b"/>
              <w:ind w:firstLine="720"/>
              <w:rPr>
                <w:rFonts w:ascii="Times New Roman" w:eastAsia="Times New Roman" w:hAnsi="Times New Roman" w:cs="Times New Roman"/>
                <w:szCs w:val="24"/>
              </w:rPr>
            </w:pPr>
            <w:r w:rsidRPr="00CB7792">
              <w:rPr>
                <w:rFonts w:ascii="Times New Roman" w:eastAsia="Times New Roman" w:hAnsi="Times New Roman" w:cs="Times New Roman"/>
                <w:szCs w:val="24"/>
              </w:rPr>
              <w:t>ЕГН</w:t>
            </w:r>
          </w:p>
        </w:tc>
        <w:tc>
          <w:tcPr>
            <w:tcW w:w="15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ABA" w:rsidRPr="00CB7792" w:rsidRDefault="00070ABA" w:rsidP="00070ABA">
            <w:pPr>
              <w:pStyle w:val="1b"/>
              <w:ind w:firstLine="720"/>
              <w:rPr>
                <w:rFonts w:ascii="Times New Roman" w:eastAsia="Times New Roman" w:hAnsi="Times New Roman" w:cs="Times New Roman"/>
                <w:szCs w:val="24"/>
              </w:rPr>
            </w:pPr>
            <w:r w:rsidRPr="00CB7792">
              <w:rPr>
                <w:rFonts w:ascii="Times New Roman" w:eastAsia="Times New Roman" w:hAnsi="Times New Roman" w:cs="Times New Roman"/>
                <w:szCs w:val="24"/>
              </w:rPr>
              <w:t>Длъжност</w:t>
            </w:r>
          </w:p>
        </w:tc>
      </w:tr>
      <w:tr w:rsidR="00070ABA" w:rsidRPr="00CB7792" w:rsidTr="004176C4">
        <w:tc>
          <w:tcPr>
            <w:tcW w:w="12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ABA" w:rsidRPr="00CB7792" w:rsidRDefault="00070ABA" w:rsidP="00070ABA">
            <w:pPr>
              <w:pStyle w:val="1b"/>
              <w:ind w:firstLine="720"/>
              <w:rPr>
                <w:rFonts w:ascii="Times New Roman" w:eastAsia="Times New Roman" w:hAnsi="Times New Roman" w:cs="Times New Roman"/>
                <w:szCs w:val="24"/>
              </w:rPr>
            </w:pPr>
            <w:r w:rsidRPr="00CB7792">
              <w:rPr>
                <w:rFonts w:ascii="Times New Roman" w:eastAsia="Times New Roman" w:hAnsi="Times New Roman" w:cs="Times New Roman"/>
                <w:szCs w:val="24"/>
              </w:rPr>
              <w:t>172800016</w:t>
            </w:r>
          </w:p>
        </w:tc>
        <w:tc>
          <w:tcPr>
            <w:tcW w:w="15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ABA" w:rsidRPr="00CB7792" w:rsidRDefault="00070ABA" w:rsidP="00070ABA">
            <w:pPr>
              <w:pStyle w:val="1b"/>
              <w:ind w:firstLine="720"/>
              <w:rPr>
                <w:rFonts w:ascii="Times New Roman" w:eastAsia="Times New Roman" w:hAnsi="Times New Roman" w:cs="Times New Roman"/>
                <w:szCs w:val="24"/>
              </w:rPr>
            </w:pPr>
            <w:r w:rsidRPr="00CB7792">
              <w:rPr>
                <w:rFonts w:ascii="Times New Roman" w:eastAsia="Times New Roman" w:hAnsi="Times New Roman" w:cs="Times New Roman"/>
                <w:szCs w:val="24"/>
              </w:rPr>
              <w:t>с. Кочево</w:t>
            </w:r>
          </w:p>
        </w:tc>
        <w:tc>
          <w:tcPr>
            <w:tcW w:w="33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ABA" w:rsidRPr="00CB7792" w:rsidRDefault="00070ABA" w:rsidP="00070ABA">
            <w:pPr>
              <w:pStyle w:val="1b"/>
              <w:ind w:firstLine="720"/>
              <w:rPr>
                <w:rFonts w:ascii="Times New Roman" w:eastAsia="Times New Roman" w:hAnsi="Times New Roman" w:cs="Times New Roman"/>
                <w:szCs w:val="24"/>
              </w:rPr>
            </w:pPr>
            <w:r w:rsidRPr="00CB7792">
              <w:rPr>
                <w:rFonts w:ascii="Times New Roman" w:eastAsia="Times New Roman" w:hAnsi="Times New Roman" w:cs="Times New Roman"/>
                <w:szCs w:val="24"/>
              </w:rPr>
              <w:t>Александра Алдинова Янкова</w:t>
            </w:r>
          </w:p>
        </w:tc>
        <w:tc>
          <w:tcPr>
            <w:tcW w:w="15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ABA" w:rsidRPr="00CB7792" w:rsidRDefault="00070ABA" w:rsidP="00070ABA">
            <w:pPr>
              <w:pStyle w:val="1b"/>
              <w:ind w:firstLine="720"/>
              <w:rPr>
                <w:rFonts w:ascii="Times New Roman" w:eastAsia="Times New Roman" w:hAnsi="Times New Roman" w:cs="Times New Roman"/>
                <w:szCs w:val="24"/>
              </w:rPr>
            </w:pPr>
            <w:r w:rsidRPr="00CB7792">
              <w:rPr>
                <w:rFonts w:ascii="Times New Roman" w:eastAsia="Times New Roman" w:hAnsi="Times New Roman" w:cs="Times New Roman"/>
                <w:szCs w:val="24"/>
              </w:rPr>
              <w:t>**********</w:t>
            </w:r>
          </w:p>
        </w:tc>
        <w:tc>
          <w:tcPr>
            <w:tcW w:w="15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ABA" w:rsidRPr="00CB7792" w:rsidRDefault="00070ABA" w:rsidP="00070ABA">
            <w:pPr>
              <w:pStyle w:val="1b"/>
              <w:ind w:firstLine="720"/>
              <w:rPr>
                <w:rFonts w:ascii="Times New Roman" w:eastAsia="Times New Roman" w:hAnsi="Times New Roman" w:cs="Times New Roman"/>
                <w:szCs w:val="24"/>
              </w:rPr>
            </w:pPr>
            <w:r w:rsidRPr="00CB7792">
              <w:rPr>
                <w:rFonts w:ascii="Times New Roman" w:eastAsia="Times New Roman" w:hAnsi="Times New Roman" w:cs="Times New Roman"/>
                <w:szCs w:val="24"/>
              </w:rPr>
              <w:t>Секретар</w:t>
            </w:r>
          </w:p>
        </w:tc>
      </w:tr>
    </w:tbl>
    <w:p w:rsidR="00070ABA" w:rsidRPr="00CB7792" w:rsidRDefault="00070ABA" w:rsidP="00070ABA">
      <w:pPr>
        <w:pStyle w:val="1b"/>
        <w:ind w:firstLine="720"/>
        <w:rPr>
          <w:rFonts w:ascii="Times New Roman" w:eastAsia="Times New Roman" w:hAnsi="Times New Roman" w:cs="Times New Roman"/>
          <w:szCs w:val="24"/>
        </w:rPr>
      </w:pPr>
      <w:r w:rsidRPr="00CB7792">
        <w:rPr>
          <w:rFonts w:ascii="Times New Roman" w:eastAsia="Times New Roman" w:hAnsi="Times New Roman" w:cs="Times New Roman"/>
          <w:szCs w:val="24"/>
        </w:rPr>
        <w:t> </w:t>
      </w:r>
    </w:p>
    <w:p w:rsidR="00070ABA" w:rsidRPr="00CB7792" w:rsidRDefault="00070ABA" w:rsidP="00070ABA">
      <w:pPr>
        <w:pStyle w:val="1b"/>
        <w:numPr>
          <w:ilvl w:val="0"/>
          <w:numId w:val="19"/>
        </w:numPr>
        <w:rPr>
          <w:rFonts w:ascii="Times New Roman" w:eastAsia="Times New Roman" w:hAnsi="Times New Roman" w:cs="Times New Roman"/>
          <w:szCs w:val="24"/>
        </w:rPr>
      </w:pPr>
      <w:r w:rsidRPr="00CB7792">
        <w:rPr>
          <w:rFonts w:ascii="Times New Roman" w:eastAsia="Times New Roman" w:hAnsi="Times New Roman" w:cs="Times New Roman"/>
          <w:szCs w:val="24"/>
        </w:rPr>
        <w:t>ОСВОБОЖДАВА секретаря със здравословен проблем:</w:t>
      </w:r>
    </w:p>
    <w:tbl>
      <w:tblPr>
        <w:tblW w:w="9636" w:type="dxa"/>
        <w:shd w:val="clear" w:color="auto" w:fill="FFFFFF"/>
        <w:tblCellMar>
          <w:top w:w="15" w:type="dxa"/>
          <w:left w:w="15" w:type="dxa"/>
          <w:bottom w:w="15" w:type="dxa"/>
          <w:right w:w="15" w:type="dxa"/>
        </w:tblCellMar>
        <w:tblLook w:val="04A0" w:firstRow="1" w:lastRow="0" w:firstColumn="1" w:lastColumn="0" w:noHBand="0" w:noVBand="1"/>
      </w:tblPr>
      <w:tblGrid>
        <w:gridCol w:w="1920"/>
        <w:gridCol w:w="1811"/>
        <w:gridCol w:w="1985"/>
        <w:gridCol w:w="2040"/>
        <w:gridCol w:w="1880"/>
      </w:tblGrid>
      <w:tr w:rsidR="00070ABA" w:rsidRPr="00CB7792" w:rsidTr="004176C4">
        <w:tc>
          <w:tcPr>
            <w:tcW w:w="13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ABA" w:rsidRPr="00CB7792" w:rsidRDefault="00070ABA" w:rsidP="00070ABA">
            <w:pPr>
              <w:pStyle w:val="1b"/>
              <w:ind w:firstLine="720"/>
              <w:rPr>
                <w:rFonts w:ascii="Times New Roman" w:eastAsia="Times New Roman" w:hAnsi="Times New Roman" w:cs="Times New Roman"/>
                <w:szCs w:val="24"/>
              </w:rPr>
            </w:pPr>
            <w:r w:rsidRPr="00CB7792">
              <w:rPr>
                <w:rFonts w:ascii="Times New Roman" w:eastAsia="Times New Roman" w:hAnsi="Times New Roman" w:cs="Times New Roman"/>
                <w:szCs w:val="24"/>
              </w:rPr>
              <w:t>№ на СИК</w:t>
            </w:r>
          </w:p>
        </w:tc>
        <w:tc>
          <w:tcPr>
            <w:tcW w:w="160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ABA" w:rsidRPr="00CB7792" w:rsidRDefault="00070ABA" w:rsidP="00070ABA">
            <w:pPr>
              <w:pStyle w:val="1b"/>
              <w:ind w:firstLine="720"/>
              <w:rPr>
                <w:rFonts w:ascii="Times New Roman" w:eastAsia="Times New Roman" w:hAnsi="Times New Roman" w:cs="Times New Roman"/>
                <w:szCs w:val="24"/>
              </w:rPr>
            </w:pPr>
            <w:r w:rsidRPr="00CB7792">
              <w:rPr>
                <w:rFonts w:ascii="Times New Roman" w:eastAsia="Times New Roman" w:hAnsi="Times New Roman" w:cs="Times New Roman"/>
                <w:szCs w:val="24"/>
              </w:rPr>
              <w:t>Населено място</w:t>
            </w:r>
          </w:p>
        </w:tc>
        <w:tc>
          <w:tcPr>
            <w:tcW w:w="350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ABA" w:rsidRPr="00CB7792" w:rsidRDefault="00070ABA" w:rsidP="00070ABA">
            <w:pPr>
              <w:pStyle w:val="1b"/>
              <w:ind w:firstLine="720"/>
              <w:rPr>
                <w:rFonts w:ascii="Times New Roman" w:eastAsia="Times New Roman" w:hAnsi="Times New Roman" w:cs="Times New Roman"/>
                <w:szCs w:val="24"/>
              </w:rPr>
            </w:pPr>
            <w:r w:rsidRPr="00CB7792">
              <w:rPr>
                <w:rFonts w:ascii="Times New Roman" w:eastAsia="Times New Roman" w:hAnsi="Times New Roman" w:cs="Times New Roman"/>
                <w:szCs w:val="24"/>
              </w:rPr>
              <w:t>Име, презиме, фамилия</w:t>
            </w:r>
          </w:p>
        </w:tc>
        <w:tc>
          <w:tcPr>
            <w:tcW w:w="160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ABA" w:rsidRPr="00CB7792" w:rsidRDefault="00070ABA" w:rsidP="00070ABA">
            <w:pPr>
              <w:pStyle w:val="1b"/>
              <w:ind w:firstLine="720"/>
              <w:rPr>
                <w:rFonts w:ascii="Times New Roman" w:eastAsia="Times New Roman" w:hAnsi="Times New Roman" w:cs="Times New Roman"/>
                <w:szCs w:val="24"/>
              </w:rPr>
            </w:pPr>
            <w:r w:rsidRPr="00CB7792">
              <w:rPr>
                <w:rFonts w:ascii="Times New Roman" w:eastAsia="Times New Roman" w:hAnsi="Times New Roman" w:cs="Times New Roman"/>
                <w:szCs w:val="24"/>
              </w:rPr>
              <w:t>ЕГН</w:t>
            </w:r>
          </w:p>
        </w:tc>
        <w:tc>
          <w:tcPr>
            <w:tcW w:w="160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ABA" w:rsidRPr="00CB7792" w:rsidRDefault="00070ABA" w:rsidP="00070ABA">
            <w:pPr>
              <w:pStyle w:val="1b"/>
              <w:ind w:firstLine="720"/>
              <w:rPr>
                <w:rFonts w:ascii="Times New Roman" w:eastAsia="Times New Roman" w:hAnsi="Times New Roman" w:cs="Times New Roman"/>
                <w:szCs w:val="24"/>
              </w:rPr>
            </w:pPr>
            <w:r w:rsidRPr="00CB7792">
              <w:rPr>
                <w:rFonts w:ascii="Times New Roman" w:eastAsia="Times New Roman" w:hAnsi="Times New Roman" w:cs="Times New Roman"/>
                <w:szCs w:val="24"/>
              </w:rPr>
              <w:t>Длъжност</w:t>
            </w:r>
          </w:p>
        </w:tc>
      </w:tr>
      <w:tr w:rsidR="00070ABA" w:rsidRPr="00CB7792" w:rsidTr="004176C4">
        <w:tc>
          <w:tcPr>
            <w:tcW w:w="13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ABA" w:rsidRPr="00CB7792" w:rsidRDefault="00070ABA" w:rsidP="00070ABA">
            <w:pPr>
              <w:pStyle w:val="1b"/>
              <w:ind w:firstLine="720"/>
              <w:rPr>
                <w:rFonts w:ascii="Times New Roman" w:eastAsia="Times New Roman" w:hAnsi="Times New Roman" w:cs="Times New Roman"/>
                <w:szCs w:val="24"/>
              </w:rPr>
            </w:pPr>
            <w:r w:rsidRPr="00CB7792">
              <w:rPr>
                <w:rFonts w:ascii="Times New Roman" w:eastAsia="Times New Roman" w:hAnsi="Times New Roman" w:cs="Times New Roman"/>
                <w:szCs w:val="24"/>
              </w:rPr>
              <w:t>172800016</w:t>
            </w:r>
          </w:p>
        </w:tc>
        <w:tc>
          <w:tcPr>
            <w:tcW w:w="160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ABA" w:rsidRPr="00CB7792" w:rsidRDefault="00070ABA" w:rsidP="00070ABA">
            <w:pPr>
              <w:pStyle w:val="1b"/>
              <w:ind w:firstLine="720"/>
              <w:rPr>
                <w:rFonts w:ascii="Times New Roman" w:eastAsia="Times New Roman" w:hAnsi="Times New Roman" w:cs="Times New Roman"/>
                <w:szCs w:val="24"/>
              </w:rPr>
            </w:pPr>
            <w:r w:rsidRPr="00CB7792">
              <w:rPr>
                <w:rFonts w:ascii="Times New Roman" w:eastAsia="Times New Roman" w:hAnsi="Times New Roman" w:cs="Times New Roman"/>
                <w:szCs w:val="24"/>
              </w:rPr>
              <w:t>с. Кочево</w:t>
            </w:r>
          </w:p>
        </w:tc>
        <w:tc>
          <w:tcPr>
            <w:tcW w:w="350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ABA" w:rsidRPr="00CB7792" w:rsidRDefault="00070ABA" w:rsidP="00070ABA">
            <w:pPr>
              <w:pStyle w:val="1b"/>
              <w:ind w:firstLine="720"/>
              <w:rPr>
                <w:rFonts w:ascii="Times New Roman" w:eastAsia="Times New Roman" w:hAnsi="Times New Roman" w:cs="Times New Roman"/>
                <w:szCs w:val="24"/>
              </w:rPr>
            </w:pPr>
            <w:r w:rsidRPr="00CB7792">
              <w:rPr>
                <w:rFonts w:ascii="Times New Roman" w:eastAsia="Times New Roman" w:hAnsi="Times New Roman" w:cs="Times New Roman"/>
                <w:szCs w:val="24"/>
              </w:rPr>
              <w:t>Милена Петрова Ненова</w:t>
            </w:r>
          </w:p>
        </w:tc>
        <w:tc>
          <w:tcPr>
            <w:tcW w:w="160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ABA" w:rsidRPr="00CB7792" w:rsidRDefault="00070ABA" w:rsidP="00070ABA">
            <w:pPr>
              <w:pStyle w:val="1b"/>
              <w:ind w:firstLine="720"/>
              <w:rPr>
                <w:rFonts w:ascii="Times New Roman" w:eastAsia="Times New Roman" w:hAnsi="Times New Roman" w:cs="Times New Roman"/>
                <w:szCs w:val="24"/>
              </w:rPr>
            </w:pPr>
            <w:r w:rsidRPr="00CB7792">
              <w:rPr>
                <w:rFonts w:ascii="Times New Roman" w:eastAsia="Times New Roman" w:hAnsi="Times New Roman" w:cs="Times New Roman"/>
                <w:szCs w:val="24"/>
              </w:rPr>
              <w:t>**********</w:t>
            </w:r>
          </w:p>
        </w:tc>
        <w:tc>
          <w:tcPr>
            <w:tcW w:w="160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ABA" w:rsidRPr="00CB7792" w:rsidRDefault="00070ABA" w:rsidP="00070ABA">
            <w:pPr>
              <w:pStyle w:val="1b"/>
              <w:ind w:firstLine="720"/>
              <w:rPr>
                <w:rFonts w:ascii="Times New Roman" w:eastAsia="Times New Roman" w:hAnsi="Times New Roman" w:cs="Times New Roman"/>
                <w:szCs w:val="24"/>
              </w:rPr>
            </w:pPr>
            <w:r w:rsidRPr="00CB7792">
              <w:rPr>
                <w:rFonts w:ascii="Times New Roman" w:eastAsia="Times New Roman" w:hAnsi="Times New Roman" w:cs="Times New Roman"/>
                <w:szCs w:val="24"/>
              </w:rPr>
              <w:t>Секретар</w:t>
            </w:r>
          </w:p>
        </w:tc>
      </w:tr>
    </w:tbl>
    <w:p w:rsidR="00070ABA" w:rsidRPr="00CB7792" w:rsidRDefault="00070ABA" w:rsidP="00070ABA">
      <w:pPr>
        <w:pStyle w:val="1b"/>
        <w:ind w:firstLine="720"/>
        <w:rPr>
          <w:rFonts w:ascii="Times New Roman" w:eastAsia="Times New Roman" w:hAnsi="Times New Roman" w:cs="Times New Roman"/>
          <w:szCs w:val="24"/>
        </w:rPr>
      </w:pPr>
      <w:r w:rsidRPr="00CB7792">
        <w:rPr>
          <w:rFonts w:ascii="Times New Roman" w:eastAsia="Times New Roman" w:hAnsi="Times New Roman" w:cs="Times New Roman"/>
          <w:szCs w:val="24"/>
        </w:rPr>
        <w:t> </w:t>
      </w:r>
    </w:p>
    <w:p w:rsidR="00070ABA" w:rsidRPr="00CB7792" w:rsidRDefault="00070ABA" w:rsidP="00070ABA">
      <w:pPr>
        <w:pStyle w:val="1b"/>
        <w:numPr>
          <w:ilvl w:val="0"/>
          <w:numId w:val="20"/>
        </w:numPr>
        <w:rPr>
          <w:rFonts w:ascii="Times New Roman" w:eastAsia="Times New Roman" w:hAnsi="Times New Roman" w:cs="Times New Roman"/>
          <w:szCs w:val="24"/>
        </w:rPr>
      </w:pPr>
      <w:r w:rsidRPr="00CB7792">
        <w:rPr>
          <w:rFonts w:ascii="Times New Roman" w:eastAsia="Times New Roman" w:hAnsi="Times New Roman" w:cs="Times New Roman"/>
          <w:szCs w:val="24"/>
        </w:rPr>
        <w:t>ИЗДАВА удостоверение на новоназначения </w:t>
      </w:r>
      <w:r w:rsidRPr="00CB7792">
        <w:rPr>
          <w:rFonts w:ascii="Times New Roman" w:eastAsia="Times New Roman" w:hAnsi="Times New Roman" w:cs="Times New Roman"/>
          <w:i/>
          <w:iCs/>
          <w:szCs w:val="24"/>
        </w:rPr>
        <w:t>секретар по т.1.</w:t>
      </w:r>
    </w:p>
    <w:p w:rsidR="00070ABA" w:rsidRPr="00CB7792" w:rsidRDefault="00070ABA" w:rsidP="00070ABA">
      <w:pPr>
        <w:pStyle w:val="1b"/>
        <w:numPr>
          <w:ilvl w:val="0"/>
          <w:numId w:val="20"/>
        </w:numPr>
        <w:rPr>
          <w:rFonts w:ascii="Times New Roman" w:eastAsia="Times New Roman" w:hAnsi="Times New Roman" w:cs="Times New Roman"/>
          <w:szCs w:val="24"/>
        </w:rPr>
      </w:pPr>
      <w:r w:rsidRPr="00CB7792">
        <w:rPr>
          <w:rFonts w:ascii="Times New Roman" w:eastAsia="Times New Roman" w:hAnsi="Times New Roman" w:cs="Times New Roman"/>
          <w:szCs w:val="24"/>
        </w:rPr>
        <w:t>АНУЛИРА удостоверението на самоволно напусналия член на СИК, издадено преди 09.06.2024 г по т. 2.</w:t>
      </w:r>
    </w:p>
    <w:p w:rsidR="00070ABA" w:rsidRPr="00CB7792" w:rsidRDefault="00070ABA" w:rsidP="00070ABA">
      <w:pPr>
        <w:pStyle w:val="1b"/>
        <w:numPr>
          <w:ilvl w:val="0"/>
          <w:numId w:val="20"/>
        </w:numPr>
        <w:rPr>
          <w:rFonts w:ascii="Times New Roman" w:eastAsia="Times New Roman" w:hAnsi="Times New Roman" w:cs="Times New Roman"/>
          <w:szCs w:val="24"/>
        </w:rPr>
      </w:pPr>
      <w:r w:rsidRPr="00CB7792">
        <w:rPr>
          <w:rFonts w:ascii="Times New Roman" w:eastAsia="Times New Roman" w:hAnsi="Times New Roman" w:cs="Times New Roman"/>
          <w:szCs w:val="24"/>
        </w:rPr>
        <w:t>ОПРЕДЕЛЯ секционната избирателна комисия по т.1 да работи в намален състав.</w:t>
      </w:r>
    </w:p>
    <w:p w:rsidR="00070ABA" w:rsidRPr="00CB7792" w:rsidRDefault="00070ABA" w:rsidP="00070ABA">
      <w:pPr>
        <w:pStyle w:val="1b"/>
        <w:ind w:firstLine="720"/>
        <w:rPr>
          <w:rFonts w:ascii="Times New Roman" w:eastAsia="Times New Roman" w:hAnsi="Times New Roman" w:cs="Times New Roman"/>
          <w:szCs w:val="24"/>
        </w:rPr>
      </w:pPr>
      <w:r w:rsidRPr="00CB7792">
        <w:rPr>
          <w:rFonts w:ascii="Times New Roman" w:eastAsia="Times New Roman" w:hAnsi="Times New Roman" w:cs="Times New Roman"/>
          <w:szCs w:val="24"/>
        </w:rPr>
        <w:t>Настоящото решение може да бъде оспорено пред Централната избирателна комисия в тридневен срок от обявяването му.</w:t>
      </w:r>
    </w:p>
    <w:p w:rsidR="006500B5" w:rsidRPr="00CB7792" w:rsidRDefault="006500B5" w:rsidP="000C7A6D">
      <w:pPr>
        <w:pStyle w:val="1b"/>
        <w:ind w:firstLine="720"/>
        <w:jc w:val="both"/>
        <w:rPr>
          <w:rFonts w:ascii="Times New Roman" w:eastAsia="Times New Roman" w:hAnsi="Times New Roman" w:cs="Times New Roman"/>
          <w:szCs w:val="24"/>
        </w:rPr>
      </w:pPr>
    </w:p>
    <w:p w:rsidR="004A7DA1" w:rsidRPr="00CB7792" w:rsidRDefault="004A7DA1" w:rsidP="004A7DA1">
      <w:pPr>
        <w:pStyle w:val="1b"/>
        <w:rPr>
          <w:rFonts w:ascii="Times New Roman" w:hAnsi="Times New Roman" w:cs="Times New Roman"/>
          <w:szCs w:val="24"/>
        </w:rPr>
      </w:pPr>
      <w:r w:rsidRPr="00CB7792">
        <w:rPr>
          <w:rFonts w:ascii="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4A7DA1" w:rsidRPr="00CB7792" w:rsidRDefault="004A7DA1" w:rsidP="004A7DA1">
      <w:pPr>
        <w:pStyle w:val="1b"/>
        <w:rPr>
          <w:rFonts w:ascii="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4A7DA1" w:rsidRPr="00CB7792" w:rsidTr="004176C4">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A7DA1" w:rsidRPr="00CB7792" w:rsidRDefault="004A7DA1" w:rsidP="004A7DA1">
            <w:pPr>
              <w:pStyle w:val="1b"/>
              <w:jc w:val="both"/>
              <w:rPr>
                <w:rFonts w:ascii="Times New Roman" w:hAnsi="Times New Roman" w:cs="Times New Roman"/>
                <w:i/>
                <w:szCs w:val="24"/>
                <w:lang w:val="ru-RU"/>
              </w:rPr>
            </w:pPr>
            <w:r w:rsidRPr="00CB7792">
              <w:rPr>
                <w:rFonts w:ascii="Times New Roman" w:hAnsi="Times New Roman" w:cs="Times New Roman"/>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A7DA1" w:rsidRPr="00CB7792" w:rsidRDefault="004A7DA1" w:rsidP="004A7DA1">
            <w:pPr>
              <w:pStyle w:val="1b"/>
              <w:jc w:val="both"/>
              <w:rPr>
                <w:rFonts w:ascii="Times New Roman" w:hAnsi="Times New Roman" w:cs="Times New Roman"/>
                <w:i/>
                <w:szCs w:val="24"/>
                <w:lang w:val="ru-RU"/>
              </w:rPr>
            </w:pPr>
            <w:r w:rsidRPr="00CB7792">
              <w:rPr>
                <w:rFonts w:ascii="Times New Roman" w:hAnsi="Times New Roman" w:cs="Times New Roman"/>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A7DA1" w:rsidRPr="00CB7792" w:rsidRDefault="004A7DA1" w:rsidP="004A7DA1">
            <w:pPr>
              <w:pStyle w:val="1b"/>
              <w:jc w:val="both"/>
              <w:rPr>
                <w:rFonts w:ascii="Times New Roman" w:hAnsi="Times New Roman" w:cs="Times New Roman"/>
                <w:szCs w:val="24"/>
              </w:rPr>
            </w:pPr>
            <w:r w:rsidRPr="00CB7792">
              <w:rPr>
                <w:rFonts w:ascii="Times New Roman" w:hAnsi="Times New Roman" w:cs="Times New Roman"/>
                <w:i/>
                <w:szCs w:val="24"/>
                <w:lang w:val="ru-RU"/>
              </w:rPr>
              <w:t>Гласуване</w:t>
            </w:r>
          </w:p>
        </w:tc>
      </w:tr>
      <w:tr w:rsidR="004A7DA1" w:rsidRPr="00CB7792" w:rsidTr="004176C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A7DA1" w:rsidRPr="00CB7792" w:rsidRDefault="004A7DA1" w:rsidP="004A7DA1">
            <w:pPr>
              <w:pStyle w:val="1b"/>
              <w:rPr>
                <w:rFonts w:ascii="Times New Roman" w:hAnsi="Times New Roman" w:cs="Times New Roman"/>
                <w:szCs w:val="24"/>
              </w:rPr>
            </w:pPr>
            <w:r w:rsidRPr="00CB7792">
              <w:rPr>
                <w:rFonts w:ascii="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A7DA1" w:rsidRPr="00CB7792" w:rsidRDefault="004A7DA1" w:rsidP="004A7DA1">
            <w:pPr>
              <w:pStyle w:val="1b"/>
              <w:rPr>
                <w:rFonts w:ascii="Times New Roman" w:hAnsi="Times New Roman" w:cs="Times New Roman"/>
                <w:szCs w:val="24"/>
              </w:rPr>
            </w:pPr>
            <w:r w:rsidRPr="00CB7792">
              <w:rPr>
                <w:rFonts w:ascii="Times New Roman" w:hAnsi="Times New Roman" w:cs="Times New Roman"/>
                <w:szCs w:val="24"/>
              </w:rPr>
              <w:t xml:space="preserve">Янко Христов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A7DA1" w:rsidRPr="00CB7792" w:rsidRDefault="004A7DA1" w:rsidP="004A7DA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4A7DA1" w:rsidRPr="00CB7792" w:rsidTr="004176C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A7DA1" w:rsidRPr="00CB7792" w:rsidRDefault="004A7DA1" w:rsidP="004A7DA1">
            <w:pPr>
              <w:pStyle w:val="1b"/>
              <w:rPr>
                <w:rFonts w:ascii="Times New Roman" w:hAnsi="Times New Roman" w:cs="Times New Roman"/>
                <w:szCs w:val="24"/>
              </w:rPr>
            </w:pPr>
            <w:r w:rsidRPr="00CB7792">
              <w:rPr>
                <w:rFonts w:ascii="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A7DA1" w:rsidRPr="00CB7792" w:rsidRDefault="004A7DA1" w:rsidP="004A7DA1">
            <w:pPr>
              <w:pStyle w:val="1b"/>
              <w:rPr>
                <w:rFonts w:ascii="Times New Roman" w:hAnsi="Times New Roman" w:cs="Times New Roman"/>
                <w:szCs w:val="24"/>
              </w:rPr>
            </w:pPr>
            <w:r w:rsidRPr="00CB7792">
              <w:rPr>
                <w:rFonts w:ascii="Times New Roman" w:hAnsi="Times New Roman" w:cs="Times New Roman"/>
                <w:szCs w:val="24"/>
              </w:rPr>
              <w:t>Стоян Пантелеев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A7DA1" w:rsidRPr="00CB7792" w:rsidRDefault="004A7DA1" w:rsidP="004A7DA1">
            <w:pPr>
              <w:pStyle w:val="1b"/>
              <w:rPr>
                <w:rFonts w:ascii="Times New Roman" w:hAnsi="Times New Roman" w:cs="Times New Roman"/>
                <w:szCs w:val="24"/>
              </w:rPr>
            </w:pPr>
            <w:r w:rsidRPr="00CB7792">
              <w:rPr>
                <w:rFonts w:ascii="Times New Roman" w:hAnsi="Times New Roman" w:cs="Times New Roman"/>
                <w:szCs w:val="24"/>
              </w:rPr>
              <w:t>ЗА</w:t>
            </w:r>
          </w:p>
        </w:tc>
      </w:tr>
      <w:tr w:rsidR="004A7DA1" w:rsidRPr="00CB7792" w:rsidTr="004176C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A7DA1" w:rsidRPr="00CB7792" w:rsidRDefault="004A7DA1" w:rsidP="004A7DA1">
            <w:pPr>
              <w:pStyle w:val="1b"/>
              <w:rPr>
                <w:rFonts w:ascii="Times New Roman" w:hAnsi="Times New Roman" w:cs="Times New Roman"/>
                <w:szCs w:val="24"/>
              </w:rPr>
            </w:pPr>
            <w:r w:rsidRPr="00CB7792">
              <w:rPr>
                <w:rFonts w:ascii="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A7DA1" w:rsidRPr="00CB7792" w:rsidRDefault="004A7DA1" w:rsidP="004A7DA1">
            <w:pPr>
              <w:pStyle w:val="1b"/>
              <w:rPr>
                <w:rFonts w:ascii="Times New Roman" w:hAnsi="Times New Roman" w:cs="Times New Roman"/>
                <w:szCs w:val="24"/>
              </w:rPr>
            </w:pPr>
            <w:r w:rsidRPr="00CB7792">
              <w:rPr>
                <w:rFonts w:ascii="Times New Roman" w:hAnsi="Times New Roman" w:cs="Times New Roman"/>
                <w:szCs w:val="24"/>
              </w:rPr>
              <w:t>Петя Матева Генова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A7DA1" w:rsidRPr="00CB7792" w:rsidRDefault="004A7DA1" w:rsidP="004A7DA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4A7DA1" w:rsidRPr="00CB7792" w:rsidTr="004176C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A7DA1" w:rsidRPr="00CB7792" w:rsidRDefault="004A7DA1" w:rsidP="004A7DA1">
            <w:pPr>
              <w:pStyle w:val="1b"/>
              <w:rPr>
                <w:rFonts w:ascii="Times New Roman" w:hAnsi="Times New Roman" w:cs="Times New Roman"/>
                <w:szCs w:val="24"/>
              </w:rPr>
            </w:pPr>
            <w:r w:rsidRPr="00CB7792">
              <w:rPr>
                <w:rFonts w:ascii="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A7DA1" w:rsidRPr="00CB7792" w:rsidRDefault="004A7DA1" w:rsidP="004A7DA1">
            <w:pPr>
              <w:pStyle w:val="1b"/>
              <w:rPr>
                <w:rFonts w:ascii="Times New Roman" w:hAnsi="Times New Roman" w:cs="Times New Roman"/>
                <w:szCs w:val="24"/>
              </w:rPr>
            </w:pPr>
            <w:r w:rsidRPr="00CB7792">
              <w:rPr>
                <w:rFonts w:ascii="Times New Roman" w:hAnsi="Times New Roman" w:cs="Times New Roman"/>
                <w:szCs w:val="24"/>
              </w:rPr>
              <w:t xml:space="preserve">Ваня Костадинова Костадинова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A7DA1" w:rsidRPr="00CB7792" w:rsidRDefault="004A7DA1" w:rsidP="004A7DA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4A7DA1" w:rsidRPr="00CB7792" w:rsidTr="004176C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A7DA1" w:rsidRPr="00CB7792" w:rsidRDefault="004A7DA1" w:rsidP="004A7DA1">
            <w:pPr>
              <w:pStyle w:val="1b"/>
              <w:rPr>
                <w:rFonts w:ascii="Times New Roman" w:hAnsi="Times New Roman" w:cs="Times New Roman"/>
                <w:szCs w:val="24"/>
              </w:rPr>
            </w:pPr>
            <w:r w:rsidRPr="00CB7792">
              <w:rPr>
                <w:rFonts w:ascii="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A7DA1" w:rsidRPr="00CB7792" w:rsidRDefault="004A7DA1" w:rsidP="004A7DA1">
            <w:pPr>
              <w:pStyle w:val="1b"/>
              <w:rPr>
                <w:rFonts w:ascii="Times New Roman" w:hAnsi="Times New Roman" w:cs="Times New Roman"/>
                <w:szCs w:val="24"/>
              </w:rPr>
            </w:pPr>
            <w:r w:rsidRPr="00CB7792">
              <w:rPr>
                <w:rFonts w:ascii="Times New Roman" w:hAnsi="Times New Roman" w:cs="Times New Roman"/>
                <w:szCs w:val="24"/>
              </w:rPr>
              <w:t>Янко Стоянов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A7DA1" w:rsidRPr="00CB7792" w:rsidRDefault="004A7DA1" w:rsidP="004A7DA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4A7DA1" w:rsidRPr="00CB7792" w:rsidTr="004176C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A7DA1" w:rsidRPr="00CB7792" w:rsidRDefault="004A7DA1" w:rsidP="004A7DA1">
            <w:pPr>
              <w:pStyle w:val="1b"/>
              <w:rPr>
                <w:rFonts w:ascii="Times New Roman" w:hAnsi="Times New Roman" w:cs="Times New Roman"/>
                <w:szCs w:val="24"/>
              </w:rPr>
            </w:pPr>
            <w:r w:rsidRPr="00CB7792">
              <w:rPr>
                <w:rFonts w:ascii="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A7DA1" w:rsidRPr="00CB7792" w:rsidRDefault="004A7DA1" w:rsidP="004A7DA1">
            <w:pPr>
              <w:pStyle w:val="1b"/>
              <w:rPr>
                <w:rFonts w:ascii="Times New Roman" w:hAnsi="Times New Roman" w:cs="Times New Roman"/>
                <w:szCs w:val="24"/>
              </w:rPr>
            </w:pPr>
            <w:r w:rsidRPr="00CB7792">
              <w:rPr>
                <w:rFonts w:ascii="Times New Roman" w:hAnsi="Times New Roman" w:cs="Times New Roman"/>
                <w:szCs w:val="24"/>
              </w:rPr>
              <w:t>Радина Бойчева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A7DA1" w:rsidRPr="00CB7792" w:rsidRDefault="004A7DA1" w:rsidP="004A7DA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4A7DA1" w:rsidRPr="00CB7792" w:rsidTr="004176C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A7DA1" w:rsidRPr="00CB7792" w:rsidRDefault="004A7DA1" w:rsidP="004A7DA1">
            <w:pPr>
              <w:pStyle w:val="1b"/>
              <w:rPr>
                <w:rFonts w:ascii="Times New Roman" w:hAnsi="Times New Roman" w:cs="Times New Roman"/>
                <w:szCs w:val="24"/>
              </w:rPr>
            </w:pPr>
            <w:r w:rsidRPr="00CB7792">
              <w:rPr>
                <w:rFonts w:ascii="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A7DA1" w:rsidRPr="00CB7792" w:rsidRDefault="004A7DA1" w:rsidP="004A7DA1">
            <w:pPr>
              <w:pStyle w:val="1b"/>
              <w:rPr>
                <w:rFonts w:ascii="Times New Roman" w:hAnsi="Times New Roman" w:cs="Times New Roman"/>
                <w:szCs w:val="24"/>
              </w:rPr>
            </w:pPr>
            <w:r w:rsidRPr="00CB7792">
              <w:rPr>
                <w:rFonts w:ascii="Times New Roman" w:hAnsi="Times New Roman" w:cs="Times New Roman"/>
                <w:szCs w:val="24"/>
              </w:rPr>
              <w:t>Росица Ангелова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A7DA1" w:rsidRPr="00CB7792" w:rsidRDefault="004A7DA1" w:rsidP="004A7DA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4A7DA1" w:rsidRPr="00CB7792" w:rsidTr="004176C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A7DA1" w:rsidRPr="00CB7792" w:rsidRDefault="004A7DA1" w:rsidP="004A7DA1">
            <w:pPr>
              <w:pStyle w:val="1b"/>
              <w:rPr>
                <w:rFonts w:ascii="Times New Roman" w:hAnsi="Times New Roman" w:cs="Times New Roman"/>
                <w:szCs w:val="24"/>
              </w:rPr>
            </w:pPr>
            <w:r w:rsidRPr="00CB7792">
              <w:rPr>
                <w:rFonts w:ascii="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A7DA1" w:rsidRPr="00CB7792" w:rsidRDefault="004A7DA1" w:rsidP="004A7DA1">
            <w:pPr>
              <w:pStyle w:val="1b"/>
              <w:rPr>
                <w:rFonts w:ascii="Times New Roman" w:hAnsi="Times New Roman" w:cs="Times New Roman"/>
                <w:szCs w:val="24"/>
              </w:rPr>
            </w:pPr>
            <w:r w:rsidRPr="00CB7792">
              <w:rPr>
                <w:rFonts w:ascii="Times New Roman" w:hAnsi="Times New Roman" w:cs="Times New Roman"/>
                <w:szCs w:val="24"/>
              </w:rPr>
              <w:t>Стелияна Димитрова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A7DA1" w:rsidRPr="00CB7792" w:rsidRDefault="004A7DA1" w:rsidP="004A7DA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4A7DA1" w:rsidRPr="00CB7792" w:rsidTr="004176C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A7DA1" w:rsidRPr="00CB7792" w:rsidRDefault="004A7DA1" w:rsidP="004A7DA1">
            <w:pPr>
              <w:pStyle w:val="1b"/>
              <w:rPr>
                <w:rFonts w:ascii="Times New Roman" w:hAnsi="Times New Roman" w:cs="Times New Roman"/>
                <w:szCs w:val="24"/>
              </w:rPr>
            </w:pPr>
            <w:r w:rsidRPr="00CB7792">
              <w:rPr>
                <w:rFonts w:ascii="Times New Roman" w:hAnsi="Times New Roman" w:cs="Times New Roman"/>
                <w:szCs w:val="24"/>
                <w:lang w:val="ru-RU"/>
              </w:rPr>
              <w:lastRenderedPageBreak/>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A7DA1" w:rsidRPr="00CB7792" w:rsidRDefault="004A7DA1" w:rsidP="004A7DA1">
            <w:pPr>
              <w:pStyle w:val="1b"/>
              <w:rPr>
                <w:rFonts w:ascii="Times New Roman" w:hAnsi="Times New Roman" w:cs="Times New Roman"/>
                <w:szCs w:val="24"/>
              </w:rPr>
            </w:pPr>
            <w:r w:rsidRPr="00CB7792">
              <w:rPr>
                <w:rFonts w:ascii="Times New Roman" w:hAnsi="Times New Roman" w:cs="Times New Roman"/>
                <w:szCs w:val="24"/>
              </w:rPr>
              <w:t>Николай Руменов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A7DA1" w:rsidRPr="00CB7792" w:rsidRDefault="004A7DA1" w:rsidP="004A7DA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4A7DA1" w:rsidRPr="00CB7792" w:rsidTr="004176C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A7DA1" w:rsidRPr="00CB7792" w:rsidRDefault="004A7DA1" w:rsidP="004A7DA1">
            <w:pPr>
              <w:pStyle w:val="1b"/>
              <w:rPr>
                <w:rFonts w:ascii="Times New Roman" w:hAnsi="Times New Roman" w:cs="Times New Roman"/>
                <w:szCs w:val="24"/>
              </w:rPr>
            </w:pPr>
            <w:r w:rsidRPr="00CB7792">
              <w:rPr>
                <w:rFonts w:ascii="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A7DA1" w:rsidRPr="00CB7792" w:rsidRDefault="004A7DA1" w:rsidP="004A7DA1">
            <w:pPr>
              <w:pStyle w:val="1b"/>
              <w:rPr>
                <w:rFonts w:ascii="Times New Roman" w:hAnsi="Times New Roman" w:cs="Times New Roman"/>
                <w:szCs w:val="24"/>
              </w:rPr>
            </w:pPr>
            <w:r w:rsidRPr="00CB7792">
              <w:rPr>
                <w:rFonts w:ascii="Times New Roman" w:hAnsi="Times New Roman" w:cs="Times New Roman"/>
                <w:szCs w:val="24"/>
              </w:rPr>
              <w:t>Мартин Янков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A7DA1" w:rsidRPr="00CB7792" w:rsidRDefault="004A7DA1" w:rsidP="004A7DA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4A7DA1" w:rsidRPr="00CB7792" w:rsidTr="004176C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A7DA1" w:rsidRPr="00CB7792" w:rsidRDefault="004A7DA1" w:rsidP="004A7DA1">
            <w:pPr>
              <w:pStyle w:val="1b"/>
              <w:rPr>
                <w:rFonts w:ascii="Times New Roman" w:hAnsi="Times New Roman" w:cs="Times New Roman"/>
                <w:szCs w:val="24"/>
              </w:rPr>
            </w:pPr>
            <w:r w:rsidRPr="00CB7792">
              <w:rPr>
                <w:rFonts w:ascii="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A7DA1" w:rsidRPr="00CB7792" w:rsidRDefault="004A7DA1" w:rsidP="004A7DA1">
            <w:pPr>
              <w:pStyle w:val="1b"/>
              <w:rPr>
                <w:rFonts w:ascii="Times New Roman" w:hAnsi="Times New Roman" w:cs="Times New Roman"/>
                <w:szCs w:val="24"/>
              </w:rPr>
            </w:pPr>
            <w:r w:rsidRPr="00CB7792">
              <w:rPr>
                <w:rFonts w:ascii="Times New Roman" w:hAnsi="Times New Roman" w:cs="Times New Roman"/>
                <w:szCs w:val="24"/>
              </w:rPr>
              <w:t>Райна Лалова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A7DA1" w:rsidRPr="00CB7792" w:rsidRDefault="004A7DA1" w:rsidP="004A7DA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4A7DA1" w:rsidRPr="00CB7792" w:rsidTr="004176C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A7DA1" w:rsidRPr="00CB7792" w:rsidRDefault="004A7DA1" w:rsidP="004A7DA1">
            <w:pPr>
              <w:pStyle w:val="1b"/>
              <w:rPr>
                <w:rFonts w:ascii="Times New Roman" w:hAnsi="Times New Roman" w:cs="Times New Roman"/>
                <w:szCs w:val="24"/>
              </w:rPr>
            </w:pPr>
            <w:r w:rsidRPr="00CB7792">
              <w:rPr>
                <w:rFonts w:ascii="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A7DA1" w:rsidRPr="00CB7792" w:rsidRDefault="004A7DA1" w:rsidP="004A7DA1">
            <w:pPr>
              <w:pStyle w:val="1b"/>
              <w:rPr>
                <w:rFonts w:ascii="Times New Roman" w:hAnsi="Times New Roman" w:cs="Times New Roman"/>
                <w:szCs w:val="24"/>
              </w:rPr>
            </w:pPr>
            <w:r w:rsidRPr="00CB7792">
              <w:rPr>
                <w:rFonts w:ascii="Times New Roman" w:hAnsi="Times New Roman" w:cs="Times New Roman"/>
                <w:szCs w:val="24"/>
              </w:rPr>
              <w:t>Атанас Николов Костадинов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A7DA1" w:rsidRPr="00CB7792" w:rsidRDefault="004A7DA1" w:rsidP="004A7DA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4A7DA1" w:rsidRPr="00CB7792" w:rsidTr="004176C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A7DA1" w:rsidRPr="00CB7792" w:rsidRDefault="004A7DA1" w:rsidP="004A7DA1">
            <w:pPr>
              <w:pStyle w:val="1b"/>
              <w:rPr>
                <w:rFonts w:ascii="Times New Roman" w:hAnsi="Times New Roman" w:cs="Times New Roman"/>
                <w:szCs w:val="24"/>
              </w:rPr>
            </w:pPr>
            <w:r w:rsidRPr="00CB7792">
              <w:rPr>
                <w:rFonts w:ascii="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A7DA1" w:rsidRPr="00CB7792" w:rsidRDefault="004A7DA1" w:rsidP="004A7DA1">
            <w:pPr>
              <w:pStyle w:val="1b"/>
              <w:rPr>
                <w:rFonts w:ascii="Times New Roman" w:hAnsi="Times New Roman" w:cs="Times New Roman"/>
                <w:szCs w:val="24"/>
              </w:rPr>
            </w:pPr>
            <w:r w:rsidRPr="00CB7792">
              <w:rPr>
                <w:rFonts w:ascii="Times New Roman" w:hAnsi="Times New Roman" w:cs="Times New Roman"/>
                <w:szCs w:val="24"/>
              </w:rPr>
              <w:t>Нина Стоянова Георгиева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A7DA1" w:rsidRPr="00CB7792" w:rsidRDefault="004A7DA1" w:rsidP="004A7DA1">
            <w:pPr>
              <w:pStyle w:val="1b"/>
              <w:rPr>
                <w:rFonts w:ascii="Times New Roman" w:hAnsi="Times New Roman" w:cs="Times New Roman"/>
                <w:szCs w:val="24"/>
              </w:rPr>
            </w:pPr>
            <w:r w:rsidRPr="00CB7792">
              <w:rPr>
                <w:rFonts w:ascii="Times New Roman" w:hAnsi="Times New Roman" w:cs="Times New Roman"/>
                <w:szCs w:val="24"/>
              </w:rPr>
              <w:t>ЗА</w:t>
            </w:r>
          </w:p>
        </w:tc>
      </w:tr>
      <w:tr w:rsidR="004A7DA1" w:rsidRPr="00CB7792" w:rsidTr="004176C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A7DA1" w:rsidRPr="00CB7792" w:rsidRDefault="004A7DA1" w:rsidP="004A7DA1">
            <w:pPr>
              <w:pStyle w:val="1b"/>
              <w:rPr>
                <w:rFonts w:ascii="Times New Roman" w:hAnsi="Times New Roman" w:cs="Times New Roman"/>
                <w:szCs w:val="24"/>
              </w:rPr>
            </w:pPr>
            <w:r w:rsidRPr="00CB7792">
              <w:rPr>
                <w:rFonts w:ascii="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A7DA1" w:rsidRPr="00CB7792" w:rsidRDefault="004A7DA1" w:rsidP="004A7DA1">
            <w:pPr>
              <w:pStyle w:val="1b"/>
              <w:rPr>
                <w:rFonts w:ascii="Times New Roman" w:hAnsi="Times New Roman" w:cs="Times New Roman"/>
                <w:szCs w:val="24"/>
              </w:rPr>
            </w:pPr>
            <w:r w:rsidRPr="00CB7792">
              <w:rPr>
                <w:rFonts w:ascii="Times New Roman" w:hAnsi="Times New Roman" w:cs="Times New Roman"/>
                <w:szCs w:val="24"/>
              </w:rPr>
              <w:t>Нурджан Джафер Караджова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A7DA1" w:rsidRPr="00CB7792" w:rsidRDefault="004A7DA1" w:rsidP="004A7DA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4A7DA1" w:rsidRPr="00CB7792" w:rsidTr="004176C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A7DA1" w:rsidRPr="00CB7792" w:rsidRDefault="004A7DA1" w:rsidP="004A7DA1">
            <w:pPr>
              <w:pStyle w:val="1b"/>
              <w:rPr>
                <w:rFonts w:ascii="Times New Roman" w:hAnsi="Times New Roman" w:cs="Times New Roman"/>
                <w:szCs w:val="24"/>
              </w:rPr>
            </w:pPr>
            <w:r w:rsidRPr="00CB7792">
              <w:rPr>
                <w:rFonts w:ascii="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A7DA1" w:rsidRPr="00CB7792" w:rsidRDefault="004A7DA1" w:rsidP="004A7DA1">
            <w:pPr>
              <w:pStyle w:val="1b"/>
              <w:rPr>
                <w:rFonts w:ascii="Times New Roman" w:hAnsi="Times New Roman" w:cs="Times New Roman"/>
                <w:szCs w:val="24"/>
              </w:rPr>
            </w:pPr>
            <w:r w:rsidRPr="00CB7792">
              <w:rPr>
                <w:rFonts w:ascii="Times New Roman" w:hAnsi="Times New Roman" w:cs="Times New Roman"/>
                <w:szCs w:val="24"/>
              </w:rPr>
              <w:t>Мурад Ферад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A7DA1" w:rsidRPr="00CB7792" w:rsidRDefault="004A7DA1" w:rsidP="004A7DA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4A7DA1" w:rsidRPr="00CB7792" w:rsidTr="004176C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A7DA1" w:rsidRPr="00CB7792" w:rsidRDefault="004A7DA1" w:rsidP="004A7DA1">
            <w:pPr>
              <w:pStyle w:val="1b"/>
              <w:rPr>
                <w:rFonts w:ascii="Times New Roman" w:hAnsi="Times New Roman" w:cs="Times New Roman"/>
                <w:szCs w:val="24"/>
              </w:rPr>
            </w:pPr>
            <w:r w:rsidRPr="00CB7792">
              <w:rPr>
                <w:rFonts w:ascii="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A7DA1" w:rsidRPr="00CB7792" w:rsidRDefault="004A7DA1" w:rsidP="004A7DA1">
            <w:pPr>
              <w:pStyle w:val="1b"/>
              <w:rPr>
                <w:rFonts w:ascii="Times New Roman" w:hAnsi="Times New Roman" w:cs="Times New Roman"/>
                <w:szCs w:val="24"/>
              </w:rPr>
            </w:pPr>
            <w:r w:rsidRPr="00CB7792">
              <w:rPr>
                <w:rFonts w:ascii="Times New Roman" w:hAnsi="Times New Roman" w:cs="Times New Roman"/>
                <w:szCs w:val="24"/>
              </w:rPr>
              <w:t>Илия Георгиев Иванов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A7DA1" w:rsidRPr="00CB7792" w:rsidRDefault="004A7DA1" w:rsidP="004A7DA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4A7DA1" w:rsidRPr="00CB7792" w:rsidTr="004176C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A7DA1" w:rsidRPr="00CB7792" w:rsidRDefault="004A7DA1" w:rsidP="004A7DA1">
            <w:pPr>
              <w:pStyle w:val="1b"/>
              <w:rPr>
                <w:rFonts w:ascii="Times New Roman" w:hAnsi="Times New Roman" w:cs="Times New Roman"/>
                <w:szCs w:val="24"/>
              </w:rPr>
            </w:pPr>
            <w:r w:rsidRPr="00CB7792">
              <w:rPr>
                <w:rFonts w:ascii="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A7DA1" w:rsidRPr="00CB7792" w:rsidRDefault="004A7DA1" w:rsidP="004A7DA1">
            <w:pPr>
              <w:pStyle w:val="1b"/>
              <w:rPr>
                <w:rFonts w:ascii="Times New Roman" w:hAnsi="Times New Roman" w:cs="Times New Roman"/>
                <w:szCs w:val="24"/>
              </w:rPr>
            </w:pPr>
            <w:r w:rsidRPr="00CB7792">
              <w:rPr>
                <w:rFonts w:ascii="Times New Roman" w:hAnsi="Times New Roman" w:cs="Times New Roman"/>
                <w:szCs w:val="24"/>
              </w:rPr>
              <w:t>Добромир Димитров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A7DA1" w:rsidRPr="00CB7792" w:rsidRDefault="004A7DA1" w:rsidP="004A7DA1">
            <w:pPr>
              <w:pStyle w:val="1b"/>
              <w:rPr>
                <w:rFonts w:ascii="Times New Roman" w:hAnsi="Times New Roman" w:cs="Times New Roman"/>
                <w:szCs w:val="24"/>
              </w:rPr>
            </w:pPr>
            <w:r w:rsidRPr="00CB7792">
              <w:rPr>
                <w:rFonts w:ascii="Times New Roman" w:hAnsi="Times New Roman" w:cs="Times New Roman"/>
                <w:szCs w:val="24"/>
                <w:lang w:val="ru-RU"/>
              </w:rPr>
              <w:t>ЗА</w:t>
            </w:r>
          </w:p>
        </w:tc>
      </w:tr>
    </w:tbl>
    <w:p w:rsidR="004A7DA1" w:rsidRPr="00CB7792" w:rsidRDefault="004A7DA1" w:rsidP="004A7DA1">
      <w:pPr>
        <w:pStyle w:val="1b"/>
        <w:rPr>
          <w:rFonts w:ascii="Times New Roman" w:hAnsi="Times New Roman" w:cs="Times New Roman"/>
          <w:szCs w:val="24"/>
          <w:u w:val="single"/>
          <w:lang w:val="ru-RU"/>
        </w:rPr>
      </w:pPr>
    </w:p>
    <w:p w:rsidR="004A7DA1" w:rsidRPr="00CB7792" w:rsidRDefault="004A7DA1" w:rsidP="004A7DA1">
      <w:pPr>
        <w:pStyle w:val="1b"/>
        <w:rPr>
          <w:rFonts w:ascii="Times New Roman" w:hAnsi="Times New Roman" w:cs="Times New Roman"/>
          <w:szCs w:val="24"/>
          <w:lang w:val="ru-RU"/>
        </w:rPr>
      </w:pPr>
      <w:r w:rsidRPr="00CB7792">
        <w:rPr>
          <w:rFonts w:ascii="Times New Roman" w:hAnsi="Times New Roman" w:cs="Times New Roman"/>
          <w:szCs w:val="24"/>
          <w:u w:val="single"/>
          <w:lang w:val="ru-RU"/>
        </w:rPr>
        <w:t xml:space="preserve">Гласували: </w:t>
      </w:r>
    </w:p>
    <w:p w:rsidR="004A7DA1" w:rsidRPr="00CB7792" w:rsidRDefault="004A7DA1" w:rsidP="004A7DA1">
      <w:pPr>
        <w:pStyle w:val="1b"/>
        <w:rPr>
          <w:rFonts w:ascii="Times New Roman" w:hAnsi="Times New Roman" w:cs="Times New Roman"/>
          <w:szCs w:val="24"/>
          <w:lang w:val="ru-RU"/>
        </w:rPr>
      </w:pPr>
      <w:r w:rsidRPr="00CB7792">
        <w:rPr>
          <w:rFonts w:ascii="Times New Roman" w:hAnsi="Times New Roman" w:cs="Times New Roman"/>
          <w:szCs w:val="24"/>
          <w:lang w:val="ru-RU"/>
        </w:rPr>
        <w:t>ЗА – 1</w:t>
      </w:r>
      <w:r w:rsidRPr="00CB7792">
        <w:rPr>
          <w:rFonts w:ascii="Times New Roman" w:hAnsi="Times New Roman" w:cs="Times New Roman"/>
          <w:szCs w:val="24"/>
        </w:rPr>
        <w:t xml:space="preserve">7 </w:t>
      </w:r>
      <w:r w:rsidRPr="00CB7792">
        <w:rPr>
          <w:rFonts w:ascii="Times New Roman" w:hAnsi="Times New Roman" w:cs="Times New Roman"/>
          <w:szCs w:val="24"/>
          <w:lang w:val="ru-RU"/>
        </w:rPr>
        <w:t xml:space="preserve"> гласа</w:t>
      </w:r>
    </w:p>
    <w:p w:rsidR="004A7DA1" w:rsidRPr="00CB7792" w:rsidRDefault="004A7DA1" w:rsidP="004A7DA1">
      <w:pPr>
        <w:pStyle w:val="1b"/>
        <w:rPr>
          <w:rFonts w:ascii="Times New Roman" w:hAnsi="Times New Roman" w:cs="Times New Roman"/>
          <w:szCs w:val="24"/>
          <w:lang w:val="ru-RU"/>
        </w:rPr>
      </w:pPr>
      <w:r w:rsidRPr="00CB7792">
        <w:rPr>
          <w:rFonts w:ascii="Times New Roman" w:hAnsi="Times New Roman" w:cs="Times New Roman"/>
          <w:szCs w:val="24"/>
          <w:lang w:val="ru-RU"/>
        </w:rPr>
        <w:t>ПРОТИВ – 0 гласа</w:t>
      </w:r>
    </w:p>
    <w:p w:rsidR="004A7DA1" w:rsidRPr="00CB7792" w:rsidRDefault="004A7DA1" w:rsidP="004A7DA1">
      <w:pPr>
        <w:pStyle w:val="1b"/>
        <w:rPr>
          <w:rFonts w:ascii="Times New Roman" w:hAnsi="Times New Roman" w:cs="Times New Roman"/>
          <w:szCs w:val="24"/>
          <w:lang w:val="ru-RU"/>
        </w:rPr>
      </w:pPr>
      <w:r w:rsidRPr="00CB7792">
        <w:rPr>
          <w:rFonts w:ascii="Times New Roman" w:hAnsi="Times New Roman" w:cs="Times New Roman"/>
          <w:szCs w:val="24"/>
          <w:lang w:val="ru-RU"/>
        </w:rPr>
        <w:t>ОСОБЕНО МНЕНИЕ – 0  членове</w:t>
      </w:r>
    </w:p>
    <w:p w:rsidR="00A9137E" w:rsidRPr="00CB7792" w:rsidRDefault="00A9137E">
      <w:pPr>
        <w:pStyle w:val="1b"/>
        <w:jc w:val="both"/>
        <w:rPr>
          <w:rFonts w:ascii="Times New Roman" w:hAnsi="Times New Roman" w:cs="Times New Roman"/>
          <w:b/>
          <w:szCs w:val="24"/>
        </w:rPr>
      </w:pPr>
    </w:p>
    <w:p w:rsidR="00DA00CE" w:rsidRPr="00CB7792" w:rsidRDefault="00DA00CE" w:rsidP="00DA00CE">
      <w:pPr>
        <w:pStyle w:val="1b"/>
        <w:jc w:val="both"/>
        <w:rPr>
          <w:rFonts w:ascii="Times New Roman" w:eastAsia="Times New Roman" w:hAnsi="Times New Roman" w:cs="Times New Roman"/>
          <w:b/>
          <w:szCs w:val="24"/>
          <w:u w:val="single"/>
        </w:rPr>
      </w:pPr>
      <w:r w:rsidRPr="00CB7792">
        <w:rPr>
          <w:rFonts w:ascii="Times New Roman" w:eastAsia="Times New Roman" w:hAnsi="Times New Roman" w:cs="Times New Roman"/>
          <w:b/>
          <w:szCs w:val="24"/>
          <w:u w:val="single"/>
        </w:rPr>
        <w:t>По т. 27 от дневния ред:</w:t>
      </w:r>
    </w:p>
    <w:p w:rsidR="00DA00CE" w:rsidRPr="00CB7792" w:rsidRDefault="00DA00CE" w:rsidP="00DA00CE">
      <w:pPr>
        <w:pStyle w:val="1b"/>
        <w:jc w:val="both"/>
        <w:rPr>
          <w:rFonts w:ascii="Times New Roman" w:eastAsia="Times New Roman" w:hAnsi="Times New Roman" w:cs="Times New Roman"/>
          <w:szCs w:val="24"/>
        </w:rPr>
      </w:pPr>
      <w:r w:rsidRPr="00CB7792">
        <w:rPr>
          <w:rFonts w:ascii="Times New Roman" w:eastAsia="Times New Roman" w:hAnsi="Times New Roman" w:cs="Times New Roman"/>
          <w:szCs w:val="24"/>
        </w:rPr>
        <w:t>Председателят на комисията Янко Радунчев, докладва Проект на решение:</w:t>
      </w:r>
    </w:p>
    <w:p w:rsidR="00A10C37" w:rsidRPr="00CB7792" w:rsidRDefault="00A10C37" w:rsidP="00A10C37">
      <w:pPr>
        <w:shd w:val="clear" w:color="auto" w:fill="FFFFFF"/>
        <w:spacing w:before="100" w:beforeAutospacing="1" w:after="100" w:afterAutospacing="1"/>
        <w:jc w:val="center"/>
        <w:rPr>
          <w:rFonts w:ascii="Times New Roman" w:hAnsi="Times New Roman"/>
          <w:color w:val="auto"/>
          <w:sz w:val="24"/>
          <w:szCs w:val="24"/>
          <w:lang w:eastAsia="en-US"/>
        </w:rPr>
      </w:pPr>
      <w:r w:rsidRPr="00CB7792">
        <w:rPr>
          <w:rFonts w:ascii="Times New Roman" w:hAnsi="Times New Roman"/>
          <w:b/>
          <w:sz w:val="24"/>
          <w:szCs w:val="24"/>
          <w:lang w:eastAsia="en-US"/>
        </w:rPr>
        <w:t>РЕШЕНИЕ</w:t>
      </w:r>
      <w:r w:rsidRPr="00CB7792">
        <w:rPr>
          <w:rFonts w:ascii="Times New Roman" w:hAnsi="Times New Roman"/>
          <w:sz w:val="24"/>
          <w:szCs w:val="24"/>
          <w:lang w:eastAsia="en-US"/>
        </w:rPr>
        <w:br/>
      </w:r>
      <w:r w:rsidRPr="00CB7792">
        <w:rPr>
          <w:rFonts w:ascii="Times New Roman" w:hAnsi="Times New Roman"/>
          <w:color w:val="auto"/>
          <w:sz w:val="24"/>
          <w:szCs w:val="24"/>
          <w:lang w:eastAsia="en-US"/>
        </w:rPr>
        <w:t>№ 253- ЕП/НС</w:t>
      </w:r>
      <w:r w:rsidRPr="00CB7792">
        <w:rPr>
          <w:rFonts w:ascii="Times New Roman" w:hAnsi="Times New Roman"/>
          <w:color w:val="auto"/>
          <w:sz w:val="24"/>
          <w:szCs w:val="24"/>
          <w:lang w:eastAsia="en-US"/>
        </w:rPr>
        <w:br/>
        <w:t>Пловдив Област, 09.06.2024 г.</w:t>
      </w:r>
    </w:p>
    <w:p w:rsidR="00A10C37" w:rsidRPr="00CB7792" w:rsidRDefault="00A10C37" w:rsidP="00A10C37">
      <w:pPr>
        <w:shd w:val="clear" w:color="auto" w:fill="FFFFFF"/>
        <w:spacing w:after="150"/>
        <w:rPr>
          <w:rFonts w:ascii="Times New Roman" w:hAnsi="Times New Roman"/>
          <w:color w:val="auto"/>
          <w:sz w:val="24"/>
          <w:szCs w:val="24"/>
        </w:rPr>
      </w:pPr>
      <w:r w:rsidRPr="00CB7792">
        <w:rPr>
          <w:rFonts w:ascii="Times New Roman" w:hAnsi="Times New Roman"/>
          <w:color w:val="auto"/>
          <w:sz w:val="24"/>
          <w:szCs w:val="24"/>
        </w:rPr>
        <w:t>ОТНОСНО: Поправка на техническа грешка в Решение № 158-ЕП/НС от 05.06.2024 г.</w:t>
      </w:r>
    </w:p>
    <w:p w:rsidR="00A10C37" w:rsidRPr="00CB7792" w:rsidRDefault="00A10C37" w:rsidP="00A10C37">
      <w:pPr>
        <w:shd w:val="clear" w:color="auto" w:fill="FFFFFF"/>
        <w:spacing w:after="150"/>
        <w:rPr>
          <w:rFonts w:ascii="Times New Roman" w:hAnsi="Times New Roman"/>
          <w:color w:val="auto"/>
          <w:sz w:val="24"/>
          <w:szCs w:val="24"/>
        </w:rPr>
      </w:pPr>
      <w:r w:rsidRPr="00CB7792">
        <w:rPr>
          <w:rFonts w:ascii="Times New Roman" w:hAnsi="Times New Roman"/>
          <w:color w:val="auto"/>
          <w:sz w:val="24"/>
          <w:szCs w:val="24"/>
        </w:rPr>
        <w:t>С Решение 158-ЕП/НС от 05.06.2024 г на Районна избирателна комисия Седемнадесети изборен район Пловдивски са  извършени промени в поименните състави на секционните избирателни комисии на територията на Община Марица.</w:t>
      </w:r>
    </w:p>
    <w:p w:rsidR="00A10C37" w:rsidRPr="00CB7792" w:rsidRDefault="00A10C37" w:rsidP="00A10C37">
      <w:pPr>
        <w:shd w:val="clear" w:color="auto" w:fill="FFFFFF"/>
        <w:spacing w:after="150"/>
        <w:rPr>
          <w:rFonts w:ascii="Times New Roman" w:hAnsi="Times New Roman"/>
          <w:color w:val="auto"/>
          <w:sz w:val="24"/>
          <w:szCs w:val="24"/>
        </w:rPr>
      </w:pPr>
      <w:r w:rsidRPr="00CB7792">
        <w:rPr>
          <w:rFonts w:ascii="Times New Roman" w:hAnsi="Times New Roman"/>
          <w:color w:val="auto"/>
          <w:sz w:val="24"/>
          <w:szCs w:val="24"/>
        </w:rPr>
        <w:t>След извършена служебна проверка се установи, че в Решение № 158-ЕП/НС от 05.06.2024 г. е допусната техническа грешка, където за секретар е назначено лицето Иванка Илиева Славова, като е констатирано, че същата не е член на СИК. В същото решение следва да бъде назначено за член на СИК лицето Валентина Ангелова Василева</w:t>
      </w:r>
    </w:p>
    <w:p w:rsidR="00A10C37" w:rsidRPr="00CB7792" w:rsidRDefault="00A10C37" w:rsidP="00A10C37">
      <w:pPr>
        <w:shd w:val="clear" w:color="auto" w:fill="FFFFFF"/>
        <w:spacing w:after="150"/>
        <w:rPr>
          <w:rFonts w:ascii="Times New Roman" w:hAnsi="Times New Roman"/>
          <w:color w:val="auto"/>
          <w:sz w:val="24"/>
          <w:szCs w:val="24"/>
        </w:rPr>
      </w:pPr>
      <w:r w:rsidRPr="00CB7792">
        <w:rPr>
          <w:rFonts w:ascii="Times New Roman" w:hAnsi="Times New Roman"/>
          <w:color w:val="auto"/>
          <w:sz w:val="24"/>
          <w:szCs w:val="24"/>
        </w:rPr>
        <w:t>Предвид гореизложеното и на основание чл. 72, ал. 1 от Изборния кодекс, Районна избирателна комисия Седемнадесети изборен район - Пловдивски</w:t>
      </w:r>
    </w:p>
    <w:p w:rsidR="00A10C37" w:rsidRPr="00CB7792" w:rsidRDefault="00A10C37" w:rsidP="00A10C37">
      <w:pPr>
        <w:shd w:val="clear" w:color="auto" w:fill="FFFFFF"/>
        <w:spacing w:after="150"/>
        <w:jc w:val="center"/>
        <w:rPr>
          <w:rFonts w:ascii="Times New Roman" w:hAnsi="Times New Roman"/>
          <w:color w:val="auto"/>
          <w:sz w:val="24"/>
          <w:szCs w:val="24"/>
        </w:rPr>
      </w:pPr>
      <w:r w:rsidRPr="00CB7792">
        <w:rPr>
          <w:rFonts w:ascii="Times New Roman" w:hAnsi="Times New Roman"/>
          <w:b/>
          <w:bCs/>
          <w:color w:val="auto"/>
          <w:sz w:val="24"/>
          <w:szCs w:val="24"/>
        </w:rPr>
        <w:t>РЕШИ:</w:t>
      </w:r>
    </w:p>
    <w:p w:rsidR="00A10C37" w:rsidRPr="00CB7792" w:rsidRDefault="00A10C37" w:rsidP="00A10C37">
      <w:pPr>
        <w:numPr>
          <w:ilvl w:val="0"/>
          <w:numId w:val="21"/>
        </w:numPr>
        <w:shd w:val="clear" w:color="auto" w:fill="FFFFFF"/>
        <w:suppressAutoHyphens w:val="0"/>
        <w:spacing w:before="100" w:beforeAutospacing="1" w:after="100" w:afterAutospacing="1" w:line="240" w:lineRule="auto"/>
        <w:rPr>
          <w:rFonts w:ascii="Times New Roman" w:hAnsi="Times New Roman"/>
          <w:color w:val="auto"/>
          <w:sz w:val="24"/>
          <w:szCs w:val="24"/>
          <w:lang w:eastAsia="en-US"/>
        </w:rPr>
      </w:pPr>
      <w:r w:rsidRPr="00CB7792">
        <w:rPr>
          <w:rFonts w:ascii="Times New Roman" w:hAnsi="Times New Roman"/>
          <w:color w:val="auto"/>
          <w:sz w:val="24"/>
          <w:szCs w:val="24"/>
        </w:rPr>
        <w:t xml:space="preserve">Допуска поправка на техническа грешка допусната в Решение № 158-ЕП/НС от 05.06.2024 г., като заличава за секретар Иванка Илиева Славова. </w:t>
      </w:r>
    </w:p>
    <w:p w:rsidR="00A10C37" w:rsidRPr="00CB7792" w:rsidRDefault="00A10C37" w:rsidP="00A10C37">
      <w:pPr>
        <w:numPr>
          <w:ilvl w:val="0"/>
          <w:numId w:val="21"/>
        </w:numPr>
        <w:shd w:val="clear" w:color="auto" w:fill="FFFFFF"/>
        <w:suppressAutoHyphens w:val="0"/>
        <w:spacing w:before="100" w:beforeAutospacing="1" w:after="100" w:afterAutospacing="1" w:line="240" w:lineRule="auto"/>
        <w:rPr>
          <w:rFonts w:ascii="Times New Roman" w:hAnsi="Times New Roman"/>
          <w:color w:val="auto"/>
          <w:sz w:val="24"/>
          <w:szCs w:val="24"/>
          <w:lang w:eastAsia="en-US"/>
        </w:rPr>
      </w:pPr>
      <w:r w:rsidRPr="00CB7792">
        <w:rPr>
          <w:rFonts w:ascii="Times New Roman" w:hAnsi="Times New Roman"/>
          <w:color w:val="auto"/>
          <w:sz w:val="24"/>
          <w:szCs w:val="24"/>
          <w:lang w:eastAsia="en-US"/>
        </w:rPr>
        <w:lastRenderedPageBreak/>
        <w:t>АНУЛИРА издаденото  удостоверение на лицето по т.1.</w:t>
      </w:r>
    </w:p>
    <w:p w:rsidR="00A10C37" w:rsidRPr="00CB7792" w:rsidRDefault="00A10C37" w:rsidP="00A10C37">
      <w:pPr>
        <w:shd w:val="clear" w:color="auto" w:fill="FFFFFF"/>
        <w:spacing w:after="150"/>
        <w:ind w:left="426"/>
        <w:jc w:val="both"/>
        <w:rPr>
          <w:rFonts w:ascii="Times New Roman" w:hAnsi="Times New Roman"/>
          <w:color w:val="auto"/>
          <w:sz w:val="24"/>
          <w:szCs w:val="24"/>
          <w:lang w:eastAsia="en-US"/>
        </w:rPr>
      </w:pPr>
      <w:r w:rsidRPr="00CB7792">
        <w:rPr>
          <w:rFonts w:ascii="Times New Roman" w:hAnsi="Times New Roman"/>
          <w:color w:val="auto"/>
          <w:sz w:val="24"/>
          <w:szCs w:val="24"/>
          <w:lang w:eastAsia="en-US"/>
        </w:rPr>
        <w:t>3.НАЗНАЧАВА за член на СИК на територията на Община Марица, както следва:</w:t>
      </w:r>
    </w:p>
    <w:tbl>
      <w:tblPr>
        <w:tblStyle w:val="af7"/>
        <w:tblW w:w="9067" w:type="dxa"/>
        <w:tblInd w:w="-8" w:type="dxa"/>
        <w:tblLook w:val="04A0" w:firstRow="1" w:lastRow="0" w:firstColumn="1" w:lastColumn="0" w:noHBand="0" w:noVBand="1"/>
      </w:tblPr>
      <w:tblGrid>
        <w:gridCol w:w="1701"/>
        <w:gridCol w:w="4111"/>
        <w:gridCol w:w="1701"/>
        <w:gridCol w:w="1554"/>
      </w:tblGrid>
      <w:tr w:rsidR="00A10C37" w:rsidRPr="00CB7792" w:rsidTr="004472F4">
        <w:tc>
          <w:tcPr>
            <w:tcW w:w="1701" w:type="dxa"/>
            <w:shd w:val="clear" w:color="auto" w:fill="FFFFFF"/>
            <w:hideMark/>
          </w:tcPr>
          <w:p w:rsidR="00A10C37" w:rsidRPr="00CB7792" w:rsidRDefault="00A10C37" w:rsidP="004472F4">
            <w:pPr>
              <w:pStyle w:val="af4"/>
              <w:spacing w:beforeAutospacing="0" w:after="150" w:afterAutospacing="0"/>
              <w:jc w:val="center"/>
              <w:rPr>
                <w:rFonts w:cs="Times New Roman"/>
              </w:rPr>
            </w:pPr>
            <w:r w:rsidRPr="00CB7792">
              <w:rPr>
                <w:rFonts w:cs="Times New Roman"/>
              </w:rPr>
              <w:t>№ СИК</w:t>
            </w:r>
          </w:p>
        </w:tc>
        <w:tc>
          <w:tcPr>
            <w:tcW w:w="4111" w:type="dxa"/>
            <w:shd w:val="clear" w:color="auto" w:fill="FFFFFF"/>
            <w:hideMark/>
          </w:tcPr>
          <w:p w:rsidR="00A10C37" w:rsidRPr="00CB7792" w:rsidRDefault="00A10C37" w:rsidP="004472F4">
            <w:pPr>
              <w:pStyle w:val="af4"/>
              <w:spacing w:beforeAutospacing="0" w:after="150" w:afterAutospacing="0"/>
              <w:jc w:val="center"/>
              <w:rPr>
                <w:rFonts w:cs="Times New Roman"/>
              </w:rPr>
            </w:pPr>
            <w:r w:rsidRPr="00CB7792">
              <w:rPr>
                <w:rFonts w:cs="Times New Roman"/>
              </w:rPr>
              <w:t xml:space="preserve">Име, презиме и фамилия на </w:t>
            </w:r>
            <w:r w:rsidRPr="00CB7792">
              <w:rPr>
                <w:rStyle w:val="a9"/>
                <w:rFonts w:cs="Times New Roman"/>
                <w:shd w:val="clear" w:color="auto" w:fill="FFFFFF"/>
              </w:rPr>
              <w:t>НАЗНАЧАВАНИЯ  член</w:t>
            </w:r>
          </w:p>
        </w:tc>
        <w:tc>
          <w:tcPr>
            <w:tcW w:w="1701" w:type="dxa"/>
            <w:shd w:val="clear" w:color="auto" w:fill="FFFFFF"/>
            <w:hideMark/>
          </w:tcPr>
          <w:p w:rsidR="00A10C37" w:rsidRPr="00CB7792" w:rsidRDefault="00A10C37" w:rsidP="004472F4">
            <w:pPr>
              <w:pStyle w:val="af4"/>
              <w:spacing w:beforeAutospacing="0" w:after="150" w:afterAutospacing="0"/>
              <w:jc w:val="center"/>
              <w:rPr>
                <w:rFonts w:cs="Times New Roman"/>
              </w:rPr>
            </w:pPr>
            <w:r w:rsidRPr="00CB7792">
              <w:rPr>
                <w:rFonts w:cs="Times New Roman"/>
              </w:rPr>
              <w:t>Длъжност</w:t>
            </w:r>
          </w:p>
        </w:tc>
        <w:tc>
          <w:tcPr>
            <w:tcW w:w="1554" w:type="dxa"/>
            <w:shd w:val="clear" w:color="auto" w:fill="FFFFFF"/>
            <w:hideMark/>
          </w:tcPr>
          <w:p w:rsidR="00A10C37" w:rsidRPr="00CB7792" w:rsidRDefault="00A10C37" w:rsidP="004472F4">
            <w:pPr>
              <w:pStyle w:val="af4"/>
              <w:spacing w:beforeAutospacing="0" w:after="150" w:afterAutospacing="0"/>
              <w:jc w:val="center"/>
              <w:rPr>
                <w:rFonts w:cs="Times New Roman"/>
              </w:rPr>
            </w:pPr>
            <w:r w:rsidRPr="00CB7792">
              <w:rPr>
                <w:rFonts w:cs="Times New Roman"/>
              </w:rPr>
              <w:t>ЕГН</w:t>
            </w:r>
          </w:p>
        </w:tc>
      </w:tr>
      <w:tr w:rsidR="00A10C37" w:rsidRPr="00CB7792" w:rsidTr="004472F4">
        <w:tc>
          <w:tcPr>
            <w:tcW w:w="1701" w:type="dxa"/>
          </w:tcPr>
          <w:p w:rsidR="00A10C37" w:rsidRPr="00CB7792" w:rsidRDefault="00A10C37" w:rsidP="004472F4">
            <w:pPr>
              <w:rPr>
                <w:rFonts w:ascii="Times New Roman" w:hAnsi="Times New Roman" w:cs="Times New Roman"/>
                <w:color w:val="auto"/>
                <w:sz w:val="24"/>
                <w:szCs w:val="24"/>
              </w:rPr>
            </w:pPr>
            <w:r w:rsidRPr="00CB7792">
              <w:rPr>
                <w:rFonts w:ascii="Times New Roman" w:hAnsi="Times New Roman" w:cs="Times New Roman"/>
                <w:color w:val="auto"/>
                <w:sz w:val="24"/>
                <w:szCs w:val="24"/>
              </w:rPr>
              <w:t>171700039</w:t>
            </w:r>
          </w:p>
        </w:tc>
        <w:tc>
          <w:tcPr>
            <w:tcW w:w="4111" w:type="dxa"/>
            <w:vAlign w:val="center"/>
          </w:tcPr>
          <w:p w:rsidR="00A10C37" w:rsidRPr="00CB7792" w:rsidRDefault="00A10C37" w:rsidP="004472F4">
            <w:pPr>
              <w:rPr>
                <w:rFonts w:ascii="Times New Roman" w:hAnsi="Times New Roman" w:cs="Times New Roman"/>
                <w:color w:val="auto"/>
                <w:sz w:val="24"/>
                <w:szCs w:val="24"/>
              </w:rPr>
            </w:pPr>
            <w:r w:rsidRPr="00CB7792">
              <w:rPr>
                <w:rFonts w:ascii="Times New Roman" w:hAnsi="Times New Roman" w:cs="Times New Roman"/>
                <w:color w:val="auto"/>
                <w:sz w:val="24"/>
                <w:szCs w:val="24"/>
              </w:rPr>
              <w:t>Валентина Ангелова Василева</w:t>
            </w:r>
          </w:p>
        </w:tc>
        <w:tc>
          <w:tcPr>
            <w:tcW w:w="1701" w:type="dxa"/>
          </w:tcPr>
          <w:p w:rsidR="00A10C37" w:rsidRPr="00CB7792" w:rsidRDefault="00A10C37" w:rsidP="004472F4">
            <w:pPr>
              <w:rPr>
                <w:rFonts w:ascii="Times New Roman" w:hAnsi="Times New Roman" w:cs="Times New Roman"/>
                <w:color w:val="auto"/>
                <w:sz w:val="24"/>
                <w:szCs w:val="24"/>
              </w:rPr>
            </w:pPr>
            <w:r w:rsidRPr="00CB7792">
              <w:rPr>
                <w:rFonts w:ascii="Times New Roman" w:hAnsi="Times New Roman" w:cs="Times New Roman"/>
                <w:color w:val="auto"/>
                <w:sz w:val="24"/>
                <w:szCs w:val="24"/>
              </w:rPr>
              <w:t>Член</w:t>
            </w:r>
          </w:p>
        </w:tc>
        <w:tc>
          <w:tcPr>
            <w:tcW w:w="1554" w:type="dxa"/>
          </w:tcPr>
          <w:p w:rsidR="00A10C37" w:rsidRPr="00CB7792" w:rsidRDefault="00A10C37" w:rsidP="004472F4">
            <w:pPr>
              <w:rPr>
                <w:rFonts w:ascii="Times New Roman" w:hAnsi="Times New Roman" w:cs="Times New Roman"/>
                <w:color w:val="auto"/>
                <w:sz w:val="24"/>
                <w:szCs w:val="24"/>
              </w:rPr>
            </w:pPr>
            <w:r w:rsidRPr="00CB7792">
              <w:rPr>
                <w:rFonts w:ascii="Times New Roman" w:hAnsi="Times New Roman" w:cs="Times New Roman"/>
                <w:color w:val="auto"/>
                <w:sz w:val="24"/>
                <w:szCs w:val="24"/>
              </w:rPr>
              <w:t xml:space="preserve">  **********</w:t>
            </w:r>
          </w:p>
        </w:tc>
      </w:tr>
    </w:tbl>
    <w:p w:rsidR="00A10C37" w:rsidRPr="00CB7792" w:rsidRDefault="00A10C37" w:rsidP="00A10C37">
      <w:pPr>
        <w:shd w:val="clear" w:color="auto" w:fill="FFFFFF"/>
        <w:spacing w:after="150"/>
        <w:ind w:left="426"/>
        <w:jc w:val="both"/>
        <w:rPr>
          <w:rFonts w:ascii="Times New Roman" w:hAnsi="Times New Roman"/>
          <w:color w:val="auto"/>
          <w:sz w:val="24"/>
          <w:szCs w:val="24"/>
          <w:lang w:eastAsia="en-US"/>
        </w:rPr>
      </w:pPr>
      <w:r w:rsidRPr="00CB7792">
        <w:rPr>
          <w:rFonts w:ascii="Times New Roman" w:hAnsi="Times New Roman"/>
          <w:color w:val="auto"/>
          <w:sz w:val="24"/>
          <w:szCs w:val="24"/>
          <w:lang w:eastAsia="en-US"/>
        </w:rPr>
        <w:t>4.ИЗДАВА удостоверение на назначения член на СИК по т.3.</w:t>
      </w:r>
    </w:p>
    <w:p w:rsidR="00A10C37" w:rsidRPr="00CB7792" w:rsidRDefault="00A10C37" w:rsidP="00A10C37">
      <w:pPr>
        <w:shd w:val="clear" w:color="auto" w:fill="FFFFFF"/>
        <w:spacing w:after="150"/>
        <w:ind w:left="426"/>
        <w:jc w:val="both"/>
        <w:rPr>
          <w:rFonts w:ascii="Times New Roman" w:hAnsi="Times New Roman"/>
          <w:color w:val="auto"/>
          <w:sz w:val="24"/>
          <w:szCs w:val="24"/>
          <w:lang w:eastAsia="en-US"/>
        </w:rPr>
      </w:pPr>
      <w:r w:rsidRPr="00CB7792">
        <w:rPr>
          <w:rFonts w:ascii="Times New Roman" w:hAnsi="Times New Roman"/>
          <w:color w:val="auto"/>
          <w:sz w:val="24"/>
          <w:szCs w:val="24"/>
          <w:lang w:eastAsia="en-US"/>
        </w:rPr>
        <w:t>5.Членовете на СИК при изпълнение на своите функции са длъжностни лица по смисъла на чл. 93, т. 1 от Наказателния кодекс.</w:t>
      </w:r>
    </w:p>
    <w:p w:rsidR="00A10C37" w:rsidRPr="00CB7792" w:rsidRDefault="00A10C37" w:rsidP="00A10C37">
      <w:pPr>
        <w:pStyle w:val="af6"/>
        <w:ind w:left="786"/>
        <w:jc w:val="both"/>
        <w:rPr>
          <w:rFonts w:ascii="Times New Roman" w:hAnsi="Times New Roman"/>
          <w:lang w:eastAsia="en-US"/>
        </w:rPr>
      </w:pPr>
      <w:r w:rsidRPr="00CB7792">
        <w:rPr>
          <w:rFonts w:ascii="Times New Roman" w:hAnsi="Times New Roman"/>
          <w:lang w:eastAsia="en-US"/>
        </w:rPr>
        <w:t>6.При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A10C37" w:rsidRPr="00CB7792" w:rsidRDefault="00A10C37" w:rsidP="00A10C37">
      <w:pPr>
        <w:pStyle w:val="af6"/>
        <w:ind w:left="786"/>
        <w:jc w:val="both"/>
        <w:rPr>
          <w:rFonts w:ascii="Times New Roman" w:hAnsi="Times New Roman"/>
          <w:lang w:eastAsia="en-US"/>
        </w:rPr>
      </w:pPr>
    </w:p>
    <w:p w:rsidR="00A10C37" w:rsidRPr="00CB7792" w:rsidRDefault="00A10C37" w:rsidP="00A10C37">
      <w:pPr>
        <w:shd w:val="clear" w:color="auto" w:fill="FFFFFF"/>
        <w:spacing w:after="150"/>
        <w:ind w:firstLine="360"/>
        <w:jc w:val="both"/>
        <w:rPr>
          <w:rFonts w:ascii="Times New Roman" w:hAnsi="Times New Roman"/>
          <w:color w:val="auto"/>
          <w:sz w:val="24"/>
          <w:szCs w:val="24"/>
          <w:lang w:eastAsia="en-US"/>
        </w:rPr>
      </w:pPr>
      <w:r w:rsidRPr="00CB7792">
        <w:rPr>
          <w:rFonts w:ascii="Times New Roman" w:hAnsi="Times New Roman"/>
          <w:color w:val="auto"/>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DA00CE" w:rsidRPr="00CB7792" w:rsidRDefault="00DA00CE" w:rsidP="00DA00CE">
      <w:pPr>
        <w:pStyle w:val="1b"/>
        <w:jc w:val="both"/>
        <w:rPr>
          <w:rFonts w:ascii="Times New Roman" w:eastAsia="Times New Roman" w:hAnsi="Times New Roman" w:cs="Times New Roman"/>
          <w:color w:val="auto"/>
          <w:szCs w:val="24"/>
        </w:rPr>
      </w:pPr>
    </w:p>
    <w:p w:rsidR="00A10C37" w:rsidRPr="00CB7792" w:rsidRDefault="00A10C37" w:rsidP="00A10C37">
      <w:pPr>
        <w:pStyle w:val="1b"/>
        <w:rPr>
          <w:rFonts w:ascii="Times New Roman" w:hAnsi="Times New Roman" w:cs="Times New Roman"/>
          <w:szCs w:val="24"/>
        </w:rPr>
      </w:pPr>
      <w:r w:rsidRPr="00CB7792">
        <w:rPr>
          <w:rFonts w:ascii="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A10C37" w:rsidRPr="00CB7792" w:rsidRDefault="00A10C37" w:rsidP="00A10C37">
      <w:pPr>
        <w:pStyle w:val="1b"/>
        <w:rPr>
          <w:rFonts w:ascii="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A10C37" w:rsidRPr="00CB7792" w:rsidTr="004472F4">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10C37" w:rsidRPr="00CB7792" w:rsidRDefault="00A10C37" w:rsidP="004472F4">
            <w:pPr>
              <w:pStyle w:val="1b"/>
              <w:jc w:val="both"/>
              <w:rPr>
                <w:rFonts w:ascii="Times New Roman" w:hAnsi="Times New Roman" w:cs="Times New Roman"/>
                <w:i/>
                <w:szCs w:val="24"/>
                <w:lang w:val="ru-RU"/>
              </w:rPr>
            </w:pPr>
            <w:r w:rsidRPr="00CB7792">
              <w:rPr>
                <w:rFonts w:ascii="Times New Roman" w:hAnsi="Times New Roman" w:cs="Times New Roman"/>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10C37" w:rsidRPr="00CB7792" w:rsidRDefault="00A10C37" w:rsidP="004472F4">
            <w:pPr>
              <w:pStyle w:val="1b"/>
              <w:jc w:val="both"/>
              <w:rPr>
                <w:rFonts w:ascii="Times New Roman" w:hAnsi="Times New Roman" w:cs="Times New Roman"/>
                <w:i/>
                <w:szCs w:val="24"/>
                <w:lang w:val="ru-RU"/>
              </w:rPr>
            </w:pPr>
            <w:r w:rsidRPr="00CB7792">
              <w:rPr>
                <w:rFonts w:ascii="Times New Roman" w:hAnsi="Times New Roman" w:cs="Times New Roman"/>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10C37" w:rsidRPr="00CB7792" w:rsidRDefault="00A10C37" w:rsidP="004472F4">
            <w:pPr>
              <w:pStyle w:val="1b"/>
              <w:jc w:val="both"/>
              <w:rPr>
                <w:rFonts w:ascii="Times New Roman" w:hAnsi="Times New Roman" w:cs="Times New Roman"/>
                <w:szCs w:val="24"/>
              </w:rPr>
            </w:pPr>
            <w:r w:rsidRPr="00CB7792">
              <w:rPr>
                <w:rFonts w:ascii="Times New Roman" w:hAnsi="Times New Roman" w:cs="Times New Roman"/>
                <w:i/>
                <w:szCs w:val="24"/>
                <w:lang w:val="ru-RU"/>
              </w:rPr>
              <w:t>Гласуване</w:t>
            </w:r>
          </w:p>
        </w:tc>
      </w:tr>
      <w:tr w:rsidR="00A10C37" w:rsidRPr="00CB7792" w:rsidTr="004472F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10C37" w:rsidRPr="00CB7792" w:rsidRDefault="00A10C37" w:rsidP="004472F4">
            <w:pPr>
              <w:pStyle w:val="1b"/>
              <w:rPr>
                <w:rFonts w:ascii="Times New Roman" w:hAnsi="Times New Roman" w:cs="Times New Roman"/>
                <w:szCs w:val="24"/>
              </w:rPr>
            </w:pPr>
            <w:r w:rsidRPr="00CB7792">
              <w:rPr>
                <w:rFonts w:ascii="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10C37" w:rsidRPr="00CB7792" w:rsidRDefault="00A10C37" w:rsidP="004472F4">
            <w:pPr>
              <w:pStyle w:val="1b"/>
              <w:rPr>
                <w:rFonts w:ascii="Times New Roman" w:hAnsi="Times New Roman" w:cs="Times New Roman"/>
                <w:szCs w:val="24"/>
              </w:rPr>
            </w:pPr>
            <w:r w:rsidRPr="00CB7792">
              <w:rPr>
                <w:rFonts w:ascii="Times New Roman" w:hAnsi="Times New Roman" w:cs="Times New Roman"/>
                <w:szCs w:val="24"/>
              </w:rPr>
              <w:t xml:space="preserve">Янко Христов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10C37" w:rsidRPr="00CB7792" w:rsidRDefault="00A10C37" w:rsidP="004472F4">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10C37" w:rsidRPr="00CB7792" w:rsidTr="004472F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10C37" w:rsidRPr="00CB7792" w:rsidRDefault="00A10C37" w:rsidP="004472F4">
            <w:pPr>
              <w:pStyle w:val="1b"/>
              <w:rPr>
                <w:rFonts w:ascii="Times New Roman" w:hAnsi="Times New Roman" w:cs="Times New Roman"/>
                <w:szCs w:val="24"/>
              </w:rPr>
            </w:pPr>
            <w:r w:rsidRPr="00CB7792">
              <w:rPr>
                <w:rFonts w:ascii="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10C37" w:rsidRPr="00CB7792" w:rsidRDefault="00A10C37" w:rsidP="004472F4">
            <w:pPr>
              <w:pStyle w:val="1b"/>
              <w:rPr>
                <w:rFonts w:ascii="Times New Roman" w:hAnsi="Times New Roman" w:cs="Times New Roman"/>
                <w:szCs w:val="24"/>
              </w:rPr>
            </w:pPr>
            <w:r w:rsidRPr="00CB7792">
              <w:rPr>
                <w:rFonts w:ascii="Times New Roman" w:hAnsi="Times New Roman" w:cs="Times New Roman"/>
                <w:szCs w:val="24"/>
              </w:rPr>
              <w:t>Стоян Пантелеев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10C37" w:rsidRPr="00CB7792" w:rsidRDefault="00A10C37" w:rsidP="004472F4">
            <w:pPr>
              <w:pStyle w:val="1b"/>
              <w:rPr>
                <w:rFonts w:ascii="Times New Roman" w:hAnsi="Times New Roman" w:cs="Times New Roman"/>
                <w:szCs w:val="24"/>
              </w:rPr>
            </w:pPr>
            <w:r w:rsidRPr="00CB7792">
              <w:rPr>
                <w:rFonts w:ascii="Times New Roman" w:hAnsi="Times New Roman" w:cs="Times New Roman"/>
                <w:szCs w:val="24"/>
              </w:rPr>
              <w:t>ЗА</w:t>
            </w:r>
          </w:p>
        </w:tc>
      </w:tr>
      <w:tr w:rsidR="00A10C37" w:rsidRPr="00CB7792" w:rsidTr="004472F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10C37" w:rsidRPr="00CB7792" w:rsidRDefault="00A10C37" w:rsidP="004472F4">
            <w:pPr>
              <w:pStyle w:val="1b"/>
              <w:rPr>
                <w:rFonts w:ascii="Times New Roman" w:hAnsi="Times New Roman" w:cs="Times New Roman"/>
                <w:szCs w:val="24"/>
              </w:rPr>
            </w:pPr>
            <w:r w:rsidRPr="00CB7792">
              <w:rPr>
                <w:rFonts w:ascii="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10C37" w:rsidRPr="00CB7792" w:rsidRDefault="00A10C37" w:rsidP="004472F4">
            <w:pPr>
              <w:pStyle w:val="1b"/>
              <w:rPr>
                <w:rFonts w:ascii="Times New Roman" w:hAnsi="Times New Roman" w:cs="Times New Roman"/>
                <w:szCs w:val="24"/>
              </w:rPr>
            </w:pPr>
            <w:r w:rsidRPr="00CB7792">
              <w:rPr>
                <w:rFonts w:ascii="Times New Roman" w:hAnsi="Times New Roman" w:cs="Times New Roman"/>
                <w:szCs w:val="24"/>
              </w:rPr>
              <w:t>Петя Матева Генова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10C37" w:rsidRPr="00CB7792" w:rsidRDefault="00A10C37" w:rsidP="004472F4">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10C37" w:rsidRPr="00CB7792" w:rsidTr="004472F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10C37" w:rsidRPr="00CB7792" w:rsidRDefault="00A10C37" w:rsidP="004472F4">
            <w:pPr>
              <w:pStyle w:val="1b"/>
              <w:rPr>
                <w:rFonts w:ascii="Times New Roman" w:hAnsi="Times New Roman" w:cs="Times New Roman"/>
                <w:szCs w:val="24"/>
              </w:rPr>
            </w:pPr>
            <w:r w:rsidRPr="00CB7792">
              <w:rPr>
                <w:rFonts w:ascii="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10C37" w:rsidRPr="00CB7792" w:rsidRDefault="00A10C37" w:rsidP="004472F4">
            <w:pPr>
              <w:pStyle w:val="1b"/>
              <w:rPr>
                <w:rFonts w:ascii="Times New Roman" w:hAnsi="Times New Roman" w:cs="Times New Roman"/>
                <w:szCs w:val="24"/>
              </w:rPr>
            </w:pPr>
            <w:r w:rsidRPr="00CB7792">
              <w:rPr>
                <w:rFonts w:ascii="Times New Roman" w:hAnsi="Times New Roman" w:cs="Times New Roman"/>
                <w:szCs w:val="24"/>
              </w:rPr>
              <w:t xml:space="preserve">Ваня Костадинова Костадинова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10C37" w:rsidRPr="00CB7792" w:rsidRDefault="00A10C37" w:rsidP="004472F4">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10C37" w:rsidRPr="00CB7792" w:rsidTr="004472F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10C37" w:rsidRPr="00CB7792" w:rsidRDefault="00A10C37" w:rsidP="004472F4">
            <w:pPr>
              <w:pStyle w:val="1b"/>
              <w:rPr>
                <w:rFonts w:ascii="Times New Roman" w:hAnsi="Times New Roman" w:cs="Times New Roman"/>
                <w:szCs w:val="24"/>
              </w:rPr>
            </w:pPr>
            <w:r w:rsidRPr="00CB7792">
              <w:rPr>
                <w:rFonts w:ascii="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10C37" w:rsidRPr="00CB7792" w:rsidRDefault="00A10C37" w:rsidP="004472F4">
            <w:pPr>
              <w:pStyle w:val="1b"/>
              <w:rPr>
                <w:rFonts w:ascii="Times New Roman" w:hAnsi="Times New Roman" w:cs="Times New Roman"/>
                <w:szCs w:val="24"/>
              </w:rPr>
            </w:pPr>
            <w:r w:rsidRPr="00CB7792">
              <w:rPr>
                <w:rFonts w:ascii="Times New Roman" w:hAnsi="Times New Roman" w:cs="Times New Roman"/>
                <w:szCs w:val="24"/>
              </w:rPr>
              <w:t>Янко Стоянов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10C37" w:rsidRPr="00CB7792" w:rsidRDefault="00A10C37" w:rsidP="004472F4">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10C37" w:rsidRPr="00CB7792" w:rsidTr="004472F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10C37" w:rsidRPr="00CB7792" w:rsidRDefault="00A10C37" w:rsidP="004472F4">
            <w:pPr>
              <w:pStyle w:val="1b"/>
              <w:rPr>
                <w:rFonts w:ascii="Times New Roman" w:hAnsi="Times New Roman" w:cs="Times New Roman"/>
                <w:szCs w:val="24"/>
              </w:rPr>
            </w:pPr>
            <w:r w:rsidRPr="00CB7792">
              <w:rPr>
                <w:rFonts w:ascii="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10C37" w:rsidRPr="00CB7792" w:rsidRDefault="00A10C37" w:rsidP="004472F4">
            <w:pPr>
              <w:pStyle w:val="1b"/>
              <w:rPr>
                <w:rFonts w:ascii="Times New Roman" w:hAnsi="Times New Roman" w:cs="Times New Roman"/>
                <w:szCs w:val="24"/>
              </w:rPr>
            </w:pPr>
            <w:r w:rsidRPr="00CB7792">
              <w:rPr>
                <w:rFonts w:ascii="Times New Roman" w:hAnsi="Times New Roman" w:cs="Times New Roman"/>
                <w:szCs w:val="24"/>
              </w:rPr>
              <w:t>Радина Бойчева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10C37" w:rsidRPr="00CB7792" w:rsidRDefault="00A10C37" w:rsidP="004472F4">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10C37" w:rsidRPr="00CB7792" w:rsidTr="004472F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10C37" w:rsidRPr="00CB7792" w:rsidRDefault="00A10C37" w:rsidP="004472F4">
            <w:pPr>
              <w:pStyle w:val="1b"/>
              <w:rPr>
                <w:rFonts w:ascii="Times New Roman" w:hAnsi="Times New Roman" w:cs="Times New Roman"/>
                <w:szCs w:val="24"/>
              </w:rPr>
            </w:pPr>
            <w:r w:rsidRPr="00CB7792">
              <w:rPr>
                <w:rFonts w:ascii="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10C37" w:rsidRPr="00CB7792" w:rsidRDefault="00A10C37" w:rsidP="004472F4">
            <w:pPr>
              <w:pStyle w:val="1b"/>
              <w:rPr>
                <w:rFonts w:ascii="Times New Roman" w:hAnsi="Times New Roman" w:cs="Times New Roman"/>
                <w:szCs w:val="24"/>
              </w:rPr>
            </w:pPr>
            <w:r w:rsidRPr="00CB7792">
              <w:rPr>
                <w:rFonts w:ascii="Times New Roman" w:hAnsi="Times New Roman" w:cs="Times New Roman"/>
                <w:szCs w:val="24"/>
              </w:rPr>
              <w:t>Росица Ангелова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10C37" w:rsidRPr="00CB7792" w:rsidRDefault="00A10C37" w:rsidP="004472F4">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10C37" w:rsidRPr="00CB7792" w:rsidTr="004472F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10C37" w:rsidRPr="00CB7792" w:rsidRDefault="00A10C37" w:rsidP="004472F4">
            <w:pPr>
              <w:pStyle w:val="1b"/>
              <w:rPr>
                <w:rFonts w:ascii="Times New Roman" w:hAnsi="Times New Roman" w:cs="Times New Roman"/>
                <w:szCs w:val="24"/>
              </w:rPr>
            </w:pPr>
            <w:r w:rsidRPr="00CB7792">
              <w:rPr>
                <w:rFonts w:ascii="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10C37" w:rsidRPr="00CB7792" w:rsidRDefault="00A10C37" w:rsidP="004472F4">
            <w:pPr>
              <w:pStyle w:val="1b"/>
              <w:rPr>
                <w:rFonts w:ascii="Times New Roman" w:hAnsi="Times New Roman" w:cs="Times New Roman"/>
                <w:szCs w:val="24"/>
              </w:rPr>
            </w:pPr>
            <w:r w:rsidRPr="00CB7792">
              <w:rPr>
                <w:rFonts w:ascii="Times New Roman" w:hAnsi="Times New Roman" w:cs="Times New Roman"/>
                <w:szCs w:val="24"/>
              </w:rPr>
              <w:t>Стелияна Димитрова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10C37" w:rsidRPr="00CB7792" w:rsidRDefault="00A10C37" w:rsidP="004472F4">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10C37" w:rsidRPr="00CB7792" w:rsidTr="004472F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10C37" w:rsidRPr="00CB7792" w:rsidRDefault="00A10C37" w:rsidP="004472F4">
            <w:pPr>
              <w:pStyle w:val="1b"/>
              <w:rPr>
                <w:rFonts w:ascii="Times New Roman" w:hAnsi="Times New Roman" w:cs="Times New Roman"/>
                <w:szCs w:val="24"/>
              </w:rPr>
            </w:pPr>
            <w:r w:rsidRPr="00CB7792">
              <w:rPr>
                <w:rFonts w:ascii="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10C37" w:rsidRPr="00CB7792" w:rsidRDefault="00A10C37" w:rsidP="004472F4">
            <w:pPr>
              <w:pStyle w:val="1b"/>
              <w:rPr>
                <w:rFonts w:ascii="Times New Roman" w:hAnsi="Times New Roman" w:cs="Times New Roman"/>
                <w:szCs w:val="24"/>
              </w:rPr>
            </w:pPr>
            <w:r w:rsidRPr="00CB7792">
              <w:rPr>
                <w:rFonts w:ascii="Times New Roman" w:hAnsi="Times New Roman" w:cs="Times New Roman"/>
                <w:szCs w:val="24"/>
              </w:rPr>
              <w:t>Николай Руменов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10C37" w:rsidRPr="00CB7792" w:rsidRDefault="00A10C37" w:rsidP="004472F4">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10C37" w:rsidRPr="00CB7792" w:rsidTr="004472F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10C37" w:rsidRPr="00CB7792" w:rsidRDefault="00A10C37" w:rsidP="004472F4">
            <w:pPr>
              <w:pStyle w:val="1b"/>
              <w:rPr>
                <w:rFonts w:ascii="Times New Roman" w:hAnsi="Times New Roman" w:cs="Times New Roman"/>
                <w:szCs w:val="24"/>
              </w:rPr>
            </w:pPr>
            <w:r w:rsidRPr="00CB7792">
              <w:rPr>
                <w:rFonts w:ascii="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10C37" w:rsidRPr="00CB7792" w:rsidRDefault="00A10C37" w:rsidP="004472F4">
            <w:pPr>
              <w:pStyle w:val="1b"/>
              <w:rPr>
                <w:rFonts w:ascii="Times New Roman" w:hAnsi="Times New Roman" w:cs="Times New Roman"/>
                <w:szCs w:val="24"/>
              </w:rPr>
            </w:pPr>
            <w:r w:rsidRPr="00CB7792">
              <w:rPr>
                <w:rFonts w:ascii="Times New Roman" w:hAnsi="Times New Roman" w:cs="Times New Roman"/>
                <w:szCs w:val="24"/>
              </w:rPr>
              <w:t>Мартин Янков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10C37" w:rsidRPr="00CB7792" w:rsidRDefault="00A10C37" w:rsidP="004472F4">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10C37" w:rsidRPr="00CB7792" w:rsidTr="004472F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10C37" w:rsidRPr="00CB7792" w:rsidRDefault="00A10C37" w:rsidP="004472F4">
            <w:pPr>
              <w:pStyle w:val="1b"/>
              <w:rPr>
                <w:rFonts w:ascii="Times New Roman" w:hAnsi="Times New Roman" w:cs="Times New Roman"/>
                <w:szCs w:val="24"/>
              </w:rPr>
            </w:pPr>
            <w:r w:rsidRPr="00CB7792">
              <w:rPr>
                <w:rFonts w:ascii="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10C37" w:rsidRPr="00CB7792" w:rsidRDefault="00A10C37" w:rsidP="004472F4">
            <w:pPr>
              <w:pStyle w:val="1b"/>
              <w:rPr>
                <w:rFonts w:ascii="Times New Roman" w:hAnsi="Times New Roman" w:cs="Times New Roman"/>
                <w:szCs w:val="24"/>
              </w:rPr>
            </w:pPr>
            <w:r w:rsidRPr="00CB7792">
              <w:rPr>
                <w:rFonts w:ascii="Times New Roman" w:hAnsi="Times New Roman" w:cs="Times New Roman"/>
                <w:szCs w:val="24"/>
              </w:rPr>
              <w:t>Райна Лалова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10C37" w:rsidRPr="00CB7792" w:rsidRDefault="00A10C37" w:rsidP="004472F4">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10C37" w:rsidRPr="00CB7792" w:rsidTr="004472F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10C37" w:rsidRPr="00CB7792" w:rsidRDefault="00A10C37" w:rsidP="004472F4">
            <w:pPr>
              <w:pStyle w:val="1b"/>
              <w:rPr>
                <w:rFonts w:ascii="Times New Roman" w:hAnsi="Times New Roman" w:cs="Times New Roman"/>
                <w:szCs w:val="24"/>
              </w:rPr>
            </w:pPr>
            <w:r w:rsidRPr="00CB7792">
              <w:rPr>
                <w:rFonts w:ascii="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10C37" w:rsidRPr="00CB7792" w:rsidRDefault="00A10C37" w:rsidP="004472F4">
            <w:pPr>
              <w:pStyle w:val="1b"/>
              <w:rPr>
                <w:rFonts w:ascii="Times New Roman" w:hAnsi="Times New Roman" w:cs="Times New Roman"/>
                <w:szCs w:val="24"/>
              </w:rPr>
            </w:pPr>
            <w:r w:rsidRPr="00CB7792">
              <w:rPr>
                <w:rFonts w:ascii="Times New Roman" w:hAnsi="Times New Roman" w:cs="Times New Roman"/>
                <w:szCs w:val="24"/>
              </w:rPr>
              <w:t>Атанас Николов Костадинов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10C37" w:rsidRPr="00CB7792" w:rsidRDefault="00A10C37" w:rsidP="004472F4">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10C37" w:rsidRPr="00CB7792" w:rsidTr="004472F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10C37" w:rsidRPr="00CB7792" w:rsidRDefault="00A10C37" w:rsidP="004472F4">
            <w:pPr>
              <w:pStyle w:val="1b"/>
              <w:rPr>
                <w:rFonts w:ascii="Times New Roman" w:hAnsi="Times New Roman" w:cs="Times New Roman"/>
                <w:szCs w:val="24"/>
              </w:rPr>
            </w:pPr>
            <w:r w:rsidRPr="00CB7792">
              <w:rPr>
                <w:rFonts w:ascii="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10C37" w:rsidRPr="00CB7792" w:rsidRDefault="00A10C37" w:rsidP="004472F4">
            <w:pPr>
              <w:pStyle w:val="1b"/>
              <w:rPr>
                <w:rFonts w:ascii="Times New Roman" w:hAnsi="Times New Roman" w:cs="Times New Roman"/>
                <w:szCs w:val="24"/>
              </w:rPr>
            </w:pPr>
            <w:r w:rsidRPr="00CB7792">
              <w:rPr>
                <w:rFonts w:ascii="Times New Roman" w:hAnsi="Times New Roman" w:cs="Times New Roman"/>
                <w:szCs w:val="24"/>
              </w:rPr>
              <w:t>Нина Стоянова Георгиева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10C37" w:rsidRPr="00CB7792" w:rsidRDefault="00A10C37" w:rsidP="004472F4">
            <w:pPr>
              <w:pStyle w:val="1b"/>
              <w:rPr>
                <w:rFonts w:ascii="Times New Roman" w:hAnsi="Times New Roman" w:cs="Times New Roman"/>
                <w:szCs w:val="24"/>
              </w:rPr>
            </w:pPr>
            <w:r w:rsidRPr="00CB7792">
              <w:rPr>
                <w:rFonts w:ascii="Times New Roman" w:hAnsi="Times New Roman" w:cs="Times New Roman"/>
                <w:szCs w:val="24"/>
              </w:rPr>
              <w:t>ЗА</w:t>
            </w:r>
          </w:p>
        </w:tc>
      </w:tr>
      <w:tr w:rsidR="00A10C37" w:rsidRPr="00CB7792" w:rsidTr="004472F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10C37" w:rsidRPr="00CB7792" w:rsidRDefault="00A10C37" w:rsidP="004472F4">
            <w:pPr>
              <w:pStyle w:val="1b"/>
              <w:rPr>
                <w:rFonts w:ascii="Times New Roman" w:hAnsi="Times New Roman" w:cs="Times New Roman"/>
                <w:szCs w:val="24"/>
              </w:rPr>
            </w:pPr>
            <w:r w:rsidRPr="00CB7792">
              <w:rPr>
                <w:rFonts w:ascii="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10C37" w:rsidRPr="00CB7792" w:rsidRDefault="00A10C37" w:rsidP="004472F4">
            <w:pPr>
              <w:pStyle w:val="1b"/>
              <w:rPr>
                <w:rFonts w:ascii="Times New Roman" w:hAnsi="Times New Roman" w:cs="Times New Roman"/>
                <w:szCs w:val="24"/>
              </w:rPr>
            </w:pPr>
            <w:r w:rsidRPr="00CB7792">
              <w:rPr>
                <w:rFonts w:ascii="Times New Roman" w:hAnsi="Times New Roman" w:cs="Times New Roman"/>
                <w:szCs w:val="24"/>
              </w:rPr>
              <w:t>Нурджан Джафер Караджова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10C37" w:rsidRPr="00CB7792" w:rsidRDefault="00A10C37" w:rsidP="004472F4">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10C37" w:rsidRPr="00CB7792" w:rsidTr="004472F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10C37" w:rsidRPr="00CB7792" w:rsidRDefault="00A10C37" w:rsidP="004472F4">
            <w:pPr>
              <w:pStyle w:val="1b"/>
              <w:rPr>
                <w:rFonts w:ascii="Times New Roman" w:hAnsi="Times New Roman" w:cs="Times New Roman"/>
                <w:szCs w:val="24"/>
              </w:rPr>
            </w:pPr>
            <w:r w:rsidRPr="00CB7792">
              <w:rPr>
                <w:rFonts w:ascii="Times New Roman" w:hAnsi="Times New Roman" w:cs="Times New Roman"/>
                <w:szCs w:val="24"/>
                <w:lang w:val="ru-RU"/>
              </w:rPr>
              <w:lastRenderedPageBreak/>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10C37" w:rsidRPr="00CB7792" w:rsidRDefault="00A10C37" w:rsidP="004472F4">
            <w:pPr>
              <w:pStyle w:val="1b"/>
              <w:rPr>
                <w:rFonts w:ascii="Times New Roman" w:hAnsi="Times New Roman" w:cs="Times New Roman"/>
                <w:szCs w:val="24"/>
              </w:rPr>
            </w:pPr>
            <w:r w:rsidRPr="00CB7792">
              <w:rPr>
                <w:rFonts w:ascii="Times New Roman" w:hAnsi="Times New Roman" w:cs="Times New Roman"/>
                <w:szCs w:val="24"/>
              </w:rPr>
              <w:t>Мурад Ферад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10C37" w:rsidRPr="00CB7792" w:rsidRDefault="00A10C37" w:rsidP="004472F4">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10C37" w:rsidRPr="00CB7792" w:rsidTr="004472F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10C37" w:rsidRPr="00CB7792" w:rsidRDefault="00A10C37" w:rsidP="004472F4">
            <w:pPr>
              <w:pStyle w:val="1b"/>
              <w:rPr>
                <w:rFonts w:ascii="Times New Roman" w:hAnsi="Times New Roman" w:cs="Times New Roman"/>
                <w:szCs w:val="24"/>
              </w:rPr>
            </w:pPr>
            <w:r w:rsidRPr="00CB7792">
              <w:rPr>
                <w:rFonts w:ascii="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10C37" w:rsidRPr="00CB7792" w:rsidRDefault="00A10C37" w:rsidP="004472F4">
            <w:pPr>
              <w:pStyle w:val="1b"/>
              <w:rPr>
                <w:rFonts w:ascii="Times New Roman" w:hAnsi="Times New Roman" w:cs="Times New Roman"/>
                <w:szCs w:val="24"/>
              </w:rPr>
            </w:pPr>
            <w:r w:rsidRPr="00CB7792">
              <w:rPr>
                <w:rFonts w:ascii="Times New Roman" w:hAnsi="Times New Roman" w:cs="Times New Roman"/>
                <w:szCs w:val="24"/>
              </w:rPr>
              <w:t>Илия Георгиев Иванов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10C37" w:rsidRPr="00CB7792" w:rsidRDefault="00A10C37" w:rsidP="004472F4">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10C37" w:rsidRPr="00CB7792" w:rsidTr="004472F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10C37" w:rsidRPr="00CB7792" w:rsidRDefault="00A10C37" w:rsidP="004472F4">
            <w:pPr>
              <w:pStyle w:val="1b"/>
              <w:rPr>
                <w:rFonts w:ascii="Times New Roman" w:hAnsi="Times New Roman" w:cs="Times New Roman"/>
                <w:szCs w:val="24"/>
              </w:rPr>
            </w:pPr>
            <w:r w:rsidRPr="00CB7792">
              <w:rPr>
                <w:rFonts w:ascii="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10C37" w:rsidRPr="00CB7792" w:rsidRDefault="00A10C37" w:rsidP="004472F4">
            <w:pPr>
              <w:pStyle w:val="1b"/>
              <w:rPr>
                <w:rFonts w:ascii="Times New Roman" w:hAnsi="Times New Roman" w:cs="Times New Roman"/>
                <w:szCs w:val="24"/>
              </w:rPr>
            </w:pPr>
            <w:r w:rsidRPr="00CB7792">
              <w:rPr>
                <w:rFonts w:ascii="Times New Roman" w:hAnsi="Times New Roman" w:cs="Times New Roman"/>
                <w:szCs w:val="24"/>
              </w:rPr>
              <w:t>Добромир Димитров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10C37" w:rsidRPr="00CB7792" w:rsidRDefault="00A10C37" w:rsidP="004472F4">
            <w:pPr>
              <w:pStyle w:val="1b"/>
              <w:rPr>
                <w:rFonts w:ascii="Times New Roman" w:hAnsi="Times New Roman" w:cs="Times New Roman"/>
                <w:szCs w:val="24"/>
              </w:rPr>
            </w:pPr>
            <w:r w:rsidRPr="00CB7792">
              <w:rPr>
                <w:rFonts w:ascii="Times New Roman" w:hAnsi="Times New Roman" w:cs="Times New Roman"/>
                <w:szCs w:val="24"/>
                <w:lang w:val="ru-RU"/>
              </w:rPr>
              <w:t>ЗА</w:t>
            </w:r>
          </w:p>
        </w:tc>
      </w:tr>
    </w:tbl>
    <w:p w:rsidR="00A10C37" w:rsidRPr="00CB7792" w:rsidRDefault="00A10C37" w:rsidP="00A10C37">
      <w:pPr>
        <w:pStyle w:val="1b"/>
        <w:rPr>
          <w:rFonts w:ascii="Times New Roman" w:hAnsi="Times New Roman" w:cs="Times New Roman"/>
          <w:szCs w:val="24"/>
          <w:u w:val="single"/>
          <w:lang w:val="ru-RU"/>
        </w:rPr>
      </w:pPr>
    </w:p>
    <w:p w:rsidR="00A10C37" w:rsidRPr="00CB7792" w:rsidRDefault="00A10C37" w:rsidP="00A10C37">
      <w:pPr>
        <w:pStyle w:val="1b"/>
        <w:rPr>
          <w:rFonts w:ascii="Times New Roman" w:hAnsi="Times New Roman" w:cs="Times New Roman"/>
          <w:szCs w:val="24"/>
          <w:lang w:val="ru-RU"/>
        </w:rPr>
      </w:pPr>
      <w:r w:rsidRPr="00CB7792">
        <w:rPr>
          <w:rFonts w:ascii="Times New Roman" w:hAnsi="Times New Roman" w:cs="Times New Roman"/>
          <w:szCs w:val="24"/>
          <w:u w:val="single"/>
          <w:lang w:val="ru-RU"/>
        </w:rPr>
        <w:t xml:space="preserve">Гласували: </w:t>
      </w:r>
    </w:p>
    <w:p w:rsidR="00A10C37" w:rsidRPr="00CB7792" w:rsidRDefault="00A10C37" w:rsidP="00A10C37">
      <w:pPr>
        <w:pStyle w:val="1b"/>
        <w:rPr>
          <w:rFonts w:ascii="Times New Roman" w:hAnsi="Times New Roman" w:cs="Times New Roman"/>
          <w:szCs w:val="24"/>
          <w:lang w:val="ru-RU"/>
        </w:rPr>
      </w:pPr>
      <w:r w:rsidRPr="00CB7792">
        <w:rPr>
          <w:rFonts w:ascii="Times New Roman" w:hAnsi="Times New Roman" w:cs="Times New Roman"/>
          <w:szCs w:val="24"/>
          <w:lang w:val="ru-RU"/>
        </w:rPr>
        <w:t>ЗА – 1</w:t>
      </w:r>
      <w:r w:rsidRPr="00CB7792">
        <w:rPr>
          <w:rFonts w:ascii="Times New Roman" w:hAnsi="Times New Roman" w:cs="Times New Roman"/>
          <w:szCs w:val="24"/>
        </w:rPr>
        <w:t xml:space="preserve">7 </w:t>
      </w:r>
      <w:r w:rsidRPr="00CB7792">
        <w:rPr>
          <w:rFonts w:ascii="Times New Roman" w:hAnsi="Times New Roman" w:cs="Times New Roman"/>
          <w:szCs w:val="24"/>
          <w:lang w:val="ru-RU"/>
        </w:rPr>
        <w:t xml:space="preserve"> гласа</w:t>
      </w:r>
    </w:p>
    <w:p w:rsidR="00A10C37" w:rsidRPr="00CB7792" w:rsidRDefault="00A10C37" w:rsidP="00A10C37">
      <w:pPr>
        <w:pStyle w:val="1b"/>
        <w:rPr>
          <w:rFonts w:ascii="Times New Roman" w:hAnsi="Times New Roman" w:cs="Times New Roman"/>
          <w:szCs w:val="24"/>
          <w:lang w:val="ru-RU"/>
        </w:rPr>
      </w:pPr>
      <w:r w:rsidRPr="00CB7792">
        <w:rPr>
          <w:rFonts w:ascii="Times New Roman" w:hAnsi="Times New Roman" w:cs="Times New Roman"/>
          <w:szCs w:val="24"/>
          <w:lang w:val="ru-RU"/>
        </w:rPr>
        <w:t>ПРОТИВ – 0 гласа</w:t>
      </w:r>
    </w:p>
    <w:p w:rsidR="00A10C37" w:rsidRPr="00CB7792" w:rsidRDefault="00A10C37" w:rsidP="00A10C37">
      <w:pPr>
        <w:pStyle w:val="1b"/>
        <w:rPr>
          <w:rFonts w:ascii="Times New Roman" w:hAnsi="Times New Roman" w:cs="Times New Roman"/>
          <w:szCs w:val="24"/>
          <w:lang w:val="ru-RU"/>
        </w:rPr>
      </w:pPr>
      <w:r w:rsidRPr="00CB7792">
        <w:rPr>
          <w:rFonts w:ascii="Times New Roman" w:hAnsi="Times New Roman" w:cs="Times New Roman"/>
          <w:szCs w:val="24"/>
          <w:lang w:val="ru-RU"/>
        </w:rPr>
        <w:t>ОСОБЕНО МНЕНИЕ – 0  членове</w:t>
      </w:r>
    </w:p>
    <w:p w:rsidR="00AE7BEA" w:rsidRPr="00CB7792" w:rsidRDefault="00AE7BEA" w:rsidP="00A10C37">
      <w:pPr>
        <w:pStyle w:val="1b"/>
        <w:rPr>
          <w:rFonts w:ascii="Times New Roman" w:hAnsi="Times New Roman" w:cs="Times New Roman"/>
          <w:szCs w:val="24"/>
          <w:lang w:val="ru-RU"/>
        </w:rPr>
      </w:pPr>
    </w:p>
    <w:p w:rsidR="00AE7BEA" w:rsidRPr="00CB7792" w:rsidRDefault="00AE7BEA" w:rsidP="00A10C37">
      <w:pPr>
        <w:pStyle w:val="1b"/>
        <w:rPr>
          <w:rFonts w:ascii="Times New Roman" w:hAnsi="Times New Roman" w:cs="Times New Roman"/>
          <w:szCs w:val="24"/>
          <w:lang w:val="ru-RU"/>
        </w:rPr>
      </w:pPr>
    </w:p>
    <w:p w:rsidR="00AE7BEA" w:rsidRPr="00CB7792" w:rsidRDefault="00AE7BEA" w:rsidP="00AE7BEA">
      <w:pPr>
        <w:pStyle w:val="1b"/>
        <w:jc w:val="both"/>
        <w:rPr>
          <w:rFonts w:ascii="Times New Roman" w:eastAsia="Times New Roman" w:hAnsi="Times New Roman" w:cs="Times New Roman"/>
          <w:b/>
          <w:szCs w:val="24"/>
          <w:u w:val="single"/>
        </w:rPr>
      </w:pPr>
      <w:r w:rsidRPr="00CB7792">
        <w:rPr>
          <w:rFonts w:ascii="Times New Roman" w:eastAsia="Times New Roman" w:hAnsi="Times New Roman" w:cs="Times New Roman"/>
          <w:b/>
          <w:szCs w:val="24"/>
          <w:u w:val="single"/>
        </w:rPr>
        <w:t xml:space="preserve">По </w:t>
      </w:r>
      <w:r w:rsidRPr="00CB7792">
        <w:rPr>
          <w:rFonts w:ascii="Times New Roman" w:eastAsia="Times New Roman" w:hAnsi="Times New Roman" w:cs="Times New Roman"/>
          <w:b/>
          <w:szCs w:val="24"/>
          <w:u w:val="single"/>
        </w:rPr>
        <w:t>т. 28</w:t>
      </w:r>
      <w:r w:rsidRPr="00CB7792">
        <w:rPr>
          <w:rFonts w:ascii="Times New Roman" w:eastAsia="Times New Roman" w:hAnsi="Times New Roman" w:cs="Times New Roman"/>
          <w:b/>
          <w:szCs w:val="24"/>
          <w:u w:val="single"/>
        </w:rPr>
        <w:t xml:space="preserve"> от дневния ред:</w:t>
      </w:r>
    </w:p>
    <w:p w:rsidR="00AE7BEA" w:rsidRPr="00CB7792" w:rsidRDefault="00AE7BEA" w:rsidP="00AE7BEA">
      <w:pPr>
        <w:pStyle w:val="1b"/>
        <w:jc w:val="both"/>
        <w:rPr>
          <w:rFonts w:ascii="Times New Roman" w:eastAsia="Times New Roman" w:hAnsi="Times New Roman" w:cs="Times New Roman"/>
          <w:szCs w:val="24"/>
        </w:rPr>
      </w:pPr>
      <w:r w:rsidRPr="00CB7792">
        <w:rPr>
          <w:rFonts w:ascii="Times New Roman" w:eastAsia="Times New Roman" w:hAnsi="Times New Roman" w:cs="Times New Roman"/>
          <w:szCs w:val="24"/>
        </w:rPr>
        <w:t>Председателят на комисията Янко Радунчев, докладва Проект на решение:</w:t>
      </w:r>
    </w:p>
    <w:p w:rsidR="00EB4656" w:rsidRPr="00CB7792" w:rsidRDefault="00EB4656" w:rsidP="00EB4656">
      <w:pPr>
        <w:shd w:val="clear" w:color="auto" w:fill="FFFFFF"/>
        <w:spacing w:before="100" w:beforeAutospacing="1" w:after="100" w:afterAutospacing="1"/>
        <w:jc w:val="center"/>
        <w:rPr>
          <w:rFonts w:ascii="Times New Roman" w:hAnsi="Times New Roman"/>
          <w:color w:val="000000" w:themeColor="text1"/>
          <w:sz w:val="24"/>
          <w:szCs w:val="24"/>
          <w:lang w:eastAsia="en-US"/>
        </w:rPr>
      </w:pPr>
      <w:r w:rsidRPr="00CB7792">
        <w:rPr>
          <w:rFonts w:ascii="Times New Roman" w:hAnsi="Times New Roman"/>
          <w:b/>
          <w:color w:val="000000" w:themeColor="text1"/>
          <w:sz w:val="24"/>
          <w:szCs w:val="24"/>
          <w:lang w:eastAsia="en-US"/>
        </w:rPr>
        <w:t>РЕШЕНИЕ</w:t>
      </w:r>
      <w:r w:rsidRPr="00CB7792">
        <w:rPr>
          <w:rFonts w:ascii="Times New Roman" w:hAnsi="Times New Roman"/>
          <w:b/>
          <w:color w:val="000000" w:themeColor="text1"/>
          <w:sz w:val="24"/>
          <w:szCs w:val="24"/>
          <w:lang w:eastAsia="en-US"/>
        </w:rPr>
        <w:br/>
      </w:r>
      <w:r w:rsidRPr="00CB7792">
        <w:rPr>
          <w:rFonts w:ascii="Times New Roman" w:hAnsi="Times New Roman"/>
          <w:color w:val="000000" w:themeColor="text1"/>
          <w:sz w:val="24"/>
          <w:szCs w:val="24"/>
          <w:lang w:eastAsia="en-US"/>
        </w:rPr>
        <w:t>№ 254-ЕП/НС</w:t>
      </w:r>
      <w:r w:rsidRPr="00CB7792">
        <w:rPr>
          <w:rFonts w:ascii="Times New Roman" w:hAnsi="Times New Roman"/>
          <w:color w:val="000000" w:themeColor="text1"/>
          <w:sz w:val="24"/>
          <w:szCs w:val="24"/>
          <w:lang w:eastAsia="en-US"/>
        </w:rPr>
        <w:br/>
        <w:t>Пловдив Област, 10.06.2024 г.</w:t>
      </w:r>
    </w:p>
    <w:p w:rsidR="00EB4656" w:rsidRPr="00CB7792" w:rsidRDefault="00EB4656" w:rsidP="00EB4656">
      <w:pPr>
        <w:shd w:val="clear" w:color="auto" w:fill="FFFFFF"/>
        <w:spacing w:after="150"/>
        <w:ind w:firstLine="708"/>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ОТНОСНО: Преброяване на гласовете в СИК № 172800019 – с. Катуница, общ. Садово поради констатирано съществено несъответствие при произвеждане на изборите за членове на Европейския парламент от Република България и за народни представители на 9 юни 2024 г.</w:t>
      </w:r>
    </w:p>
    <w:p w:rsidR="00EB4656" w:rsidRPr="00CB7792" w:rsidRDefault="00EB4656" w:rsidP="00EB4656">
      <w:pPr>
        <w:shd w:val="clear" w:color="auto" w:fill="FFFFFF"/>
        <w:spacing w:after="150"/>
        <w:ind w:firstLine="708"/>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При осъществена проверка на протокол (Приложение № 113-НС-хм) на СИК №172800019 с Катуница, общ. Садово, е констатирано съществено несъответствие във вписаните в протокола данни, които не могат да бъдат отстранени от присъстващите в Районна избирателна комисия Седемнадесети изборен  район - Пловдивски членове на СИК № 172800019. Съгласно чл. 287, ал. 3 от Изборния кодекс при установено несъответствие между фабричните номера на получения и предадения протокол от СИК или съществено несъответствие във вписаните в протокола данни (липсват страници от протокола), които не могат да бъдат отстранени от СИК, секционната избирателна комисия, заедно с Районната комисия извършват ново преброяване на гласовете. В Районна избирателна комисия Седемнадесети изборен  район - Пловдивски са осигурени и присъстват всички членове на СИК №  172800019 – с. Катуница, обл. Пловдив.</w:t>
      </w:r>
    </w:p>
    <w:p w:rsidR="00EB4656" w:rsidRPr="00CB7792" w:rsidRDefault="00EB4656" w:rsidP="00EB4656">
      <w:pPr>
        <w:shd w:val="clear" w:color="auto" w:fill="FFFFFF"/>
        <w:spacing w:after="150"/>
        <w:ind w:firstLine="708"/>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С оглед изложеното и на основание чл. 72, ал. 1, във връзка с  чл. 287, ал. 3 от Изборния кодекс,  Районна избирателна комисия Седемнадесети изборен район – Пловдивски</w:t>
      </w:r>
    </w:p>
    <w:p w:rsidR="00EB4656" w:rsidRPr="00CB7792" w:rsidRDefault="00EB4656" w:rsidP="00EB4656">
      <w:pPr>
        <w:shd w:val="clear" w:color="auto" w:fill="FFFFFF"/>
        <w:spacing w:after="150"/>
        <w:jc w:val="center"/>
        <w:rPr>
          <w:rFonts w:ascii="Times New Roman" w:hAnsi="Times New Roman"/>
          <w:color w:val="000000" w:themeColor="text1"/>
          <w:sz w:val="24"/>
          <w:szCs w:val="24"/>
          <w:lang w:eastAsia="en-US"/>
        </w:rPr>
      </w:pPr>
      <w:r w:rsidRPr="00CB7792">
        <w:rPr>
          <w:rFonts w:ascii="Times New Roman" w:hAnsi="Times New Roman"/>
          <w:b/>
          <w:bCs/>
          <w:color w:val="000000" w:themeColor="text1"/>
          <w:sz w:val="24"/>
          <w:szCs w:val="24"/>
          <w:lang w:eastAsia="en-US"/>
        </w:rPr>
        <w:t>Р Е Ш И:</w:t>
      </w:r>
    </w:p>
    <w:p w:rsidR="00EB4656" w:rsidRPr="00CB7792" w:rsidRDefault="00EB4656" w:rsidP="00EB4656">
      <w:pPr>
        <w:numPr>
          <w:ilvl w:val="0"/>
          <w:numId w:val="26"/>
        </w:numPr>
        <w:shd w:val="clear" w:color="auto" w:fill="FFFFFF"/>
        <w:suppressAutoHyphens w:val="0"/>
        <w:spacing w:after="150" w:line="240" w:lineRule="auto"/>
        <w:jc w:val="both"/>
        <w:rPr>
          <w:rFonts w:ascii="Times New Roman" w:hAnsi="Times New Roman"/>
          <w:color w:val="000000" w:themeColor="text1"/>
          <w:sz w:val="24"/>
          <w:szCs w:val="24"/>
          <w:lang w:eastAsia="en-US"/>
        </w:rPr>
      </w:pPr>
      <w:r w:rsidRPr="00CB7792">
        <w:rPr>
          <w:rFonts w:ascii="Times New Roman" w:hAnsi="Times New Roman"/>
          <w:b/>
          <w:bCs/>
          <w:color w:val="000000" w:themeColor="text1"/>
          <w:sz w:val="24"/>
          <w:szCs w:val="24"/>
          <w:lang w:eastAsia="en-US"/>
        </w:rPr>
        <w:lastRenderedPageBreak/>
        <w:t xml:space="preserve">РАЗРЕШАВА </w:t>
      </w:r>
      <w:r w:rsidRPr="00CB7792">
        <w:rPr>
          <w:rFonts w:ascii="Times New Roman" w:hAnsi="Times New Roman"/>
          <w:color w:val="000000" w:themeColor="text1"/>
          <w:sz w:val="24"/>
          <w:szCs w:val="24"/>
          <w:lang w:eastAsia="en-US"/>
        </w:rPr>
        <w:t>да се отвори  чувал на СИК №  172800019 с. Катуница, община Садово за извършване на ново преброяване на гласовете в присъствието на всички членове на СИК и на членовете на Районна избирателна комисия Седемнадесети изборен район – Пловдивски.</w:t>
      </w:r>
    </w:p>
    <w:p w:rsidR="00EB4656" w:rsidRPr="00CB7792" w:rsidRDefault="00EB4656" w:rsidP="00EB4656">
      <w:pPr>
        <w:numPr>
          <w:ilvl w:val="0"/>
          <w:numId w:val="26"/>
        </w:numPr>
        <w:shd w:val="clear" w:color="auto" w:fill="FFFFFF"/>
        <w:suppressAutoHyphens w:val="0"/>
        <w:spacing w:after="150" w:line="240" w:lineRule="auto"/>
        <w:jc w:val="both"/>
        <w:rPr>
          <w:rFonts w:ascii="Times New Roman" w:hAnsi="Times New Roman"/>
          <w:color w:val="000000" w:themeColor="text1"/>
          <w:sz w:val="24"/>
          <w:szCs w:val="24"/>
          <w:lang w:eastAsia="en-US"/>
        </w:rPr>
      </w:pPr>
      <w:r w:rsidRPr="00CB7792">
        <w:rPr>
          <w:rFonts w:ascii="Times New Roman" w:hAnsi="Times New Roman"/>
          <w:b/>
          <w:bCs/>
          <w:color w:val="000000" w:themeColor="text1"/>
          <w:sz w:val="24"/>
          <w:szCs w:val="24"/>
          <w:lang w:eastAsia="en-US"/>
        </w:rPr>
        <w:t>РАЗРЕШАВА</w:t>
      </w:r>
      <w:r w:rsidRPr="00CB7792">
        <w:rPr>
          <w:rFonts w:ascii="Times New Roman" w:hAnsi="Times New Roman"/>
          <w:color w:val="000000" w:themeColor="text1"/>
          <w:sz w:val="24"/>
          <w:szCs w:val="24"/>
          <w:lang w:eastAsia="en-US"/>
        </w:rPr>
        <w:t> да се даде на комисията нов протокол № 1710379 (Приложение № 113-НС-хм), в който да бъде отразен резултата от повторното преброяване.</w:t>
      </w:r>
    </w:p>
    <w:p w:rsidR="00EB4656" w:rsidRPr="00CB7792" w:rsidRDefault="00EB4656" w:rsidP="00EB4656">
      <w:pPr>
        <w:shd w:val="clear" w:color="auto" w:fill="FFFFFF"/>
        <w:spacing w:after="150"/>
        <w:ind w:firstLine="708"/>
        <w:jc w:val="both"/>
        <w:rPr>
          <w:rFonts w:ascii="Times New Roman" w:hAnsi="Times New Roman"/>
          <w:color w:val="000000" w:themeColor="text1"/>
          <w:sz w:val="24"/>
          <w:szCs w:val="24"/>
          <w:lang w:eastAsia="en-US"/>
        </w:rPr>
      </w:pPr>
      <w:r w:rsidRPr="00CB7792">
        <w:rPr>
          <w:rFonts w:ascii="Times New Roman" w:hAnsi="Times New Roman"/>
          <w:b/>
          <w:bCs/>
          <w:color w:val="000000" w:themeColor="text1"/>
          <w:sz w:val="24"/>
          <w:szCs w:val="24"/>
          <w:lang w:eastAsia="en-US"/>
        </w:rPr>
        <w:t> </w:t>
      </w:r>
    </w:p>
    <w:p w:rsidR="00AE7BEA" w:rsidRPr="00CB7792" w:rsidRDefault="00AE7BEA" w:rsidP="00AE7BEA">
      <w:pPr>
        <w:shd w:val="clear" w:color="auto" w:fill="FFFFFF"/>
        <w:spacing w:after="150"/>
        <w:ind w:firstLine="360"/>
        <w:jc w:val="both"/>
        <w:rPr>
          <w:rFonts w:ascii="Times New Roman" w:hAnsi="Times New Roman"/>
          <w:color w:val="auto"/>
          <w:sz w:val="24"/>
          <w:szCs w:val="24"/>
          <w:lang w:eastAsia="en-US"/>
        </w:rPr>
      </w:pPr>
      <w:r w:rsidRPr="00CB7792">
        <w:rPr>
          <w:rFonts w:ascii="Times New Roman" w:hAnsi="Times New Roman"/>
          <w:color w:val="auto"/>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AE7BEA" w:rsidRPr="00CB7792" w:rsidRDefault="00AE7BEA" w:rsidP="00AE7BEA">
      <w:pPr>
        <w:pStyle w:val="1b"/>
        <w:jc w:val="both"/>
        <w:rPr>
          <w:rFonts w:ascii="Times New Roman" w:eastAsia="Times New Roman" w:hAnsi="Times New Roman" w:cs="Times New Roman"/>
          <w:color w:val="auto"/>
          <w:szCs w:val="24"/>
        </w:rPr>
      </w:pPr>
    </w:p>
    <w:p w:rsidR="00AE7BEA" w:rsidRPr="00CB7792" w:rsidRDefault="00AE7BEA" w:rsidP="00AE7BEA">
      <w:pPr>
        <w:pStyle w:val="1b"/>
        <w:rPr>
          <w:rFonts w:ascii="Times New Roman" w:hAnsi="Times New Roman" w:cs="Times New Roman"/>
          <w:szCs w:val="24"/>
        </w:rPr>
      </w:pPr>
      <w:r w:rsidRPr="00CB7792">
        <w:rPr>
          <w:rFonts w:ascii="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AE7BEA" w:rsidRPr="00CB7792" w:rsidRDefault="00AE7BEA" w:rsidP="00AE7BEA">
      <w:pPr>
        <w:pStyle w:val="1b"/>
        <w:rPr>
          <w:rFonts w:ascii="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AE7BEA" w:rsidRPr="00CB7792" w:rsidTr="005C6121">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jc w:val="both"/>
              <w:rPr>
                <w:rFonts w:ascii="Times New Roman" w:hAnsi="Times New Roman" w:cs="Times New Roman"/>
                <w:i/>
                <w:szCs w:val="24"/>
                <w:lang w:val="ru-RU"/>
              </w:rPr>
            </w:pPr>
            <w:r w:rsidRPr="00CB7792">
              <w:rPr>
                <w:rFonts w:ascii="Times New Roman" w:hAnsi="Times New Roman" w:cs="Times New Roman"/>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jc w:val="both"/>
              <w:rPr>
                <w:rFonts w:ascii="Times New Roman" w:hAnsi="Times New Roman" w:cs="Times New Roman"/>
                <w:i/>
                <w:szCs w:val="24"/>
                <w:lang w:val="ru-RU"/>
              </w:rPr>
            </w:pPr>
            <w:r w:rsidRPr="00CB7792">
              <w:rPr>
                <w:rFonts w:ascii="Times New Roman" w:hAnsi="Times New Roman" w:cs="Times New Roman"/>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jc w:val="both"/>
              <w:rPr>
                <w:rFonts w:ascii="Times New Roman" w:hAnsi="Times New Roman" w:cs="Times New Roman"/>
                <w:szCs w:val="24"/>
              </w:rPr>
            </w:pPr>
            <w:r w:rsidRPr="00CB7792">
              <w:rPr>
                <w:rFonts w:ascii="Times New Roman" w:hAnsi="Times New Roman" w:cs="Times New Roman"/>
                <w:i/>
                <w:szCs w:val="24"/>
                <w:lang w:val="ru-RU"/>
              </w:rPr>
              <w:t>Гласуване</w:t>
            </w:r>
          </w:p>
        </w:tc>
      </w:tr>
      <w:tr w:rsidR="00AE7BEA" w:rsidRPr="00CB7792" w:rsidTr="005C6121">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 xml:space="preserve">Янко Христов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Стоян Пантелеев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ЗА</w:t>
            </w:r>
          </w:p>
        </w:tc>
      </w:tr>
      <w:tr w:rsidR="00AE7BEA" w:rsidRPr="00CB7792" w:rsidTr="005C6121">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Петя Матева Генова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 xml:space="preserve">Ваня Костадинова Костадинова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Янко Стоянов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Радина Бойчева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Росица Ангелова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Стелияна Димитрова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Николай Руменов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Мартин Янков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Райна Лалова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Атанас Николов Костадинов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Нина Стоянова Георгиева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ЗА</w:t>
            </w:r>
          </w:p>
        </w:tc>
      </w:tr>
      <w:tr w:rsidR="00AE7BEA" w:rsidRPr="00CB7792" w:rsidTr="005C6121">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Нурджан Джафер Караджова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Мурад Ферад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Илия Георгиев Иванов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Добромир Димитров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bl>
    <w:p w:rsidR="00AE7BEA" w:rsidRPr="00CB7792" w:rsidRDefault="00AE7BEA" w:rsidP="00AE7BEA">
      <w:pPr>
        <w:pStyle w:val="1b"/>
        <w:rPr>
          <w:rFonts w:ascii="Times New Roman" w:hAnsi="Times New Roman" w:cs="Times New Roman"/>
          <w:szCs w:val="24"/>
          <w:u w:val="single"/>
          <w:lang w:val="ru-RU"/>
        </w:rPr>
      </w:pPr>
    </w:p>
    <w:p w:rsidR="00AE7BEA" w:rsidRPr="00CB7792" w:rsidRDefault="00AE7BEA" w:rsidP="00AE7BEA">
      <w:pPr>
        <w:pStyle w:val="1b"/>
        <w:rPr>
          <w:rFonts w:ascii="Times New Roman" w:hAnsi="Times New Roman" w:cs="Times New Roman"/>
          <w:szCs w:val="24"/>
          <w:lang w:val="ru-RU"/>
        </w:rPr>
      </w:pPr>
      <w:r w:rsidRPr="00CB7792">
        <w:rPr>
          <w:rFonts w:ascii="Times New Roman" w:hAnsi="Times New Roman" w:cs="Times New Roman"/>
          <w:szCs w:val="24"/>
          <w:u w:val="single"/>
          <w:lang w:val="ru-RU"/>
        </w:rPr>
        <w:t xml:space="preserve">Гласували: </w:t>
      </w:r>
    </w:p>
    <w:p w:rsidR="00AE7BEA" w:rsidRPr="00CB7792" w:rsidRDefault="00AE7BEA" w:rsidP="00AE7BEA">
      <w:pPr>
        <w:pStyle w:val="1b"/>
        <w:rPr>
          <w:rFonts w:ascii="Times New Roman" w:hAnsi="Times New Roman" w:cs="Times New Roman"/>
          <w:szCs w:val="24"/>
          <w:lang w:val="ru-RU"/>
        </w:rPr>
      </w:pPr>
      <w:r w:rsidRPr="00CB7792">
        <w:rPr>
          <w:rFonts w:ascii="Times New Roman" w:hAnsi="Times New Roman" w:cs="Times New Roman"/>
          <w:szCs w:val="24"/>
          <w:lang w:val="ru-RU"/>
        </w:rPr>
        <w:t>ЗА – 1</w:t>
      </w:r>
      <w:r w:rsidRPr="00CB7792">
        <w:rPr>
          <w:rFonts w:ascii="Times New Roman" w:hAnsi="Times New Roman" w:cs="Times New Roman"/>
          <w:szCs w:val="24"/>
        </w:rPr>
        <w:t xml:space="preserve">7 </w:t>
      </w:r>
      <w:r w:rsidRPr="00CB7792">
        <w:rPr>
          <w:rFonts w:ascii="Times New Roman" w:hAnsi="Times New Roman" w:cs="Times New Roman"/>
          <w:szCs w:val="24"/>
          <w:lang w:val="ru-RU"/>
        </w:rPr>
        <w:t xml:space="preserve"> гласа</w:t>
      </w:r>
    </w:p>
    <w:p w:rsidR="00AE7BEA" w:rsidRPr="00CB7792" w:rsidRDefault="00AE7BEA" w:rsidP="00AE7BEA">
      <w:pPr>
        <w:pStyle w:val="1b"/>
        <w:rPr>
          <w:rFonts w:ascii="Times New Roman" w:hAnsi="Times New Roman" w:cs="Times New Roman"/>
          <w:szCs w:val="24"/>
          <w:lang w:val="ru-RU"/>
        </w:rPr>
      </w:pPr>
      <w:r w:rsidRPr="00CB7792">
        <w:rPr>
          <w:rFonts w:ascii="Times New Roman" w:hAnsi="Times New Roman" w:cs="Times New Roman"/>
          <w:szCs w:val="24"/>
          <w:lang w:val="ru-RU"/>
        </w:rPr>
        <w:t>ПРОТИВ – 0 гласа</w:t>
      </w:r>
    </w:p>
    <w:p w:rsidR="00AE7BEA" w:rsidRPr="00CB7792" w:rsidRDefault="00AE7BEA" w:rsidP="00AE7BEA">
      <w:pPr>
        <w:pStyle w:val="1b"/>
        <w:rPr>
          <w:rFonts w:ascii="Times New Roman" w:hAnsi="Times New Roman" w:cs="Times New Roman"/>
          <w:szCs w:val="24"/>
          <w:lang w:val="ru-RU"/>
        </w:rPr>
      </w:pPr>
      <w:r w:rsidRPr="00CB7792">
        <w:rPr>
          <w:rFonts w:ascii="Times New Roman" w:hAnsi="Times New Roman" w:cs="Times New Roman"/>
          <w:szCs w:val="24"/>
          <w:lang w:val="ru-RU"/>
        </w:rPr>
        <w:lastRenderedPageBreak/>
        <w:t>ОСОБЕНО МНЕНИЕ – 0  членове</w:t>
      </w:r>
    </w:p>
    <w:p w:rsidR="00AE7BEA" w:rsidRPr="00CB7792" w:rsidRDefault="00AE7BEA" w:rsidP="00A10C37">
      <w:pPr>
        <w:pStyle w:val="1b"/>
        <w:rPr>
          <w:rFonts w:ascii="Times New Roman" w:hAnsi="Times New Roman" w:cs="Times New Roman"/>
          <w:szCs w:val="24"/>
          <w:lang w:val="ru-RU"/>
        </w:rPr>
      </w:pPr>
    </w:p>
    <w:p w:rsidR="00AE7BEA" w:rsidRPr="00CB7792" w:rsidRDefault="00AE7BEA" w:rsidP="00A10C37">
      <w:pPr>
        <w:pStyle w:val="1b"/>
        <w:rPr>
          <w:rFonts w:ascii="Times New Roman" w:hAnsi="Times New Roman" w:cs="Times New Roman"/>
          <w:szCs w:val="24"/>
          <w:lang w:val="ru-RU"/>
        </w:rPr>
      </w:pPr>
    </w:p>
    <w:p w:rsidR="00AE7BEA" w:rsidRPr="00CB7792" w:rsidRDefault="00AE7BEA" w:rsidP="00AE7BEA">
      <w:pPr>
        <w:pStyle w:val="1b"/>
        <w:jc w:val="both"/>
        <w:rPr>
          <w:rFonts w:ascii="Times New Roman" w:eastAsia="Times New Roman" w:hAnsi="Times New Roman" w:cs="Times New Roman"/>
          <w:b/>
          <w:szCs w:val="24"/>
          <w:u w:val="single"/>
        </w:rPr>
      </w:pPr>
      <w:r w:rsidRPr="00CB7792">
        <w:rPr>
          <w:rFonts w:ascii="Times New Roman" w:eastAsia="Times New Roman" w:hAnsi="Times New Roman" w:cs="Times New Roman"/>
          <w:b/>
          <w:szCs w:val="24"/>
          <w:u w:val="single"/>
        </w:rPr>
        <w:t xml:space="preserve">По </w:t>
      </w:r>
      <w:r w:rsidR="00EB4656" w:rsidRPr="00CB7792">
        <w:rPr>
          <w:rFonts w:ascii="Times New Roman" w:eastAsia="Times New Roman" w:hAnsi="Times New Roman" w:cs="Times New Roman"/>
          <w:b/>
          <w:szCs w:val="24"/>
          <w:u w:val="single"/>
        </w:rPr>
        <w:t>т. 29</w:t>
      </w:r>
      <w:r w:rsidRPr="00CB7792">
        <w:rPr>
          <w:rFonts w:ascii="Times New Roman" w:eastAsia="Times New Roman" w:hAnsi="Times New Roman" w:cs="Times New Roman"/>
          <w:b/>
          <w:szCs w:val="24"/>
          <w:u w:val="single"/>
        </w:rPr>
        <w:t xml:space="preserve"> от дневния ред:</w:t>
      </w:r>
    </w:p>
    <w:p w:rsidR="00AE7BEA" w:rsidRPr="00CB7792" w:rsidRDefault="00AE7BEA" w:rsidP="00AE7BEA">
      <w:pPr>
        <w:pStyle w:val="1b"/>
        <w:jc w:val="both"/>
        <w:rPr>
          <w:rFonts w:ascii="Times New Roman" w:eastAsia="Times New Roman" w:hAnsi="Times New Roman" w:cs="Times New Roman"/>
          <w:szCs w:val="24"/>
        </w:rPr>
      </w:pPr>
      <w:r w:rsidRPr="00CB7792">
        <w:rPr>
          <w:rFonts w:ascii="Times New Roman" w:eastAsia="Times New Roman" w:hAnsi="Times New Roman" w:cs="Times New Roman"/>
          <w:szCs w:val="24"/>
        </w:rPr>
        <w:t>Председателят на комисията Янко Радунчев, докладва Проект на решение:</w:t>
      </w:r>
    </w:p>
    <w:p w:rsidR="001C529C" w:rsidRPr="00CB7792" w:rsidRDefault="001C529C" w:rsidP="001C529C">
      <w:pPr>
        <w:shd w:val="clear" w:color="auto" w:fill="FFFFFF"/>
        <w:spacing w:before="100" w:beforeAutospacing="1" w:after="100" w:afterAutospacing="1"/>
        <w:jc w:val="center"/>
        <w:rPr>
          <w:rFonts w:ascii="Times New Roman" w:hAnsi="Times New Roman"/>
          <w:color w:val="000000" w:themeColor="text1"/>
          <w:sz w:val="24"/>
          <w:szCs w:val="24"/>
          <w:lang w:eastAsia="en-US"/>
        </w:rPr>
      </w:pPr>
      <w:r w:rsidRPr="00CB7792">
        <w:rPr>
          <w:rFonts w:ascii="Times New Roman" w:hAnsi="Times New Roman"/>
          <w:b/>
          <w:color w:val="000000" w:themeColor="text1"/>
          <w:sz w:val="24"/>
          <w:szCs w:val="24"/>
          <w:lang w:eastAsia="en-US"/>
        </w:rPr>
        <w:t>РЕШЕНИЕ</w:t>
      </w:r>
      <w:r w:rsidRPr="00CB7792">
        <w:rPr>
          <w:rFonts w:ascii="Times New Roman" w:hAnsi="Times New Roman"/>
          <w:b/>
          <w:color w:val="000000" w:themeColor="text1"/>
          <w:sz w:val="24"/>
          <w:szCs w:val="24"/>
          <w:lang w:eastAsia="en-US"/>
        </w:rPr>
        <w:br/>
      </w:r>
      <w:r w:rsidRPr="00CB7792">
        <w:rPr>
          <w:rFonts w:ascii="Times New Roman" w:hAnsi="Times New Roman"/>
          <w:color w:val="000000" w:themeColor="text1"/>
          <w:sz w:val="24"/>
          <w:szCs w:val="24"/>
          <w:lang w:eastAsia="en-US"/>
        </w:rPr>
        <w:t>№ 255-ЕП/НС</w:t>
      </w:r>
      <w:r w:rsidRPr="00CB7792">
        <w:rPr>
          <w:rFonts w:ascii="Times New Roman" w:hAnsi="Times New Roman"/>
          <w:color w:val="000000" w:themeColor="text1"/>
          <w:sz w:val="24"/>
          <w:szCs w:val="24"/>
          <w:lang w:eastAsia="en-US"/>
        </w:rPr>
        <w:br/>
        <w:t>Пловдив Област, 10.06.2024 г.</w:t>
      </w:r>
    </w:p>
    <w:p w:rsidR="001C529C" w:rsidRPr="00CB7792" w:rsidRDefault="001C529C" w:rsidP="001C529C">
      <w:pPr>
        <w:shd w:val="clear" w:color="auto" w:fill="FFFFFF"/>
        <w:spacing w:after="150"/>
        <w:ind w:firstLine="708"/>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ОТНОСНО: Преброяване на гласовете в СИК № 170100037 – гр. Асеновград, общ. Асеновград поради констатирано съществено несъответствие при произвеждане на изборите за членове на Европейския парламент от Република България и за народни представители на 9 юни 2024 г.</w:t>
      </w:r>
    </w:p>
    <w:p w:rsidR="001C529C" w:rsidRPr="00CB7792" w:rsidRDefault="001C529C" w:rsidP="001C529C">
      <w:pPr>
        <w:shd w:val="clear" w:color="auto" w:fill="FFFFFF"/>
        <w:spacing w:after="150"/>
        <w:ind w:firstLine="708"/>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При осъществена проверка на протокол (Приложение № 113-НС-хм) на СИК № 170100037 – гр. Асеновград, общ. Асеновград, е констатирано съществено несъответствие във вписаните в протокола данни, които не могат да бъдат отстранени от присъстващите в Районна избирателна комисия Седемнадесети изборен  район - Пловдивски членове на СИК № 170100037. Съгласно чл. 287, ал. 3 от Изборния кодекс при установено несъответствие между фабричните номера на получения и предадения протокол от СИК или съществено несъответствие във вписаните в протокола данни, които не могат да бъдат отстранени от СИК, секционната избирателна комисия, заедно с Районната комисия извършват ново преброяване на гласовете. В Районна избирателна комисия Седемнадесети изборен  район - Пловдивски са осигурени и присъстват всички членове на СИК № 170100037 – гр. Асеновград, общ. Асеновград.</w:t>
      </w:r>
    </w:p>
    <w:p w:rsidR="001C529C" w:rsidRPr="00CB7792" w:rsidRDefault="001C529C" w:rsidP="001C529C">
      <w:pPr>
        <w:shd w:val="clear" w:color="auto" w:fill="FFFFFF"/>
        <w:spacing w:after="150"/>
        <w:ind w:firstLine="708"/>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С оглед изложеното и на основание чл. 72, ал. 1, във връзка с  чл. 287, ал. 3 от Изборния кодекс,  Районна избирателна комисия Седемнадесети изборен район – Пловдивски</w:t>
      </w:r>
    </w:p>
    <w:p w:rsidR="001C529C" w:rsidRPr="00CB7792" w:rsidRDefault="001C529C" w:rsidP="001C529C">
      <w:pPr>
        <w:shd w:val="clear" w:color="auto" w:fill="FFFFFF"/>
        <w:spacing w:after="150"/>
        <w:jc w:val="center"/>
        <w:rPr>
          <w:rFonts w:ascii="Times New Roman" w:hAnsi="Times New Roman"/>
          <w:color w:val="000000" w:themeColor="text1"/>
          <w:sz w:val="24"/>
          <w:szCs w:val="24"/>
          <w:lang w:eastAsia="en-US"/>
        </w:rPr>
      </w:pPr>
      <w:r w:rsidRPr="00CB7792">
        <w:rPr>
          <w:rFonts w:ascii="Times New Roman" w:hAnsi="Times New Roman"/>
          <w:b/>
          <w:bCs/>
          <w:color w:val="000000" w:themeColor="text1"/>
          <w:sz w:val="24"/>
          <w:szCs w:val="24"/>
          <w:lang w:eastAsia="en-US"/>
        </w:rPr>
        <w:t>Р Е Ш И:</w:t>
      </w:r>
    </w:p>
    <w:p w:rsidR="001C529C" w:rsidRPr="00CB7792" w:rsidRDefault="001C529C" w:rsidP="001C529C">
      <w:pPr>
        <w:numPr>
          <w:ilvl w:val="0"/>
          <w:numId w:val="27"/>
        </w:numPr>
        <w:shd w:val="clear" w:color="auto" w:fill="FFFFFF"/>
        <w:suppressAutoHyphens w:val="0"/>
        <w:spacing w:after="150" w:line="240" w:lineRule="auto"/>
        <w:jc w:val="both"/>
        <w:rPr>
          <w:rFonts w:ascii="Times New Roman" w:hAnsi="Times New Roman"/>
          <w:color w:val="000000" w:themeColor="text1"/>
          <w:sz w:val="24"/>
          <w:szCs w:val="24"/>
          <w:lang w:eastAsia="en-US"/>
        </w:rPr>
      </w:pPr>
      <w:r w:rsidRPr="00CB7792">
        <w:rPr>
          <w:rFonts w:ascii="Times New Roman" w:hAnsi="Times New Roman"/>
          <w:b/>
          <w:bCs/>
          <w:color w:val="000000" w:themeColor="text1"/>
          <w:sz w:val="24"/>
          <w:szCs w:val="24"/>
          <w:lang w:eastAsia="en-US"/>
        </w:rPr>
        <w:t xml:space="preserve">РАЗРЕШАВА </w:t>
      </w:r>
      <w:r w:rsidRPr="00CB7792">
        <w:rPr>
          <w:rFonts w:ascii="Times New Roman" w:hAnsi="Times New Roman"/>
          <w:color w:val="000000" w:themeColor="text1"/>
          <w:sz w:val="24"/>
          <w:szCs w:val="24"/>
          <w:lang w:eastAsia="en-US"/>
        </w:rPr>
        <w:t>да се отвори  чувал на СИК № 170100037 – гр. Асеновград, общ. Асеновград за извършване на ново преброяване на гласовете в присъствието на всички членове на СИК и на членовете на Районна избирателна комисия Седемнадесети изборен район – Пловдивски.</w:t>
      </w:r>
    </w:p>
    <w:p w:rsidR="001C529C" w:rsidRPr="00CB7792" w:rsidRDefault="001C529C" w:rsidP="001C529C">
      <w:pPr>
        <w:numPr>
          <w:ilvl w:val="0"/>
          <w:numId w:val="27"/>
        </w:numPr>
        <w:shd w:val="clear" w:color="auto" w:fill="FFFFFF"/>
        <w:suppressAutoHyphens w:val="0"/>
        <w:spacing w:after="150" w:line="240" w:lineRule="auto"/>
        <w:jc w:val="both"/>
        <w:rPr>
          <w:rFonts w:ascii="Times New Roman" w:hAnsi="Times New Roman"/>
          <w:color w:val="000000" w:themeColor="text1"/>
          <w:sz w:val="24"/>
          <w:szCs w:val="24"/>
          <w:lang w:eastAsia="en-US"/>
        </w:rPr>
      </w:pPr>
      <w:r w:rsidRPr="00CB7792">
        <w:rPr>
          <w:rFonts w:ascii="Times New Roman" w:hAnsi="Times New Roman"/>
          <w:b/>
          <w:bCs/>
          <w:color w:val="000000" w:themeColor="text1"/>
          <w:sz w:val="24"/>
          <w:szCs w:val="24"/>
          <w:lang w:eastAsia="en-US"/>
        </w:rPr>
        <w:t>РАЗРЕШАВА</w:t>
      </w:r>
      <w:r w:rsidRPr="00CB7792">
        <w:rPr>
          <w:rFonts w:ascii="Times New Roman" w:hAnsi="Times New Roman"/>
          <w:color w:val="000000" w:themeColor="text1"/>
          <w:sz w:val="24"/>
          <w:szCs w:val="24"/>
          <w:lang w:eastAsia="en-US"/>
        </w:rPr>
        <w:t> да се даде на комисията нов протокол № 1710443 (Приложение № 113-НС-хм), в който да бъде отразен резултата от повторното преброяване.</w:t>
      </w:r>
    </w:p>
    <w:p w:rsidR="001C529C" w:rsidRPr="00CB7792" w:rsidRDefault="001C529C" w:rsidP="001C529C">
      <w:pPr>
        <w:shd w:val="clear" w:color="auto" w:fill="FFFFFF"/>
        <w:spacing w:after="150"/>
        <w:ind w:firstLine="708"/>
        <w:jc w:val="both"/>
        <w:rPr>
          <w:rFonts w:ascii="Times New Roman" w:hAnsi="Times New Roman"/>
          <w:color w:val="000000" w:themeColor="text1"/>
          <w:sz w:val="24"/>
          <w:szCs w:val="24"/>
          <w:lang w:eastAsia="en-US"/>
        </w:rPr>
      </w:pPr>
      <w:r w:rsidRPr="00CB7792">
        <w:rPr>
          <w:rFonts w:ascii="Times New Roman" w:hAnsi="Times New Roman"/>
          <w:b/>
          <w:bCs/>
          <w:color w:val="000000" w:themeColor="text1"/>
          <w:sz w:val="24"/>
          <w:szCs w:val="24"/>
          <w:lang w:eastAsia="en-US"/>
        </w:rPr>
        <w:t> </w:t>
      </w:r>
    </w:p>
    <w:p w:rsidR="00AE7BEA" w:rsidRPr="00CB7792" w:rsidRDefault="00AE7BEA" w:rsidP="00AE7BEA">
      <w:pPr>
        <w:pStyle w:val="af6"/>
        <w:ind w:left="786"/>
        <w:jc w:val="both"/>
        <w:rPr>
          <w:rFonts w:ascii="Times New Roman" w:hAnsi="Times New Roman"/>
          <w:lang w:eastAsia="en-US"/>
        </w:rPr>
      </w:pPr>
    </w:p>
    <w:p w:rsidR="00AE7BEA" w:rsidRPr="00CB7792" w:rsidRDefault="00AE7BEA" w:rsidP="00AE7BEA">
      <w:pPr>
        <w:shd w:val="clear" w:color="auto" w:fill="FFFFFF"/>
        <w:spacing w:after="150"/>
        <w:ind w:firstLine="360"/>
        <w:jc w:val="both"/>
        <w:rPr>
          <w:rFonts w:ascii="Times New Roman" w:hAnsi="Times New Roman"/>
          <w:color w:val="auto"/>
          <w:sz w:val="24"/>
          <w:szCs w:val="24"/>
          <w:lang w:eastAsia="en-US"/>
        </w:rPr>
      </w:pPr>
      <w:r w:rsidRPr="00CB7792">
        <w:rPr>
          <w:rFonts w:ascii="Times New Roman" w:hAnsi="Times New Roman"/>
          <w:color w:val="auto"/>
          <w:sz w:val="24"/>
          <w:szCs w:val="24"/>
          <w:lang w:eastAsia="en-US"/>
        </w:rPr>
        <w:lastRenderedPageBreak/>
        <w:t>Настоящото решение може да бъде оспорено пред Централната избирателна комисия в тридневен срок от обявяването му.</w:t>
      </w:r>
    </w:p>
    <w:p w:rsidR="00AE7BEA" w:rsidRPr="00CB7792" w:rsidRDefault="00AE7BEA" w:rsidP="00AE7BEA">
      <w:pPr>
        <w:pStyle w:val="1b"/>
        <w:jc w:val="both"/>
        <w:rPr>
          <w:rFonts w:ascii="Times New Roman" w:eastAsia="Times New Roman" w:hAnsi="Times New Roman" w:cs="Times New Roman"/>
          <w:color w:val="auto"/>
          <w:szCs w:val="24"/>
        </w:rPr>
      </w:pPr>
    </w:p>
    <w:p w:rsidR="00AE7BEA" w:rsidRPr="00CB7792" w:rsidRDefault="00AE7BEA" w:rsidP="00AE7BEA">
      <w:pPr>
        <w:pStyle w:val="1b"/>
        <w:rPr>
          <w:rFonts w:ascii="Times New Roman" w:hAnsi="Times New Roman" w:cs="Times New Roman"/>
          <w:szCs w:val="24"/>
        </w:rPr>
      </w:pPr>
      <w:r w:rsidRPr="00CB7792">
        <w:rPr>
          <w:rFonts w:ascii="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AE7BEA" w:rsidRPr="00CB7792" w:rsidRDefault="00AE7BEA" w:rsidP="00AE7BEA">
      <w:pPr>
        <w:pStyle w:val="1b"/>
        <w:rPr>
          <w:rFonts w:ascii="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AE7BEA" w:rsidRPr="00CB7792" w:rsidTr="005C6121">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jc w:val="both"/>
              <w:rPr>
                <w:rFonts w:ascii="Times New Roman" w:hAnsi="Times New Roman" w:cs="Times New Roman"/>
                <w:i/>
                <w:szCs w:val="24"/>
                <w:lang w:val="ru-RU"/>
              </w:rPr>
            </w:pPr>
            <w:r w:rsidRPr="00CB7792">
              <w:rPr>
                <w:rFonts w:ascii="Times New Roman" w:hAnsi="Times New Roman" w:cs="Times New Roman"/>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jc w:val="both"/>
              <w:rPr>
                <w:rFonts w:ascii="Times New Roman" w:hAnsi="Times New Roman" w:cs="Times New Roman"/>
                <w:i/>
                <w:szCs w:val="24"/>
                <w:lang w:val="ru-RU"/>
              </w:rPr>
            </w:pPr>
            <w:r w:rsidRPr="00CB7792">
              <w:rPr>
                <w:rFonts w:ascii="Times New Roman" w:hAnsi="Times New Roman" w:cs="Times New Roman"/>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jc w:val="both"/>
              <w:rPr>
                <w:rFonts w:ascii="Times New Roman" w:hAnsi="Times New Roman" w:cs="Times New Roman"/>
                <w:szCs w:val="24"/>
              </w:rPr>
            </w:pPr>
            <w:r w:rsidRPr="00CB7792">
              <w:rPr>
                <w:rFonts w:ascii="Times New Roman" w:hAnsi="Times New Roman" w:cs="Times New Roman"/>
                <w:i/>
                <w:szCs w:val="24"/>
                <w:lang w:val="ru-RU"/>
              </w:rPr>
              <w:t>Гласуване</w:t>
            </w:r>
          </w:p>
        </w:tc>
      </w:tr>
      <w:tr w:rsidR="00AE7BEA" w:rsidRPr="00CB7792" w:rsidTr="005C6121">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 xml:space="preserve">Янко Христов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Стоян Пантелеев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ЗА</w:t>
            </w:r>
          </w:p>
        </w:tc>
      </w:tr>
      <w:tr w:rsidR="00AE7BEA" w:rsidRPr="00CB7792" w:rsidTr="005C6121">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Петя Матева Генова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 xml:space="preserve">Ваня Костадинова Костадинова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Янко Стоянов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Радина Бойчева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Росица Ангелова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Стелияна Димитрова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Николай Руменов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Мартин Янков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Райна Лалова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Атанас Николов Костадинов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Нина Стоянова Георгиева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ЗА</w:t>
            </w:r>
          </w:p>
        </w:tc>
      </w:tr>
      <w:tr w:rsidR="00AE7BEA" w:rsidRPr="00CB7792" w:rsidTr="005C6121">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Нурджан Джафер Караджова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Мурад Ферад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Илия Георгиев Иванов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Добромир Димитров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bl>
    <w:p w:rsidR="00AE7BEA" w:rsidRPr="00CB7792" w:rsidRDefault="00AE7BEA" w:rsidP="00AE7BEA">
      <w:pPr>
        <w:pStyle w:val="1b"/>
        <w:rPr>
          <w:rFonts w:ascii="Times New Roman" w:hAnsi="Times New Roman" w:cs="Times New Roman"/>
          <w:szCs w:val="24"/>
          <w:u w:val="single"/>
          <w:lang w:val="ru-RU"/>
        </w:rPr>
      </w:pPr>
    </w:p>
    <w:p w:rsidR="00AE7BEA" w:rsidRPr="00CB7792" w:rsidRDefault="00AE7BEA" w:rsidP="00AE7BEA">
      <w:pPr>
        <w:pStyle w:val="1b"/>
        <w:rPr>
          <w:rFonts w:ascii="Times New Roman" w:hAnsi="Times New Roman" w:cs="Times New Roman"/>
          <w:szCs w:val="24"/>
          <w:lang w:val="ru-RU"/>
        </w:rPr>
      </w:pPr>
      <w:r w:rsidRPr="00CB7792">
        <w:rPr>
          <w:rFonts w:ascii="Times New Roman" w:hAnsi="Times New Roman" w:cs="Times New Roman"/>
          <w:szCs w:val="24"/>
          <w:u w:val="single"/>
          <w:lang w:val="ru-RU"/>
        </w:rPr>
        <w:t xml:space="preserve">Гласували: </w:t>
      </w:r>
    </w:p>
    <w:p w:rsidR="00AE7BEA" w:rsidRPr="00CB7792" w:rsidRDefault="00AE7BEA" w:rsidP="00AE7BEA">
      <w:pPr>
        <w:pStyle w:val="1b"/>
        <w:rPr>
          <w:rFonts w:ascii="Times New Roman" w:hAnsi="Times New Roman" w:cs="Times New Roman"/>
          <w:szCs w:val="24"/>
          <w:lang w:val="ru-RU"/>
        </w:rPr>
      </w:pPr>
      <w:r w:rsidRPr="00CB7792">
        <w:rPr>
          <w:rFonts w:ascii="Times New Roman" w:hAnsi="Times New Roman" w:cs="Times New Roman"/>
          <w:szCs w:val="24"/>
          <w:lang w:val="ru-RU"/>
        </w:rPr>
        <w:t>ЗА – 1</w:t>
      </w:r>
      <w:r w:rsidRPr="00CB7792">
        <w:rPr>
          <w:rFonts w:ascii="Times New Roman" w:hAnsi="Times New Roman" w:cs="Times New Roman"/>
          <w:szCs w:val="24"/>
        </w:rPr>
        <w:t xml:space="preserve">7 </w:t>
      </w:r>
      <w:r w:rsidRPr="00CB7792">
        <w:rPr>
          <w:rFonts w:ascii="Times New Roman" w:hAnsi="Times New Roman" w:cs="Times New Roman"/>
          <w:szCs w:val="24"/>
          <w:lang w:val="ru-RU"/>
        </w:rPr>
        <w:t xml:space="preserve"> гласа</w:t>
      </w:r>
    </w:p>
    <w:p w:rsidR="00AE7BEA" w:rsidRPr="00CB7792" w:rsidRDefault="00AE7BEA" w:rsidP="00AE7BEA">
      <w:pPr>
        <w:pStyle w:val="1b"/>
        <w:rPr>
          <w:rFonts w:ascii="Times New Roman" w:hAnsi="Times New Roman" w:cs="Times New Roman"/>
          <w:szCs w:val="24"/>
          <w:lang w:val="ru-RU"/>
        </w:rPr>
      </w:pPr>
      <w:r w:rsidRPr="00CB7792">
        <w:rPr>
          <w:rFonts w:ascii="Times New Roman" w:hAnsi="Times New Roman" w:cs="Times New Roman"/>
          <w:szCs w:val="24"/>
          <w:lang w:val="ru-RU"/>
        </w:rPr>
        <w:t>ПРОТИВ – 0 гласа</w:t>
      </w:r>
    </w:p>
    <w:p w:rsidR="00AE7BEA" w:rsidRPr="00CB7792" w:rsidRDefault="00AE7BEA" w:rsidP="00AE7BEA">
      <w:pPr>
        <w:pStyle w:val="1b"/>
        <w:rPr>
          <w:rFonts w:ascii="Times New Roman" w:hAnsi="Times New Roman" w:cs="Times New Roman"/>
          <w:szCs w:val="24"/>
          <w:lang w:val="ru-RU"/>
        </w:rPr>
      </w:pPr>
      <w:r w:rsidRPr="00CB7792">
        <w:rPr>
          <w:rFonts w:ascii="Times New Roman" w:hAnsi="Times New Roman" w:cs="Times New Roman"/>
          <w:szCs w:val="24"/>
          <w:lang w:val="ru-RU"/>
        </w:rPr>
        <w:t>ОСОБЕНО МНЕНИЕ – 0  членове</w:t>
      </w:r>
    </w:p>
    <w:p w:rsidR="00AE7BEA" w:rsidRPr="00CB7792" w:rsidRDefault="00AE7BEA" w:rsidP="00A10C37">
      <w:pPr>
        <w:pStyle w:val="1b"/>
        <w:rPr>
          <w:rFonts w:ascii="Times New Roman" w:hAnsi="Times New Roman" w:cs="Times New Roman"/>
          <w:szCs w:val="24"/>
          <w:lang w:val="ru-RU"/>
        </w:rPr>
      </w:pPr>
    </w:p>
    <w:p w:rsidR="00AE7BEA" w:rsidRPr="00CB7792" w:rsidRDefault="00AE7BEA" w:rsidP="00A10C37">
      <w:pPr>
        <w:pStyle w:val="1b"/>
        <w:rPr>
          <w:rFonts w:ascii="Times New Roman" w:hAnsi="Times New Roman" w:cs="Times New Roman"/>
          <w:szCs w:val="24"/>
          <w:lang w:val="ru-RU"/>
        </w:rPr>
      </w:pPr>
    </w:p>
    <w:p w:rsidR="00AE7BEA" w:rsidRPr="00CB7792" w:rsidRDefault="00AE7BEA" w:rsidP="00AE7BEA">
      <w:pPr>
        <w:pStyle w:val="1b"/>
        <w:jc w:val="both"/>
        <w:rPr>
          <w:rFonts w:ascii="Times New Roman" w:eastAsia="Times New Roman" w:hAnsi="Times New Roman" w:cs="Times New Roman"/>
          <w:b/>
          <w:szCs w:val="24"/>
          <w:u w:val="single"/>
        </w:rPr>
      </w:pPr>
      <w:r w:rsidRPr="00CB7792">
        <w:rPr>
          <w:rFonts w:ascii="Times New Roman" w:eastAsia="Times New Roman" w:hAnsi="Times New Roman" w:cs="Times New Roman"/>
          <w:b/>
          <w:szCs w:val="24"/>
          <w:u w:val="single"/>
        </w:rPr>
        <w:t xml:space="preserve">По </w:t>
      </w:r>
      <w:r w:rsidR="001C529C" w:rsidRPr="00CB7792">
        <w:rPr>
          <w:rFonts w:ascii="Times New Roman" w:eastAsia="Times New Roman" w:hAnsi="Times New Roman" w:cs="Times New Roman"/>
          <w:b/>
          <w:szCs w:val="24"/>
          <w:u w:val="single"/>
        </w:rPr>
        <w:t>т. 30</w:t>
      </w:r>
      <w:r w:rsidRPr="00CB7792">
        <w:rPr>
          <w:rFonts w:ascii="Times New Roman" w:eastAsia="Times New Roman" w:hAnsi="Times New Roman" w:cs="Times New Roman"/>
          <w:b/>
          <w:szCs w:val="24"/>
          <w:u w:val="single"/>
        </w:rPr>
        <w:t xml:space="preserve"> от дневния ред:</w:t>
      </w:r>
    </w:p>
    <w:p w:rsidR="00AE7BEA" w:rsidRPr="00CB7792" w:rsidRDefault="00AE7BEA" w:rsidP="00AE7BEA">
      <w:pPr>
        <w:pStyle w:val="1b"/>
        <w:jc w:val="both"/>
        <w:rPr>
          <w:rFonts w:ascii="Times New Roman" w:eastAsia="Times New Roman" w:hAnsi="Times New Roman" w:cs="Times New Roman"/>
          <w:szCs w:val="24"/>
        </w:rPr>
      </w:pPr>
      <w:r w:rsidRPr="00CB7792">
        <w:rPr>
          <w:rFonts w:ascii="Times New Roman" w:eastAsia="Times New Roman" w:hAnsi="Times New Roman" w:cs="Times New Roman"/>
          <w:szCs w:val="24"/>
        </w:rPr>
        <w:t>Председателят на комисията Янко Радунчев, докладва Проект на решение:</w:t>
      </w:r>
    </w:p>
    <w:p w:rsidR="002A3F3F" w:rsidRPr="00CB7792" w:rsidRDefault="002A3F3F" w:rsidP="002A3F3F">
      <w:pPr>
        <w:shd w:val="clear" w:color="auto" w:fill="FFFFFF"/>
        <w:spacing w:before="100" w:beforeAutospacing="1" w:after="100" w:afterAutospacing="1"/>
        <w:jc w:val="center"/>
        <w:rPr>
          <w:rFonts w:ascii="Times New Roman" w:hAnsi="Times New Roman"/>
          <w:color w:val="000000" w:themeColor="text1"/>
          <w:sz w:val="24"/>
          <w:szCs w:val="24"/>
          <w:lang w:eastAsia="en-US"/>
        </w:rPr>
      </w:pPr>
      <w:r w:rsidRPr="00CB7792">
        <w:rPr>
          <w:rFonts w:ascii="Times New Roman" w:hAnsi="Times New Roman"/>
          <w:b/>
          <w:color w:val="000000" w:themeColor="text1"/>
          <w:sz w:val="24"/>
          <w:szCs w:val="24"/>
          <w:lang w:eastAsia="en-US"/>
        </w:rPr>
        <w:lastRenderedPageBreak/>
        <w:t>РЕШЕНИЕ</w:t>
      </w:r>
      <w:r w:rsidRPr="00CB7792">
        <w:rPr>
          <w:rFonts w:ascii="Times New Roman" w:hAnsi="Times New Roman"/>
          <w:b/>
          <w:color w:val="000000" w:themeColor="text1"/>
          <w:sz w:val="24"/>
          <w:szCs w:val="24"/>
          <w:lang w:eastAsia="en-US"/>
        </w:rPr>
        <w:br/>
      </w:r>
      <w:r w:rsidRPr="00CB7792">
        <w:rPr>
          <w:rFonts w:ascii="Times New Roman" w:hAnsi="Times New Roman"/>
          <w:color w:val="000000" w:themeColor="text1"/>
          <w:sz w:val="24"/>
          <w:szCs w:val="24"/>
          <w:lang w:eastAsia="en-US"/>
        </w:rPr>
        <w:t>№ 256-ЕП/НС</w:t>
      </w:r>
      <w:r w:rsidRPr="00CB7792">
        <w:rPr>
          <w:rFonts w:ascii="Times New Roman" w:hAnsi="Times New Roman"/>
          <w:color w:val="000000" w:themeColor="text1"/>
          <w:sz w:val="24"/>
          <w:szCs w:val="24"/>
          <w:lang w:eastAsia="en-US"/>
        </w:rPr>
        <w:br/>
        <w:t>Пловдив Област, 10.06.2024 г.</w:t>
      </w:r>
    </w:p>
    <w:p w:rsidR="002A3F3F" w:rsidRPr="00CB7792" w:rsidRDefault="002A3F3F" w:rsidP="002A3F3F">
      <w:pPr>
        <w:shd w:val="clear" w:color="auto" w:fill="FFFFFF"/>
        <w:spacing w:after="150"/>
        <w:ind w:firstLine="708"/>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ОТНОСНО: Преброяване на гласовете в СИК № 171300037 – гр. Баня, общ. Карлово поради констатирано съществено несъответствие при произвеждане на изборите за членове на Европейския парламент от Република България и за народни представители на 9 юни 2024 г.</w:t>
      </w:r>
    </w:p>
    <w:p w:rsidR="002A3F3F" w:rsidRPr="00CB7792" w:rsidRDefault="002A3F3F" w:rsidP="002A3F3F">
      <w:pPr>
        <w:shd w:val="clear" w:color="auto" w:fill="FFFFFF"/>
        <w:spacing w:after="150"/>
        <w:ind w:firstLine="708"/>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При осъществена проверка на протокол (Приложение № 113-НС-хм и Приложение № 112-ЕП-хм) на СИК № 171300037 – гр. Баня, общ. Карлово, е констатирано съществено несъответствие във вписаните в протокола данни, които не могат да бъдат отстранени от присъстващите в Районна избирателна комисия Седемнадесети изборен  район - Пловдивски членове на СИК № 171300037. Съгласно чл. 287, ал. 3 от Изборния кодекс при установено несъответствие между фабричните номера на получения и предадения протокол от СИК или съществено несъответствие във вписаните в протокола данни, които не могат да бъдат отстранени от СИК, секционната избирателна комисия, заедно с Районната комисия извършват ново преброяване на гласовете. В Районна избирателна комисия Седемнадесети изборен  район - Пловдивски са осигурени и присъстват всички членове на СИК № 171300037 – гр. Баня, общ. Карлово.</w:t>
      </w:r>
    </w:p>
    <w:p w:rsidR="002A3F3F" w:rsidRPr="00CB7792" w:rsidRDefault="002A3F3F" w:rsidP="002A3F3F">
      <w:pPr>
        <w:shd w:val="clear" w:color="auto" w:fill="FFFFFF"/>
        <w:spacing w:after="150"/>
        <w:ind w:firstLine="708"/>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С оглед изложеното и на основание чл. 72, ал. 1, във връзка с  чл. 287, ал. 3 от Изборния кодекс,  Районна избирателна комисия Седемнадесети изборен район – Пловдивски</w:t>
      </w:r>
    </w:p>
    <w:p w:rsidR="002A3F3F" w:rsidRPr="00CB7792" w:rsidRDefault="002A3F3F" w:rsidP="002A3F3F">
      <w:pPr>
        <w:shd w:val="clear" w:color="auto" w:fill="FFFFFF"/>
        <w:spacing w:after="150"/>
        <w:jc w:val="center"/>
        <w:rPr>
          <w:rFonts w:ascii="Times New Roman" w:hAnsi="Times New Roman"/>
          <w:color w:val="000000" w:themeColor="text1"/>
          <w:sz w:val="24"/>
          <w:szCs w:val="24"/>
          <w:lang w:eastAsia="en-US"/>
        </w:rPr>
      </w:pPr>
      <w:r w:rsidRPr="00CB7792">
        <w:rPr>
          <w:rFonts w:ascii="Times New Roman" w:hAnsi="Times New Roman"/>
          <w:b/>
          <w:bCs/>
          <w:color w:val="000000" w:themeColor="text1"/>
          <w:sz w:val="24"/>
          <w:szCs w:val="24"/>
          <w:lang w:eastAsia="en-US"/>
        </w:rPr>
        <w:t>Р Е Ш И:</w:t>
      </w:r>
    </w:p>
    <w:p w:rsidR="002A3F3F" w:rsidRPr="00CB7792" w:rsidRDefault="002A3F3F" w:rsidP="002A3F3F">
      <w:pPr>
        <w:numPr>
          <w:ilvl w:val="0"/>
          <w:numId w:val="28"/>
        </w:numPr>
        <w:shd w:val="clear" w:color="auto" w:fill="FFFFFF"/>
        <w:suppressAutoHyphens w:val="0"/>
        <w:spacing w:after="150" w:line="240" w:lineRule="auto"/>
        <w:jc w:val="both"/>
        <w:rPr>
          <w:rFonts w:ascii="Times New Roman" w:hAnsi="Times New Roman"/>
          <w:color w:val="000000" w:themeColor="text1"/>
          <w:sz w:val="24"/>
          <w:szCs w:val="24"/>
          <w:lang w:eastAsia="en-US"/>
        </w:rPr>
      </w:pPr>
      <w:r w:rsidRPr="00CB7792">
        <w:rPr>
          <w:rFonts w:ascii="Times New Roman" w:hAnsi="Times New Roman"/>
          <w:b/>
          <w:bCs/>
          <w:color w:val="000000" w:themeColor="text1"/>
          <w:sz w:val="24"/>
          <w:szCs w:val="24"/>
          <w:lang w:eastAsia="en-US"/>
        </w:rPr>
        <w:t xml:space="preserve">РАЗРЕШАВА </w:t>
      </w:r>
      <w:r w:rsidRPr="00CB7792">
        <w:rPr>
          <w:rFonts w:ascii="Times New Roman" w:hAnsi="Times New Roman"/>
          <w:color w:val="000000" w:themeColor="text1"/>
          <w:sz w:val="24"/>
          <w:szCs w:val="24"/>
          <w:lang w:eastAsia="en-US"/>
        </w:rPr>
        <w:t>да се отвори  чувал на СИК № 171300037 – гр. Баня, общ. Карлово за извършване на ново преброяване на гласовете в присъствието на всички членове на СИК и на членовете на Районна избирателна комисия Седемнадесети изборен район – Пловдивски.</w:t>
      </w:r>
    </w:p>
    <w:p w:rsidR="002A3F3F" w:rsidRPr="00CB7792" w:rsidRDefault="002A3F3F" w:rsidP="002A3F3F">
      <w:pPr>
        <w:numPr>
          <w:ilvl w:val="0"/>
          <w:numId w:val="28"/>
        </w:numPr>
        <w:shd w:val="clear" w:color="auto" w:fill="FFFFFF"/>
        <w:suppressAutoHyphens w:val="0"/>
        <w:spacing w:after="150" w:line="240" w:lineRule="auto"/>
        <w:jc w:val="both"/>
        <w:rPr>
          <w:rFonts w:ascii="Times New Roman" w:hAnsi="Times New Roman"/>
          <w:color w:val="000000" w:themeColor="text1"/>
          <w:sz w:val="24"/>
          <w:szCs w:val="24"/>
          <w:lang w:eastAsia="en-US"/>
        </w:rPr>
      </w:pPr>
      <w:r w:rsidRPr="00CB7792">
        <w:rPr>
          <w:rFonts w:ascii="Times New Roman" w:hAnsi="Times New Roman"/>
          <w:b/>
          <w:bCs/>
          <w:color w:val="000000" w:themeColor="text1"/>
          <w:sz w:val="24"/>
          <w:szCs w:val="24"/>
          <w:lang w:eastAsia="en-US"/>
        </w:rPr>
        <w:t>РАЗРЕШАВА</w:t>
      </w:r>
      <w:r w:rsidRPr="00CB7792">
        <w:rPr>
          <w:rFonts w:ascii="Times New Roman" w:hAnsi="Times New Roman"/>
          <w:color w:val="000000" w:themeColor="text1"/>
          <w:sz w:val="24"/>
          <w:szCs w:val="24"/>
          <w:lang w:eastAsia="en-US"/>
        </w:rPr>
        <w:t> да се даде на комисията нов протокол № 1710444 (Приложение № 113-НС-хм) и протокол № 1760392 (Приложение 112 – ЕП-хм), в който да бъде отразен резултата от повторното преброяване.</w:t>
      </w:r>
    </w:p>
    <w:p w:rsidR="00AE7BEA" w:rsidRPr="00CB7792" w:rsidRDefault="00AE7BEA" w:rsidP="00AE7BEA">
      <w:pPr>
        <w:shd w:val="clear" w:color="auto" w:fill="FFFFFF"/>
        <w:spacing w:after="150"/>
        <w:ind w:firstLine="360"/>
        <w:jc w:val="both"/>
        <w:rPr>
          <w:rFonts w:ascii="Times New Roman" w:hAnsi="Times New Roman"/>
          <w:color w:val="auto"/>
          <w:sz w:val="24"/>
          <w:szCs w:val="24"/>
          <w:lang w:eastAsia="en-US"/>
        </w:rPr>
      </w:pPr>
      <w:r w:rsidRPr="00CB7792">
        <w:rPr>
          <w:rFonts w:ascii="Times New Roman" w:hAnsi="Times New Roman"/>
          <w:color w:val="auto"/>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AE7BEA" w:rsidRPr="00CB7792" w:rsidRDefault="00AE7BEA" w:rsidP="00AE7BEA">
      <w:pPr>
        <w:pStyle w:val="1b"/>
        <w:jc w:val="both"/>
        <w:rPr>
          <w:rFonts w:ascii="Times New Roman" w:eastAsia="Times New Roman" w:hAnsi="Times New Roman" w:cs="Times New Roman"/>
          <w:color w:val="auto"/>
          <w:szCs w:val="24"/>
        </w:rPr>
      </w:pPr>
    </w:p>
    <w:p w:rsidR="00AE7BEA" w:rsidRPr="00CB7792" w:rsidRDefault="00AE7BEA" w:rsidP="00AE7BEA">
      <w:pPr>
        <w:pStyle w:val="1b"/>
        <w:rPr>
          <w:rFonts w:ascii="Times New Roman" w:hAnsi="Times New Roman" w:cs="Times New Roman"/>
          <w:szCs w:val="24"/>
        </w:rPr>
      </w:pPr>
      <w:r w:rsidRPr="00CB7792">
        <w:rPr>
          <w:rFonts w:ascii="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AE7BEA" w:rsidRPr="00CB7792" w:rsidRDefault="00AE7BEA" w:rsidP="00AE7BEA">
      <w:pPr>
        <w:pStyle w:val="1b"/>
        <w:rPr>
          <w:rFonts w:ascii="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AE7BEA" w:rsidRPr="00CB7792" w:rsidTr="005C6121">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jc w:val="both"/>
              <w:rPr>
                <w:rFonts w:ascii="Times New Roman" w:hAnsi="Times New Roman" w:cs="Times New Roman"/>
                <w:i/>
                <w:szCs w:val="24"/>
                <w:lang w:val="ru-RU"/>
              </w:rPr>
            </w:pPr>
            <w:r w:rsidRPr="00CB7792">
              <w:rPr>
                <w:rFonts w:ascii="Times New Roman" w:hAnsi="Times New Roman" w:cs="Times New Roman"/>
                <w:i/>
                <w:szCs w:val="24"/>
                <w:lang w:val="ru-RU"/>
              </w:rPr>
              <w:lastRenderedPageBreak/>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jc w:val="both"/>
              <w:rPr>
                <w:rFonts w:ascii="Times New Roman" w:hAnsi="Times New Roman" w:cs="Times New Roman"/>
                <w:i/>
                <w:szCs w:val="24"/>
                <w:lang w:val="ru-RU"/>
              </w:rPr>
            </w:pPr>
            <w:r w:rsidRPr="00CB7792">
              <w:rPr>
                <w:rFonts w:ascii="Times New Roman" w:hAnsi="Times New Roman" w:cs="Times New Roman"/>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jc w:val="both"/>
              <w:rPr>
                <w:rFonts w:ascii="Times New Roman" w:hAnsi="Times New Roman" w:cs="Times New Roman"/>
                <w:szCs w:val="24"/>
              </w:rPr>
            </w:pPr>
            <w:r w:rsidRPr="00CB7792">
              <w:rPr>
                <w:rFonts w:ascii="Times New Roman" w:hAnsi="Times New Roman" w:cs="Times New Roman"/>
                <w:i/>
                <w:szCs w:val="24"/>
                <w:lang w:val="ru-RU"/>
              </w:rPr>
              <w:t>Гласуване</w:t>
            </w:r>
          </w:p>
        </w:tc>
      </w:tr>
      <w:tr w:rsidR="00AE7BEA" w:rsidRPr="00CB7792" w:rsidTr="005C6121">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 xml:space="preserve">Янко Христов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Стоян Пантелеев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ЗА</w:t>
            </w:r>
          </w:p>
        </w:tc>
      </w:tr>
      <w:tr w:rsidR="00AE7BEA" w:rsidRPr="00CB7792" w:rsidTr="005C6121">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Петя Матева Генова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 xml:space="preserve">Ваня Костадинова Костадинова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Янко Стоянов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Радина Бойчева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Росица Ангелова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Стелияна Димитрова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Николай Руменов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Мартин Янков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Райна Лалова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Атанас Николов Костадинов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Нина Стоянова Георгиева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ЗА</w:t>
            </w:r>
          </w:p>
        </w:tc>
      </w:tr>
      <w:tr w:rsidR="00AE7BEA" w:rsidRPr="00CB7792" w:rsidTr="005C6121">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Нурджан Джафер Караджова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Мурад Ферад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Илия Георгиев Иванов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Добромир Димитров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bl>
    <w:p w:rsidR="00AE7BEA" w:rsidRPr="00CB7792" w:rsidRDefault="00AE7BEA" w:rsidP="00AE7BEA">
      <w:pPr>
        <w:pStyle w:val="1b"/>
        <w:rPr>
          <w:rFonts w:ascii="Times New Roman" w:hAnsi="Times New Roman" w:cs="Times New Roman"/>
          <w:szCs w:val="24"/>
          <w:u w:val="single"/>
          <w:lang w:val="ru-RU"/>
        </w:rPr>
      </w:pPr>
    </w:p>
    <w:p w:rsidR="00AE7BEA" w:rsidRPr="00CB7792" w:rsidRDefault="00AE7BEA" w:rsidP="00AE7BEA">
      <w:pPr>
        <w:pStyle w:val="1b"/>
        <w:rPr>
          <w:rFonts w:ascii="Times New Roman" w:hAnsi="Times New Roman" w:cs="Times New Roman"/>
          <w:szCs w:val="24"/>
          <w:lang w:val="ru-RU"/>
        </w:rPr>
      </w:pPr>
      <w:r w:rsidRPr="00CB7792">
        <w:rPr>
          <w:rFonts w:ascii="Times New Roman" w:hAnsi="Times New Roman" w:cs="Times New Roman"/>
          <w:szCs w:val="24"/>
          <w:u w:val="single"/>
          <w:lang w:val="ru-RU"/>
        </w:rPr>
        <w:t xml:space="preserve">Гласували: </w:t>
      </w:r>
    </w:p>
    <w:p w:rsidR="00AE7BEA" w:rsidRPr="00CB7792" w:rsidRDefault="00AE7BEA" w:rsidP="00AE7BEA">
      <w:pPr>
        <w:pStyle w:val="1b"/>
        <w:rPr>
          <w:rFonts w:ascii="Times New Roman" w:hAnsi="Times New Roman" w:cs="Times New Roman"/>
          <w:szCs w:val="24"/>
          <w:lang w:val="ru-RU"/>
        </w:rPr>
      </w:pPr>
      <w:r w:rsidRPr="00CB7792">
        <w:rPr>
          <w:rFonts w:ascii="Times New Roman" w:hAnsi="Times New Roman" w:cs="Times New Roman"/>
          <w:szCs w:val="24"/>
          <w:lang w:val="ru-RU"/>
        </w:rPr>
        <w:t>ЗА – 1</w:t>
      </w:r>
      <w:r w:rsidRPr="00CB7792">
        <w:rPr>
          <w:rFonts w:ascii="Times New Roman" w:hAnsi="Times New Roman" w:cs="Times New Roman"/>
          <w:szCs w:val="24"/>
        </w:rPr>
        <w:t xml:space="preserve">7 </w:t>
      </w:r>
      <w:r w:rsidRPr="00CB7792">
        <w:rPr>
          <w:rFonts w:ascii="Times New Roman" w:hAnsi="Times New Roman" w:cs="Times New Roman"/>
          <w:szCs w:val="24"/>
          <w:lang w:val="ru-RU"/>
        </w:rPr>
        <w:t xml:space="preserve"> гласа</w:t>
      </w:r>
    </w:p>
    <w:p w:rsidR="00AE7BEA" w:rsidRPr="00CB7792" w:rsidRDefault="00AE7BEA" w:rsidP="00AE7BEA">
      <w:pPr>
        <w:pStyle w:val="1b"/>
        <w:rPr>
          <w:rFonts w:ascii="Times New Roman" w:hAnsi="Times New Roman" w:cs="Times New Roman"/>
          <w:szCs w:val="24"/>
          <w:lang w:val="ru-RU"/>
        </w:rPr>
      </w:pPr>
      <w:r w:rsidRPr="00CB7792">
        <w:rPr>
          <w:rFonts w:ascii="Times New Roman" w:hAnsi="Times New Roman" w:cs="Times New Roman"/>
          <w:szCs w:val="24"/>
          <w:lang w:val="ru-RU"/>
        </w:rPr>
        <w:t>ПРОТИВ – 0 гласа</w:t>
      </w:r>
    </w:p>
    <w:p w:rsidR="00AE7BEA" w:rsidRPr="00CB7792" w:rsidRDefault="00AE7BEA" w:rsidP="00AE7BEA">
      <w:pPr>
        <w:pStyle w:val="1b"/>
        <w:rPr>
          <w:rFonts w:ascii="Times New Roman" w:hAnsi="Times New Roman" w:cs="Times New Roman"/>
          <w:szCs w:val="24"/>
          <w:lang w:val="ru-RU"/>
        </w:rPr>
      </w:pPr>
      <w:r w:rsidRPr="00CB7792">
        <w:rPr>
          <w:rFonts w:ascii="Times New Roman" w:hAnsi="Times New Roman" w:cs="Times New Roman"/>
          <w:szCs w:val="24"/>
          <w:lang w:val="ru-RU"/>
        </w:rPr>
        <w:t>ОСОБЕНО МНЕНИЕ – 0  членове</w:t>
      </w:r>
    </w:p>
    <w:p w:rsidR="00AE7BEA" w:rsidRPr="00CB7792" w:rsidRDefault="00AE7BEA" w:rsidP="00A10C37">
      <w:pPr>
        <w:pStyle w:val="1b"/>
        <w:rPr>
          <w:rFonts w:ascii="Times New Roman" w:hAnsi="Times New Roman" w:cs="Times New Roman"/>
          <w:szCs w:val="24"/>
          <w:lang w:val="ru-RU"/>
        </w:rPr>
      </w:pPr>
    </w:p>
    <w:p w:rsidR="00AE7BEA" w:rsidRPr="00CB7792" w:rsidRDefault="00AE7BEA" w:rsidP="00A10C37">
      <w:pPr>
        <w:pStyle w:val="1b"/>
        <w:rPr>
          <w:rFonts w:ascii="Times New Roman" w:hAnsi="Times New Roman" w:cs="Times New Roman"/>
          <w:szCs w:val="24"/>
          <w:lang w:val="ru-RU"/>
        </w:rPr>
      </w:pPr>
    </w:p>
    <w:p w:rsidR="00AE7BEA" w:rsidRPr="00CB7792" w:rsidRDefault="00AE7BEA" w:rsidP="00AE7BEA">
      <w:pPr>
        <w:pStyle w:val="1b"/>
        <w:jc w:val="both"/>
        <w:rPr>
          <w:rFonts w:ascii="Times New Roman" w:eastAsia="Times New Roman" w:hAnsi="Times New Roman" w:cs="Times New Roman"/>
          <w:b/>
          <w:szCs w:val="24"/>
          <w:u w:val="single"/>
        </w:rPr>
      </w:pPr>
      <w:r w:rsidRPr="00CB7792">
        <w:rPr>
          <w:rFonts w:ascii="Times New Roman" w:eastAsia="Times New Roman" w:hAnsi="Times New Roman" w:cs="Times New Roman"/>
          <w:b/>
          <w:szCs w:val="24"/>
          <w:u w:val="single"/>
        </w:rPr>
        <w:t xml:space="preserve">По </w:t>
      </w:r>
      <w:r w:rsidR="002A3F3F" w:rsidRPr="00CB7792">
        <w:rPr>
          <w:rFonts w:ascii="Times New Roman" w:eastAsia="Times New Roman" w:hAnsi="Times New Roman" w:cs="Times New Roman"/>
          <w:b/>
          <w:szCs w:val="24"/>
          <w:u w:val="single"/>
        </w:rPr>
        <w:t>т. 31</w:t>
      </w:r>
      <w:r w:rsidRPr="00CB7792">
        <w:rPr>
          <w:rFonts w:ascii="Times New Roman" w:eastAsia="Times New Roman" w:hAnsi="Times New Roman" w:cs="Times New Roman"/>
          <w:b/>
          <w:szCs w:val="24"/>
          <w:u w:val="single"/>
        </w:rPr>
        <w:t xml:space="preserve"> от дневния ред:</w:t>
      </w:r>
    </w:p>
    <w:p w:rsidR="00AE7BEA" w:rsidRPr="00CB7792" w:rsidRDefault="00AE7BEA" w:rsidP="00AE7BEA">
      <w:pPr>
        <w:pStyle w:val="1b"/>
        <w:jc w:val="both"/>
        <w:rPr>
          <w:rFonts w:ascii="Times New Roman" w:eastAsia="Times New Roman" w:hAnsi="Times New Roman" w:cs="Times New Roman"/>
          <w:szCs w:val="24"/>
        </w:rPr>
      </w:pPr>
      <w:r w:rsidRPr="00CB7792">
        <w:rPr>
          <w:rFonts w:ascii="Times New Roman" w:eastAsia="Times New Roman" w:hAnsi="Times New Roman" w:cs="Times New Roman"/>
          <w:szCs w:val="24"/>
        </w:rPr>
        <w:t>Председателят на комисията Янко Радунчев, докладва Проект на решение:</w:t>
      </w:r>
    </w:p>
    <w:p w:rsidR="00050BE3" w:rsidRPr="00CB7792" w:rsidRDefault="00050BE3" w:rsidP="00050BE3">
      <w:pPr>
        <w:shd w:val="clear" w:color="auto" w:fill="FFFFFF"/>
        <w:spacing w:before="100" w:beforeAutospacing="1" w:after="100" w:afterAutospacing="1"/>
        <w:jc w:val="center"/>
        <w:rPr>
          <w:rFonts w:ascii="Times New Roman" w:hAnsi="Times New Roman"/>
          <w:color w:val="000000" w:themeColor="text1"/>
          <w:sz w:val="24"/>
          <w:szCs w:val="24"/>
          <w:lang w:eastAsia="en-US"/>
        </w:rPr>
      </w:pPr>
      <w:r w:rsidRPr="00CB7792">
        <w:rPr>
          <w:rFonts w:ascii="Times New Roman" w:hAnsi="Times New Roman"/>
          <w:b/>
          <w:color w:val="000000" w:themeColor="text1"/>
          <w:sz w:val="24"/>
          <w:szCs w:val="24"/>
          <w:lang w:eastAsia="en-US"/>
        </w:rPr>
        <w:t>РЕШЕНИЕ</w:t>
      </w:r>
      <w:r w:rsidRPr="00CB7792">
        <w:rPr>
          <w:rFonts w:ascii="Times New Roman" w:hAnsi="Times New Roman"/>
          <w:b/>
          <w:color w:val="000000" w:themeColor="text1"/>
          <w:sz w:val="24"/>
          <w:szCs w:val="24"/>
          <w:lang w:eastAsia="en-US"/>
        </w:rPr>
        <w:br/>
      </w:r>
      <w:r w:rsidRPr="00CB7792">
        <w:rPr>
          <w:rFonts w:ascii="Times New Roman" w:hAnsi="Times New Roman"/>
          <w:color w:val="000000" w:themeColor="text1"/>
          <w:sz w:val="24"/>
          <w:szCs w:val="24"/>
          <w:lang w:eastAsia="en-US"/>
        </w:rPr>
        <w:t>№ 257-ЕП/НС</w:t>
      </w:r>
      <w:r w:rsidRPr="00CB7792">
        <w:rPr>
          <w:rFonts w:ascii="Times New Roman" w:hAnsi="Times New Roman"/>
          <w:color w:val="000000" w:themeColor="text1"/>
          <w:sz w:val="24"/>
          <w:szCs w:val="24"/>
          <w:lang w:eastAsia="en-US"/>
        </w:rPr>
        <w:br/>
        <w:t>Пловдив Област, 10.06.2024 г.</w:t>
      </w:r>
    </w:p>
    <w:p w:rsidR="00050BE3" w:rsidRPr="00CB7792" w:rsidRDefault="00050BE3" w:rsidP="00050BE3">
      <w:pPr>
        <w:shd w:val="clear" w:color="auto" w:fill="FFFFFF"/>
        <w:spacing w:after="150"/>
        <w:ind w:firstLine="708"/>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ОТНОСНО: Преброяване на гласовете в СИК № 170100103 – с. Тополово, общ. Асеновград поради констатирано съществено несъответствие при произвеждане на изборите за членове на Европейския парламент от Република България и за народни представители на 9 юни 2024 г.</w:t>
      </w:r>
    </w:p>
    <w:p w:rsidR="00050BE3" w:rsidRPr="00CB7792" w:rsidRDefault="00050BE3" w:rsidP="00050BE3">
      <w:pPr>
        <w:shd w:val="clear" w:color="auto" w:fill="FFFFFF"/>
        <w:spacing w:after="150"/>
        <w:ind w:firstLine="708"/>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lastRenderedPageBreak/>
        <w:t>При осъществена проверка на протокол (Приложение № 113-НС-хм и Приложение № 112-ЕП-хм) на СИК № 170100103 – с. Тополово, общ. Асеновград, е констатирано съществено несъответствие във вписаните в протокола данни, които не могат да бъдат отстранени от присъстващите в Районна избирателна комисия Седемнадесети изборен  район - Пловдивски членове на СИК № 170100103. Съгласно чл. 287, ал. 3 от Изборния кодекс при установено несъответствие между фабричните номера на получения и предадения протокол от СИК или съществено несъответствие във вписаните в протокола данни, които не могат да бъдат отстранени от СИК, секционната избирателна комисия, заедно с Районната комисия извършват ново преброяване на гласовете. В Районна избирателна комисия Седемнадесети изборен  район - Пловдивски са осигурени и присъстват всички членове на СИК № 170100103 – с. Тополово, общ. Асеновград.</w:t>
      </w:r>
    </w:p>
    <w:p w:rsidR="00050BE3" w:rsidRPr="00CB7792" w:rsidRDefault="00050BE3" w:rsidP="00050BE3">
      <w:pPr>
        <w:shd w:val="clear" w:color="auto" w:fill="FFFFFF"/>
        <w:spacing w:after="150"/>
        <w:ind w:firstLine="708"/>
        <w:jc w:val="both"/>
        <w:rPr>
          <w:rFonts w:ascii="Times New Roman" w:hAnsi="Times New Roman"/>
          <w:color w:val="000000" w:themeColor="text1"/>
          <w:sz w:val="24"/>
          <w:szCs w:val="24"/>
          <w:lang w:eastAsia="en-US"/>
        </w:rPr>
      </w:pPr>
      <w:r w:rsidRPr="00CB7792">
        <w:rPr>
          <w:rFonts w:ascii="Times New Roman" w:hAnsi="Times New Roman"/>
          <w:color w:val="000000" w:themeColor="text1"/>
          <w:sz w:val="24"/>
          <w:szCs w:val="24"/>
          <w:lang w:eastAsia="en-US"/>
        </w:rPr>
        <w:t>С оглед изложеното и на основание чл. 72, ал. 1, във връзка с  чл. 287, ал. 3 от Изборния кодекс,  Районна избирателна комисия Седемнадесети изборен район – Пловдивски</w:t>
      </w:r>
    </w:p>
    <w:p w:rsidR="00050BE3" w:rsidRPr="00CB7792" w:rsidRDefault="00050BE3" w:rsidP="00050BE3">
      <w:pPr>
        <w:shd w:val="clear" w:color="auto" w:fill="FFFFFF"/>
        <w:spacing w:after="150"/>
        <w:jc w:val="center"/>
        <w:rPr>
          <w:rFonts w:ascii="Times New Roman" w:hAnsi="Times New Roman"/>
          <w:color w:val="000000" w:themeColor="text1"/>
          <w:sz w:val="24"/>
          <w:szCs w:val="24"/>
          <w:lang w:eastAsia="en-US"/>
        </w:rPr>
      </w:pPr>
      <w:r w:rsidRPr="00CB7792">
        <w:rPr>
          <w:rFonts w:ascii="Times New Roman" w:hAnsi="Times New Roman"/>
          <w:b/>
          <w:bCs/>
          <w:color w:val="000000" w:themeColor="text1"/>
          <w:sz w:val="24"/>
          <w:szCs w:val="24"/>
          <w:lang w:eastAsia="en-US"/>
        </w:rPr>
        <w:t>Р Е Ш И:</w:t>
      </w:r>
    </w:p>
    <w:p w:rsidR="00050BE3" w:rsidRPr="00CB7792" w:rsidRDefault="00050BE3" w:rsidP="00050BE3">
      <w:pPr>
        <w:numPr>
          <w:ilvl w:val="0"/>
          <w:numId w:val="29"/>
        </w:numPr>
        <w:shd w:val="clear" w:color="auto" w:fill="FFFFFF"/>
        <w:suppressAutoHyphens w:val="0"/>
        <w:spacing w:after="150" w:line="240" w:lineRule="auto"/>
        <w:jc w:val="both"/>
        <w:rPr>
          <w:rFonts w:ascii="Times New Roman" w:hAnsi="Times New Roman"/>
          <w:color w:val="000000" w:themeColor="text1"/>
          <w:sz w:val="24"/>
          <w:szCs w:val="24"/>
          <w:lang w:eastAsia="en-US"/>
        </w:rPr>
      </w:pPr>
      <w:r w:rsidRPr="00CB7792">
        <w:rPr>
          <w:rFonts w:ascii="Times New Roman" w:hAnsi="Times New Roman"/>
          <w:b/>
          <w:bCs/>
          <w:color w:val="000000" w:themeColor="text1"/>
          <w:sz w:val="24"/>
          <w:szCs w:val="24"/>
          <w:lang w:eastAsia="en-US"/>
        </w:rPr>
        <w:t xml:space="preserve">РАЗРЕШАВА </w:t>
      </w:r>
      <w:r w:rsidRPr="00CB7792">
        <w:rPr>
          <w:rFonts w:ascii="Times New Roman" w:hAnsi="Times New Roman"/>
          <w:color w:val="000000" w:themeColor="text1"/>
          <w:sz w:val="24"/>
          <w:szCs w:val="24"/>
          <w:lang w:eastAsia="en-US"/>
        </w:rPr>
        <w:t>да се отвори  чувал на СИК № 170100103 – с. Тополово, общ. Асеновград за извършване на ново преброяване на гласовете в присъствието на всички членове на СИК и на членовете на Районна избирателна комисия Седемнадесети изборен район – Пловдивски.</w:t>
      </w:r>
    </w:p>
    <w:p w:rsidR="00050BE3" w:rsidRPr="00CB7792" w:rsidRDefault="00050BE3" w:rsidP="00050BE3">
      <w:pPr>
        <w:numPr>
          <w:ilvl w:val="0"/>
          <w:numId w:val="29"/>
        </w:numPr>
        <w:shd w:val="clear" w:color="auto" w:fill="FFFFFF"/>
        <w:suppressAutoHyphens w:val="0"/>
        <w:spacing w:after="150" w:line="240" w:lineRule="auto"/>
        <w:jc w:val="both"/>
        <w:rPr>
          <w:rFonts w:ascii="Times New Roman" w:hAnsi="Times New Roman"/>
          <w:color w:val="000000" w:themeColor="text1"/>
          <w:sz w:val="24"/>
          <w:szCs w:val="24"/>
          <w:lang w:eastAsia="en-US"/>
        </w:rPr>
      </w:pPr>
      <w:r w:rsidRPr="00CB7792">
        <w:rPr>
          <w:rFonts w:ascii="Times New Roman" w:hAnsi="Times New Roman"/>
          <w:b/>
          <w:bCs/>
          <w:color w:val="000000" w:themeColor="text1"/>
          <w:sz w:val="24"/>
          <w:szCs w:val="24"/>
          <w:lang w:eastAsia="en-US"/>
        </w:rPr>
        <w:t>РАЗРЕШАВА</w:t>
      </w:r>
      <w:r w:rsidRPr="00CB7792">
        <w:rPr>
          <w:rFonts w:ascii="Times New Roman" w:hAnsi="Times New Roman"/>
          <w:color w:val="000000" w:themeColor="text1"/>
          <w:sz w:val="24"/>
          <w:szCs w:val="24"/>
          <w:lang w:eastAsia="en-US"/>
        </w:rPr>
        <w:t> да се даде на комисията нов протокол № 1710445 (Приложение № 113-НС-хм) и протокол № 1760176 (Приложение 112 – ЕП-хм), в който да бъде отразен резултата от повторното преброяване.</w:t>
      </w:r>
    </w:p>
    <w:p w:rsidR="00AE7BEA" w:rsidRPr="00CB7792" w:rsidRDefault="00AE7BEA" w:rsidP="00AE7BEA">
      <w:pPr>
        <w:pStyle w:val="af6"/>
        <w:ind w:left="786"/>
        <w:jc w:val="both"/>
        <w:rPr>
          <w:rFonts w:ascii="Times New Roman" w:hAnsi="Times New Roman"/>
          <w:lang w:eastAsia="en-US"/>
        </w:rPr>
      </w:pPr>
    </w:p>
    <w:p w:rsidR="00AE7BEA" w:rsidRPr="00CB7792" w:rsidRDefault="00AE7BEA" w:rsidP="00AE7BEA">
      <w:pPr>
        <w:shd w:val="clear" w:color="auto" w:fill="FFFFFF"/>
        <w:spacing w:after="150"/>
        <w:ind w:firstLine="360"/>
        <w:jc w:val="both"/>
        <w:rPr>
          <w:rFonts w:ascii="Times New Roman" w:hAnsi="Times New Roman"/>
          <w:color w:val="auto"/>
          <w:sz w:val="24"/>
          <w:szCs w:val="24"/>
          <w:lang w:eastAsia="en-US"/>
        </w:rPr>
      </w:pPr>
      <w:r w:rsidRPr="00CB7792">
        <w:rPr>
          <w:rFonts w:ascii="Times New Roman" w:hAnsi="Times New Roman"/>
          <w:color w:val="auto"/>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AE7BEA" w:rsidRPr="00CB7792" w:rsidRDefault="00AE7BEA" w:rsidP="00AE7BEA">
      <w:pPr>
        <w:pStyle w:val="1b"/>
        <w:jc w:val="both"/>
        <w:rPr>
          <w:rFonts w:ascii="Times New Roman" w:eastAsia="Times New Roman" w:hAnsi="Times New Roman" w:cs="Times New Roman"/>
          <w:color w:val="auto"/>
          <w:szCs w:val="24"/>
        </w:rPr>
      </w:pPr>
    </w:p>
    <w:p w:rsidR="00AE7BEA" w:rsidRPr="00CB7792" w:rsidRDefault="00AE7BEA" w:rsidP="00AE7BEA">
      <w:pPr>
        <w:pStyle w:val="1b"/>
        <w:rPr>
          <w:rFonts w:ascii="Times New Roman" w:hAnsi="Times New Roman" w:cs="Times New Roman"/>
          <w:szCs w:val="24"/>
        </w:rPr>
      </w:pPr>
      <w:r w:rsidRPr="00CB7792">
        <w:rPr>
          <w:rFonts w:ascii="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AE7BEA" w:rsidRPr="00CB7792" w:rsidRDefault="00AE7BEA" w:rsidP="00AE7BEA">
      <w:pPr>
        <w:pStyle w:val="1b"/>
        <w:rPr>
          <w:rFonts w:ascii="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AE7BEA" w:rsidRPr="00CB7792" w:rsidTr="005C6121">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jc w:val="both"/>
              <w:rPr>
                <w:rFonts w:ascii="Times New Roman" w:hAnsi="Times New Roman" w:cs="Times New Roman"/>
                <w:i/>
                <w:szCs w:val="24"/>
                <w:lang w:val="ru-RU"/>
              </w:rPr>
            </w:pPr>
            <w:r w:rsidRPr="00CB7792">
              <w:rPr>
                <w:rFonts w:ascii="Times New Roman" w:hAnsi="Times New Roman" w:cs="Times New Roman"/>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jc w:val="both"/>
              <w:rPr>
                <w:rFonts w:ascii="Times New Roman" w:hAnsi="Times New Roman" w:cs="Times New Roman"/>
                <w:i/>
                <w:szCs w:val="24"/>
                <w:lang w:val="ru-RU"/>
              </w:rPr>
            </w:pPr>
            <w:r w:rsidRPr="00CB7792">
              <w:rPr>
                <w:rFonts w:ascii="Times New Roman" w:hAnsi="Times New Roman" w:cs="Times New Roman"/>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jc w:val="both"/>
              <w:rPr>
                <w:rFonts w:ascii="Times New Roman" w:hAnsi="Times New Roman" w:cs="Times New Roman"/>
                <w:szCs w:val="24"/>
              </w:rPr>
            </w:pPr>
            <w:r w:rsidRPr="00CB7792">
              <w:rPr>
                <w:rFonts w:ascii="Times New Roman" w:hAnsi="Times New Roman" w:cs="Times New Roman"/>
                <w:i/>
                <w:szCs w:val="24"/>
                <w:lang w:val="ru-RU"/>
              </w:rPr>
              <w:t>Гласуване</w:t>
            </w:r>
          </w:p>
        </w:tc>
      </w:tr>
      <w:tr w:rsidR="00AE7BEA" w:rsidRPr="00CB7792" w:rsidTr="005C6121">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 xml:space="preserve">Янко Христов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Стоян Пантелеев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ЗА</w:t>
            </w:r>
          </w:p>
        </w:tc>
      </w:tr>
      <w:tr w:rsidR="00AE7BEA" w:rsidRPr="00CB7792" w:rsidTr="005C6121">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Петя Матева Генова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 xml:space="preserve">Ваня Костадинова Костадинова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Янко Стоянов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Радина Бойчева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lastRenderedPageBreak/>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Росица Ангелова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Стелияна Димитрова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Николай Руменов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Мартин Янков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Райна Лалова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Атанас Николов Костадинов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Нина Стоянова Георгиева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ЗА</w:t>
            </w:r>
          </w:p>
        </w:tc>
      </w:tr>
      <w:tr w:rsidR="00AE7BEA" w:rsidRPr="00CB7792" w:rsidTr="005C6121">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Нурджан Джафер Караджова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Мурад Ферад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Илия Георгиев Иванов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r w:rsidR="00AE7BEA" w:rsidRPr="00CB7792" w:rsidTr="005C6121">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rPr>
              <w:t>Добромир Димитров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E7BEA" w:rsidRPr="00CB7792" w:rsidRDefault="00AE7BEA" w:rsidP="005C6121">
            <w:pPr>
              <w:pStyle w:val="1b"/>
              <w:rPr>
                <w:rFonts w:ascii="Times New Roman" w:hAnsi="Times New Roman" w:cs="Times New Roman"/>
                <w:szCs w:val="24"/>
              </w:rPr>
            </w:pPr>
            <w:r w:rsidRPr="00CB7792">
              <w:rPr>
                <w:rFonts w:ascii="Times New Roman" w:hAnsi="Times New Roman" w:cs="Times New Roman"/>
                <w:szCs w:val="24"/>
                <w:lang w:val="ru-RU"/>
              </w:rPr>
              <w:t>ЗА</w:t>
            </w:r>
          </w:p>
        </w:tc>
      </w:tr>
    </w:tbl>
    <w:p w:rsidR="00AE7BEA" w:rsidRPr="00CB7792" w:rsidRDefault="00AE7BEA" w:rsidP="00AE7BEA">
      <w:pPr>
        <w:pStyle w:val="1b"/>
        <w:rPr>
          <w:rFonts w:ascii="Times New Roman" w:hAnsi="Times New Roman" w:cs="Times New Roman"/>
          <w:szCs w:val="24"/>
          <w:u w:val="single"/>
          <w:lang w:val="ru-RU"/>
        </w:rPr>
      </w:pPr>
    </w:p>
    <w:p w:rsidR="00AE7BEA" w:rsidRPr="00CB7792" w:rsidRDefault="00AE7BEA" w:rsidP="00AE7BEA">
      <w:pPr>
        <w:pStyle w:val="1b"/>
        <w:rPr>
          <w:rFonts w:ascii="Times New Roman" w:hAnsi="Times New Roman" w:cs="Times New Roman"/>
          <w:szCs w:val="24"/>
          <w:lang w:val="ru-RU"/>
        </w:rPr>
      </w:pPr>
      <w:r w:rsidRPr="00CB7792">
        <w:rPr>
          <w:rFonts w:ascii="Times New Roman" w:hAnsi="Times New Roman" w:cs="Times New Roman"/>
          <w:szCs w:val="24"/>
          <w:u w:val="single"/>
          <w:lang w:val="ru-RU"/>
        </w:rPr>
        <w:t xml:space="preserve">Гласували: </w:t>
      </w:r>
    </w:p>
    <w:p w:rsidR="00AE7BEA" w:rsidRPr="00CB7792" w:rsidRDefault="00AE7BEA" w:rsidP="00AE7BEA">
      <w:pPr>
        <w:pStyle w:val="1b"/>
        <w:rPr>
          <w:rFonts w:ascii="Times New Roman" w:hAnsi="Times New Roman" w:cs="Times New Roman"/>
          <w:szCs w:val="24"/>
          <w:lang w:val="ru-RU"/>
        </w:rPr>
      </w:pPr>
      <w:r w:rsidRPr="00CB7792">
        <w:rPr>
          <w:rFonts w:ascii="Times New Roman" w:hAnsi="Times New Roman" w:cs="Times New Roman"/>
          <w:szCs w:val="24"/>
          <w:lang w:val="ru-RU"/>
        </w:rPr>
        <w:t>ЗА – 1</w:t>
      </w:r>
      <w:r w:rsidRPr="00CB7792">
        <w:rPr>
          <w:rFonts w:ascii="Times New Roman" w:hAnsi="Times New Roman" w:cs="Times New Roman"/>
          <w:szCs w:val="24"/>
        </w:rPr>
        <w:t xml:space="preserve">7 </w:t>
      </w:r>
      <w:r w:rsidRPr="00CB7792">
        <w:rPr>
          <w:rFonts w:ascii="Times New Roman" w:hAnsi="Times New Roman" w:cs="Times New Roman"/>
          <w:szCs w:val="24"/>
          <w:lang w:val="ru-RU"/>
        </w:rPr>
        <w:t xml:space="preserve"> гласа</w:t>
      </w:r>
    </w:p>
    <w:p w:rsidR="00AE7BEA" w:rsidRPr="00CB7792" w:rsidRDefault="00AE7BEA" w:rsidP="00AE7BEA">
      <w:pPr>
        <w:pStyle w:val="1b"/>
        <w:rPr>
          <w:rFonts w:ascii="Times New Roman" w:hAnsi="Times New Roman" w:cs="Times New Roman"/>
          <w:szCs w:val="24"/>
          <w:lang w:val="ru-RU"/>
        </w:rPr>
      </w:pPr>
      <w:r w:rsidRPr="00CB7792">
        <w:rPr>
          <w:rFonts w:ascii="Times New Roman" w:hAnsi="Times New Roman" w:cs="Times New Roman"/>
          <w:szCs w:val="24"/>
          <w:lang w:val="ru-RU"/>
        </w:rPr>
        <w:t>ПРОТИВ – 0 гласа</w:t>
      </w:r>
    </w:p>
    <w:p w:rsidR="00AE7BEA" w:rsidRPr="00CB7792" w:rsidRDefault="00AE7BEA" w:rsidP="00AE7BEA">
      <w:pPr>
        <w:pStyle w:val="1b"/>
        <w:rPr>
          <w:rFonts w:ascii="Times New Roman" w:hAnsi="Times New Roman" w:cs="Times New Roman"/>
          <w:szCs w:val="24"/>
          <w:lang w:val="ru-RU"/>
        </w:rPr>
      </w:pPr>
      <w:r w:rsidRPr="00CB7792">
        <w:rPr>
          <w:rFonts w:ascii="Times New Roman" w:hAnsi="Times New Roman" w:cs="Times New Roman"/>
          <w:szCs w:val="24"/>
          <w:lang w:val="ru-RU"/>
        </w:rPr>
        <w:t>ОСОБЕНО МНЕНИЕ – 0  членове</w:t>
      </w:r>
    </w:p>
    <w:p w:rsidR="00AE7BEA" w:rsidRPr="00CB7792" w:rsidRDefault="00AE7BEA" w:rsidP="00A10C37">
      <w:pPr>
        <w:pStyle w:val="1b"/>
        <w:rPr>
          <w:rFonts w:ascii="Times New Roman" w:hAnsi="Times New Roman" w:cs="Times New Roman"/>
          <w:szCs w:val="24"/>
          <w:lang w:val="ru-RU"/>
        </w:rPr>
      </w:pPr>
    </w:p>
    <w:p w:rsidR="0056533C" w:rsidRPr="00CB7792" w:rsidRDefault="0056533C">
      <w:pPr>
        <w:pStyle w:val="1b"/>
        <w:jc w:val="both"/>
        <w:rPr>
          <w:rFonts w:ascii="Times New Roman" w:hAnsi="Times New Roman" w:cs="Times New Roman"/>
          <w:b/>
          <w:szCs w:val="24"/>
        </w:rPr>
      </w:pPr>
    </w:p>
    <w:p w:rsidR="00A9137E" w:rsidRPr="00CB7792" w:rsidRDefault="00A9137E">
      <w:pPr>
        <w:pStyle w:val="1b"/>
        <w:jc w:val="both"/>
        <w:rPr>
          <w:rFonts w:ascii="Times New Roman" w:hAnsi="Times New Roman" w:cs="Times New Roman"/>
          <w:b/>
          <w:szCs w:val="24"/>
        </w:rPr>
      </w:pPr>
    </w:p>
    <w:p w:rsidR="00286BF1" w:rsidRPr="00CB7792" w:rsidRDefault="00286BF1">
      <w:pPr>
        <w:pStyle w:val="1b"/>
        <w:jc w:val="both"/>
        <w:rPr>
          <w:rFonts w:ascii="Times New Roman" w:hAnsi="Times New Roman" w:cs="Times New Roman"/>
          <w:szCs w:val="24"/>
          <w:lang w:val="ru-RU"/>
        </w:rPr>
      </w:pPr>
      <w:r w:rsidRPr="00CB7792">
        <w:rPr>
          <w:rFonts w:ascii="Times New Roman" w:hAnsi="Times New Roman" w:cs="Times New Roman"/>
          <w:b/>
          <w:szCs w:val="24"/>
        </w:rPr>
        <w:t xml:space="preserve">По т. </w:t>
      </w:r>
      <w:r w:rsidR="00C04759" w:rsidRPr="00CB7792">
        <w:rPr>
          <w:rFonts w:ascii="Times New Roman" w:hAnsi="Times New Roman" w:cs="Times New Roman"/>
          <w:b/>
          <w:color w:val="000000"/>
          <w:szCs w:val="24"/>
        </w:rPr>
        <w:t>32</w:t>
      </w:r>
      <w:r w:rsidRPr="00CB7792">
        <w:rPr>
          <w:rFonts w:ascii="Times New Roman" w:hAnsi="Times New Roman" w:cs="Times New Roman"/>
          <w:b/>
          <w:color w:val="000000"/>
          <w:szCs w:val="24"/>
        </w:rPr>
        <w:t xml:space="preserve"> </w:t>
      </w:r>
      <w:r w:rsidRPr="00CB7792">
        <w:rPr>
          <w:rFonts w:ascii="Times New Roman" w:hAnsi="Times New Roman" w:cs="Times New Roman"/>
          <w:b/>
          <w:szCs w:val="24"/>
        </w:rPr>
        <w:t>от дневния ред</w:t>
      </w:r>
      <w:r w:rsidRPr="00CB7792">
        <w:rPr>
          <w:rFonts w:ascii="Times New Roman" w:hAnsi="Times New Roman" w:cs="Times New Roman"/>
          <w:szCs w:val="24"/>
        </w:rPr>
        <w:t xml:space="preserve"> </w:t>
      </w:r>
      <w:r w:rsidRPr="00CB7792">
        <w:rPr>
          <w:rFonts w:ascii="Times New Roman" w:hAnsi="Times New Roman" w:cs="Times New Roman"/>
          <w:b/>
          <w:szCs w:val="24"/>
        </w:rPr>
        <w:t>„Разни“</w:t>
      </w:r>
      <w:r w:rsidRPr="00CB7792">
        <w:rPr>
          <w:rFonts w:ascii="Times New Roman" w:hAnsi="Times New Roman" w:cs="Times New Roman"/>
          <w:szCs w:val="24"/>
        </w:rPr>
        <w:t xml:space="preserve"> се обсъдиха технически и организационни въпроси, свързани с работата и дейността на комисията.</w:t>
      </w:r>
    </w:p>
    <w:p w:rsidR="00286BF1" w:rsidRPr="00CB7792" w:rsidRDefault="00286BF1">
      <w:pPr>
        <w:pStyle w:val="1b"/>
        <w:jc w:val="both"/>
        <w:rPr>
          <w:rFonts w:ascii="Times New Roman" w:hAnsi="Times New Roman" w:cs="Times New Roman"/>
          <w:szCs w:val="24"/>
          <w:lang w:val="ru-RU"/>
        </w:rPr>
      </w:pPr>
    </w:p>
    <w:p w:rsidR="00286BF1" w:rsidRPr="00CB7792" w:rsidRDefault="00286BF1">
      <w:pPr>
        <w:pStyle w:val="1b"/>
        <w:jc w:val="both"/>
        <w:rPr>
          <w:rFonts w:ascii="Times New Roman" w:hAnsi="Times New Roman" w:cs="Times New Roman"/>
          <w:i/>
          <w:szCs w:val="24"/>
        </w:rPr>
      </w:pPr>
      <w:r w:rsidRPr="00CB7792">
        <w:rPr>
          <w:rFonts w:ascii="Times New Roman" w:hAnsi="Times New Roman" w:cs="Times New Roman"/>
          <w:szCs w:val="24"/>
          <w:lang w:val="ru-RU"/>
        </w:rPr>
        <w:tab/>
        <w:t>Поради изчерпване на дневния ред заседанието бе закрито от</w:t>
      </w:r>
      <w:r w:rsidR="00D87A47" w:rsidRPr="00CB7792">
        <w:rPr>
          <w:rFonts w:ascii="Times New Roman" w:hAnsi="Times New Roman" w:cs="Times New Roman"/>
          <w:szCs w:val="24"/>
          <w:lang w:val="ru-RU"/>
        </w:rPr>
        <w:t xml:space="preserve"> Председателя на комисията в </w:t>
      </w:r>
      <w:r w:rsidR="002D5606" w:rsidRPr="00CB7792">
        <w:rPr>
          <w:rFonts w:ascii="Times New Roman" w:hAnsi="Times New Roman" w:cs="Times New Roman"/>
          <w:color w:val="auto"/>
          <w:szCs w:val="24"/>
          <w:lang w:val="ru-RU"/>
        </w:rPr>
        <w:t>08</w:t>
      </w:r>
      <w:r w:rsidR="00D87A47" w:rsidRPr="00CB7792">
        <w:rPr>
          <w:rFonts w:ascii="Times New Roman" w:hAnsi="Times New Roman" w:cs="Times New Roman"/>
          <w:color w:val="auto"/>
          <w:szCs w:val="24"/>
          <w:lang w:val="ru-RU"/>
        </w:rPr>
        <w:t>:00</w:t>
      </w:r>
      <w:r w:rsidRPr="00CB7792">
        <w:rPr>
          <w:rFonts w:ascii="Times New Roman" w:hAnsi="Times New Roman" w:cs="Times New Roman"/>
          <w:color w:val="auto"/>
          <w:szCs w:val="24"/>
          <w:lang w:val="ru-RU"/>
        </w:rPr>
        <w:t xml:space="preserve"> ч.</w:t>
      </w:r>
      <w:r w:rsidR="002D5606" w:rsidRPr="00CB7792">
        <w:rPr>
          <w:rFonts w:ascii="Times New Roman" w:hAnsi="Times New Roman" w:cs="Times New Roman"/>
          <w:color w:val="auto"/>
          <w:szCs w:val="24"/>
          <w:lang w:val="ru-RU"/>
        </w:rPr>
        <w:t xml:space="preserve"> на 10.06.2024 година.</w:t>
      </w:r>
    </w:p>
    <w:p w:rsidR="00286BF1" w:rsidRPr="00CB7792" w:rsidRDefault="00286BF1">
      <w:pPr>
        <w:pStyle w:val="1b"/>
        <w:rPr>
          <w:rFonts w:ascii="Times New Roman" w:hAnsi="Times New Roman" w:cs="Times New Roman"/>
          <w:i/>
          <w:szCs w:val="24"/>
        </w:rPr>
      </w:pPr>
    </w:p>
    <w:p w:rsidR="00286BF1" w:rsidRPr="00CB7792" w:rsidRDefault="00286BF1">
      <w:pPr>
        <w:pStyle w:val="1b"/>
        <w:rPr>
          <w:rFonts w:ascii="Times New Roman" w:hAnsi="Times New Roman" w:cs="Times New Roman"/>
          <w:i/>
          <w:szCs w:val="24"/>
        </w:rPr>
      </w:pPr>
      <w:r w:rsidRPr="00CB7792">
        <w:rPr>
          <w:rFonts w:ascii="Times New Roman" w:hAnsi="Times New Roman" w:cs="Times New Roman"/>
          <w:i/>
          <w:szCs w:val="24"/>
        </w:rPr>
        <w:tab/>
        <w:t>*</w:t>
      </w:r>
      <w:r w:rsidRPr="00CB7792">
        <w:rPr>
          <w:rFonts w:ascii="Times New Roman" w:hAnsi="Times New Roman" w:cs="Times New Roman"/>
          <w:b/>
          <w:i/>
          <w:szCs w:val="24"/>
        </w:rPr>
        <w:t xml:space="preserve">Присъствен списък от </w:t>
      </w:r>
      <w:r w:rsidR="0070567F" w:rsidRPr="00CB7792">
        <w:rPr>
          <w:rFonts w:ascii="Times New Roman" w:hAnsi="Times New Roman" w:cs="Times New Roman"/>
          <w:b/>
          <w:i/>
          <w:color w:val="000000"/>
          <w:szCs w:val="24"/>
        </w:rPr>
        <w:t>09.06</w:t>
      </w:r>
      <w:r w:rsidR="000A0E02" w:rsidRPr="00CB7792">
        <w:rPr>
          <w:rFonts w:ascii="Times New Roman" w:hAnsi="Times New Roman" w:cs="Times New Roman"/>
          <w:b/>
          <w:i/>
          <w:color w:val="000000"/>
          <w:szCs w:val="24"/>
        </w:rPr>
        <w:t>.2024</w:t>
      </w:r>
      <w:r w:rsidRPr="00CB7792">
        <w:rPr>
          <w:rFonts w:ascii="Times New Roman" w:hAnsi="Times New Roman" w:cs="Times New Roman"/>
          <w:b/>
          <w:i/>
          <w:szCs w:val="24"/>
        </w:rPr>
        <w:t xml:space="preserve"> г.</w:t>
      </w:r>
      <w:r w:rsidRPr="00CB7792">
        <w:rPr>
          <w:rFonts w:ascii="Times New Roman" w:hAnsi="Times New Roman" w:cs="Times New Roman"/>
          <w:i/>
          <w:szCs w:val="24"/>
        </w:rPr>
        <w:t xml:space="preserve"> е неразделна част от настоящия Протокол.</w:t>
      </w:r>
    </w:p>
    <w:p w:rsidR="004A7DA1" w:rsidRPr="00CB7792" w:rsidRDefault="004A7DA1">
      <w:pPr>
        <w:pStyle w:val="1b"/>
        <w:rPr>
          <w:rFonts w:ascii="Times New Roman" w:hAnsi="Times New Roman" w:cs="Times New Roman"/>
          <w:szCs w:val="24"/>
        </w:rPr>
      </w:pPr>
    </w:p>
    <w:p w:rsidR="00286BF1" w:rsidRPr="00CB7792" w:rsidRDefault="00286BF1">
      <w:pPr>
        <w:pStyle w:val="1b"/>
        <w:rPr>
          <w:rFonts w:ascii="Times New Roman" w:hAnsi="Times New Roman" w:cs="Times New Roman"/>
          <w:szCs w:val="24"/>
        </w:rPr>
      </w:pPr>
    </w:p>
    <w:p w:rsidR="00286BF1" w:rsidRPr="00CB7792" w:rsidRDefault="00286BF1">
      <w:pPr>
        <w:pStyle w:val="1b"/>
        <w:rPr>
          <w:rFonts w:ascii="Times New Roman" w:eastAsia="Times New Roman" w:hAnsi="Times New Roman" w:cs="Times New Roman"/>
          <w:szCs w:val="24"/>
        </w:rPr>
      </w:pPr>
      <w:r w:rsidRPr="00CB7792">
        <w:rPr>
          <w:rFonts w:ascii="Times New Roman" w:hAnsi="Times New Roman" w:cs="Times New Roman"/>
          <w:szCs w:val="24"/>
        </w:rPr>
        <w:t>ПРЕДСЕДАТЕЛ:</w:t>
      </w:r>
      <w:r w:rsidRPr="00CB7792">
        <w:rPr>
          <w:rFonts w:ascii="Times New Roman" w:hAnsi="Times New Roman" w:cs="Times New Roman"/>
          <w:szCs w:val="24"/>
          <w:lang w:val="ru-RU"/>
        </w:rPr>
        <w:t xml:space="preserve"> /</w:t>
      </w:r>
      <w:r w:rsidRPr="00CB7792">
        <w:rPr>
          <w:rFonts w:ascii="Times New Roman" w:hAnsi="Times New Roman" w:cs="Times New Roman"/>
          <w:szCs w:val="24"/>
        </w:rPr>
        <w:t>П/</w:t>
      </w:r>
    </w:p>
    <w:p w:rsidR="00286BF1" w:rsidRPr="00CB7792" w:rsidRDefault="00286BF1">
      <w:pPr>
        <w:pStyle w:val="1b"/>
        <w:rPr>
          <w:rFonts w:ascii="Times New Roman" w:hAnsi="Times New Roman" w:cs="Times New Roman"/>
          <w:szCs w:val="24"/>
        </w:rPr>
      </w:pPr>
      <w:r w:rsidRPr="00CB7792">
        <w:rPr>
          <w:rFonts w:ascii="Times New Roman" w:eastAsia="Times New Roman" w:hAnsi="Times New Roman" w:cs="Times New Roman"/>
          <w:szCs w:val="24"/>
        </w:rPr>
        <w:t>Янко Христов Радунчев</w:t>
      </w:r>
      <w:r w:rsidRPr="00CB7792">
        <w:rPr>
          <w:rFonts w:ascii="Times New Roman" w:hAnsi="Times New Roman" w:cs="Times New Roman"/>
          <w:szCs w:val="24"/>
        </w:rPr>
        <w:tab/>
      </w:r>
    </w:p>
    <w:p w:rsidR="00286BF1" w:rsidRPr="00CB7792" w:rsidRDefault="00286BF1">
      <w:pPr>
        <w:pStyle w:val="1b"/>
        <w:rPr>
          <w:rFonts w:ascii="Times New Roman" w:hAnsi="Times New Roman" w:cs="Times New Roman"/>
          <w:szCs w:val="24"/>
        </w:rPr>
      </w:pPr>
      <w:r w:rsidRPr="00CB7792">
        <w:rPr>
          <w:rFonts w:ascii="Times New Roman" w:hAnsi="Times New Roman" w:cs="Times New Roman"/>
          <w:szCs w:val="24"/>
        </w:rPr>
        <w:tab/>
      </w:r>
    </w:p>
    <w:p w:rsidR="00286BF1" w:rsidRPr="00CB7792" w:rsidRDefault="00286BF1">
      <w:pPr>
        <w:pStyle w:val="1b"/>
        <w:rPr>
          <w:rFonts w:ascii="Times New Roman" w:hAnsi="Times New Roman" w:cs="Times New Roman"/>
          <w:szCs w:val="24"/>
        </w:rPr>
      </w:pPr>
      <w:r w:rsidRPr="00CB7792">
        <w:rPr>
          <w:rFonts w:ascii="Times New Roman" w:hAnsi="Times New Roman" w:cs="Times New Roman"/>
          <w:szCs w:val="24"/>
        </w:rPr>
        <w:tab/>
      </w:r>
      <w:r w:rsidRPr="00CB7792">
        <w:rPr>
          <w:rFonts w:ascii="Times New Roman" w:hAnsi="Times New Roman" w:cs="Times New Roman"/>
          <w:szCs w:val="24"/>
        </w:rPr>
        <w:tab/>
      </w:r>
      <w:r w:rsidRPr="00CB7792">
        <w:rPr>
          <w:rFonts w:ascii="Times New Roman" w:hAnsi="Times New Roman" w:cs="Times New Roman"/>
          <w:szCs w:val="24"/>
        </w:rPr>
        <w:tab/>
      </w:r>
      <w:r w:rsidRPr="00CB7792">
        <w:rPr>
          <w:rFonts w:ascii="Times New Roman" w:hAnsi="Times New Roman" w:cs="Times New Roman"/>
          <w:szCs w:val="24"/>
        </w:rPr>
        <w:tab/>
      </w:r>
      <w:r w:rsidRPr="00CB7792">
        <w:rPr>
          <w:rFonts w:ascii="Times New Roman" w:hAnsi="Times New Roman" w:cs="Times New Roman"/>
          <w:szCs w:val="24"/>
        </w:rPr>
        <w:tab/>
      </w:r>
    </w:p>
    <w:p w:rsidR="00286BF1" w:rsidRPr="00CB7792" w:rsidRDefault="00286BF1">
      <w:pPr>
        <w:pStyle w:val="1b"/>
        <w:rPr>
          <w:rFonts w:ascii="Times New Roman" w:hAnsi="Times New Roman" w:cs="Times New Roman"/>
          <w:szCs w:val="24"/>
        </w:rPr>
      </w:pPr>
      <w:r w:rsidRPr="00CB7792">
        <w:rPr>
          <w:rFonts w:ascii="Times New Roman" w:hAnsi="Times New Roman" w:cs="Times New Roman"/>
          <w:szCs w:val="24"/>
        </w:rPr>
        <w:t>СЕКРЕТАР:</w:t>
      </w:r>
      <w:r w:rsidRPr="00CB7792">
        <w:rPr>
          <w:rFonts w:ascii="Times New Roman" w:hAnsi="Times New Roman" w:cs="Times New Roman"/>
          <w:szCs w:val="24"/>
          <w:lang w:val="ru-RU"/>
        </w:rPr>
        <w:t>/П/</w:t>
      </w:r>
    </w:p>
    <w:p w:rsidR="00BA726A" w:rsidRPr="00CB7792" w:rsidRDefault="00BA726A" w:rsidP="00BA726A">
      <w:pPr>
        <w:pStyle w:val="af2"/>
        <w:rPr>
          <w:rFonts w:ascii="Times New Roman" w:hAnsi="Times New Roman"/>
        </w:rPr>
      </w:pPr>
      <w:r w:rsidRPr="00CB7792">
        <w:rPr>
          <w:rFonts w:ascii="Times New Roman" w:hAnsi="Times New Roman"/>
        </w:rPr>
        <w:t>Радина Бойчева Петрова</w:t>
      </w:r>
    </w:p>
    <w:p w:rsidR="00286BF1" w:rsidRPr="00CB7792" w:rsidRDefault="00286BF1">
      <w:pPr>
        <w:pStyle w:val="1b"/>
        <w:rPr>
          <w:rFonts w:ascii="Times New Roman" w:hAnsi="Times New Roman" w:cs="Times New Roman"/>
          <w:szCs w:val="24"/>
        </w:rPr>
      </w:pPr>
    </w:p>
    <w:p w:rsidR="00286BF1" w:rsidRPr="00CB7792" w:rsidRDefault="00286BF1">
      <w:pPr>
        <w:pStyle w:val="1b"/>
        <w:rPr>
          <w:rFonts w:ascii="Times New Roman" w:hAnsi="Times New Roman" w:cs="Times New Roman"/>
          <w:szCs w:val="24"/>
        </w:rPr>
      </w:pPr>
    </w:p>
    <w:p w:rsidR="00286BF1" w:rsidRPr="00CB7792" w:rsidRDefault="00286BF1">
      <w:pPr>
        <w:pStyle w:val="1b"/>
        <w:rPr>
          <w:rFonts w:ascii="Times New Roman" w:hAnsi="Times New Roman" w:cs="Times New Roman"/>
          <w:szCs w:val="24"/>
        </w:rPr>
      </w:pPr>
      <w:r w:rsidRPr="00CB7792">
        <w:rPr>
          <w:rFonts w:ascii="Times New Roman" w:hAnsi="Times New Roman" w:cs="Times New Roman"/>
          <w:szCs w:val="24"/>
        </w:rPr>
        <w:t>ПРОТОКОЛЧИК: /П/</w:t>
      </w:r>
    </w:p>
    <w:p w:rsidR="00286BF1" w:rsidRPr="00CB7792" w:rsidRDefault="00286BF1">
      <w:pPr>
        <w:pStyle w:val="1b"/>
        <w:rPr>
          <w:rFonts w:ascii="Times New Roman" w:eastAsia="Times New Roman" w:hAnsi="Times New Roman" w:cs="Times New Roman"/>
          <w:szCs w:val="24"/>
        </w:rPr>
      </w:pPr>
      <w:r w:rsidRPr="00CB7792">
        <w:rPr>
          <w:rFonts w:ascii="Times New Roman" w:hAnsi="Times New Roman" w:cs="Times New Roman"/>
          <w:szCs w:val="24"/>
        </w:rPr>
        <w:t>Величка Лазарова</w:t>
      </w:r>
    </w:p>
    <w:p w:rsidR="00286BF1" w:rsidRPr="00CB7792" w:rsidRDefault="00286BF1">
      <w:pPr>
        <w:pStyle w:val="1b"/>
        <w:jc w:val="both"/>
        <w:rPr>
          <w:rFonts w:ascii="Times New Roman" w:eastAsia="Times New Roman" w:hAnsi="Times New Roman" w:cs="Times New Roman"/>
          <w:szCs w:val="24"/>
        </w:rPr>
      </w:pPr>
    </w:p>
    <w:p w:rsidR="00286BF1" w:rsidRPr="00CB7792" w:rsidRDefault="00286BF1">
      <w:pPr>
        <w:pStyle w:val="1b"/>
        <w:jc w:val="both"/>
        <w:rPr>
          <w:rFonts w:ascii="Times New Roman" w:hAnsi="Times New Roman" w:cs="Times New Roman"/>
          <w:szCs w:val="24"/>
        </w:rPr>
      </w:pPr>
      <w:bookmarkStart w:id="0" w:name="_GoBack"/>
      <w:bookmarkEnd w:id="0"/>
    </w:p>
    <w:sectPr w:rsidR="00286BF1" w:rsidRPr="00CB7792">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20" w:footer="720"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AEA" w:rsidRDefault="001F6AEA">
      <w:pPr>
        <w:spacing w:after="0" w:line="240" w:lineRule="auto"/>
      </w:pPr>
      <w:r>
        <w:separator/>
      </w:r>
    </w:p>
  </w:endnote>
  <w:endnote w:type="continuationSeparator" w:id="0">
    <w:p w:rsidR="001F6AEA" w:rsidRDefault="001F6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Helvetica">
    <w:panose1 w:val="020B05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868" w:rsidRDefault="00A0686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06D" w:rsidRPr="000B706D" w:rsidRDefault="000B706D" w:rsidP="000B706D">
    <w:pPr>
      <w:tabs>
        <w:tab w:val="center" w:pos="4536"/>
        <w:tab w:val="right" w:pos="9072"/>
      </w:tabs>
      <w:suppressAutoHyphens w:val="0"/>
      <w:spacing w:after="0" w:line="240" w:lineRule="auto"/>
      <w:jc w:val="center"/>
      <w:rPr>
        <w:rFonts w:ascii="Times New Roman" w:eastAsia="Times New Roman" w:hAnsi="Times New Roman"/>
        <w:color w:val="auto"/>
        <w:kern w:val="0"/>
        <w:sz w:val="24"/>
        <w:szCs w:val="24"/>
        <w:lang w:val="bg-BG" w:eastAsia="bg-BG"/>
      </w:rPr>
    </w:pPr>
    <w:r w:rsidRPr="000B706D">
      <w:rPr>
        <w:rFonts w:ascii="Times New Roman" w:eastAsia="Times New Roman" w:hAnsi="Times New Roman"/>
        <w:color w:val="auto"/>
        <w:kern w:val="0"/>
        <w:sz w:val="20"/>
        <w:szCs w:val="20"/>
        <w:lang w:val="bg-BG" w:eastAsia="bg-BG"/>
      </w:rPr>
      <w:t>гр. Пловдив,   бул. Цар Борис III Обединител №37, Международен Панаир, Палата №11, тел. 032990804, факс 032 990804, e-mail: rik17@cik.bg</w:t>
    </w:r>
  </w:p>
  <w:p w:rsidR="000B706D" w:rsidRPr="000B706D" w:rsidRDefault="000B706D" w:rsidP="000B706D">
    <w:pPr>
      <w:tabs>
        <w:tab w:val="center" w:pos="4536"/>
        <w:tab w:val="right" w:pos="9072"/>
      </w:tabs>
      <w:suppressAutoHyphens w:val="0"/>
      <w:spacing w:after="0" w:line="240" w:lineRule="auto"/>
      <w:jc w:val="center"/>
      <w:rPr>
        <w:rFonts w:ascii="Times New Roman" w:eastAsia="Times New Roman" w:hAnsi="Times New Roman"/>
        <w:color w:val="auto"/>
        <w:kern w:val="0"/>
        <w:sz w:val="24"/>
        <w:szCs w:val="24"/>
        <w:lang w:val="bg-BG" w:eastAsia="bg-BG"/>
      </w:rPr>
    </w:pPr>
  </w:p>
  <w:p w:rsidR="006D2F68" w:rsidRDefault="006D2F68">
    <w:pPr>
      <w:pStyle w:val="af0"/>
    </w:pPr>
  </w:p>
  <w:p w:rsidR="00A06868" w:rsidRDefault="00A06868">
    <w:pPr>
      <w:pStyle w:val="af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868" w:rsidRDefault="00A068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AEA" w:rsidRDefault="001F6AEA">
      <w:pPr>
        <w:spacing w:after="0" w:line="240" w:lineRule="auto"/>
      </w:pPr>
      <w:r>
        <w:separator/>
      </w:r>
    </w:p>
  </w:footnote>
  <w:footnote w:type="continuationSeparator" w:id="0">
    <w:p w:rsidR="001F6AEA" w:rsidRDefault="001F6A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2AE" w:rsidRDefault="009832AE">
    <w:pPr>
      <w:pStyle w:val="a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868" w:rsidRDefault="00A06868">
    <w:pPr>
      <w:pStyle w:val="af"/>
      <w:jc w:val="center"/>
      <w:rPr>
        <w:rFonts w:ascii="Times New Roman" w:hAnsi="Times New Roman"/>
        <w:b/>
        <w:sz w:val="24"/>
        <w:szCs w:val="24"/>
      </w:rPr>
    </w:pPr>
    <w:r>
      <w:rPr>
        <w:rFonts w:ascii="Times New Roman" w:hAnsi="Times New Roman"/>
        <w:b/>
        <w:sz w:val="24"/>
        <w:szCs w:val="24"/>
      </w:rPr>
      <w:t>РАЙОННА ИЗБИРАТЕЛНА КОМИСИЯ</w:t>
    </w:r>
  </w:p>
  <w:p w:rsidR="00A06868" w:rsidRDefault="00A06868">
    <w:pPr>
      <w:pStyle w:val="af"/>
      <w:jc w:val="center"/>
      <w:rPr>
        <w:rFonts w:ascii="Times New Roman" w:hAnsi="Times New Roman"/>
        <w:b/>
        <w:sz w:val="28"/>
        <w:szCs w:val="28"/>
      </w:rPr>
    </w:pPr>
    <w:r>
      <w:rPr>
        <w:rFonts w:ascii="Times New Roman" w:hAnsi="Times New Roman"/>
        <w:b/>
        <w:sz w:val="24"/>
        <w:szCs w:val="24"/>
      </w:rPr>
      <w:t>СЕДЕМНАДЕСЕТИ ИЗБОРЕН РАЙОН ПЛОВДИВСКИ</w:t>
    </w:r>
  </w:p>
  <w:p w:rsidR="00A06868" w:rsidRDefault="00A06868">
    <w:pPr>
      <w:pStyle w:val="af"/>
      <w:jc w:val="center"/>
    </w:pPr>
    <w:r>
      <w:rPr>
        <w:rFonts w:ascii="Times New Roman" w:hAnsi="Times New Roman"/>
        <w:b/>
        <w:sz w:val="28"/>
        <w:szCs w:val="28"/>
      </w:rPr>
      <w:t>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868" w:rsidRDefault="00A0686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00000003"/>
    <w:name w:val="WWNum2"/>
    <w:lvl w:ilvl="0">
      <w:start w:val="1"/>
      <w:numFmt w:val="bullet"/>
      <w:lvlText w:val="-"/>
      <w:lvlJc w:val="left"/>
      <w:pPr>
        <w:tabs>
          <w:tab w:val="num" w:pos="0"/>
        </w:tabs>
        <w:ind w:left="0" w:firstLine="0"/>
      </w:pPr>
      <w:rPr>
        <w:rFonts w:ascii="Sylfaen" w:hAnsi="Sylfaen" w:cs="Sylfaen"/>
      </w:rPr>
    </w:lvl>
    <w:lvl w:ilvl="1">
      <w:start w:val="2"/>
      <w:numFmt w:val="decimal"/>
      <w:lvlText w:val="%2."/>
      <w:lvlJc w:val="left"/>
      <w:pPr>
        <w:tabs>
          <w:tab w:val="num" w:pos="0"/>
        </w:tabs>
        <w:ind w:left="0" w:firstLine="0"/>
      </w:pPr>
    </w:lvl>
    <w:lvl w:ilvl="2">
      <w:start w:val="1"/>
      <w:numFmt w:val="decimal"/>
      <w:lvlText w:val="%2.%3."/>
      <w:lvlJc w:val="left"/>
      <w:pPr>
        <w:tabs>
          <w:tab w:val="num" w:pos="0"/>
        </w:tabs>
        <w:ind w:left="0" w:firstLine="0"/>
      </w:pPr>
    </w:lvl>
    <w:lvl w:ilvl="3">
      <w:numFmt w:val="decimal"/>
      <w:lvlText w:val="%2.%3.%4"/>
      <w:lvlJc w:val="left"/>
      <w:pPr>
        <w:tabs>
          <w:tab w:val="num" w:pos="0"/>
        </w:tabs>
        <w:ind w:left="0" w:firstLine="0"/>
      </w:pPr>
    </w:lvl>
    <w:lvl w:ilvl="4">
      <w:numFmt w:val="decimal"/>
      <w:lvlText w:val="%2.%3.%4.%5"/>
      <w:lvlJc w:val="left"/>
      <w:pPr>
        <w:tabs>
          <w:tab w:val="num" w:pos="0"/>
        </w:tabs>
        <w:ind w:left="0" w:firstLine="0"/>
      </w:pPr>
    </w:lvl>
    <w:lvl w:ilvl="5">
      <w:numFmt w:val="decimal"/>
      <w:lvlText w:val="%2.%3.%4.%5.%6"/>
      <w:lvlJc w:val="left"/>
      <w:pPr>
        <w:tabs>
          <w:tab w:val="num" w:pos="0"/>
        </w:tabs>
        <w:ind w:left="0" w:firstLine="0"/>
      </w:pPr>
    </w:lvl>
    <w:lvl w:ilvl="6">
      <w:numFmt w:val="decimal"/>
      <w:lvlText w:val="%2.%3.%4.%5.%6.%7"/>
      <w:lvlJc w:val="left"/>
      <w:pPr>
        <w:tabs>
          <w:tab w:val="num" w:pos="0"/>
        </w:tabs>
        <w:ind w:left="0" w:firstLine="0"/>
      </w:pPr>
    </w:lvl>
    <w:lvl w:ilvl="7">
      <w:numFmt w:val="decimal"/>
      <w:lvlText w:val="%2.%3.%4.%5.%6.%7.%8"/>
      <w:lvlJc w:val="left"/>
      <w:pPr>
        <w:tabs>
          <w:tab w:val="num" w:pos="0"/>
        </w:tabs>
        <w:ind w:left="0" w:firstLine="0"/>
      </w:pPr>
    </w:lvl>
    <w:lvl w:ilvl="8">
      <w:numFmt w:val="decimal"/>
      <w:lvlText w:val="%2.%3.%4.%5.%6.%7.%8.%9"/>
      <w:lvlJc w:val="left"/>
      <w:pPr>
        <w:tabs>
          <w:tab w:val="num" w:pos="0"/>
        </w:tabs>
        <w:ind w:left="0" w:firstLine="0"/>
      </w:pPr>
    </w:lvl>
  </w:abstractNum>
  <w:abstractNum w:abstractNumId="3" w15:restartNumberingAfterBreak="0">
    <w:nsid w:val="00000004"/>
    <w:multiLevelType w:val="multilevel"/>
    <w:tmpl w:val="00000004"/>
    <w:name w:val="WWNum3"/>
    <w:lvl w:ilvl="0">
      <w:start w:val="1"/>
      <w:numFmt w:val="decimal"/>
      <w:lvlText w:val="11.16.%1."/>
      <w:lvlJc w:val="left"/>
      <w:pPr>
        <w:tabs>
          <w:tab w:val="num" w:pos="0"/>
        </w:tabs>
        <w:ind w:left="0" w:firstLine="0"/>
      </w:pPr>
    </w:lvl>
    <w:lvl w:ilvl="1">
      <w:start w:val="6"/>
      <w:numFmt w:val="upperRoman"/>
      <w:lvlText w:val="%2."/>
      <w:lvlJc w:val="left"/>
      <w:pPr>
        <w:tabs>
          <w:tab w:val="num" w:pos="0"/>
        </w:tabs>
        <w:ind w:left="0" w:firstLine="0"/>
      </w:pPr>
    </w:lvl>
    <w:lvl w:ilvl="2">
      <w:numFmt w:val="decimal"/>
      <w:lvlText w:val="%2.%3"/>
      <w:lvlJc w:val="left"/>
      <w:pPr>
        <w:tabs>
          <w:tab w:val="num" w:pos="0"/>
        </w:tabs>
        <w:ind w:left="0" w:firstLine="0"/>
      </w:pPr>
    </w:lvl>
    <w:lvl w:ilvl="3">
      <w:numFmt w:val="decimal"/>
      <w:lvlText w:val="%2.%3.%4"/>
      <w:lvlJc w:val="left"/>
      <w:pPr>
        <w:tabs>
          <w:tab w:val="num" w:pos="0"/>
        </w:tabs>
        <w:ind w:left="0" w:firstLine="0"/>
      </w:pPr>
    </w:lvl>
    <w:lvl w:ilvl="4">
      <w:numFmt w:val="decimal"/>
      <w:lvlText w:val="%2.%3.%4.%5"/>
      <w:lvlJc w:val="left"/>
      <w:pPr>
        <w:tabs>
          <w:tab w:val="num" w:pos="0"/>
        </w:tabs>
        <w:ind w:left="0" w:firstLine="0"/>
      </w:pPr>
    </w:lvl>
    <w:lvl w:ilvl="5">
      <w:numFmt w:val="decimal"/>
      <w:lvlText w:val="%2.%3.%4.%5.%6"/>
      <w:lvlJc w:val="left"/>
      <w:pPr>
        <w:tabs>
          <w:tab w:val="num" w:pos="0"/>
        </w:tabs>
        <w:ind w:left="0" w:firstLine="0"/>
      </w:pPr>
    </w:lvl>
    <w:lvl w:ilvl="6">
      <w:numFmt w:val="decimal"/>
      <w:lvlText w:val="%2.%3.%4.%5.%6.%7"/>
      <w:lvlJc w:val="left"/>
      <w:pPr>
        <w:tabs>
          <w:tab w:val="num" w:pos="0"/>
        </w:tabs>
        <w:ind w:left="0" w:firstLine="0"/>
      </w:pPr>
    </w:lvl>
    <w:lvl w:ilvl="7">
      <w:numFmt w:val="decimal"/>
      <w:lvlText w:val="%2.%3.%4.%5.%6.%7.%8"/>
      <w:lvlJc w:val="left"/>
      <w:pPr>
        <w:tabs>
          <w:tab w:val="num" w:pos="0"/>
        </w:tabs>
        <w:ind w:left="0" w:firstLine="0"/>
      </w:pPr>
    </w:lvl>
    <w:lvl w:ilvl="8">
      <w:numFmt w:val="decimal"/>
      <w:lvlText w:val="%2.%3.%4.%5.%6.%7.%8.%9"/>
      <w:lvlJc w:val="left"/>
      <w:pPr>
        <w:tabs>
          <w:tab w:val="num" w:pos="0"/>
        </w:tabs>
        <w:ind w:left="0" w:firstLine="0"/>
      </w:pPr>
    </w:lvl>
  </w:abstractNum>
  <w:abstractNum w:abstractNumId="4" w15:restartNumberingAfterBreak="0">
    <w:nsid w:val="00000005"/>
    <w:multiLevelType w:val="multilevel"/>
    <w:tmpl w:val="00000005"/>
    <w:name w:val="WWNum7"/>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15:restartNumberingAfterBreak="0">
    <w:nsid w:val="00000006"/>
    <w:multiLevelType w:val="multilevel"/>
    <w:tmpl w:val="00000006"/>
    <w:name w:val="WWNum8"/>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15:restartNumberingAfterBreak="0">
    <w:nsid w:val="00000007"/>
    <w:multiLevelType w:val="multilevel"/>
    <w:tmpl w:val="00000007"/>
    <w:name w:val="WWNum9"/>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15:restartNumberingAfterBreak="0">
    <w:nsid w:val="00000008"/>
    <w:multiLevelType w:val="multilevel"/>
    <w:tmpl w:val="00000008"/>
    <w:name w:val="WWNum10"/>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15:restartNumberingAfterBreak="0">
    <w:nsid w:val="08932A53"/>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513C2C"/>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09407F"/>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0320C9"/>
    <w:multiLevelType w:val="multilevel"/>
    <w:tmpl w:val="09DCAF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7415DB"/>
    <w:multiLevelType w:val="multilevel"/>
    <w:tmpl w:val="3E301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736FA8"/>
    <w:multiLevelType w:val="multilevel"/>
    <w:tmpl w:val="72AC8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9F127A"/>
    <w:multiLevelType w:val="hybridMultilevel"/>
    <w:tmpl w:val="45702A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39832034"/>
    <w:multiLevelType w:val="multilevel"/>
    <w:tmpl w:val="66B48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7819B6"/>
    <w:multiLevelType w:val="multilevel"/>
    <w:tmpl w:val="3510E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7C25D4"/>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6C6346"/>
    <w:multiLevelType w:val="hybridMultilevel"/>
    <w:tmpl w:val="300ECDA6"/>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49A16285"/>
    <w:multiLevelType w:val="multilevel"/>
    <w:tmpl w:val="3E301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875C81"/>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EE225B"/>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1E3921"/>
    <w:multiLevelType w:val="multilevel"/>
    <w:tmpl w:val="72AC8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1B5C9E"/>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EB7613"/>
    <w:multiLevelType w:val="multilevel"/>
    <w:tmpl w:val="3E301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631ECC"/>
    <w:multiLevelType w:val="multilevel"/>
    <w:tmpl w:val="72AC8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48771B"/>
    <w:multiLevelType w:val="multilevel"/>
    <w:tmpl w:val="72AC8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216D71"/>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FA3D8F"/>
    <w:multiLevelType w:val="multilevel"/>
    <w:tmpl w:val="CA4AEF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474196"/>
    <w:multiLevelType w:val="multilevel"/>
    <w:tmpl w:val="F9CEE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777435"/>
    <w:multiLevelType w:val="multilevel"/>
    <w:tmpl w:val="3E301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1D60F9"/>
    <w:multiLevelType w:val="multilevel"/>
    <w:tmpl w:val="F9CEE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497241"/>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6157B2"/>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EF34F2"/>
    <w:multiLevelType w:val="multilevel"/>
    <w:tmpl w:val="3E301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841FD7"/>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3"/>
  </w:num>
  <w:num w:numId="3">
    <w:abstractNumId w:val="8"/>
  </w:num>
  <w:num w:numId="4">
    <w:abstractNumId w:val="32"/>
  </w:num>
  <w:num w:numId="5">
    <w:abstractNumId w:val="23"/>
  </w:num>
  <w:num w:numId="6">
    <w:abstractNumId w:val="10"/>
  </w:num>
  <w:num w:numId="7">
    <w:abstractNumId w:val="31"/>
  </w:num>
  <w:num w:numId="8">
    <w:abstractNumId w:val="17"/>
  </w:num>
  <w:num w:numId="9">
    <w:abstractNumId w:val="20"/>
  </w:num>
  <w:num w:numId="10">
    <w:abstractNumId w:val="9"/>
  </w:num>
  <w:num w:numId="11">
    <w:abstractNumId w:val="29"/>
  </w:num>
  <w:num w:numId="12">
    <w:abstractNumId w:val="14"/>
  </w:num>
  <w:num w:numId="13">
    <w:abstractNumId w:val="16"/>
  </w:num>
  <w:num w:numId="14">
    <w:abstractNumId w:val="18"/>
  </w:num>
  <w:num w:numId="15">
    <w:abstractNumId w:val="27"/>
  </w:num>
  <w:num w:numId="16">
    <w:abstractNumId w:val="35"/>
  </w:num>
  <w:num w:numId="17">
    <w:abstractNumId w:val="21"/>
  </w:num>
  <w:num w:numId="18">
    <w:abstractNumId w:val="15"/>
  </w:num>
  <w:num w:numId="19">
    <w:abstractNumId w:val="11"/>
  </w:num>
  <w:num w:numId="20">
    <w:abstractNumId w:val="28"/>
  </w:num>
  <w:num w:numId="21">
    <w:abstractNumId w:val="12"/>
  </w:num>
  <w:num w:numId="22">
    <w:abstractNumId w:val="19"/>
  </w:num>
  <w:num w:numId="23">
    <w:abstractNumId w:val="24"/>
  </w:num>
  <w:num w:numId="24">
    <w:abstractNumId w:val="34"/>
  </w:num>
  <w:num w:numId="25">
    <w:abstractNumId w:val="30"/>
  </w:num>
  <w:num w:numId="26">
    <w:abstractNumId w:val="25"/>
  </w:num>
  <w:num w:numId="27">
    <w:abstractNumId w:val="13"/>
  </w:num>
  <w:num w:numId="28">
    <w:abstractNumId w:val="22"/>
  </w:num>
  <w:num w:numId="29">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hideSpellingErrors/>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C1E"/>
    <w:rsid w:val="000007AE"/>
    <w:rsid w:val="00004875"/>
    <w:rsid w:val="000163A1"/>
    <w:rsid w:val="00027F80"/>
    <w:rsid w:val="0003168F"/>
    <w:rsid w:val="00031817"/>
    <w:rsid w:val="000341D3"/>
    <w:rsid w:val="00042549"/>
    <w:rsid w:val="00046099"/>
    <w:rsid w:val="000461B1"/>
    <w:rsid w:val="00047074"/>
    <w:rsid w:val="00050BE3"/>
    <w:rsid w:val="00070ABA"/>
    <w:rsid w:val="0007677B"/>
    <w:rsid w:val="00091B12"/>
    <w:rsid w:val="000A0E02"/>
    <w:rsid w:val="000A683C"/>
    <w:rsid w:val="000B4078"/>
    <w:rsid w:val="000B706D"/>
    <w:rsid w:val="000C0C2F"/>
    <w:rsid w:val="000C7A6D"/>
    <w:rsid w:val="000F305C"/>
    <w:rsid w:val="00103BD6"/>
    <w:rsid w:val="0011601B"/>
    <w:rsid w:val="00117717"/>
    <w:rsid w:val="00182F2D"/>
    <w:rsid w:val="001926B0"/>
    <w:rsid w:val="001B138A"/>
    <w:rsid w:val="001B28BD"/>
    <w:rsid w:val="001B365E"/>
    <w:rsid w:val="001C529C"/>
    <w:rsid w:val="001D71D7"/>
    <w:rsid w:val="001F6AEA"/>
    <w:rsid w:val="00202DA7"/>
    <w:rsid w:val="002074E0"/>
    <w:rsid w:val="00244D4B"/>
    <w:rsid w:val="00255A5C"/>
    <w:rsid w:val="0026504A"/>
    <w:rsid w:val="00286BF1"/>
    <w:rsid w:val="002A0B03"/>
    <w:rsid w:val="002A3F3F"/>
    <w:rsid w:val="002B6BC0"/>
    <w:rsid w:val="002D423A"/>
    <w:rsid w:val="002D5606"/>
    <w:rsid w:val="002F2E6F"/>
    <w:rsid w:val="0030043D"/>
    <w:rsid w:val="003061E8"/>
    <w:rsid w:val="003267EA"/>
    <w:rsid w:val="00326F9D"/>
    <w:rsid w:val="003327E7"/>
    <w:rsid w:val="003410F0"/>
    <w:rsid w:val="00352230"/>
    <w:rsid w:val="00353E10"/>
    <w:rsid w:val="00362D07"/>
    <w:rsid w:val="00366FCA"/>
    <w:rsid w:val="00385CF8"/>
    <w:rsid w:val="00394133"/>
    <w:rsid w:val="003A211D"/>
    <w:rsid w:val="003B1311"/>
    <w:rsid w:val="003B4773"/>
    <w:rsid w:val="003C3566"/>
    <w:rsid w:val="003E0508"/>
    <w:rsid w:val="003E4E72"/>
    <w:rsid w:val="003E719F"/>
    <w:rsid w:val="003F7D44"/>
    <w:rsid w:val="0041625B"/>
    <w:rsid w:val="004317BF"/>
    <w:rsid w:val="00441F3F"/>
    <w:rsid w:val="004569F4"/>
    <w:rsid w:val="00464460"/>
    <w:rsid w:val="00481D9D"/>
    <w:rsid w:val="00484F56"/>
    <w:rsid w:val="004874E7"/>
    <w:rsid w:val="004A7DA1"/>
    <w:rsid w:val="004C45CB"/>
    <w:rsid w:val="004C62B0"/>
    <w:rsid w:val="004F3E4E"/>
    <w:rsid w:val="004F74E8"/>
    <w:rsid w:val="005155D7"/>
    <w:rsid w:val="00523C78"/>
    <w:rsid w:val="005274F2"/>
    <w:rsid w:val="00527751"/>
    <w:rsid w:val="005326BB"/>
    <w:rsid w:val="00533F84"/>
    <w:rsid w:val="0054272F"/>
    <w:rsid w:val="00553D5D"/>
    <w:rsid w:val="005649E6"/>
    <w:rsid w:val="0056533C"/>
    <w:rsid w:val="0057256C"/>
    <w:rsid w:val="005733BF"/>
    <w:rsid w:val="005765B6"/>
    <w:rsid w:val="00577C14"/>
    <w:rsid w:val="00582928"/>
    <w:rsid w:val="005A46EF"/>
    <w:rsid w:val="005A6AB9"/>
    <w:rsid w:val="005D46EC"/>
    <w:rsid w:val="005E3CF4"/>
    <w:rsid w:val="005F46AE"/>
    <w:rsid w:val="006252CC"/>
    <w:rsid w:val="00627B28"/>
    <w:rsid w:val="00642579"/>
    <w:rsid w:val="00646B5C"/>
    <w:rsid w:val="006500B5"/>
    <w:rsid w:val="006720BF"/>
    <w:rsid w:val="006870AD"/>
    <w:rsid w:val="00687280"/>
    <w:rsid w:val="0068779C"/>
    <w:rsid w:val="006A2447"/>
    <w:rsid w:val="006A46E7"/>
    <w:rsid w:val="006A7A64"/>
    <w:rsid w:val="006B5E2F"/>
    <w:rsid w:val="006C4524"/>
    <w:rsid w:val="006D1DE8"/>
    <w:rsid w:val="006D2F68"/>
    <w:rsid w:val="006E7ED5"/>
    <w:rsid w:val="0070567F"/>
    <w:rsid w:val="00737014"/>
    <w:rsid w:val="00740172"/>
    <w:rsid w:val="00740CF4"/>
    <w:rsid w:val="007433C5"/>
    <w:rsid w:val="00744936"/>
    <w:rsid w:val="00753489"/>
    <w:rsid w:val="00764224"/>
    <w:rsid w:val="00764F76"/>
    <w:rsid w:val="00776718"/>
    <w:rsid w:val="007B019A"/>
    <w:rsid w:val="007B60BA"/>
    <w:rsid w:val="007D7C0F"/>
    <w:rsid w:val="007F3D6C"/>
    <w:rsid w:val="007F7B2F"/>
    <w:rsid w:val="00803125"/>
    <w:rsid w:val="00854343"/>
    <w:rsid w:val="00860D5B"/>
    <w:rsid w:val="00865335"/>
    <w:rsid w:val="008C5B44"/>
    <w:rsid w:val="008D5023"/>
    <w:rsid w:val="008F7E41"/>
    <w:rsid w:val="0090513A"/>
    <w:rsid w:val="009165DA"/>
    <w:rsid w:val="00941CEA"/>
    <w:rsid w:val="0094549C"/>
    <w:rsid w:val="00952F97"/>
    <w:rsid w:val="00956749"/>
    <w:rsid w:val="00960811"/>
    <w:rsid w:val="00964D29"/>
    <w:rsid w:val="009832AE"/>
    <w:rsid w:val="00983DC8"/>
    <w:rsid w:val="00991182"/>
    <w:rsid w:val="009C5BBF"/>
    <w:rsid w:val="009D7E93"/>
    <w:rsid w:val="009E27E1"/>
    <w:rsid w:val="009E4E11"/>
    <w:rsid w:val="009F0467"/>
    <w:rsid w:val="00A01B12"/>
    <w:rsid w:val="00A03D37"/>
    <w:rsid w:val="00A06868"/>
    <w:rsid w:val="00A10C37"/>
    <w:rsid w:val="00A30433"/>
    <w:rsid w:val="00A32FF8"/>
    <w:rsid w:val="00A35545"/>
    <w:rsid w:val="00A667DD"/>
    <w:rsid w:val="00A67CBD"/>
    <w:rsid w:val="00A7573B"/>
    <w:rsid w:val="00A9137E"/>
    <w:rsid w:val="00A96682"/>
    <w:rsid w:val="00AB18AF"/>
    <w:rsid w:val="00AB7750"/>
    <w:rsid w:val="00AC278B"/>
    <w:rsid w:val="00AD4E25"/>
    <w:rsid w:val="00AE7BEA"/>
    <w:rsid w:val="00AF6D23"/>
    <w:rsid w:val="00B12501"/>
    <w:rsid w:val="00B24731"/>
    <w:rsid w:val="00B47683"/>
    <w:rsid w:val="00B50199"/>
    <w:rsid w:val="00B710FF"/>
    <w:rsid w:val="00B840BA"/>
    <w:rsid w:val="00B85E13"/>
    <w:rsid w:val="00B94C11"/>
    <w:rsid w:val="00BA1F2C"/>
    <w:rsid w:val="00BA726A"/>
    <w:rsid w:val="00BA734F"/>
    <w:rsid w:val="00BB0997"/>
    <w:rsid w:val="00BE0440"/>
    <w:rsid w:val="00BF6A07"/>
    <w:rsid w:val="00C04759"/>
    <w:rsid w:val="00C23C18"/>
    <w:rsid w:val="00C30F1B"/>
    <w:rsid w:val="00C343DB"/>
    <w:rsid w:val="00C431E8"/>
    <w:rsid w:val="00C56CD3"/>
    <w:rsid w:val="00C712E2"/>
    <w:rsid w:val="00C72844"/>
    <w:rsid w:val="00C735F7"/>
    <w:rsid w:val="00C774B9"/>
    <w:rsid w:val="00C93D0B"/>
    <w:rsid w:val="00CA1E90"/>
    <w:rsid w:val="00CA557F"/>
    <w:rsid w:val="00CB30CD"/>
    <w:rsid w:val="00CB7792"/>
    <w:rsid w:val="00CC0DAA"/>
    <w:rsid w:val="00CE0E3C"/>
    <w:rsid w:val="00CF1F7F"/>
    <w:rsid w:val="00CF7461"/>
    <w:rsid w:val="00D12ECA"/>
    <w:rsid w:val="00D26FBC"/>
    <w:rsid w:val="00D33A78"/>
    <w:rsid w:val="00D557D8"/>
    <w:rsid w:val="00D71C56"/>
    <w:rsid w:val="00D8235C"/>
    <w:rsid w:val="00D87A47"/>
    <w:rsid w:val="00DA00CE"/>
    <w:rsid w:val="00DD56F7"/>
    <w:rsid w:val="00DE716E"/>
    <w:rsid w:val="00DE7D29"/>
    <w:rsid w:val="00E06690"/>
    <w:rsid w:val="00E140CB"/>
    <w:rsid w:val="00E23A51"/>
    <w:rsid w:val="00E64384"/>
    <w:rsid w:val="00E669B4"/>
    <w:rsid w:val="00E76969"/>
    <w:rsid w:val="00E91896"/>
    <w:rsid w:val="00EB4656"/>
    <w:rsid w:val="00EB6E83"/>
    <w:rsid w:val="00EC1BC2"/>
    <w:rsid w:val="00F23685"/>
    <w:rsid w:val="00F33A49"/>
    <w:rsid w:val="00F463FB"/>
    <w:rsid w:val="00F504BA"/>
    <w:rsid w:val="00F674DC"/>
    <w:rsid w:val="00F819CE"/>
    <w:rsid w:val="00F90C1E"/>
    <w:rsid w:val="00F95FF9"/>
    <w:rsid w:val="00FC55FF"/>
    <w:rsid w:val="00FD0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D6D082B"/>
  <w15:chartTrackingRefBased/>
  <w15:docId w15:val="{52DFA79D-9496-4902-A684-A2C35F499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Calibri" w:eastAsia="Calibri" w:hAnsi="Calibri"/>
      <w:color w:val="00000A"/>
      <w:kern w:val="1"/>
      <w:sz w:val="22"/>
      <w:szCs w:val="22"/>
      <w:lang w:val="en-US" w:eastAsia="ar-SA"/>
    </w:rPr>
  </w:style>
  <w:style w:type="paragraph" w:styleId="1">
    <w:name w:val="heading 1"/>
    <w:basedOn w:val="a"/>
    <w:next w:val="a0"/>
    <w:qFormat/>
    <w:pPr>
      <w:keepNext/>
      <w:keepLines/>
      <w:numPr>
        <w:numId w:val="1"/>
      </w:numPr>
      <w:spacing w:before="240" w:after="0"/>
      <w:outlineLvl w:val="0"/>
    </w:pPr>
    <w:rPr>
      <w:rFonts w:ascii="Calibri Light" w:hAnsi="Calibri Light"/>
      <w:color w:val="2E74B5"/>
      <w:sz w:val="32"/>
      <w:szCs w:val="32"/>
    </w:rPr>
  </w:style>
  <w:style w:type="paragraph" w:styleId="3">
    <w:name w:val="heading 3"/>
    <w:basedOn w:val="a"/>
    <w:next w:val="a0"/>
    <w:qFormat/>
    <w:pPr>
      <w:keepNext/>
      <w:keepLines/>
      <w:numPr>
        <w:ilvl w:val="2"/>
        <w:numId w:val="1"/>
      </w:numPr>
      <w:spacing w:before="200" w:after="0"/>
      <w:outlineLvl w:val="2"/>
    </w:pPr>
    <w:rPr>
      <w:rFonts w:ascii="Calibri Light" w:hAnsi="Calibri Light"/>
      <w:b/>
      <w:bCs/>
      <w:color w:val="5B9BD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Шрифт на абзаца по подразбиране1"/>
  </w:style>
  <w:style w:type="character" w:customStyle="1" w:styleId="a4">
    <w:name w:val="Горен колонтитул Знак"/>
    <w:basedOn w:val="10"/>
  </w:style>
  <w:style w:type="character" w:customStyle="1" w:styleId="a5">
    <w:name w:val="Долен колонтитул Знак"/>
    <w:basedOn w:val="10"/>
  </w:style>
  <w:style w:type="character" w:styleId="a6">
    <w:name w:val="Hyperlink"/>
    <w:rPr>
      <w:color w:val="0563C1"/>
      <w:u w:val="single"/>
    </w:rPr>
  </w:style>
  <w:style w:type="character" w:customStyle="1" w:styleId="a7">
    <w:name w:val="Основен текст Знак"/>
    <w:rPr>
      <w:rFonts w:ascii="Liberation Serif" w:eastAsia="NSimSun" w:hAnsi="Liberation Serif" w:cs="Arial"/>
      <w:color w:val="00000A"/>
      <w:kern w:val="1"/>
      <w:sz w:val="24"/>
      <w:szCs w:val="24"/>
      <w:lang w:val="bg-BG" w:eastAsia="hi-IN" w:bidi="hi-IN"/>
    </w:rPr>
  </w:style>
  <w:style w:type="character" w:customStyle="1" w:styleId="30">
    <w:name w:val="Заглавие 3 Знак"/>
    <w:rPr>
      <w:rFonts w:ascii="Calibri Light" w:hAnsi="Calibri Light"/>
      <w:b/>
      <w:bCs/>
      <w:color w:val="5B9BD5"/>
    </w:rPr>
  </w:style>
  <w:style w:type="character" w:customStyle="1" w:styleId="11">
    <w:name w:val="Заглавие 1 Знак"/>
    <w:rPr>
      <w:rFonts w:ascii="Calibri Light" w:hAnsi="Calibri Light"/>
      <w:color w:val="2E74B5"/>
      <w:sz w:val="32"/>
      <w:szCs w:val="32"/>
    </w:rPr>
  </w:style>
  <w:style w:type="character" w:customStyle="1" w:styleId="a8">
    <w:name w:val="Изнесен текст Знак"/>
    <w:rPr>
      <w:rFonts w:ascii="Segoe UI" w:hAnsi="Segoe UI" w:cs="Segoe UI"/>
      <w:sz w:val="18"/>
      <w:szCs w:val="18"/>
    </w:rPr>
  </w:style>
  <w:style w:type="character" w:customStyle="1" w:styleId="WW8Num1z0">
    <w:name w:val="WW8Num1z0"/>
  </w:style>
  <w:style w:type="character" w:styleId="a9">
    <w:name w:val="Strong"/>
    <w:uiPriority w:val="22"/>
    <w:qFormat/>
    <w:rPr>
      <w:b/>
      <w:bCs/>
    </w:rPr>
  </w:style>
  <w:style w:type="character" w:customStyle="1" w:styleId="apple-converted-space">
    <w:name w:val="apple-converted-space"/>
    <w:basedOn w:val="10"/>
  </w:style>
  <w:style w:type="character" w:styleId="aa">
    <w:name w:val="Emphasis"/>
    <w:qFormat/>
    <w:rPr>
      <w:i/>
      <w:iCs/>
    </w:rPr>
  </w:style>
  <w:style w:type="character" w:customStyle="1" w:styleId="12">
    <w:name w:val="Прегледана хипервръзка1"/>
    <w:rPr>
      <w:color w:val="954F72"/>
      <w:u w:val="single"/>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3">
    <w:name w:val="Шрифт на абзаца по подразбиране1"/>
  </w:style>
  <w:style w:type="character" w:customStyle="1" w:styleId="14">
    <w:name w:val="Горен колонтитул Знак1"/>
    <w:rPr>
      <w:rFonts w:ascii="Liberation Serif" w:eastAsia="NSimSun" w:hAnsi="Liberation Serif" w:cs="Mangal"/>
      <w:color w:val="00000A"/>
      <w:kern w:val="1"/>
      <w:sz w:val="24"/>
      <w:szCs w:val="21"/>
      <w:lang w:val="bg-BG" w:eastAsia="hi-IN" w:bidi="hi-IN"/>
    </w:rPr>
  </w:style>
  <w:style w:type="character" w:customStyle="1" w:styleId="15">
    <w:name w:val="Долен колонтитул Знак1"/>
    <w:rPr>
      <w:rFonts w:ascii="Liberation Serif" w:eastAsia="NSimSun" w:hAnsi="Liberation Serif" w:cs="Mangal"/>
      <w:color w:val="00000A"/>
      <w:kern w:val="1"/>
      <w:sz w:val="24"/>
      <w:szCs w:val="21"/>
      <w:lang w:val="bg-BG" w:eastAsia="hi-IN" w:bidi="hi-IN"/>
    </w:rPr>
  </w:style>
  <w:style w:type="character" w:customStyle="1" w:styleId="newdocreference">
    <w:name w:val="newdocreference"/>
    <w:basedOn w:val="10"/>
  </w:style>
  <w:style w:type="character" w:customStyle="1" w:styleId="HTML1">
    <w:name w:val="HTML цитат1"/>
    <w:rPr>
      <w:i/>
      <w:iCs/>
    </w:rPr>
  </w:style>
  <w:style w:type="character" w:customStyle="1" w:styleId="ListLabel1">
    <w:name w:val="ListLabel 1"/>
    <w:rPr>
      <w:rFonts w:eastAsia="Times New Roman"/>
    </w:rPr>
  </w:style>
  <w:style w:type="character" w:customStyle="1" w:styleId="ListLabel12">
    <w:name w:val="ListLabel 12"/>
    <w:qFormat/>
    <w:rPr>
      <w:rFonts w:ascii="Times New Roman" w:hAnsi="Times New Roman"/>
    </w:rPr>
  </w:style>
  <w:style w:type="character" w:customStyle="1" w:styleId="2">
    <w:name w:val="Основен текст2"/>
    <w:rPr>
      <w:rFonts w:ascii="Sylfaen" w:eastAsia="Sylfaen" w:hAnsi="Sylfaen" w:cs="Sylfaen"/>
      <w:sz w:val="24"/>
      <w:szCs w:val="24"/>
    </w:rPr>
  </w:style>
  <w:style w:type="character" w:customStyle="1" w:styleId="31">
    <w:name w:val="Основен текст3"/>
    <w:rPr>
      <w:rFonts w:ascii="Sylfaen" w:eastAsia="Sylfaen" w:hAnsi="Sylfaen" w:cs="Sylfaen"/>
      <w:sz w:val="24"/>
      <w:szCs w:val="24"/>
    </w:rPr>
  </w:style>
  <w:style w:type="character" w:customStyle="1" w:styleId="20">
    <w:name w:val="Заглавие #2"/>
    <w:rPr>
      <w:rFonts w:ascii="Sylfaen" w:eastAsia="Sylfaen" w:hAnsi="Sylfaen" w:cs="Sylfaen"/>
      <w:b w:val="0"/>
      <w:bCs w:val="0"/>
      <w:i w:val="0"/>
      <w:iCs w:val="0"/>
      <w:caps w:val="0"/>
      <w:smallCaps w:val="0"/>
      <w:strike w:val="0"/>
      <w:dstrike w:val="0"/>
      <w:spacing w:val="10"/>
      <w:sz w:val="24"/>
      <w:szCs w:val="24"/>
    </w:rPr>
  </w:style>
  <w:style w:type="character" w:customStyle="1" w:styleId="0pt">
    <w:name w:val="Основен текст + Удебелен;Разредка 0 pt"/>
    <w:rPr>
      <w:rFonts w:ascii="Sylfaen" w:eastAsia="Sylfaen" w:hAnsi="Sylfaen" w:cs="Sylfaen"/>
      <w:i w:val="0"/>
      <w:iCs w:val="0"/>
      <w:caps w:val="0"/>
      <w:smallCaps w:val="0"/>
      <w:spacing w:val="10"/>
      <w:sz w:val="24"/>
      <w:szCs w:val="24"/>
    </w:rPr>
  </w:style>
  <w:style w:type="character" w:customStyle="1" w:styleId="4">
    <w:name w:val="Основен текст4"/>
    <w:rPr>
      <w:rFonts w:ascii="Sylfaen" w:eastAsia="Sylfaen" w:hAnsi="Sylfaen" w:cs="Sylfaen"/>
      <w:i w:val="0"/>
      <w:iCs w:val="0"/>
      <w:caps w:val="0"/>
      <w:smallCaps w:val="0"/>
      <w:spacing w:val="0"/>
      <w:sz w:val="24"/>
      <w:szCs w:val="24"/>
    </w:rPr>
  </w:style>
  <w:style w:type="character" w:customStyle="1" w:styleId="5">
    <w:name w:val="Основен текст5"/>
    <w:rPr>
      <w:rFonts w:ascii="Sylfaen" w:eastAsia="Sylfaen" w:hAnsi="Sylfaen" w:cs="Sylfaen"/>
      <w:i w:val="0"/>
      <w:iCs w:val="0"/>
      <w:caps w:val="0"/>
      <w:smallCaps w:val="0"/>
      <w:spacing w:val="0"/>
      <w:sz w:val="24"/>
      <w:szCs w:val="24"/>
    </w:rPr>
  </w:style>
  <w:style w:type="character" w:customStyle="1" w:styleId="32">
    <w:name w:val="Заглавие #3"/>
    <w:rPr>
      <w:rFonts w:ascii="Sylfaen" w:eastAsia="Sylfaen" w:hAnsi="Sylfaen" w:cs="Sylfaen"/>
      <w:b w:val="0"/>
      <w:bCs w:val="0"/>
      <w:i w:val="0"/>
      <w:iCs w:val="0"/>
      <w:caps w:val="0"/>
      <w:smallCaps w:val="0"/>
      <w:strike w:val="0"/>
      <w:dstrike w:val="0"/>
      <w:spacing w:val="10"/>
      <w:sz w:val="24"/>
      <w:szCs w:val="24"/>
    </w:rPr>
  </w:style>
  <w:style w:type="character" w:customStyle="1" w:styleId="6">
    <w:name w:val="Основен текст6"/>
    <w:rPr>
      <w:rFonts w:ascii="Sylfaen" w:eastAsia="Sylfaen" w:hAnsi="Sylfaen" w:cs="Sylfaen"/>
      <w:i w:val="0"/>
      <w:iCs w:val="0"/>
      <w:caps w:val="0"/>
      <w:smallCaps w:val="0"/>
      <w:spacing w:val="0"/>
      <w:sz w:val="24"/>
      <w:szCs w:val="24"/>
    </w:rPr>
  </w:style>
  <w:style w:type="character" w:customStyle="1" w:styleId="7">
    <w:name w:val="Основен текст7"/>
    <w:rPr>
      <w:rFonts w:ascii="Sylfaen" w:eastAsia="Sylfaen" w:hAnsi="Sylfaen" w:cs="Sylfaen"/>
      <w:i w:val="0"/>
      <w:iCs w:val="0"/>
      <w:caps w:val="0"/>
      <w:smallCaps w:val="0"/>
      <w:spacing w:val="0"/>
      <w:sz w:val="24"/>
      <w:szCs w:val="24"/>
    </w:rPr>
  </w:style>
  <w:style w:type="character" w:customStyle="1" w:styleId="8">
    <w:name w:val="Основен текст8"/>
    <w:rPr>
      <w:rFonts w:ascii="Sylfaen" w:eastAsia="Sylfaen" w:hAnsi="Sylfaen" w:cs="Sylfaen"/>
      <w:i w:val="0"/>
      <w:iCs w:val="0"/>
      <w:caps w:val="0"/>
      <w:smallCaps w:val="0"/>
      <w:spacing w:val="0"/>
      <w:sz w:val="24"/>
      <w:szCs w:val="24"/>
    </w:rPr>
  </w:style>
  <w:style w:type="character" w:customStyle="1" w:styleId="16">
    <w:name w:val="Заглавие #1"/>
    <w:rPr>
      <w:rFonts w:ascii="Sylfaen" w:eastAsia="Sylfaen" w:hAnsi="Sylfaen" w:cs="Sylfaen"/>
      <w:b w:val="0"/>
      <w:bCs w:val="0"/>
      <w:i w:val="0"/>
      <w:iCs w:val="0"/>
      <w:caps w:val="0"/>
      <w:smallCaps w:val="0"/>
      <w:strike w:val="0"/>
      <w:dstrike w:val="0"/>
      <w:spacing w:val="0"/>
      <w:sz w:val="32"/>
      <w:szCs w:val="32"/>
    </w:rPr>
  </w:style>
  <w:style w:type="character" w:customStyle="1" w:styleId="9">
    <w:name w:val="Основен текст9"/>
    <w:rPr>
      <w:rFonts w:ascii="Sylfaen" w:eastAsia="Sylfaen" w:hAnsi="Sylfaen" w:cs="Sylfaen"/>
      <w:i w:val="0"/>
      <w:iCs w:val="0"/>
      <w:caps w:val="0"/>
      <w:smallCaps w:val="0"/>
      <w:spacing w:val="0"/>
      <w:sz w:val="24"/>
      <w:szCs w:val="24"/>
    </w:rPr>
  </w:style>
  <w:style w:type="character" w:customStyle="1" w:styleId="100">
    <w:name w:val="Основен текст10"/>
    <w:rPr>
      <w:rFonts w:ascii="Sylfaen" w:eastAsia="Sylfaen" w:hAnsi="Sylfaen" w:cs="Sylfaen"/>
      <w:i w:val="0"/>
      <w:iCs w:val="0"/>
      <w:caps w:val="0"/>
      <w:smallCaps w:val="0"/>
      <w:spacing w:val="0"/>
      <w:sz w:val="24"/>
      <w:szCs w:val="24"/>
    </w:rPr>
  </w:style>
  <w:style w:type="character" w:customStyle="1" w:styleId="110">
    <w:name w:val="Основен текст11"/>
    <w:rPr>
      <w:rFonts w:ascii="Sylfaen" w:eastAsia="Sylfaen" w:hAnsi="Sylfaen" w:cs="Sylfaen"/>
      <w:i w:val="0"/>
      <w:iCs w:val="0"/>
      <w:caps w:val="0"/>
      <w:smallCaps w:val="0"/>
      <w:spacing w:val="0"/>
      <w:sz w:val="24"/>
      <w:szCs w:val="24"/>
    </w:rPr>
  </w:style>
  <w:style w:type="character" w:customStyle="1" w:styleId="150">
    <w:name w:val="Основен текст15"/>
    <w:rPr>
      <w:rFonts w:ascii="Sylfaen" w:eastAsia="Sylfaen" w:hAnsi="Sylfaen" w:cs="Sylfaen"/>
      <w:i w:val="0"/>
      <w:iCs w:val="0"/>
      <w:caps w:val="0"/>
      <w:smallCaps w:val="0"/>
      <w:spacing w:val="0"/>
      <w:sz w:val="24"/>
      <w:szCs w:val="24"/>
    </w:rPr>
  </w:style>
  <w:style w:type="character" w:customStyle="1" w:styleId="160">
    <w:name w:val="Основен текст16"/>
    <w:rPr>
      <w:rFonts w:ascii="Sylfaen" w:eastAsia="Sylfaen" w:hAnsi="Sylfaen" w:cs="Sylfaen"/>
      <w:i w:val="0"/>
      <w:iCs w:val="0"/>
      <w:caps w:val="0"/>
      <w:smallCaps w:val="0"/>
      <w:spacing w:val="0"/>
      <w:sz w:val="24"/>
      <w:szCs w:val="24"/>
    </w:rPr>
  </w:style>
  <w:style w:type="character" w:customStyle="1" w:styleId="19">
    <w:name w:val="Основен текст19"/>
    <w:rPr>
      <w:rFonts w:ascii="Sylfaen" w:eastAsia="Sylfaen" w:hAnsi="Sylfaen" w:cs="Sylfaen"/>
      <w:i w:val="0"/>
      <w:iCs w:val="0"/>
      <w:caps w:val="0"/>
      <w:smallCaps w:val="0"/>
      <w:spacing w:val="0"/>
      <w:sz w:val="24"/>
      <w:szCs w:val="24"/>
    </w:rPr>
  </w:style>
  <w:style w:type="character" w:customStyle="1" w:styleId="200">
    <w:name w:val="Основен текст20"/>
    <w:rPr>
      <w:rFonts w:ascii="Sylfaen" w:eastAsia="Sylfaen" w:hAnsi="Sylfaen" w:cs="Sylfaen"/>
      <w:i w:val="0"/>
      <w:iCs w:val="0"/>
      <w:caps w:val="0"/>
      <w:smallCaps w:val="0"/>
      <w:spacing w:val="0"/>
      <w:sz w:val="24"/>
      <w:szCs w:val="24"/>
    </w:rPr>
  </w:style>
  <w:style w:type="character" w:customStyle="1" w:styleId="21">
    <w:name w:val="Основен текст21"/>
    <w:rPr>
      <w:rFonts w:ascii="Sylfaen" w:eastAsia="Sylfaen" w:hAnsi="Sylfaen" w:cs="Sylfaen"/>
      <w:i w:val="0"/>
      <w:iCs w:val="0"/>
      <w:caps w:val="0"/>
      <w:smallCaps w:val="0"/>
      <w:spacing w:val="0"/>
      <w:sz w:val="24"/>
      <w:szCs w:val="24"/>
    </w:rPr>
  </w:style>
  <w:style w:type="character" w:customStyle="1" w:styleId="23">
    <w:name w:val="Основен текст23"/>
    <w:rPr>
      <w:rFonts w:ascii="Sylfaen" w:eastAsia="Sylfaen" w:hAnsi="Sylfaen" w:cs="Sylfaen"/>
      <w:i w:val="0"/>
      <w:iCs w:val="0"/>
      <w:caps w:val="0"/>
      <w:smallCaps w:val="0"/>
      <w:spacing w:val="0"/>
      <w:sz w:val="24"/>
      <w:szCs w:val="24"/>
    </w:rPr>
  </w:style>
  <w:style w:type="character" w:customStyle="1" w:styleId="ListLabel13">
    <w:name w:val="ListLabel 13"/>
    <w:rPr>
      <w:rFonts w:ascii="Helvetica" w:hAnsi="Helvetica" w:cs="Times New Roman"/>
      <w:b/>
      <w:sz w:val="15"/>
      <w:szCs w:val="24"/>
    </w:rPr>
  </w:style>
  <w:style w:type="character" w:customStyle="1" w:styleId="ListLabel14">
    <w:name w:val="ListLabel 14"/>
    <w:rPr>
      <w:rFonts w:ascii="Times New Roman" w:hAnsi="Times New Roman"/>
      <w:b/>
    </w:rPr>
  </w:style>
  <w:style w:type="character" w:customStyle="1" w:styleId="ListLabel15">
    <w:name w:val="ListLabel 15"/>
    <w:rPr>
      <w:rFonts w:ascii="Times New Roman" w:hAnsi="Times New Roman"/>
      <w:b/>
      <w:color w:val="00000A"/>
    </w:rPr>
  </w:style>
  <w:style w:type="character" w:customStyle="1" w:styleId="ListLabel16">
    <w:name w:val="ListLabel 16"/>
    <w:rPr>
      <w:rFonts w:eastAsia="Times New Roman" w:cs="Times New Roman"/>
      <w:b/>
    </w:rPr>
  </w:style>
  <w:style w:type="character" w:customStyle="1" w:styleId="ListLabel17">
    <w:name w:val="ListLabel 17"/>
    <w:rPr>
      <w:rFonts w:eastAsia="Times New Roman" w:cs="Times New Roman"/>
    </w:rPr>
  </w:style>
  <w:style w:type="character" w:customStyle="1" w:styleId="ListLabel18">
    <w:name w:val="ListLabel 18"/>
    <w:rPr>
      <w:b/>
    </w:rPr>
  </w:style>
  <w:style w:type="character" w:customStyle="1" w:styleId="ListLabel19">
    <w:name w:val="ListLabel 19"/>
    <w:rPr>
      <w:rFonts w:ascii="Times New Roman" w:eastAsia="Times New Roman" w:hAnsi="Times New Roman" w:cs="Times New Roman"/>
      <w:b/>
    </w:rPr>
  </w:style>
  <w:style w:type="character" w:customStyle="1" w:styleId="ListLabel20">
    <w:name w:val="ListLabel 20"/>
    <w:rPr>
      <w:rFonts w:ascii="Times New Roman" w:eastAsia="Times New Roman" w:hAnsi="Times New Roman" w:cs="Times New Roman"/>
    </w:rPr>
  </w:style>
  <w:style w:type="character" w:customStyle="1" w:styleId="ListLabel21">
    <w:name w:val="ListLabel 21"/>
    <w:rPr>
      <w:rFonts w:ascii="Times New Roman" w:hAnsi="Times New Roman"/>
      <w:b/>
    </w:rPr>
  </w:style>
  <w:style w:type="character" w:customStyle="1" w:styleId="ListLabel22">
    <w:name w:val="ListLabel 22"/>
    <w:rPr>
      <w:rFonts w:ascii="Times New Roman" w:hAnsi="Times New Roman"/>
      <w:b/>
    </w:rPr>
  </w:style>
  <w:style w:type="character" w:customStyle="1" w:styleId="ListLabel23">
    <w:name w:val="ListLabel 23"/>
    <w:rPr>
      <w:rFonts w:ascii="Times New Roman" w:hAnsi="Times New Roman" w:cs="Symbol"/>
      <w:sz w:val="20"/>
    </w:rPr>
  </w:style>
  <w:style w:type="character" w:customStyle="1" w:styleId="ListLabel24">
    <w:name w:val="ListLabel 24"/>
    <w:rPr>
      <w:rFonts w:cs="Courier New"/>
      <w:sz w:val="20"/>
    </w:rPr>
  </w:style>
  <w:style w:type="character" w:customStyle="1" w:styleId="ListLabel25">
    <w:name w:val="ListLabel 25"/>
    <w:rPr>
      <w:rFonts w:cs="Wingdings"/>
      <w:sz w:val="20"/>
    </w:rPr>
  </w:style>
  <w:style w:type="character" w:customStyle="1" w:styleId="ListLabel26">
    <w:name w:val="ListLabel 26"/>
    <w:rPr>
      <w:rFonts w:cs="Wingdings"/>
      <w:sz w:val="20"/>
    </w:rPr>
  </w:style>
  <w:style w:type="character" w:customStyle="1" w:styleId="ListLabel27">
    <w:name w:val="ListLabel 27"/>
    <w:rPr>
      <w:rFonts w:cs="Wingdings"/>
      <w:sz w:val="20"/>
    </w:rPr>
  </w:style>
  <w:style w:type="character" w:customStyle="1" w:styleId="ListLabel28">
    <w:name w:val="ListLabel 28"/>
    <w:rPr>
      <w:rFonts w:cs="Wingdings"/>
      <w:sz w:val="20"/>
    </w:rPr>
  </w:style>
  <w:style w:type="character" w:customStyle="1" w:styleId="ListLabel29">
    <w:name w:val="ListLabel 29"/>
    <w:qFormat/>
    <w:rPr>
      <w:rFonts w:cs="Wingdings"/>
      <w:sz w:val="20"/>
    </w:rPr>
  </w:style>
  <w:style w:type="character" w:customStyle="1" w:styleId="ListLabel30">
    <w:name w:val="ListLabel 30"/>
    <w:rPr>
      <w:rFonts w:cs="Wingdings"/>
      <w:sz w:val="20"/>
    </w:rPr>
  </w:style>
  <w:style w:type="character" w:customStyle="1" w:styleId="ListLabel31">
    <w:name w:val="ListLabel 31"/>
    <w:rPr>
      <w:rFonts w:cs="Wingdings"/>
      <w:sz w:val="20"/>
    </w:rPr>
  </w:style>
  <w:style w:type="character" w:customStyle="1" w:styleId="ListLabel32">
    <w:name w:val="ListLabel 32"/>
    <w:rPr>
      <w:rFonts w:ascii="Times New Roman" w:hAnsi="Times New Roman"/>
      <w:b/>
    </w:rPr>
  </w:style>
  <w:style w:type="character" w:customStyle="1" w:styleId="ListLabel33">
    <w:name w:val="ListLabel 33"/>
    <w:rPr>
      <w:rFonts w:ascii="Times New Roman" w:hAnsi="Times New Roman" w:cs="Symbol"/>
      <w:sz w:val="20"/>
    </w:rPr>
  </w:style>
  <w:style w:type="character" w:customStyle="1" w:styleId="ListLabel34">
    <w:name w:val="ListLabel 34"/>
    <w:rPr>
      <w:rFonts w:cs="Courier New"/>
      <w:sz w:val="20"/>
    </w:rPr>
  </w:style>
  <w:style w:type="character" w:customStyle="1" w:styleId="ListLabel35">
    <w:name w:val="ListLabel 35"/>
    <w:rPr>
      <w:rFonts w:cs="Wingdings"/>
      <w:sz w:val="20"/>
    </w:rPr>
  </w:style>
  <w:style w:type="character" w:customStyle="1" w:styleId="ListLabel36">
    <w:name w:val="ListLabel 36"/>
    <w:rPr>
      <w:rFonts w:cs="Wingdings"/>
      <w:sz w:val="20"/>
    </w:rPr>
  </w:style>
  <w:style w:type="character" w:customStyle="1" w:styleId="ListLabel37">
    <w:name w:val="ListLabel 37"/>
    <w:rPr>
      <w:rFonts w:cs="Wingdings"/>
      <w:sz w:val="20"/>
    </w:rPr>
  </w:style>
  <w:style w:type="character" w:customStyle="1" w:styleId="ListLabel38">
    <w:name w:val="ListLabel 38"/>
    <w:rPr>
      <w:rFonts w:cs="Wingdings"/>
      <w:sz w:val="20"/>
    </w:rPr>
  </w:style>
  <w:style w:type="character" w:customStyle="1" w:styleId="ListLabel39">
    <w:name w:val="ListLabel 39"/>
    <w:rPr>
      <w:rFonts w:cs="Wingdings"/>
      <w:sz w:val="20"/>
    </w:rPr>
  </w:style>
  <w:style w:type="character" w:customStyle="1" w:styleId="ListLabel40">
    <w:name w:val="ListLabel 40"/>
    <w:rPr>
      <w:rFonts w:cs="Wingdings"/>
      <w:sz w:val="20"/>
    </w:rPr>
  </w:style>
  <w:style w:type="character" w:customStyle="1" w:styleId="ListLabel41">
    <w:name w:val="ListLabel 41"/>
    <w:rPr>
      <w:rFonts w:cs="Wingdings"/>
      <w:sz w:val="20"/>
    </w:rPr>
  </w:style>
  <w:style w:type="character" w:customStyle="1" w:styleId="ListLabel42">
    <w:name w:val="ListLabel 42"/>
    <w:rPr>
      <w:rFonts w:ascii="Times New Roman" w:hAnsi="Times New Roman"/>
      <w:b/>
    </w:rPr>
  </w:style>
  <w:style w:type="character" w:customStyle="1" w:styleId="ListLabel43">
    <w:name w:val="ListLabel 43"/>
    <w:rPr>
      <w:rFonts w:ascii="Times New Roman" w:hAnsi="Times New Roman"/>
      <w:b/>
    </w:rPr>
  </w:style>
  <w:style w:type="character" w:customStyle="1" w:styleId="ListLabel44">
    <w:name w:val="ListLabel 44"/>
    <w:rPr>
      <w:rFonts w:ascii="Times New Roman" w:hAnsi="Times New Roman"/>
      <w:b/>
    </w:rPr>
  </w:style>
  <w:style w:type="character" w:customStyle="1" w:styleId="ListLabel45">
    <w:name w:val="ListLabel 45"/>
    <w:rPr>
      <w:rFonts w:ascii="Times New Roman" w:hAnsi="Times New Roman"/>
      <w:b/>
    </w:rPr>
  </w:style>
  <w:style w:type="character" w:customStyle="1" w:styleId="ListLabel46">
    <w:name w:val="ListLabel 46"/>
    <w:rPr>
      <w:rFonts w:ascii="Times New Roman" w:eastAsia="Times New Roman" w:hAnsi="Times New Roman" w:cs="Times New Roman"/>
      <w:b/>
    </w:rPr>
  </w:style>
  <w:style w:type="character" w:customStyle="1" w:styleId="ListLabel47">
    <w:name w:val="ListLabel 47"/>
    <w:rPr>
      <w:b/>
    </w:rPr>
  </w:style>
  <w:style w:type="character" w:customStyle="1" w:styleId="ListLabel48">
    <w:name w:val="ListLabel 48"/>
    <w:rPr>
      <w:rFonts w:eastAsia="Sylfae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49">
    <w:name w:val="ListLabel 49"/>
    <w:rPr>
      <w:rFonts w:ascii="Times New Roman" w:eastAsia="Sylfaen" w:hAnsi="Times New Roman" w:cs="Sylfaen"/>
      <w:b/>
      <w:bCs/>
      <w:i w:val="0"/>
      <w:iCs w:val="0"/>
      <w:caps w:val="0"/>
      <w:smallCaps w:val="0"/>
      <w:strike w:val="0"/>
      <w:dstrike w:val="0"/>
      <w:color w:val="000000"/>
      <w:spacing w:val="10"/>
      <w:w w:val="100"/>
      <w:position w:val="0"/>
      <w:sz w:val="24"/>
      <w:szCs w:val="24"/>
      <w:u w:val="none"/>
      <w:vertAlign w:val="baseline"/>
      <w:lang w:val="bg-BG"/>
    </w:rPr>
  </w:style>
  <w:style w:type="character" w:customStyle="1" w:styleId="ListLabel50">
    <w:name w:val="ListLabel 50"/>
    <w:rPr>
      <w:rFonts w:ascii="Times New Roma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51">
    <w:name w:val="ListLabel 51"/>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52">
    <w:name w:val="ListLabel 52"/>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53">
    <w:name w:val="ListLabel 53"/>
    <w:rPr>
      <w:color w:val="0563C1"/>
    </w:rPr>
  </w:style>
  <w:style w:type="character" w:customStyle="1" w:styleId="ListLabel54">
    <w:name w:val="ListLabel 54"/>
  </w:style>
  <w:style w:type="character" w:customStyle="1" w:styleId="ListLabel55">
    <w:name w:val="ListLabel 55"/>
    <w:rPr>
      <w:rFonts w:ascii="Calibri" w:hAnsi="Calibri"/>
    </w:rPr>
  </w:style>
  <w:style w:type="character" w:customStyle="1" w:styleId="ListLabel56">
    <w:name w:val="ListLabel 56"/>
    <w:rPr>
      <w:rFonts w:ascii="Times New Roman" w:hAnsi="Times New Roman"/>
      <w:b/>
      <w:bCs/>
    </w:rPr>
  </w:style>
  <w:style w:type="character" w:customStyle="1" w:styleId="ListLabel57">
    <w:name w:val="ListLabel 57"/>
  </w:style>
  <w:style w:type="character" w:customStyle="1" w:styleId="ListLabel58">
    <w:name w:val="ListLabel 58"/>
    <w:rPr>
      <w:rFonts w:ascii="Times New Roman" w:hAnsi="Times New Roman"/>
      <w:sz w:val="24"/>
      <w:szCs w:val="24"/>
    </w:rPr>
  </w:style>
  <w:style w:type="character" w:customStyle="1" w:styleId="ListLabel59">
    <w:name w:val="ListLabel 59"/>
    <w:rPr>
      <w:rFonts w:ascii="Helvetica" w:hAnsi="Helvetica" w:cs="Times New Roman"/>
      <w:b/>
      <w:sz w:val="15"/>
      <w:szCs w:val="24"/>
    </w:rPr>
  </w:style>
  <w:style w:type="character" w:customStyle="1" w:styleId="ListLabel60">
    <w:name w:val="ListLabel 60"/>
    <w:rPr>
      <w:rFonts w:ascii="Times New Roman" w:hAnsi="Times New Roman"/>
      <w:b/>
    </w:rPr>
  </w:style>
  <w:style w:type="character" w:customStyle="1" w:styleId="ListLabel61">
    <w:name w:val="ListLabel 61"/>
    <w:rPr>
      <w:rFonts w:ascii="Times New Roman" w:hAnsi="Times New Roman"/>
      <w:b/>
      <w:color w:val="00000A"/>
    </w:rPr>
  </w:style>
  <w:style w:type="character" w:customStyle="1" w:styleId="ListLabel62">
    <w:name w:val="ListLabel 62"/>
    <w:rPr>
      <w:rFonts w:ascii="Times New Roman" w:eastAsia="Times New Roman" w:hAnsi="Times New Roman" w:cs="Times New Roman"/>
      <w:b/>
    </w:rPr>
  </w:style>
  <w:style w:type="character" w:customStyle="1" w:styleId="ListLabel63">
    <w:name w:val="ListLabel 63"/>
    <w:rPr>
      <w:rFonts w:ascii="Times New Roman" w:eastAsia="Times New Roman" w:hAnsi="Times New Roman" w:cs="Times New Roman"/>
    </w:rPr>
  </w:style>
  <w:style w:type="character" w:customStyle="1" w:styleId="ListLabel64">
    <w:name w:val="ListLabel 64"/>
    <w:rPr>
      <w:rFonts w:ascii="Times New Roman" w:hAnsi="Times New Roman"/>
      <w:b/>
    </w:rPr>
  </w:style>
  <w:style w:type="character" w:customStyle="1" w:styleId="ListLabel65">
    <w:name w:val="ListLabel 65"/>
    <w:rPr>
      <w:rFonts w:ascii="Times New Roman" w:hAnsi="Times New Roman"/>
      <w:b/>
    </w:rPr>
  </w:style>
  <w:style w:type="character" w:customStyle="1" w:styleId="ListLabel66">
    <w:name w:val="ListLabel 66"/>
    <w:rPr>
      <w:rFonts w:ascii="Times New Roman" w:hAnsi="Times New Roman" w:cs="Symbol"/>
      <w:sz w:val="20"/>
    </w:rPr>
  </w:style>
  <w:style w:type="character" w:customStyle="1" w:styleId="ListLabel67">
    <w:name w:val="ListLabel 67"/>
    <w:rPr>
      <w:rFonts w:cs="Courier New"/>
      <w:sz w:val="20"/>
    </w:rPr>
  </w:style>
  <w:style w:type="character" w:customStyle="1" w:styleId="ListLabel68">
    <w:name w:val="ListLabel 68"/>
    <w:rPr>
      <w:rFonts w:cs="Wingdings"/>
      <w:sz w:val="20"/>
    </w:rPr>
  </w:style>
  <w:style w:type="character" w:customStyle="1" w:styleId="ListLabel69">
    <w:name w:val="ListLabel 69"/>
    <w:rPr>
      <w:rFonts w:cs="Wingdings"/>
      <w:sz w:val="20"/>
    </w:rPr>
  </w:style>
  <w:style w:type="character" w:customStyle="1" w:styleId="ListLabel70">
    <w:name w:val="ListLabel 70"/>
    <w:rPr>
      <w:rFonts w:cs="Wingdings"/>
      <w:sz w:val="20"/>
    </w:rPr>
  </w:style>
  <w:style w:type="character" w:customStyle="1" w:styleId="ListLabel71">
    <w:name w:val="ListLabel 71"/>
    <w:rPr>
      <w:rFonts w:cs="Wingdings"/>
      <w:sz w:val="20"/>
    </w:rPr>
  </w:style>
  <w:style w:type="character" w:customStyle="1" w:styleId="ListLabel72">
    <w:name w:val="ListLabel 72"/>
    <w:rPr>
      <w:rFonts w:cs="Wingdings"/>
      <w:sz w:val="20"/>
    </w:rPr>
  </w:style>
  <w:style w:type="character" w:customStyle="1" w:styleId="ListLabel73">
    <w:name w:val="ListLabel 73"/>
    <w:rPr>
      <w:rFonts w:cs="Wingdings"/>
      <w:sz w:val="20"/>
    </w:rPr>
  </w:style>
  <w:style w:type="character" w:customStyle="1" w:styleId="ListLabel74">
    <w:name w:val="ListLabel 74"/>
    <w:rPr>
      <w:rFonts w:cs="Wingdings"/>
      <w:sz w:val="20"/>
    </w:rPr>
  </w:style>
  <w:style w:type="character" w:customStyle="1" w:styleId="ListLabel75">
    <w:name w:val="ListLabel 75"/>
    <w:rPr>
      <w:rFonts w:ascii="Times New Roman" w:hAnsi="Times New Roman"/>
      <w:b/>
    </w:rPr>
  </w:style>
  <w:style w:type="character" w:customStyle="1" w:styleId="ListLabel76">
    <w:name w:val="ListLabel 76"/>
    <w:rPr>
      <w:rFonts w:ascii="Times New Roman" w:hAnsi="Times New Roman" w:cs="Symbol"/>
      <w:sz w:val="20"/>
    </w:rPr>
  </w:style>
  <w:style w:type="character" w:customStyle="1" w:styleId="ListLabel77">
    <w:name w:val="ListLabel 77"/>
    <w:rPr>
      <w:rFonts w:cs="Courier New"/>
      <w:sz w:val="20"/>
    </w:rPr>
  </w:style>
  <w:style w:type="character" w:customStyle="1" w:styleId="ListLabel78">
    <w:name w:val="ListLabel 78"/>
    <w:rPr>
      <w:rFonts w:cs="Wingdings"/>
      <w:sz w:val="20"/>
    </w:rPr>
  </w:style>
  <w:style w:type="character" w:customStyle="1" w:styleId="ListLabel79">
    <w:name w:val="ListLabel 79"/>
    <w:rPr>
      <w:rFonts w:cs="Wingdings"/>
      <w:sz w:val="20"/>
    </w:rPr>
  </w:style>
  <w:style w:type="character" w:customStyle="1" w:styleId="ListLabel80">
    <w:name w:val="ListLabel 80"/>
    <w:rPr>
      <w:rFonts w:cs="Wingdings"/>
      <w:sz w:val="20"/>
    </w:rPr>
  </w:style>
  <w:style w:type="character" w:customStyle="1" w:styleId="ListLabel81">
    <w:name w:val="ListLabel 81"/>
    <w:rPr>
      <w:rFonts w:cs="Wingdings"/>
      <w:sz w:val="20"/>
    </w:rPr>
  </w:style>
  <w:style w:type="character" w:customStyle="1" w:styleId="ListLabel82">
    <w:name w:val="ListLabel 82"/>
    <w:rPr>
      <w:rFonts w:cs="Wingdings"/>
      <w:sz w:val="20"/>
    </w:rPr>
  </w:style>
  <w:style w:type="character" w:customStyle="1" w:styleId="ListLabel83">
    <w:name w:val="ListLabel 83"/>
    <w:rPr>
      <w:rFonts w:cs="Wingdings"/>
      <w:sz w:val="20"/>
    </w:rPr>
  </w:style>
  <w:style w:type="character" w:customStyle="1" w:styleId="ListLabel84">
    <w:name w:val="ListLabel 84"/>
    <w:rPr>
      <w:rFonts w:cs="Wingdings"/>
      <w:sz w:val="20"/>
    </w:rPr>
  </w:style>
  <w:style w:type="character" w:customStyle="1" w:styleId="ListLabel85">
    <w:name w:val="ListLabel 85"/>
    <w:rPr>
      <w:rFonts w:ascii="Times New Roman" w:hAnsi="Times New Roman"/>
      <w:b/>
    </w:rPr>
  </w:style>
  <w:style w:type="character" w:customStyle="1" w:styleId="ListLabel86">
    <w:name w:val="ListLabel 86"/>
    <w:rPr>
      <w:rFonts w:ascii="Times New Roman" w:hAnsi="Times New Roman"/>
      <w:b/>
    </w:rPr>
  </w:style>
  <w:style w:type="character" w:customStyle="1" w:styleId="ListLabel87">
    <w:name w:val="ListLabel 87"/>
    <w:rPr>
      <w:rFonts w:ascii="Times New Roman" w:hAnsi="Times New Roman"/>
      <w:b/>
    </w:rPr>
  </w:style>
  <w:style w:type="character" w:customStyle="1" w:styleId="ListLabel88">
    <w:name w:val="ListLabel 88"/>
    <w:rPr>
      <w:rFonts w:ascii="Times New Roman" w:hAnsi="Times New Roman"/>
      <w:b/>
    </w:rPr>
  </w:style>
  <w:style w:type="character" w:customStyle="1" w:styleId="ListLabel89">
    <w:name w:val="ListLabel 89"/>
    <w:rPr>
      <w:rFonts w:ascii="Times New Roman" w:eastAsia="Times New Roman" w:hAnsi="Times New Roman" w:cs="Times New Roman"/>
      <w:b/>
    </w:rPr>
  </w:style>
  <w:style w:type="character" w:customStyle="1" w:styleId="ListLabel90">
    <w:name w:val="ListLabel 90"/>
    <w:rPr>
      <w:b/>
    </w:rPr>
  </w:style>
  <w:style w:type="character" w:customStyle="1" w:styleId="ListLabel91">
    <w:name w:val="ListLabel 91"/>
    <w:rPr>
      <w:rFonts w:eastAsia="Sylfae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92">
    <w:name w:val="ListLabel 92"/>
    <w:rPr>
      <w:rFonts w:ascii="Times New Roman" w:eastAsia="Sylfaen" w:hAnsi="Times New Roman" w:cs="Sylfaen"/>
      <w:b/>
      <w:bCs/>
      <w:i w:val="0"/>
      <w:iCs w:val="0"/>
      <w:caps w:val="0"/>
      <w:smallCaps w:val="0"/>
      <w:strike w:val="0"/>
      <w:dstrike w:val="0"/>
      <w:color w:val="000000"/>
      <w:spacing w:val="10"/>
      <w:w w:val="100"/>
      <w:position w:val="0"/>
      <w:sz w:val="24"/>
      <w:szCs w:val="24"/>
      <w:u w:val="none"/>
      <w:vertAlign w:val="baseline"/>
      <w:lang w:val="bg-BG"/>
    </w:rPr>
  </w:style>
  <w:style w:type="character" w:customStyle="1" w:styleId="ListLabel93">
    <w:name w:val="ListLabel 93"/>
    <w:rPr>
      <w:rFonts w:ascii="Times New Roma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94">
    <w:name w:val="ListLabel 94"/>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95">
    <w:name w:val="ListLabel 95"/>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96">
    <w:name w:val="ListLabel 96"/>
    <w:rPr>
      <w:color w:val="0563C1"/>
    </w:rPr>
  </w:style>
  <w:style w:type="character" w:customStyle="1" w:styleId="ListLabel97">
    <w:name w:val="ListLabel 97"/>
  </w:style>
  <w:style w:type="character" w:customStyle="1" w:styleId="ListLabel98">
    <w:name w:val="ListLabel 98"/>
    <w:rPr>
      <w:rFonts w:ascii="Calibri" w:hAnsi="Calibri"/>
    </w:rPr>
  </w:style>
  <w:style w:type="character" w:customStyle="1" w:styleId="ListLabel99">
    <w:name w:val="ListLabel 99"/>
    <w:rPr>
      <w:rFonts w:ascii="Times New Roman" w:hAnsi="Times New Roman"/>
      <w:b/>
      <w:bCs/>
    </w:rPr>
  </w:style>
  <w:style w:type="character" w:customStyle="1" w:styleId="ListLabel100">
    <w:name w:val="ListLabel 100"/>
  </w:style>
  <w:style w:type="character" w:customStyle="1" w:styleId="ListLabel101">
    <w:name w:val="ListLabel 101"/>
    <w:rPr>
      <w:rFonts w:ascii="Times New Roman" w:hAnsi="Times New Roman"/>
      <w:sz w:val="24"/>
      <w:szCs w:val="24"/>
    </w:rPr>
  </w:style>
  <w:style w:type="character" w:customStyle="1" w:styleId="ListLabel102">
    <w:name w:val="ListLabel 102"/>
    <w:rPr>
      <w:rFonts w:cs="Times New Roman"/>
      <w:b/>
      <w:sz w:val="15"/>
      <w:szCs w:val="24"/>
    </w:rPr>
  </w:style>
  <w:style w:type="character" w:customStyle="1" w:styleId="ListLabel103">
    <w:name w:val="ListLabel 103"/>
    <w:rPr>
      <w:b/>
    </w:rPr>
  </w:style>
  <w:style w:type="character" w:customStyle="1" w:styleId="ListLabel104">
    <w:name w:val="ListLabel 104"/>
    <w:rPr>
      <w:b/>
      <w:color w:val="00000A"/>
    </w:rPr>
  </w:style>
  <w:style w:type="character" w:customStyle="1" w:styleId="ListLabel105">
    <w:name w:val="ListLabel 105"/>
    <w:rPr>
      <w:rFonts w:eastAsia="Times New Roman" w:cs="Times New Roman"/>
      <w:b/>
    </w:rPr>
  </w:style>
  <w:style w:type="character" w:customStyle="1" w:styleId="ListLabel106">
    <w:name w:val="ListLabel 106"/>
    <w:rPr>
      <w:rFonts w:cs="Sylfaen"/>
    </w:rPr>
  </w:style>
  <w:style w:type="character" w:customStyle="1" w:styleId="ListLabel107">
    <w:name w:val="ListLabel 107"/>
    <w:rPr>
      <w:rFonts w:cs="Times New Roman"/>
      <w:b/>
      <w:sz w:val="15"/>
      <w:szCs w:val="24"/>
    </w:rPr>
  </w:style>
  <w:style w:type="character" w:customStyle="1" w:styleId="ListLabel108">
    <w:name w:val="ListLabel 108"/>
    <w:rPr>
      <w:rFonts w:cs="Times New Roman"/>
      <w:b/>
      <w:sz w:val="15"/>
      <w:szCs w:val="24"/>
    </w:rPr>
  </w:style>
  <w:style w:type="character" w:customStyle="1" w:styleId="ListLabel109">
    <w:name w:val="ListLabel 109"/>
    <w:rPr>
      <w:rFonts w:cs="Times New Roman"/>
      <w:b/>
      <w:sz w:val="15"/>
      <w:szCs w:val="24"/>
    </w:rPr>
  </w:style>
  <w:style w:type="character" w:customStyle="1" w:styleId="ListLabel110">
    <w:name w:val="ListLabel 110"/>
    <w:rPr>
      <w:rFonts w:cs="Times New Roman"/>
      <w:b/>
      <w:sz w:val="15"/>
      <w:szCs w:val="24"/>
    </w:rPr>
  </w:style>
  <w:style w:type="character" w:customStyle="1" w:styleId="ListLabel111">
    <w:name w:val="ListLabel 111"/>
    <w:rPr>
      <w:rFonts w:cs="Times New Roman"/>
      <w:b/>
      <w:sz w:val="15"/>
      <w:szCs w:val="24"/>
    </w:rPr>
  </w:style>
  <w:style w:type="character" w:customStyle="1" w:styleId="ListLabel112">
    <w:name w:val="ListLabel 112"/>
    <w:rPr>
      <w:rFonts w:cs="Times New Roman"/>
      <w:b/>
      <w:sz w:val="15"/>
      <w:szCs w:val="24"/>
    </w:rPr>
  </w:style>
  <w:style w:type="character" w:customStyle="1" w:styleId="ListLabel113">
    <w:name w:val="ListLabel 113"/>
    <w:rPr>
      <w:rFonts w:cs="Times New Roman"/>
      <w:b/>
      <w:sz w:val="15"/>
      <w:szCs w:val="24"/>
    </w:rPr>
  </w:style>
  <w:style w:type="character" w:customStyle="1" w:styleId="ListLabel114">
    <w:name w:val="ListLabel 114"/>
    <w:rPr>
      <w:lang w:val="en-US"/>
    </w:rPr>
  </w:style>
  <w:style w:type="character" w:customStyle="1" w:styleId="ListLabel115">
    <w:name w:val="ListLabel 115"/>
    <w:rPr>
      <w:lang w:val="en-US"/>
    </w:rPr>
  </w:style>
  <w:style w:type="character" w:customStyle="1" w:styleId="ListLabel116">
    <w:name w:val="ListLabel 116"/>
  </w:style>
  <w:style w:type="character" w:customStyle="1" w:styleId="ListLabel117">
    <w:name w:val="ListLabel 117"/>
    <w:rPr>
      <w:rFonts w:ascii="Times New Roman" w:hAnsi="Times New Roman" w:cs="Times New Roman"/>
      <w:color w:val="000000"/>
      <w:sz w:val="24"/>
      <w:szCs w:val="24"/>
    </w:rPr>
  </w:style>
  <w:style w:type="character" w:customStyle="1" w:styleId="ListLabel118">
    <w:name w:val="ListLabel 118"/>
    <w:rPr>
      <w:rFonts w:cs="Times New Roman"/>
      <w:b/>
      <w:sz w:val="15"/>
      <w:szCs w:val="24"/>
    </w:rPr>
  </w:style>
  <w:style w:type="character" w:customStyle="1" w:styleId="ListLabel119">
    <w:name w:val="ListLabel 119"/>
    <w:rPr>
      <w:rFonts w:cs="Sylfaen"/>
    </w:rPr>
  </w:style>
  <w:style w:type="character" w:customStyle="1" w:styleId="ListLabel120">
    <w:name w:val="ListLabel 120"/>
    <w:rPr>
      <w:rFonts w:cs="Times New Roman"/>
      <w:b/>
      <w:sz w:val="15"/>
      <w:szCs w:val="24"/>
    </w:rPr>
  </w:style>
  <w:style w:type="character" w:customStyle="1" w:styleId="ListLabel121">
    <w:name w:val="ListLabel 121"/>
    <w:rPr>
      <w:rFonts w:cs="Times New Roman"/>
      <w:b/>
      <w:sz w:val="15"/>
      <w:szCs w:val="24"/>
    </w:rPr>
  </w:style>
  <w:style w:type="character" w:customStyle="1" w:styleId="ListLabel122">
    <w:name w:val="ListLabel 122"/>
    <w:rPr>
      <w:rFonts w:cs="Times New Roman"/>
      <w:b/>
      <w:sz w:val="15"/>
      <w:szCs w:val="24"/>
    </w:rPr>
  </w:style>
  <w:style w:type="character" w:customStyle="1" w:styleId="ListLabel123">
    <w:name w:val="ListLabel 123"/>
    <w:rPr>
      <w:rFonts w:cs="Times New Roman"/>
      <w:b/>
      <w:sz w:val="15"/>
      <w:szCs w:val="24"/>
    </w:rPr>
  </w:style>
  <w:style w:type="character" w:customStyle="1" w:styleId="ListLabel124">
    <w:name w:val="ListLabel 124"/>
    <w:rPr>
      <w:rFonts w:cs="Times New Roman"/>
      <w:b/>
      <w:sz w:val="15"/>
      <w:szCs w:val="24"/>
    </w:rPr>
  </w:style>
  <w:style w:type="character" w:customStyle="1" w:styleId="ListLabel125">
    <w:name w:val="ListLabel 125"/>
    <w:rPr>
      <w:rFonts w:cs="Times New Roman"/>
      <w:b/>
      <w:sz w:val="15"/>
      <w:szCs w:val="24"/>
    </w:rPr>
  </w:style>
  <w:style w:type="character" w:customStyle="1" w:styleId="ListLabel126">
    <w:name w:val="ListLabel 126"/>
    <w:rPr>
      <w:rFonts w:cs="Times New Roman"/>
      <w:b/>
      <w:sz w:val="15"/>
      <w:szCs w:val="24"/>
    </w:rPr>
  </w:style>
  <w:style w:type="character" w:customStyle="1" w:styleId="ListLabel127">
    <w:name w:val="ListLabel 127"/>
    <w:rPr>
      <w:lang w:val="en-US"/>
    </w:rPr>
  </w:style>
  <w:style w:type="character" w:customStyle="1" w:styleId="ListLabel128">
    <w:name w:val="ListLabel 128"/>
    <w:rPr>
      <w:lang w:val="en-US"/>
    </w:rPr>
  </w:style>
  <w:style w:type="character" w:customStyle="1" w:styleId="ListLabel129">
    <w:name w:val="ListLabel 129"/>
  </w:style>
  <w:style w:type="character" w:customStyle="1" w:styleId="ListLabel130">
    <w:name w:val="ListLabel 130"/>
    <w:rPr>
      <w:rFonts w:ascii="Times New Roman" w:hAnsi="Times New Roman" w:cs="Times New Roman"/>
      <w:color w:val="000000"/>
      <w:sz w:val="24"/>
      <w:szCs w:val="24"/>
    </w:rPr>
  </w:style>
  <w:style w:type="character" w:customStyle="1" w:styleId="ListLabel131">
    <w:name w:val="ListLabel 131"/>
    <w:rPr>
      <w:rFonts w:cs="Times New Roman"/>
      <w:b/>
      <w:sz w:val="15"/>
      <w:szCs w:val="24"/>
    </w:rPr>
  </w:style>
  <w:style w:type="character" w:customStyle="1" w:styleId="ListLabel132">
    <w:name w:val="ListLabel 132"/>
    <w:rPr>
      <w:rFonts w:cs="Sylfaen"/>
    </w:rPr>
  </w:style>
  <w:style w:type="paragraph" w:customStyle="1" w:styleId="60">
    <w:name w:val="Заглавие6"/>
    <w:basedOn w:val="a"/>
    <w:next w:val="a0"/>
    <w:pPr>
      <w:keepNext/>
      <w:spacing w:before="240" w:after="120"/>
    </w:pPr>
    <w:rPr>
      <w:rFonts w:ascii="Liberation Sans" w:eastAsia="Microsoft YaHei" w:hAnsi="Liberation Sans" w:cs="Arial"/>
      <w:sz w:val="28"/>
      <w:szCs w:val="28"/>
    </w:rPr>
  </w:style>
  <w:style w:type="paragraph" w:styleId="a0">
    <w:name w:val="Body Text"/>
    <w:basedOn w:val="a"/>
    <w:pPr>
      <w:spacing w:after="140"/>
    </w:pPr>
    <w:rPr>
      <w:rFonts w:ascii="Liberation Serif" w:eastAsia="NSimSun" w:hAnsi="Liberation Serif" w:cs="Arial"/>
      <w:sz w:val="24"/>
      <w:szCs w:val="24"/>
      <w:lang w:val="bg-BG" w:eastAsia="hi-IN" w:bidi="hi-IN"/>
    </w:rPr>
  </w:style>
  <w:style w:type="paragraph" w:styleId="ab">
    <w:name w:val="Title"/>
    <w:basedOn w:val="60"/>
    <w:next w:val="ac"/>
    <w:qFormat/>
  </w:style>
  <w:style w:type="paragraph" w:styleId="ac">
    <w:name w:val="Subtitle"/>
    <w:basedOn w:val="60"/>
    <w:next w:val="a0"/>
    <w:qFormat/>
    <w:pPr>
      <w:jc w:val="center"/>
    </w:pPr>
    <w:rPr>
      <w:i/>
      <w:iCs/>
    </w:rPr>
  </w:style>
  <w:style w:type="paragraph" w:styleId="ad">
    <w:name w:val="List"/>
    <w:basedOn w:val="a0"/>
    <w:rPr>
      <w:rFonts w:cs="Lucida Sans"/>
    </w:rPr>
  </w:style>
  <w:style w:type="paragraph" w:customStyle="1" w:styleId="22">
    <w:name w:val="Надпис2"/>
    <w:basedOn w:val="a"/>
    <w:pPr>
      <w:suppressLineNumbers/>
      <w:spacing w:before="120" w:after="120"/>
    </w:pPr>
    <w:rPr>
      <w:rFonts w:cs="Arial"/>
      <w:i/>
      <w:iCs/>
      <w:sz w:val="24"/>
      <w:szCs w:val="24"/>
    </w:rPr>
  </w:style>
  <w:style w:type="paragraph" w:customStyle="1" w:styleId="ae">
    <w:name w:val="Указател"/>
    <w:basedOn w:val="a"/>
    <w:pPr>
      <w:suppressLineNumbers/>
      <w:spacing w:after="0" w:line="100" w:lineRule="atLeast"/>
    </w:pPr>
    <w:rPr>
      <w:rFonts w:ascii="Liberation Serif" w:eastAsia="NSimSun" w:hAnsi="Liberation Serif" w:cs="Arial"/>
      <w:sz w:val="24"/>
      <w:szCs w:val="24"/>
      <w:lang w:val="bg-BG" w:eastAsia="hi-IN" w:bidi="hi-IN"/>
    </w:rPr>
  </w:style>
  <w:style w:type="paragraph" w:customStyle="1" w:styleId="17">
    <w:name w:val="Надпис1"/>
    <w:basedOn w:val="a"/>
    <w:pPr>
      <w:suppressLineNumbers/>
      <w:spacing w:before="120" w:after="120" w:line="100" w:lineRule="atLeast"/>
    </w:pPr>
    <w:rPr>
      <w:rFonts w:ascii="Liberation Serif" w:eastAsia="NSimSun" w:hAnsi="Liberation Serif" w:cs="Arial"/>
      <w:i/>
      <w:iCs/>
      <w:sz w:val="24"/>
      <w:szCs w:val="24"/>
      <w:lang w:val="bg-BG" w:eastAsia="hi-IN" w:bidi="hi-IN"/>
    </w:rPr>
  </w:style>
  <w:style w:type="paragraph" w:styleId="af">
    <w:name w:val="header"/>
    <w:basedOn w:val="a"/>
    <w:pPr>
      <w:suppressLineNumbers/>
      <w:tabs>
        <w:tab w:val="center" w:pos="4703"/>
        <w:tab w:val="right" w:pos="9406"/>
      </w:tabs>
      <w:spacing w:after="0" w:line="100" w:lineRule="atLeast"/>
    </w:pPr>
  </w:style>
  <w:style w:type="paragraph" w:styleId="af0">
    <w:name w:val="footer"/>
    <w:basedOn w:val="a"/>
    <w:pPr>
      <w:suppressLineNumbers/>
      <w:tabs>
        <w:tab w:val="center" w:pos="4703"/>
        <w:tab w:val="right" w:pos="9406"/>
      </w:tabs>
      <w:spacing w:after="0" w:line="100" w:lineRule="atLeast"/>
    </w:pPr>
  </w:style>
  <w:style w:type="paragraph" w:customStyle="1" w:styleId="18">
    <w:name w:val="Нормален (уеб)1"/>
    <w:basedOn w:val="a"/>
    <w:pPr>
      <w:spacing w:after="0" w:line="100" w:lineRule="atLeast"/>
    </w:pPr>
    <w:rPr>
      <w:rFonts w:ascii="Times New Roman" w:eastAsia="NSimSun" w:hAnsi="Times New Roman" w:cs="Mangal"/>
      <w:sz w:val="24"/>
      <w:szCs w:val="21"/>
      <w:lang w:val="bg-BG" w:eastAsia="hi-IN" w:bidi="hi-IN"/>
    </w:rPr>
  </w:style>
  <w:style w:type="paragraph" w:customStyle="1" w:styleId="1a">
    <w:name w:val="Изнесен текст1"/>
    <w:basedOn w:val="a"/>
    <w:pPr>
      <w:spacing w:after="0" w:line="100" w:lineRule="atLeast"/>
    </w:pPr>
    <w:rPr>
      <w:rFonts w:ascii="Segoe UI" w:hAnsi="Segoe UI" w:cs="Segoe UI"/>
      <w:sz w:val="18"/>
      <w:szCs w:val="18"/>
    </w:rPr>
  </w:style>
  <w:style w:type="paragraph" w:customStyle="1" w:styleId="1b">
    <w:name w:val="Без разредка1"/>
    <w:pPr>
      <w:suppressAutoHyphens/>
    </w:pPr>
    <w:rPr>
      <w:rFonts w:ascii="Liberation Serif" w:eastAsia="NSimSun" w:hAnsi="Liberation Serif" w:cs="Mangal"/>
      <w:color w:val="00000A"/>
      <w:kern w:val="1"/>
      <w:sz w:val="24"/>
      <w:szCs w:val="21"/>
      <w:lang w:eastAsia="hi-IN" w:bidi="hi-IN"/>
    </w:rPr>
  </w:style>
  <w:style w:type="paragraph" w:customStyle="1" w:styleId="1c">
    <w:name w:val="Списък на абзаци1"/>
    <w:basedOn w:val="a"/>
    <w:pPr>
      <w:spacing w:after="160" w:line="259" w:lineRule="auto"/>
      <w:ind w:left="720"/>
    </w:pPr>
    <w:rPr>
      <w:rFonts w:cs="Calibri"/>
      <w:lang w:val="bg-BG"/>
    </w:rPr>
  </w:style>
  <w:style w:type="paragraph" w:customStyle="1" w:styleId="resh-title">
    <w:name w:val="resh-title"/>
    <w:basedOn w:val="a"/>
    <w:pPr>
      <w:spacing w:before="28" w:after="28" w:line="100" w:lineRule="atLeast"/>
    </w:pPr>
    <w:rPr>
      <w:rFonts w:ascii="Times New Roman" w:eastAsia="Times New Roman" w:hAnsi="Times New Roman"/>
      <w:sz w:val="24"/>
      <w:szCs w:val="24"/>
      <w:lang w:val="bg-BG"/>
    </w:rPr>
  </w:style>
  <w:style w:type="paragraph" w:customStyle="1" w:styleId="msonormal0">
    <w:name w:val="msonormal"/>
    <w:basedOn w:val="a"/>
    <w:pPr>
      <w:spacing w:before="28" w:after="28" w:line="100" w:lineRule="atLeast"/>
    </w:pPr>
    <w:rPr>
      <w:rFonts w:ascii="Times New Roman" w:eastAsia="Times New Roman" w:hAnsi="Times New Roman"/>
      <w:sz w:val="24"/>
      <w:szCs w:val="24"/>
    </w:rPr>
  </w:style>
  <w:style w:type="paragraph" w:customStyle="1" w:styleId="xl58">
    <w:name w:val="xl58"/>
    <w:basedOn w:val="a"/>
    <w:pPr>
      <w:spacing w:before="28" w:after="28" w:line="100" w:lineRule="atLeast"/>
      <w:jc w:val="right"/>
    </w:pPr>
    <w:rPr>
      <w:rFonts w:ascii="Times New Roman" w:eastAsia="Times New Roman" w:hAnsi="Times New Roman"/>
      <w:sz w:val="24"/>
      <w:szCs w:val="24"/>
    </w:rPr>
  </w:style>
  <w:style w:type="paragraph" w:customStyle="1" w:styleId="xl59">
    <w:name w:val="xl59"/>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4"/>
      <w:szCs w:val="24"/>
    </w:rPr>
  </w:style>
  <w:style w:type="paragraph" w:customStyle="1" w:styleId="xl60">
    <w:name w:val="xl60"/>
    <w:basedOn w:val="a"/>
    <w:pPr>
      <w:pBdr>
        <w:top w:val="single" w:sz="4" w:space="0" w:color="000000"/>
        <w:left w:val="single" w:sz="4" w:space="0" w:color="000000"/>
        <w:bottom w:val="single" w:sz="4" w:space="0" w:color="000000"/>
        <w:right w:val="single" w:sz="4" w:space="0" w:color="000000"/>
      </w:pBdr>
      <w:spacing w:before="28" w:after="28" w:line="100" w:lineRule="atLeast"/>
      <w:jc w:val="right"/>
    </w:pPr>
    <w:rPr>
      <w:rFonts w:ascii="Times New Roman" w:eastAsia="Times New Roman" w:hAnsi="Times New Roman"/>
      <w:sz w:val="24"/>
      <w:szCs w:val="24"/>
    </w:rPr>
  </w:style>
  <w:style w:type="paragraph" w:customStyle="1" w:styleId="24">
    <w:name w:val="Заглавие2"/>
    <w:basedOn w:val="a"/>
    <w:pPr>
      <w:keepNext/>
      <w:spacing w:before="240" w:after="120" w:line="100" w:lineRule="atLeast"/>
    </w:pPr>
    <w:rPr>
      <w:rFonts w:ascii="Liberation Sans" w:eastAsia="Microsoft YaHei" w:hAnsi="Liberation Sans" w:cs="Arial"/>
      <w:sz w:val="28"/>
      <w:szCs w:val="28"/>
      <w:lang w:val="bg-BG" w:eastAsia="hi-IN" w:bidi="hi-IN"/>
    </w:rPr>
  </w:style>
  <w:style w:type="paragraph" w:customStyle="1" w:styleId="1d">
    <w:name w:val="Заглавие1"/>
    <w:basedOn w:val="a"/>
    <w:pPr>
      <w:keepNext/>
      <w:spacing w:before="240" w:after="120" w:line="100" w:lineRule="atLeast"/>
    </w:pPr>
    <w:rPr>
      <w:rFonts w:ascii="Liberation Sans" w:eastAsia="Microsoft YaHei" w:hAnsi="Liberation Sans" w:cs="Arial"/>
      <w:sz w:val="28"/>
      <w:szCs w:val="28"/>
      <w:lang w:val="bg-BG" w:eastAsia="hi-IN" w:bidi="hi-IN"/>
    </w:rPr>
  </w:style>
  <w:style w:type="paragraph" w:customStyle="1" w:styleId="1e">
    <w:name w:val="Надпис1"/>
    <w:basedOn w:val="a"/>
    <w:pPr>
      <w:suppressLineNumbers/>
      <w:spacing w:before="120" w:after="120" w:line="100" w:lineRule="atLeast"/>
    </w:pPr>
    <w:rPr>
      <w:rFonts w:ascii="Liberation Serif" w:eastAsia="NSimSun" w:hAnsi="Liberation Serif" w:cs="Arial"/>
      <w:i/>
      <w:iCs/>
      <w:sz w:val="24"/>
      <w:szCs w:val="24"/>
      <w:lang w:val="bg-BG" w:eastAsia="hi-IN" w:bidi="hi-IN"/>
    </w:rPr>
  </w:style>
  <w:style w:type="paragraph" w:customStyle="1" w:styleId="af1">
    <w:name w:val="Хоризонтална линия"/>
    <w:basedOn w:val="a"/>
    <w:next w:val="a0"/>
    <w:pPr>
      <w:suppressLineNumbers/>
      <w:pBdr>
        <w:bottom w:val="double" w:sz="1" w:space="0" w:color="808080"/>
      </w:pBdr>
      <w:spacing w:after="283" w:line="100" w:lineRule="atLeast"/>
    </w:pPr>
    <w:rPr>
      <w:rFonts w:ascii="Liberation Serif" w:eastAsia="NSimSun" w:hAnsi="Liberation Serif" w:cs="Arial"/>
      <w:sz w:val="12"/>
      <w:szCs w:val="12"/>
      <w:lang w:val="bg-BG" w:eastAsia="hi-IN" w:bidi="hi-IN"/>
    </w:rPr>
  </w:style>
  <w:style w:type="paragraph" w:customStyle="1" w:styleId="western">
    <w:name w:val="western"/>
    <w:basedOn w:val="a"/>
    <w:pPr>
      <w:spacing w:before="28" w:after="28" w:line="100" w:lineRule="atLeast"/>
    </w:pPr>
    <w:rPr>
      <w:rFonts w:ascii="Times New Roman" w:eastAsia="Times New Roman" w:hAnsi="Times New Roman"/>
      <w:sz w:val="24"/>
      <w:szCs w:val="24"/>
      <w:lang w:val="bg-BG"/>
    </w:rPr>
  </w:style>
  <w:style w:type="paragraph" w:customStyle="1" w:styleId="33">
    <w:name w:val="Заглавие3"/>
    <w:basedOn w:val="a"/>
    <w:pPr>
      <w:spacing w:before="28" w:after="28" w:line="100" w:lineRule="atLeast"/>
    </w:pPr>
    <w:rPr>
      <w:rFonts w:ascii="Times New Roman" w:eastAsia="Times New Roman" w:hAnsi="Times New Roman"/>
      <w:sz w:val="24"/>
      <w:szCs w:val="24"/>
      <w:lang w:val="bg-BG"/>
    </w:rPr>
  </w:style>
  <w:style w:type="paragraph" w:customStyle="1" w:styleId="xl66">
    <w:name w:val="xl66"/>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67">
    <w:name w:val="xl67"/>
    <w:basedOn w:val="a"/>
    <w:pPr>
      <w:pBdr>
        <w:top w:val="single" w:sz="4" w:space="0" w:color="000000"/>
        <w:left w:val="single" w:sz="4" w:space="0" w:color="000000"/>
        <w:bottom w:val="single" w:sz="4" w:space="0" w:color="000000"/>
        <w:right w:val="single" w:sz="4" w:space="0" w:color="000000"/>
      </w:pBdr>
      <w:spacing w:before="28" w:after="28" w:line="100" w:lineRule="atLeast"/>
      <w:jc w:val="right"/>
    </w:pPr>
    <w:rPr>
      <w:rFonts w:ascii="Times New Roman" w:eastAsia="Times New Roman" w:hAnsi="Times New Roman"/>
      <w:sz w:val="20"/>
      <w:szCs w:val="20"/>
      <w:lang w:val="bg-BG"/>
    </w:rPr>
  </w:style>
  <w:style w:type="paragraph" w:customStyle="1" w:styleId="xl68">
    <w:name w:val="xl68"/>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69">
    <w:name w:val="xl69"/>
    <w:basedOn w:val="a"/>
    <w:pPr>
      <w:pBdr>
        <w:top w:val="single" w:sz="4" w:space="0" w:color="000000"/>
        <w:left w:val="single" w:sz="4" w:space="0" w:color="000000"/>
        <w:bottom w:val="single" w:sz="4" w:space="0" w:color="000000"/>
        <w:right w:val="single" w:sz="4" w:space="0" w:color="000000"/>
      </w:pBdr>
      <w:spacing w:before="28" w:after="28" w:line="100" w:lineRule="atLeast"/>
      <w:jc w:val="right"/>
    </w:pPr>
    <w:rPr>
      <w:rFonts w:ascii="Times New Roman" w:eastAsia="Times New Roman" w:hAnsi="Times New Roman"/>
      <w:sz w:val="20"/>
      <w:szCs w:val="20"/>
      <w:lang w:val="bg-BG"/>
    </w:rPr>
  </w:style>
  <w:style w:type="paragraph" w:customStyle="1" w:styleId="xl64">
    <w:name w:val="xl64"/>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28" w:after="28" w:line="100" w:lineRule="atLeast"/>
      <w:jc w:val="right"/>
    </w:pPr>
    <w:rPr>
      <w:rFonts w:ascii="Times New Roman" w:eastAsia="Times New Roman" w:hAnsi="Times New Roman"/>
      <w:sz w:val="20"/>
      <w:szCs w:val="20"/>
      <w:lang w:val="bg-BG"/>
    </w:rPr>
  </w:style>
  <w:style w:type="paragraph" w:customStyle="1" w:styleId="40">
    <w:name w:val="Заглавие4"/>
    <w:basedOn w:val="a"/>
    <w:pPr>
      <w:spacing w:before="28" w:after="28" w:line="100" w:lineRule="atLeast"/>
    </w:pPr>
    <w:rPr>
      <w:rFonts w:ascii="Times New Roman" w:eastAsia="Times New Roman" w:hAnsi="Times New Roman"/>
      <w:sz w:val="24"/>
      <w:szCs w:val="24"/>
      <w:lang w:val="bg-BG"/>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2F2F2"/>
      <w:spacing w:before="28" w:after="28" w:line="100" w:lineRule="atLeast"/>
      <w:jc w:val="center"/>
    </w:pPr>
    <w:rPr>
      <w:rFonts w:ascii="Times New Roman" w:eastAsia="Times New Roman" w:hAnsi="Times New Roman"/>
      <w:b/>
      <w:bCs/>
      <w:color w:val="FF0000"/>
      <w:sz w:val="20"/>
      <w:szCs w:val="20"/>
      <w:lang w:val="bg-BG"/>
    </w:rPr>
  </w:style>
  <w:style w:type="paragraph" w:customStyle="1" w:styleId="xl72">
    <w:name w:val="xl72"/>
    <w:basedOn w:val="a"/>
    <w:pPr>
      <w:spacing w:before="28" w:after="28" w:line="100" w:lineRule="atLeast"/>
    </w:pPr>
    <w:rPr>
      <w:rFonts w:ascii="Times New Roman" w:eastAsia="Times New Roman" w:hAnsi="Times New Roman"/>
      <w:sz w:val="20"/>
      <w:szCs w:val="20"/>
      <w:lang w:val="bg-BG"/>
    </w:rPr>
  </w:style>
  <w:style w:type="paragraph" w:customStyle="1" w:styleId="xl73">
    <w:name w:val="xl73"/>
    <w:basedOn w:val="a"/>
    <w:pPr>
      <w:pBdr>
        <w:top w:val="single" w:sz="4" w:space="0" w:color="000000"/>
        <w:left w:val="single" w:sz="4" w:space="0" w:color="000000"/>
        <w:bottom w:val="single" w:sz="4" w:space="0" w:color="000000"/>
        <w:right w:val="single" w:sz="4" w:space="0" w:color="000000"/>
      </w:pBdr>
      <w:shd w:val="clear" w:color="auto" w:fill="F2F2F2"/>
      <w:spacing w:before="28" w:after="28" w:line="100" w:lineRule="atLeast"/>
      <w:jc w:val="center"/>
    </w:pPr>
    <w:rPr>
      <w:rFonts w:ascii="Times New Roman" w:eastAsia="Times New Roman" w:hAnsi="Times New Roman"/>
      <w:b/>
      <w:bCs/>
      <w:color w:val="FF0000"/>
      <w:sz w:val="20"/>
      <w:szCs w:val="20"/>
      <w:lang w:val="bg-BG"/>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hd w:val="clear" w:color="auto" w:fill="F2F2F2"/>
      <w:spacing w:before="28" w:after="28" w:line="100" w:lineRule="atLeast"/>
      <w:jc w:val="center"/>
    </w:pPr>
    <w:rPr>
      <w:rFonts w:ascii="Times New Roman" w:eastAsia="Times New Roman" w:hAnsi="Times New Roman"/>
      <w:b/>
      <w:bCs/>
      <w:sz w:val="20"/>
      <w:szCs w:val="20"/>
      <w:lang w:val="bg-BG"/>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pacing w:before="28" w:after="28" w:line="100" w:lineRule="atLeast"/>
      <w:jc w:val="center"/>
    </w:pPr>
    <w:rPr>
      <w:rFonts w:ascii="Times New Roman" w:eastAsia="Times New Roman" w:hAnsi="Times New Roman"/>
      <w:sz w:val="20"/>
      <w:szCs w:val="20"/>
      <w:lang w:val="bg-BG"/>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pacing w:before="28" w:after="28" w:line="100" w:lineRule="atLeast"/>
      <w:jc w:val="center"/>
    </w:pPr>
    <w:rPr>
      <w:rFonts w:ascii="Times New Roman" w:eastAsia="Times New Roman" w:hAnsi="Times New Roman"/>
      <w:sz w:val="20"/>
      <w:szCs w:val="20"/>
      <w:lang w:val="bg-BG"/>
    </w:rPr>
  </w:style>
  <w:style w:type="paragraph" w:customStyle="1" w:styleId="50">
    <w:name w:val="Заглавие5"/>
    <w:basedOn w:val="a"/>
    <w:pPr>
      <w:spacing w:before="28" w:after="28" w:line="100" w:lineRule="atLeast"/>
    </w:pPr>
    <w:rPr>
      <w:rFonts w:ascii="Times New Roman" w:eastAsia="Times New Roman" w:hAnsi="Times New Roman"/>
      <w:sz w:val="24"/>
      <w:szCs w:val="24"/>
      <w:lang w:val="bg-BG"/>
    </w:rPr>
  </w:style>
  <w:style w:type="paragraph" w:customStyle="1" w:styleId="Title1">
    <w:name w:val="Title1"/>
    <w:basedOn w:val="a"/>
    <w:pPr>
      <w:spacing w:after="240" w:line="100" w:lineRule="atLeast"/>
    </w:pPr>
    <w:rPr>
      <w:rFonts w:ascii="Times New Roman" w:eastAsia="Times New Roman" w:hAnsi="Times New Roman"/>
      <w:sz w:val="24"/>
      <w:szCs w:val="24"/>
      <w:lang w:val="bg-BG"/>
    </w:rPr>
  </w:style>
  <w:style w:type="paragraph" w:customStyle="1" w:styleId="-">
    <w:name w:val="Таблица - съдържание"/>
    <w:basedOn w:val="a"/>
    <w:pPr>
      <w:suppressLineNumbers/>
    </w:pPr>
  </w:style>
  <w:style w:type="paragraph" w:customStyle="1" w:styleId="-0">
    <w:name w:val="Таблица - заглавие"/>
    <w:basedOn w:val="-"/>
    <w:pPr>
      <w:jc w:val="center"/>
    </w:pPr>
    <w:rPr>
      <w:b/>
      <w:bCs/>
    </w:rPr>
  </w:style>
  <w:style w:type="paragraph" w:customStyle="1" w:styleId="26">
    <w:name w:val="Основен текст26"/>
    <w:basedOn w:val="a"/>
    <w:pPr>
      <w:shd w:val="clear" w:color="auto" w:fill="FFFFFF"/>
      <w:spacing w:after="0" w:line="302" w:lineRule="exact"/>
    </w:pPr>
    <w:rPr>
      <w:rFonts w:ascii="Sylfaen" w:eastAsia="Sylfaen" w:hAnsi="Sylfaen" w:cs="Sylfaen"/>
      <w:sz w:val="24"/>
      <w:szCs w:val="24"/>
      <w:lang w:val="bg-BG"/>
    </w:rPr>
  </w:style>
  <w:style w:type="paragraph" w:styleId="af2">
    <w:name w:val="No Spacing"/>
    <w:qFormat/>
    <w:rsid w:val="00F90C1E"/>
    <w:rPr>
      <w:rFonts w:ascii="Calibri" w:hAnsi="Calibri"/>
      <w:sz w:val="24"/>
      <w:szCs w:val="24"/>
    </w:rPr>
  </w:style>
  <w:style w:type="character" w:customStyle="1" w:styleId="af3">
    <w:name w:val="Връзка към Интернет"/>
    <w:uiPriority w:val="99"/>
    <w:unhideWhenUsed/>
    <w:rsid w:val="00803125"/>
    <w:rPr>
      <w:color w:val="0563C1"/>
      <w:u w:val="single"/>
    </w:rPr>
  </w:style>
  <w:style w:type="paragraph" w:styleId="af4">
    <w:name w:val="Normal (Web)"/>
    <w:basedOn w:val="a"/>
    <w:uiPriority w:val="99"/>
    <w:unhideWhenUsed/>
    <w:qFormat/>
    <w:rsid w:val="0041625B"/>
    <w:pPr>
      <w:suppressAutoHyphens w:val="0"/>
      <w:spacing w:beforeAutospacing="1" w:after="0" w:afterAutospacing="1" w:line="240" w:lineRule="auto"/>
    </w:pPr>
    <w:rPr>
      <w:rFonts w:ascii="Times New Roman" w:eastAsia="Times New Roman" w:hAnsi="Times New Roman"/>
      <w:color w:val="auto"/>
      <w:kern w:val="0"/>
      <w:sz w:val="24"/>
      <w:szCs w:val="24"/>
      <w:lang w:val="bg-BG" w:eastAsia="bg-BG"/>
    </w:rPr>
  </w:style>
  <w:style w:type="character" w:customStyle="1" w:styleId="af5">
    <w:name w:val="Основен текст + Удебелен"/>
    <w:aliases w:val="Разредка 0 pt"/>
    <w:rsid w:val="000F305C"/>
    <w:rPr>
      <w:rFonts w:ascii="Sylfaen" w:eastAsia="Sylfaen" w:hAnsi="Sylfaen" w:cs="Sylfaen" w:hint="default"/>
      <w:b/>
      <w:bCs/>
      <w:i w:val="0"/>
      <w:iCs w:val="0"/>
      <w:caps w:val="0"/>
      <w:smallCaps w:val="0"/>
      <w:strike w:val="0"/>
      <w:dstrike w:val="0"/>
      <w:spacing w:val="10"/>
      <w:sz w:val="24"/>
      <w:szCs w:val="24"/>
      <w:u w:val="none"/>
      <w:effect w:val="none"/>
      <w:shd w:val="clear" w:color="auto" w:fill="FFFFFF"/>
    </w:rPr>
  </w:style>
  <w:style w:type="paragraph" w:styleId="af6">
    <w:name w:val="List Paragraph"/>
    <w:basedOn w:val="a"/>
    <w:uiPriority w:val="34"/>
    <w:qFormat/>
    <w:rsid w:val="00A30433"/>
    <w:pPr>
      <w:suppressAutoHyphens w:val="0"/>
      <w:spacing w:after="0" w:line="240" w:lineRule="auto"/>
      <w:ind w:left="720"/>
      <w:contextualSpacing/>
    </w:pPr>
    <w:rPr>
      <w:rFonts w:eastAsia="Times New Roman"/>
      <w:color w:val="auto"/>
      <w:kern w:val="0"/>
      <w:sz w:val="24"/>
      <w:szCs w:val="24"/>
      <w:lang w:val="bg-BG" w:eastAsia="bg-BG"/>
    </w:rPr>
  </w:style>
  <w:style w:type="table" w:styleId="af7">
    <w:name w:val="Table Grid"/>
    <w:basedOn w:val="a2"/>
    <w:uiPriority w:val="39"/>
    <w:rsid w:val="00A3043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28478">
      <w:bodyDiv w:val="1"/>
      <w:marLeft w:val="0"/>
      <w:marRight w:val="0"/>
      <w:marTop w:val="0"/>
      <w:marBottom w:val="0"/>
      <w:divBdr>
        <w:top w:val="none" w:sz="0" w:space="0" w:color="auto"/>
        <w:left w:val="none" w:sz="0" w:space="0" w:color="auto"/>
        <w:bottom w:val="none" w:sz="0" w:space="0" w:color="auto"/>
        <w:right w:val="none" w:sz="0" w:space="0" w:color="auto"/>
      </w:divBdr>
    </w:div>
    <w:div w:id="80957808">
      <w:bodyDiv w:val="1"/>
      <w:marLeft w:val="0"/>
      <w:marRight w:val="0"/>
      <w:marTop w:val="0"/>
      <w:marBottom w:val="0"/>
      <w:divBdr>
        <w:top w:val="none" w:sz="0" w:space="0" w:color="auto"/>
        <w:left w:val="none" w:sz="0" w:space="0" w:color="auto"/>
        <w:bottom w:val="none" w:sz="0" w:space="0" w:color="auto"/>
        <w:right w:val="none" w:sz="0" w:space="0" w:color="auto"/>
      </w:divBdr>
    </w:div>
    <w:div w:id="119154502">
      <w:bodyDiv w:val="1"/>
      <w:marLeft w:val="0"/>
      <w:marRight w:val="0"/>
      <w:marTop w:val="0"/>
      <w:marBottom w:val="0"/>
      <w:divBdr>
        <w:top w:val="none" w:sz="0" w:space="0" w:color="auto"/>
        <w:left w:val="none" w:sz="0" w:space="0" w:color="auto"/>
        <w:bottom w:val="none" w:sz="0" w:space="0" w:color="auto"/>
        <w:right w:val="none" w:sz="0" w:space="0" w:color="auto"/>
      </w:divBdr>
    </w:div>
    <w:div w:id="241913110">
      <w:bodyDiv w:val="1"/>
      <w:marLeft w:val="0"/>
      <w:marRight w:val="0"/>
      <w:marTop w:val="0"/>
      <w:marBottom w:val="0"/>
      <w:divBdr>
        <w:top w:val="none" w:sz="0" w:space="0" w:color="auto"/>
        <w:left w:val="none" w:sz="0" w:space="0" w:color="auto"/>
        <w:bottom w:val="none" w:sz="0" w:space="0" w:color="auto"/>
        <w:right w:val="none" w:sz="0" w:space="0" w:color="auto"/>
      </w:divBdr>
    </w:div>
    <w:div w:id="333337589">
      <w:bodyDiv w:val="1"/>
      <w:marLeft w:val="0"/>
      <w:marRight w:val="0"/>
      <w:marTop w:val="0"/>
      <w:marBottom w:val="0"/>
      <w:divBdr>
        <w:top w:val="none" w:sz="0" w:space="0" w:color="auto"/>
        <w:left w:val="none" w:sz="0" w:space="0" w:color="auto"/>
        <w:bottom w:val="none" w:sz="0" w:space="0" w:color="auto"/>
        <w:right w:val="none" w:sz="0" w:space="0" w:color="auto"/>
      </w:divBdr>
    </w:div>
    <w:div w:id="543641802">
      <w:bodyDiv w:val="1"/>
      <w:marLeft w:val="0"/>
      <w:marRight w:val="0"/>
      <w:marTop w:val="0"/>
      <w:marBottom w:val="0"/>
      <w:divBdr>
        <w:top w:val="none" w:sz="0" w:space="0" w:color="auto"/>
        <w:left w:val="none" w:sz="0" w:space="0" w:color="auto"/>
        <w:bottom w:val="none" w:sz="0" w:space="0" w:color="auto"/>
        <w:right w:val="none" w:sz="0" w:space="0" w:color="auto"/>
      </w:divBdr>
    </w:div>
    <w:div w:id="603653768">
      <w:bodyDiv w:val="1"/>
      <w:marLeft w:val="0"/>
      <w:marRight w:val="0"/>
      <w:marTop w:val="0"/>
      <w:marBottom w:val="0"/>
      <w:divBdr>
        <w:top w:val="none" w:sz="0" w:space="0" w:color="auto"/>
        <w:left w:val="none" w:sz="0" w:space="0" w:color="auto"/>
        <w:bottom w:val="none" w:sz="0" w:space="0" w:color="auto"/>
        <w:right w:val="none" w:sz="0" w:space="0" w:color="auto"/>
      </w:divBdr>
    </w:div>
    <w:div w:id="689718535">
      <w:bodyDiv w:val="1"/>
      <w:marLeft w:val="0"/>
      <w:marRight w:val="0"/>
      <w:marTop w:val="0"/>
      <w:marBottom w:val="0"/>
      <w:divBdr>
        <w:top w:val="none" w:sz="0" w:space="0" w:color="auto"/>
        <w:left w:val="none" w:sz="0" w:space="0" w:color="auto"/>
        <w:bottom w:val="none" w:sz="0" w:space="0" w:color="auto"/>
        <w:right w:val="none" w:sz="0" w:space="0" w:color="auto"/>
      </w:divBdr>
    </w:div>
    <w:div w:id="715274158">
      <w:bodyDiv w:val="1"/>
      <w:marLeft w:val="0"/>
      <w:marRight w:val="0"/>
      <w:marTop w:val="0"/>
      <w:marBottom w:val="0"/>
      <w:divBdr>
        <w:top w:val="none" w:sz="0" w:space="0" w:color="auto"/>
        <w:left w:val="none" w:sz="0" w:space="0" w:color="auto"/>
        <w:bottom w:val="none" w:sz="0" w:space="0" w:color="auto"/>
        <w:right w:val="none" w:sz="0" w:space="0" w:color="auto"/>
      </w:divBdr>
    </w:div>
    <w:div w:id="716585803">
      <w:bodyDiv w:val="1"/>
      <w:marLeft w:val="0"/>
      <w:marRight w:val="0"/>
      <w:marTop w:val="0"/>
      <w:marBottom w:val="0"/>
      <w:divBdr>
        <w:top w:val="none" w:sz="0" w:space="0" w:color="auto"/>
        <w:left w:val="none" w:sz="0" w:space="0" w:color="auto"/>
        <w:bottom w:val="none" w:sz="0" w:space="0" w:color="auto"/>
        <w:right w:val="none" w:sz="0" w:space="0" w:color="auto"/>
      </w:divBdr>
    </w:div>
    <w:div w:id="799036620">
      <w:bodyDiv w:val="1"/>
      <w:marLeft w:val="0"/>
      <w:marRight w:val="0"/>
      <w:marTop w:val="0"/>
      <w:marBottom w:val="0"/>
      <w:divBdr>
        <w:top w:val="none" w:sz="0" w:space="0" w:color="auto"/>
        <w:left w:val="none" w:sz="0" w:space="0" w:color="auto"/>
        <w:bottom w:val="none" w:sz="0" w:space="0" w:color="auto"/>
        <w:right w:val="none" w:sz="0" w:space="0" w:color="auto"/>
      </w:divBdr>
    </w:div>
    <w:div w:id="831608326">
      <w:bodyDiv w:val="1"/>
      <w:marLeft w:val="0"/>
      <w:marRight w:val="0"/>
      <w:marTop w:val="0"/>
      <w:marBottom w:val="0"/>
      <w:divBdr>
        <w:top w:val="none" w:sz="0" w:space="0" w:color="auto"/>
        <w:left w:val="none" w:sz="0" w:space="0" w:color="auto"/>
        <w:bottom w:val="none" w:sz="0" w:space="0" w:color="auto"/>
        <w:right w:val="none" w:sz="0" w:space="0" w:color="auto"/>
      </w:divBdr>
    </w:div>
    <w:div w:id="836775050">
      <w:bodyDiv w:val="1"/>
      <w:marLeft w:val="0"/>
      <w:marRight w:val="0"/>
      <w:marTop w:val="0"/>
      <w:marBottom w:val="0"/>
      <w:divBdr>
        <w:top w:val="none" w:sz="0" w:space="0" w:color="auto"/>
        <w:left w:val="none" w:sz="0" w:space="0" w:color="auto"/>
        <w:bottom w:val="none" w:sz="0" w:space="0" w:color="auto"/>
        <w:right w:val="none" w:sz="0" w:space="0" w:color="auto"/>
      </w:divBdr>
    </w:div>
    <w:div w:id="882867731">
      <w:bodyDiv w:val="1"/>
      <w:marLeft w:val="0"/>
      <w:marRight w:val="0"/>
      <w:marTop w:val="0"/>
      <w:marBottom w:val="0"/>
      <w:divBdr>
        <w:top w:val="none" w:sz="0" w:space="0" w:color="auto"/>
        <w:left w:val="none" w:sz="0" w:space="0" w:color="auto"/>
        <w:bottom w:val="none" w:sz="0" w:space="0" w:color="auto"/>
        <w:right w:val="none" w:sz="0" w:space="0" w:color="auto"/>
      </w:divBdr>
    </w:div>
    <w:div w:id="947348034">
      <w:bodyDiv w:val="1"/>
      <w:marLeft w:val="0"/>
      <w:marRight w:val="0"/>
      <w:marTop w:val="0"/>
      <w:marBottom w:val="0"/>
      <w:divBdr>
        <w:top w:val="none" w:sz="0" w:space="0" w:color="auto"/>
        <w:left w:val="none" w:sz="0" w:space="0" w:color="auto"/>
        <w:bottom w:val="none" w:sz="0" w:space="0" w:color="auto"/>
        <w:right w:val="none" w:sz="0" w:space="0" w:color="auto"/>
      </w:divBdr>
    </w:div>
    <w:div w:id="955720488">
      <w:bodyDiv w:val="1"/>
      <w:marLeft w:val="0"/>
      <w:marRight w:val="0"/>
      <w:marTop w:val="0"/>
      <w:marBottom w:val="0"/>
      <w:divBdr>
        <w:top w:val="none" w:sz="0" w:space="0" w:color="auto"/>
        <w:left w:val="none" w:sz="0" w:space="0" w:color="auto"/>
        <w:bottom w:val="none" w:sz="0" w:space="0" w:color="auto"/>
        <w:right w:val="none" w:sz="0" w:space="0" w:color="auto"/>
      </w:divBdr>
    </w:div>
    <w:div w:id="990599806">
      <w:bodyDiv w:val="1"/>
      <w:marLeft w:val="0"/>
      <w:marRight w:val="0"/>
      <w:marTop w:val="0"/>
      <w:marBottom w:val="0"/>
      <w:divBdr>
        <w:top w:val="none" w:sz="0" w:space="0" w:color="auto"/>
        <w:left w:val="none" w:sz="0" w:space="0" w:color="auto"/>
        <w:bottom w:val="none" w:sz="0" w:space="0" w:color="auto"/>
        <w:right w:val="none" w:sz="0" w:space="0" w:color="auto"/>
      </w:divBdr>
    </w:div>
    <w:div w:id="1436049270">
      <w:bodyDiv w:val="1"/>
      <w:marLeft w:val="0"/>
      <w:marRight w:val="0"/>
      <w:marTop w:val="0"/>
      <w:marBottom w:val="0"/>
      <w:divBdr>
        <w:top w:val="none" w:sz="0" w:space="0" w:color="auto"/>
        <w:left w:val="none" w:sz="0" w:space="0" w:color="auto"/>
        <w:bottom w:val="none" w:sz="0" w:space="0" w:color="auto"/>
        <w:right w:val="none" w:sz="0" w:space="0" w:color="auto"/>
      </w:divBdr>
    </w:div>
    <w:div w:id="1605186603">
      <w:bodyDiv w:val="1"/>
      <w:marLeft w:val="0"/>
      <w:marRight w:val="0"/>
      <w:marTop w:val="0"/>
      <w:marBottom w:val="0"/>
      <w:divBdr>
        <w:top w:val="none" w:sz="0" w:space="0" w:color="auto"/>
        <w:left w:val="none" w:sz="0" w:space="0" w:color="auto"/>
        <w:bottom w:val="none" w:sz="0" w:space="0" w:color="auto"/>
        <w:right w:val="none" w:sz="0" w:space="0" w:color="auto"/>
      </w:divBdr>
    </w:div>
    <w:div w:id="1732727746">
      <w:bodyDiv w:val="1"/>
      <w:marLeft w:val="0"/>
      <w:marRight w:val="0"/>
      <w:marTop w:val="0"/>
      <w:marBottom w:val="0"/>
      <w:divBdr>
        <w:top w:val="none" w:sz="0" w:space="0" w:color="auto"/>
        <w:left w:val="none" w:sz="0" w:space="0" w:color="auto"/>
        <w:bottom w:val="none" w:sz="0" w:space="0" w:color="auto"/>
        <w:right w:val="none" w:sz="0" w:space="0" w:color="auto"/>
      </w:divBdr>
    </w:div>
    <w:div w:id="1886065676">
      <w:bodyDiv w:val="1"/>
      <w:marLeft w:val="0"/>
      <w:marRight w:val="0"/>
      <w:marTop w:val="0"/>
      <w:marBottom w:val="0"/>
      <w:divBdr>
        <w:top w:val="none" w:sz="0" w:space="0" w:color="auto"/>
        <w:left w:val="none" w:sz="0" w:space="0" w:color="auto"/>
        <w:bottom w:val="none" w:sz="0" w:space="0" w:color="auto"/>
        <w:right w:val="none" w:sz="0" w:space="0" w:color="auto"/>
      </w:divBdr>
    </w:div>
    <w:div w:id="1944536284">
      <w:bodyDiv w:val="1"/>
      <w:marLeft w:val="0"/>
      <w:marRight w:val="0"/>
      <w:marTop w:val="0"/>
      <w:marBottom w:val="0"/>
      <w:divBdr>
        <w:top w:val="none" w:sz="0" w:space="0" w:color="auto"/>
        <w:left w:val="none" w:sz="0" w:space="0" w:color="auto"/>
        <w:bottom w:val="none" w:sz="0" w:space="0" w:color="auto"/>
        <w:right w:val="none" w:sz="0" w:space="0" w:color="auto"/>
      </w:divBdr>
    </w:div>
    <w:div w:id="1961179259">
      <w:bodyDiv w:val="1"/>
      <w:marLeft w:val="0"/>
      <w:marRight w:val="0"/>
      <w:marTop w:val="0"/>
      <w:marBottom w:val="0"/>
      <w:divBdr>
        <w:top w:val="none" w:sz="0" w:space="0" w:color="auto"/>
        <w:left w:val="none" w:sz="0" w:space="0" w:color="auto"/>
        <w:bottom w:val="none" w:sz="0" w:space="0" w:color="auto"/>
        <w:right w:val="none" w:sz="0" w:space="0" w:color="auto"/>
      </w:divBdr>
    </w:div>
    <w:div w:id="201511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E9D05-02E7-4136-AE1F-5ACD94F0A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69</Pages>
  <Words>14887</Words>
  <Characters>84862</Characters>
  <Application>Microsoft Office Word</Application>
  <DocSecurity>0</DocSecurity>
  <Lines>707</Lines>
  <Paragraphs>199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99550</CharactersWithSpaces>
  <SharedDoc>false</SharedDoc>
  <HLinks>
    <vt:vector size="30" baseType="variant">
      <vt:variant>
        <vt:i4>2490389</vt:i4>
      </vt:variant>
      <vt:variant>
        <vt:i4>12</vt:i4>
      </vt:variant>
      <vt:variant>
        <vt:i4>0</vt:i4>
      </vt:variant>
      <vt:variant>
        <vt:i4>5</vt:i4>
      </vt:variant>
      <vt:variant>
        <vt:lpwstr>mailto:rik17@cik.bg</vt:lpwstr>
      </vt:variant>
      <vt:variant>
        <vt:lpwstr/>
      </vt:variant>
      <vt:variant>
        <vt:i4>36</vt:i4>
      </vt:variant>
      <vt:variant>
        <vt:i4>9</vt:i4>
      </vt:variant>
      <vt:variant>
        <vt:i4>0</vt:i4>
      </vt:variant>
      <vt:variant>
        <vt:i4>5</vt:i4>
      </vt:variant>
      <vt:variant>
        <vt:lpwstr>mailto:cik@cik.bg</vt:lpwstr>
      </vt:variant>
      <vt:variant>
        <vt:lpwstr/>
      </vt:variant>
      <vt:variant>
        <vt:i4>2490389</vt:i4>
      </vt:variant>
      <vt:variant>
        <vt:i4>6</vt:i4>
      </vt:variant>
      <vt:variant>
        <vt:i4>0</vt:i4>
      </vt:variant>
      <vt:variant>
        <vt:i4>5</vt:i4>
      </vt:variant>
      <vt:variant>
        <vt:lpwstr>mailto:rik17@cik.bg</vt:lpwstr>
      </vt:variant>
      <vt:variant>
        <vt:lpwstr/>
      </vt:variant>
      <vt:variant>
        <vt:i4>2490389</vt:i4>
      </vt:variant>
      <vt:variant>
        <vt:i4>3</vt:i4>
      </vt:variant>
      <vt:variant>
        <vt:i4>0</vt:i4>
      </vt:variant>
      <vt:variant>
        <vt:i4>5</vt:i4>
      </vt:variant>
      <vt:variant>
        <vt:lpwstr>mailto:rik17@cik.bg</vt:lpwstr>
      </vt:variant>
      <vt:variant>
        <vt:lpwstr/>
      </vt:variant>
      <vt:variant>
        <vt:i4>2490389</vt:i4>
      </vt:variant>
      <vt:variant>
        <vt:i4>0</vt:i4>
      </vt:variant>
      <vt:variant>
        <vt:i4>0</vt:i4>
      </vt:variant>
      <vt:variant>
        <vt:i4>5</vt:i4>
      </vt:variant>
      <vt:variant>
        <vt:lpwstr>mailto:rik17@cik.bg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dc:creator>
  <cp:keywords/>
  <cp:lastModifiedBy>RIK17</cp:lastModifiedBy>
  <cp:revision>66</cp:revision>
  <cp:lastPrinted>2019-10-25T04:30:00Z</cp:lastPrinted>
  <dcterms:created xsi:type="dcterms:W3CDTF">2024-04-22T15:53:00Z</dcterms:created>
  <dcterms:modified xsi:type="dcterms:W3CDTF">2024-06-11T09:26:00Z</dcterms:modified>
</cp:coreProperties>
</file>