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67" w:rsidRPr="00027ABE" w:rsidRDefault="009F0467">
      <w:pPr>
        <w:pStyle w:val="1b"/>
        <w:jc w:val="center"/>
        <w:rPr>
          <w:rFonts w:ascii="Times New Roman" w:hAnsi="Times New Roman" w:cs="Times New Roman"/>
          <w:szCs w:val="24"/>
        </w:rPr>
      </w:pPr>
    </w:p>
    <w:p w:rsidR="00286BF1" w:rsidRPr="006E035C" w:rsidRDefault="00286BF1">
      <w:pPr>
        <w:pStyle w:val="1b"/>
        <w:jc w:val="center"/>
        <w:rPr>
          <w:rFonts w:ascii="Times New Roman" w:hAnsi="Times New Roman" w:cs="Times New Roman"/>
          <w:b/>
          <w:szCs w:val="24"/>
          <w:lang w:val="ru-RU"/>
        </w:rPr>
      </w:pPr>
      <w:r w:rsidRPr="006E035C">
        <w:rPr>
          <w:rFonts w:ascii="Times New Roman" w:hAnsi="Times New Roman" w:cs="Times New Roman"/>
          <w:b/>
          <w:szCs w:val="24"/>
        </w:rPr>
        <w:t xml:space="preserve">ПРОТОКОЛ № </w:t>
      </w:r>
      <w:r w:rsidR="00801E62">
        <w:rPr>
          <w:rFonts w:ascii="Times New Roman" w:hAnsi="Times New Roman" w:cs="Times New Roman"/>
          <w:b/>
          <w:szCs w:val="24"/>
          <w:lang w:val="en-US"/>
        </w:rPr>
        <w:t>3</w:t>
      </w:r>
      <w:r w:rsidR="007E38DB" w:rsidRPr="006E035C">
        <w:rPr>
          <w:rFonts w:ascii="Times New Roman" w:hAnsi="Times New Roman" w:cs="Times New Roman"/>
          <w:b/>
          <w:szCs w:val="24"/>
        </w:rPr>
        <w:t xml:space="preserve"> от </w:t>
      </w:r>
      <w:r w:rsidR="00801E62">
        <w:rPr>
          <w:rFonts w:ascii="Times New Roman" w:hAnsi="Times New Roman" w:cs="Times New Roman"/>
          <w:b/>
          <w:szCs w:val="24"/>
          <w:lang w:val="en-US"/>
        </w:rPr>
        <w:t>2</w:t>
      </w:r>
      <w:r w:rsidR="001759C3">
        <w:rPr>
          <w:rFonts w:ascii="Times New Roman" w:hAnsi="Times New Roman" w:cs="Times New Roman"/>
          <w:b/>
          <w:szCs w:val="24"/>
        </w:rPr>
        <w:t>1</w:t>
      </w:r>
      <w:r w:rsidR="00A41AFC" w:rsidRPr="006E035C">
        <w:rPr>
          <w:rFonts w:ascii="Times New Roman" w:hAnsi="Times New Roman" w:cs="Times New Roman"/>
          <w:b/>
          <w:szCs w:val="24"/>
        </w:rPr>
        <w:t>.09</w:t>
      </w:r>
      <w:r w:rsidR="003E0508" w:rsidRPr="006E035C">
        <w:rPr>
          <w:rFonts w:ascii="Times New Roman" w:hAnsi="Times New Roman" w:cs="Times New Roman"/>
          <w:b/>
          <w:szCs w:val="24"/>
        </w:rPr>
        <w:t>.2024</w:t>
      </w:r>
      <w:r w:rsidRPr="006E035C">
        <w:rPr>
          <w:rFonts w:ascii="Times New Roman" w:hAnsi="Times New Roman" w:cs="Times New Roman"/>
          <w:b/>
          <w:szCs w:val="24"/>
        </w:rPr>
        <w:t xml:space="preserve"> г.</w:t>
      </w:r>
      <w:r w:rsidRPr="006E035C">
        <w:rPr>
          <w:rFonts w:ascii="Times New Roman" w:hAnsi="Times New Roman" w:cs="Times New Roman"/>
          <w:b/>
          <w:szCs w:val="24"/>
        </w:rPr>
        <w:br/>
      </w:r>
    </w:p>
    <w:p w:rsidR="00286BF1" w:rsidRPr="007E38DB" w:rsidRDefault="00286BF1">
      <w:pPr>
        <w:pStyle w:val="1b"/>
        <w:jc w:val="both"/>
        <w:rPr>
          <w:rFonts w:ascii="Times New Roman" w:hAnsi="Times New Roman" w:cs="Times New Roman"/>
          <w:szCs w:val="24"/>
        </w:rPr>
      </w:pPr>
      <w:r w:rsidRPr="00027ABE">
        <w:rPr>
          <w:rFonts w:ascii="Times New Roman" w:hAnsi="Times New Roman" w:cs="Times New Roman"/>
          <w:szCs w:val="24"/>
          <w:lang w:val="ru-RU"/>
        </w:rPr>
        <w:t xml:space="preserve"> </w:t>
      </w:r>
      <w:r w:rsidRPr="00027ABE">
        <w:rPr>
          <w:rFonts w:ascii="Times New Roman" w:hAnsi="Times New Roman" w:cs="Times New Roman"/>
          <w:szCs w:val="24"/>
          <w:lang w:val="ru-RU"/>
        </w:rPr>
        <w:tab/>
      </w:r>
      <w:proofErr w:type="spellStart"/>
      <w:r w:rsidRPr="00027ABE">
        <w:rPr>
          <w:rFonts w:ascii="Times New Roman" w:hAnsi="Times New Roman" w:cs="Times New Roman"/>
          <w:szCs w:val="24"/>
          <w:lang w:val="ru-RU"/>
        </w:rPr>
        <w:t>Днес</w:t>
      </w:r>
      <w:proofErr w:type="spellEnd"/>
      <w:r w:rsidRPr="00027ABE">
        <w:rPr>
          <w:rFonts w:ascii="Times New Roman" w:hAnsi="Times New Roman" w:cs="Times New Roman"/>
          <w:szCs w:val="24"/>
          <w:lang w:val="ru-RU"/>
        </w:rPr>
        <w:t xml:space="preserve">, </w:t>
      </w:r>
      <w:r w:rsidR="00BB5234">
        <w:rPr>
          <w:rFonts w:ascii="Times New Roman" w:hAnsi="Times New Roman" w:cs="Times New Roman"/>
          <w:szCs w:val="24"/>
          <w:lang w:val="en-US"/>
        </w:rPr>
        <w:t>2</w:t>
      </w:r>
      <w:r w:rsidR="00BB5234">
        <w:rPr>
          <w:rFonts w:ascii="Times New Roman" w:hAnsi="Times New Roman" w:cs="Times New Roman"/>
          <w:szCs w:val="24"/>
        </w:rPr>
        <w:t>1</w:t>
      </w:r>
      <w:bookmarkStart w:id="0" w:name="_GoBack"/>
      <w:bookmarkEnd w:id="0"/>
      <w:r w:rsidR="00A41AFC" w:rsidRPr="00027ABE">
        <w:rPr>
          <w:rFonts w:ascii="Times New Roman" w:hAnsi="Times New Roman" w:cs="Times New Roman"/>
          <w:szCs w:val="24"/>
        </w:rPr>
        <w:t>.09</w:t>
      </w:r>
      <w:r w:rsidR="003E0508" w:rsidRPr="00027ABE">
        <w:rPr>
          <w:rFonts w:ascii="Times New Roman" w:hAnsi="Times New Roman" w:cs="Times New Roman"/>
          <w:szCs w:val="24"/>
        </w:rPr>
        <w:t>.2024</w:t>
      </w:r>
      <w:r w:rsidRPr="00027ABE">
        <w:rPr>
          <w:rFonts w:ascii="Times New Roman" w:hAnsi="Times New Roman" w:cs="Times New Roman"/>
          <w:szCs w:val="24"/>
          <w:lang w:val="ru-RU"/>
        </w:rPr>
        <w:t xml:space="preserve"> г. в гр. Пловдив 4002, пл. „Никола </w:t>
      </w:r>
      <w:proofErr w:type="spellStart"/>
      <w:r w:rsidRPr="00027ABE">
        <w:rPr>
          <w:rFonts w:ascii="Times New Roman" w:hAnsi="Times New Roman" w:cs="Times New Roman"/>
          <w:szCs w:val="24"/>
          <w:lang w:val="ru-RU"/>
        </w:rPr>
        <w:t>Мушанов</w:t>
      </w:r>
      <w:proofErr w:type="spellEnd"/>
      <w:r w:rsidRPr="00027ABE">
        <w:rPr>
          <w:rFonts w:ascii="Times New Roman" w:hAnsi="Times New Roman" w:cs="Times New Roman"/>
          <w:szCs w:val="24"/>
          <w:lang w:val="ru-RU"/>
        </w:rPr>
        <w:t xml:space="preserve">“ № 1, ет.3, зала 300А се </w:t>
      </w:r>
      <w:proofErr w:type="spellStart"/>
      <w:r w:rsidRPr="00027ABE">
        <w:rPr>
          <w:rFonts w:ascii="Times New Roman" w:hAnsi="Times New Roman" w:cs="Times New Roman"/>
          <w:szCs w:val="24"/>
          <w:lang w:val="ru-RU"/>
        </w:rPr>
        <w:t>проведе</w:t>
      </w:r>
      <w:proofErr w:type="spellEnd"/>
      <w:r w:rsidRPr="00027ABE">
        <w:rPr>
          <w:rFonts w:ascii="Times New Roman" w:hAnsi="Times New Roman" w:cs="Times New Roman"/>
          <w:szCs w:val="24"/>
          <w:lang w:val="ru-RU"/>
        </w:rPr>
        <w:t xml:space="preserve"> заседание на </w:t>
      </w:r>
      <w:proofErr w:type="spellStart"/>
      <w:r w:rsidRPr="00027ABE">
        <w:rPr>
          <w:rFonts w:ascii="Times New Roman" w:hAnsi="Times New Roman" w:cs="Times New Roman"/>
          <w:szCs w:val="24"/>
          <w:lang w:val="ru-RU"/>
        </w:rPr>
        <w:t>Районна</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избирателна</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комисия</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седемнадесети</w:t>
      </w:r>
      <w:proofErr w:type="spellEnd"/>
      <w:r w:rsidRPr="00027ABE">
        <w:rPr>
          <w:rFonts w:ascii="Times New Roman" w:hAnsi="Times New Roman" w:cs="Times New Roman"/>
          <w:szCs w:val="24"/>
          <w:lang w:val="ru-RU"/>
        </w:rPr>
        <w:t xml:space="preserve"> район </w:t>
      </w:r>
      <w:proofErr w:type="spellStart"/>
      <w:r w:rsidRPr="00027ABE">
        <w:rPr>
          <w:rFonts w:ascii="Times New Roman" w:hAnsi="Times New Roman" w:cs="Times New Roman"/>
          <w:szCs w:val="24"/>
          <w:lang w:val="ru-RU"/>
        </w:rPr>
        <w:t>Пловдивски</w:t>
      </w:r>
      <w:proofErr w:type="spellEnd"/>
      <w:r w:rsidRPr="00027ABE">
        <w:rPr>
          <w:rFonts w:ascii="Times New Roman" w:hAnsi="Times New Roman" w:cs="Times New Roman"/>
          <w:szCs w:val="24"/>
          <w:lang w:val="ru-RU"/>
        </w:rPr>
        <w:t xml:space="preserve"> (РИК 1</w:t>
      </w:r>
      <w:r w:rsidR="007E38DB">
        <w:rPr>
          <w:rFonts w:ascii="Times New Roman" w:hAnsi="Times New Roman" w:cs="Times New Roman"/>
          <w:szCs w:val="24"/>
          <w:lang w:val="ru-RU"/>
        </w:rPr>
        <w:t xml:space="preserve">7). </w:t>
      </w:r>
      <w:proofErr w:type="spellStart"/>
      <w:r w:rsidR="007E38DB">
        <w:rPr>
          <w:rFonts w:ascii="Times New Roman" w:hAnsi="Times New Roman" w:cs="Times New Roman"/>
          <w:szCs w:val="24"/>
          <w:lang w:val="ru-RU"/>
        </w:rPr>
        <w:t>Заседанието</w:t>
      </w:r>
      <w:proofErr w:type="spellEnd"/>
      <w:r w:rsidR="007E38DB">
        <w:rPr>
          <w:rFonts w:ascii="Times New Roman" w:hAnsi="Times New Roman" w:cs="Times New Roman"/>
          <w:szCs w:val="24"/>
          <w:lang w:val="ru-RU"/>
        </w:rPr>
        <w:t xml:space="preserve"> се </w:t>
      </w:r>
      <w:proofErr w:type="spellStart"/>
      <w:r w:rsidR="007E38DB">
        <w:rPr>
          <w:rFonts w:ascii="Times New Roman" w:hAnsi="Times New Roman" w:cs="Times New Roman"/>
          <w:szCs w:val="24"/>
          <w:lang w:val="ru-RU"/>
        </w:rPr>
        <w:t>откри</w:t>
      </w:r>
      <w:proofErr w:type="spellEnd"/>
      <w:r w:rsidR="007E38DB">
        <w:rPr>
          <w:rFonts w:ascii="Times New Roman" w:hAnsi="Times New Roman" w:cs="Times New Roman"/>
          <w:szCs w:val="24"/>
          <w:lang w:val="ru-RU"/>
        </w:rPr>
        <w:t xml:space="preserve"> в </w:t>
      </w:r>
      <w:r w:rsidR="001D67D2">
        <w:rPr>
          <w:rFonts w:ascii="Times New Roman" w:hAnsi="Times New Roman" w:cs="Times New Roman"/>
          <w:szCs w:val="24"/>
        </w:rPr>
        <w:t>17.00</w:t>
      </w:r>
      <w:r w:rsidRPr="00027ABE">
        <w:rPr>
          <w:rFonts w:ascii="Times New Roman" w:hAnsi="Times New Roman" w:cs="Times New Roman"/>
          <w:szCs w:val="24"/>
          <w:lang w:val="ru-RU"/>
        </w:rPr>
        <w:t xml:space="preserve"> часа от Председателя на </w:t>
      </w:r>
      <w:proofErr w:type="spellStart"/>
      <w:r w:rsidRPr="00027ABE">
        <w:rPr>
          <w:rFonts w:ascii="Times New Roman" w:hAnsi="Times New Roman" w:cs="Times New Roman"/>
          <w:szCs w:val="24"/>
          <w:lang w:val="ru-RU"/>
        </w:rPr>
        <w:t>коми</w:t>
      </w:r>
      <w:r w:rsidR="00BB2A5C">
        <w:rPr>
          <w:rFonts w:ascii="Times New Roman" w:hAnsi="Times New Roman" w:cs="Times New Roman"/>
          <w:szCs w:val="24"/>
          <w:lang w:val="ru-RU"/>
        </w:rPr>
        <w:t>сията</w:t>
      </w:r>
      <w:proofErr w:type="spellEnd"/>
      <w:r w:rsidR="00BB2A5C">
        <w:rPr>
          <w:rFonts w:ascii="Times New Roman" w:hAnsi="Times New Roman" w:cs="Times New Roman"/>
          <w:szCs w:val="24"/>
          <w:lang w:val="ru-RU"/>
        </w:rPr>
        <w:t xml:space="preserve"> Янко </w:t>
      </w:r>
      <w:proofErr w:type="spellStart"/>
      <w:r w:rsidR="00BB2A5C">
        <w:rPr>
          <w:rFonts w:ascii="Times New Roman" w:hAnsi="Times New Roman" w:cs="Times New Roman"/>
          <w:szCs w:val="24"/>
          <w:lang w:val="ru-RU"/>
        </w:rPr>
        <w:t>Радунчев</w:t>
      </w:r>
      <w:proofErr w:type="spellEnd"/>
      <w:r w:rsidR="00BB2A5C">
        <w:rPr>
          <w:rFonts w:ascii="Times New Roman" w:hAnsi="Times New Roman" w:cs="Times New Roman"/>
          <w:szCs w:val="24"/>
          <w:lang w:val="ru-RU"/>
        </w:rPr>
        <w:t xml:space="preserve">. </w:t>
      </w:r>
      <w:proofErr w:type="spellStart"/>
      <w:r w:rsidR="00BB2A5C">
        <w:rPr>
          <w:rFonts w:ascii="Times New Roman" w:hAnsi="Times New Roman" w:cs="Times New Roman"/>
          <w:szCs w:val="24"/>
          <w:lang w:val="ru-RU"/>
        </w:rPr>
        <w:t>Присъстват</w:t>
      </w:r>
      <w:proofErr w:type="spellEnd"/>
      <w:r w:rsidR="00BB2A5C">
        <w:rPr>
          <w:rFonts w:ascii="Times New Roman" w:hAnsi="Times New Roman" w:cs="Times New Roman"/>
          <w:szCs w:val="24"/>
          <w:lang w:val="en-US"/>
        </w:rPr>
        <w:t xml:space="preserve"> </w:t>
      </w:r>
      <w:r w:rsidR="006925CD">
        <w:rPr>
          <w:rFonts w:ascii="Times New Roman" w:hAnsi="Times New Roman" w:cs="Times New Roman"/>
          <w:szCs w:val="24"/>
        </w:rPr>
        <w:t>10</w:t>
      </w:r>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членове</w:t>
      </w:r>
      <w:proofErr w:type="spellEnd"/>
      <w:r w:rsidRPr="00027ABE">
        <w:rPr>
          <w:rFonts w:ascii="Times New Roman" w:hAnsi="Times New Roman" w:cs="Times New Roman"/>
          <w:szCs w:val="24"/>
          <w:lang w:val="ru-RU"/>
        </w:rPr>
        <w:t xml:space="preserve"> на РИК, </w:t>
      </w:r>
      <w:proofErr w:type="spellStart"/>
      <w:r w:rsidRPr="00027ABE">
        <w:rPr>
          <w:rFonts w:ascii="Times New Roman" w:hAnsi="Times New Roman" w:cs="Times New Roman"/>
          <w:szCs w:val="24"/>
          <w:lang w:val="ru-RU"/>
        </w:rPr>
        <w:t>комисията</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има</w:t>
      </w:r>
      <w:proofErr w:type="spellEnd"/>
      <w:r w:rsidRPr="00027ABE">
        <w:rPr>
          <w:rFonts w:ascii="Times New Roman" w:hAnsi="Times New Roman" w:cs="Times New Roman"/>
          <w:szCs w:val="24"/>
          <w:lang w:val="ru-RU"/>
        </w:rPr>
        <w:t xml:space="preserve"> квору</w:t>
      </w:r>
      <w:r w:rsidR="005F46AE" w:rsidRPr="00027ABE">
        <w:rPr>
          <w:rFonts w:ascii="Times New Roman" w:hAnsi="Times New Roman" w:cs="Times New Roman"/>
          <w:szCs w:val="24"/>
          <w:lang w:val="ru-RU"/>
        </w:rPr>
        <w:t xml:space="preserve">м за </w:t>
      </w:r>
      <w:proofErr w:type="spellStart"/>
      <w:r w:rsidR="005F46AE" w:rsidRPr="00027ABE">
        <w:rPr>
          <w:rFonts w:ascii="Times New Roman" w:hAnsi="Times New Roman" w:cs="Times New Roman"/>
          <w:szCs w:val="24"/>
          <w:lang w:val="ru-RU"/>
        </w:rPr>
        <w:t>провеждане</w:t>
      </w:r>
      <w:proofErr w:type="spellEnd"/>
      <w:r w:rsidR="005F46AE" w:rsidRPr="00027ABE">
        <w:rPr>
          <w:rFonts w:ascii="Times New Roman" w:hAnsi="Times New Roman" w:cs="Times New Roman"/>
          <w:szCs w:val="24"/>
          <w:lang w:val="ru-RU"/>
        </w:rPr>
        <w:t xml:space="preserve"> на </w:t>
      </w:r>
      <w:proofErr w:type="spellStart"/>
      <w:r w:rsidR="005F46AE" w:rsidRPr="00027ABE">
        <w:rPr>
          <w:rFonts w:ascii="Times New Roman" w:hAnsi="Times New Roman" w:cs="Times New Roman"/>
          <w:szCs w:val="24"/>
          <w:lang w:val="ru-RU"/>
        </w:rPr>
        <w:t>заседанието</w:t>
      </w:r>
      <w:proofErr w:type="spellEnd"/>
      <w:r w:rsidR="005F46AE" w:rsidRPr="00027ABE">
        <w:rPr>
          <w:rFonts w:ascii="Times New Roman" w:hAnsi="Times New Roman" w:cs="Times New Roman"/>
          <w:szCs w:val="24"/>
          <w:lang w:val="ru-RU"/>
        </w:rPr>
        <w:t xml:space="preserve">. </w:t>
      </w:r>
    </w:p>
    <w:p w:rsidR="00286BF1" w:rsidRPr="00027ABE" w:rsidRDefault="00286BF1" w:rsidP="00564A34">
      <w:pPr>
        <w:pStyle w:val="1b"/>
        <w:jc w:val="both"/>
        <w:rPr>
          <w:rFonts w:ascii="Times New Roman" w:hAnsi="Times New Roman" w:cs="Times New Roman"/>
          <w:szCs w:val="24"/>
        </w:rPr>
      </w:pPr>
      <w:r w:rsidRPr="00027ABE">
        <w:rPr>
          <w:rFonts w:ascii="Times New Roman" w:hAnsi="Times New Roman" w:cs="Times New Roman"/>
          <w:szCs w:val="24"/>
          <w:lang w:val="ru-RU"/>
        </w:rPr>
        <w:tab/>
      </w:r>
    </w:p>
    <w:p w:rsidR="00286BF1" w:rsidRPr="00027ABE" w:rsidRDefault="00286BF1">
      <w:pPr>
        <w:pStyle w:val="1b"/>
        <w:ind w:firstLine="720"/>
        <w:jc w:val="both"/>
        <w:rPr>
          <w:rFonts w:ascii="Times New Roman" w:hAnsi="Times New Roman" w:cs="Times New Roman"/>
          <w:szCs w:val="24"/>
          <w:lang w:val="ru-RU"/>
        </w:rPr>
      </w:pPr>
    </w:p>
    <w:p w:rsidR="009969C8" w:rsidRPr="00B234EA" w:rsidRDefault="00286BF1" w:rsidP="00B234EA">
      <w:pPr>
        <w:pStyle w:val="1b"/>
        <w:ind w:firstLine="720"/>
        <w:jc w:val="both"/>
        <w:rPr>
          <w:rFonts w:ascii="Times New Roman" w:hAnsi="Times New Roman" w:cs="Times New Roman"/>
          <w:szCs w:val="24"/>
          <w:lang w:val="ru-RU"/>
        </w:rPr>
      </w:pPr>
      <w:proofErr w:type="spellStart"/>
      <w:r w:rsidRPr="00027ABE">
        <w:rPr>
          <w:rFonts w:ascii="Times New Roman" w:hAnsi="Times New Roman" w:cs="Times New Roman"/>
          <w:b/>
          <w:bCs/>
          <w:szCs w:val="24"/>
          <w:lang w:val="ru-RU"/>
        </w:rPr>
        <w:t>Заседанието</w:t>
      </w:r>
      <w:proofErr w:type="spellEnd"/>
      <w:r w:rsidRPr="00027ABE">
        <w:rPr>
          <w:rFonts w:ascii="Times New Roman" w:hAnsi="Times New Roman" w:cs="Times New Roman"/>
          <w:b/>
          <w:bCs/>
          <w:szCs w:val="24"/>
          <w:lang w:val="ru-RU"/>
        </w:rPr>
        <w:t xml:space="preserve"> се </w:t>
      </w:r>
      <w:proofErr w:type="spellStart"/>
      <w:r w:rsidRPr="00027ABE">
        <w:rPr>
          <w:rFonts w:ascii="Times New Roman" w:hAnsi="Times New Roman" w:cs="Times New Roman"/>
          <w:b/>
          <w:bCs/>
          <w:szCs w:val="24"/>
          <w:lang w:val="ru-RU"/>
        </w:rPr>
        <w:t>проведе</w:t>
      </w:r>
      <w:proofErr w:type="spellEnd"/>
      <w:r w:rsidRPr="00027ABE">
        <w:rPr>
          <w:rFonts w:ascii="Times New Roman" w:hAnsi="Times New Roman" w:cs="Times New Roman"/>
          <w:b/>
          <w:bCs/>
          <w:szCs w:val="24"/>
          <w:lang w:val="ru-RU"/>
        </w:rPr>
        <w:t xml:space="preserve"> при </w:t>
      </w:r>
      <w:proofErr w:type="spellStart"/>
      <w:r w:rsidRPr="00027ABE">
        <w:rPr>
          <w:rFonts w:ascii="Times New Roman" w:hAnsi="Times New Roman" w:cs="Times New Roman"/>
          <w:b/>
          <w:bCs/>
          <w:szCs w:val="24"/>
          <w:lang w:val="ru-RU"/>
        </w:rPr>
        <w:t>следния</w:t>
      </w:r>
      <w:proofErr w:type="spellEnd"/>
      <w:r w:rsidRPr="00027ABE">
        <w:rPr>
          <w:rFonts w:ascii="Times New Roman" w:hAnsi="Times New Roman" w:cs="Times New Roman"/>
          <w:b/>
          <w:bCs/>
          <w:szCs w:val="24"/>
          <w:lang w:val="ru-RU"/>
        </w:rPr>
        <w:t xml:space="preserve"> </w:t>
      </w:r>
      <w:proofErr w:type="spellStart"/>
      <w:r w:rsidRPr="00027ABE">
        <w:rPr>
          <w:rFonts w:ascii="Times New Roman" w:hAnsi="Times New Roman" w:cs="Times New Roman"/>
          <w:b/>
          <w:bCs/>
          <w:szCs w:val="24"/>
          <w:lang w:val="ru-RU"/>
        </w:rPr>
        <w:t>дневен</w:t>
      </w:r>
      <w:proofErr w:type="spellEnd"/>
      <w:r w:rsidRPr="00027ABE">
        <w:rPr>
          <w:rFonts w:ascii="Times New Roman" w:hAnsi="Times New Roman" w:cs="Times New Roman"/>
          <w:b/>
          <w:bCs/>
          <w:szCs w:val="24"/>
          <w:lang w:val="ru-RU"/>
        </w:rPr>
        <w:t xml:space="preserve"> </w:t>
      </w:r>
      <w:proofErr w:type="spellStart"/>
      <w:r w:rsidRPr="00027ABE">
        <w:rPr>
          <w:rFonts w:ascii="Times New Roman" w:hAnsi="Times New Roman" w:cs="Times New Roman"/>
          <w:b/>
          <w:bCs/>
          <w:szCs w:val="24"/>
          <w:lang w:val="ru-RU"/>
        </w:rPr>
        <w:t>ред</w:t>
      </w:r>
      <w:proofErr w:type="spellEnd"/>
      <w:r w:rsidRPr="00027ABE">
        <w:rPr>
          <w:rFonts w:ascii="Times New Roman" w:hAnsi="Times New Roman" w:cs="Times New Roman"/>
          <w:b/>
          <w:bCs/>
          <w:szCs w:val="24"/>
          <w:lang w:val="ru-RU"/>
        </w:rPr>
        <w:t>:</w:t>
      </w:r>
      <w:r w:rsidR="00737014" w:rsidRPr="00027ABE">
        <w:rPr>
          <w:rFonts w:ascii="Times New Roman" w:hAnsi="Times New Roman" w:cs="Times New Roman"/>
          <w:b/>
          <w:szCs w:val="24"/>
        </w:rPr>
        <w:tab/>
      </w:r>
      <w:r w:rsidR="009969C8" w:rsidRPr="00027ABE">
        <w:rPr>
          <w:rFonts w:ascii="Times New Roman" w:hAnsi="Times New Roman" w:cs="Times New Roman"/>
          <w:b/>
          <w:szCs w:val="24"/>
        </w:rPr>
        <w:tab/>
      </w:r>
    </w:p>
    <w:p w:rsidR="009969C8" w:rsidRPr="00027ABE" w:rsidRDefault="009969C8" w:rsidP="009969C8">
      <w:pPr>
        <w:spacing w:after="0" w:line="240" w:lineRule="auto"/>
        <w:ind w:right="-30"/>
        <w:jc w:val="right"/>
        <w:rPr>
          <w:rFonts w:ascii="Times New Roman" w:hAnsi="Times New Roman"/>
          <w:b/>
          <w:sz w:val="24"/>
          <w:szCs w:val="24"/>
        </w:rPr>
      </w:pPr>
    </w:p>
    <w:tbl>
      <w:tblPr>
        <w:tblW w:w="9499" w:type="dxa"/>
        <w:tblInd w:w="-10" w:type="dxa"/>
        <w:tblLayout w:type="fixed"/>
        <w:tblLook w:val="0000" w:firstRow="0" w:lastRow="0" w:firstColumn="0" w:lastColumn="0" w:noHBand="0" w:noVBand="0"/>
      </w:tblPr>
      <w:tblGrid>
        <w:gridCol w:w="827"/>
        <w:gridCol w:w="6779"/>
        <w:gridCol w:w="1893"/>
      </w:tblGrid>
      <w:tr w:rsidR="007E38DB" w:rsidRPr="007E38DB" w:rsidTr="001A4526">
        <w:tc>
          <w:tcPr>
            <w:tcW w:w="827" w:type="dxa"/>
            <w:tcBorders>
              <w:top w:val="single" w:sz="4" w:space="0" w:color="000000"/>
              <w:left w:val="single" w:sz="4" w:space="0" w:color="000000"/>
              <w:bottom w:val="single" w:sz="4" w:space="0" w:color="000000"/>
            </w:tcBorders>
            <w:shd w:val="clear" w:color="auto" w:fill="F2F2F2"/>
          </w:tcPr>
          <w:p w:rsidR="007E38DB" w:rsidRPr="007E38DB" w:rsidRDefault="007E38DB" w:rsidP="007E38DB">
            <w:pPr>
              <w:spacing w:after="0" w:line="240" w:lineRule="auto"/>
              <w:jc w:val="center"/>
              <w:rPr>
                <w:rFonts w:ascii="Times New Roman" w:eastAsia="Times New Roman" w:hAnsi="Times New Roman"/>
                <w:color w:val="auto"/>
                <w:kern w:val="0"/>
                <w:sz w:val="24"/>
                <w:szCs w:val="24"/>
                <w:lang w:val="bg-BG" w:eastAsia="zh-CN"/>
              </w:rPr>
            </w:pPr>
            <w:r w:rsidRPr="007E38DB">
              <w:rPr>
                <w:rFonts w:ascii="Times New Roman" w:eastAsia="Times New Roman" w:hAnsi="Times New Roman"/>
                <w:b/>
                <w:color w:val="auto"/>
                <w:kern w:val="0"/>
                <w:sz w:val="24"/>
                <w:szCs w:val="24"/>
                <w:lang w:val="bg-BG" w:eastAsia="zh-CN"/>
              </w:rPr>
              <w:t>№</w:t>
            </w:r>
          </w:p>
        </w:tc>
        <w:tc>
          <w:tcPr>
            <w:tcW w:w="6779" w:type="dxa"/>
            <w:tcBorders>
              <w:top w:val="single" w:sz="4" w:space="0" w:color="000000"/>
              <w:left w:val="single" w:sz="4" w:space="0" w:color="000000"/>
              <w:bottom w:val="single" w:sz="4" w:space="0" w:color="000000"/>
            </w:tcBorders>
            <w:shd w:val="clear" w:color="auto" w:fill="F2F2F2"/>
          </w:tcPr>
          <w:p w:rsidR="007E38DB" w:rsidRPr="007E38DB" w:rsidRDefault="007E38DB" w:rsidP="007E38DB">
            <w:pPr>
              <w:spacing w:after="0" w:line="240" w:lineRule="auto"/>
              <w:jc w:val="center"/>
              <w:rPr>
                <w:rFonts w:ascii="Times New Roman" w:eastAsia="Times New Roman" w:hAnsi="Times New Roman"/>
                <w:color w:val="auto"/>
                <w:kern w:val="0"/>
                <w:sz w:val="24"/>
                <w:szCs w:val="24"/>
                <w:lang w:val="bg-BG" w:eastAsia="zh-CN"/>
              </w:rPr>
            </w:pPr>
            <w:r w:rsidRPr="007E38DB">
              <w:rPr>
                <w:rFonts w:ascii="Times New Roman" w:eastAsia="Times New Roman" w:hAnsi="Times New Roman"/>
                <w:b/>
                <w:color w:val="auto"/>
                <w:kern w:val="0"/>
                <w:sz w:val="24"/>
                <w:szCs w:val="24"/>
                <w:lang w:val="bg-BG" w:eastAsia="zh-CN"/>
              </w:rPr>
              <w:t>Материали за заседанието:</w:t>
            </w:r>
          </w:p>
        </w:tc>
        <w:tc>
          <w:tcPr>
            <w:tcW w:w="1893" w:type="dxa"/>
            <w:tcBorders>
              <w:top w:val="single" w:sz="4" w:space="0" w:color="000000"/>
              <w:left w:val="single" w:sz="4" w:space="0" w:color="000000"/>
              <w:bottom w:val="single" w:sz="4" w:space="0" w:color="000000"/>
              <w:right w:val="single" w:sz="4" w:space="0" w:color="000000"/>
            </w:tcBorders>
            <w:shd w:val="clear" w:color="auto" w:fill="F2F2F2"/>
          </w:tcPr>
          <w:p w:rsidR="007E38DB" w:rsidRPr="007E38DB" w:rsidRDefault="007E38DB" w:rsidP="007E38DB">
            <w:pPr>
              <w:spacing w:after="0" w:line="240" w:lineRule="auto"/>
              <w:jc w:val="center"/>
              <w:rPr>
                <w:rFonts w:ascii="Times New Roman" w:eastAsia="Times New Roman" w:hAnsi="Times New Roman"/>
                <w:color w:val="auto"/>
                <w:kern w:val="0"/>
                <w:sz w:val="24"/>
                <w:szCs w:val="24"/>
                <w:lang w:val="bg-BG" w:eastAsia="zh-CN"/>
              </w:rPr>
            </w:pPr>
            <w:r w:rsidRPr="007E38DB">
              <w:rPr>
                <w:rFonts w:ascii="Times New Roman" w:eastAsia="Times New Roman" w:hAnsi="Times New Roman"/>
                <w:b/>
                <w:color w:val="auto"/>
                <w:kern w:val="0"/>
                <w:sz w:val="24"/>
                <w:szCs w:val="24"/>
                <w:lang w:val="bg-BG" w:eastAsia="zh-CN"/>
              </w:rPr>
              <w:t>Докладчик</w:t>
            </w:r>
          </w:p>
        </w:tc>
      </w:tr>
      <w:tr w:rsidR="001A4526" w:rsidRPr="007E38DB" w:rsidTr="001A4526">
        <w:tc>
          <w:tcPr>
            <w:tcW w:w="827" w:type="dxa"/>
            <w:tcBorders>
              <w:top w:val="single" w:sz="4" w:space="0" w:color="000000"/>
              <w:left w:val="single" w:sz="4" w:space="0" w:color="000000"/>
              <w:bottom w:val="single" w:sz="4" w:space="0" w:color="000000"/>
            </w:tcBorders>
            <w:shd w:val="clear" w:color="auto" w:fill="auto"/>
          </w:tcPr>
          <w:p w:rsidR="001A4526" w:rsidRPr="007E38DB" w:rsidRDefault="001A4526" w:rsidP="001A4526">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1.</w:t>
            </w:r>
          </w:p>
        </w:tc>
        <w:tc>
          <w:tcPr>
            <w:tcW w:w="6779" w:type="dxa"/>
            <w:tcBorders>
              <w:top w:val="single" w:sz="4" w:space="0" w:color="000000"/>
              <w:left w:val="single" w:sz="4" w:space="0" w:color="000000"/>
              <w:bottom w:val="single" w:sz="4" w:space="0" w:color="000000"/>
            </w:tcBorders>
            <w:shd w:val="clear" w:color="auto" w:fill="auto"/>
          </w:tcPr>
          <w:p w:rsidR="001A4526" w:rsidRPr="001A4526" w:rsidRDefault="001A4526" w:rsidP="001A4526">
            <w:pPr>
              <w:shd w:val="clear" w:color="auto" w:fill="FFFFFF"/>
              <w:spacing w:after="0"/>
              <w:jc w:val="both"/>
              <w:rPr>
                <w:rFonts w:ascii="Times New Roman" w:hAnsi="Times New Roman"/>
                <w:color w:val="000000"/>
                <w:lang w:eastAsia="bg-BG"/>
              </w:rPr>
            </w:pPr>
            <w:proofErr w:type="spellStart"/>
            <w:r w:rsidRPr="001A4526">
              <w:rPr>
                <w:rFonts w:ascii="Times New Roman" w:hAnsi="Times New Roman"/>
                <w:color w:val="000000"/>
                <w:lang w:eastAsia="bg-BG"/>
              </w:rPr>
              <w:t>Изменение</w:t>
            </w:r>
            <w:proofErr w:type="spellEnd"/>
            <w:r w:rsidRPr="001A4526">
              <w:rPr>
                <w:rFonts w:ascii="Times New Roman" w:hAnsi="Times New Roman"/>
                <w:color w:val="000000"/>
                <w:lang w:eastAsia="bg-BG"/>
              </w:rPr>
              <w:t xml:space="preserve"> и </w:t>
            </w:r>
            <w:proofErr w:type="spellStart"/>
            <w:r w:rsidRPr="001A4526">
              <w:rPr>
                <w:rFonts w:ascii="Times New Roman" w:hAnsi="Times New Roman"/>
                <w:color w:val="000000"/>
                <w:lang w:eastAsia="bg-BG"/>
              </w:rPr>
              <w:t>допълнение</w:t>
            </w:r>
            <w:proofErr w:type="spellEnd"/>
            <w:r w:rsidRPr="001A4526">
              <w:rPr>
                <w:rFonts w:ascii="Times New Roman" w:hAnsi="Times New Roman"/>
                <w:color w:val="000000"/>
                <w:lang w:eastAsia="bg-BG"/>
              </w:rPr>
              <w:t xml:space="preserve"> </w:t>
            </w:r>
            <w:proofErr w:type="spellStart"/>
            <w:r w:rsidRPr="001A4526">
              <w:rPr>
                <w:rFonts w:ascii="Times New Roman" w:hAnsi="Times New Roman"/>
                <w:color w:val="000000"/>
                <w:lang w:eastAsia="bg-BG"/>
              </w:rPr>
              <w:t>на</w:t>
            </w:r>
            <w:proofErr w:type="spellEnd"/>
            <w:r w:rsidRPr="001A4526">
              <w:rPr>
                <w:rFonts w:ascii="Times New Roman" w:hAnsi="Times New Roman"/>
                <w:color w:val="000000"/>
                <w:lang w:eastAsia="bg-BG"/>
              </w:rPr>
              <w:t xml:space="preserve"> </w:t>
            </w:r>
            <w:proofErr w:type="spellStart"/>
            <w:r w:rsidRPr="001A4526">
              <w:rPr>
                <w:rFonts w:ascii="Times New Roman" w:hAnsi="Times New Roman"/>
                <w:color w:val="000000"/>
                <w:lang w:eastAsia="bg-BG"/>
              </w:rPr>
              <w:t>Решение</w:t>
            </w:r>
            <w:proofErr w:type="spellEnd"/>
            <w:r w:rsidRPr="001A4526">
              <w:rPr>
                <w:rFonts w:ascii="Times New Roman" w:hAnsi="Times New Roman"/>
                <w:color w:val="000000"/>
                <w:lang w:eastAsia="bg-BG"/>
              </w:rPr>
              <w:t xml:space="preserve"> № 10-НС/10.09.2024 г. и </w:t>
            </w:r>
            <w:proofErr w:type="spellStart"/>
            <w:r w:rsidRPr="001A4526">
              <w:rPr>
                <w:rFonts w:ascii="Times New Roman" w:hAnsi="Times New Roman"/>
                <w:color w:val="000000"/>
                <w:lang w:eastAsia="bg-BG"/>
              </w:rPr>
              <w:t>Решение</w:t>
            </w:r>
            <w:proofErr w:type="spellEnd"/>
            <w:r w:rsidRPr="001A4526">
              <w:rPr>
                <w:rFonts w:ascii="Times New Roman" w:hAnsi="Times New Roman"/>
                <w:color w:val="000000"/>
                <w:lang w:eastAsia="bg-BG"/>
              </w:rPr>
              <w:t xml:space="preserve"> № 11-НС/10.09.2024 г. </w:t>
            </w:r>
            <w:proofErr w:type="spellStart"/>
            <w:r w:rsidRPr="001A4526">
              <w:rPr>
                <w:rFonts w:ascii="Times New Roman" w:hAnsi="Times New Roman"/>
                <w:color w:val="000000"/>
                <w:lang w:eastAsia="bg-BG"/>
              </w:rPr>
              <w:t>на</w:t>
            </w:r>
            <w:proofErr w:type="spellEnd"/>
            <w:r w:rsidRPr="001A4526">
              <w:rPr>
                <w:rFonts w:ascii="Times New Roman" w:hAnsi="Times New Roman"/>
                <w:color w:val="000000"/>
                <w:lang w:eastAsia="bg-BG"/>
              </w:rPr>
              <w:t xml:space="preserve"> РИК </w:t>
            </w:r>
            <w:proofErr w:type="spellStart"/>
            <w:r w:rsidRPr="001A4526">
              <w:rPr>
                <w:rFonts w:ascii="Times New Roman" w:hAnsi="Times New Roman"/>
                <w:color w:val="000000"/>
                <w:lang w:eastAsia="bg-BG"/>
              </w:rPr>
              <w:t>Седемнадесети</w:t>
            </w:r>
            <w:proofErr w:type="spellEnd"/>
            <w:r w:rsidRPr="001A4526">
              <w:rPr>
                <w:rFonts w:ascii="Times New Roman" w:hAnsi="Times New Roman"/>
                <w:color w:val="000000"/>
                <w:lang w:eastAsia="bg-BG"/>
              </w:rPr>
              <w:t xml:space="preserve"> </w:t>
            </w:r>
            <w:proofErr w:type="spellStart"/>
            <w:r w:rsidRPr="001A4526">
              <w:rPr>
                <w:rFonts w:ascii="Times New Roman" w:hAnsi="Times New Roman"/>
                <w:color w:val="000000"/>
                <w:lang w:eastAsia="bg-BG"/>
              </w:rPr>
              <w:t>изборен</w:t>
            </w:r>
            <w:proofErr w:type="spellEnd"/>
            <w:r w:rsidRPr="001A4526">
              <w:rPr>
                <w:rFonts w:ascii="Times New Roman" w:hAnsi="Times New Roman"/>
                <w:color w:val="000000"/>
                <w:lang w:eastAsia="bg-BG"/>
              </w:rPr>
              <w:t xml:space="preserve"> </w:t>
            </w:r>
            <w:proofErr w:type="spellStart"/>
            <w:r w:rsidRPr="001A4526">
              <w:rPr>
                <w:rFonts w:ascii="Times New Roman" w:hAnsi="Times New Roman"/>
                <w:color w:val="000000"/>
                <w:lang w:eastAsia="bg-BG"/>
              </w:rPr>
              <w:t>район</w:t>
            </w:r>
            <w:proofErr w:type="spellEnd"/>
            <w:r w:rsidRPr="001A4526">
              <w:rPr>
                <w:rFonts w:ascii="Times New Roman" w:hAnsi="Times New Roman"/>
                <w:color w:val="000000"/>
                <w:lang w:eastAsia="bg-BG"/>
              </w:rPr>
              <w:t xml:space="preserve"> </w:t>
            </w:r>
            <w:proofErr w:type="spellStart"/>
            <w:r w:rsidRPr="001A4526">
              <w:rPr>
                <w:rFonts w:ascii="Times New Roman" w:hAnsi="Times New Roman"/>
                <w:color w:val="000000"/>
                <w:lang w:eastAsia="bg-BG"/>
              </w:rPr>
              <w:t>Пловдивски</w:t>
            </w:r>
            <w:proofErr w:type="spellEnd"/>
            <w:r w:rsidRPr="001A4526">
              <w:rPr>
                <w:rFonts w:ascii="Times New Roman" w:hAnsi="Times New Roman"/>
                <w:color w:val="000000"/>
                <w:lang w:eastAsia="bg-BG"/>
              </w:rPr>
              <w:t>.</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1A4526" w:rsidRPr="007E38DB" w:rsidRDefault="001A4526" w:rsidP="001A4526">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 xml:space="preserve">Янко </w:t>
            </w:r>
            <w:proofErr w:type="spellStart"/>
            <w:r w:rsidRPr="007E38DB">
              <w:rPr>
                <w:rFonts w:ascii="Liberation Serif" w:eastAsia="NSimSun" w:hAnsi="Liberation Serif" w:cs="Mangal"/>
                <w:kern w:val="2"/>
                <w:sz w:val="24"/>
                <w:szCs w:val="21"/>
                <w:lang w:val="bg-BG" w:eastAsia="zh-CN" w:bidi="hi-IN"/>
              </w:rPr>
              <w:t>Радунчев</w:t>
            </w:r>
            <w:proofErr w:type="spellEnd"/>
          </w:p>
        </w:tc>
      </w:tr>
      <w:tr w:rsidR="001A4526" w:rsidRPr="007E38DB" w:rsidTr="001A4526">
        <w:trPr>
          <w:trHeight w:val="636"/>
        </w:trPr>
        <w:tc>
          <w:tcPr>
            <w:tcW w:w="827" w:type="dxa"/>
            <w:tcBorders>
              <w:top w:val="single" w:sz="4" w:space="0" w:color="000000"/>
              <w:left w:val="single" w:sz="4" w:space="0" w:color="000000"/>
              <w:bottom w:val="single" w:sz="4" w:space="0" w:color="000000"/>
            </w:tcBorders>
            <w:shd w:val="clear" w:color="auto" w:fill="auto"/>
          </w:tcPr>
          <w:p w:rsidR="001A4526" w:rsidRPr="007E38DB" w:rsidRDefault="001A4526" w:rsidP="001A4526">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2.</w:t>
            </w:r>
          </w:p>
        </w:tc>
        <w:tc>
          <w:tcPr>
            <w:tcW w:w="6779" w:type="dxa"/>
            <w:tcBorders>
              <w:top w:val="single" w:sz="4" w:space="0" w:color="000000"/>
              <w:left w:val="single" w:sz="4" w:space="0" w:color="000000"/>
              <w:bottom w:val="single" w:sz="4" w:space="0" w:color="000000"/>
            </w:tcBorders>
            <w:shd w:val="clear" w:color="auto" w:fill="auto"/>
          </w:tcPr>
          <w:p w:rsidR="001A4526" w:rsidRPr="001A4526" w:rsidRDefault="001A4526" w:rsidP="001A4526">
            <w:pPr>
              <w:shd w:val="clear" w:color="auto" w:fill="FFFFFF"/>
              <w:suppressAutoHyphens w:val="0"/>
              <w:spacing w:after="0" w:line="240" w:lineRule="auto"/>
              <w:jc w:val="both"/>
              <w:rPr>
                <w:rFonts w:ascii="Times New Roman" w:hAnsi="Times New Roman"/>
                <w:color w:val="000000"/>
                <w:lang w:eastAsia="en-US"/>
              </w:rPr>
            </w:pPr>
            <w:proofErr w:type="spellStart"/>
            <w:r w:rsidRPr="001A4526">
              <w:rPr>
                <w:rFonts w:ascii="Times New Roman" w:hAnsi="Times New Roman"/>
                <w:color w:val="000000"/>
                <w:lang w:eastAsia="en-US"/>
              </w:rPr>
              <w:t>Регистрация</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на</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кандидатската</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листа</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предложена</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от</w:t>
            </w:r>
            <w:proofErr w:type="spellEnd"/>
            <w:r w:rsidRPr="001A4526">
              <w:rPr>
                <w:rFonts w:ascii="Times New Roman" w:hAnsi="Times New Roman"/>
                <w:color w:val="000000"/>
                <w:lang w:eastAsia="en-US"/>
              </w:rPr>
              <w:t xml:space="preserve"> ПП „ВЪЗРАЖДАНЕ“ </w:t>
            </w:r>
            <w:proofErr w:type="spellStart"/>
            <w:r w:rsidRPr="001A4526">
              <w:rPr>
                <w:rFonts w:ascii="Times New Roman" w:hAnsi="Times New Roman"/>
                <w:color w:val="000000"/>
                <w:lang w:eastAsia="en-US"/>
              </w:rPr>
              <w:t>за</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участие</w:t>
            </w:r>
            <w:proofErr w:type="spellEnd"/>
            <w:r w:rsidRPr="001A4526">
              <w:rPr>
                <w:rFonts w:ascii="Times New Roman" w:hAnsi="Times New Roman"/>
                <w:color w:val="000000"/>
                <w:lang w:eastAsia="en-US"/>
              </w:rPr>
              <w:t xml:space="preserve"> в </w:t>
            </w:r>
            <w:proofErr w:type="spellStart"/>
            <w:r w:rsidRPr="001A4526">
              <w:rPr>
                <w:rFonts w:ascii="Times New Roman" w:hAnsi="Times New Roman"/>
                <w:color w:val="000000"/>
                <w:lang w:eastAsia="en-US"/>
              </w:rPr>
              <w:t>изборите</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за</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народни</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представители</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на</w:t>
            </w:r>
            <w:proofErr w:type="spellEnd"/>
            <w:r w:rsidRPr="001A4526">
              <w:rPr>
                <w:rFonts w:ascii="Times New Roman" w:hAnsi="Times New Roman"/>
                <w:color w:val="000000"/>
                <w:lang w:eastAsia="en-US"/>
              </w:rPr>
              <w:t xml:space="preserve"> 27 </w:t>
            </w:r>
            <w:proofErr w:type="spellStart"/>
            <w:r w:rsidRPr="001A4526">
              <w:rPr>
                <w:rFonts w:ascii="Times New Roman" w:hAnsi="Times New Roman"/>
                <w:color w:val="000000"/>
                <w:lang w:eastAsia="en-US"/>
              </w:rPr>
              <w:t>октомври</w:t>
            </w:r>
            <w:proofErr w:type="spellEnd"/>
            <w:r w:rsidRPr="001A4526">
              <w:rPr>
                <w:rFonts w:ascii="Times New Roman" w:hAnsi="Times New Roman"/>
                <w:color w:val="000000"/>
                <w:lang w:eastAsia="en-US"/>
              </w:rPr>
              <w:t xml:space="preserve">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1A4526" w:rsidRPr="007E38DB" w:rsidRDefault="001A4526" w:rsidP="001A4526">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 xml:space="preserve">Янко </w:t>
            </w:r>
            <w:proofErr w:type="spellStart"/>
            <w:r w:rsidRPr="007E38DB">
              <w:rPr>
                <w:rFonts w:ascii="Liberation Serif" w:eastAsia="NSimSun" w:hAnsi="Liberation Serif" w:cs="Mangal"/>
                <w:kern w:val="2"/>
                <w:sz w:val="24"/>
                <w:szCs w:val="21"/>
                <w:lang w:val="bg-BG" w:eastAsia="zh-CN" w:bidi="hi-IN"/>
              </w:rPr>
              <w:t>Радунчев</w:t>
            </w:r>
            <w:proofErr w:type="spellEnd"/>
          </w:p>
        </w:tc>
      </w:tr>
      <w:tr w:rsidR="001A4526" w:rsidRPr="007E38DB" w:rsidTr="001A4526">
        <w:trPr>
          <w:trHeight w:val="567"/>
        </w:trPr>
        <w:tc>
          <w:tcPr>
            <w:tcW w:w="827" w:type="dxa"/>
            <w:tcBorders>
              <w:top w:val="single" w:sz="4" w:space="0" w:color="000000"/>
              <w:left w:val="single" w:sz="4" w:space="0" w:color="000000"/>
              <w:bottom w:val="single" w:sz="4" w:space="0" w:color="000000"/>
            </w:tcBorders>
            <w:shd w:val="clear" w:color="auto" w:fill="auto"/>
          </w:tcPr>
          <w:p w:rsidR="001A4526" w:rsidRPr="007E38DB" w:rsidRDefault="001A4526" w:rsidP="001A4526">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3.</w:t>
            </w:r>
          </w:p>
        </w:tc>
        <w:tc>
          <w:tcPr>
            <w:tcW w:w="6779" w:type="dxa"/>
            <w:tcBorders>
              <w:top w:val="single" w:sz="4" w:space="0" w:color="000000"/>
              <w:left w:val="single" w:sz="4" w:space="0" w:color="000000"/>
              <w:bottom w:val="single" w:sz="4" w:space="0" w:color="000000"/>
            </w:tcBorders>
            <w:shd w:val="clear" w:color="auto" w:fill="auto"/>
          </w:tcPr>
          <w:p w:rsidR="001A4526" w:rsidRPr="001A4526" w:rsidRDefault="001A4526" w:rsidP="001A4526">
            <w:pPr>
              <w:shd w:val="clear" w:color="auto" w:fill="FFFFFF"/>
              <w:jc w:val="both"/>
              <w:rPr>
                <w:rFonts w:ascii="Times New Roman" w:hAnsi="Times New Roman"/>
                <w:color w:val="000000"/>
                <w:lang w:eastAsia="en-US"/>
              </w:rPr>
            </w:pPr>
            <w:proofErr w:type="spellStart"/>
            <w:r w:rsidRPr="001A4526">
              <w:rPr>
                <w:rFonts w:ascii="Times New Roman" w:hAnsi="Times New Roman"/>
                <w:color w:val="000000"/>
                <w:lang w:eastAsia="en-US"/>
              </w:rPr>
              <w:t>Регистрация</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на</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кандидатската</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листа</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предложена</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от</w:t>
            </w:r>
            <w:proofErr w:type="spellEnd"/>
            <w:r w:rsidRPr="001A4526">
              <w:rPr>
                <w:rFonts w:ascii="Times New Roman" w:hAnsi="Times New Roman"/>
                <w:color w:val="000000"/>
                <w:lang w:eastAsia="en-US"/>
              </w:rPr>
              <w:t xml:space="preserve"> ПП „НАРОДНА ПАРТИЯ ИСТИНАТА И САМО ИСТИНАТА“ </w:t>
            </w:r>
            <w:proofErr w:type="spellStart"/>
            <w:r w:rsidRPr="001A4526">
              <w:rPr>
                <w:rFonts w:ascii="Times New Roman" w:hAnsi="Times New Roman"/>
                <w:color w:val="000000"/>
                <w:lang w:eastAsia="en-US"/>
              </w:rPr>
              <w:t>за</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участие</w:t>
            </w:r>
            <w:proofErr w:type="spellEnd"/>
            <w:r w:rsidRPr="001A4526">
              <w:rPr>
                <w:rFonts w:ascii="Times New Roman" w:hAnsi="Times New Roman"/>
                <w:color w:val="000000"/>
                <w:lang w:eastAsia="en-US"/>
              </w:rPr>
              <w:t xml:space="preserve"> в </w:t>
            </w:r>
            <w:proofErr w:type="spellStart"/>
            <w:r w:rsidRPr="001A4526">
              <w:rPr>
                <w:rFonts w:ascii="Times New Roman" w:hAnsi="Times New Roman"/>
                <w:color w:val="000000"/>
                <w:lang w:eastAsia="en-US"/>
              </w:rPr>
              <w:t>изборите</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за</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народни</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представители</w:t>
            </w:r>
            <w:proofErr w:type="spellEnd"/>
            <w:r w:rsidRPr="001A4526">
              <w:rPr>
                <w:rFonts w:ascii="Times New Roman" w:hAnsi="Times New Roman"/>
                <w:color w:val="000000"/>
                <w:lang w:eastAsia="en-US"/>
              </w:rPr>
              <w:t xml:space="preserve"> </w:t>
            </w:r>
            <w:proofErr w:type="spellStart"/>
            <w:r w:rsidRPr="001A4526">
              <w:rPr>
                <w:rFonts w:ascii="Times New Roman" w:hAnsi="Times New Roman"/>
                <w:color w:val="000000"/>
                <w:lang w:eastAsia="en-US"/>
              </w:rPr>
              <w:t>на</w:t>
            </w:r>
            <w:proofErr w:type="spellEnd"/>
            <w:r w:rsidRPr="001A4526">
              <w:rPr>
                <w:rFonts w:ascii="Times New Roman" w:hAnsi="Times New Roman"/>
                <w:color w:val="000000"/>
                <w:lang w:eastAsia="en-US"/>
              </w:rPr>
              <w:t xml:space="preserve"> 27 </w:t>
            </w:r>
            <w:proofErr w:type="spellStart"/>
            <w:r w:rsidRPr="001A4526">
              <w:rPr>
                <w:rFonts w:ascii="Times New Roman" w:hAnsi="Times New Roman"/>
                <w:color w:val="000000"/>
                <w:lang w:eastAsia="en-US"/>
              </w:rPr>
              <w:t>октомври</w:t>
            </w:r>
            <w:proofErr w:type="spellEnd"/>
            <w:r w:rsidRPr="001A4526">
              <w:rPr>
                <w:rFonts w:ascii="Times New Roman" w:hAnsi="Times New Roman"/>
                <w:color w:val="000000"/>
                <w:lang w:eastAsia="en-US"/>
              </w:rPr>
              <w:t xml:space="preserve">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1A4526" w:rsidRPr="007E38DB" w:rsidRDefault="001A4526" w:rsidP="001A4526">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 xml:space="preserve">Янко </w:t>
            </w:r>
            <w:proofErr w:type="spellStart"/>
            <w:r w:rsidRPr="007E38DB">
              <w:rPr>
                <w:rFonts w:ascii="Liberation Serif" w:eastAsia="NSimSun" w:hAnsi="Liberation Serif" w:cs="Mangal"/>
                <w:kern w:val="2"/>
                <w:sz w:val="24"/>
                <w:szCs w:val="21"/>
                <w:lang w:val="bg-BG" w:eastAsia="zh-CN" w:bidi="hi-IN"/>
              </w:rPr>
              <w:t>Радунчев</w:t>
            </w:r>
            <w:proofErr w:type="spellEnd"/>
          </w:p>
        </w:tc>
      </w:tr>
      <w:tr w:rsidR="001A4526" w:rsidRPr="007E38DB" w:rsidTr="001A4526">
        <w:tc>
          <w:tcPr>
            <w:tcW w:w="827" w:type="dxa"/>
            <w:tcBorders>
              <w:top w:val="single" w:sz="4" w:space="0" w:color="000000"/>
              <w:left w:val="single" w:sz="4" w:space="0" w:color="000000"/>
              <w:bottom w:val="single" w:sz="4" w:space="0" w:color="000000"/>
            </w:tcBorders>
            <w:shd w:val="clear" w:color="auto" w:fill="auto"/>
          </w:tcPr>
          <w:p w:rsidR="001A4526" w:rsidRPr="007E38DB" w:rsidRDefault="001A4526" w:rsidP="001A4526">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4.</w:t>
            </w:r>
          </w:p>
        </w:tc>
        <w:tc>
          <w:tcPr>
            <w:tcW w:w="6779" w:type="dxa"/>
            <w:tcBorders>
              <w:top w:val="single" w:sz="4" w:space="0" w:color="000000"/>
              <w:left w:val="single" w:sz="4" w:space="0" w:color="000000"/>
              <w:bottom w:val="single" w:sz="4" w:space="0" w:color="000000"/>
            </w:tcBorders>
            <w:shd w:val="clear" w:color="auto" w:fill="auto"/>
          </w:tcPr>
          <w:p w:rsidR="001A4526" w:rsidRPr="001A4526" w:rsidRDefault="001A4526" w:rsidP="001A4526">
            <w:pPr>
              <w:shd w:val="clear" w:color="auto" w:fill="FFFFFF"/>
              <w:jc w:val="both"/>
              <w:rPr>
                <w:rFonts w:ascii="Times New Roman" w:hAnsi="Times New Roman"/>
                <w:color w:val="000000"/>
                <w:lang w:eastAsia="bg-BG"/>
              </w:rPr>
            </w:pPr>
            <w:proofErr w:type="spellStart"/>
            <w:r w:rsidRPr="001A4526">
              <w:rPr>
                <w:rFonts w:ascii="Times New Roman" w:hAnsi="Times New Roman"/>
                <w:color w:val="000000"/>
                <w:lang w:eastAsia="bg-BG"/>
              </w:rPr>
              <w:t>Регистрация</w:t>
            </w:r>
            <w:proofErr w:type="spellEnd"/>
            <w:r w:rsidRPr="001A4526">
              <w:rPr>
                <w:rFonts w:ascii="Times New Roman" w:hAnsi="Times New Roman"/>
                <w:color w:val="000000"/>
                <w:lang w:eastAsia="bg-BG"/>
              </w:rPr>
              <w:t xml:space="preserve"> </w:t>
            </w:r>
            <w:proofErr w:type="spellStart"/>
            <w:r w:rsidRPr="001A4526">
              <w:rPr>
                <w:rFonts w:ascii="Times New Roman" w:hAnsi="Times New Roman"/>
                <w:color w:val="000000"/>
                <w:lang w:eastAsia="bg-BG"/>
              </w:rPr>
              <w:t>на</w:t>
            </w:r>
            <w:proofErr w:type="spellEnd"/>
            <w:r w:rsidRPr="001A4526">
              <w:rPr>
                <w:rFonts w:ascii="Times New Roman" w:hAnsi="Times New Roman"/>
                <w:color w:val="000000"/>
                <w:lang w:eastAsia="bg-BG"/>
              </w:rPr>
              <w:t xml:space="preserve"> </w:t>
            </w:r>
            <w:proofErr w:type="spellStart"/>
            <w:r w:rsidRPr="001A4526">
              <w:rPr>
                <w:rFonts w:ascii="Times New Roman" w:hAnsi="Times New Roman"/>
                <w:color w:val="000000"/>
                <w:lang w:eastAsia="bg-BG"/>
              </w:rPr>
              <w:t>кандидатската</w:t>
            </w:r>
            <w:proofErr w:type="spellEnd"/>
            <w:r w:rsidRPr="001A4526">
              <w:rPr>
                <w:rFonts w:ascii="Times New Roman" w:hAnsi="Times New Roman"/>
                <w:color w:val="000000"/>
                <w:lang w:eastAsia="bg-BG"/>
              </w:rPr>
              <w:t xml:space="preserve"> </w:t>
            </w:r>
            <w:proofErr w:type="spellStart"/>
            <w:r w:rsidRPr="001A4526">
              <w:rPr>
                <w:rFonts w:ascii="Times New Roman" w:hAnsi="Times New Roman"/>
                <w:color w:val="000000"/>
                <w:lang w:eastAsia="bg-BG"/>
              </w:rPr>
              <w:t>листа</w:t>
            </w:r>
            <w:proofErr w:type="spellEnd"/>
            <w:r w:rsidRPr="001A4526">
              <w:rPr>
                <w:rFonts w:ascii="Times New Roman" w:hAnsi="Times New Roman"/>
                <w:color w:val="000000"/>
                <w:lang w:eastAsia="bg-BG"/>
              </w:rPr>
              <w:t xml:space="preserve">, </w:t>
            </w:r>
            <w:proofErr w:type="spellStart"/>
            <w:r w:rsidRPr="001A4526">
              <w:rPr>
                <w:rFonts w:ascii="Times New Roman" w:hAnsi="Times New Roman"/>
                <w:color w:val="000000"/>
                <w:lang w:eastAsia="bg-BG"/>
              </w:rPr>
              <w:t>предложена</w:t>
            </w:r>
            <w:proofErr w:type="spellEnd"/>
            <w:r w:rsidRPr="001A4526">
              <w:rPr>
                <w:rFonts w:ascii="Times New Roman" w:hAnsi="Times New Roman"/>
                <w:color w:val="000000"/>
                <w:lang w:eastAsia="bg-BG"/>
              </w:rPr>
              <w:t xml:space="preserve"> </w:t>
            </w:r>
            <w:proofErr w:type="spellStart"/>
            <w:r w:rsidRPr="001A4526">
              <w:rPr>
                <w:rFonts w:ascii="Times New Roman" w:hAnsi="Times New Roman"/>
                <w:color w:val="000000"/>
                <w:lang w:eastAsia="bg-BG"/>
              </w:rPr>
              <w:t>от</w:t>
            </w:r>
            <w:proofErr w:type="spellEnd"/>
            <w:r w:rsidRPr="001A4526">
              <w:rPr>
                <w:rFonts w:ascii="Times New Roman" w:hAnsi="Times New Roman"/>
                <w:color w:val="000000"/>
                <w:lang w:eastAsia="bg-BG"/>
              </w:rPr>
              <w:t xml:space="preserve"> ПП „БЪЛГАРСКИ НАЦИОНАЛЕН СЪЮЗ – НОВА ДЕМОКРАЦИЯ“ </w:t>
            </w:r>
            <w:proofErr w:type="spellStart"/>
            <w:r w:rsidRPr="001A4526">
              <w:rPr>
                <w:rFonts w:ascii="Times New Roman" w:hAnsi="Times New Roman"/>
                <w:color w:val="000000"/>
                <w:lang w:eastAsia="bg-BG"/>
              </w:rPr>
              <w:t>за</w:t>
            </w:r>
            <w:proofErr w:type="spellEnd"/>
            <w:r w:rsidRPr="001A4526">
              <w:rPr>
                <w:rFonts w:ascii="Times New Roman" w:hAnsi="Times New Roman"/>
                <w:color w:val="000000"/>
                <w:lang w:eastAsia="bg-BG"/>
              </w:rPr>
              <w:t xml:space="preserve"> </w:t>
            </w:r>
            <w:proofErr w:type="spellStart"/>
            <w:r w:rsidRPr="001A4526">
              <w:rPr>
                <w:rFonts w:ascii="Times New Roman" w:hAnsi="Times New Roman"/>
                <w:color w:val="000000"/>
                <w:lang w:eastAsia="bg-BG"/>
              </w:rPr>
              <w:t>участие</w:t>
            </w:r>
            <w:proofErr w:type="spellEnd"/>
            <w:r w:rsidRPr="001A4526">
              <w:rPr>
                <w:rFonts w:ascii="Times New Roman" w:hAnsi="Times New Roman"/>
                <w:color w:val="000000"/>
                <w:lang w:eastAsia="bg-BG"/>
              </w:rPr>
              <w:t xml:space="preserve"> в </w:t>
            </w:r>
            <w:proofErr w:type="spellStart"/>
            <w:r w:rsidRPr="001A4526">
              <w:rPr>
                <w:rFonts w:ascii="Times New Roman" w:hAnsi="Times New Roman"/>
                <w:color w:val="000000"/>
                <w:lang w:eastAsia="bg-BG"/>
              </w:rPr>
              <w:t>изборите</w:t>
            </w:r>
            <w:proofErr w:type="spellEnd"/>
            <w:r w:rsidRPr="001A4526">
              <w:rPr>
                <w:rFonts w:ascii="Times New Roman" w:hAnsi="Times New Roman"/>
                <w:color w:val="000000"/>
                <w:lang w:eastAsia="bg-BG"/>
              </w:rPr>
              <w:t xml:space="preserve"> </w:t>
            </w:r>
            <w:proofErr w:type="spellStart"/>
            <w:r w:rsidRPr="001A4526">
              <w:rPr>
                <w:rFonts w:ascii="Times New Roman" w:hAnsi="Times New Roman"/>
                <w:color w:val="000000"/>
                <w:lang w:eastAsia="bg-BG"/>
              </w:rPr>
              <w:t>за</w:t>
            </w:r>
            <w:proofErr w:type="spellEnd"/>
            <w:r w:rsidRPr="001A4526">
              <w:rPr>
                <w:rFonts w:ascii="Times New Roman" w:hAnsi="Times New Roman"/>
                <w:color w:val="000000"/>
                <w:lang w:eastAsia="bg-BG"/>
              </w:rPr>
              <w:t xml:space="preserve"> </w:t>
            </w:r>
            <w:proofErr w:type="spellStart"/>
            <w:r w:rsidRPr="001A4526">
              <w:rPr>
                <w:rFonts w:ascii="Times New Roman" w:hAnsi="Times New Roman"/>
                <w:color w:val="000000"/>
                <w:lang w:eastAsia="bg-BG"/>
              </w:rPr>
              <w:t>народни</w:t>
            </w:r>
            <w:proofErr w:type="spellEnd"/>
            <w:r w:rsidRPr="001A4526">
              <w:rPr>
                <w:rFonts w:ascii="Times New Roman" w:hAnsi="Times New Roman"/>
                <w:color w:val="000000"/>
                <w:lang w:eastAsia="bg-BG"/>
              </w:rPr>
              <w:t xml:space="preserve"> </w:t>
            </w:r>
            <w:proofErr w:type="spellStart"/>
            <w:r w:rsidRPr="001A4526">
              <w:rPr>
                <w:rFonts w:ascii="Times New Roman" w:hAnsi="Times New Roman"/>
                <w:color w:val="000000"/>
                <w:lang w:eastAsia="bg-BG"/>
              </w:rPr>
              <w:t>представители</w:t>
            </w:r>
            <w:proofErr w:type="spellEnd"/>
            <w:r w:rsidRPr="001A4526">
              <w:rPr>
                <w:rFonts w:ascii="Times New Roman" w:hAnsi="Times New Roman"/>
                <w:color w:val="000000"/>
                <w:lang w:eastAsia="bg-BG"/>
              </w:rPr>
              <w:t xml:space="preserve"> </w:t>
            </w:r>
            <w:proofErr w:type="spellStart"/>
            <w:r w:rsidRPr="001A4526">
              <w:rPr>
                <w:rFonts w:ascii="Times New Roman" w:hAnsi="Times New Roman"/>
                <w:color w:val="000000"/>
                <w:lang w:eastAsia="bg-BG"/>
              </w:rPr>
              <w:t>на</w:t>
            </w:r>
            <w:proofErr w:type="spellEnd"/>
            <w:r w:rsidRPr="001A4526">
              <w:rPr>
                <w:rFonts w:ascii="Times New Roman" w:hAnsi="Times New Roman"/>
                <w:color w:val="000000"/>
                <w:lang w:eastAsia="bg-BG"/>
              </w:rPr>
              <w:t xml:space="preserve"> 27 </w:t>
            </w:r>
            <w:proofErr w:type="spellStart"/>
            <w:r w:rsidRPr="001A4526">
              <w:rPr>
                <w:rFonts w:ascii="Times New Roman" w:hAnsi="Times New Roman"/>
                <w:color w:val="000000"/>
                <w:lang w:eastAsia="bg-BG"/>
              </w:rPr>
              <w:t>октомври</w:t>
            </w:r>
            <w:proofErr w:type="spellEnd"/>
            <w:r w:rsidRPr="001A4526">
              <w:rPr>
                <w:rFonts w:ascii="Times New Roman" w:hAnsi="Times New Roman"/>
                <w:color w:val="000000"/>
                <w:lang w:eastAsia="bg-BG"/>
              </w:rPr>
              <w:t xml:space="preserve">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1A4526" w:rsidRPr="007E38DB" w:rsidRDefault="001A4526" w:rsidP="001A4526">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 xml:space="preserve">Янко </w:t>
            </w:r>
            <w:proofErr w:type="spellStart"/>
            <w:r w:rsidRPr="007E38DB">
              <w:rPr>
                <w:rFonts w:ascii="Liberation Serif" w:eastAsia="NSimSun" w:hAnsi="Liberation Serif" w:cs="Mangal"/>
                <w:kern w:val="2"/>
                <w:sz w:val="24"/>
                <w:szCs w:val="21"/>
                <w:lang w:val="bg-BG" w:eastAsia="zh-CN" w:bidi="hi-IN"/>
              </w:rPr>
              <w:t>Радунчев</w:t>
            </w:r>
            <w:proofErr w:type="spellEnd"/>
          </w:p>
        </w:tc>
      </w:tr>
      <w:tr w:rsidR="001A4526" w:rsidRPr="007E38DB" w:rsidTr="001A4526">
        <w:tc>
          <w:tcPr>
            <w:tcW w:w="827" w:type="dxa"/>
            <w:tcBorders>
              <w:top w:val="single" w:sz="4" w:space="0" w:color="000000"/>
              <w:left w:val="single" w:sz="4" w:space="0" w:color="000000"/>
              <w:bottom w:val="single" w:sz="4" w:space="0" w:color="000000"/>
            </w:tcBorders>
            <w:shd w:val="clear" w:color="auto" w:fill="auto"/>
          </w:tcPr>
          <w:p w:rsidR="001A4526" w:rsidRPr="007E38DB" w:rsidRDefault="001A4526" w:rsidP="001A4526">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5.</w:t>
            </w:r>
          </w:p>
        </w:tc>
        <w:tc>
          <w:tcPr>
            <w:tcW w:w="6779" w:type="dxa"/>
            <w:tcBorders>
              <w:top w:val="single" w:sz="4" w:space="0" w:color="000000"/>
              <w:left w:val="single" w:sz="4" w:space="0" w:color="000000"/>
              <w:bottom w:val="single" w:sz="4" w:space="0" w:color="000000"/>
            </w:tcBorders>
            <w:shd w:val="clear" w:color="auto" w:fill="auto"/>
          </w:tcPr>
          <w:p w:rsidR="001A4526" w:rsidRPr="001A4526" w:rsidRDefault="001A4526" w:rsidP="001A4526">
            <w:pPr>
              <w:shd w:val="clear" w:color="auto" w:fill="FFFFFF"/>
              <w:spacing w:before="100" w:beforeAutospacing="1" w:after="100" w:afterAutospacing="1"/>
              <w:jc w:val="both"/>
              <w:rPr>
                <w:rFonts w:ascii="Times New Roman" w:hAnsi="Times New Roman"/>
                <w:lang w:eastAsia="bg-BG"/>
              </w:rPr>
            </w:pPr>
            <w:proofErr w:type="spellStart"/>
            <w:r w:rsidRPr="001A4526">
              <w:rPr>
                <w:rFonts w:ascii="Times New Roman" w:hAnsi="Times New Roman"/>
                <w:lang w:eastAsia="bg-BG"/>
              </w:rPr>
              <w:t>Регистрация</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на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кандидатската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листа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предложена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от</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Партия</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България</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на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труда</w:t>
            </w:r>
            <w:proofErr w:type="spellEnd"/>
            <w:r w:rsidRPr="001A4526">
              <w:rPr>
                <w:rFonts w:ascii="Times New Roman" w:hAnsi="Times New Roman"/>
                <w:lang w:eastAsia="bg-BG"/>
              </w:rPr>
              <w:t xml:space="preserve"> и </w:t>
            </w:r>
            <w:proofErr w:type="spellStart"/>
            <w:r w:rsidRPr="001A4526">
              <w:rPr>
                <w:rFonts w:ascii="Times New Roman" w:hAnsi="Times New Roman"/>
                <w:lang w:eastAsia="bg-BG"/>
              </w:rPr>
              <w:t>разума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за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участие</w:t>
            </w:r>
            <w:proofErr w:type="spellEnd"/>
            <w:r w:rsidRPr="001A4526">
              <w:rPr>
                <w:rFonts w:ascii="Times New Roman" w:hAnsi="Times New Roman"/>
                <w:lang w:eastAsia="bg-BG"/>
              </w:rPr>
              <w:t xml:space="preserve"> в </w:t>
            </w:r>
            <w:proofErr w:type="spellStart"/>
            <w:r w:rsidRPr="001A4526">
              <w:rPr>
                <w:rFonts w:ascii="Times New Roman" w:hAnsi="Times New Roman"/>
                <w:lang w:eastAsia="bg-BG"/>
              </w:rPr>
              <w:t>изборите</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за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народни</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представители</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на</w:t>
            </w:r>
            <w:proofErr w:type="spellEnd"/>
            <w:r w:rsidRPr="001A4526">
              <w:rPr>
                <w:rFonts w:ascii="Times New Roman" w:hAnsi="Times New Roman"/>
                <w:lang w:eastAsia="bg-BG"/>
              </w:rPr>
              <w:t xml:space="preserve"> 27 </w:t>
            </w:r>
            <w:proofErr w:type="spellStart"/>
            <w:r w:rsidRPr="001A4526">
              <w:rPr>
                <w:rFonts w:ascii="Times New Roman" w:hAnsi="Times New Roman"/>
                <w:lang w:eastAsia="bg-BG"/>
              </w:rPr>
              <w:t>октомври</w:t>
            </w:r>
            <w:proofErr w:type="spellEnd"/>
            <w:r w:rsidRPr="001A4526">
              <w:rPr>
                <w:rFonts w:ascii="Times New Roman" w:hAnsi="Times New Roman"/>
                <w:lang w:eastAsia="bg-BG"/>
              </w:rPr>
              <w:t xml:space="preserve">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1A4526" w:rsidRPr="007E38DB" w:rsidRDefault="001A4526" w:rsidP="001A4526">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 xml:space="preserve">Янко </w:t>
            </w:r>
            <w:proofErr w:type="spellStart"/>
            <w:r w:rsidRPr="007E38DB">
              <w:rPr>
                <w:rFonts w:ascii="Liberation Serif" w:eastAsia="NSimSun" w:hAnsi="Liberation Serif" w:cs="Mangal"/>
                <w:kern w:val="2"/>
                <w:sz w:val="24"/>
                <w:szCs w:val="21"/>
                <w:lang w:val="bg-BG" w:eastAsia="zh-CN" w:bidi="hi-IN"/>
              </w:rPr>
              <w:t>Радунчев</w:t>
            </w:r>
            <w:proofErr w:type="spellEnd"/>
          </w:p>
        </w:tc>
      </w:tr>
      <w:tr w:rsidR="001A4526" w:rsidRPr="007E38DB" w:rsidTr="001A4526">
        <w:tc>
          <w:tcPr>
            <w:tcW w:w="827" w:type="dxa"/>
            <w:tcBorders>
              <w:top w:val="single" w:sz="4" w:space="0" w:color="000000"/>
              <w:left w:val="single" w:sz="4" w:space="0" w:color="000000"/>
              <w:bottom w:val="single" w:sz="4" w:space="0" w:color="000000"/>
            </w:tcBorders>
            <w:shd w:val="clear" w:color="auto" w:fill="auto"/>
          </w:tcPr>
          <w:p w:rsidR="001A4526" w:rsidRPr="007E38DB" w:rsidRDefault="001A4526" w:rsidP="001A4526">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6.</w:t>
            </w:r>
          </w:p>
        </w:tc>
        <w:tc>
          <w:tcPr>
            <w:tcW w:w="6779" w:type="dxa"/>
            <w:tcBorders>
              <w:top w:val="single" w:sz="4" w:space="0" w:color="000000"/>
              <w:left w:val="single" w:sz="4" w:space="0" w:color="000000"/>
              <w:bottom w:val="single" w:sz="4" w:space="0" w:color="000000"/>
            </w:tcBorders>
            <w:shd w:val="clear" w:color="auto" w:fill="auto"/>
          </w:tcPr>
          <w:p w:rsidR="001A4526" w:rsidRPr="001A4526" w:rsidRDefault="001A4526" w:rsidP="001A4526">
            <w:pPr>
              <w:pStyle w:val="af2"/>
              <w:spacing w:before="120" w:after="120"/>
              <w:jc w:val="both"/>
              <w:rPr>
                <w:rFonts w:ascii="Times New Roman" w:hAnsi="Times New Roman"/>
              </w:rPr>
            </w:pPr>
            <w:r w:rsidRPr="001A4526">
              <w:rPr>
                <w:rFonts w:ascii="Times New Roman" w:hAnsi="Times New Roman"/>
              </w:rPr>
              <w:t>Регистрация на кандидатската листа, предложена от ПП „МОРАЛ ЕДИНСТВО ЧЕСТ“ за участие в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1A4526" w:rsidRPr="007E38DB" w:rsidRDefault="001A4526" w:rsidP="001A4526">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 xml:space="preserve">Янко </w:t>
            </w:r>
            <w:proofErr w:type="spellStart"/>
            <w:r w:rsidRPr="007E38DB">
              <w:rPr>
                <w:rFonts w:ascii="Liberation Serif" w:eastAsia="NSimSun" w:hAnsi="Liberation Serif" w:cs="Mangal"/>
                <w:kern w:val="2"/>
                <w:sz w:val="24"/>
                <w:szCs w:val="21"/>
                <w:lang w:val="bg-BG" w:eastAsia="zh-CN" w:bidi="hi-IN"/>
              </w:rPr>
              <w:t>Радунчев</w:t>
            </w:r>
            <w:proofErr w:type="spellEnd"/>
          </w:p>
        </w:tc>
      </w:tr>
      <w:tr w:rsidR="001A4526" w:rsidRPr="007E38DB" w:rsidTr="001A4526">
        <w:tc>
          <w:tcPr>
            <w:tcW w:w="827" w:type="dxa"/>
            <w:tcBorders>
              <w:top w:val="single" w:sz="4" w:space="0" w:color="000000"/>
              <w:left w:val="single" w:sz="4" w:space="0" w:color="000000"/>
              <w:bottom w:val="single" w:sz="4" w:space="0" w:color="000000"/>
            </w:tcBorders>
            <w:shd w:val="clear" w:color="auto" w:fill="auto"/>
          </w:tcPr>
          <w:p w:rsidR="001A4526" w:rsidRPr="007E38DB" w:rsidRDefault="001A4526" w:rsidP="001A4526">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7.</w:t>
            </w:r>
          </w:p>
        </w:tc>
        <w:tc>
          <w:tcPr>
            <w:tcW w:w="6779" w:type="dxa"/>
            <w:tcBorders>
              <w:top w:val="single" w:sz="4" w:space="0" w:color="000000"/>
              <w:left w:val="single" w:sz="4" w:space="0" w:color="000000"/>
              <w:bottom w:val="single" w:sz="4" w:space="0" w:color="000000"/>
            </w:tcBorders>
            <w:shd w:val="clear" w:color="auto" w:fill="auto"/>
          </w:tcPr>
          <w:p w:rsidR="001A4526" w:rsidRPr="001A4526" w:rsidRDefault="001A4526" w:rsidP="001A4526">
            <w:pPr>
              <w:shd w:val="clear" w:color="auto" w:fill="FFFFFF"/>
              <w:spacing w:before="100" w:beforeAutospacing="1" w:after="100" w:afterAutospacing="1"/>
              <w:jc w:val="both"/>
              <w:rPr>
                <w:rFonts w:ascii="Times New Roman" w:hAnsi="Times New Roman"/>
                <w:lang w:eastAsia="bg-BG"/>
              </w:rPr>
            </w:pPr>
            <w:proofErr w:type="spellStart"/>
            <w:r w:rsidRPr="001A4526">
              <w:rPr>
                <w:rFonts w:ascii="Times New Roman" w:hAnsi="Times New Roman"/>
                <w:lang w:eastAsia="bg-BG"/>
              </w:rPr>
              <w:t>Регистрация</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на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кандидатската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листа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предложена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от</w:t>
            </w:r>
            <w:proofErr w:type="spellEnd"/>
            <w:r w:rsidRPr="001A4526">
              <w:rPr>
                <w:rFonts w:ascii="Times New Roman" w:hAnsi="Times New Roman"/>
                <w:lang w:eastAsia="bg-BG"/>
              </w:rPr>
              <w:t xml:space="preserve"> КП „СВОБОДНИ ИЗБИРАТЕЛИ  (РБ, ССД И ЗС)“ </w:t>
            </w:r>
            <w:proofErr w:type="spellStart"/>
            <w:r w:rsidRPr="001A4526">
              <w:rPr>
                <w:rFonts w:ascii="Times New Roman" w:hAnsi="Times New Roman"/>
                <w:lang w:eastAsia="bg-BG"/>
              </w:rPr>
              <w:t>за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участие</w:t>
            </w:r>
            <w:proofErr w:type="spellEnd"/>
            <w:r w:rsidRPr="001A4526">
              <w:rPr>
                <w:rFonts w:ascii="Times New Roman" w:hAnsi="Times New Roman"/>
                <w:lang w:eastAsia="bg-BG"/>
              </w:rPr>
              <w:t xml:space="preserve"> в </w:t>
            </w:r>
            <w:proofErr w:type="spellStart"/>
            <w:r w:rsidRPr="001A4526">
              <w:rPr>
                <w:rFonts w:ascii="Times New Roman" w:hAnsi="Times New Roman"/>
                <w:lang w:eastAsia="bg-BG"/>
              </w:rPr>
              <w:t>изборите</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за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народни</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представители</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на</w:t>
            </w:r>
            <w:proofErr w:type="spellEnd"/>
            <w:r w:rsidRPr="001A4526">
              <w:rPr>
                <w:rFonts w:ascii="Times New Roman" w:hAnsi="Times New Roman"/>
                <w:lang w:eastAsia="bg-BG"/>
              </w:rPr>
              <w:t xml:space="preserve"> 27 </w:t>
            </w:r>
            <w:proofErr w:type="spellStart"/>
            <w:r w:rsidRPr="001A4526">
              <w:rPr>
                <w:rFonts w:ascii="Times New Roman" w:hAnsi="Times New Roman"/>
                <w:lang w:eastAsia="bg-BG"/>
              </w:rPr>
              <w:t>октомври</w:t>
            </w:r>
            <w:proofErr w:type="spellEnd"/>
            <w:r w:rsidRPr="001A4526">
              <w:rPr>
                <w:rFonts w:ascii="Times New Roman" w:hAnsi="Times New Roman"/>
                <w:lang w:eastAsia="bg-BG"/>
              </w:rPr>
              <w:t xml:space="preserve">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1A4526" w:rsidRPr="007E38DB" w:rsidRDefault="001A4526" w:rsidP="001A4526">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 xml:space="preserve">Янко </w:t>
            </w:r>
            <w:proofErr w:type="spellStart"/>
            <w:r w:rsidRPr="007E38DB">
              <w:rPr>
                <w:rFonts w:ascii="Liberation Serif" w:eastAsia="NSimSun" w:hAnsi="Liberation Serif" w:cs="Mangal"/>
                <w:kern w:val="2"/>
                <w:sz w:val="24"/>
                <w:szCs w:val="21"/>
                <w:lang w:val="bg-BG" w:eastAsia="zh-CN" w:bidi="hi-IN"/>
              </w:rPr>
              <w:t>Радунчев</w:t>
            </w:r>
            <w:proofErr w:type="spellEnd"/>
          </w:p>
        </w:tc>
      </w:tr>
      <w:tr w:rsidR="001A4526" w:rsidRPr="007E38DB" w:rsidTr="001A4526">
        <w:tc>
          <w:tcPr>
            <w:tcW w:w="827" w:type="dxa"/>
            <w:tcBorders>
              <w:top w:val="single" w:sz="4" w:space="0" w:color="000000"/>
              <w:left w:val="single" w:sz="4" w:space="0" w:color="000000"/>
              <w:bottom w:val="single" w:sz="4" w:space="0" w:color="000000"/>
            </w:tcBorders>
            <w:shd w:val="clear" w:color="auto" w:fill="auto"/>
          </w:tcPr>
          <w:p w:rsidR="001A4526" w:rsidRPr="007E38DB" w:rsidRDefault="001A4526" w:rsidP="001A4526">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8.</w:t>
            </w:r>
          </w:p>
        </w:tc>
        <w:tc>
          <w:tcPr>
            <w:tcW w:w="6779" w:type="dxa"/>
            <w:tcBorders>
              <w:top w:val="single" w:sz="4" w:space="0" w:color="000000"/>
              <w:left w:val="single" w:sz="4" w:space="0" w:color="000000"/>
              <w:bottom w:val="single" w:sz="4" w:space="0" w:color="000000"/>
            </w:tcBorders>
            <w:shd w:val="clear" w:color="auto" w:fill="auto"/>
          </w:tcPr>
          <w:p w:rsidR="001A4526" w:rsidRPr="001A4526" w:rsidRDefault="001A4526" w:rsidP="001A4526">
            <w:pPr>
              <w:shd w:val="clear" w:color="auto" w:fill="FFFFFF"/>
              <w:spacing w:before="100" w:beforeAutospacing="1" w:after="100" w:afterAutospacing="1"/>
              <w:jc w:val="both"/>
              <w:rPr>
                <w:rFonts w:ascii="Times New Roman" w:hAnsi="Times New Roman"/>
                <w:lang w:eastAsia="bg-BG"/>
              </w:rPr>
            </w:pPr>
            <w:proofErr w:type="spellStart"/>
            <w:r w:rsidRPr="001A4526">
              <w:rPr>
                <w:rFonts w:ascii="Times New Roman" w:hAnsi="Times New Roman"/>
                <w:lang w:eastAsia="bg-BG"/>
              </w:rPr>
              <w:t>Регистрация</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на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кандидатската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листа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предложена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от</w:t>
            </w:r>
            <w:proofErr w:type="spellEnd"/>
            <w:r w:rsidRPr="001A4526">
              <w:rPr>
                <w:rFonts w:ascii="Times New Roman" w:hAnsi="Times New Roman"/>
                <w:lang w:eastAsia="bg-BG"/>
              </w:rPr>
              <w:t xml:space="preserve"> </w:t>
            </w:r>
            <w:r w:rsidRPr="001759C3">
              <w:rPr>
                <w:rFonts w:ascii="Times New Roman" w:hAnsi="Times New Roman"/>
                <w:lang w:eastAsia="bg-BG"/>
              </w:rPr>
              <w:t>ПП „БРИГАДА“</w:t>
            </w:r>
            <w:r w:rsidRPr="001A4526">
              <w:rPr>
                <w:rFonts w:ascii="Times New Roman" w:hAnsi="Times New Roman"/>
                <w:lang w:eastAsia="bg-BG"/>
              </w:rPr>
              <w:t xml:space="preserve"> </w:t>
            </w:r>
            <w:proofErr w:type="spellStart"/>
            <w:r w:rsidRPr="001A4526">
              <w:rPr>
                <w:rFonts w:ascii="Times New Roman" w:hAnsi="Times New Roman"/>
                <w:lang w:eastAsia="bg-BG"/>
              </w:rPr>
              <w:t>за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участие</w:t>
            </w:r>
            <w:proofErr w:type="spellEnd"/>
            <w:r w:rsidRPr="001A4526">
              <w:rPr>
                <w:rFonts w:ascii="Times New Roman" w:hAnsi="Times New Roman"/>
                <w:lang w:eastAsia="bg-BG"/>
              </w:rPr>
              <w:t xml:space="preserve"> в </w:t>
            </w:r>
            <w:proofErr w:type="spellStart"/>
            <w:r w:rsidRPr="001A4526">
              <w:rPr>
                <w:rFonts w:ascii="Times New Roman" w:hAnsi="Times New Roman"/>
                <w:lang w:eastAsia="bg-BG"/>
              </w:rPr>
              <w:t>изборите</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за</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народни</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представители</w:t>
            </w:r>
            <w:proofErr w:type="spellEnd"/>
            <w:r w:rsidRPr="001A4526">
              <w:rPr>
                <w:rFonts w:ascii="Times New Roman" w:hAnsi="Times New Roman"/>
                <w:lang w:eastAsia="bg-BG"/>
              </w:rPr>
              <w:t xml:space="preserve"> </w:t>
            </w:r>
            <w:proofErr w:type="spellStart"/>
            <w:r w:rsidRPr="001A4526">
              <w:rPr>
                <w:rFonts w:ascii="Times New Roman" w:hAnsi="Times New Roman"/>
                <w:lang w:eastAsia="bg-BG"/>
              </w:rPr>
              <w:t>на</w:t>
            </w:r>
            <w:proofErr w:type="spellEnd"/>
            <w:r w:rsidRPr="001A4526">
              <w:rPr>
                <w:rFonts w:ascii="Times New Roman" w:hAnsi="Times New Roman"/>
                <w:lang w:eastAsia="bg-BG"/>
              </w:rPr>
              <w:t xml:space="preserve"> 27 </w:t>
            </w:r>
            <w:proofErr w:type="spellStart"/>
            <w:r w:rsidRPr="001A4526">
              <w:rPr>
                <w:rFonts w:ascii="Times New Roman" w:hAnsi="Times New Roman"/>
                <w:lang w:eastAsia="bg-BG"/>
              </w:rPr>
              <w:t>октомври</w:t>
            </w:r>
            <w:proofErr w:type="spellEnd"/>
            <w:r w:rsidRPr="001A4526">
              <w:rPr>
                <w:rFonts w:ascii="Times New Roman" w:hAnsi="Times New Roman"/>
                <w:lang w:eastAsia="bg-BG"/>
              </w:rPr>
              <w:t xml:space="preserve">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1A4526" w:rsidRPr="007E38DB" w:rsidRDefault="001A4526" w:rsidP="001A4526">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 xml:space="preserve">Янко </w:t>
            </w:r>
            <w:proofErr w:type="spellStart"/>
            <w:r w:rsidRPr="007E38DB">
              <w:rPr>
                <w:rFonts w:ascii="Liberation Serif" w:eastAsia="NSimSun" w:hAnsi="Liberation Serif" w:cs="Mangal"/>
                <w:kern w:val="2"/>
                <w:sz w:val="24"/>
                <w:szCs w:val="21"/>
                <w:lang w:val="bg-BG" w:eastAsia="zh-CN" w:bidi="hi-IN"/>
              </w:rPr>
              <w:t>Радунчев</w:t>
            </w:r>
            <w:proofErr w:type="spellEnd"/>
          </w:p>
        </w:tc>
      </w:tr>
      <w:tr w:rsidR="007E38DB" w:rsidRPr="007E38DB" w:rsidTr="001A4526">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Times New Roman" w:eastAsia="NSimSun" w:hAnsi="Times New Roman"/>
                <w:color w:val="auto"/>
                <w:kern w:val="2"/>
                <w:sz w:val="24"/>
                <w:szCs w:val="24"/>
                <w:lang w:val="bg-BG" w:eastAsia="zh-CN" w:bidi="hi-IN"/>
              </w:rPr>
              <w:t>9.</w:t>
            </w: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EA5F44" w:rsidP="007E38DB">
            <w:pPr>
              <w:shd w:val="clear" w:color="auto" w:fill="FFFFFF"/>
              <w:spacing w:before="100" w:beforeAutospacing="1" w:after="100" w:afterAutospacing="1"/>
              <w:jc w:val="both"/>
              <w:rPr>
                <w:rFonts w:ascii="Times New Roman" w:eastAsia="Times New Roman" w:hAnsi="Times New Roman"/>
                <w:color w:val="auto"/>
                <w:kern w:val="0"/>
                <w:sz w:val="24"/>
                <w:szCs w:val="24"/>
                <w:lang w:val="bg-BG" w:eastAsia="bg-BG"/>
              </w:rPr>
            </w:pPr>
            <w:r w:rsidRPr="00EA5F44">
              <w:rPr>
                <w:rFonts w:ascii="Times New Roman" w:eastAsia="Times New Roman" w:hAnsi="Times New Roman"/>
                <w:color w:val="auto"/>
                <w:kern w:val="0"/>
                <w:sz w:val="24"/>
                <w:szCs w:val="24"/>
                <w:shd w:val="clear" w:color="auto" w:fill="FFFFFF"/>
                <w:lang w:val="bg-BG" w:eastAsia="bg-BG"/>
              </w:rPr>
              <w:t xml:space="preserve">Регистрация на кандидатската листа, предложена от </w:t>
            </w:r>
            <w:r w:rsidRPr="00EA5F44">
              <w:rPr>
                <w:rFonts w:ascii="Times New Roman" w:eastAsia="Times New Roman" w:hAnsi="Times New Roman"/>
                <w:b/>
                <w:color w:val="auto"/>
                <w:kern w:val="0"/>
                <w:sz w:val="24"/>
                <w:szCs w:val="24"/>
                <w:shd w:val="clear" w:color="auto" w:fill="FFFFFF"/>
                <w:lang w:val="bg-BG" w:eastAsia="bg-BG"/>
              </w:rPr>
              <w:t xml:space="preserve">ПП „Партия на ЗЕЛЕНИТЕ“ </w:t>
            </w:r>
            <w:r w:rsidRPr="00EA5F44">
              <w:rPr>
                <w:rFonts w:ascii="Times New Roman" w:eastAsia="Times New Roman" w:hAnsi="Times New Roman"/>
                <w:color w:val="auto"/>
                <w:kern w:val="0"/>
                <w:sz w:val="24"/>
                <w:szCs w:val="24"/>
                <w:shd w:val="clear" w:color="auto" w:fill="FFFFFF"/>
                <w:lang w:val="bg-BG" w:eastAsia="bg-BG"/>
              </w:rPr>
              <w:t xml:space="preserve"> за участие в</w:t>
            </w:r>
            <w:r w:rsidRPr="00EA5F44">
              <w:rPr>
                <w:rFonts w:ascii="Times New Roman" w:eastAsia="Times New Roman" w:hAnsi="Times New Roman"/>
                <w:color w:val="auto"/>
                <w:kern w:val="0"/>
                <w:sz w:val="24"/>
                <w:szCs w:val="24"/>
                <w:lang w:val="bg-BG" w:eastAsia="en-US"/>
              </w:rPr>
              <w:t xml:space="preserve"> изборите за народни представители на 27 октомври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7E38DB">
              <w:rPr>
                <w:rFonts w:ascii="Liberation Serif" w:eastAsia="NSimSun" w:hAnsi="Liberation Serif" w:cs="Mangal"/>
                <w:kern w:val="2"/>
                <w:sz w:val="24"/>
                <w:szCs w:val="21"/>
                <w:lang w:val="bg-BG" w:eastAsia="zh-CN" w:bidi="hi-IN"/>
              </w:rPr>
              <w:t xml:space="preserve">Янко </w:t>
            </w:r>
            <w:proofErr w:type="spellStart"/>
            <w:r w:rsidRPr="007E38DB">
              <w:rPr>
                <w:rFonts w:ascii="Liberation Serif" w:eastAsia="NSimSun" w:hAnsi="Liberation Serif" w:cs="Mangal"/>
                <w:kern w:val="2"/>
                <w:sz w:val="24"/>
                <w:szCs w:val="21"/>
                <w:lang w:val="bg-BG" w:eastAsia="zh-CN" w:bidi="hi-IN"/>
              </w:rPr>
              <w:t>Радунчев</w:t>
            </w:r>
            <w:proofErr w:type="spellEnd"/>
          </w:p>
        </w:tc>
      </w:tr>
      <w:tr w:rsidR="00334790" w:rsidRPr="007E38DB" w:rsidTr="001A4526">
        <w:tc>
          <w:tcPr>
            <w:tcW w:w="827" w:type="dxa"/>
            <w:tcBorders>
              <w:top w:val="single" w:sz="4" w:space="0" w:color="000000"/>
              <w:left w:val="single" w:sz="4" w:space="0" w:color="000000"/>
              <w:bottom w:val="single" w:sz="4" w:space="0" w:color="000000"/>
            </w:tcBorders>
            <w:shd w:val="clear" w:color="auto" w:fill="auto"/>
          </w:tcPr>
          <w:p w:rsidR="00334790" w:rsidRPr="007E38DB" w:rsidRDefault="00334790"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p>
        </w:tc>
        <w:tc>
          <w:tcPr>
            <w:tcW w:w="6779" w:type="dxa"/>
            <w:tcBorders>
              <w:top w:val="single" w:sz="4" w:space="0" w:color="000000"/>
              <w:left w:val="single" w:sz="4" w:space="0" w:color="000000"/>
              <w:bottom w:val="single" w:sz="4" w:space="0" w:color="000000"/>
            </w:tcBorders>
            <w:shd w:val="clear" w:color="auto" w:fill="auto"/>
          </w:tcPr>
          <w:p w:rsidR="00334790" w:rsidRPr="00EA5F44" w:rsidRDefault="00334790" w:rsidP="007E38DB">
            <w:pPr>
              <w:shd w:val="clear" w:color="auto" w:fill="FFFFFF"/>
              <w:spacing w:before="100" w:beforeAutospacing="1" w:after="100" w:afterAutospacing="1"/>
              <w:jc w:val="both"/>
              <w:rPr>
                <w:rFonts w:ascii="Times New Roman" w:eastAsia="Times New Roman" w:hAnsi="Times New Roman"/>
                <w:color w:val="auto"/>
                <w:kern w:val="0"/>
                <w:sz w:val="24"/>
                <w:szCs w:val="24"/>
                <w:shd w:val="clear" w:color="auto" w:fill="FFFFFF"/>
                <w:lang w:val="bg-BG" w:eastAsia="bg-BG"/>
              </w:rPr>
            </w:pPr>
            <w:proofErr w:type="spellStart"/>
            <w:r w:rsidRPr="00334790">
              <w:rPr>
                <w:rFonts w:ascii="Times New Roman" w:eastAsia="Times New Roman" w:hAnsi="Times New Roman"/>
                <w:color w:val="auto"/>
                <w:kern w:val="0"/>
                <w:sz w:val="24"/>
                <w:szCs w:val="24"/>
                <w:shd w:val="clear" w:color="auto" w:fill="FFFFFF"/>
                <w:lang w:eastAsia="bg-BG"/>
              </w:rPr>
              <w:t>Регистрация</w:t>
            </w:r>
            <w:proofErr w:type="spellEnd"/>
            <w:r w:rsidRPr="00334790">
              <w:rPr>
                <w:rFonts w:ascii="Times New Roman" w:eastAsia="Times New Roman" w:hAnsi="Times New Roman"/>
                <w:color w:val="auto"/>
                <w:kern w:val="0"/>
                <w:sz w:val="24"/>
                <w:szCs w:val="24"/>
                <w:shd w:val="clear" w:color="auto" w:fill="FFFFFF"/>
                <w:lang w:eastAsia="bg-BG"/>
              </w:rPr>
              <w:t xml:space="preserve"> </w:t>
            </w:r>
            <w:proofErr w:type="spellStart"/>
            <w:r w:rsidRPr="00334790">
              <w:rPr>
                <w:rFonts w:ascii="Times New Roman" w:eastAsia="Times New Roman" w:hAnsi="Times New Roman"/>
                <w:color w:val="auto"/>
                <w:kern w:val="0"/>
                <w:sz w:val="24"/>
                <w:szCs w:val="24"/>
                <w:shd w:val="clear" w:color="auto" w:fill="FFFFFF"/>
                <w:lang w:eastAsia="bg-BG"/>
              </w:rPr>
              <w:t>на</w:t>
            </w:r>
            <w:proofErr w:type="spellEnd"/>
            <w:r w:rsidRPr="00334790">
              <w:rPr>
                <w:rFonts w:ascii="Times New Roman" w:eastAsia="Times New Roman" w:hAnsi="Times New Roman"/>
                <w:color w:val="auto"/>
                <w:kern w:val="0"/>
                <w:sz w:val="24"/>
                <w:szCs w:val="24"/>
                <w:shd w:val="clear" w:color="auto" w:fill="FFFFFF"/>
                <w:lang w:eastAsia="bg-BG"/>
              </w:rPr>
              <w:t xml:space="preserve"> </w:t>
            </w:r>
            <w:proofErr w:type="spellStart"/>
            <w:r w:rsidRPr="00334790">
              <w:rPr>
                <w:rFonts w:ascii="Times New Roman" w:eastAsia="Times New Roman" w:hAnsi="Times New Roman"/>
                <w:color w:val="auto"/>
                <w:kern w:val="0"/>
                <w:sz w:val="24"/>
                <w:szCs w:val="24"/>
                <w:shd w:val="clear" w:color="auto" w:fill="FFFFFF"/>
                <w:lang w:eastAsia="bg-BG"/>
              </w:rPr>
              <w:t>кандидатската</w:t>
            </w:r>
            <w:proofErr w:type="spellEnd"/>
            <w:r w:rsidRPr="00334790">
              <w:rPr>
                <w:rFonts w:ascii="Times New Roman" w:eastAsia="Times New Roman" w:hAnsi="Times New Roman"/>
                <w:color w:val="auto"/>
                <w:kern w:val="0"/>
                <w:sz w:val="24"/>
                <w:szCs w:val="24"/>
                <w:shd w:val="clear" w:color="auto" w:fill="FFFFFF"/>
                <w:lang w:eastAsia="bg-BG"/>
              </w:rPr>
              <w:t xml:space="preserve"> </w:t>
            </w:r>
            <w:proofErr w:type="spellStart"/>
            <w:r w:rsidRPr="00334790">
              <w:rPr>
                <w:rFonts w:ascii="Times New Roman" w:eastAsia="Times New Roman" w:hAnsi="Times New Roman"/>
                <w:color w:val="auto"/>
                <w:kern w:val="0"/>
                <w:sz w:val="24"/>
                <w:szCs w:val="24"/>
                <w:shd w:val="clear" w:color="auto" w:fill="FFFFFF"/>
                <w:lang w:eastAsia="bg-BG"/>
              </w:rPr>
              <w:t>листа</w:t>
            </w:r>
            <w:proofErr w:type="spellEnd"/>
            <w:r w:rsidRPr="00334790">
              <w:rPr>
                <w:rFonts w:ascii="Times New Roman" w:eastAsia="Times New Roman" w:hAnsi="Times New Roman"/>
                <w:color w:val="auto"/>
                <w:kern w:val="0"/>
                <w:sz w:val="24"/>
                <w:szCs w:val="24"/>
                <w:shd w:val="clear" w:color="auto" w:fill="FFFFFF"/>
                <w:lang w:eastAsia="bg-BG"/>
              </w:rPr>
              <w:t xml:space="preserve">, </w:t>
            </w:r>
            <w:proofErr w:type="spellStart"/>
            <w:r w:rsidRPr="00334790">
              <w:rPr>
                <w:rFonts w:ascii="Times New Roman" w:eastAsia="Times New Roman" w:hAnsi="Times New Roman"/>
                <w:color w:val="auto"/>
                <w:kern w:val="0"/>
                <w:sz w:val="24"/>
                <w:szCs w:val="24"/>
                <w:shd w:val="clear" w:color="auto" w:fill="FFFFFF"/>
                <w:lang w:eastAsia="bg-BG"/>
              </w:rPr>
              <w:t>предложена</w:t>
            </w:r>
            <w:proofErr w:type="spellEnd"/>
            <w:r w:rsidRPr="00334790">
              <w:rPr>
                <w:rFonts w:ascii="Times New Roman" w:eastAsia="Times New Roman" w:hAnsi="Times New Roman"/>
                <w:color w:val="auto"/>
                <w:kern w:val="0"/>
                <w:sz w:val="24"/>
                <w:szCs w:val="24"/>
                <w:shd w:val="clear" w:color="auto" w:fill="FFFFFF"/>
                <w:lang w:eastAsia="bg-BG"/>
              </w:rPr>
              <w:t xml:space="preserve"> </w:t>
            </w:r>
            <w:proofErr w:type="spellStart"/>
            <w:r w:rsidRPr="00334790">
              <w:rPr>
                <w:rFonts w:ascii="Times New Roman" w:eastAsia="Times New Roman" w:hAnsi="Times New Roman"/>
                <w:color w:val="auto"/>
                <w:kern w:val="0"/>
                <w:sz w:val="24"/>
                <w:szCs w:val="24"/>
                <w:shd w:val="clear" w:color="auto" w:fill="FFFFFF"/>
                <w:lang w:eastAsia="bg-BG"/>
              </w:rPr>
              <w:t>от</w:t>
            </w:r>
            <w:proofErr w:type="spellEnd"/>
            <w:r w:rsidRPr="00334790">
              <w:rPr>
                <w:rFonts w:ascii="Times New Roman" w:eastAsia="Times New Roman" w:hAnsi="Times New Roman"/>
                <w:color w:val="auto"/>
                <w:kern w:val="0"/>
                <w:sz w:val="24"/>
                <w:szCs w:val="24"/>
                <w:shd w:val="clear" w:color="auto" w:fill="FFFFFF"/>
                <w:lang w:eastAsia="bg-BG"/>
              </w:rPr>
              <w:t xml:space="preserve"> ПП „</w:t>
            </w:r>
            <w:proofErr w:type="spellStart"/>
            <w:r w:rsidRPr="00334790">
              <w:rPr>
                <w:rFonts w:ascii="Times New Roman" w:eastAsia="Times New Roman" w:hAnsi="Times New Roman"/>
                <w:color w:val="auto"/>
                <w:kern w:val="0"/>
                <w:sz w:val="24"/>
                <w:szCs w:val="24"/>
                <w:shd w:val="clear" w:color="auto" w:fill="FFFFFF"/>
                <w:lang w:eastAsia="bg-BG"/>
              </w:rPr>
              <w:t>Глас</w:t>
            </w:r>
            <w:proofErr w:type="spellEnd"/>
            <w:r w:rsidRPr="00334790">
              <w:rPr>
                <w:rFonts w:ascii="Times New Roman" w:eastAsia="Times New Roman" w:hAnsi="Times New Roman"/>
                <w:color w:val="auto"/>
                <w:kern w:val="0"/>
                <w:sz w:val="24"/>
                <w:szCs w:val="24"/>
                <w:shd w:val="clear" w:color="auto" w:fill="FFFFFF"/>
                <w:lang w:eastAsia="bg-BG"/>
              </w:rPr>
              <w:t xml:space="preserve"> </w:t>
            </w:r>
            <w:proofErr w:type="spellStart"/>
            <w:r w:rsidRPr="00334790">
              <w:rPr>
                <w:rFonts w:ascii="Times New Roman" w:eastAsia="Times New Roman" w:hAnsi="Times New Roman"/>
                <w:color w:val="auto"/>
                <w:kern w:val="0"/>
                <w:sz w:val="24"/>
                <w:szCs w:val="24"/>
                <w:shd w:val="clear" w:color="auto" w:fill="FFFFFF"/>
                <w:lang w:eastAsia="bg-BG"/>
              </w:rPr>
              <w:t>Народен</w:t>
            </w:r>
            <w:proofErr w:type="spellEnd"/>
            <w:r w:rsidRPr="00334790">
              <w:rPr>
                <w:rFonts w:ascii="Times New Roman" w:eastAsia="Times New Roman" w:hAnsi="Times New Roman"/>
                <w:color w:val="auto"/>
                <w:kern w:val="0"/>
                <w:sz w:val="24"/>
                <w:szCs w:val="24"/>
                <w:shd w:val="clear" w:color="auto" w:fill="FFFFFF"/>
                <w:lang w:eastAsia="bg-BG"/>
              </w:rPr>
              <w:t xml:space="preserve">“  </w:t>
            </w:r>
            <w:proofErr w:type="spellStart"/>
            <w:r w:rsidRPr="00334790">
              <w:rPr>
                <w:rFonts w:ascii="Times New Roman" w:eastAsia="Times New Roman" w:hAnsi="Times New Roman"/>
                <w:color w:val="auto"/>
                <w:kern w:val="0"/>
                <w:sz w:val="24"/>
                <w:szCs w:val="24"/>
                <w:shd w:val="clear" w:color="auto" w:fill="FFFFFF"/>
                <w:lang w:eastAsia="bg-BG"/>
              </w:rPr>
              <w:t>за</w:t>
            </w:r>
            <w:proofErr w:type="spellEnd"/>
            <w:r w:rsidRPr="00334790">
              <w:rPr>
                <w:rFonts w:ascii="Times New Roman" w:eastAsia="Times New Roman" w:hAnsi="Times New Roman"/>
                <w:color w:val="auto"/>
                <w:kern w:val="0"/>
                <w:sz w:val="24"/>
                <w:szCs w:val="24"/>
                <w:shd w:val="clear" w:color="auto" w:fill="FFFFFF"/>
                <w:lang w:eastAsia="bg-BG"/>
              </w:rPr>
              <w:t xml:space="preserve"> </w:t>
            </w:r>
            <w:proofErr w:type="spellStart"/>
            <w:r w:rsidRPr="00334790">
              <w:rPr>
                <w:rFonts w:ascii="Times New Roman" w:eastAsia="Times New Roman" w:hAnsi="Times New Roman"/>
                <w:color w:val="auto"/>
                <w:kern w:val="0"/>
                <w:sz w:val="24"/>
                <w:szCs w:val="24"/>
                <w:shd w:val="clear" w:color="auto" w:fill="FFFFFF"/>
                <w:lang w:eastAsia="bg-BG"/>
              </w:rPr>
              <w:t>участие</w:t>
            </w:r>
            <w:proofErr w:type="spellEnd"/>
            <w:r w:rsidRPr="00334790">
              <w:rPr>
                <w:rFonts w:ascii="Times New Roman" w:eastAsia="Times New Roman" w:hAnsi="Times New Roman"/>
                <w:color w:val="auto"/>
                <w:kern w:val="0"/>
                <w:sz w:val="24"/>
                <w:szCs w:val="24"/>
                <w:shd w:val="clear" w:color="auto" w:fill="FFFFFF"/>
                <w:lang w:eastAsia="bg-BG"/>
              </w:rPr>
              <w:t xml:space="preserve"> в </w:t>
            </w:r>
            <w:proofErr w:type="spellStart"/>
            <w:r w:rsidRPr="00334790">
              <w:rPr>
                <w:rFonts w:ascii="Times New Roman" w:eastAsia="Times New Roman" w:hAnsi="Times New Roman"/>
                <w:color w:val="auto"/>
                <w:kern w:val="0"/>
                <w:sz w:val="24"/>
                <w:szCs w:val="24"/>
                <w:shd w:val="clear" w:color="auto" w:fill="FFFFFF"/>
                <w:lang w:eastAsia="bg-BG"/>
              </w:rPr>
              <w:t>изборите</w:t>
            </w:r>
            <w:proofErr w:type="spellEnd"/>
            <w:r w:rsidRPr="00334790">
              <w:rPr>
                <w:rFonts w:ascii="Times New Roman" w:eastAsia="Times New Roman" w:hAnsi="Times New Roman"/>
                <w:color w:val="auto"/>
                <w:kern w:val="0"/>
                <w:sz w:val="24"/>
                <w:szCs w:val="24"/>
                <w:shd w:val="clear" w:color="auto" w:fill="FFFFFF"/>
                <w:lang w:eastAsia="bg-BG"/>
              </w:rPr>
              <w:t xml:space="preserve"> </w:t>
            </w:r>
            <w:proofErr w:type="spellStart"/>
            <w:r w:rsidRPr="00334790">
              <w:rPr>
                <w:rFonts w:ascii="Times New Roman" w:eastAsia="Times New Roman" w:hAnsi="Times New Roman"/>
                <w:color w:val="auto"/>
                <w:kern w:val="0"/>
                <w:sz w:val="24"/>
                <w:szCs w:val="24"/>
                <w:shd w:val="clear" w:color="auto" w:fill="FFFFFF"/>
                <w:lang w:eastAsia="bg-BG"/>
              </w:rPr>
              <w:t>за</w:t>
            </w:r>
            <w:proofErr w:type="spellEnd"/>
            <w:r w:rsidRPr="00334790">
              <w:rPr>
                <w:rFonts w:ascii="Times New Roman" w:eastAsia="Times New Roman" w:hAnsi="Times New Roman"/>
                <w:color w:val="auto"/>
                <w:kern w:val="0"/>
                <w:sz w:val="24"/>
                <w:szCs w:val="24"/>
                <w:shd w:val="clear" w:color="auto" w:fill="FFFFFF"/>
                <w:lang w:eastAsia="bg-BG"/>
              </w:rPr>
              <w:t xml:space="preserve"> </w:t>
            </w:r>
            <w:proofErr w:type="spellStart"/>
            <w:r w:rsidRPr="00334790">
              <w:rPr>
                <w:rFonts w:ascii="Times New Roman" w:eastAsia="Times New Roman" w:hAnsi="Times New Roman"/>
                <w:color w:val="auto"/>
                <w:kern w:val="0"/>
                <w:sz w:val="24"/>
                <w:szCs w:val="24"/>
                <w:shd w:val="clear" w:color="auto" w:fill="FFFFFF"/>
                <w:lang w:eastAsia="bg-BG"/>
              </w:rPr>
              <w:t>народни</w:t>
            </w:r>
            <w:proofErr w:type="spellEnd"/>
            <w:r w:rsidRPr="00334790">
              <w:rPr>
                <w:rFonts w:ascii="Times New Roman" w:eastAsia="Times New Roman" w:hAnsi="Times New Roman"/>
                <w:color w:val="auto"/>
                <w:kern w:val="0"/>
                <w:sz w:val="24"/>
                <w:szCs w:val="24"/>
                <w:shd w:val="clear" w:color="auto" w:fill="FFFFFF"/>
                <w:lang w:eastAsia="bg-BG"/>
              </w:rPr>
              <w:t xml:space="preserve"> </w:t>
            </w:r>
            <w:proofErr w:type="spellStart"/>
            <w:r w:rsidRPr="00334790">
              <w:rPr>
                <w:rFonts w:ascii="Times New Roman" w:eastAsia="Times New Roman" w:hAnsi="Times New Roman"/>
                <w:color w:val="auto"/>
                <w:kern w:val="0"/>
                <w:sz w:val="24"/>
                <w:szCs w:val="24"/>
                <w:shd w:val="clear" w:color="auto" w:fill="FFFFFF"/>
                <w:lang w:eastAsia="bg-BG"/>
              </w:rPr>
              <w:t>представители</w:t>
            </w:r>
            <w:proofErr w:type="spellEnd"/>
            <w:r w:rsidRPr="00334790">
              <w:rPr>
                <w:rFonts w:ascii="Times New Roman" w:eastAsia="Times New Roman" w:hAnsi="Times New Roman"/>
                <w:color w:val="auto"/>
                <w:kern w:val="0"/>
                <w:sz w:val="24"/>
                <w:szCs w:val="24"/>
                <w:shd w:val="clear" w:color="auto" w:fill="FFFFFF"/>
                <w:lang w:eastAsia="bg-BG"/>
              </w:rPr>
              <w:t xml:space="preserve"> </w:t>
            </w:r>
            <w:proofErr w:type="spellStart"/>
            <w:r w:rsidRPr="00334790">
              <w:rPr>
                <w:rFonts w:ascii="Times New Roman" w:eastAsia="Times New Roman" w:hAnsi="Times New Roman"/>
                <w:color w:val="auto"/>
                <w:kern w:val="0"/>
                <w:sz w:val="24"/>
                <w:szCs w:val="24"/>
                <w:shd w:val="clear" w:color="auto" w:fill="FFFFFF"/>
                <w:lang w:eastAsia="bg-BG"/>
              </w:rPr>
              <w:t>на</w:t>
            </w:r>
            <w:proofErr w:type="spellEnd"/>
            <w:r w:rsidRPr="00334790">
              <w:rPr>
                <w:rFonts w:ascii="Times New Roman" w:eastAsia="Times New Roman" w:hAnsi="Times New Roman"/>
                <w:color w:val="auto"/>
                <w:kern w:val="0"/>
                <w:sz w:val="24"/>
                <w:szCs w:val="24"/>
                <w:shd w:val="clear" w:color="auto" w:fill="FFFFFF"/>
                <w:lang w:eastAsia="bg-BG"/>
              </w:rPr>
              <w:t xml:space="preserve"> 27 </w:t>
            </w:r>
            <w:proofErr w:type="spellStart"/>
            <w:r w:rsidRPr="00334790">
              <w:rPr>
                <w:rFonts w:ascii="Times New Roman" w:eastAsia="Times New Roman" w:hAnsi="Times New Roman"/>
                <w:color w:val="auto"/>
                <w:kern w:val="0"/>
                <w:sz w:val="24"/>
                <w:szCs w:val="24"/>
                <w:shd w:val="clear" w:color="auto" w:fill="FFFFFF"/>
                <w:lang w:eastAsia="bg-BG"/>
              </w:rPr>
              <w:t>октомври</w:t>
            </w:r>
            <w:proofErr w:type="spellEnd"/>
            <w:r w:rsidRPr="00334790">
              <w:rPr>
                <w:rFonts w:ascii="Times New Roman" w:eastAsia="Times New Roman" w:hAnsi="Times New Roman"/>
                <w:color w:val="auto"/>
                <w:kern w:val="0"/>
                <w:sz w:val="24"/>
                <w:szCs w:val="24"/>
                <w:shd w:val="clear" w:color="auto" w:fill="FFFFFF"/>
                <w:lang w:eastAsia="bg-BG"/>
              </w:rPr>
              <w:t xml:space="preserve"> 2024 г</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334790" w:rsidRPr="007E38DB" w:rsidRDefault="00334790" w:rsidP="007E38DB">
            <w:pPr>
              <w:spacing w:before="120" w:after="120" w:line="240" w:lineRule="auto"/>
              <w:jc w:val="both"/>
              <w:rPr>
                <w:rFonts w:ascii="Liberation Serif" w:eastAsia="NSimSun" w:hAnsi="Liberation Serif" w:cs="Mangal" w:hint="eastAsia"/>
                <w:kern w:val="2"/>
                <w:sz w:val="24"/>
                <w:szCs w:val="21"/>
                <w:lang w:val="bg-BG" w:eastAsia="zh-CN" w:bidi="hi-IN"/>
              </w:rPr>
            </w:pPr>
            <w:r w:rsidRPr="00334790">
              <w:rPr>
                <w:rFonts w:ascii="Liberation Serif" w:eastAsia="NSimSun" w:hAnsi="Liberation Serif" w:cs="Mangal"/>
                <w:kern w:val="2"/>
                <w:sz w:val="24"/>
                <w:szCs w:val="21"/>
                <w:lang w:val="bg-BG" w:eastAsia="zh-CN" w:bidi="hi-IN"/>
              </w:rPr>
              <w:t xml:space="preserve">Янко </w:t>
            </w:r>
            <w:proofErr w:type="spellStart"/>
            <w:r w:rsidRPr="00334790">
              <w:rPr>
                <w:rFonts w:ascii="Liberation Serif" w:eastAsia="NSimSun" w:hAnsi="Liberation Serif" w:cs="Mangal"/>
                <w:kern w:val="2"/>
                <w:sz w:val="24"/>
                <w:szCs w:val="21"/>
                <w:lang w:val="bg-BG" w:eastAsia="zh-CN" w:bidi="hi-IN"/>
              </w:rPr>
              <w:t>Радунчев</w:t>
            </w:r>
            <w:proofErr w:type="spellEnd"/>
          </w:p>
        </w:tc>
      </w:tr>
      <w:tr w:rsidR="007E38DB" w:rsidRPr="007E38DB" w:rsidTr="001A4526">
        <w:tc>
          <w:tcPr>
            <w:tcW w:w="827"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numPr>
                <w:ilvl w:val="0"/>
                <w:numId w:val="2"/>
              </w:numPr>
              <w:spacing w:before="120" w:after="120" w:line="240" w:lineRule="auto"/>
              <w:jc w:val="both"/>
              <w:rPr>
                <w:rFonts w:ascii="Times New Roman" w:eastAsia="NSimSun" w:hAnsi="Times New Roman"/>
                <w:color w:val="auto"/>
                <w:kern w:val="2"/>
                <w:sz w:val="24"/>
                <w:szCs w:val="24"/>
                <w:lang w:val="bg-BG" w:eastAsia="zh-CN" w:bidi="hi-IN"/>
              </w:rPr>
            </w:pPr>
          </w:p>
        </w:tc>
        <w:tc>
          <w:tcPr>
            <w:tcW w:w="6779" w:type="dxa"/>
            <w:tcBorders>
              <w:top w:val="single" w:sz="4" w:space="0" w:color="000000"/>
              <w:left w:val="single" w:sz="4" w:space="0" w:color="000000"/>
              <w:bottom w:val="single" w:sz="4" w:space="0" w:color="000000"/>
            </w:tcBorders>
            <w:shd w:val="clear" w:color="auto" w:fill="auto"/>
          </w:tcPr>
          <w:p w:rsidR="007E38DB" w:rsidRPr="007E38DB" w:rsidRDefault="007E38DB" w:rsidP="007E38DB">
            <w:pPr>
              <w:spacing w:before="120" w:after="120" w:line="240" w:lineRule="auto"/>
              <w:jc w:val="both"/>
              <w:rPr>
                <w:rFonts w:ascii="Liberation Serif" w:eastAsia="NSimSun" w:hAnsi="Liberation Serif" w:cs="Mangal" w:hint="eastAsia"/>
                <w:kern w:val="2"/>
                <w:sz w:val="24"/>
                <w:szCs w:val="21"/>
                <w:lang w:val="bg-BG" w:eastAsia="bg-BG" w:bidi="hi-IN"/>
              </w:rPr>
            </w:pPr>
            <w:r w:rsidRPr="007E38DB">
              <w:rPr>
                <w:rFonts w:ascii="Liberation Serif" w:eastAsia="NSimSun" w:hAnsi="Liberation Serif" w:cs="Mangal"/>
                <w:kern w:val="2"/>
                <w:sz w:val="24"/>
                <w:szCs w:val="21"/>
                <w:lang w:val="bg-BG" w:eastAsia="bg-BG" w:bidi="hi-IN"/>
              </w:rPr>
              <w:t>Разни.</w:t>
            </w:r>
          </w:p>
        </w:tc>
        <w:tc>
          <w:tcPr>
            <w:tcW w:w="1893" w:type="dxa"/>
            <w:tcBorders>
              <w:top w:val="single" w:sz="4" w:space="0" w:color="000000"/>
              <w:left w:val="single" w:sz="4" w:space="0" w:color="000000"/>
              <w:bottom w:val="single" w:sz="4" w:space="0" w:color="000000"/>
              <w:right w:val="single" w:sz="4" w:space="0" w:color="000000"/>
            </w:tcBorders>
            <w:shd w:val="clear" w:color="auto" w:fill="auto"/>
          </w:tcPr>
          <w:p w:rsidR="007E38DB" w:rsidRPr="007E38DB" w:rsidRDefault="007E38DB" w:rsidP="007E38DB">
            <w:pPr>
              <w:snapToGrid w:val="0"/>
              <w:spacing w:before="120" w:after="120" w:line="240" w:lineRule="auto"/>
              <w:jc w:val="both"/>
              <w:rPr>
                <w:rFonts w:ascii="Times New Roman" w:eastAsia="NSimSun" w:hAnsi="Times New Roman"/>
                <w:color w:val="auto"/>
                <w:kern w:val="2"/>
                <w:sz w:val="24"/>
                <w:szCs w:val="24"/>
                <w:lang w:val="bg-BG" w:eastAsia="zh-CN" w:bidi="hi-IN"/>
              </w:rPr>
            </w:pPr>
          </w:p>
        </w:tc>
      </w:tr>
    </w:tbl>
    <w:p w:rsidR="00564A34" w:rsidRPr="00027ABE" w:rsidRDefault="00564A34" w:rsidP="00564A34">
      <w:pPr>
        <w:pStyle w:val="1b"/>
        <w:jc w:val="both"/>
        <w:rPr>
          <w:rFonts w:ascii="Times New Roman" w:hAnsi="Times New Roman" w:cs="Times New Roman"/>
          <w:szCs w:val="24"/>
        </w:rPr>
      </w:pPr>
    </w:p>
    <w:p w:rsidR="00286BF1" w:rsidRDefault="00286BF1">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027ABE" w:rsidRPr="00027ABE" w:rsidRDefault="00027ABE">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9969C8" w:rsidRPr="00027ABE" w:rsidTr="00B15FE2">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eastAsia="Times New Roman" w:hAnsi="Times New Roman" w:cs="Times New Roman"/>
                <w:b/>
                <w:i/>
                <w:szCs w:val="24"/>
                <w:lang w:val="ru-RU"/>
              </w:rPr>
            </w:pPr>
            <w:proofErr w:type="spellStart"/>
            <w:r w:rsidRPr="00027ABE">
              <w:rPr>
                <w:rFonts w:ascii="Times New Roman" w:eastAsia="Times New Roman" w:hAnsi="Times New Roman" w:cs="Times New Roman"/>
                <w:b/>
                <w:i/>
                <w:szCs w:val="24"/>
                <w:lang w:val="ru-RU"/>
              </w:rPr>
              <w:t>Членове</w:t>
            </w:r>
            <w:proofErr w:type="spellEnd"/>
            <w:r w:rsidRPr="00027ABE">
              <w:rPr>
                <w:rFonts w:ascii="Times New Roman" w:eastAsia="Times New Roman" w:hAnsi="Times New Roman" w:cs="Times New Roman"/>
                <w:b/>
                <w:i/>
                <w:szCs w:val="24"/>
                <w:lang w:val="ru-RU"/>
              </w:rPr>
              <w:t xml:space="preserve">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center"/>
              <w:rPr>
                <w:rFonts w:ascii="Times New Roman" w:hAnsi="Times New Roman" w:cs="Times New Roman"/>
                <w:szCs w:val="24"/>
              </w:rPr>
            </w:pPr>
            <w:proofErr w:type="spellStart"/>
            <w:r w:rsidRPr="00027ABE">
              <w:rPr>
                <w:rFonts w:ascii="Times New Roman" w:eastAsia="Times New Roman" w:hAnsi="Times New Roman" w:cs="Times New Roman"/>
                <w:b/>
                <w:i/>
                <w:szCs w:val="24"/>
                <w:lang w:val="ru-RU"/>
              </w:rPr>
              <w:t>Гласуване</w:t>
            </w:r>
            <w:proofErr w:type="spellEnd"/>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w:t>
            </w:r>
            <w:proofErr w:type="spellStart"/>
            <w:r w:rsidRPr="00027ABE">
              <w:rPr>
                <w:rFonts w:ascii="Times New Roman" w:hAnsi="Times New Roman"/>
              </w:rPr>
              <w:t>Радунчев</w:t>
            </w:r>
            <w:proofErr w:type="spellEnd"/>
            <w:r w:rsidRPr="00027ABE">
              <w:rPr>
                <w:rFonts w:ascii="Times New Roman" w:hAnsi="Times New Roman"/>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 xml:space="preserve">Стоян </w:t>
            </w:r>
            <w:proofErr w:type="spellStart"/>
            <w:r w:rsidRPr="00027ABE">
              <w:rPr>
                <w:rFonts w:ascii="Times New Roman" w:hAnsi="Times New Roman"/>
              </w:rPr>
              <w:t>Мемцов</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ОТСЪСТВА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ОТСЪСТВА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ОТСЪСТВА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ОТСЪСТВА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ОТСЪСТВА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ОТСЪСТВА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 xml:space="preserve">Евгения </w:t>
            </w:r>
            <w:proofErr w:type="spellStart"/>
            <w:r w:rsidRPr="00027ABE">
              <w:rPr>
                <w:rFonts w:ascii="Times New Roman" w:hAnsi="Times New Roman"/>
              </w:rPr>
              <w:t>Калончева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 xml:space="preserve">Петя </w:t>
            </w:r>
            <w:proofErr w:type="spellStart"/>
            <w:r w:rsidRPr="00027ABE">
              <w:rPr>
                <w:rFonts w:ascii="Times New Roman" w:hAnsi="Times New Roman"/>
              </w:rPr>
              <w:t>Тухлева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ЗА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ОТСЪСТВА</w:t>
            </w:r>
          </w:p>
        </w:tc>
      </w:tr>
      <w:tr w:rsidR="009969C8" w:rsidRPr="00027ABE" w:rsidTr="00B15FE2">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9969C8" w:rsidP="00B15FE2">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9969C8" w:rsidRPr="00027ABE" w:rsidRDefault="006925CD" w:rsidP="00B15FE2">
            <w:pPr>
              <w:pStyle w:val="1b"/>
              <w:jc w:val="both"/>
              <w:rPr>
                <w:rFonts w:ascii="Times New Roman" w:hAnsi="Times New Roman" w:cs="Times New Roman"/>
                <w:szCs w:val="24"/>
              </w:rPr>
            </w:pPr>
            <w:r>
              <w:rPr>
                <w:rFonts w:ascii="Times New Roman" w:hAnsi="Times New Roman" w:cs="Times New Roman"/>
                <w:szCs w:val="24"/>
              </w:rPr>
              <w:t>ЗА</w:t>
            </w:r>
          </w:p>
        </w:tc>
      </w:tr>
    </w:tbl>
    <w:p w:rsidR="009969C8" w:rsidRPr="00027ABE" w:rsidRDefault="009969C8" w:rsidP="009969C8">
      <w:pPr>
        <w:pStyle w:val="1b"/>
        <w:jc w:val="both"/>
        <w:rPr>
          <w:rFonts w:ascii="Times New Roman" w:eastAsia="Times New Roman" w:hAnsi="Times New Roman" w:cs="Times New Roman"/>
          <w:szCs w:val="24"/>
          <w:u w:val="single"/>
          <w:lang w:val="ru-RU"/>
        </w:rPr>
      </w:pPr>
    </w:p>
    <w:p w:rsidR="009969C8" w:rsidRPr="00027ABE" w:rsidRDefault="009969C8" w:rsidP="009969C8">
      <w:pPr>
        <w:pStyle w:val="1b"/>
        <w:jc w:val="both"/>
        <w:rPr>
          <w:rFonts w:ascii="Times New Roman" w:eastAsia="Times New Roman" w:hAnsi="Times New Roman" w:cs="Times New Roman"/>
          <w:szCs w:val="24"/>
          <w:lang w:val="ru-RU"/>
        </w:rPr>
      </w:pPr>
      <w:proofErr w:type="spellStart"/>
      <w:r w:rsidRPr="00027ABE">
        <w:rPr>
          <w:rFonts w:ascii="Times New Roman" w:eastAsia="Times New Roman" w:hAnsi="Times New Roman" w:cs="Times New Roman"/>
          <w:szCs w:val="24"/>
          <w:u w:val="single"/>
          <w:lang w:val="ru-RU"/>
        </w:rPr>
        <w:t>Гласували</w:t>
      </w:r>
      <w:proofErr w:type="spellEnd"/>
      <w:r w:rsidRPr="00027ABE">
        <w:rPr>
          <w:rFonts w:ascii="Times New Roman" w:eastAsia="Times New Roman" w:hAnsi="Times New Roman" w:cs="Times New Roman"/>
          <w:szCs w:val="24"/>
          <w:u w:val="single"/>
          <w:lang w:val="ru-RU"/>
        </w:rPr>
        <w:t xml:space="preserve">: </w:t>
      </w:r>
    </w:p>
    <w:p w:rsidR="009969C8" w:rsidRPr="00027ABE" w:rsidRDefault="009969C8" w:rsidP="009969C8">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006925CD">
        <w:rPr>
          <w:rFonts w:ascii="Times New Roman" w:eastAsia="Times New Roman" w:hAnsi="Times New Roman" w:cs="Times New Roman"/>
          <w:color w:val="auto"/>
          <w:szCs w:val="24"/>
          <w:lang w:val="ru-RU"/>
        </w:rPr>
        <w:t>10</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9969C8" w:rsidRPr="00027ABE" w:rsidRDefault="009969C8" w:rsidP="009969C8">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9969C8" w:rsidRPr="00027ABE" w:rsidRDefault="009969C8" w:rsidP="009969C8">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 xml:space="preserve">0  </w:t>
      </w:r>
      <w:proofErr w:type="spellStart"/>
      <w:r w:rsidRPr="00027ABE">
        <w:rPr>
          <w:rFonts w:ascii="Times New Roman" w:eastAsia="Times New Roman" w:hAnsi="Times New Roman" w:cs="Times New Roman"/>
          <w:szCs w:val="24"/>
          <w:lang w:val="ru-RU"/>
        </w:rPr>
        <w:t>членове</w:t>
      </w:r>
      <w:proofErr w:type="spellEnd"/>
      <w:proofErr w:type="gramEnd"/>
    </w:p>
    <w:p w:rsidR="00286BF1" w:rsidRPr="00027ABE" w:rsidRDefault="00286BF1">
      <w:pPr>
        <w:pStyle w:val="1b"/>
        <w:jc w:val="both"/>
        <w:rPr>
          <w:rFonts w:ascii="Times New Roman" w:eastAsia="Times New Roman" w:hAnsi="Times New Roman" w:cs="Times New Roman"/>
          <w:szCs w:val="24"/>
          <w:lang w:val="ru-RU"/>
        </w:rPr>
      </w:pPr>
    </w:p>
    <w:p w:rsidR="00286BF1"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rPr>
        <w:tab/>
        <w:t>Дневният ред се прие с единодушие от присъстващите членове на Районна избирателна комисия Седемнадесети район Пловдивски.</w:t>
      </w:r>
    </w:p>
    <w:p w:rsidR="00533FA0" w:rsidRPr="00027ABE" w:rsidRDefault="00533FA0">
      <w:pPr>
        <w:pStyle w:val="1b"/>
        <w:jc w:val="both"/>
        <w:rPr>
          <w:rFonts w:ascii="Times New Roman" w:hAnsi="Times New Roman" w:cs="Times New Roman"/>
          <w:szCs w:val="24"/>
        </w:rPr>
      </w:pPr>
    </w:p>
    <w:p w:rsidR="00286BF1" w:rsidRPr="00027ABE" w:rsidRDefault="00286BF1">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1 от дневния ред:</w:t>
      </w:r>
    </w:p>
    <w:p w:rsidR="00210D1A" w:rsidRDefault="00286BF1">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w:t>
      </w:r>
      <w:proofErr w:type="spellStart"/>
      <w:r w:rsidRPr="00027ABE">
        <w:rPr>
          <w:rFonts w:ascii="Times New Roman" w:eastAsia="Times New Roman" w:hAnsi="Times New Roman" w:cs="Times New Roman"/>
          <w:szCs w:val="24"/>
        </w:rPr>
        <w:t>Радунчев</w:t>
      </w:r>
      <w:proofErr w:type="spellEnd"/>
      <w:r w:rsidRPr="00027ABE">
        <w:rPr>
          <w:rFonts w:ascii="Times New Roman" w:eastAsia="Times New Roman" w:hAnsi="Times New Roman" w:cs="Times New Roman"/>
          <w:szCs w:val="24"/>
        </w:rPr>
        <w:t xml:space="preserve">, докладва </w:t>
      </w:r>
      <w:r w:rsidRPr="00027ABE">
        <w:rPr>
          <w:rFonts w:ascii="Times New Roman" w:hAnsi="Times New Roman" w:cs="Times New Roman"/>
          <w:szCs w:val="24"/>
        </w:rPr>
        <w:t>Проект на решение</w:t>
      </w:r>
      <w:r w:rsidR="001D67D2">
        <w:rPr>
          <w:rFonts w:ascii="Times New Roman" w:hAnsi="Times New Roman" w:cs="Times New Roman"/>
          <w:szCs w:val="24"/>
        </w:rPr>
        <w:t>:</w:t>
      </w:r>
    </w:p>
    <w:p w:rsidR="00210D1A" w:rsidRDefault="00210D1A">
      <w:pPr>
        <w:pStyle w:val="1b"/>
        <w:jc w:val="both"/>
        <w:rPr>
          <w:rFonts w:ascii="Times New Roman" w:hAnsi="Times New Roman" w:cs="Times New Roman"/>
          <w:szCs w:val="24"/>
        </w:rPr>
      </w:pPr>
    </w:p>
    <w:p w:rsidR="001D67D2" w:rsidRPr="001D67D2" w:rsidRDefault="00286BF1" w:rsidP="001D67D2">
      <w:pPr>
        <w:shd w:val="clear" w:color="auto" w:fill="FFFFFF"/>
        <w:spacing w:after="100" w:afterAutospacing="1"/>
        <w:jc w:val="center"/>
        <w:rPr>
          <w:rFonts w:ascii="Times New Roman" w:eastAsia="Times New Roman" w:hAnsi="Times New Roman"/>
          <w:color w:val="000000" w:themeColor="text1"/>
          <w:kern w:val="0"/>
          <w:sz w:val="24"/>
          <w:szCs w:val="24"/>
          <w:lang w:val="bg-BG" w:eastAsia="bg-BG"/>
        </w:rPr>
      </w:pPr>
      <w:r w:rsidRPr="00027ABE">
        <w:rPr>
          <w:rFonts w:ascii="Times New Roman" w:hAnsi="Times New Roman"/>
          <w:szCs w:val="24"/>
        </w:rPr>
        <w:t xml:space="preserve"> </w:t>
      </w:r>
      <w:r w:rsidR="001D67D2" w:rsidRPr="001D67D2">
        <w:rPr>
          <w:rFonts w:ascii="Times New Roman" w:eastAsia="Times New Roman" w:hAnsi="Times New Roman"/>
          <w:bCs/>
          <w:color w:val="000000" w:themeColor="text1"/>
          <w:kern w:val="0"/>
          <w:sz w:val="28"/>
          <w:szCs w:val="28"/>
          <w:lang w:val="bg-BG" w:eastAsia="bg-BG"/>
        </w:rPr>
        <w:t>РЕШЕНИЕ</w:t>
      </w:r>
      <w:r w:rsidR="001D67D2" w:rsidRPr="001D67D2">
        <w:rPr>
          <w:rFonts w:ascii="Times New Roman" w:eastAsia="Times New Roman" w:hAnsi="Times New Roman"/>
          <w:color w:val="000000" w:themeColor="text1"/>
          <w:kern w:val="0"/>
          <w:sz w:val="28"/>
          <w:szCs w:val="28"/>
          <w:lang w:val="bg-BG" w:eastAsia="bg-BG"/>
        </w:rPr>
        <w:br/>
        <w:t>№ 55 - НС</w:t>
      </w:r>
      <w:r w:rsidR="001D67D2" w:rsidRPr="001D67D2">
        <w:rPr>
          <w:rFonts w:ascii="Times New Roman" w:eastAsia="Times New Roman" w:hAnsi="Times New Roman"/>
          <w:color w:val="000000" w:themeColor="text1"/>
          <w:kern w:val="0"/>
          <w:sz w:val="28"/>
          <w:szCs w:val="28"/>
          <w:lang w:val="bg-BG" w:eastAsia="bg-BG"/>
        </w:rPr>
        <w:br/>
        <w:t>Пловдив област,  21.09.2024</w:t>
      </w:r>
      <w:r w:rsidR="001D67D2" w:rsidRPr="001D67D2">
        <w:rPr>
          <w:rFonts w:ascii="Times New Roman" w:eastAsia="Times New Roman" w:hAnsi="Times New Roman"/>
          <w:color w:val="000000" w:themeColor="text1"/>
          <w:kern w:val="0"/>
          <w:sz w:val="24"/>
          <w:szCs w:val="24"/>
          <w:lang w:val="bg-BG" w:eastAsia="bg-BG"/>
        </w:rPr>
        <w:t xml:space="preserve"> г.</w:t>
      </w:r>
    </w:p>
    <w:p w:rsidR="001D67D2" w:rsidRPr="001D67D2" w:rsidRDefault="001D67D2" w:rsidP="001D67D2">
      <w:pPr>
        <w:shd w:val="clear" w:color="auto" w:fill="FFFFFF"/>
        <w:suppressAutoHyphens w:val="0"/>
        <w:spacing w:before="100" w:beforeAutospacing="1" w:after="100" w:afterAutospacing="1" w:line="240" w:lineRule="auto"/>
        <w:ind w:firstLine="708"/>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b/>
          <w:color w:val="auto"/>
          <w:kern w:val="0"/>
          <w:sz w:val="24"/>
          <w:szCs w:val="24"/>
          <w:lang w:val="bg-BG" w:eastAsia="bg-BG"/>
        </w:rPr>
        <w:t xml:space="preserve">ОТНОСНО: </w:t>
      </w:r>
      <w:r w:rsidRPr="001D67D2">
        <w:rPr>
          <w:rFonts w:ascii="Times New Roman" w:eastAsia="Times New Roman" w:hAnsi="Times New Roman"/>
          <w:color w:val="auto"/>
          <w:kern w:val="0"/>
          <w:sz w:val="24"/>
          <w:szCs w:val="24"/>
          <w:lang w:val="bg-BG" w:eastAsia="bg-BG"/>
        </w:rPr>
        <w:t>Изменение и допълване на решения на Районна избирателна комисия Седемнадесети изборен район Пловдивски при произвеждане на изборите за народни представители на 27 октомври 2024 г.</w:t>
      </w:r>
    </w:p>
    <w:p w:rsidR="001D67D2" w:rsidRPr="001D67D2" w:rsidRDefault="001D67D2" w:rsidP="001D67D2">
      <w:pPr>
        <w:shd w:val="clear" w:color="auto" w:fill="FFFFFF"/>
        <w:suppressAutoHyphens w:val="0"/>
        <w:spacing w:before="100" w:beforeAutospacing="1" w:after="100" w:afterAutospacing="1" w:line="240" w:lineRule="auto"/>
        <w:ind w:firstLine="708"/>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color w:val="auto"/>
          <w:kern w:val="0"/>
          <w:sz w:val="24"/>
          <w:szCs w:val="24"/>
          <w:lang w:val="bg-BG" w:eastAsia="bg-BG"/>
        </w:rPr>
        <w:t>С Решение № 10-НС/10.09.2024 г. са назначени специалисти експерти за подпомагане на дейността на Районна избирателна комисия Седемнадесети изборен район Пловдивски при произвеждане на изборите за народни представители на 27 октомври 2024 г.</w:t>
      </w:r>
    </w:p>
    <w:p w:rsidR="001D67D2" w:rsidRPr="001D67D2" w:rsidRDefault="001D67D2" w:rsidP="001D67D2">
      <w:pPr>
        <w:shd w:val="clear" w:color="auto" w:fill="FFFFFF"/>
        <w:suppressAutoHyphens w:val="0"/>
        <w:spacing w:before="100" w:beforeAutospacing="1" w:after="100" w:afterAutospacing="1" w:line="240" w:lineRule="auto"/>
        <w:ind w:firstLine="708"/>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color w:val="auto"/>
          <w:kern w:val="0"/>
          <w:sz w:val="24"/>
          <w:szCs w:val="24"/>
          <w:lang w:val="bg-BG" w:eastAsia="bg-BG"/>
        </w:rPr>
        <w:t>С Решение № 11-НС/10.09.2024 г. са назначени специалисти технически сътрудници за подпомагане на дейността на Районна избирателна комисия Седемнадесети изборен район Пловдивски при произвеждане на изборите за народни представители на 27 октомври 2024 г.</w:t>
      </w:r>
    </w:p>
    <w:p w:rsidR="001D67D2" w:rsidRPr="001D67D2" w:rsidRDefault="001D67D2" w:rsidP="001D67D2">
      <w:pPr>
        <w:shd w:val="clear" w:color="auto" w:fill="FFFFFF"/>
        <w:suppressAutoHyphens w:val="0"/>
        <w:spacing w:before="100" w:beforeAutospacing="1" w:after="100" w:afterAutospacing="1" w:line="240" w:lineRule="auto"/>
        <w:ind w:firstLine="708"/>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color w:val="auto"/>
          <w:kern w:val="0"/>
          <w:sz w:val="24"/>
          <w:szCs w:val="24"/>
          <w:lang w:val="bg-BG" w:eastAsia="bg-BG"/>
        </w:rPr>
        <w:t>С писмо изх.№ ЦИК-НС-10-478/26/ от 20.09.2024 г. на основание т. 10.3.1 от Решение № 3566-НС/29.08.2024 г. на ЦИК е разрешено допълване на състава на специалисти – експерти и специалисти – технически сътрудници за подпомагане на дейността на Районна избирателна комисия Седемнадесети изборен район Пловдивски при произвеждане на изборите за народни представители на 27 октомври 2024 г.</w:t>
      </w:r>
    </w:p>
    <w:p w:rsidR="001D67D2" w:rsidRPr="001D67D2" w:rsidRDefault="001D67D2" w:rsidP="001D67D2">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color w:val="auto"/>
          <w:kern w:val="0"/>
          <w:sz w:val="24"/>
          <w:szCs w:val="24"/>
          <w:lang w:val="bg-BG" w:eastAsia="bg-BG"/>
        </w:rPr>
        <w:t>Поради изложеното и на основание чл. 72, ал.1, т.1 от Изборния кодекс, както и Решение № 3566-НС от 29 август 2024 г. на Централна избирателна комисия и писмо Изх.№ ЦИК-НС-10-478/26/ от 20.09.2024 г. на Централна избирателна комисия, Районната избирателна комисия Седемнадесети изборен район Пловдивски</w:t>
      </w:r>
    </w:p>
    <w:p w:rsidR="001D67D2" w:rsidRPr="001D67D2" w:rsidRDefault="001D67D2" w:rsidP="001D67D2">
      <w:pPr>
        <w:shd w:val="clear" w:color="auto" w:fill="FFFFFF"/>
        <w:suppressAutoHyphens w:val="0"/>
        <w:spacing w:after="0" w:line="240" w:lineRule="auto"/>
        <w:jc w:val="both"/>
        <w:rPr>
          <w:rFonts w:ascii="Times New Roman" w:eastAsia="Times New Roman" w:hAnsi="Times New Roman"/>
          <w:color w:val="auto"/>
          <w:kern w:val="0"/>
          <w:sz w:val="24"/>
          <w:szCs w:val="24"/>
          <w:lang w:val="bg-BG" w:eastAsia="bg-BG"/>
        </w:rPr>
      </w:pPr>
    </w:p>
    <w:p w:rsidR="001D67D2" w:rsidRPr="001D67D2" w:rsidRDefault="001D67D2" w:rsidP="001D67D2">
      <w:pPr>
        <w:shd w:val="clear" w:color="auto" w:fill="FFFFFF"/>
        <w:suppressAutoHyphens w:val="0"/>
        <w:spacing w:after="0" w:line="240" w:lineRule="auto"/>
        <w:jc w:val="center"/>
        <w:rPr>
          <w:rFonts w:ascii="Times New Roman" w:eastAsia="Times New Roman" w:hAnsi="Times New Roman"/>
          <w:b/>
          <w:color w:val="auto"/>
          <w:kern w:val="0"/>
          <w:sz w:val="24"/>
          <w:szCs w:val="24"/>
          <w:lang w:val="bg-BG" w:eastAsia="bg-BG"/>
        </w:rPr>
      </w:pPr>
      <w:r w:rsidRPr="001D67D2">
        <w:rPr>
          <w:rFonts w:ascii="Times New Roman" w:eastAsia="Times New Roman" w:hAnsi="Times New Roman"/>
          <w:b/>
          <w:color w:val="auto"/>
          <w:kern w:val="0"/>
          <w:sz w:val="24"/>
          <w:szCs w:val="24"/>
          <w:lang w:val="bg-BG" w:eastAsia="bg-BG"/>
        </w:rPr>
        <w:t>РЕШИ:</w:t>
      </w:r>
    </w:p>
    <w:p w:rsidR="001D67D2" w:rsidRPr="001D67D2" w:rsidRDefault="001D67D2" w:rsidP="001D67D2">
      <w:pPr>
        <w:shd w:val="clear" w:color="auto" w:fill="FFFFFF"/>
        <w:suppressAutoHyphens w:val="0"/>
        <w:spacing w:after="0" w:line="240" w:lineRule="auto"/>
        <w:jc w:val="center"/>
        <w:rPr>
          <w:rFonts w:ascii="Times New Roman" w:eastAsia="Times New Roman" w:hAnsi="Times New Roman"/>
          <w:b/>
          <w:color w:val="auto"/>
          <w:kern w:val="0"/>
          <w:sz w:val="24"/>
          <w:szCs w:val="24"/>
          <w:lang w:val="bg-BG" w:eastAsia="bg-BG"/>
        </w:rPr>
      </w:pPr>
    </w:p>
    <w:p w:rsidR="001D67D2" w:rsidRPr="001D67D2" w:rsidRDefault="001D67D2" w:rsidP="001D67D2">
      <w:pPr>
        <w:numPr>
          <w:ilvl w:val="0"/>
          <w:numId w:val="10"/>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color w:val="auto"/>
          <w:kern w:val="0"/>
          <w:sz w:val="24"/>
          <w:szCs w:val="24"/>
          <w:lang w:val="bg-BG" w:eastAsia="bg-BG"/>
        </w:rPr>
        <w:t xml:space="preserve">Изменя Решение № 11-НС/10.09.2024 г. на Районната избирателна комисия Седемнадесети изборен район Пловдивски в т. 2, като ОСВОБОЖДАВА считано от 07 септември 2024г. от персоналния състав на специалистите - технически сътрудници, следните лица:  </w:t>
      </w:r>
    </w:p>
    <w:p w:rsidR="001D67D2" w:rsidRPr="001D67D2" w:rsidRDefault="001D67D2" w:rsidP="001D67D2">
      <w:pPr>
        <w:shd w:val="clear" w:color="auto" w:fill="FFFFFF"/>
        <w:suppressAutoHyphens w:val="0"/>
        <w:spacing w:after="0" w:line="240" w:lineRule="auto"/>
        <w:ind w:left="1068"/>
        <w:contextualSpacing/>
        <w:jc w:val="both"/>
        <w:rPr>
          <w:rFonts w:ascii="Times New Roman" w:eastAsia="Times New Roman" w:hAnsi="Times New Roman"/>
          <w:color w:val="auto"/>
          <w:kern w:val="0"/>
          <w:sz w:val="24"/>
          <w:szCs w:val="24"/>
          <w:lang w:val="bg-BG" w:eastAsia="bg-BG"/>
        </w:rPr>
      </w:pPr>
    </w:p>
    <w:p w:rsidR="001D67D2" w:rsidRPr="001D67D2" w:rsidRDefault="001D67D2" w:rsidP="001D67D2">
      <w:pPr>
        <w:shd w:val="clear" w:color="auto" w:fill="FFFFFF"/>
        <w:suppressAutoHyphens w:val="0"/>
        <w:spacing w:after="0" w:line="240" w:lineRule="auto"/>
        <w:ind w:left="1068"/>
        <w:contextualSpacing/>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color w:val="auto"/>
          <w:kern w:val="0"/>
          <w:sz w:val="24"/>
          <w:szCs w:val="24"/>
          <w:lang w:val="bg-BG" w:eastAsia="bg-BG"/>
        </w:rPr>
        <w:t>- Величка Христова Лазарова, ЕГН: *********;</w:t>
      </w:r>
    </w:p>
    <w:p w:rsidR="001D67D2" w:rsidRPr="001D67D2" w:rsidRDefault="001D67D2" w:rsidP="001D67D2">
      <w:pPr>
        <w:shd w:val="clear" w:color="auto" w:fill="FFFFFF"/>
        <w:suppressAutoHyphens w:val="0"/>
        <w:spacing w:after="0" w:line="240" w:lineRule="auto"/>
        <w:ind w:left="1068"/>
        <w:contextualSpacing/>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color w:val="auto"/>
          <w:kern w:val="0"/>
          <w:sz w:val="24"/>
          <w:szCs w:val="24"/>
          <w:lang w:val="bg-BG" w:eastAsia="bg-BG"/>
        </w:rPr>
        <w:t>- Йордан Иванов Цаков,  ЕГН **********;</w:t>
      </w:r>
    </w:p>
    <w:p w:rsidR="001D67D2" w:rsidRPr="001D67D2" w:rsidRDefault="001D67D2" w:rsidP="001D67D2">
      <w:pPr>
        <w:shd w:val="clear" w:color="auto" w:fill="FFFFFF"/>
        <w:suppressAutoHyphens w:val="0"/>
        <w:spacing w:after="0" w:line="240" w:lineRule="auto"/>
        <w:jc w:val="both"/>
        <w:rPr>
          <w:rFonts w:ascii="Times New Roman" w:eastAsia="Times New Roman" w:hAnsi="Times New Roman"/>
          <w:color w:val="auto"/>
          <w:kern w:val="0"/>
          <w:sz w:val="24"/>
          <w:szCs w:val="24"/>
          <w:lang w:val="bg-BG" w:eastAsia="bg-BG"/>
        </w:rPr>
      </w:pPr>
    </w:p>
    <w:p w:rsidR="001D67D2" w:rsidRPr="001D67D2" w:rsidRDefault="001D67D2" w:rsidP="001D67D2">
      <w:pPr>
        <w:numPr>
          <w:ilvl w:val="0"/>
          <w:numId w:val="10"/>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color w:val="auto"/>
          <w:kern w:val="0"/>
          <w:sz w:val="24"/>
          <w:szCs w:val="24"/>
          <w:lang w:val="bg-BG" w:eastAsia="bg-BG"/>
        </w:rPr>
        <w:lastRenderedPageBreak/>
        <w:t>Допълва Решение № 10-НС/10.09.2024 г. на Районната избирателна комисия Седемнадесети изборен район Пловдивски в т. 2, като НАЗНАЧАВА считано от 07 септември 2024г. допълнителни специалисти - експерти, които да подпомагат дейността на РИК 17 при произвеждане на изборите за народни представители на 27 октомври 2024г.,  както следва:</w:t>
      </w:r>
    </w:p>
    <w:p w:rsidR="001D67D2" w:rsidRPr="001D67D2" w:rsidRDefault="001D67D2" w:rsidP="001D67D2">
      <w:pPr>
        <w:shd w:val="clear" w:color="auto" w:fill="FFFFFF"/>
        <w:suppressAutoHyphens w:val="0"/>
        <w:spacing w:after="0" w:line="240" w:lineRule="auto"/>
        <w:ind w:left="1068"/>
        <w:contextualSpacing/>
        <w:jc w:val="both"/>
        <w:rPr>
          <w:rFonts w:ascii="Times New Roman" w:eastAsia="Times New Roman" w:hAnsi="Times New Roman"/>
          <w:color w:val="auto"/>
          <w:kern w:val="0"/>
          <w:sz w:val="24"/>
          <w:szCs w:val="24"/>
          <w:lang w:val="bg-BG" w:eastAsia="bg-BG"/>
        </w:rPr>
      </w:pPr>
    </w:p>
    <w:p w:rsidR="001D67D2" w:rsidRPr="001D67D2" w:rsidRDefault="001D67D2" w:rsidP="001D67D2">
      <w:pPr>
        <w:shd w:val="clear" w:color="auto" w:fill="FFFFFF"/>
        <w:suppressAutoHyphens w:val="0"/>
        <w:spacing w:after="0" w:line="240" w:lineRule="auto"/>
        <w:ind w:left="1068"/>
        <w:contextualSpacing/>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color w:val="auto"/>
          <w:kern w:val="0"/>
          <w:sz w:val="24"/>
          <w:szCs w:val="24"/>
          <w:lang w:val="bg-BG" w:eastAsia="bg-BG"/>
        </w:rPr>
        <w:t>- Величка Христова Лазарова, ЕГН: *********;</w:t>
      </w:r>
    </w:p>
    <w:p w:rsidR="001D67D2" w:rsidRPr="001D67D2" w:rsidRDefault="001D67D2" w:rsidP="001D67D2">
      <w:pPr>
        <w:shd w:val="clear" w:color="auto" w:fill="FFFFFF"/>
        <w:suppressAutoHyphens w:val="0"/>
        <w:spacing w:after="0" w:line="240" w:lineRule="auto"/>
        <w:ind w:left="1068"/>
        <w:contextualSpacing/>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color w:val="auto"/>
          <w:kern w:val="0"/>
          <w:sz w:val="24"/>
          <w:szCs w:val="24"/>
          <w:lang w:val="bg-BG" w:eastAsia="bg-BG"/>
        </w:rPr>
        <w:t>- Йордан Иванов Цаков,  ЕГН **********;</w:t>
      </w:r>
    </w:p>
    <w:p w:rsidR="001D67D2" w:rsidRPr="001D67D2" w:rsidRDefault="001D67D2" w:rsidP="001D67D2">
      <w:pPr>
        <w:shd w:val="clear" w:color="auto" w:fill="FFFFFF"/>
        <w:suppressAutoHyphens w:val="0"/>
        <w:spacing w:after="0" w:line="240" w:lineRule="auto"/>
        <w:ind w:left="1068"/>
        <w:contextualSpacing/>
        <w:jc w:val="both"/>
        <w:rPr>
          <w:rFonts w:ascii="Times New Roman" w:eastAsia="Times New Roman" w:hAnsi="Times New Roman"/>
          <w:color w:val="auto"/>
          <w:kern w:val="0"/>
          <w:sz w:val="24"/>
          <w:szCs w:val="24"/>
          <w:lang w:eastAsia="bg-BG"/>
        </w:rPr>
      </w:pPr>
      <w:r w:rsidRPr="001D67D2">
        <w:rPr>
          <w:rFonts w:ascii="Times New Roman" w:eastAsia="Times New Roman" w:hAnsi="Times New Roman"/>
          <w:color w:val="auto"/>
          <w:kern w:val="0"/>
          <w:sz w:val="24"/>
          <w:szCs w:val="24"/>
          <w:lang w:val="bg-BG" w:eastAsia="bg-BG"/>
        </w:rPr>
        <w:t xml:space="preserve">- </w:t>
      </w:r>
      <w:r w:rsidRPr="001D67D2">
        <w:rPr>
          <w:rFonts w:ascii="Times New Roman" w:eastAsia="Times New Roman" w:hAnsi="Times New Roman"/>
          <w:color w:val="auto"/>
          <w:kern w:val="0"/>
          <w:sz w:val="24"/>
          <w:szCs w:val="24"/>
          <w:shd w:val="clear" w:color="auto" w:fill="FFFFFF"/>
          <w:lang w:val="bg-BG" w:eastAsia="bg-BG"/>
        </w:rPr>
        <w:t>Мария Атанасова Пейчева,  ЕГН **********;</w:t>
      </w:r>
    </w:p>
    <w:p w:rsidR="001D67D2" w:rsidRPr="001D67D2" w:rsidRDefault="001D67D2" w:rsidP="001D67D2">
      <w:pPr>
        <w:shd w:val="clear" w:color="auto" w:fill="FFFFFF"/>
        <w:suppressAutoHyphens w:val="0"/>
        <w:spacing w:after="0" w:line="240" w:lineRule="auto"/>
        <w:ind w:left="1068"/>
        <w:contextualSpacing/>
        <w:jc w:val="both"/>
        <w:rPr>
          <w:rFonts w:ascii="Times New Roman" w:eastAsia="Times New Roman" w:hAnsi="Times New Roman"/>
          <w:color w:val="auto"/>
          <w:kern w:val="0"/>
          <w:sz w:val="24"/>
          <w:szCs w:val="24"/>
          <w:lang w:eastAsia="bg-BG"/>
        </w:rPr>
      </w:pPr>
      <w:r w:rsidRPr="001D67D2">
        <w:rPr>
          <w:rFonts w:ascii="Times New Roman" w:eastAsia="Times New Roman" w:hAnsi="Times New Roman"/>
          <w:color w:val="auto"/>
          <w:kern w:val="0"/>
          <w:sz w:val="24"/>
          <w:szCs w:val="24"/>
          <w:lang w:eastAsia="bg-BG"/>
        </w:rPr>
        <w:t xml:space="preserve">- </w:t>
      </w:r>
      <w:r w:rsidRPr="001D67D2">
        <w:rPr>
          <w:rFonts w:ascii="Times New Roman" w:eastAsia="Times New Roman" w:hAnsi="Times New Roman"/>
          <w:color w:val="auto"/>
          <w:kern w:val="0"/>
          <w:sz w:val="24"/>
          <w:szCs w:val="24"/>
          <w:lang w:val="bg-BG" w:eastAsia="bg-BG"/>
        </w:rPr>
        <w:t xml:space="preserve">Ферад </w:t>
      </w:r>
      <w:proofErr w:type="spellStart"/>
      <w:r w:rsidRPr="001D67D2">
        <w:rPr>
          <w:rFonts w:ascii="Times New Roman" w:eastAsia="Times New Roman" w:hAnsi="Times New Roman"/>
          <w:color w:val="auto"/>
          <w:kern w:val="0"/>
          <w:sz w:val="24"/>
          <w:szCs w:val="24"/>
          <w:lang w:val="bg-BG" w:eastAsia="bg-BG"/>
        </w:rPr>
        <w:t>Есад</w:t>
      </w:r>
      <w:proofErr w:type="spellEnd"/>
      <w:r w:rsidRPr="001D67D2">
        <w:rPr>
          <w:rFonts w:ascii="Times New Roman" w:eastAsia="Times New Roman" w:hAnsi="Times New Roman"/>
          <w:color w:val="auto"/>
          <w:kern w:val="0"/>
          <w:sz w:val="24"/>
          <w:szCs w:val="24"/>
          <w:lang w:val="bg-BG" w:eastAsia="bg-BG"/>
        </w:rPr>
        <w:t xml:space="preserve"> Мурад, ЕГН </w:t>
      </w:r>
      <w:r w:rsidRPr="001D67D2">
        <w:rPr>
          <w:rFonts w:ascii="Times New Roman" w:eastAsia="Times New Roman" w:hAnsi="Times New Roman"/>
          <w:color w:val="auto"/>
          <w:kern w:val="0"/>
          <w:sz w:val="24"/>
          <w:szCs w:val="24"/>
          <w:lang w:eastAsia="bg-BG"/>
        </w:rPr>
        <w:t>**********</w:t>
      </w:r>
    </w:p>
    <w:p w:rsidR="001D67D2" w:rsidRPr="001D67D2" w:rsidRDefault="001D67D2" w:rsidP="001D67D2">
      <w:pPr>
        <w:shd w:val="clear" w:color="auto" w:fill="FFFFFF"/>
        <w:suppressAutoHyphens w:val="0"/>
        <w:spacing w:after="0" w:line="240" w:lineRule="auto"/>
        <w:jc w:val="both"/>
        <w:rPr>
          <w:rFonts w:ascii="Times New Roman" w:eastAsia="Times New Roman" w:hAnsi="Times New Roman"/>
          <w:color w:val="auto"/>
          <w:kern w:val="0"/>
          <w:sz w:val="24"/>
          <w:szCs w:val="24"/>
          <w:lang w:eastAsia="bg-BG"/>
        </w:rPr>
      </w:pPr>
    </w:p>
    <w:p w:rsidR="001D67D2" w:rsidRPr="001D67D2" w:rsidRDefault="001D67D2" w:rsidP="001D67D2">
      <w:pPr>
        <w:numPr>
          <w:ilvl w:val="0"/>
          <w:numId w:val="10"/>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color w:val="auto"/>
          <w:kern w:val="0"/>
          <w:sz w:val="24"/>
          <w:szCs w:val="24"/>
          <w:lang w:val="bg-BG" w:eastAsia="bg-BG"/>
        </w:rPr>
        <w:t>Допълва Решение № 11-НС/10.09.2024 г. на Районната избирателна комисия Седемнадесети изборен район Пловдивски в т. 2, като НАЗНАЧАВА считано от 07 септември 2024г. допълнителни специалисти - технически сътрудници, които да подпомагат дейността на РИК 17 при произвеждане на изборите за народни представители на 27 октомври 2024г., както следва:</w:t>
      </w:r>
    </w:p>
    <w:p w:rsidR="001D67D2" w:rsidRPr="001D67D2" w:rsidRDefault="001D67D2" w:rsidP="001D67D2">
      <w:pPr>
        <w:shd w:val="clear" w:color="auto" w:fill="FFFFFF"/>
        <w:suppressAutoHyphens w:val="0"/>
        <w:spacing w:after="0" w:line="240" w:lineRule="auto"/>
        <w:ind w:left="1068"/>
        <w:contextualSpacing/>
        <w:jc w:val="both"/>
        <w:rPr>
          <w:rFonts w:ascii="Times New Roman" w:eastAsia="Times New Roman" w:hAnsi="Times New Roman"/>
          <w:color w:val="auto"/>
          <w:kern w:val="0"/>
          <w:sz w:val="24"/>
          <w:szCs w:val="24"/>
          <w:lang w:val="bg-BG" w:eastAsia="bg-BG"/>
        </w:rPr>
      </w:pPr>
    </w:p>
    <w:p w:rsidR="001D67D2" w:rsidRPr="001D67D2" w:rsidRDefault="001D67D2" w:rsidP="001D67D2">
      <w:pPr>
        <w:numPr>
          <w:ilvl w:val="0"/>
          <w:numId w:val="11"/>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eastAsia="bg-BG"/>
        </w:rPr>
      </w:pPr>
      <w:r w:rsidRPr="001D67D2">
        <w:rPr>
          <w:rFonts w:ascii="Times New Roman" w:eastAsia="Times New Roman" w:hAnsi="Times New Roman"/>
          <w:color w:val="auto"/>
          <w:kern w:val="0"/>
          <w:sz w:val="24"/>
          <w:szCs w:val="24"/>
          <w:lang w:val="bg-BG" w:eastAsia="bg-BG"/>
        </w:rPr>
        <w:t xml:space="preserve">Красимира Михайлова Кънева, ЕГН </w:t>
      </w:r>
      <w:r w:rsidRPr="001D67D2">
        <w:rPr>
          <w:rFonts w:ascii="Times New Roman" w:eastAsia="Times New Roman" w:hAnsi="Times New Roman"/>
          <w:color w:val="auto"/>
          <w:kern w:val="0"/>
          <w:sz w:val="24"/>
          <w:szCs w:val="24"/>
          <w:lang w:eastAsia="bg-BG"/>
        </w:rPr>
        <w:t>**********</w:t>
      </w:r>
    </w:p>
    <w:p w:rsidR="001D67D2" w:rsidRPr="001D67D2" w:rsidRDefault="001D67D2" w:rsidP="001D67D2">
      <w:pPr>
        <w:numPr>
          <w:ilvl w:val="0"/>
          <w:numId w:val="11"/>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eastAsia="bg-BG"/>
        </w:rPr>
      </w:pPr>
      <w:r w:rsidRPr="001D67D2">
        <w:rPr>
          <w:rFonts w:ascii="Times New Roman" w:eastAsia="Times New Roman" w:hAnsi="Times New Roman"/>
          <w:color w:val="auto"/>
          <w:kern w:val="0"/>
          <w:sz w:val="24"/>
          <w:szCs w:val="24"/>
          <w:lang w:val="bg-BG" w:eastAsia="bg-BG"/>
        </w:rPr>
        <w:t xml:space="preserve">Еркан Юксел Расим, ЕГН </w:t>
      </w:r>
      <w:r w:rsidRPr="001D67D2">
        <w:rPr>
          <w:rFonts w:ascii="Times New Roman" w:eastAsia="Times New Roman" w:hAnsi="Times New Roman"/>
          <w:color w:val="auto"/>
          <w:kern w:val="0"/>
          <w:sz w:val="24"/>
          <w:szCs w:val="24"/>
          <w:lang w:eastAsia="bg-BG"/>
        </w:rPr>
        <w:t>**********</w:t>
      </w:r>
    </w:p>
    <w:p w:rsidR="001D67D2" w:rsidRPr="001D67D2" w:rsidRDefault="001D67D2" w:rsidP="001D67D2">
      <w:pPr>
        <w:numPr>
          <w:ilvl w:val="0"/>
          <w:numId w:val="11"/>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eastAsia="bg-BG"/>
        </w:rPr>
      </w:pPr>
      <w:r w:rsidRPr="001D67D2">
        <w:rPr>
          <w:rFonts w:ascii="Times New Roman" w:eastAsia="Times New Roman" w:hAnsi="Times New Roman"/>
          <w:color w:val="auto"/>
          <w:kern w:val="0"/>
          <w:sz w:val="24"/>
          <w:szCs w:val="24"/>
          <w:lang w:val="bg-BG" w:eastAsia="bg-BG"/>
        </w:rPr>
        <w:t xml:space="preserve">Надя Стефанова Колева, </w:t>
      </w:r>
      <w:r w:rsidRPr="001D67D2">
        <w:rPr>
          <w:rFonts w:ascii="Times New Roman" w:eastAsia="Times New Roman" w:hAnsi="Times New Roman"/>
          <w:color w:val="auto"/>
          <w:kern w:val="0"/>
          <w:sz w:val="24"/>
          <w:szCs w:val="24"/>
          <w:lang w:eastAsia="bg-BG"/>
        </w:rPr>
        <w:t>E</w:t>
      </w:r>
      <w:r w:rsidRPr="001D67D2">
        <w:rPr>
          <w:rFonts w:ascii="Times New Roman" w:eastAsia="Times New Roman" w:hAnsi="Times New Roman"/>
          <w:color w:val="auto"/>
          <w:kern w:val="0"/>
          <w:sz w:val="24"/>
          <w:szCs w:val="24"/>
          <w:lang w:val="bg-BG" w:eastAsia="bg-BG"/>
        </w:rPr>
        <w:t xml:space="preserve">ГН </w:t>
      </w:r>
      <w:r w:rsidRPr="001D67D2">
        <w:rPr>
          <w:rFonts w:ascii="Times New Roman" w:eastAsia="Times New Roman" w:hAnsi="Times New Roman"/>
          <w:color w:val="auto"/>
          <w:kern w:val="0"/>
          <w:sz w:val="24"/>
          <w:szCs w:val="24"/>
          <w:lang w:eastAsia="bg-BG"/>
        </w:rPr>
        <w:t>**********</w:t>
      </w:r>
    </w:p>
    <w:p w:rsidR="001D67D2" w:rsidRPr="001D67D2" w:rsidRDefault="001D67D2" w:rsidP="001D67D2">
      <w:pPr>
        <w:numPr>
          <w:ilvl w:val="0"/>
          <w:numId w:val="11"/>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eastAsia="bg-BG"/>
        </w:rPr>
      </w:pPr>
      <w:r w:rsidRPr="001D67D2">
        <w:rPr>
          <w:rFonts w:ascii="Times New Roman" w:eastAsia="Times New Roman" w:hAnsi="Times New Roman"/>
          <w:color w:val="auto"/>
          <w:kern w:val="0"/>
          <w:sz w:val="24"/>
          <w:szCs w:val="24"/>
          <w:lang w:val="bg-BG" w:eastAsia="bg-BG"/>
        </w:rPr>
        <w:t xml:space="preserve">Надежда Димитрова Христоскова, ЕГН </w:t>
      </w:r>
      <w:r w:rsidRPr="001D67D2">
        <w:rPr>
          <w:rFonts w:ascii="Times New Roman" w:eastAsia="Times New Roman" w:hAnsi="Times New Roman"/>
          <w:color w:val="auto"/>
          <w:kern w:val="0"/>
          <w:sz w:val="24"/>
          <w:szCs w:val="24"/>
          <w:lang w:eastAsia="bg-BG"/>
        </w:rPr>
        <w:t>**********</w:t>
      </w:r>
    </w:p>
    <w:p w:rsidR="001D67D2" w:rsidRPr="001D67D2" w:rsidRDefault="001D67D2" w:rsidP="001D67D2">
      <w:pPr>
        <w:numPr>
          <w:ilvl w:val="0"/>
          <w:numId w:val="11"/>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eastAsia="bg-BG"/>
        </w:rPr>
      </w:pPr>
      <w:r w:rsidRPr="001D67D2">
        <w:rPr>
          <w:rFonts w:ascii="Times New Roman" w:eastAsia="Times New Roman" w:hAnsi="Times New Roman"/>
          <w:color w:val="auto"/>
          <w:kern w:val="0"/>
          <w:sz w:val="24"/>
          <w:szCs w:val="24"/>
          <w:shd w:val="clear" w:color="auto" w:fill="FFFFFF"/>
          <w:lang w:val="bg-BG" w:eastAsia="bg-BG"/>
        </w:rPr>
        <w:t>Иван Томов Калинов, ЕГН **********;</w:t>
      </w:r>
    </w:p>
    <w:p w:rsidR="001D67D2" w:rsidRPr="001D67D2" w:rsidRDefault="001D67D2" w:rsidP="001D67D2">
      <w:pPr>
        <w:numPr>
          <w:ilvl w:val="0"/>
          <w:numId w:val="11"/>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eastAsia="bg-BG"/>
        </w:rPr>
      </w:pPr>
      <w:r w:rsidRPr="001D67D2">
        <w:rPr>
          <w:rFonts w:ascii="Times New Roman" w:eastAsia="Times New Roman" w:hAnsi="Times New Roman"/>
          <w:color w:val="auto"/>
          <w:kern w:val="0"/>
          <w:sz w:val="24"/>
          <w:szCs w:val="24"/>
          <w:shd w:val="clear" w:color="auto" w:fill="FFFFFF"/>
          <w:lang w:val="bg-BG" w:eastAsia="bg-BG"/>
        </w:rPr>
        <w:t>Людмила Иванова Андонова-</w:t>
      </w:r>
      <w:proofErr w:type="spellStart"/>
      <w:r w:rsidRPr="001D67D2">
        <w:rPr>
          <w:rFonts w:ascii="Times New Roman" w:eastAsia="Times New Roman" w:hAnsi="Times New Roman"/>
          <w:color w:val="auto"/>
          <w:kern w:val="0"/>
          <w:sz w:val="24"/>
          <w:szCs w:val="24"/>
          <w:shd w:val="clear" w:color="auto" w:fill="FFFFFF"/>
          <w:lang w:val="bg-BG" w:eastAsia="bg-BG"/>
        </w:rPr>
        <w:t>Траева</w:t>
      </w:r>
      <w:proofErr w:type="spellEnd"/>
      <w:r w:rsidRPr="001D67D2">
        <w:rPr>
          <w:rFonts w:ascii="Times New Roman" w:eastAsia="Times New Roman" w:hAnsi="Times New Roman"/>
          <w:color w:val="auto"/>
          <w:kern w:val="0"/>
          <w:sz w:val="24"/>
          <w:szCs w:val="24"/>
          <w:shd w:val="clear" w:color="auto" w:fill="FFFFFF"/>
          <w:lang w:val="bg-BG" w:eastAsia="bg-BG"/>
        </w:rPr>
        <w:t>,  ЕГН **********;</w:t>
      </w:r>
    </w:p>
    <w:p w:rsidR="001D67D2" w:rsidRPr="001D67D2" w:rsidRDefault="001D67D2" w:rsidP="001D67D2">
      <w:pPr>
        <w:numPr>
          <w:ilvl w:val="0"/>
          <w:numId w:val="11"/>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eastAsia="bg-BG"/>
        </w:rPr>
      </w:pPr>
      <w:r w:rsidRPr="001D67D2">
        <w:rPr>
          <w:rFonts w:ascii="Times New Roman" w:eastAsia="Times New Roman" w:hAnsi="Times New Roman"/>
          <w:color w:val="auto"/>
          <w:kern w:val="0"/>
          <w:sz w:val="24"/>
          <w:szCs w:val="24"/>
          <w:shd w:val="clear" w:color="auto" w:fill="FFFFFF"/>
          <w:lang w:val="bg-BG" w:eastAsia="bg-BG"/>
        </w:rPr>
        <w:t xml:space="preserve">Димитър Стойчев </w:t>
      </w:r>
      <w:proofErr w:type="spellStart"/>
      <w:r w:rsidRPr="001D67D2">
        <w:rPr>
          <w:rFonts w:ascii="Times New Roman" w:eastAsia="Times New Roman" w:hAnsi="Times New Roman"/>
          <w:color w:val="auto"/>
          <w:kern w:val="0"/>
          <w:sz w:val="24"/>
          <w:szCs w:val="24"/>
          <w:shd w:val="clear" w:color="auto" w:fill="FFFFFF"/>
          <w:lang w:val="bg-BG" w:eastAsia="bg-BG"/>
        </w:rPr>
        <w:t>Палашев</w:t>
      </w:r>
      <w:proofErr w:type="spellEnd"/>
      <w:r w:rsidRPr="001D67D2">
        <w:rPr>
          <w:rFonts w:ascii="Times New Roman" w:eastAsia="Times New Roman" w:hAnsi="Times New Roman"/>
          <w:color w:val="auto"/>
          <w:kern w:val="0"/>
          <w:sz w:val="24"/>
          <w:szCs w:val="24"/>
          <w:shd w:val="clear" w:color="auto" w:fill="FFFFFF"/>
          <w:lang w:val="bg-BG" w:eastAsia="bg-BG"/>
        </w:rPr>
        <w:t>, ЕГН: *********;</w:t>
      </w:r>
    </w:p>
    <w:p w:rsidR="001D67D2" w:rsidRPr="001D67D2" w:rsidRDefault="001D67D2" w:rsidP="001D67D2">
      <w:pPr>
        <w:shd w:val="clear" w:color="auto" w:fill="FFFFFF"/>
        <w:suppressAutoHyphens w:val="0"/>
        <w:spacing w:after="0" w:line="240" w:lineRule="auto"/>
        <w:ind w:left="1428"/>
        <w:contextualSpacing/>
        <w:jc w:val="both"/>
        <w:rPr>
          <w:rFonts w:ascii="Times New Roman" w:eastAsia="Times New Roman" w:hAnsi="Times New Roman"/>
          <w:color w:val="auto"/>
          <w:kern w:val="0"/>
          <w:sz w:val="24"/>
          <w:szCs w:val="24"/>
          <w:lang w:eastAsia="bg-BG"/>
        </w:rPr>
      </w:pPr>
    </w:p>
    <w:p w:rsidR="001D67D2" w:rsidRPr="001D67D2" w:rsidRDefault="001D67D2" w:rsidP="001D67D2">
      <w:pPr>
        <w:numPr>
          <w:ilvl w:val="0"/>
          <w:numId w:val="10"/>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color w:val="auto"/>
          <w:kern w:val="0"/>
          <w:sz w:val="24"/>
          <w:szCs w:val="24"/>
          <w:lang w:val="bg-BG" w:eastAsia="bg-BG"/>
        </w:rPr>
        <w:t>Срокът на договорите, които ще се сключат със специалистите, определени в т. 2 и т. 3 от настоящото решение,  следва да бъде от 7 септември 2024 г. до 10 ноември 2024 г. (14 дни включително от произвеждане на изборите за народни представители на 27 ноември 2024 г.).</w:t>
      </w:r>
    </w:p>
    <w:p w:rsidR="001D67D2" w:rsidRPr="001D67D2" w:rsidRDefault="001D67D2" w:rsidP="001D67D2">
      <w:pPr>
        <w:numPr>
          <w:ilvl w:val="0"/>
          <w:numId w:val="10"/>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color w:val="auto"/>
          <w:kern w:val="0"/>
          <w:sz w:val="24"/>
          <w:szCs w:val="24"/>
          <w:lang w:val="bg-BG" w:eastAsia="bg-BG"/>
        </w:rPr>
        <w:t xml:space="preserve">Възнаграждението на определените в настоящото решение лица е в размер, определен за съответния вид специалист съгласно предвиденото в т.10 от Решение № 3566-НС от 29 август 2024 г. на Централна избирателна комисия. </w:t>
      </w:r>
    </w:p>
    <w:p w:rsidR="001D67D2" w:rsidRPr="001D67D2" w:rsidRDefault="001D67D2" w:rsidP="001D67D2">
      <w:pPr>
        <w:numPr>
          <w:ilvl w:val="0"/>
          <w:numId w:val="10"/>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color w:val="auto"/>
          <w:kern w:val="0"/>
          <w:sz w:val="24"/>
          <w:szCs w:val="24"/>
          <w:lang w:val="bg-BG" w:eastAsia="bg-BG"/>
        </w:rPr>
        <w:t xml:space="preserve">В останалата си част Решение № 10-НС от 10.09.2024г. и Решение № 11-НС от 10.09.2024г.  на РИК Седемнадесети – изборен район Пловдивски остават непроменени. </w:t>
      </w:r>
    </w:p>
    <w:p w:rsidR="001D67D2" w:rsidRPr="001D67D2" w:rsidRDefault="001D67D2" w:rsidP="001D67D2">
      <w:pPr>
        <w:numPr>
          <w:ilvl w:val="0"/>
          <w:numId w:val="10"/>
        </w:numPr>
        <w:shd w:val="clear" w:color="auto" w:fill="FFFFFF"/>
        <w:suppressAutoHyphens w:val="0"/>
        <w:spacing w:after="0" w:line="240" w:lineRule="auto"/>
        <w:contextualSpacing/>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color w:val="auto"/>
          <w:kern w:val="0"/>
          <w:sz w:val="24"/>
          <w:szCs w:val="24"/>
          <w:lang w:val="bg-BG" w:eastAsia="bg-BG"/>
        </w:rPr>
        <w:t>Заверено копие от настоящото решение да се изпрати на Областния управител на област Пловдив за сключване на граждански договори с определените в настоящето решение лица.</w:t>
      </w:r>
    </w:p>
    <w:p w:rsidR="001D67D2" w:rsidRPr="001D67D2" w:rsidRDefault="001D67D2" w:rsidP="001D67D2">
      <w:pPr>
        <w:shd w:val="clear" w:color="auto" w:fill="FFFFFF"/>
        <w:suppressAutoHyphens w:val="0"/>
        <w:spacing w:after="0" w:line="240" w:lineRule="auto"/>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color w:val="auto"/>
          <w:kern w:val="0"/>
          <w:sz w:val="24"/>
          <w:szCs w:val="24"/>
          <w:lang w:val="bg-BG" w:eastAsia="bg-BG"/>
        </w:rPr>
        <w:t xml:space="preserve">           </w:t>
      </w:r>
    </w:p>
    <w:p w:rsidR="001D67D2" w:rsidRPr="001D67D2" w:rsidRDefault="001D67D2" w:rsidP="001D67D2">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bg-BG"/>
        </w:rPr>
      </w:pPr>
      <w:r w:rsidRPr="001D67D2">
        <w:rPr>
          <w:rFonts w:ascii="Times New Roman" w:eastAsia="Times New Roman" w:hAnsi="Times New Roman"/>
          <w:color w:val="auto"/>
          <w:kern w:val="0"/>
          <w:sz w:val="24"/>
          <w:szCs w:val="24"/>
          <w:lang w:val="bg-BG" w:eastAsia="bg-BG"/>
        </w:rPr>
        <w:t>Настоящото решение може да бъде оспорено пред Централната избирателна комисия в тридневен срок от обявяването му.</w:t>
      </w:r>
    </w:p>
    <w:p w:rsidR="00286BF1" w:rsidRDefault="00286BF1">
      <w:pPr>
        <w:pStyle w:val="1b"/>
        <w:jc w:val="both"/>
        <w:rPr>
          <w:rFonts w:ascii="Times New Roman" w:hAnsi="Times New Roman" w:cs="Times New Roman"/>
          <w:szCs w:val="24"/>
        </w:rPr>
      </w:pPr>
    </w:p>
    <w:p w:rsidR="007E38DB" w:rsidRDefault="007E38DB">
      <w:pPr>
        <w:pStyle w:val="1b"/>
        <w:jc w:val="both"/>
        <w:rPr>
          <w:rFonts w:ascii="Times New Roman" w:hAnsi="Times New Roman" w:cs="Times New Roman"/>
          <w:szCs w:val="24"/>
        </w:rPr>
      </w:pPr>
    </w:p>
    <w:p w:rsidR="005524E0" w:rsidRPr="009F0467" w:rsidRDefault="005524E0" w:rsidP="005524E0">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7E38DB" w:rsidRPr="00027ABE" w:rsidRDefault="007E38DB" w:rsidP="007E38DB">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7E38DB" w:rsidRPr="00027ABE" w:rsidTr="00F6763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center"/>
              <w:rPr>
                <w:rFonts w:ascii="Times New Roman" w:eastAsia="Times New Roman" w:hAnsi="Times New Roman" w:cs="Times New Roman"/>
                <w:b/>
                <w:i/>
                <w:szCs w:val="24"/>
                <w:lang w:val="ru-RU"/>
              </w:rPr>
            </w:pPr>
            <w:proofErr w:type="spellStart"/>
            <w:r w:rsidRPr="00027ABE">
              <w:rPr>
                <w:rFonts w:ascii="Times New Roman" w:eastAsia="Times New Roman" w:hAnsi="Times New Roman" w:cs="Times New Roman"/>
                <w:b/>
                <w:i/>
                <w:szCs w:val="24"/>
                <w:lang w:val="ru-RU"/>
              </w:rPr>
              <w:t>Членове</w:t>
            </w:r>
            <w:proofErr w:type="spellEnd"/>
            <w:r w:rsidRPr="00027ABE">
              <w:rPr>
                <w:rFonts w:ascii="Times New Roman" w:eastAsia="Times New Roman" w:hAnsi="Times New Roman" w:cs="Times New Roman"/>
                <w:b/>
                <w:i/>
                <w:szCs w:val="24"/>
                <w:lang w:val="ru-RU"/>
              </w:rPr>
              <w:t xml:space="preserve">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7E38DB" w:rsidRPr="00027ABE" w:rsidRDefault="007E38DB" w:rsidP="00F67637">
            <w:pPr>
              <w:pStyle w:val="1b"/>
              <w:jc w:val="center"/>
              <w:rPr>
                <w:rFonts w:ascii="Times New Roman" w:hAnsi="Times New Roman" w:cs="Times New Roman"/>
                <w:szCs w:val="24"/>
              </w:rPr>
            </w:pPr>
            <w:proofErr w:type="spellStart"/>
            <w:r w:rsidRPr="00027ABE">
              <w:rPr>
                <w:rFonts w:ascii="Times New Roman" w:eastAsia="Times New Roman" w:hAnsi="Times New Roman" w:cs="Times New Roman"/>
                <w:b/>
                <w:i/>
                <w:szCs w:val="24"/>
                <w:lang w:val="ru-RU"/>
              </w:rPr>
              <w:t>Гласуване</w:t>
            </w:r>
            <w:proofErr w:type="spellEnd"/>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w:t>
            </w:r>
            <w:proofErr w:type="spellStart"/>
            <w:r w:rsidRPr="00027ABE">
              <w:rPr>
                <w:rFonts w:ascii="Times New Roman" w:hAnsi="Times New Roman"/>
              </w:rPr>
              <w:t>Радунчев</w:t>
            </w:r>
            <w:proofErr w:type="spellEnd"/>
            <w:r w:rsidRPr="00027ABE">
              <w:rPr>
                <w:rFonts w:ascii="Times New Roman" w:hAnsi="Times New Roman"/>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Стоян </w:t>
            </w:r>
            <w:proofErr w:type="spellStart"/>
            <w:r w:rsidRPr="00027ABE">
              <w:rPr>
                <w:rFonts w:ascii="Times New Roman" w:hAnsi="Times New Roman"/>
              </w:rPr>
              <w:t>Мемцов</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Евгения </w:t>
            </w:r>
            <w:proofErr w:type="spellStart"/>
            <w:r w:rsidRPr="00027ABE">
              <w:rPr>
                <w:rFonts w:ascii="Times New Roman" w:hAnsi="Times New Roman"/>
              </w:rPr>
              <w:t>Калончева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Петя </w:t>
            </w:r>
            <w:proofErr w:type="spellStart"/>
            <w:r w:rsidRPr="00027ABE">
              <w:rPr>
                <w:rFonts w:ascii="Times New Roman" w:hAnsi="Times New Roman"/>
              </w:rPr>
              <w:t>Тухлева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bl>
    <w:p w:rsidR="007E38DB" w:rsidRPr="00027ABE" w:rsidRDefault="007E38DB" w:rsidP="007E38DB">
      <w:pPr>
        <w:pStyle w:val="1b"/>
        <w:jc w:val="both"/>
        <w:rPr>
          <w:rFonts w:ascii="Times New Roman" w:eastAsia="Times New Roman" w:hAnsi="Times New Roman" w:cs="Times New Roman"/>
          <w:szCs w:val="24"/>
          <w:u w:val="single"/>
          <w:lang w:val="ru-RU"/>
        </w:rPr>
      </w:pPr>
    </w:p>
    <w:p w:rsidR="007E38DB" w:rsidRPr="00027ABE" w:rsidRDefault="007E38DB" w:rsidP="007E38DB">
      <w:pPr>
        <w:pStyle w:val="1b"/>
        <w:jc w:val="both"/>
        <w:rPr>
          <w:rFonts w:ascii="Times New Roman" w:eastAsia="Times New Roman" w:hAnsi="Times New Roman" w:cs="Times New Roman"/>
          <w:szCs w:val="24"/>
          <w:lang w:val="ru-RU"/>
        </w:rPr>
      </w:pPr>
      <w:proofErr w:type="spellStart"/>
      <w:r w:rsidRPr="00027ABE">
        <w:rPr>
          <w:rFonts w:ascii="Times New Roman" w:eastAsia="Times New Roman" w:hAnsi="Times New Roman" w:cs="Times New Roman"/>
          <w:szCs w:val="24"/>
          <w:u w:val="single"/>
          <w:lang w:val="ru-RU"/>
        </w:rPr>
        <w:t>Гласували</w:t>
      </w:r>
      <w:proofErr w:type="spellEnd"/>
      <w:r w:rsidRPr="00027ABE">
        <w:rPr>
          <w:rFonts w:ascii="Times New Roman" w:eastAsia="Times New Roman" w:hAnsi="Times New Roman" w:cs="Times New Roman"/>
          <w:szCs w:val="24"/>
          <w:u w:val="single"/>
          <w:lang w:val="ru-RU"/>
        </w:rPr>
        <w:t xml:space="preserve">: </w:t>
      </w:r>
    </w:p>
    <w:p w:rsidR="007E38DB" w:rsidRPr="00027ABE" w:rsidRDefault="007E38DB" w:rsidP="007E38DB">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006925CD">
        <w:rPr>
          <w:rFonts w:ascii="Times New Roman" w:eastAsia="Times New Roman" w:hAnsi="Times New Roman" w:cs="Times New Roman"/>
          <w:color w:val="auto"/>
          <w:szCs w:val="24"/>
          <w:lang w:val="ru-RU"/>
        </w:rPr>
        <w:t>10</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7E38DB" w:rsidRPr="00027ABE" w:rsidRDefault="007E38DB" w:rsidP="007E38D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7E38DB" w:rsidRDefault="007E38DB" w:rsidP="007E38DB">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 xml:space="preserve">0  </w:t>
      </w:r>
      <w:proofErr w:type="spellStart"/>
      <w:r w:rsidRPr="00027ABE">
        <w:rPr>
          <w:rFonts w:ascii="Times New Roman" w:eastAsia="Times New Roman" w:hAnsi="Times New Roman" w:cs="Times New Roman"/>
          <w:szCs w:val="24"/>
          <w:lang w:val="ru-RU"/>
        </w:rPr>
        <w:t>членове</w:t>
      </w:r>
      <w:proofErr w:type="spellEnd"/>
      <w:proofErr w:type="gramEnd"/>
    </w:p>
    <w:p w:rsidR="007E38DB" w:rsidRPr="00027ABE" w:rsidRDefault="007E38DB" w:rsidP="007E38DB">
      <w:pPr>
        <w:pStyle w:val="1b"/>
        <w:jc w:val="both"/>
        <w:rPr>
          <w:rFonts w:ascii="Times New Roman" w:hAnsi="Times New Roman" w:cs="Times New Roman"/>
          <w:szCs w:val="24"/>
        </w:rPr>
      </w:pPr>
    </w:p>
    <w:p w:rsidR="007E38DB" w:rsidRPr="00027ABE" w:rsidRDefault="007E38DB" w:rsidP="007E38DB">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E38DB" w:rsidRDefault="007E38DB" w:rsidP="007E38DB">
      <w:pPr>
        <w:pStyle w:val="1b"/>
        <w:ind w:firstLine="720"/>
        <w:jc w:val="both"/>
        <w:rPr>
          <w:rFonts w:ascii="Times New Roman" w:eastAsia="Times New Roman" w:hAnsi="Times New Roman" w:cs="Times New Roman"/>
          <w:szCs w:val="24"/>
          <w:lang w:eastAsia="ar-SA" w:bidi="ar-SA"/>
        </w:rPr>
      </w:pPr>
    </w:p>
    <w:p w:rsidR="006925CD" w:rsidRPr="006925CD" w:rsidRDefault="006925CD" w:rsidP="007E38DB">
      <w:pPr>
        <w:pStyle w:val="1b"/>
        <w:ind w:firstLine="720"/>
        <w:jc w:val="both"/>
        <w:rPr>
          <w:rFonts w:ascii="Times New Roman" w:eastAsia="Times New Roman" w:hAnsi="Times New Roman" w:cs="Times New Roman"/>
          <w:b/>
          <w:i/>
          <w:szCs w:val="24"/>
          <w:lang w:eastAsia="ar-SA" w:bidi="ar-SA"/>
        </w:rPr>
      </w:pPr>
      <w:r w:rsidRPr="006925CD">
        <w:rPr>
          <w:rFonts w:ascii="Times New Roman" w:eastAsia="Times New Roman" w:hAnsi="Times New Roman" w:cs="Times New Roman"/>
          <w:b/>
          <w:i/>
          <w:szCs w:val="24"/>
          <w:lang w:eastAsia="ar-SA" w:bidi="ar-SA"/>
        </w:rPr>
        <w:t xml:space="preserve">Към състава на РИК 17 се присъедини </w:t>
      </w:r>
      <w:proofErr w:type="spellStart"/>
      <w:r w:rsidRPr="006925CD">
        <w:rPr>
          <w:rFonts w:ascii="Times New Roman" w:eastAsia="Times New Roman" w:hAnsi="Times New Roman" w:cs="Times New Roman"/>
          <w:b/>
          <w:i/>
          <w:szCs w:val="24"/>
          <w:lang w:eastAsia="ar-SA" w:bidi="ar-SA"/>
        </w:rPr>
        <w:t>секратаря</w:t>
      </w:r>
      <w:proofErr w:type="spellEnd"/>
      <w:r w:rsidRPr="006925CD">
        <w:rPr>
          <w:rFonts w:ascii="Times New Roman" w:eastAsia="Times New Roman" w:hAnsi="Times New Roman" w:cs="Times New Roman"/>
          <w:b/>
          <w:i/>
          <w:szCs w:val="24"/>
          <w:lang w:eastAsia="ar-SA" w:bidi="ar-SA"/>
        </w:rPr>
        <w:t xml:space="preserve"> на РИК 17 – Радина Петрова</w:t>
      </w:r>
    </w:p>
    <w:p w:rsidR="006925CD" w:rsidRPr="00027ABE" w:rsidRDefault="006925CD" w:rsidP="007E38DB">
      <w:pPr>
        <w:pStyle w:val="1b"/>
        <w:ind w:firstLine="720"/>
        <w:jc w:val="both"/>
        <w:rPr>
          <w:rFonts w:ascii="Times New Roman" w:eastAsia="Times New Roman" w:hAnsi="Times New Roman" w:cs="Times New Roman"/>
          <w:szCs w:val="24"/>
          <w:lang w:eastAsia="ar-SA" w:bidi="ar-SA"/>
        </w:rPr>
      </w:pPr>
    </w:p>
    <w:p w:rsidR="007E38DB" w:rsidRPr="00027ABE" w:rsidRDefault="007E38DB" w:rsidP="007E38DB">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b/>
          <w:szCs w:val="24"/>
          <w:u w:val="single"/>
        </w:rPr>
        <w:t>По т. 2 от дневния ред:</w:t>
      </w:r>
    </w:p>
    <w:p w:rsidR="007E38DB" w:rsidRDefault="007E38DB" w:rsidP="007E38DB">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w:t>
      </w:r>
      <w:proofErr w:type="spellStart"/>
      <w:r w:rsidRPr="00027ABE">
        <w:rPr>
          <w:rFonts w:ascii="Times New Roman" w:eastAsia="Times New Roman" w:hAnsi="Times New Roman" w:cs="Times New Roman"/>
          <w:szCs w:val="24"/>
        </w:rPr>
        <w:t>Радунчев</w:t>
      </w:r>
      <w:proofErr w:type="spellEnd"/>
      <w:r w:rsidRPr="00027ABE">
        <w:rPr>
          <w:rFonts w:ascii="Times New Roman" w:eastAsia="Times New Roman" w:hAnsi="Times New Roman" w:cs="Times New Roman"/>
          <w:szCs w:val="24"/>
        </w:rPr>
        <w:t xml:space="preserve">, докладва </w:t>
      </w:r>
      <w:r w:rsidRPr="00027ABE">
        <w:rPr>
          <w:rFonts w:ascii="Times New Roman" w:hAnsi="Times New Roman" w:cs="Times New Roman"/>
          <w:szCs w:val="24"/>
        </w:rPr>
        <w:t>Проект на решение:</w:t>
      </w:r>
    </w:p>
    <w:p w:rsidR="00210D1A" w:rsidRDefault="00210D1A" w:rsidP="007E38DB">
      <w:pPr>
        <w:pStyle w:val="1b"/>
        <w:jc w:val="both"/>
        <w:rPr>
          <w:rFonts w:ascii="Times New Roman" w:hAnsi="Times New Roman" w:cs="Times New Roman"/>
          <w:szCs w:val="24"/>
        </w:rPr>
      </w:pPr>
    </w:p>
    <w:p w:rsidR="00210D1A" w:rsidRDefault="00210D1A" w:rsidP="00210D1A">
      <w:pPr>
        <w:pStyle w:val="1b"/>
        <w:jc w:val="center"/>
        <w:rPr>
          <w:rFonts w:ascii="Times New Roman" w:hAnsi="Times New Roman"/>
          <w:szCs w:val="24"/>
        </w:rPr>
      </w:pPr>
      <w:r w:rsidRPr="00210D1A">
        <w:rPr>
          <w:rFonts w:ascii="Times New Roman" w:hAnsi="Times New Roman"/>
          <w:b/>
          <w:bCs/>
          <w:szCs w:val="24"/>
        </w:rPr>
        <w:lastRenderedPageBreak/>
        <w:t>РЕШЕНИЕ</w:t>
      </w:r>
      <w:r w:rsidRPr="00210D1A">
        <w:rPr>
          <w:rFonts w:ascii="Times New Roman" w:hAnsi="Times New Roman"/>
          <w:szCs w:val="24"/>
        </w:rPr>
        <w:br/>
        <w:t>№ 56- НС</w:t>
      </w:r>
      <w:r w:rsidRPr="00210D1A">
        <w:rPr>
          <w:rFonts w:ascii="Times New Roman" w:hAnsi="Times New Roman"/>
          <w:szCs w:val="24"/>
        </w:rPr>
        <w:br/>
        <w:t>Пловдив област,  21.09.2024 г.</w:t>
      </w:r>
    </w:p>
    <w:p w:rsidR="00210D1A" w:rsidRPr="00210D1A" w:rsidRDefault="00210D1A" w:rsidP="00210D1A">
      <w:pPr>
        <w:pStyle w:val="1b"/>
        <w:jc w:val="center"/>
        <w:rPr>
          <w:rFonts w:ascii="Times New Roman" w:hAnsi="Times New Roman"/>
          <w:szCs w:val="24"/>
        </w:rPr>
      </w:pPr>
    </w:p>
    <w:p w:rsidR="00210D1A" w:rsidRPr="00210D1A" w:rsidRDefault="00210D1A" w:rsidP="00210D1A">
      <w:pPr>
        <w:pStyle w:val="1b"/>
        <w:rPr>
          <w:rFonts w:ascii="Times New Roman" w:hAnsi="Times New Roman"/>
          <w:szCs w:val="24"/>
        </w:rPr>
      </w:pPr>
      <w:r w:rsidRPr="00210D1A">
        <w:rPr>
          <w:rFonts w:ascii="Times New Roman" w:hAnsi="Times New Roman"/>
          <w:szCs w:val="24"/>
        </w:rPr>
        <w:t>ОТНОСНО: Регистрация на кандидатската листа, предложена от ПП „ВЪЗРАЖДАНЕ“ за участие в изборите за народни представители на 27 октомври 2024 г.</w:t>
      </w:r>
    </w:p>
    <w:p w:rsidR="00210D1A" w:rsidRPr="00210D1A" w:rsidRDefault="00210D1A" w:rsidP="00210D1A">
      <w:pPr>
        <w:pStyle w:val="1b"/>
        <w:rPr>
          <w:rFonts w:ascii="Times New Roman" w:hAnsi="Times New Roman"/>
          <w:szCs w:val="24"/>
          <w:lang w:val="en-US"/>
        </w:rPr>
      </w:pPr>
    </w:p>
    <w:p w:rsidR="00210D1A" w:rsidRPr="00210D1A" w:rsidRDefault="00210D1A" w:rsidP="008C7A75">
      <w:pPr>
        <w:pStyle w:val="1b"/>
        <w:ind w:firstLine="720"/>
        <w:jc w:val="both"/>
        <w:rPr>
          <w:rFonts w:ascii="Times New Roman" w:hAnsi="Times New Roman"/>
          <w:szCs w:val="24"/>
          <w:lang w:val="en-US"/>
        </w:rPr>
      </w:pPr>
      <w:r w:rsidRPr="00210D1A">
        <w:rPr>
          <w:rFonts w:ascii="Times New Roman" w:hAnsi="Times New Roman"/>
          <w:szCs w:val="24"/>
          <w:lang w:val="en-US"/>
        </w:rPr>
        <w:t>В </w:t>
      </w:r>
      <w:proofErr w:type="spellStart"/>
      <w:r w:rsidRPr="00210D1A">
        <w:rPr>
          <w:rFonts w:ascii="Times New Roman" w:hAnsi="Times New Roman"/>
          <w:szCs w:val="24"/>
          <w:lang w:val="en-US"/>
        </w:rPr>
        <w:t>Районна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избирателна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комисия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Седемнадесети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изборен</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район</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Пловдивски</w:t>
      </w:r>
      <w:proofErr w:type="spellEnd"/>
      <w:r w:rsidRPr="00210D1A">
        <w:rPr>
          <w:rFonts w:ascii="Times New Roman" w:hAnsi="Times New Roman"/>
          <w:szCs w:val="24"/>
          <w:lang w:val="en-US"/>
        </w:rPr>
        <w:t xml:space="preserve"> е </w:t>
      </w:r>
      <w:proofErr w:type="spellStart"/>
      <w:r w:rsidRPr="00210D1A">
        <w:rPr>
          <w:rFonts w:ascii="Times New Roman" w:hAnsi="Times New Roman"/>
          <w:szCs w:val="24"/>
          <w:lang w:val="en-US"/>
        </w:rPr>
        <w:t>постъпило</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Предложение</w:t>
      </w:r>
      <w:proofErr w:type="spellEnd"/>
      <w:r w:rsidRPr="00210D1A">
        <w:rPr>
          <w:rFonts w:ascii="Times New Roman" w:hAnsi="Times New Roman"/>
          <w:szCs w:val="24"/>
          <w:lang w:val="en-US"/>
        </w:rPr>
        <w:t xml:space="preserve"> с </w:t>
      </w:r>
      <w:proofErr w:type="spellStart"/>
      <w:r w:rsidRPr="00210D1A">
        <w:rPr>
          <w:rFonts w:ascii="Times New Roman" w:hAnsi="Times New Roman"/>
          <w:szCs w:val="24"/>
          <w:lang w:val="en-US"/>
        </w:rPr>
        <w:t>вх</w:t>
      </w:r>
      <w:proofErr w:type="spellEnd"/>
      <w:r w:rsidRPr="00210D1A">
        <w:rPr>
          <w:rFonts w:ascii="Times New Roman" w:hAnsi="Times New Roman"/>
          <w:szCs w:val="24"/>
          <w:lang w:val="en-US"/>
        </w:rPr>
        <w:t xml:space="preserve">. № </w:t>
      </w:r>
      <w:r w:rsidRPr="00210D1A">
        <w:rPr>
          <w:rFonts w:ascii="Times New Roman" w:hAnsi="Times New Roman"/>
          <w:szCs w:val="24"/>
        </w:rPr>
        <w:t>1</w:t>
      </w:r>
      <w:r w:rsidRPr="00210D1A">
        <w:rPr>
          <w:rFonts w:ascii="Times New Roman" w:hAnsi="Times New Roman"/>
          <w:szCs w:val="24"/>
          <w:lang w:val="en-US"/>
        </w:rPr>
        <w:t>/</w:t>
      </w:r>
      <w:r w:rsidRPr="00210D1A">
        <w:rPr>
          <w:rFonts w:ascii="Times New Roman" w:hAnsi="Times New Roman"/>
          <w:szCs w:val="24"/>
        </w:rPr>
        <w:t>17.09.</w:t>
      </w:r>
      <w:r w:rsidRPr="00210D1A">
        <w:rPr>
          <w:rFonts w:ascii="Times New Roman" w:hAnsi="Times New Roman"/>
          <w:szCs w:val="24"/>
          <w:lang w:val="en-US"/>
        </w:rPr>
        <w:t xml:space="preserve">2024 </w:t>
      </w:r>
      <w:proofErr w:type="spellStart"/>
      <w:r w:rsidRPr="00210D1A">
        <w:rPr>
          <w:rFonts w:ascii="Times New Roman" w:hAnsi="Times New Roman"/>
          <w:szCs w:val="24"/>
          <w:lang w:val="en-US"/>
        </w:rPr>
        <w:t>год</w:t>
      </w:r>
      <w:proofErr w:type="spellEnd"/>
      <w:r w:rsidRPr="00210D1A">
        <w:rPr>
          <w:rFonts w:ascii="Times New Roman" w:hAnsi="Times New Roman"/>
          <w:szCs w:val="24"/>
          <w:lang w:val="en-US"/>
        </w:rPr>
        <w:t xml:space="preserve">., </w:t>
      </w:r>
      <w:r w:rsidRPr="00210D1A">
        <w:rPr>
          <w:rFonts w:ascii="Times New Roman" w:hAnsi="Times New Roman"/>
          <w:szCs w:val="24"/>
        </w:rPr>
        <w:t xml:space="preserve">9:52 </w:t>
      </w:r>
      <w:proofErr w:type="spellStart"/>
      <w:r w:rsidRPr="00210D1A">
        <w:rPr>
          <w:rFonts w:ascii="Times New Roman" w:hAnsi="Times New Roman"/>
          <w:szCs w:val="24"/>
          <w:lang w:val="en-US"/>
        </w:rPr>
        <w:t>часа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във</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входящия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регистър</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кандидатите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народни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представители</w:t>
      </w:r>
      <w:proofErr w:type="spellEnd"/>
      <w:r w:rsidRPr="00210D1A">
        <w:rPr>
          <w:rFonts w:ascii="Times New Roman" w:hAnsi="Times New Roman"/>
          <w:szCs w:val="24"/>
          <w:lang w:val="en-US"/>
        </w:rPr>
        <w:t> </w:t>
      </w:r>
      <w:proofErr w:type="spellStart"/>
      <w:r w:rsidRPr="00210D1A">
        <w:rPr>
          <w:rFonts w:ascii="Times New Roman" w:hAnsi="Times New Roman"/>
          <w:szCs w:val="24"/>
          <w:lang w:val="en-US"/>
        </w:rPr>
        <w:t>от</w:t>
      </w:r>
      <w:proofErr w:type="spellEnd"/>
      <w:r w:rsidRPr="00210D1A">
        <w:rPr>
          <w:rFonts w:ascii="Times New Roman" w:hAnsi="Times New Roman"/>
          <w:szCs w:val="24"/>
          <w:lang w:val="en-US"/>
        </w:rPr>
        <w:t xml:space="preserve"> </w:t>
      </w:r>
      <w:r w:rsidRPr="00210D1A">
        <w:rPr>
          <w:rFonts w:ascii="Times New Roman" w:hAnsi="Times New Roman"/>
          <w:szCs w:val="24"/>
        </w:rPr>
        <w:t>Костадин Тодоров Костадинов</w:t>
      </w:r>
      <w:r w:rsidRPr="00210D1A">
        <w:rPr>
          <w:rFonts w:ascii="Times New Roman" w:hAnsi="Times New Roman"/>
          <w:szCs w:val="24"/>
          <w:lang w:val="en-US"/>
        </w:rPr>
        <w:t xml:space="preserve">, в </w:t>
      </w:r>
      <w:proofErr w:type="spellStart"/>
      <w:r w:rsidRPr="00210D1A">
        <w:rPr>
          <w:rFonts w:ascii="Times New Roman" w:hAnsi="Times New Roman"/>
          <w:szCs w:val="24"/>
          <w:lang w:val="en-US"/>
        </w:rPr>
        <w:t>качеството</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представляващ</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партията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чрез</w:t>
      </w:r>
      <w:proofErr w:type="spellEnd"/>
      <w:r w:rsidRPr="00210D1A">
        <w:rPr>
          <w:rFonts w:ascii="Times New Roman" w:hAnsi="Times New Roman"/>
          <w:szCs w:val="24"/>
          <w:lang w:val="en-US"/>
        </w:rPr>
        <w:t xml:space="preserve"> </w:t>
      </w:r>
      <w:r w:rsidRPr="00210D1A">
        <w:rPr>
          <w:rFonts w:ascii="Times New Roman" w:hAnsi="Times New Roman"/>
          <w:szCs w:val="24"/>
        </w:rPr>
        <w:t xml:space="preserve">Кръстьо Стоянов </w:t>
      </w:r>
      <w:proofErr w:type="spellStart"/>
      <w:r w:rsidRPr="00210D1A">
        <w:rPr>
          <w:rFonts w:ascii="Times New Roman" w:hAnsi="Times New Roman"/>
          <w:szCs w:val="24"/>
        </w:rPr>
        <w:t>Врачев</w:t>
      </w:r>
      <w:proofErr w:type="spellEnd"/>
      <w:r w:rsidRPr="00210D1A">
        <w:rPr>
          <w:rFonts w:ascii="Times New Roman" w:hAnsi="Times New Roman"/>
          <w:szCs w:val="24"/>
          <w:lang w:val="en-US"/>
        </w:rPr>
        <w:t xml:space="preserve">, в </w:t>
      </w:r>
      <w:proofErr w:type="spellStart"/>
      <w:r w:rsidRPr="00210D1A">
        <w:rPr>
          <w:rFonts w:ascii="Times New Roman" w:hAnsi="Times New Roman"/>
          <w:szCs w:val="24"/>
          <w:lang w:val="en-US"/>
        </w:rPr>
        <w:t>качеството</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пълномощник</w:t>
      </w:r>
      <w:proofErr w:type="spellEnd"/>
      <w:r w:rsidRPr="00210D1A">
        <w:rPr>
          <w:rFonts w:ascii="Times New Roman" w:hAnsi="Times New Roman"/>
          <w:szCs w:val="24"/>
          <w:lang w:val="en-US"/>
        </w:rPr>
        <w:t xml:space="preserve">, с </w:t>
      </w:r>
      <w:proofErr w:type="spellStart"/>
      <w:r w:rsidRPr="00210D1A">
        <w:rPr>
          <w:rFonts w:ascii="Times New Roman" w:hAnsi="Times New Roman"/>
          <w:szCs w:val="24"/>
          <w:lang w:val="en-US"/>
        </w:rPr>
        <w:t>искане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регистриране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w:t>
      </w:r>
      <w:proofErr w:type="spellStart"/>
      <w:r w:rsidRPr="00210D1A">
        <w:rPr>
          <w:rFonts w:ascii="Times New Roman" w:hAnsi="Times New Roman"/>
          <w:szCs w:val="24"/>
          <w:lang w:val="en-US"/>
        </w:rPr>
        <w:t>кандидатска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листа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кандидатите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народни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представители</w:t>
      </w:r>
      <w:proofErr w:type="spellEnd"/>
      <w:r w:rsidRPr="00210D1A">
        <w:rPr>
          <w:rFonts w:ascii="Times New Roman" w:hAnsi="Times New Roman"/>
          <w:szCs w:val="24"/>
          <w:lang w:val="en-US"/>
        </w:rPr>
        <w:t>, </w:t>
      </w:r>
      <w:proofErr w:type="spellStart"/>
      <w:r w:rsidRPr="00210D1A">
        <w:rPr>
          <w:rFonts w:ascii="Times New Roman" w:hAnsi="Times New Roman"/>
          <w:szCs w:val="24"/>
          <w:lang w:val="en-US"/>
        </w:rPr>
        <w:t>при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произвеждане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изборите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w:t>
      </w:r>
      <w:proofErr w:type="spellEnd"/>
      <w:r w:rsidRPr="00210D1A">
        <w:rPr>
          <w:rFonts w:ascii="Times New Roman" w:hAnsi="Times New Roman"/>
          <w:szCs w:val="24"/>
          <w:lang w:val="en-US"/>
        </w:rPr>
        <w:t> </w:t>
      </w:r>
      <w:proofErr w:type="spellStart"/>
      <w:r w:rsidRPr="00210D1A">
        <w:rPr>
          <w:rFonts w:ascii="Times New Roman" w:hAnsi="Times New Roman"/>
          <w:szCs w:val="24"/>
          <w:lang w:val="en-US"/>
        </w:rPr>
        <w:t>народни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представители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r w:rsidRPr="00210D1A">
        <w:rPr>
          <w:rFonts w:ascii="Times New Roman" w:hAnsi="Times New Roman"/>
          <w:szCs w:val="24"/>
        </w:rPr>
        <w:t>27</w:t>
      </w:r>
      <w:r w:rsidRPr="00210D1A">
        <w:rPr>
          <w:rFonts w:ascii="Times New Roman" w:hAnsi="Times New Roman"/>
          <w:szCs w:val="24"/>
          <w:lang w:val="en-US"/>
        </w:rPr>
        <w:t xml:space="preserve"> </w:t>
      </w:r>
      <w:r w:rsidRPr="00210D1A">
        <w:rPr>
          <w:rFonts w:ascii="Times New Roman" w:hAnsi="Times New Roman"/>
          <w:szCs w:val="24"/>
        </w:rPr>
        <w:t>октомври</w:t>
      </w:r>
      <w:r w:rsidRPr="00210D1A">
        <w:rPr>
          <w:rFonts w:ascii="Times New Roman" w:hAnsi="Times New Roman"/>
          <w:szCs w:val="24"/>
          <w:lang w:val="en-US"/>
        </w:rPr>
        <w:t xml:space="preserve"> 2024 г., </w:t>
      </w:r>
      <w:proofErr w:type="spellStart"/>
      <w:r w:rsidRPr="00210D1A">
        <w:rPr>
          <w:rFonts w:ascii="Times New Roman" w:hAnsi="Times New Roman"/>
          <w:szCs w:val="24"/>
          <w:lang w:val="en-US"/>
        </w:rPr>
        <w:t>състоящо</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от</w:t>
      </w:r>
      <w:proofErr w:type="spellEnd"/>
      <w:r w:rsidRPr="00210D1A">
        <w:rPr>
          <w:rFonts w:ascii="Times New Roman" w:hAnsi="Times New Roman"/>
          <w:b/>
          <w:bCs/>
          <w:szCs w:val="24"/>
          <w:lang w:val="en-US"/>
        </w:rPr>
        <w:t xml:space="preserve"> </w:t>
      </w:r>
      <w:r w:rsidRPr="00210D1A">
        <w:rPr>
          <w:rFonts w:ascii="Times New Roman" w:hAnsi="Times New Roman"/>
          <w:b/>
          <w:bCs/>
          <w:szCs w:val="24"/>
        </w:rPr>
        <w:t>13</w:t>
      </w:r>
      <w:r w:rsidRPr="00210D1A">
        <w:rPr>
          <w:rFonts w:ascii="Times New Roman" w:hAnsi="Times New Roman"/>
          <w:b/>
          <w:bCs/>
          <w:szCs w:val="24"/>
          <w:lang w:val="en-US"/>
        </w:rPr>
        <w:t xml:space="preserve"> </w:t>
      </w:r>
      <w:r w:rsidRPr="00210D1A">
        <w:rPr>
          <w:rFonts w:ascii="Times New Roman" w:hAnsi="Times New Roman"/>
          <w:b/>
          <w:bCs/>
          <w:szCs w:val="24"/>
        </w:rPr>
        <w:t>(тринадесет</w:t>
      </w:r>
      <w:r w:rsidRPr="00210D1A">
        <w:rPr>
          <w:rFonts w:ascii="Times New Roman" w:hAnsi="Times New Roman"/>
          <w:b/>
          <w:bCs/>
          <w:szCs w:val="24"/>
          <w:lang w:val="en-US"/>
        </w:rPr>
        <w:t>) </w:t>
      </w:r>
      <w:proofErr w:type="spellStart"/>
      <w:r w:rsidRPr="00210D1A">
        <w:rPr>
          <w:rFonts w:ascii="Times New Roman" w:hAnsi="Times New Roman"/>
          <w:szCs w:val="24"/>
          <w:lang w:val="en-US"/>
        </w:rPr>
        <w:t>кандидати</w:t>
      </w:r>
      <w:proofErr w:type="spellEnd"/>
      <w:r w:rsidRPr="00210D1A">
        <w:rPr>
          <w:rFonts w:ascii="Times New Roman" w:hAnsi="Times New Roman"/>
          <w:szCs w:val="24"/>
          <w:lang w:val="en-US"/>
        </w:rPr>
        <w:t>. (</w:t>
      </w:r>
      <w:proofErr w:type="spellStart"/>
      <w:r w:rsidRPr="00210D1A">
        <w:rPr>
          <w:rFonts w:ascii="Times New Roman" w:hAnsi="Times New Roman"/>
          <w:szCs w:val="24"/>
          <w:lang w:val="en-US"/>
        </w:rPr>
        <w:t>Приложение</w:t>
      </w:r>
      <w:proofErr w:type="spellEnd"/>
      <w:r w:rsidRPr="00210D1A">
        <w:rPr>
          <w:rFonts w:ascii="Times New Roman" w:hAnsi="Times New Roman"/>
          <w:szCs w:val="24"/>
          <w:lang w:val="en-US"/>
        </w:rPr>
        <w:t xml:space="preserve"> № </w:t>
      </w:r>
      <w:r w:rsidRPr="00210D1A">
        <w:rPr>
          <w:rFonts w:ascii="Times New Roman" w:hAnsi="Times New Roman"/>
          <w:szCs w:val="24"/>
        </w:rPr>
        <w:t>5</w:t>
      </w:r>
      <w:r w:rsidRPr="00210D1A">
        <w:rPr>
          <w:rFonts w:ascii="Times New Roman" w:hAnsi="Times New Roman"/>
          <w:szCs w:val="24"/>
          <w:lang w:val="en-US"/>
        </w:rPr>
        <w:t xml:space="preserve">5-НС </w:t>
      </w:r>
      <w:proofErr w:type="spellStart"/>
      <w:r w:rsidRPr="00210D1A">
        <w:rPr>
          <w:rFonts w:ascii="Times New Roman" w:hAnsi="Times New Roman"/>
          <w:szCs w:val="24"/>
          <w:lang w:val="en-US"/>
        </w:rPr>
        <w:t>от</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изборните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книжа</w:t>
      </w:r>
      <w:proofErr w:type="spellEnd"/>
      <w:r w:rsidRPr="00210D1A">
        <w:rPr>
          <w:rFonts w:ascii="Times New Roman" w:hAnsi="Times New Roman"/>
          <w:szCs w:val="24"/>
          <w:lang w:val="en-US"/>
        </w:rPr>
        <w:t>).</w:t>
      </w:r>
    </w:p>
    <w:p w:rsidR="00210D1A" w:rsidRPr="00210D1A" w:rsidRDefault="00210D1A" w:rsidP="008C7A75">
      <w:pPr>
        <w:pStyle w:val="1b"/>
        <w:ind w:firstLine="720"/>
        <w:jc w:val="both"/>
        <w:rPr>
          <w:rFonts w:ascii="Times New Roman" w:hAnsi="Times New Roman"/>
          <w:szCs w:val="24"/>
          <w:lang w:val="en-US"/>
        </w:rPr>
      </w:pPr>
      <w:r w:rsidRPr="00210D1A">
        <w:rPr>
          <w:rFonts w:ascii="Times New Roman" w:hAnsi="Times New Roman"/>
          <w:b/>
          <w:bCs/>
          <w:szCs w:val="24"/>
          <w:lang w:val="en-US"/>
        </w:rPr>
        <w:t>ПП „</w:t>
      </w:r>
      <w:r w:rsidRPr="00210D1A">
        <w:rPr>
          <w:rFonts w:ascii="Times New Roman" w:hAnsi="Times New Roman"/>
          <w:b/>
          <w:bCs/>
          <w:szCs w:val="24"/>
        </w:rPr>
        <w:t>ВЪЗРАЖДЕНЕ</w:t>
      </w:r>
      <w:proofErr w:type="gramStart"/>
      <w:r w:rsidRPr="00210D1A">
        <w:rPr>
          <w:rFonts w:ascii="Times New Roman" w:hAnsi="Times New Roman"/>
          <w:b/>
          <w:bCs/>
          <w:szCs w:val="24"/>
          <w:lang w:val="en-US"/>
        </w:rPr>
        <w:t>“</w:t>
      </w:r>
      <w:r w:rsidR="008C7A75">
        <w:rPr>
          <w:rFonts w:ascii="Times New Roman" w:hAnsi="Times New Roman"/>
          <w:b/>
          <w:bCs/>
          <w:szCs w:val="24"/>
        </w:rPr>
        <w:t xml:space="preserve"> </w:t>
      </w:r>
      <w:r w:rsidRPr="00210D1A">
        <w:rPr>
          <w:rFonts w:ascii="Times New Roman" w:hAnsi="Times New Roman"/>
          <w:szCs w:val="24"/>
          <w:lang w:val="en-US"/>
        </w:rPr>
        <w:t>е</w:t>
      </w:r>
      <w:proofErr w:type="gramEnd"/>
      <w:r w:rsidRPr="00210D1A">
        <w:rPr>
          <w:rFonts w:ascii="Times New Roman" w:hAnsi="Times New Roman"/>
          <w:szCs w:val="24"/>
          <w:lang w:val="en-US"/>
        </w:rPr>
        <w:t xml:space="preserve"> </w:t>
      </w:r>
      <w:proofErr w:type="spellStart"/>
      <w:r w:rsidRPr="00210D1A">
        <w:rPr>
          <w:rFonts w:ascii="Times New Roman" w:hAnsi="Times New Roman"/>
          <w:szCs w:val="24"/>
          <w:lang w:val="en-US"/>
        </w:rPr>
        <w:t>регистрирана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участие</w:t>
      </w:r>
      <w:proofErr w:type="spellEnd"/>
      <w:r w:rsidRPr="00210D1A">
        <w:rPr>
          <w:rFonts w:ascii="Times New Roman" w:hAnsi="Times New Roman"/>
          <w:szCs w:val="24"/>
          <w:lang w:val="en-US"/>
        </w:rPr>
        <w:t xml:space="preserve"> в </w:t>
      </w:r>
      <w:proofErr w:type="spellStart"/>
      <w:r w:rsidRPr="00210D1A">
        <w:rPr>
          <w:rFonts w:ascii="Times New Roman" w:hAnsi="Times New Roman"/>
          <w:szCs w:val="24"/>
          <w:lang w:val="en-US"/>
        </w:rPr>
        <w:t>изборите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народни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представители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r w:rsidRPr="00210D1A">
        <w:rPr>
          <w:rFonts w:ascii="Times New Roman" w:hAnsi="Times New Roman"/>
          <w:szCs w:val="24"/>
        </w:rPr>
        <w:t>27</w:t>
      </w:r>
      <w:r w:rsidRPr="00210D1A">
        <w:rPr>
          <w:rFonts w:ascii="Times New Roman" w:hAnsi="Times New Roman"/>
          <w:szCs w:val="24"/>
          <w:lang w:val="en-US"/>
        </w:rPr>
        <w:t xml:space="preserve"> </w:t>
      </w:r>
      <w:r w:rsidRPr="00210D1A">
        <w:rPr>
          <w:rFonts w:ascii="Times New Roman" w:hAnsi="Times New Roman"/>
          <w:szCs w:val="24"/>
        </w:rPr>
        <w:t>октомври</w:t>
      </w:r>
      <w:r w:rsidRPr="00210D1A">
        <w:rPr>
          <w:rFonts w:ascii="Times New Roman" w:hAnsi="Times New Roman"/>
          <w:szCs w:val="24"/>
          <w:lang w:val="en-US"/>
        </w:rPr>
        <w:t xml:space="preserve"> 2024 </w:t>
      </w:r>
      <w:proofErr w:type="spellStart"/>
      <w:r w:rsidRPr="00210D1A">
        <w:rPr>
          <w:rFonts w:ascii="Times New Roman" w:hAnsi="Times New Roman"/>
          <w:szCs w:val="24"/>
          <w:lang w:val="en-US"/>
        </w:rPr>
        <w:t>год</w:t>
      </w:r>
      <w:proofErr w:type="spellEnd"/>
      <w:r w:rsidRPr="00210D1A">
        <w:rPr>
          <w:rFonts w:ascii="Times New Roman" w:hAnsi="Times New Roman"/>
          <w:szCs w:val="24"/>
          <w:lang w:val="en-US"/>
        </w:rPr>
        <w:t>.</w:t>
      </w:r>
      <w:r w:rsidR="008C7A75">
        <w:rPr>
          <w:rFonts w:ascii="Times New Roman" w:hAnsi="Times New Roman"/>
          <w:szCs w:val="24"/>
        </w:rPr>
        <w:t xml:space="preserve"> </w:t>
      </w:r>
      <w:r w:rsidRPr="00210D1A">
        <w:rPr>
          <w:rFonts w:ascii="Times New Roman" w:hAnsi="Times New Roman"/>
          <w:szCs w:val="24"/>
          <w:lang w:val="en-US"/>
        </w:rPr>
        <w:t>с </w:t>
      </w:r>
      <w:proofErr w:type="spellStart"/>
      <w:r w:rsidRPr="00210D1A">
        <w:rPr>
          <w:rFonts w:ascii="Times New Roman" w:hAnsi="Times New Roman"/>
          <w:szCs w:val="24"/>
          <w:lang w:val="en-US"/>
        </w:rPr>
        <w:t>Решение</w:t>
      </w:r>
      <w:proofErr w:type="spellEnd"/>
      <w:r w:rsidRPr="00210D1A">
        <w:rPr>
          <w:rFonts w:ascii="Times New Roman" w:hAnsi="Times New Roman"/>
          <w:szCs w:val="24"/>
          <w:lang w:val="en-US"/>
        </w:rPr>
        <w:t xml:space="preserve"> №  </w:t>
      </w:r>
      <w:r w:rsidRPr="00210D1A">
        <w:rPr>
          <w:rFonts w:ascii="Times New Roman" w:hAnsi="Times New Roman"/>
          <w:szCs w:val="24"/>
        </w:rPr>
        <w:t>3638</w:t>
      </w:r>
      <w:r w:rsidRPr="00210D1A">
        <w:rPr>
          <w:rFonts w:ascii="Times New Roman" w:hAnsi="Times New Roman"/>
          <w:szCs w:val="24"/>
          <w:lang w:val="en-US"/>
        </w:rPr>
        <w:t>/НС </w:t>
      </w:r>
      <w:r w:rsidRPr="00210D1A">
        <w:rPr>
          <w:rFonts w:ascii="Times New Roman" w:hAnsi="Times New Roman"/>
          <w:b/>
          <w:bCs/>
          <w:szCs w:val="24"/>
          <w:lang w:val="en-US"/>
        </w:rPr>
        <w:t> </w:t>
      </w:r>
      <w:proofErr w:type="spellStart"/>
      <w:r w:rsidRPr="00210D1A">
        <w:rPr>
          <w:rFonts w:ascii="Times New Roman" w:hAnsi="Times New Roman"/>
          <w:szCs w:val="24"/>
          <w:lang w:val="en-US"/>
        </w:rPr>
        <w:t>от</w:t>
      </w:r>
      <w:proofErr w:type="spellEnd"/>
      <w:r w:rsidRPr="00210D1A">
        <w:rPr>
          <w:rFonts w:ascii="Times New Roman" w:hAnsi="Times New Roman"/>
          <w:szCs w:val="24"/>
          <w:lang w:val="en-US"/>
        </w:rPr>
        <w:t xml:space="preserve"> </w:t>
      </w:r>
      <w:r w:rsidRPr="00210D1A">
        <w:rPr>
          <w:rFonts w:ascii="Times New Roman" w:hAnsi="Times New Roman"/>
          <w:szCs w:val="24"/>
        </w:rPr>
        <w:t>09.09</w:t>
      </w:r>
      <w:r w:rsidRPr="00210D1A">
        <w:rPr>
          <w:rFonts w:ascii="Times New Roman" w:hAnsi="Times New Roman"/>
          <w:szCs w:val="24"/>
          <w:lang w:val="en-US"/>
        </w:rPr>
        <w:t xml:space="preserve">.2024 </w:t>
      </w:r>
      <w:proofErr w:type="spellStart"/>
      <w:r w:rsidRPr="00210D1A">
        <w:rPr>
          <w:rFonts w:ascii="Times New Roman" w:hAnsi="Times New Roman"/>
          <w:szCs w:val="24"/>
          <w:lang w:val="en-US"/>
        </w:rPr>
        <w:t>год</w:t>
      </w:r>
      <w:proofErr w:type="spellEnd"/>
      <w:r w:rsidRPr="00210D1A">
        <w:rPr>
          <w:rFonts w:ascii="Times New Roman" w:hAnsi="Times New Roman"/>
          <w:szCs w:val="24"/>
          <w:lang w:val="en-US"/>
        </w:rPr>
        <w:t xml:space="preserve">. </w:t>
      </w:r>
      <w:proofErr w:type="spellStart"/>
      <w:proofErr w:type="gramStart"/>
      <w:r w:rsidRPr="00210D1A">
        <w:rPr>
          <w:rFonts w:ascii="Times New Roman" w:hAnsi="Times New Roman"/>
          <w:szCs w:val="24"/>
          <w:lang w:val="en-US"/>
        </w:rPr>
        <w:t>на</w:t>
      </w:r>
      <w:proofErr w:type="spellEnd"/>
      <w:proofErr w:type="gramEnd"/>
      <w:r w:rsidRPr="00210D1A">
        <w:rPr>
          <w:rFonts w:ascii="Times New Roman" w:hAnsi="Times New Roman"/>
          <w:szCs w:val="24"/>
          <w:lang w:val="en-US"/>
        </w:rPr>
        <w:t xml:space="preserve"> </w:t>
      </w:r>
      <w:proofErr w:type="spellStart"/>
      <w:r w:rsidRPr="00210D1A">
        <w:rPr>
          <w:rFonts w:ascii="Times New Roman" w:hAnsi="Times New Roman"/>
          <w:szCs w:val="24"/>
          <w:lang w:val="en-US"/>
        </w:rPr>
        <w:t>Централна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избирателна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комисия</w:t>
      </w:r>
      <w:proofErr w:type="spellEnd"/>
      <w:r w:rsidRPr="00210D1A">
        <w:rPr>
          <w:rFonts w:ascii="Times New Roman" w:hAnsi="Times New Roman"/>
          <w:szCs w:val="24"/>
          <w:lang w:val="en-US"/>
        </w:rPr>
        <w:t>.</w:t>
      </w:r>
    </w:p>
    <w:p w:rsidR="00210D1A" w:rsidRPr="00210D1A" w:rsidRDefault="00210D1A" w:rsidP="008C7A75">
      <w:pPr>
        <w:pStyle w:val="1b"/>
        <w:jc w:val="both"/>
        <w:rPr>
          <w:rFonts w:ascii="Times New Roman" w:hAnsi="Times New Roman"/>
          <w:szCs w:val="24"/>
          <w:lang w:val="en-US"/>
        </w:rPr>
      </w:pPr>
      <w:proofErr w:type="spellStart"/>
      <w:r w:rsidRPr="00210D1A">
        <w:rPr>
          <w:rFonts w:ascii="Times New Roman" w:hAnsi="Times New Roman"/>
          <w:szCs w:val="24"/>
          <w:lang w:val="en-US"/>
        </w:rPr>
        <w:t>Към</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заявлението</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приложени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изискуемите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съгласно</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Изборния</w:t>
      </w:r>
      <w:proofErr w:type="spellEnd"/>
      <w:r w:rsidRPr="00210D1A">
        <w:rPr>
          <w:rFonts w:ascii="Times New Roman" w:hAnsi="Times New Roman"/>
          <w:szCs w:val="24"/>
        </w:rPr>
        <w:t xml:space="preserve"> </w:t>
      </w:r>
      <w:proofErr w:type="spellStart"/>
      <w:r w:rsidRPr="00210D1A">
        <w:rPr>
          <w:rFonts w:ascii="Times New Roman" w:hAnsi="Times New Roman"/>
          <w:szCs w:val="24"/>
          <w:lang w:val="en-US"/>
        </w:rPr>
        <w:t>кодекс</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документи</w:t>
      </w:r>
      <w:proofErr w:type="spellEnd"/>
      <w:r w:rsidRPr="00210D1A">
        <w:rPr>
          <w:rFonts w:ascii="Times New Roman" w:hAnsi="Times New Roman"/>
          <w:szCs w:val="24"/>
          <w:lang w:val="en-US"/>
        </w:rPr>
        <w:t xml:space="preserve">, а </w:t>
      </w:r>
      <w:proofErr w:type="spellStart"/>
      <w:r w:rsidRPr="00210D1A">
        <w:rPr>
          <w:rFonts w:ascii="Times New Roman" w:hAnsi="Times New Roman"/>
          <w:szCs w:val="24"/>
          <w:lang w:val="en-US"/>
        </w:rPr>
        <w:t>именно</w:t>
      </w:r>
      <w:proofErr w:type="spellEnd"/>
      <w:r w:rsidRPr="00210D1A">
        <w:rPr>
          <w:rFonts w:ascii="Times New Roman" w:hAnsi="Times New Roman"/>
          <w:szCs w:val="24"/>
          <w:lang w:val="en-US"/>
        </w:rPr>
        <w:t>:</w:t>
      </w:r>
    </w:p>
    <w:p w:rsidR="00210D1A" w:rsidRPr="00210D1A" w:rsidRDefault="00210D1A" w:rsidP="00210D1A">
      <w:pPr>
        <w:pStyle w:val="1b"/>
        <w:numPr>
          <w:ilvl w:val="0"/>
          <w:numId w:val="9"/>
        </w:numPr>
        <w:rPr>
          <w:rFonts w:ascii="Times New Roman" w:hAnsi="Times New Roman"/>
          <w:szCs w:val="24"/>
          <w:lang w:val="en-US"/>
        </w:rPr>
      </w:pPr>
      <w:proofErr w:type="spellStart"/>
      <w:r w:rsidRPr="00210D1A">
        <w:rPr>
          <w:rFonts w:ascii="Times New Roman" w:hAnsi="Times New Roman"/>
          <w:szCs w:val="24"/>
          <w:lang w:val="en-US"/>
        </w:rPr>
        <w:t>Предложение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от</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партията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регистрация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кандидатска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листа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народни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представители</w:t>
      </w:r>
      <w:proofErr w:type="spellEnd"/>
      <w:r w:rsidRPr="00210D1A">
        <w:rPr>
          <w:rFonts w:ascii="Times New Roman" w:hAnsi="Times New Roman"/>
          <w:szCs w:val="24"/>
          <w:lang w:val="en-US"/>
        </w:rPr>
        <w:t xml:space="preserve"> в </w:t>
      </w:r>
      <w:proofErr w:type="spellStart"/>
      <w:r w:rsidRPr="00210D1A">
        <w:rPr>
          <w:rFonts w:ascii="Times New Roman" w:hAnsi="Times New Roman"/>
          <w:szCs w:val="24"/>
          <w:lang w:val="en-US"/>
        </w:rPr>
        <w:t>изборите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членове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Народно</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събрание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Република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България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r w:rsidRPr="00210D1A">
        <w:rPr>
          <w:rFonts w:ascii="Times New Roman" w:hAnsi="Times New Roman"/>
          <w:szCs w:val="24"/>
        </w:rPr>
        <w:t>27 октомври</w:t>
      </w:r>
      <w:r w:rsidRPr="00210D1A">
        <w:rPr>
          <w:rFonts w:ascii="Times New Roman" w:hAnsi="Times New Roman"/>
          <w:szCs w:val="24"/>
          <w:lang w:val="en-US"/>
        </w:rPr>
        <w:t xml:space="preserve"> 2024 </w:t>
      </w:r>
      <w:proofErr w:type="spellStart"/>
      <w:r w:rsidRPr="00210D1A">
        <w:rPr>
          <w:rFonts w:ascii="Times New Roman" w:hAnsi="Times New Roman"/>
          <w:szCs w:val="24"/>
          <w:lang w:val="en-US"/>
        </w:rPr>
        <w:t>год</w:t>
      </w:r>
      <w:proofErr w:type="spellEnd"/>
      <w:r w:rsidRPr="00210D1A">
        <w:rPr>
          <w:rFonts w:ascii="Times New Roman" w:hAnsi="Times New Roman"/>
          <w:szCs w:val="24"/>
          <w:lang w:val="en-US"/>
        </w:rPr>
        <w:t>. (</w:t>
      </w:r>
      <w:proofErr w:type="spellStart"/>
      <w:r w:rsidRPr="00210D1A">
        <w:rPr>
          <w:rFonts w:ascii="Times New Roman" w:hAnsi="Times New Roman"/>
          <w:szCs w:val="24"/>
          <w:lang w:val="en-US"/>
        </w:rPr>
        <w:t>Приложение</w:t>
      </w:r>
      <w:proofErr w:type="spellEnd"/>
      <w:r w:rsidRPr="00210D1A">
        <w:rPr>
          <w:rFonts w:ascii="Times New Roman" w:hAnsi="Times New Roman"/>
          <w:szCs w:val="24"/>
          <w:lang w:val="en-US"/>
        </w:rPr>
        <w:t xml:space="preserve"> № </w:t>
      </w:r>
      <w:r w:rsidRPr="00210D1A">
        <w:rPr>
          <w:rFonts w:ascii="Times New Roman" w:hAnsi="Times New Roman"/>
          <w:szCs w:val="24"/>
        </w:rPr>
        <w:t>5</w:t>
      </w:r>
      <w:r w:rsidRPr="00210D1A">
        <w:rPr>
          <w:rFonts w:ascii="Times New Roman" w:hAnsi="Times New Roman"/>
          <w:szCs w:val="24"/>
          <w:lang w:val="en-US"/>
        </w:rPr>
        <w:t xml:space="preserve">5-НС </w:t>
      </w:r>
      <w:proofErr w:type="spellStart"/>
      <w:r w:rsidRPr="00210D1A">
        <w:rPr>
          <w:rFonts w:ascii="Times New Roman" w:hAnsi="Times New Roman"/>
          <w:szCs w:val="24"/>
          <w:lang w:val="en-US"/>
        </w:rPr>
        <w:t>от</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изборните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книжа</w:t>
      </w:r>
      <w:proofErr w:type="spellEnd"/>
      <w:r w:rsidRPr="00210D1A">
        <w:rPr>
          <w:rFonts w:ascii="Times New Roman" w:hAnsi="Times New Roman"/>
          <w:szCs w:val="24"/>
          <w:lang w:val="en-US"/>
        </w:rPr>
        <w:t>).</w:t>
      </w:r>
    </w:p>
    <w:p w:rsidR="00210D1A" w:rsidRPr="00210D1A" w:rsidRDefault="00210D1A" w:rsidP="00210D1A">
      <w:pPr>
        <w:pStyle w:val="1b"/>
        <w:numPr>
          <w:ilvl w:val="0"/>
          <w:numId w:val="9"/>
        </w:numPr>
        <w:rPr>
          <w:rFonts w:ascii="Times New Roman" w:hAnsi="Times New Roman"/>
          <w:szCs w:val="24"/>
          <w:lang w:val="en-US"/>
        </w:rPr>
      </w:pPr>
      <w:proofErr w:type="spellStart"/>
      <w:r w:rsidRPr="00210D1A">
        <w:rPr>
          <w:rFonts w:ascii="Times New Roman" w:hAnsi="Times New Roman"/>
          <w:szCs w:val="24"/>
          <w:lang w:val="en-US"/>
        </w:rPr>
        <w:t>Заявление</w:t>
      </w:r>
      <w:proofErr w:type="spellEnd"/>
      <w:r w:rsidRPr="00210D1A">
        <w:rPr>
          <w:rFonts w:ascii="Times New Roman" w:hAnsi="Times New Roman"/>
          <w:szCs w:val="24"/>
          <w:lang w:val="en-US"/>
        </w:rPr>
        <w:t xml:space="preserve"> – </w:t>
      </w:r>
      <w:proofErr w:type="spellStart"/>
      <w:r w:rsidRPr="00210D1A">
        <w:rPr>
          <w:rFonts w:ascii="Times New Roman" w:hAnsi="Times New Roman"/>
          <w:szCs w:val="24"/>
          <w:lang w:val="en-US"/>
        </w:rPr>
        <w:t>декларация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по</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чл</w:t>
      </w:r>
      <w:proofErr w:type="spellEnd"/>
      <w:r w:rsidRPr="00210D1A">
        <w:rPr>
          <w:rFonts w:ascii="Times New Roman" w:hAnsi="Times New Roman"/>
          <w:szCs w:val="24"/>
          <w:lang w:val="en-US"/>
        </w:rPr>
        <w:t xml:space="preserve">. 255, </w:t>
      </w:r>
      <w:proofErr w:type="spellStart"/>
      <w:r w:rsidRPr="00210D1A">
        <w:rPr>
          <w:rFonts w:ascii="Times New Roman" w:hAnsi="Times New Roman"/>
          <w:szCs w:val="24"/>
          <w:lang w:val="en-US"/>
        </w:rPr>
        <w:t>ал</w:t>
      </w:r>
      <w:proofErr w:type="spellEnd"/>
      <w:r w:rsidRPr="00210D1A">
        <w:rPr>
          <w:rFonts w:ascii="Times New Roman" w:hAnsi="Times New Roman"/>
          <w:szCs w:val="24"/>
          <w:lang w:val="en-US"/>
        </w:rPr>
        <w:t xml:space="preserve">. 1, т. 3 ИК </w:t>
      </w:r>
      <w:proofErr w:type="spellStart"/>
      <w:r w:rsidRPr="00210D1A">
        <w:rPr>
          <w:rFonts w:ascii="Times New Roman" w:hAnsi="Times New Roman"/>
          <w:szCs w:val="24"/>
          <w:lang w:val="en-US"/>
        </w:rPr>
        <w:t>от</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всеки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кандидат</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че</w:t>
      </w:r>
      <w:proofErr w:type="spellEnd"/>
      <w:r w:rsidRPr="00210D1A">
        <w:rPr>
          <w:rFonts w:ascii="Times New Roman" w:hAnsi="Times New Roman"/>
          <w:szCs w:val="24"/>
          <w:lang w:val="en-US"/>
        </w:rPr>
        <w:t xml:space="preserve"> е </w:t>
      </w:r>
      <w:proofErr w:type="spellStart"/>
      <w:r w:rsidRPr="00210D1A">
        <w:rPr>
          <w:rFonts w:ascii="Times New Roman" w:hAnsi="Times New Roman"/>
          <w:szCs w:val="24"/>
          <w:lang w:val="en-US"/>
        </w:rPr>
        <w:t>съгласен</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да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бъде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регистриран</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от</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предложилата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го</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коалиция</w:t>
      </w:r>
      <w:proofErr w:type="spellEnd"/>
      <w:r w:rsidRPr="00210D1A">
        <w:rPr>
          <w:rFonts w:ascii="Times New Roman" w:hAnsi="Times New Roman"/>
          <w:szCs w:val="24"/>
          <w:lang w:val="en-US"/>
        </w:rPr>
        <w:t xml:space="preserve"> и </w:t>
      </w:r>
      <w:proofErr w:type="spellStart"/>
      <w:r w:rsidRPr="00210D1A">
        <w:rPr>
          <w:rFonts w:ascii="Times New Roman" w:hAnsi="Times New Roman"/>
          <w:szCs w:val="24"/>
          <w:lang w:val="en-US"/>
        </w:rPr>
        <w:t>че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отговаря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условията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по</w:t>
      </w:r>
      <w:proofErr w:type="spellEnd"/>
      <w:r w:rsidRPr="00210D1A">
        <w:rPr>
          <w:rFonts w:ascii="Times New Roman" w:hAnsi="Times New Roman"/>
          <w:szCs w:val="24"/>
          <w:lang w:val="en-US"/>
        </w:rPr>
        <w:br/>
      </w:r>
      <w:proofErr w:type="spellStart"/>
      <w:r w:rsidRPr="00210D1A">
        <w:rPr>
          <w:rFonts w:ascii="Times New Roman" w:hAnsi="Times New Roman"/>
          <w:szCs w:val="24"/>
          <w:lang w:val="en-US"/>
        </w:rPr>
        <w:t>чл</w:t>
      </w:r>
      <w:proofErr w:type="spellEnd"/>
      <w:r w:rsidRPr="00210D1A">
        <w:rPr>
          <w:rFonts w:ascii="Times New Roman" w:hAnsi="Times New Roman"/>
          <w:szCs w:val="24"/>
          <w:lang w:val="en-US"/>
        </w:rPr>
        <w:t xml:space="preserve">. 65, </w:t>
      </w:r>
      <w:proofErr w:type="spellStart"/>
      <w:r w:rsidRPr="00210D1A">
        <w:rPr>
          <w:rFonts w:ascii="Times New Roman" w:hAnsi="Times New Roman"/>
          <w:szCs w:val="24"/>
          <w:lang w:val="en-US"/>
        </w:rPr>
        <w:t>ал</w:t>
      </w:r>
      <w:proofErr w:type="spellEnd"/>
      <w:r w:rsidRPr="00210D1A">
        <w:rPr>
          <w:rFonts w:ascii="Times New Roman" w:hAnsi="Times New Roman"/>
          <w:szCs w:val="24"/>
          <w:lang w:val="en-US"/>
        </w:rPr>
        <w:t xml:space="preserve">. 1 </w:t>
      </w:r>
      <w:proofErr w:type="spellStart"/>
      <w:r w:rsidRPr="00210D1A">
        <w:rPr>
          <w:rFonts w:ascii="Times New Roman" w:hAnsi="Times New Roman"/>
          <w:szCs w:val="24"/>
          <w:lang w:val="en-US"/>
        </w:rPr>
        <w:t>от</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Конституцията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Република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България</w:t>
      </w:r>
      <w:proofErr w:type="spellEnd"/>
      <w:r w:rsidRPr="00210D1A">
        <w:rPr>
          <w:rFonts w:ascii="Times New Roman" w:hAnsi="Times New Roman"/>
          <w:szCs w:val="24"/>
          <w:lang w:val="en-US"/>
        </w:rPr>
        <w:t xml:space="preserve"> и </w:t>
      </w:r>
      <w:proofErr w:type="spellStart"/>
      <w:r w:rsidRPr="00210D1A">
        <w:rPr>
          <w:rFonts w:ascii="Times New Roman" w:hAnsi="Times New Roman"/>
          <w:szCs w:val="24"/>
          <w:lang w:val="en-US"/>
        </w:rPr>
        <w:t>по</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чл</w:t>
      </w:r>
      <w:proofErr w:type="spellEnd"/>
      <w:r w:rsidRPr="00210D1A">
        <w:rPr>
          <w:rFonts w:ascii="Times New Roman" w:hAnsi="Times New Roman"/>
          <w:szCs w:val="24"/>
          <w:lang w:val="en-US"/>
        </w:rPr>
        <w:t xml:space="preserve">. 254, </w:t>
      </w:r>
      <w:proofErr w:type="spellStart"/>
      <w:r w:rsidRPr="00210D1A">
        <w:rPr>
          <w:rFonts w:ascii="Times New Roman" w:hAnsi="Times New Roman"/>
          <w:szCs w:val="24"/>
          <w:lang w:val="en-US"/>
        </w:rPr>
        <w:t>ал</w:t>
      </w:r>
      <w:proofErr w:type="spellEnd"/>
      <w:r w:rsidRPr="00210D1A">
        <w:rPr>
          <w:rFonts w:ascii="Times New Roman" w:hAnsi="Times New Roman"/>
          <w:szCs w:val="24"/>
          <w:lang w:val="en-US"/>
        </w:rPr>
        <w:t xml:space="preserve">. 1 ИК, </w:t>
      </w:r>
      <w:proofErr w:type="spellStart"/>
      <w:r w:rsidRPr="00210D1A">
        <w:rPr>
          <w:rFonts w:ascii="Times New Roman" w:hAnsi="Times New Roman"/>
          <w:szCs w:val="24"/>
          <w:lang w:val="en-US"/>
        </w:rPr>
        <w:t>че</w:t>
      </w:r>
      <w:proofErr w:type="spellEnd"/>
      <w:r w:rsidRPr="00210D1A">
        <w:rPr>
          <w:rFonts w:ascii="Times New Roman" w:hAnsi="Times New Roman"/>
          <w:szCs w:val="24"/>
          <w:lang w:val="en-US"/>
        </w:rPr>
        <w:t xml:space="preserve"> е </w:t>
      </w:r>
      <w:proofErr w:type="spellStart"/>
      <w:r w:rsidRPr="00210D1A">
        <w:rPr>
          <w:rFonts w:ascii="Times New Roman" w:hAnsi="Times New Roman"/>
          <w:szCs w:val="24"/>
          <w:lang w:val="en-US"/>
        </w:rPr>
        <w:t>предложен</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регистриране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само</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от</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една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партия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или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коалиция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както</w:t>
      </w:r>
      <w:proofErr w:type="spellEnd"/>
      <w:r w:rsidRPr="00210D1A">
        <w:rPr>
          <w:rFonts w:ascii="Times New Roman" w:hAnsi="Times New Roman"/>
          <w:szCs w:val="24"/>
          <w:lang w:val="en-US"/>
        </w:rPr>
        <w:t xml:space="preserve"> и </w:t>
      </w:r>
      <w:proofErr w:type="spellStart"/>
      <w:r w:rsidRPr="00210D1A">
        <w:rPr>
          <w:rFonts w:ascii="Times New Roman" w:hAnsi="Times New Roman"/>
          <w:szCs w:val="24"/>
          <w:lang w:val="en-US"/>
        </w:rPr>
        <w:t>че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отговаря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изискванията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чл</w:t>
      </w:r>
      <w:proofErr w:type="spellEnd"/>
      <w:r w:rsidRPr="00210D1A">
        <w:rPr>
          <w:rFonts w:ascii="Times New Roman" w:hAnsi="Times New Roman"/>
          <w:szCs w:val="24"/>
          <w:lang w:val="en-US"/>
        </w:rPr>
        <w:t xml:space="preserve">. 3, </w:t>
      </w:r>
      <w:proofErr w:type="spellStart"/>
      <w:r w:rsidRPr="00210D1A">
        <w:rPr>
          <w:rFonts w:ascii="Times New Roman" w:hAnsi="Times New Roman"/>
          <w:szCs w:val="24"/>
          <w:lang w:val="en-US"/>
        </w:rPr>
        <w:t>ал</w:t>
      </w:r>
      <w:proofErr w:type="spellEnd"/>
      <w:r w:rsidRPr="00210D1A">
        <w:rPr>
          <w:rFonts w:ascii="Times New Roman" w:hAnsi="Times New Roman"/>
          <w:szCs w:val="24"/>
          <w:lang w:val="en-US"/>
        </w:rPr>
        <w:t>. 3 ИК (</w:t>
      </w:r>
      <w:proofErr w:type="spellStart"/>
      <w:r w:rsidRPr="00210D1A">
        <w:rPr>
          <w:rFonts w:ascii="Times New Roman" w:hAnsi="Times New Roman"/>
          <w:szCs w:val="24"/>
          <w:lang w:val="en-US"/>
        </w:rPr>
        <w:t>Приложение</w:t>
      </w:r>
      <w:proofErr w:type="spellEnd"/>
      <w:r w:rsidRPr="00210D1A">
        <w:rPr>
          <w:rFonts w:ascii="Times New Roman" w:hAnsi="Times New Roman"/>
          <w:szCs w:val="24"/>
          <w:lang w:val="en-US"/>
        </w:rPr>
        <w:t xml:space="preserve"> № </w:t>
      </w:r>
      <w:r w:rsidRPr="00210D1A">
        <w:rPr>
          <w:rFonts w:ascii="Times New Roman" w:hAnsi="Times New Roman"/>
          <w:szCs w:val="24"/>
        </w:rPr>
        <w:t>57</w:t>
      </w:r>
      <w:r w:rsidRPr="00210D1A">
        <w:rPr>
          <w:rFonts w:ascii="Times New Roman" w:hAnsi="Times New Roman"/>
          <w:szCs w:val="24"/>
          <w:lang w:val="en-US"/>
        </w:rPr>
        <w:t xml:space="preserve">-НС </w:t>
      </w:r>
      <w:proofErr w:type="spellStart"/>
      <w:r w:rsidRPr="00210D1A">
        <w:rPr>
          <w:rFonts w:ascii="Times New Roman" w:hAnsi="Times New Roman"/>
          <w:szCs w:val="24"/>
          <w:lang w:val="en-US"/>
        </w:rPr>
        <w:t>от</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изборните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книжа</w:t>
      </w:r>
      <w:proofErr w:type="spellEnd"/>
      <w:r w:rsidRPr="00210D1A">
        <w:rPr>
          <w:rFonts w:ascii="Times New Roman" w:hAnsi="Times New Roman"/>
          <w:szCs w:val="24"/>
          <w:lang w:val="en-US"/>
        </w:rPr>
        <w:t>).  –  </w:t>
      </w:r>
      <w:r w:rsidRPr="00210D1A">
        <w:rPr>
          <w:rFonts w:ascii="Times New Roman" w:hAnsi="Times New Roman"/>
          <w:b/>
          <w:bCs/>
          <w:szCs w:val="24"/>
        </w:rPr>
        <w:t xml:space="preserve">13 </w:t>
      </w:r>
      <w:proofErr w:type="spellStart"/>
      <w:r w:rsidRPr="00210D1A">
        <w:rPr>
          <w:rFonts w:ascii="Times New Roman" w:hAnsi="Times New Roman"/>
          <w:b/>
          <w:bCs/>
          <w:szCs w:val="24"/>
          <w:lang w:val="en-US"/>
        </w:rPr>
        <w:t>броя</w:t>
      </w:r>
      <w:proofErr w:type="spellEnd"/>
      <w:r w:rsidRPr="00210D1A">
        <w:rPr>
          <w:rFonts w:ascii="Times New Roman" w:hAnsi="Times New Roman"/>
          <w:b/>
          <w:bCs/>
          <w:szCs w:val="24"/>
          <w:lang w:val="en-US"/>
        </w:rPr>
        <w:t>;</w:t>
      </w:r>
    </w:p>
    <w:p w:rsidR="00210D1A" w:rsidRPr="00210D1A" w:rsidRDefault="00210D1A" w:rsidP="00210D1A">
      <w:pPr>
        <w:pStyle w:val="1b"/>
        <w:rPr>
          <w:rFonts w:ascii="Times New Roman" w:hAnsi="Times New Roman"/>
          <w:szCs w:val="24"/>
          <w:lang w:val="en-US"/>
        </w:rPr>
      </w:pPr>
      <w:proofErr w:type="spellStart"/>
      <w:r w:rsidRPr="00210D1A">
        <w:rPr>
          <w:rFonts w:ascii="Times New Roman" w:hAnsi="Times New Roman"/>
          <w:szCs w:val="24"/>
          <w:lang w:val="en-US"/>
        </w:rPr>
        <w:t>След</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извършена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проверка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представените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документи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както</w:t>
      </w:r>
      <w:proofErr w:type="spellEnd"/>
      <w:r w:rsidRPr="00210D1A">
        <w:rPr>
          <w:rFonts w:ascii="Times New Roman" w:hAnsi="Times New Roman"/>
          <w:szCs w:val="24"/>
          <w:lang w:val="en-US"/>
        </w:rPr>
        <w:t xml:space="preserve"> и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съответствието</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данните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кандидатите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вписани</w:t>
      </w:r>
      <w:proofErr w:type="spellEnd"/>
      <w:r w:rsidRPr="00210D1A">
        <w:rPr>
          <w:rFonts w:ascii="Times New Roman" w:hAnsi="Times New Roman"/>
          <w:szCs w:val="24"/>
          <w:lang w:val="en-US"/>
        </w:rPr>
        <w:t xml:space="preserve"> в </w:t>
      </w:r>
      <w:proofErr w:type="spellStart"/>
      <w:r w:rsidRPr="00210D1A">
        <w:rPr>
          <w:rFonts w:ascii="Times New Roman" w:hAnsi="Times New Roman"/>
          <w:szCs w:val="24"/>
          <w:lang w:val="en-US"/>
        </w:rPr>
        <w:t>направеното</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предложение</w:t>
      </w:r>
      <w:proofErr w:type="spellEnd"/>
      <w:r w:rsidRPr="00210D1A">
        <w:rPr>
          <w:rFonts w:ascii="Times New Roman" w:hAnsi="Times New Roman"/>
          <w:szCs w:val="24"/>
          <w:lang w:val="en-US"/>
        </w:rPr>
        <w:t xml:space="preserve"> и в </w:t>
      </w:r>
      <w:proofErr w:type="spellStart"/>
      <w:r w:rsidRPr="00210D1A">
        <w:rPr>
          <w:rFonts w:ascii="Times New Roman" w:hAnsi="Times New Roman"/>
          <w:szCs w:val="24"/>
          <w:lang w:val="en-US"/>
        </w:rPr>
        <w:t>техническия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носител</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установи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че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спазени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изискванията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относно</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регистрация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кандидатската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листа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w:t>
      </w:r>
      <w:proofErr w:type="spellEnd"/>
      <w:r w:rsidRPr="00210D1A">
        <w:rPr>
          <w:rFonts w:ascii="Times New Roman" w:hAnsi="Times New Roman"/>
          <w:szCs w:val="24"/>
          <w:lang w:val="en-US"/>
        </w:rPr>
        <w:t> </w:t>
      </w:r>
      <w:proofErr w:type="spellStart"/>
      <w:r w:rsidRPr="00210D1A">
        <w:rPr>
          <w:rFonts w:ascii="Times New Roman" w:hAnsi="Times New Roman"/>
          <w:szCs w:val="24"/>
          <w:lang w:val="en-US"/>
        </w:rPr>
        <w:t>народни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представители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r w:rsidRPr="00210D1A">
        <w:rPr>
          <w:rFonts w:ascii="Times New Roman" w:hAnsi="Times New Roman"/>
          <w:szCs w:val="24"/>
        </w:rPr>
        <w:t>27 октомври</w:t>
      </w:r>
      <w:r w:rsidRPr="00210D1A">
        <w:rPr>
          <w:rFonts w:ascii="Times New Roman" w:hAnsi="Times New Roman"/>
          <w:szCs w:val="24"/>
          <w:lang w:val="en-US"/>
        </w:rPr>
        <w:t xml:space="preserve"> 2024 г. и </w:t>
      </w:r>
      <w:proofErr w:type="spellStart"/>
      <w:r w:rsidRPr="00210D1A">
        <w:rPr>
          <w:rFonts w:ascii="Times New Roman" w:hAnsi="Times New Roman"/>
          <w:szCs w:val="24"/>
          <w:lang w:val="en-US"/>
        </w:rPr>
        <w:t>че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същите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отговарят</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особените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изисквания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чл.255, </w:t>
      </w:r>
      <w:proofErr w:type="spellStart"/>
      <w:r w:rsidRPr="00210D1A">
        <w:rPr>
          <w:rFonts w:ascii="Times New Roman" w:hAnsi="Times New Roman"/>
          <w:szCs w:val="24"/>
          <w:lang w:val="en-US"/>
        </w:rPr>
        <w:t>ал</w:t>
      </w:r>
      <w:proofErr w:type="spellEnd"/>
      <w:r w:rsidRPr="00210D1A">
        <w:rPr>
          <w:rFonts w:ascii="Times New Roman" w:hAnsi="Times New Roman"/>
          <w:szCs w:val="24"/>
          <w:lang w:val="en-US"/>
        </w:rPr>
        <w:t xml:space="preserve">. 1, т. 1 и 3 </w:t>
      </w:r>
      <w:proofErr w:type="spellStart"/>
      <w:r w:rsidRPr="00210D1A">
        <w:rPr>
          <w:rFonts w:ascii="Times New Roman" w:hAnsi="Times New Roman"/>
          <w:szCs w:val="24"/>
          <w:lang w:val="en-US"/>
        </w:rPr>
        <w:t>Изборния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кодекс</w:t>
      </w:r>
      <w:proofErr w:type="spellEnd"/>
      <w:r w:rsidRPr="00210D1A">
        <w:rPr>
          <w:rFonts w:ascii="Times New Roman" w:hAnsi="Times New Roman"/>
          <w:szCs w:val="24"/>
          <w:lang w:val="en-US"/>
        </w:rPr>
        <w:t>.</w:t>
      </w:r>
    </w:p>
    <w:p w:rsidR="00210D1A" w:rsidRPr="00210D1A" w:rsidRDefault="00210D1A" w:rsidP="00210D1A">
      <w:pPr>
        <w:pStyle w:val="1b"/>
        <w:rPr>
          <w:rFonts w:ascii="Times New Roman" w:hAnsi="Times New Roman"/>
          <w:szCs w:val="24"/>
          <w:lang w:val="en-US"/>
        </w:rPr>
      </w:pPr>
      <w:r w:rsidRPr="00210D1A">
        <w:rPr>
          <w:rFonts w:ascii="Times New Roman" w:hAnsi="Times New Roman"/>
          <w:szCs w:val="24"/>
          <w:lang w:val="en-US"/>
        </w:rPr>
        <w:t xml:space="preserve">С </w:t>
      </w:r>
      <w:proofErr w:type="spellStart"/>
      <w:r w:rsidRPr="00210D1A">
        <w:rPr>
          <w:rFonts w:ascii="Times New Roman" w:hAnsi="Times New Roman"/>
          <w:szCs w:val="24"/>
          <w:lang w:val="en-US"/>
        </w:rPr>
        <w:t>оглед</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горепосоченото</w:t>
      </w:r>
      <w:proofErr w:type="spellEnd"/>
      <w:r w:rsidRPr="00210D1A">
        <w:rPr>
          <w:rFonts w:ascii="Times New Roman" w:hAnsi="Times New Roman"/>
          <w:szCs w:val="24"/>
          <w:lang w:val="en-US"/>
        </w:rPr>
        <w:t xml:space="preserve"> и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основание</w:t>
      </w:r>
      <w:proofErr w:type="spellEnd"/>
      <w:r w:rsidRPr="00210D1A">
        <w:rPr>
          <w:rFonts w:ascii="Times New Roman" w:hAnsi="Times New Roman"/>
          <w:szCs w:val="24"/>
          <w:lang w:val="en-US"/>
        </w:rPr>
        <w:t xml:space="preserve"> 72, ал.1, т.8 и чл.258, ал.1 </w:t>
      </w:r>
      <w:proofErr w:type="spellStart"/>
      <w:r w:rsidRPr="00210D1A">
        <w:rPr>
          <w:rFonts w:ascii="Times New Roman" w:hAnsi="Times New Roman"/>
          <w:szCs w:val="24"/>
          <w:lang w:val="en-US"/>
        </w:rPr>
        <w:t>от</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Изборния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кодекс</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Решение</w:t>
      </w:r>
      <w:proofErr w:type="spellEnd"/>
      <w:r w:rsidRPr="00210D1A">
        <w:rPr>
          <w:rFonts w:ascii="Times New Roman" w:hAnsi="Times New Roman"/>
          <w:szCs w:val="24"/>
          <w:lang w:val="en-US"/>
        </w:rPr>
        <w:t xml:space="preserve"> № 3</w:t>
      </w:r>
      <w:r w:rsidRPr="00210D1A">
        <w:rPr>
          <w:rFonts w:ascii="Times New Roman" w:hAnsi="Times New Roman"/>
          <w:szCs w:val="24"/>
        </w:rPr>
        <w:t>564</w:t>
      </w:r>
      <w:r w:rsidRPr="00210D1A">
        <w:rPr>
          <w:rFonts w:ascii="Times New Roman" w:hAnsi="Times New Roman"/>
          <w:szCs w:val="24"/>
          <w:lang w:val="en-US"/>
        </w:rPr>
        <w:t>-НС/</w:t>
      </w:r>
      <w:r w:rsidRPr="00210D1A">
        <w:rPr>
          <w:rFonts w:ascii="Times New Roman" w:hAnsi="Times New Roman"/>
          <w:szCs w:val="24"/>
        </w:rPr>
        <w:t>2</w:t>
      </w:r>
      <w:r w:rsidRPr="00210D1A">
        <w:rPr>
          <w:rFonts w:ascii="Times New Roman" w:hAnsi="Times New Roman"/>
          <w:szCs w:val="24"/>
          <w:lang w:val="en-US"/>
        </w:rPr>
        <w:t>9.0</w:t>
      </w:r>
      <w:r w:rsidRPr="00210D1A">
        <w:rPr>
          <w:rFonts w:ascii="Times New Roman" w:hAnsi="Times New Roman"/>
          <w:szCs w:val="24"/>
        </w:rPr>
        <w:t>8</w:t>
      </w:r>
      <w:r w:rsidRPr="00210D1A">
        <w:rPr>
          <w:rFonts w:ascii="Times New Roman" w:hAnsi="Times New Roman"/>
          <w:szCs w:val="24"/>
          <w:lang w:val="en-US"/>
        </w:rPr>
        <w:t xml:space="preserve">.2024 г.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Централна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избирателна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комисия</w:t>
      </w:r>
      <w:proofErr w:type="spellEnd"/>
      <w:r w:rsidRPr="00210D1A">
        <w:rPr>
          <w:rFonts w:ascii="Times New Roman" w:hAnsi="Times New Roman"/>
          <w:szCs w:val="24"/>
          <w:lang w:val="en-US"/>
        </w:rPr>
        <w:t xml:space="preserve"> и </w:t>
      </w:r>
      <w:proofErr w:type="spellStart"/>
      <w:r w:rsidRPr="00210D1A">
        <w:rPr>
          <w:rFonts w:ascii="Times New Roman" w:hAnsi="Times New Roman"/>
          <w:szCs w:val="24"/>
          <w:lang w:val="en-US"/>
        </w:rPr>
        <w:t>Решение</w:t>
      </w:r>
      <w:proofErr w:type="spellEnd"/>
      <w:r w:rsidRPr="00210D1A">
        <w:rPr>
          <w:rFonts w:ascii="Times New Roman" w:hAnsi="Times New Roman"/>
          <w:szCs w:val="24"/>
          <w:lang w:val="en-US"/>
        </w:rPr>
        <w:t xml:space="preserve"> № 1</w:t>
      </w:r>
      <w:r w:rsidRPr="00210D1A">
        <w:rPr>
          <w:rFonts w:ascii="Times New Roman" w:hAnsi="Times New Roman"/>
          <w:szCs w:val="24"/>
        </w:rPr>
        <w:t>6</w:t>
      </w:r>
      <w:r w:rsidRPr="00210D1A">
        <w:rPr>
          <w:rFonts w:ascii="Times New Roman" w:hAnsi="Times New Roman"/>
          <w:szCs w:val="24"/>
          <w:lang w:val="en-US"/>
        </w:rPr>
        <w:t xml:space="preserve">-НС </w:t>
      </w:r>
      <w:proofErr w:type="spellStart"/>
      <w:r w:rsidRPr="00210D1A">
        <w:rPr>
          <w:rFonts w:ascii="Times New Roman" w:hAnsi="Times New Roman"/>
          <w:szCs w:val="24"/>
          <w:lang w:val="en-US"/>
        </w:rPr>
        <w:t>от</w:t>
      </w:r>
      <w:proofErr w:type="spellEnd"/>
      <w:r w:rsidRPr="00210D1A">
        <w:rPr>
          <w:rFonts w:ascii="Times New Roman" w:hAnsi="Times New Roman"/>
          <w:szCs w:val="24"/>
          <w:lang w:val="en-US"/>
        </w:rPr>
        <w:t xml:space="preserve"> </w:t>
      </w:r>
      <w:r w:rsidRPr="00210D1A">
        <w:rPr>
          <w:rFonts w:ascii="Times New Roman" w:hAnsi="Times New Roman"/>
          <w:szCs w:val="24"/>
        </w:rPr>
        <w:t>10</w:t>
      </w:r>
      <w:r w:rsidRPr="00210D1A">
        <w:rPr>
          <w:rFonts w:ascii="Times New Roman" w:hAnsi="Times New Roman"/>
          <w:szCs w:val="24"/>
          <w:lang w:val="en-US"/>
        </w:rPr>
        <w:t>.0</w:t>
      </w:r>
      <w:r w:rsidRPr="00210D1A">
        <w:rPr>
          <w:rFonts w:ascii="Times New Roman" w:hAnsi="Times New Roman"/>
          <w:szCs w:val="24"/>
        </w:rPr>
        <w:t>9</w:t>
      </w:r>
      <w:r w:rsidRPr="00210D1A">
        <w:rPr>
          <w:rFonts w:ascii="Times New Roman" w:hAnsi="Times New Roman"/>
          <w:szCs w:val="24"/>
          <w:lang w:val="en-US"/>
        </w:rPr>
        <w:t xml:space="preserve">.2024 г.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Районната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избирателна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комисия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Седемнадесети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изборен</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район</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Пловдивски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Районната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избирателна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комисия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Седемнадесети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изборен</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район</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Пловдивски</w:t>
      </w:r>
      <w:proofErr w:type="spellEnd"/>
    </w:p>
    <w:p w:rsidR="00210D1A" w:rsidRPr="00210D1A" w:rsidRDefault="00210D1A" w:rsidP="00210D1A">
      <w:pPr>
        <w:pStyle w:val="1b"/>
        <w:jc w:val="center"/>
        <w:rPr>
          <w:rFonts w:ascii="Times New Roman" w:hAnsi="Times New Roman"/>
          <w:b/>
          <w:szCs w:val="24"/>
        </w:rPr>
      </w:pPr>
      <w:r w:rsidRPr="00210D1A">
        <w:rPr>
          <w:rFonts w:ascii="Times New Roman" w:hAnsi="Times New Roman"/>
          <w:b/>
          <w:szCs w:val="24"/>
        </w:rPr>
        <w:t>Р Е Ш И:</w:t>
      </w:r>
    </w:p>
    <w:p w:rsidR="00210D1A" w:rsidRPr="00210D1A" w:rsidRDefault="00210D1A" w:rsidP="00210D1A">
      <w:pPr>
        <w:pStyle w:val="1b"/>
        <w:rPr>
          <w:rFonts w:ascii="Times New Roman" w:hAnsi="Times New Roman"/>
          <w:b/>
          <w:szCs w:val="24"/>
        </w:rPr>
      </w:pPr>
    </w:p>
    <w:p w:rsidR="00210D1A" w:rsidRPr="00210D1A" w:rsidRDefault="00210D1A" w:rsidP="00210D1A">
      <w:pPr>
        <w:pStyle w:val="1b"/>
        <w:rPr>
          <w:rFonts w:ascii="Times New Roman" w:hAnsi="Times New Roman"/>
          <w:szCs w:val="24"/>
          <w:lang w:val="en-US"/>
        </w:rPr>
      </w:pPr>
      <w:r w:rsidRPr="00210D1A">
        <w:rPr>
          <w:rFonts w:ascii="Times New Roman" w:hAnsi="Times New Roman"/>
          <w:b/>
          <w:bCs/>
          <w:szCs w:val="24"/>
          <w:lang w:val="en-US"/>
        </w:rPr>
        <w:t>1. РЕГИСТРИРА </w:t>
      </w:r>
      <w:r w:rsidRPr="00210D1A">
        <w:rPr>
          <w:rFonts w:ascii="Times New Roman" w:hAnsi="Times New Roman"/>
          <w:szCs w:val="24"/>
          <w:lang w:val="en-US"/>
        </w:rPr>
        <w:t>и  </w:t>
      </w:r>
      <w:r w:rsidRPr="00210D1A">
        <w:rPr>
          <w:rFonts w:ascii="Times New Roman" w:hAnsi="Times New Roman"/>
          <w:b/>
          <w:bCs/>
          <w:szCs w:val="24"/>
          <w:lang w:val="en-US"/>
        </w:rPr>
        <w:t>ОБЯВЯВА </w:t>
      </w:r>
      <w:proofErr w:type="spellStart"/>
      <w:r w:rsidRPr="00210D1A">
        <w:rPr>
          <w:rFonts w:ascii="Times New Roman" w:hAnsi="Times New Roman"/>
          <w:szCs w:val="24"/>
          <w:lang w:val="en-US"/>
        </w:rPr>
        <w:t>кандидатска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листа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народни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представители</w:t>
      </w:r>
      <w:proofErr w:type="spellEnd"/>
      <w:r w:rsidRPr="00210D1A">
        <w:rPr>
          <w:rFonts w:ascii="Times New Roman" w:hAnsi="Times New Roman"/>
          <w:szCs w:val="24"/>
          <w:lang w:val="en-US"/>
        </w:rPr>
        <w:t>, </w:t>
      </w:r>
      <w:proofErr w:type="spellStart"/>
      <w:r w:rsidRPr="00210D1A">
        <w:rPr>
          <w:rFonts w:ascii="Times New Roman" w:hAnsi="Times New Roman"/>
          <w:szCs w:val="24"/>
          <w:lang w:val="en-US"/>
        </w:rPr>
        <w:t>издигната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от</w:t>
      </w:r>
      <w:proofErr w:type="spellEnd"/>
      <w:r w:rsidRPr="00210D1A">
        <w:rPr>
          <w:rFonts w:ascii="Times New Roman" w:hAnsi="Times New Roman"/>
          <w:szCs w:val="24"/>
          <w:lang w:val="en-US"/>
        </w:rPr>
        <w:t xml:space="preserve">  </w:t>
      </w:r>
      <w:r w:rsidRPr="00210D1A">
        <w:rPr>
          <w:rFonts w:ascii="Times New Roman" w:hAnsi="Times New Roman"/>
          <w:b/>
          <w:bCs/>
          <w:szCs w:val="24"/>
          <w:lang w:val="en-US"/>
        </w:rPr>
        <w:t>ПП „</w:t>
      </w:r>
      <w:r w:rsidRPr="00210D1A">
        <w:rPr>
          <w:rFonts w:ascii="Times New Roman" w:hAnsi="Times New Roman"/>
          <w:b/>
          <w:bCs/>
          <w:szCs w:val="24"/>
        </w:rPr>
        <w:t>ВЪЗРАЖДАНЕ</w:t>
      </w:r>
      <w:r w:rsidRPr="00210D1A">
        <w:rPr>
          <w:rFonts w:ascii="Times New Roman" w:hAnsi="Times New Roman"/>
          <w:b/>
          <w:bCs/>
          <w:szCs w:val="24"/>
          <w:lang w:val="en-US"/>
        </w:rPr>
        <w:t>“</w:t>
      </w:r>
      <w:r w:rsidRPr="00210D1A">
        <w:rPr>
          <w:rFonts w:ascii="Times New Roman" w:hAnsi="Times New Roman"/>
          <w:szCs w:val="24"/>
          <w:lang w:val="en-US"/>
        </w:rPr>
        <w:t xml:space="preserve"> в </w:t>
      </w:r>
      <w:proofErr w:type="spellStart"/>
      <w:r w:rsidRPr="00210D1A">
        <w:rPr>
          <w:rFonts w:ascii="Times New Roman" w:hAnsi="Times New Roman"/>
          <w:szCs w:val="24"/>
          <w:lang w:val="en-US"/>
        </w:rPr>
        <w:t>изборите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w:t>
      </w:r>
      <w:proofErr w:type="spellEnd"/>
      <w:r w:rsidRPr="00210D1A">
        <w:rPr>
          <w:rFonts w:ascii="Times New Roman" w:hAnsi="Times New Roman"/>
          <w:szCs w:val="24"/>
          <w:lang w:val="en-US"/>
        </w:rPr>
        <w:t> </w:t>
      </w:r>
      <w:proofErr w:type="spellStart"/>
      <w:r w:rsidRPr="00210D1A">
        <w:rPr>
          <w:rFonts w:ascii="Times New Roman" w:hAnsi="Times New Roman"/>
          <w:szCs w:val="24"/>
          <w:lang w:val="en-US"/>
        </w:rPr>
        <w:t>народни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представители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r w:rsidRPr="00210D1A">
        <w:rPr>
          <w:rFonts w:ascii="Times New Roman" w:hAnsi="Times New Roman"/>
          <w:szCs w:val="24"/>
        </w:rPr>
        <w:t>27 октомври</w:t>
      </w:r>
      <w:r w:rsidRPr="00210D1A">
        <w:rPr>
          <w:rFonts w:ascii="Times New Roman" w:hAnsi="Times New Roman"/>
          <w:szCs w:val="24"/>
          <w:lang w:val="en-US"/>
        </w:rPr>
        <w:t xml:space="preserve"> 2024 г., </w:t>
      </w:r>
      <w:proofErr w:type="spellStart"/>
      <w:r w:rsidRPr="00210D1A">
        <w:rPr>
          <w:rFonts w:ascii="Times New Roman" w:hAnsi="Times New Roman"/>
          <w:szCs w:val="24"/>
          <w:lang w:val="en-US"/>
        </w:rPr>
        <w:t>както</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следва</w:t>
      </w:r>
      <w:proofErr w:type="spellEnd"/>
      <w:r w:rsidRPr="00210D1A">
        <w:rPr>
          <w:rFonts w:ascii="Times New Roman" w:hAnsi="Times New Roman"/>
          <w:szCs w:val="24"/>
          <w:lang w:val="en-US"/>
        </w:rPr>
        <w:t>:</w:t>
      </w:r>
    </w:p>
    <w:tbl>
      <w:tblPr>
        <w:tblW w:w="8931"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391"/>
        <w:gridCol w:w="4718"/>
        <w:gridCol w:w="2822"/>
      </w:tblGrid>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lang w:val="en-US"/>
              </w:rPr>
            </w:pPr>
            <w:proofErr w:type="spellStart"/>
            <w:r w:rsidRPr="00210D1A">
              <w:rPr>
                <w:rFonts w:ascii="Times New Roman" w:hAnsi="Times New Roman"/>
                <w:b/>
                <w:bCs/>
                <w:szCs w:val="24"/>
                <w:lang w:val="en-US"/>
              </w:rPr>
              <w:t>Пореден</w:t>
            </w:r>
            <w:proofErr w:type="spellEnd"/>
            <w:r w:rsidRPr="00210D1A">
              <w:rPr>
                <w:rFonts w:ascii="Times New Roman" w:hAnsi="Times New Roman"/>
                <w:b/>
                <w:bCs/>
                <w:szCs w:val="24"/>
                <w:lang w:val="en-US"/>
              </w:rPr>
              <w:t xml:space="preserve"> №</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lang w:val="en-US"/>
              </w:rPr>
            </w:pPr>
            <w:proofErr w:type="spellStart"/>
            <w:r w:rsidRPr="00210D1A">
              <w:rPr>
                <w:rFonts w:ascii="Times New Roman" w:hAnsi="Times New Roman"/>
                <w:b/>
                <w:bCs/>
                <w:szCs w:val="24"/>
                <w:lang w:val="en-US"/>
              </w:rPr>
              <w:t>Собствено</w:t>
            </w:r>
            <w:proofErr w:type="spellEnd"/>
            <w:r w:rsidRPr="00210D1A">
              <w:rPr>
                <w:rFonts w:ascii="Times New Roman" w:hAnsi="Times New Roman"/>
                <w:b/>
                <w:bCs/>
                <w:szCs w:val="24"/>
                <w:lang w:val="en-US"/>
              </w:rPr>
              <w:t xml:space="preserve">, </w:t>
            </w:r>
            <w:proofErr w:type="spellStart"/>
            <w:r w:rsidRPr="00210D1A">
              <w:rPr>
                <w:rFonts w:ascii="Times New Roman" w:hAnsi="Times New Roman"/>
                <w:b/>
                <w:bCs/>
                <w:szCs w:val="24"/>
                <w:lang w:val="en-US"/>
              </w:rPr>
              <w:t>бащино</w:t>
            </w:r>
            <w:proofErr w:type="spellEnd"/>
            <w:r w:rsidRPr="00210D1A">
              <w:rPr>
                <w:rFonts w:ascii="Times New Roman" w:hAnsi="Times New Roman"/>
                <w:b/>
                <w:bCs/>
                <w:szCs w:val="24"/>
                <w:lang w:val="en-US"/>
              </w:rPr>
              <w:t xml:space="preserve"> и </w:t>
            </w:r>
            <w:proofErr w:type="spellStart"/>
            <w:r w:rsidRPr="00210D1A">
              <w:rPr>
                <w:rFonts w:ascii="Times New Roman" w:hAnsi="Times New Roman"/>
                <w:b/>
                <w:bCs/>
                <w:szCs w:val="24"/>
                <w:lang w:val="en-US"/>
              </w:rPr>
              <w:t>фамилно</w:t>
            </w:r>
            <w:proofErr w:type="spellEnd"/>
            <w:r w:rsidRPr="00210D1A">
              <w:rPr>
                <w:rFonts w:ascii="Times New Roman" w:hAnsi="Times New Roman"/>
                <w:b/>
                <w:bCs/>
                <w:szCs w:val="24"/>
                <w:lang w:val="en-US"/>
              </w:rPr>
              <w:t xml:space="preserve"> </w:t>
            </w:r>
            <w:proofErr w:type="spellStart"/>
            <w:r w:rsidRPr="00210D1A">
              <w:rPr>
                <w:rFonts w:ascii="Times New Roman" w:hAnsi="Times New Roman"/>
                <w:b/>
                <w:bCs/>
                <w:szCs w:val="24"/>
                <w:lang w:val="en-US"/>
              </w:rPr>
              <w:t>име</w:t>
            </w:r>
            <w:proofErr w:type="spellEnd"/>
            <w:r w:rsidRPr="00210D1A">
              <w:rPr>
                <w:rFonts w:ascii="Times New Roman" w:hAnsi="Times New Roman"/>
                <w:b/>
                <w:bCs/>
                <w:szCs w:val="24"/>
                <w:lang w:val="en-US"/>
              </w:rPr>
              <w:t xml:space="preserve"> </w:t>
            </w:r>
            <w:proofErr w:type="spellStart"/>
            <w:r w:rsidRPr="00210D1A">
              <w:rPr>
                <w:rFonts w:ascii="Times New Roman" w:hAnsi="Times New Roman"/>
                <w:b/>
                <w:bCs/>
                <w:szCs w:val="24"/>
                <w:lang w:val="en-US"/>
              </w:rPr>
              <w:t>на</w:t>
            </w:r>
            <w:proofErr w:type="spellEnd"/>
            <w:r w:rsidRPr="00210D1A">
              <w:rPr>
                <w:rFonts w:ascii="Times New Roman" w:hAnsi="Times New Roman"/>
                <w:b/>
                <w:bCs/>
                <w:szCs w:val="24"/>
                <w:lang w:val="en-US"/>
              </w:rPr>
              <w:t xml:space="preserve"> </w:t>
            </w:r>
            <w:proofErr w:type="spellStart"/>
            <w:r w:rsidRPr="00210D1A">
              <w:rPr>
                <w:rFonts w:ascii="Times New Roman" w:hAnsi="Times New Roman"/>
                <w:b/>
                <w:bCs/>
                <w:szCs w:val="24"/>
                <w:lang w:val="en-US"/>
              </w:rPr>
              <w:t>кандидатите</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lang w:val="en-US"/>
              </w:rPr>
            </w:pPr>
            <w:r w:rsidRPr="00210D1A">
              <w:rPr>
                <w:rFonts w:ascii="Times New Roman" w:hAnsi="Times New Roman"/>
                <w:b/>
                <w:bCs/>
                <w:szCs w:val="24"/>
                <w:lang w:val="en-US"/>
              </w:rPr>
              <w:t xml:space="preserve">ЕГН </w:t>
            </w:r>
            <w:proofErr w:type="spellStart"/>
            <w:r w:rsidRPr="00210D1A">
              <w:rPr>
                <w:rFonts w:ascii="Times New Roman" w:hAnsi="Times New Roman"/>
                <w:b/>
                <w:bCs/>
                <w:szCs w:val="24"/>
                <w:lang w:val="en-US"/>
              </w:rPr>
              <w:t>на</w:t>
            </w:r>
            <w:proofErr w:type="spellEnd"/>
            <w:r w:rsidRPr="00210D1A">
              <w:rPr>
                <w:rFonts w:ascii="Times New Roman" w:hAnsi="Times New Roman"/>
                <w:b/>
                <w:bCs/>
                <w:szCs w:val="24"/>
              </w:rPr>
              <w:t xml:space="preserve"> </w:t>
            </w:r>
            <w:proofErr w:type="spellStart"/>
            <w:r w:rsidRPr="00210D1A">
              <w:rPr>
                <w:rFonts w:ascii="Times New Roman" w:hAnsi="Times New Roman"/>
                <w:b/>
                <w:bCs/>
                <w:szCs w:val="24"/>
                <w:lang w:val="en-US"/>
              </w:rPr>
              <w:t>кандидат</w:t>
            </w:r>
            <w:proofErr w:type="spellEnd"/>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lang w:val="en-US"/>
              </w:rPr>
            </w:pPr>
            <w:r w:rsidRPr="00210D1A">
              <w:rPr>
                <w:rFonts w:ascii="Times New Roman" w:hAnsi="Times New Roman"/>
                <w:szCs w:val="24"/>
                <w:lang w:val="en-US"/>
              </w:rPr>
              <w:lastRenderedPageBreak/>
              <w:t>1</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 xml:space="preserve">Кръстьо Стоянов </w:t>
            </w:r>
            <w:proofErr w:type="spellStart"/>
            <w:r w:rsidRPr="00210D1A">
              <w:rPr>
                <w:rFonts w:ascii="Times New Roman" w:hAnsi="Times New Roman"/>
                <w:szCs w:val="24"/>
              </w:rPr>
              <w:t>Врачев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lang w:val="en-US"/>
              </w:rPr>
            </w:pPr>
            <w:r w:rsidRPr="00210D1A">
              <w:rPr>
                <w:rFonts w:ascii="Times New Roman" w:hAnsi="Times New Roman"/>
                <w:szCs w:val="24"/>
                <w:lang w:val="en-US"/>
              </w:rPr>
              <w:t>2</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 xml:space="preserve">Димитър Валентинов </w:t>
            </w:r>
            <w:proofErr w:type="spellStart"/>
            <w:r w:rsidRPr="00210D1A">
              <w:rPr>
                <w:rFonts w:ascii="Times New Roman" w:hAnsi="Times New Roman"/>
                <w:szCs w:val="24"/>
              </w:rPr>
              <w:t>Гюрев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lang w:val="en-US"/>
              </w:rPr>
            </w:pPr>
            <w:r w:rsidRPr="00210D1A">
              <w:rPr>
                <w:rFonts w:ascii="Times New Roman" w:hAnsi="Times New Roman"/>
                <w:szCs w:val="24"/>
                <w:lang w:val="en-US"/>
              </w:rPr>
              <w:t>3</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 xml:space="preserve">Чавдар Ангелов </w:t>
            </w:r>
            <w:proofErr w:type="spellStart"/>
            <w:r w:rsidRPr="00210D1A">
              <w:rPr>
                <w:rFonts w:ascii="Times New Roman" w:hAnsi="Times New Roman"/>
                <w:szCs w:val="24"/>
              </w:rPr>
              <w:t>Земярски</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lang w:val="en-US"/>
              </w:rPr>
            </w:pPr>
            <w:r w:rsidRPr="00210D1A">
              <w:rPr>
                <w:rFonts w:ascii="Times New Roman" w:hAnsi="Times New Roman"/>
                <w:szCs w:val="24"/>
                <w:lang w:val="en-US"/>
              </w:rPr>
              <w:t>4</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 xml:space="preserve">Румяна Иванова </w:t>
            </w:r>
            <w:proofErr w:type="spellStart"/>
            <w:r w:rsidRPr="00210D1A">
              <w:rPr>
                <w:rFonts w:ascii="Times New Roman" w:hAnsi="Times New Roman"/>
                <w:szCs w:val="24"/>
              </w:rPr>
              <w:t>Иванова</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lang w:val="en-US"/>
              </w:rPr>
            </w:pPr>
            <w:r w:rsidRPr="00210D1A">
              <w:rPr>
                <w:rFonts w:ascii="Times New Roman" w:hAnsi="Times New Roman"/>
                <w:szCs w:val="24"/>
                <w:lang w:val="en-US"/>
              </w:rPr>
              <w:t>5</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 xml:space="preserve">Георги Янков </w:t>
            </w:r>
            <w:proofErr w:type="spellStart"/>
            <w:r w:rsidRPr="00210D1A">
              <w:rPr>
                <w:rFonts w:ascii="Times New Roman" w:hAnsi="Times New Roman"/>
                <w:szCs w:val="24"/>
              </w:rPr>
              <w:t>Самаров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lang w:val="en-US"/>
              </w:rPr>
            </w:pPr>
            <w:r w:rsidRPr="00210D1A">
              <w:rPr>
                <w:rFonts w:ascii="Times New Roman" w:hAnsi="Times New Roman"/>
                <w:szCs w:val="24"/>
                <w:lang w:val="en-US"/>
              </w:rPr>
              <w:t>6</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Ангелина Тодорова Русинова</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lang w:val="en-US"/>
              </w:rPr>
            </w:pPr>
            <w:r w:rsidRPr="00210D1A">
              <w:rPr>
                <w:rFonts w:ascii="Times New Roman" w:hAnsi="Times New Roman"/>
                <w:szCs w:val="24"/>
                <w:lang w:val="en-US"/>
              </w:rPr>
              <w:t>7</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pStyle w:val="1b"/>
              <w:jc w:val="both"/>
              <w:rPr>
                <w:rFonts w:ascii="Times New Roman" w:hAnsi="Times New Roman"/>
                <w:szCs w:val="24"/>
              </w:rPr>
            </w:pPr>
            <w:proofErr w:type="spellStart"/>
            <w:r w:rsidRPr="00210D1A">
              <w:rPr>
                <w:rFonts w:ascii="Times New Roman" w:hAnsi="Times New Roman"/>
                <w:szCs w:val="24"/>
              </w:rPr>
              <w:t>Щелиян</w:t>
            </w:r>
            <w:proofErr w:type="spellEnd"/>
            <w:r w:rsidRPr="00210D1A">
              <w:rPr>
                <w:rFonts w:ascii="Times New Roman" w:hAnsi="Times New Roman"/>
                <w:szCs w:val="24"/>
              </w:rPr>
              <w:t xml:space="preserve"> Георгиев Димитров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lang w:val="en-US"/>
              </w:rPr>
            </w:pPr>
            <w:r w:rsidRPr="00210D1A">
              <w:rPr>
                <w:rFonts w:ascii="Times New Roman" w:hAnsi="Times New Roman"/>
                <w:szCs w:val="24"/>
                <w:lang w:val="en-US"/>
              </w:rPr>
              <w:t>8</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Иван Христов Минков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lang w:val="en-US"/>
              </w:rPr>
            </w:pPr>
            <w:r w:rsidRPr="00210D1A">
              <w:rPr>
                <w:rFonts w:ascii="Times New Roman" w:hAnsi="Times New Roman"/>
                <w:szCs w:val="24"/>
                <w:lang w:val="en-US"/>
              </w:rPr>
              <w:t>9</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 xml:space="preserve">Тодор Красимиров Георгиев </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lang w:val="en-US"/>
              </w:rPr>
            </w:pPr>
            <w:r w:rsidRPr="00210D1A">
              <w:rPr>
                <w:rFonts w:ascii="Times New Roman" w:hAnsi="Times New Roman"/>
                <w:szCs w:val="24"/>
                <w:lang w:val="en-US"/>
              </w:rPr>
              <w:t>10</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Стойчо Димитров Босев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lang w:val="en-US"/>
              </w:rPr>
            </w:pPr>
            <w:r w:rsidRPr="00210D1A">
              <w:rPr>
                <w:rFonts w:ascii="Times New Roman" w:hAnsi="Times New Roman"/>
                <w:szCs w:val="24"/>
                <w:lang w:val="en-US"/>
              </w:rPr>
              <w:t>11</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Стефан Петров Бечев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lang w:val="en-US"/>
              </w:rPr>
            </w:pPr>
            <w:r w:rsidRPr="00210D1A">
              <w:rPr>
                <w:rFonts w:ascii="Times New Roman" w:hAnsi="Times New Roman"/>
                <w:szCs w:val="24"/>
                <w:lang w:val="en-US"/>
              </w:rPr>
              <w:t>12</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 xml:space="preserve">Пенка Георгиева </w:t>
            </w:r>
            <w:proofErr w:type="spellStart"/>
            <w:r w:rsidRPr="00210D1A">
              <w:rPr>
                <w:rFonts w:ascii="Times New Roman" w:hAnsi="Times New Roman"/>
                <w:szCs w:val="24"/>
              </w:rPr>
              <w:t>Дайлийска</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13</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 xml:space="preserve">Костадин Насков </w:t>
            </w:r>
            <w:proofErr w:type="spellStart"/>
            <w:r w:rsidRPr="00210D1A">
              <w:rPr>
                <w:rFonts w:ascii="Times New Roman" w:hAnsi="Times New Roman"/>
                <w:szCs w:val="24"/>
              </w:rPr>
              <w:t>Кузмов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pStyle w:val="1b"/>
              <w:jc w:val="both"/>
              <w:rPr>
                <w:rFonts w:ascii="Times New Roman" w:hAnsi="Times New Roman"/>
                <w:szCs w:val="24"/>
              </w:rPr>
            </w:pPr>
            <w:r w:rsidRPr="00210D1A">
              <w:rPr>
                <w:rFonts w:ascii="Times New Roman" w:hAnsi="Times New Roman"/>
                <w:szCs w:val="24"/>
              </w:rPr>
              <w:t>**********</w:t>
            </w:r>
          </w:p>
        </w:tc>
      </w:tr>
    </w:tbl>
    <w:p w:rsidR="00210D1A" w:rsidRPr="00210D1A" w:rsidRDefault="00210D1A" w:rsidP="00210D1A">
      <w:pPr>
        <w:pStyle w:val="1b"/>
        <w:jc w:val="both"/>
        <w:rPr>
          <w:rFonts w:ascii="Times New Roman" w:hAnsi="Times New Roman"/>
          <w:szCs w:val="24"/>
          <w:lang w:val="en-US"/>
        </w:rPr>
      </w:pPr>
      <w:r w:rsidRPr="00210D1A">
        <w:rPr>
          <w:rFonts w:ascii="Times New Roman" w:hAnsi="Times New Roman"/>
          <w:szCs w:val="24"/>
          <w:lang w:val="en-US"/>
        </w:rPr>
        <w:t> </w:t>
      </w:r>
    </w:p>
    <w:p w:rsidR="00210D1A" w:rsidRPr="00210D1A" w:rsidRDefault="00210D1A" w:rsidP="00210D1A">
      <w:pPr>
        <w:pStyle w:val="1b"/>
        <w:ind w:firstLine="720"/>
        <w:rPr>
          <w:rFonts w:ascii="Times New Roman" w:hAnsi="Times New Roman"/>
          <w:szCs w:val="24"/>
          <w:lang w:val="en-US"/>
        </w:rPr>
      </w:pPr>
      <w:proofErr w:type="spellStart"/>
      <w:r w:rsidRPr="00210D1A">
        <w:rPr>
          <w:rFonts w:ascii="Times New Roman" w:hAnsi="Times New Roman"/>
          <w:szCs w:val="24"/>
          <w:lang w:val="en-US"/>
        </w:rPr>
        <w:t>Кандидатите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народни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представители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да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впишат</w:t>
      </w:r>
      <w:proofErr w:type="spellEnd"/>
      <w:r w:rsidRPr="00210D1A">
        <w:rPr>
          <w:rFonts w:ascii="Times New Roman" w:hAnsi="Times New Roman"/>
          <w:szCs w:val="24"/>
          <w:lang w:val="en-US"/>
        </w:rPr>
        <w:t xml:space="preserve"> в </w:t>
      </w:r>
      <w:proofErr w:type="spellStart"/>
      <w:r w:rsidRPr="00210D1A">
        <w:rPr>
          <w:rFonts w:ascii="Times New Roman" w:hAnsi="Times New Roman"/>
          <w:szCs w:val="24"/>
          <w:lang w:val="en-US"/>
        </w:rPr>
        <w:t>публичния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регистър</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кандидатите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народни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представители</w:t>
      </w:r>
      <w:proofErr w:type="spellEnd"/>
      <w:r w:rsidRPr="00210D1A">
        <w:rPr>
          <w:rFonts w:ascii="Times New Roman" w:hAnsi="Times New Roman"/>
          <w:szCs w:val="24"/>
          <w:lang w:val="en-US"/>
        </w:rPr>
        <w:t>.</w:t>
      </w:r>
    </w:p>
    <w:p w:rsidR="00210D1A" w:rsidRPr="00210D1A" w:rsidRDefault="00210D1A" w:rsidP="00210D1A">
      <w:pPr>
        <w:pStyle w:val="1b"/>
        <w:ind w:firstLine="720"/>
        <w:rPr>
          <w:rFonts w:ascii="Times New Roman" w:hAnsi="Times New Roman"/>
          <w:szCs w:val="24"/>
          <w:lang w:val="en-US"/>
        </w:rPr>
      </w:pPr>
      <w:r w:rsidRPr="00210D1A">
        <w:rPr>
          <w:rFonts w:ascii="Times New Roman" w:hAnsi="Times New Roman"/>
          <w:szCs w:val="24"/>
          <w:lang w:val="en-US"/>
        </w:rPr>
        <w:t xml:space="preserve">2. </w:t>
      </w:r>
      <w:proofErr w:type="spellStart"/>
      <w:r w:rsidRPr="00210D1A">
        <w:rPr>
          <w:rFonts w:ascii="Times New Roman" w:hAnsi="Times New Roman"/>
          <w:szCs w:val="24"/>
          <w:lang w:val="en-US"/>
        </w:rPr>
        <w:t>Издава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удостоверения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за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регистрация</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на</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горепосочените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кандидати</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съгласно</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Приложение</w:t>
      </w:r>
      <w:proofErr w:type="spellEnd"/>
      <w:r w:rsidRPr="00210D1A">
        <w:rPr>
          <w:rFonts w:ascii="Times New Roman" w:hAnsi="Times New Roman"/>
          <w:szCs w:val="24"/>
          <w:lang w:val="en-US"/>
        </w:rPr>
        <w:t xml:space="preserve"> № </w:t>
      </w:r>
      <w:r w:rsidRPr="00210D1A">
        <w:rPr>
          <w:rFonts w:ascii="Times New Roman" w:hAnsi="Times New Roman"/>
          <w:szCs w:val="24"/>
        </w:rPr>
        <w:t>61</w:t>
      </w:r>
      <w:r w:rsidRPr="00210D1A">
        <w:rPr>
          <w:rFonts w:ascii="Times New Roman" w:hAnsi="Times New Roman"/>
          <w:szCs w:val="24"/>
          <w:lang w:val="en-US"/>
        </w:rPr>
        <w:t xml:space="preserve">-НС </w:t>
      </w:r>
      <w:proofErr w:type="spellStart"/>
      <w:r w:rsidRPr="00210D1A">
        <w:rPr>
          <w:rFonts w:ascii="Times New Roman" w:hAnsi="Times New Roman"/>
          <w:szCs w:val="24"/>
          <w:lang w:val="en-US"/>
        </w:rPr>
        <w:t>от</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изборните</w:t>
      </w:r>
      <w:proofErr w:type="spellEnd"/>
      <w:r w:rsidRPr="00210D1A">
        <w:rPr>
          <w:rFonts w:ascii="Times New Roman" w:hAnsi="Times New Roman"/>
          <w:szCs w:val="24"/>
          <w:lang w:val="en-US"/>
        </w:rPr>
        <w:t xml:space="preserve"> </w:t>
      </w:r>
      <w:proofErr w:type="spellStart"/>
      <w:r w:rsidRPr="00210D1A">
        <w:rPr>
          <w:rFonts w:ascii="Times New Roman" w:hAnsi="Times New Roman"/>
          <w:szCs w:val="24"/>
          <w:lang w:val="en-US"/>
        </w:rPr>
        <w:t>книжа</w:t>
      </w:r>
      <w:proofErr w:type="spellEnd"/>
      <w:r w:rsidRPr="00210D1A">
        <w:rPr>
          <w:rFonts w:ascii="Times New Roman" w:hAnsi="Times New Roman"/>
          <w:szCs w:val="24"/>
          <w:lang w:val="en-US"/>
        </w:rPr>
        <w:t>.</w:t>
      </w:r>
    </w:p>
    <w:p w:rsidR="00210D1A" w:rsidRPr="00210D1A" w:rsidRDefault="00210D1A" w:rsidP="00210D1A">
      <w:pPr>
        <w:pStyle w:val="1b"/>
        <w:ind w:firstLine="720"/>
        <w:rPr>
          <w:rFonts w:ascii="Times New Roman" w:hAnsi="Times New Roman"/>
          <w:szCs w:val="24"/>
        </w:rPr>
      </w:pPr>
      <w:r w:rsidRPr="00210D1A">
        <w:rPr>
          <w:rFonts w:ascii="Times New Roman" w:hAnsi="Times New Roman"/>
          <w:szCs w:val="24"/>
        </w:rPr>
        <w:t>Настоящото решение може да бъде оспорено пред Централната избирателна комисия в срок до три дни от обявяването му.</w:t>
      </w:r>
    </w:p>
    <w:p w:rsidR="00210D1A" w:rsidRDefault="00210D1A" w:rsidP="007E38DB">
      <w:pPr>
        <w:pStyle w:val="1b"/>
        <w:jc w:val="both"/>
        <w:rPr>
          <w:rFonts w:ascii="Times New Roman" w:hAnsi="Times New Roman" w:cs="Times New Roman"/>
          <w:szCs w:val="24"/>
        </w:rPr>
      </w:pPr>
    </w:p>
    <w:p w:rsidR="0099177C" w:rsidRDefault="0099177C" w:rsidP="007E38DB">
      <w:pPr>
        <w:pStyle w:val="1b"/>
        <w:jc w:val="both"/>
        <w:rPr>
          <w:rFonts w:ascii="Times New Roman" w:hAnsi="Times New Roman" w:cs="Times New Roman"/>
          <w:szCs w:val="24"/>
        </w:rPr>
      </w:pPr>
    </w:p>
    <w:p w:rsidR="005524E0" w:rsidRPr="009F0467" w:rsidRDefault="005524E0" w:rsidP="005524E0">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B2A5C" w:rsidRPr="00027ABE" w:rsidRDefault="00BB2A5C" w:rsidP="00BB2A5C">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BB2A5C" w:rsidRPr="00027ABE" w:rsidTr="00F6763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eastAsia="Times New Roman" w:hAnsi="Times New Roman" w:cs="Times New Roman"/>
                <w:b/>
                <w:i/>
                <w:szCs w:val="24"/>
                <w:lang w:val="ru-RU"/>
              </w:rPr>
            </w:pPr>
            <w:proofErr w:type="spellStart"/>
            <w:r w:rsidRPr="00027ABE">
              <w:rPr>
                <w:rFonts w:ascii="Times New Roman" w:eastAsia="Times New Roman" w:hAnsi="Times New Roman" w:cs="Times New Roman"/>
                <w:b/>
                <w:i/>
                <w:szCs w:val="24"/>
                <w:lang w:val="ru-RU"/>
              </w:rPr>
              <w:t>Членове</w:t>
            </w:r>
            <w:proofErr w:type="spellEnd"/>
            <w:r w:rsidRPr="00027ABE">
              <w:rPr>
                <w:rFonts w:ascii="Times New Roman" w:eastAsia="Times New Roman" w:hAnsi="Times New Roman" w:cs="Times New Roman"/>
                <w:b/>
                <w:i/>
                <w:szCs w:val="24"/>
                <w:lang w:val="ru-RU"/>
              </w:rPr>
              <w:t xml:space="preserve">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hAnsi="Times New Roman" w:cs="Times New Roman"/>
                <w:szCs w:val="24"/>
              </w:rPr>
            </w:pPr>
            <w:proofErr w:type="spellStart"/>
            <w:r w:rsidRPr="00027ABE">
              <w:rPr>
                <w:rFonts w:ascii="Times New Roman" w:eastAsia="Times New Roman" w:hAnsi="Times New Roman" w:cs="Times New Roman"/>
                <w:b/>
                <w:i/>
                <w:szCs w:val="24"/>
                <w:lang w:val="ru-RU"/>
              </w:rPr>
              <w:t>Гласуване</w:t>
            </w:r>
            <w:proofErr w:type="spellEnd"/>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w:t>
            </w:r>
            <w:proofErr w:type="spellStart"/>
            <w:r w:rsidRPr="00027ABE">
              <w:rPr>
                <w:rFonts w:ascii="Times New Roman" w:hAnsi="Times New Roman"/>
              </w:rPr>
              <w:t>Радунчев</w:t>
            </w:r>
            <w:proofErr w:type="spellEnd"/>
            <w:r w:rsidRPr="00027ABE">
              <w:rPr>
                <w:rFonts w:ascii="Times New Roman" w:hAnsi="Times New Roman"/>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Стоян </w:t>
            </w:r>
            <w:proofErr w:type="spellStart"/>
            <w:r w:rsidRPr="00027ABE">
              <w:rPr>
                <w:rFonts w:ascii="Times New Roman" w:hAnsi="Times New Roman"/>
              </w:rPr>
              <w:t>Мемцов</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Евгения </w:t>
            </w:r>
            <w:proofErr w:type="spellStart"/>
            <w:r w:rsidRPr="00027ABE">
              <w:rPr>
                <w:rFonts w:ascii="Times New Roman" w:hAnsi="Times New Roman"/>
              </w:rPr>
              <w:t>Калончева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Петя </w:t>
            </w:r>
            <w:proofErr w:type="spellStart"/>
            <w:r w:rsidRPr="00027ABE">
              <w:rPr>
                <w:rFonts w:ascii="Times New Roman" w:hAnsi="Times New Roman"/>
              </w:rPr>
              <w:t>Тухлева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bl>
    <w:p w:rsidR="00BB2A5C" w:rsidRPr="00027ABE" w:rsidRDefault="00BB2A5C" w:rsidP="00BB2A5C">
      <w:pPr>
        <w:pStyle w:val="1b"/>
        <w:jc w:val="both"/>
        <w:rPr>
          <w:rFonts w:ascii="Times New Roman" w:eastAsia="Times New Roman" w:hAnsi="Times New Roman" w:cs="Times New Roman"/>
          <w:szCs w:val="24"/>
          <w:u w:val="single"/>
          <w:lang w:val="ru-RU"/>
        </w:rPr>
      </w:pPr>
    </w:p>
    <w:p w:rsidR="00BB2A5C" w:rsidRPr="00027ABE" w:rsidRDefault="00BB2A5C" w:rsidP="00BB2A5C">
      <w:pPr>
        <w:pStyle w:val="1b"/>
        <w:jc w:val="both"/>
        <w:rPr>
          <w:rFonts w:ascii="Times New Roman" w:eastAsia="Times New Roman" w:hAnsi="Times New Roman" w:cs="Times New Roman"/>
          <w:szCs w:val="24"/>
          <w:lang w:val="ru-RU"/>
        </w:rPr>
      </w:pPr>
      <w:proofErr w:type="spellStart"/>
      <w:r w:rsidRPr="00027ABE">
        <w:rPr>
          <w:rFonts w:ascii="Times New Roman" w:eastAsia="Times New Roman" w:hAnsi="Times New Roman" w:cs="Times New Roman"/>
          <w:szCs w:val="24"/>
          <w:u w:val="single"/>
          <w:lang w:val="ru-RU"/>
        </w:rPr>
        <w:t>Гласували</w:t>
      </w:r>
      <w:proofErr w:type="spellEnd"/>
      <w:r w:rsidRPr="00027ABE">
        <w:rPr>
          <w:rFonts w:ascii="Times New Roman" w:eastAsia="Times New Roman" w:hAnsi="Times New Roman" w:cs="Times New Roman"/>
          <w:szCs w:val="24"/>
          <w:u w:val="single"/>
          <w:lang w:val="ru-RU"/>
        </w:rPr>
        <w:t xml:space="preserve">: </w:t>
      </w:r>
    </w:p>
    <w:p w:rsidR="00BB2A5C" w:rsidRPr="00027ABE" w:rsidRDefault="00BB2A5C" w:rsidP="00BB2A5C">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310D2C">
        <w:rPr>
          <w:rFonts w:ascii="Times New Roman" w:eastAsia="Times New Roman" w:hAnsi="Times New Roman" w:cs="Times New Roman"/>
          <w:color w:val="auto"/>
          <w:szCs w:val="24"/>
        </w:rPr>
        <w:t>1</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B2A5C" w:rsidRPr="00027ABE"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B2A5C"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 xml:space="preserve">0  </w:t>
      </w:r>
      <w:proofErr w:type="spellStart"/>
      <w:r w:rsidRPr="00027ABE">
        <w:rPr>
          <w:rFonts w:ascii="Times New Roman" w:eastAsia="Times New Roman" w:hAnsi="Times New Roman" w:cs="Times New Roman"/>
          <w:szCs w:val="24"/>
          <w:lang w:val="ru-RU"/>
        </w:rPr>
        <w:t>членове</w:t>
      </w:r>
      <w:proofErr w:type="spellEnd"/>
      <w:proofErr w:type="gramEnd"/>
    </w:p>
    <w:p w:rsidR="00BB2A5C" w:rsidRDefault="00BB2A5C" w:rsidP="0099177C">
      <w:pPr>
        <w:shd w:val="clear" w:color="auto" w:fill="FFFFFF"/>
        <w:jc w:val="both"/>
        <w:rPr>
          <w:rFonts w:ascii="Times New Roman" w:hAnsi="Times New Roman"/>
          <w:color w:val="000000" w:themeColor="text1"/>
          <w:lang w:eastAsia="en-US"/>
        </w:rPr>
      </w:pPr>
    </w:p>
    <w:p w:rsidR="0099177C" w:rsidRDefault="0099177C" w:rsidP="0099177C">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6925CD" w:rsidRDefault="006925CD" w:rsidP="0099177C">
      <w:pPr>
        <w:pStyle w:val="1b"/>
        <w:ind w:firstLine="720"/>
        <w:jc w:val="both"/>
        <w:rPr>
          <w:rFonts w:ascii="Times New Roman" w:eastAsia="Times New Roman" w:hAnsi="Times New Roman" w:cs="Times New Roman"/>
          <w:szCs w:val="24"/>
        </w:rPr>
      </w:pPr>
    </w:p>
    <w:p w:rsidR="006925CD" w:rsidRDefault="006925CD" w:rsidP="0099177C">
      <w:pPr>
        <w:pStyle w:val="1b"/>
        <w:ind w:firstLine="720"/>
        <w:jc w:val="both"/>
        <w:rPr>
          <w:rFonts w:ascii="Times New Roman" w:eastAsia="Times New Roman" w:hAnsi="Times New Roman" w:cs="Times New Roman"/>
          <w:szCs w:val="24"/>
        </w:rPr>
      </w:pPr>
      <w:r w:rsidRPr="006925CD">
        <w:rPr>
          <w:rFonts w:ascii="Times New Roman" w:eastAsia="Times New Roman" w:hAnsi="Times New Roman" w:cs="Times New Roman"/>
          <w:b/>
          <w:i/>
          <w:szCs w:val="24"/>
          <w:lang w:eastAsia="ar-SA" w:bidi="ar-SA"/>
        </w:rPr>
        <w:t xml:space="preserve">Към състава на РИК 17 се присъедини </w:t>
      </w:r>
      <w:r>
        <w:rPr>
          <w:rFonts w:ascii="Times New Roman" w:eastAsia="Times New Roman" w:hAnsi="Times New Roman" w:cs="Times New Roman"/>
          <w:b/>
          <w:i/>
          <w:szCs w:val="24"/>
          <w:lang w:eastAsia="ar-SA" w:bidi="ar-SA"/>
        </w:rPr>
        <w:t>член</w:t>
      </w:r>
      <w:r w:rsidRPr="006925CD">
        <w:rPr>
          <w:rFonts w:ascii="Times New Roman" w:eastAsia="Times New Roman" w:hAnsi="Times New Roman" w:cs="Times New Roman"/>
          <w:b/>
          <w:i/>
          <w:szCs w:val="24"/>
          <w:lang w:eastAsia="ar-SA" w:bidi="ar-SA"/>
        </w:rPr>
        <w:t xml:space="preserve"> на РИК 17 – </w:t>
      </w:r>
      <w:r w:rsidR="00FB3012">
        <w:rPr>
          <w:rFonts w:ascii="Times New Roman" w:eastAsia="Times New Roman" w:hAnsi="Times New Roman" w:cs="Times New Roman"/>
          <w:b/>
          <w:i/>
          <w:szCs w:val="24"/>
          <w:lang w:eastAsia="ar-SA" w:bidi="ar-SA"/>
        </w:rPr>
        <w:t>Мурад Ферад</w:t>
      </w:r>
    </w:p>
    <w:p w:rsidR="0078230F" w:rsidRDefault="0078230F" w:rsidP="0099177C">
      <w:pPr>
        <w:pStyle w:val="1b"/>
        <w:ind w:firstLine="720"/>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3</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w:t>
      </w:r>
      <w:proofErr w:type="spellStart"/>
      <w:r w:rsidRPr="00027ABE">
        <w:rPr>
          <w:rFonts w:ascii="Times New Roman" w:eastAsia="Times New Roman" w:hAnsi="Times New Roman" w:cs="Times New Roman"/>
          <w:szCs w:val="24"/>
        </w:rPr>
        <w:t>Радунчев</w:t>
      </w:r>
      <w:proofErr w:type="spellEnd"/>
      <w:r w:rsidRPr="00027ABE">
        <w:rPr>
          <w:rFonts w:ascii="Times New Roman" w:eastAsia="Times New Roman" w:hAnsi="Times New Roman" w:cs="Times New Roman"/>
          <w:szCs w:val="24"/>
        </w:rPr>
        <w:t xml:space="preserve">, докладва </w:t>
      </w:r>
      <w:r w:rsidRPr="00027ABE">
        <w:rPr>
          <w:rFonts w:ascii="Times New Roman" w:hAnsi="Times New Roman" w:cs="Times New Roman"/>
          <w:szCs w:val="24"/>
        </w:rPr>
        <w:t>Проект на решение:</w:t>
      </w:r>
    </w:p>
    <w:p w:rsidR="004A0524" w:rsidRDefault="004A0524" w:rsidP="0078230F">
      <w:pPr>
        <w:pStyle w:val="1b"/>
        <w:jc w:val="both"/>
        <w:rPr>
          <w:rFonts w:ascii="Times New Roman" w:hAnsi="Times New Roman" w:cs="Times New Roman"/>
          <w:szCs w:val="24"/>
        </w:rPr>
      </w:pPr>
    </w:p>
    <w:p w:rsidR="00210D1A" w:rsidRPr="00210D1A" w:rsidRDefault="00210D1A" w:rsidP="00210D1A">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210D1A">
        <w:rPr>
          <w:rFonts w:ascii="Times New Roman" w:eastAsia="Times New Roman" w:hAnsi="Times New Roman"/>
          <w:b/>
          <w:bCs/>
          <w:color w:val="000000" w:themeColor="text1"/>
          <w:kern w:val="0"/>
          <w:sz w:val="24"/>
          <w:szCs w:val="24"/>
          <w:lang w:val="bg-BG" w:eastAsia="bg-BG"/>
        </w:rPr>
        <w:t>РЕШЕНИЕ</w:t>
      </w:r>
      <w:r w:rsidRPr="00210D1A">
        <w:rPr>
          <w:rFonts w:ascii="Times New Roman" w:eastAsia="Times New Roman" w:hAnsi="Times New Roman"/>
          <w:color w:val="000000" w:themeColor="text1"/>
          <w:kern w:val="0"/>
          <w:sz w:val="24"/>
          <w:szCs w:val="24"/>
          <w:lang w:val="bg-BG" w:eastAsia="bg-BG"/>
        </w:rPr>
        <w:br/>
        <w:t>№ 57- НС</w:t>
      </w:r>
      <w:r w:rsidRPr="00210D1A">
        <w:rPr>
          <w:rFonts w:ascii="Times New Roman" w:eastAsia="Times New Roman" w:hAnsi="Times New Roman"/>
          <w:color w:val="000000" w:themeColor="text1"/>
          <w:kern w:val="0"/>
          <w:sz w:val="24"/>
          <w:szCs w:val="24"/>
          <w:lang w:val="bg-BG" w:eastAsia="bg-BG"/>
        </w:rPr>
        <w:br/>
        <w:t>Пловдив област,  21.09.2024 г.</w:t>
      </w:r>
    </w:p>
    <w:p w:rsidR="00210D1A" w:rsidRPr="00210D1A" w:rsidRDefault="00210D1A" w:rsidP="00210D1A">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 xml:space="preserve">ОТНОСНО: </w:t>
      </w:r>
      <w:r w:rsidRPr="00210D1A">
        <w:rPr>
          <w:rFonts w:ascii="Times New Roman" w:eastAsia="Times New Roman" w:hAnsi="Times New Roman"/>
          <w:color w:val="auto"/>
          <w:kern w:val="0"/>
          <w:sz w:val="24"/>
          <w:szCs w:val="24"/>
          <w:shd w:val="clear" w:color="auto" w:fill="FFFFFF"/>
          <w:lang w:val="bg-BG" w:eastAsia="bg-BG"/>
        </w:rPr>
        <w:t>Регистрация на кандидатската листа, предложена от ПП „НАРОДНА ПАРТИЯ ИСТИНАТА И САМО ИСТИНАТА“ за участие в</w:t>
      </w:r>
      <w:r w:rsidRPr="00210D1A">
        <w:rPr>
          <w:rFonts w:ascii="Times New Roman" w:eastAsia="Times New Roman" w:hAnsi="Times New Roman"/>
          <w:color w:val="auto"/>
          <w:kern w:val="0"/>
          <w:sz w:val="24"/>
          <w:szCs w:val="24"/>
          <w:lang w:val="bg-BG" w:eastAsia="en-US"/>
        </w:rPr>
        <w:t xml:space="preserve"> изборите за народни представители на 27 октомври 2024 г.</w:t>
      </w:r>
    </w:p>
    <w:p w:rsidR="00210D1A" w:rsidRPr="00210D1A" w:rsidRDefault="00210D1A" w:rsidP="00210D1A">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210D1A" w:rsidRPr="00210D1A" w:rsidRDefault="00210D1A" w:rsidP="00210D1A">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eastAsia="en-US"/>
        </w:rPr>
      </w:pPr>
      <w:r w:rsidRPr="00210D1A">
        <w:rPr>
          <w:rFonts w:ascii="Times New Roman" w:eastAsia="Times New Roman" w:hAnsi="Times New Roman"/>
          <w:color w:val="auto"/>
          <w:kern w:val="0"/>
          <w:sz w:val="24"/>
          <w:szCs w:val="24"/>
          <w:lang w:eastAsia="en-US"/>
        </w:rPr>
        <w:t>В </w:t>
      </w:r>
      <w:proofErr w:type="spellStart"/>
      <w:r w:rsidRPr="00210D1A">
        <w:rPr>
          <w:rFonts w:ascii="Times New Roman" w:eastAsia="Times New Roman" w:hAnsi="Times New Roman"/>
          <w:color w:val="auto"/>
          <w:kern w:val="0"/>
          <w:sz w:val="24"/>
          <w:szCs w:val="24"/>
          <w:lang w:eastAsia="en-US"/>
        </w:rPr>
        <w:t>Районна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избирателна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комисия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Седемнадесети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изборен</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район</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Пловдивски</w:t>
      </w:r>
      <w:proofErr w:type="spellEnd"/>
      <w:r w:rsidRPr="00210D1A">
        <w:rPr>
          <w:rFonts w:ascii="Times New Roman" w:eastAsia="Times New Roman" w:hAnsi="Times New Roman"/>
          <w:color w:val="auto"/>
          <w:kern w:val="0"/>
          <w:sz w:val="24"/>
          <w:szCs w:val="24"/>
          <w:lang w:eastAsia="en-US"/>
        </w:rPr>
        <w:t xml:space="preserve"> е </w:t>
      </w:r>
      <w:proofErr w:type="spellStart"/>
      <w:r w:rsidRPr="00210D1A">
        <w:rPr>
          <w:rFonts w:ascii="Times New Roman" w:eastAsia="Times New Roman" w:hAnsi="Times New Roman"/>
          <w:color w:val="auto"/>
          <w:kern w:val="0"/>
          <w:sz w:val="24"/>
          <w:szCs w:val="24"/>
          <w:lang w:eastAsia="en-US"/>
        </w:rPr>
        <w:t>постъпило</w:t>
      </w:r>
      <w:proofErr w:type="spellEnd"/>
      <w:r w:rsidRPr="00210D1A">
        <w:rPr>
          <w:rFonts w:ascii="Times New Roman" w:eastAsia="Times New Roman" w:hAnsi="Times New Roman"/>
          <w:color w:val="auto"/>
          <w:kern w:val="0"/>
          <w:sz w:val="24"/>
          <w:szCs w:val="24"/>
          <w:lang w:eastAsia="en-US"/>
        </w:rPr>
        <w:t xml:space="preserve"> </w:t>
      </w:r>
      <w:proofErr w:type="spellStart"/>
      <w:proofErr w:type="gramStart"/>
      <w:r w:rsidRPr="00210D1A">
        <w:rPr>
          <w:rFonts w:ascii="Times New Roman" w:eastAsia="Times New Roman" w:hAnsi="Times New Roman"/>
          <w:color w:val="auto"/>
          <w:kern w:val="0"/>
          <w:sz w:val="24"/>
          <w:szCs w:val="24"/>
          <w:lang w:eastAsia="en-US"/>
        </w:rPr>
        <w:t>Предложение</w:t>
      </w:r>
      <w:proofErr w:type="spellEnd"/>
      <w:r w:rsidRPr="00210D1A">
        <w:rPr>
          <w:rFonts w:ascii="Times New Roman" w:eastAsia="Times New Roman" w:hAnsi="Times New Roman"/>
          <w:color w:val="auto"/>
          <w:kern w:val="0"/>
          <w:sz w:val="24"/>
          <w:szCs w:val="24"/>
          <w:lang w:eastAsia="en-US"/>
        </w:rPr>
        <w:t xml:space="preserve">  с</w:t>
      </w:r>
      <w:proofErr w:type="gram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вх</w:t>
      </w:r>
      <w:proofErr w:type="spellEnd"/>
      <w:r w:rsidRPr="00210D1A">
        <w:rPr>
          <w:rFonts w:ascii="Times New Roman" w:eastAsia="Times New Roman" w:hAnsi="Times New Roman"/>
          <w:color w:val="auto"/>
          <w:kern w:val="0"/>
          <w:sz w:val="24"/>
          <w:szCs w:val="24"/>
          <w:lang w:eastAsia="en-US"/>
        </w:rPr>
        <w:t>. №</w:t>
      </w:r>
      <w:r w:rsidRPr="00210D1A">
        <w:rPr>
          <w:rFonts w:ascii="Times New Roman" w:eastAsia="Times New Roman" w:hAnsi="Times New Roman"/>
          <w:color w:val="auto"/>
          <w:kern w:val="0"/>
          <w:sz w:val="24"/>
          <w:szCs w:val="24"/>
          <w:lang w:val="bg-BG" w:eastAsia="en-US"/>
        </w:rPr>
        <w:t xml:space="preserve"> 2</w:t>
      </w:r>
      <w:r w:rsidRPr="00210D1A">
        <w:rPr>
          <w:rFonts w:ascii="Times New Roman" w:eastAsia="Times New Roman" w:hAnsi="Times New Roman"/>
          <w:color w:val="auto"/>
          <w:kern w:val="0"/>
          <w:sz w:val="24"/>
          <w:szCs w:val="24"/>
          <w:lang w:eastAsia="en-US"/>
        </w:rPr>
        <w:t>/</w:t>
      </w:r>
      <w:r w:rsidRPr="00210D1A">
        <w:rPr>
          <w:rFonts w:ascii="Times New Roman" w:eastAsia="Times New Roman" w:hAnsi="Times New Roman"/>
          <w:color w:val="auto"/>
          <w:kern w:val="0"/>
          <w:sz w:val="24"/>
          <w:szCs w:val="24"/>
          <w:lang w:val="bg-BG" w:eastAsia="en-US"/>
        </w:rPr>
        <w:t>17.09.</w:t>
      </w:r>
      <w:r w:rsidRPr="00210D1A">
        <w:rPr>
          <w:rFonts w:ascii="Times New Roman" w:eastAsia="Times New Roman" w:hAnsi="Times New Roman"/>
          <w:color w:val="auto"/>
          <w:kern w:val="0"/>
          <w:sz w:val="24"/>
          <w:szCs w:val="24"/>
          <w:lang w:eastAsia="en-US"/>
        </w:rPr>
        <w:t xml:space="preserve">2024 </w:t>
      </w:r>
      <w:proofErr w:type="spellStart"/>
      <w:r w:rsidRPr="00210D1A">
        <w:rPr>
          <w:rFonts w:ascii="Times New Roman" w:eastAsia="Times New Roman" w:hAnsi="Times New Roman"/>
          <w:color w:val="auto"/>
          <w:kern w:val="0"/>
          <w:sz w:val="24"/>
          <w:szCs w:val="24"/>
          <w:lang w:eastAsia="en-US"/>
        </w:rPr>
        <w:t>год</w:t>
      </w:r>
      <w:proofErr w:type="spellEnd"/>
      <w:r w:rsidRPr="00210D1A">
        <w:rPr>
          <w:rFonts w:ascii="Times New Roman" w:eastAsia="Times New Roman" w:hAnsi="Times New Roman"/>
          <w:color w:val="auto"/>
          <w:kern w:val="0"/>
          <w:sz w:val="24"/>
          <w:szCs w:val="24"/>
          <w:lang w:eastAsia="en-US"/>
        </w:rPr>
        <w:t xml:space="preserve">., </w:t>
      </w:r>
      <w:r w:rsidRPr="00210D1A">
        <w:rPr>
          <w:rFonts w:ascii="Times New Roman" w:eastAsia="Times New Roman" w:hAnsi="Times New Roman"/>
          <w:color w:val="auto"/>
          <w:kern w:val="0"/>
          <w:sz w:val="24"/>
          <w:szCs w:val="24"/>
          <w:lang w:val="bg-BG" w:eastAsia="en-US"/>
        </w:rPr>
        <w:t>14:55</w:t>
      </w:r>
      <w:r w:rsidRPr="00210D1A">
        <w:rPr>
          <w:rFonts w:ascii="Times New Roman" w:eastAsia="Times New Roman" w:hAnsi="Times New Roman"/>
          <w:color w:val="auto"/>
          <w:kern w:val="0"/>
          <w:sz w:val="24"/>
          <w:szCs w:val="24"/>
          <w:lang w:eastAsia="en-US"/>
        </w:rPr>
        <w:t> </w:t>
      </w:r>
      <w:proofErr w:type="spellStart"/>
      <w:r w:rsidRPr="00210D1A">
        <w:rPr>
          <w:rFonts w:ascii="Times New Roman" w:eastAsia="Times New Roman" w:hAnsi="Times New Roman"/>
          <w:color w:val="auto"/>
          <w:kern w:val="0"/>
          <w:sz w:val="24"/>
          <w:szCs w:val="24"/>
          <w:lang w:eastAsia="en-US"/>
        </w:rPr>
        <w:t>часа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във</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входящия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регистър</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кандидатите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народни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представители</w:t>
      </w:r>
      <w:proofErr w:type="spellEnd"/>
      <w:r w:rsidRPr="00210D1A">
        <w:rPr>
          <w:rFonts w:ascii="Times New Roman" w:eastAsia="Times New Roman" w:hAnsi="Times New Roman"/>
          <w:color w:val="auto"/>
          <w:kern w:val="0"/>
          <w:sz w:val="24"/>
          <w:szCs w:val="24"/>
          <w:lang w:eastAsia="en-US"/>
        </w:rPr>
        <w:t> </w:t>
      </w:r>
      <w:proofErr w:type="spellStart"/>
      <w:r w:rsidRPr="00210D1A">
        <w:rPr>
          <w:rFonts w:ascii="Times New Roman" w:eastAsia="Times New Roman" w:hAnsi="Times New Roman"/>
          <w:color w:val="auto"/>
          <w:kern w:val="0"/>
          <w:sz w:val="24"/>
          <w:szCs w:val="24"/>
          <w:lang w:eastAsia="en-US"/>
        </w:rPr>
        <w:t>от</w:t>
      </w:r>
      <w:proofErr w:type="spellEnd"/>
      <w:r w:rsidRPr="00210D1A">
        <w:rPr>
          <w:rFonts w:ascii="Times New Roman" w:eastAsia="Times New Roman" w:hAnsi="Times New Roman"/>
          <w:color w:val="auto"/>
          <w:kern w:val="0"/>
          <w:sz w:val="24"/>
          <w:szCs w:val="24"/>
          <w:lang w:eastAsia="en-US"/>
        </w:rPr>
        <w:t xml:space="preserve"> </w:t>
      </w:r>
      <w:r w:rsidRPr="00210D1A">
        <w:rPr>
          <w:rFonts w:ascii="Times New Roman" w:eastAsia="Times New Roman" w:hAnsi="Times New Roman"/>
          <w:color w:val="auto"/>
          <w:kern w:val="0"/>
          <w:sz w:val="24"/>
          <w:szCs w:val="24"/>
          <w:lang w:val="bg-BG" w:eastAsia="en-US"/>
        </w:rPr>
        <w:t>Венцислав Атанасов Ангелов</w:t>
      </w:r>
      <w:r w:rsidRPr="00210D1A">
        <w:rPr>
          <w:rFonts w:ascii="Times New Roman" w:eastAsia="Times New Roman" w:hAnsi="Times New Roman"/>
          <w:color w:val="auto"/>
          <w:kern w:val="0"/>
          <w:sz w:val="24"/>
          <w:szCs w:val="24"/>
          <w:lang w:eastAsia="en-US"/>
        </w:rPr>
        <w:t xml:space="preserve">, в </w:t>
      </w:r>
      <w:proofErr w:type="spellStart"/>
      <w:r w:rsidRPr="00210D1A">
        <w:rPr>
          <w:rFonts w:ascii="Times New Roman" w:eastAsia="Times New Roman" w:hAnsi="Times New Roman"/>
          <w:color w:val="auto"/>
          <w:kern w:val="0"/>
          <w:sz w:val="24"/>
          <w:szCs w:val="24"/>
          <w:lang w:eastAsia="en-US"/>
        </w:rPr>
        <w:t>качеството</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представляващ</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партията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чрез</w:t>
      </w:r>
      <w:proofErr w:type="spellEnd"/>
      <w:r w:rsidRPr="00210D1A">
        <w:rPr>
          <w:rFonts w:ascii="Times New Roman" w:eastAsia="Times New Roman" w:hAnsi="Times New Roman"/>
          <w:color w:val="auto"/>
          <w:kern w:val="0"/>
          <w:sz w:val="24"/>
          <w:szCs w:val="24"/>
          <w:lang w:eastAsia="en-US"/>
        </w:rPr>
        <w:t xml:space="preserve"> </w:t>
      </w:r>
      <w:r w:rsidRPr="00210D1A">
        <w:rPr>
          <w:rFonts w:ascii="Times New Roman" w:eastAsia="Times New Roman" w:hAnsi="Times New Roman"/>
          <w:color w:val="auto"/>
          <w:kern w:val="0"/>
          <w:sz w:val="24"/>
          <w:szCs w:val="24"/>
          <w:lang w:val="bg-BG" w:eastAsia="en-US"/>
        </w:rPr>
        <w:t>Димитър Стоянов Недялков</w:t>
      </w:r>
      <w:r w:rsidRPr="00210D1A">
        <w:rPr>
          <w:rFonts w:ascii="Times New Roman" w:eastAsia="Times New Roman" w:hAnsi="Times New Roman"/>
          <w:color w:val="auto"/>
          <w:kern w:val="0"/>
          <w:sz w:val="24"/>
          <w:szCs w:val="24"/>
          <w:lang w:eastAsia="en-US"/>
        </w:rPr>
        <w:t xml:space="preserve">, в </w:t>
      </w:r>
      <w:proofErr w:type="spellStart"/>
      <w:r w:rsidRPr="00210D1A">
        <w:rPr>
          <w:rFonts w:ascii="Times New Roman" w:eastAsia="Times New Roman" w:hAnsi="Times New Roman"/>
          <w:color w:val="auto"/>
          <w:kern w:val="0"/>
          <w:sz w:val="24"/>
          <w:szCs w:val="24"/>
          <w:lang w:eastAsia="en-US"/>
        </w:rPr>
        <w:t>качеството</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пълномощник</w:t>
      </w:r>
      <w:proofErr w:type="spellEnd"/>
      <w:r w:rsidRPr="00210D1A">
        <w:rPr>
          <w:rFonts w:ascii="Times New Roman" w:eastAsia="Times New Roman" w:hAnsi="Times New Roman"/>
          <w:color w:val="auto"/>
          <w:kern w:val="0"/>
          <w:sz w:val="24"/>
          <w:szCs w:val="24"/>
          <w:lang w:eastAsia="en-US"/>
        </w:rPr>
        <w:t xml:space="preserve">, с </w:t>
      </w:r>
      <w:proofErr w:type="spellStart"/>
      <w:r w:rsidRPr="00210D1A">
        <w:rPr>
          <w:rFonts w:ascii="Times New Roman" w:eastAsia="Times New Roman" w:hAnsi="Times New Roman"/>
          <w:color w:val="auto"/>
          <w:kern w:val="0"/>
          <w:sz w:val="24"/>
          <w:szCs w:val="24"/>
          <w:lang w:eastAsia="en-US"/>
        </w:rPr>
        <w:t>искане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регистриране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w:t>
      </w:r>
      <w:proofErr w:type="spellStart"/>
      <w:r w:rsidRPr="00210D1A">
        <w:rPr>
          <w:rFonts w:ascii="Times New Roman" w:eastAsia="Times New Roman" w:hAnsi="Times New Roman"/>
          <w:color w:val="auto"/>
          <w:kern w:val="0"/>
          <w:sz w:val="24"/>
          <w:szCs w:val="24"/>
          <w:lang w:eastAsia="en-US"/>
        </w:rPr>
        <w:t>кандидатска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листа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кандидатите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народни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представители</w:t>
      </w:r>
      <w:proofErr w:type="spellEnd"/>
      <w:r w:rsidRPr="00210D1A">
        <w:rPr>
          <w:rFonts w:ascii="Times New Roman" w:eastAsia="Times New Roman" w:hAnsi="Times New Roman"/>
          <w:color w:val="auto"/>
          <w:kern w:val="0"/>
          <w:sz w:val="24"/>
          <w:szCs w:val="24"/>
          <w:lang w:eastAsia="en-US"/>
        </w:rPr>
        <w:t>, </w:t>
      </w:r>
      <w:proofErr w:type="spellStart"/>
      <w:r w:rsidRPr="00210D1A">
        <w:rPr>
          <w:rFonts w:ascii="Times New Roman" w:eastAsia="Times New Roman" w:hAnsi="Times New Roman"/>
          <w:color w:val="auto"/>
          <w:kern w:val="0"/>
          <w:sz w:val="24"/>
          <w:szCs w:val="24"/>
          <w:lang w:eastAsia="en-US"/>
        </w:rPr>
        <w:t>при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произвеждане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изборите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w:t>
      </w:r>
      <w:proofErr w:type="spellEnd"/>
      <w:r w:rsidRPr="00210D1A">
        <w:rPr>
          <w:rFonts w:ascii="Times New Roman" w:eastAsia="Times New Roman" w:hAnsi="Times New Roman"/>
          <w:color w:val="auto"/>
          <w:kern w:val="0"/>
          <w:sz w:val="24"/>
          <w:szCs w:val="24"/>
          <w:lang w:eastAsia="en-US"/>
        </w:rPr>
        <w:t> </w:t>
      </w:r>
      <w:proofErr w:type="spellStart"/>
      <w:r w:rsidRPr="00210D1A">
        <w:rPr>
          <w:rFonts w:ascii="Times New Roman" w:eastAsia="Times New Roman" w:hAnsi="Times New Roman"/>
          <w:color w:val="auto"/>
          <w:kern w:val="0"/>
          <w:sz w:val="24"/>
          <w:szCs w:val="24"/>
          <w:lang w:eastAsia="en-US"/>
        </w:rPr>
        <w:t>народни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представители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r w:rsidRPr="00210D1A">
        <w:rPr>
          <w:rFonts w:ascii="Times New Roman" w:eastAsia="Times New Roman" w:hAnsi="Times New Roman"/>
          <w:color w:val="auto"/>
          <w:kern w:val="0"/>
          <w:sz w:val="24"/>
          <w:szCs w:val="24"/>
          <w:lang w:val="bg-BG" w:eastAsia="en-US"/>
        </w:rPr>
        <w:t>27</w:t>
      </w:r>
      <w:r w:rsidRPr="00210D1A">
        <w:rPr>
          <w:rFonts w:ascii="Times New Roman" w:eastAsia="Times New Roman" w:hAnsi="Times New Roman"/>
          <w:color w:val="auto"/>
          <w:kern w:val="0"/>
          <w:sz w:val="24"/>
          <w:szCs w:val="24"/>
          <w:lang w:eastAsia="en-US"/>
        </w:rPr>
        <w:t xml:space="preserve"> </w:t>
      </w:r>
      <w:r w:rsidRPr="00210D1A">
        <w:rPr>
          <w:rFonts w:ascii="Times New Roman" w:eastAsia="Times New Roman" w:hAnsi="Times New Roman"/>
          <w:color w:val="auto"/>
          <w:kern w:val="0"/>
          <w:sz w:val="24"/>
          <w:szCs w:val="24"/>
          <w:lang w:val="bg-BG" w:eastAsia="en-US"/>
        </w:rPr>
        <w:t>октомври</w:t>
      </w:r>
      <w:r w:rsidRPr="00210D1A">
        <w:rPr>
          <w:rFonts w:ascii="Times New Roman" w:eastAsia="Times New Roman" w:hAnsi="Times New Roman"/>
          <w:color w:val="auto"/>
          <w:kern w:val="0"/>
          <w:sz w:val="24"/>
          <w:szCs w:val="24"/>
          <w:lang w:eastAsia="en-US"/>
        </w:rPr>
        <w:t xml:space="preserve"> 2024 г., </w:t>
      </w:r>
      <w:proofErr w:type="spellStart"/>
      <w:r w:rsidRPr="00210D1A">
        <w:rPr>
          <w:rFonts w:ascii="Times New Roman" w:eastAsia="Times New Roman" w:hAnsi="Times New Roman"/>
          <w:color w:val="auto"/>
          <w:kern w:val="0"/>
          <w:sz w:val="24"/>
          <w:szCs w:val="24"/>
          <w:lang w:eastAsia="en-US"/>
        </w:rPr>
        <w:t>състоящо</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от</w:t>
      </w:r>
      <w:proofErr w:type="spellEnd"/>
      <w:r w:rsidRPr="00210D1A">
        <w:rPr>
          <w:rFonts w:ascii="Times New Roman" w:eastAsia="Times New Roman" w:hAnsi="Times New Roman"/>
          <w:b/>
          <w:bCs/>
          <w:color w:val="auto"/>
          <w:kern w:val="0"/>
          <w:sz w:val="24"/>
          <w:szCs w:val="24"/>
          <w:lang w:eastAsia="en-US"/>
        </w:rPr>
        <w:t> </w:t>
      </w:r>
      <w:r w:rsidRPr="00210D1A">
        <w:rPr>
          <w:rFonts w:ascii="Times New Roman" w:eastAsia="Times New Roman" w:hAnsi="Times New Roman"/>
          <w:b/>
          <w:bCs/>
          <w:color w:val="auto"/>
          <w:kern w:val="0"/>
          <w:sz w:val="24"/>
          <w:szCs w:val="24"/>
          <w:lang w:val="bg-BG" w:eastAsia="en-US"/>
        </w:rPr>
        <w:t>2</w:t>
      </w:r>
      <w:r w:rsidRPr="00210D1A">
        <w:rPr>
          <w:rFonts w:ascii="Times New Roman" w:eastAsia="Times New Roman" w:hAnsi="Times New Roman"/>
          <w:b/>
          <w:bCs/>
          <w:color w:val="auto"/>
          <w:kern w:val="0"/>
          <w:sz w:val="24"/>
          <w:szCs w:val="24"/>
          <w:lang w:eastAsia="en-US"/>
        </w:rPr>
        <w:t xml:space="preserve"> (</w:t>
      </w:r>
      <w:r w:rsidRPr="00210D1A">
        <w:rPr>
          <w:rFonts w:ascii="Times New Roman" w:eastAsia="Times New Roman" w:hAnsi="Times New Roman"/>
          <w:b/>
          <w:bCs/>
          <w:color w:val="auto"/>
          <w:kern w:val="0"/>
          <w:sz w:val="24"/>
          <w:szCs w:val="24"/>
          <w:lang w:val="bg-BG" w:eastAsia="en-US"/>
        </w:rPr>
        <w:t>двама</w:t>
      </w:r>
      <w:r w:rsidRPr="00210D1A">
        <w:rPr>
          <w:rFonts w:ascii="Times New Roman" w:eastAsia="Times New Roman" w:hAnsi="Times New Roman"/>
          <w:b/>
          <w:bCs/>
          <w:color w:val="auto"/>
          <w:kern w:val="0"/>
          <w:sz w:val="24"/>
          <w:szCs w:val="24"/>
          <w:lang w:eastAsia="en-US"/>
        </w:rPr>
        <w:t>) </w:t>
      </w:r>
      <w:proofErr w:type="spellStart"/>
      <w:r w:rsidRPr="00210D1A">
        <w:rPr>
          <w:rFonts w:ascii="Times New Roman" w:eastAsia="Times New Roman" w:hAnsi="Times New Roman"/>
          <w:color w:val="auto"/>
          <w:kern w:val="0"/>
          <w:sz w:val="24"/>
          <w:szCs w:val="24"/>
          <w:lang w:eastAsia="en-US"/>
        </w:rPr>
        <w:t>кандидати</w:t>
      </w:r>
      <w:proofErr w:type="spellEnd"/>
      <w:r w:rsidRPr="00210D1A">
        <w:rPr>
          <w:rFonts w:ascii="Times New Roman" w:eastAsia="Times New Roman" w:hAnsi="Times New Roman"/>
          <w:color w:val="auto"/>
          <w:kern w:val="0"/>
          <w:sz w:val="24"/>
          <w:szCs w:val="24"/>
          <w:lang w:eastAsia="en-US"/>
        </w:rPr>
        <w:t>. (</w:t>
      </w:r>
      <w:proofErr w:type="spellStart"/>
      <w:r w:rsidRPr="00210D1A">
        <w:rPr>
          <w:rFonts w:ascii="Times New Roman" w:eastAsia="Times New Roman" w:hAnsi="Times New Roman"/>
          <w:color w:val="auto"/>
          <w:kern w:val="0"/>
          <w:sz w:val="24"/>
          <w:szCs w:val="24"/>
          <w:lang w:eastAsia="en-US"/>
        </w:rPr>
        <w:t>Приложение</w:t>
      </w:r>
      <w:proofErr w:type="spellEnd"/>
      <w:r w:rsidRPr="00210D1A">
        <w:rPr>
          <w:rFonts w:ascii="Times New Roman" w:eastAsia="Times New Roman" w:hAnsi="Times New Roman"/>
          <w:color w:val="auto"/>
          <w:kern w:val="0"/>
          <w:sz w:val="24"/>
          <w:szCs w:val="24"/>
          <w:lang w:eastAsia="en-US"/>
        </w:rPr>
        <w:t xml:space="preserve"> № </w:t>
      </w:r>
      <w:r w:rsidRPr="00210D1A">
        <w:rPr>
          <w:rFonts w:ascii="Times New Roman" w:eastAsia="Times New Roman" w:hAnsi="Times New Roman"/>
          <w:color w:val="auto"/>
          <w:kern w:val="0"/>
          <w:sz w:val="24"/>
          <w:szCs w:val="24"/>
          <w:lang w:val="bg-BG" w:eastAsia="en-US"/>
        </w:rPr>
        <w:t>5</w:t>
      </w:r>
      <w:r w:rsidRPr="00210D1A">
        <w:rPr>
          <w:rFonts w:ascii="Times New Roman" w:eastAsia="Times New Roman" w:hAnsi="Times New Roman"/>
          <w:color w:val="auto"/>
          <w:kern w:val="0"/>
          <w:sz w:val="24"/>
          <w:szCs w:val="24"/>
          <w:lang w:eastAsia="en-US"/>
        </w:rPr>
        <w:t xml:space="preserve">5-НС </w:t>
      </w:r>
      <w:proofErr w:type="spellStart"/>
      <w:r w:rsidRPr="00210D1A">
        <w:rPr>
          <w:rFonts w:ascii="Times New Roman" w:eastAsia="Times New Roman" w:hAnsi="Times New Roman"/>
          <w:color w:val="auto"/>
          <w:kern w:val="0"/>
          <w:sz w:val="24"/>
          <w:szCs w:val="24"/>
          <w:lang w:eastAsia="en-US"/>
        </w:rPr>
        <w:t>от</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изборните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книжа</w:t>
      </w:r>
      <w:proofErr w:type="spellEnd"/>
      <w:r w:rsidRPr="00210D1A">
        <w:rPr>
          <w:rFonts w:ascii="Times New Roman" w:eastAsia="Times New Roman" w:hAnsi="Times New Roman"/>
          <w:color w:val="auto"/>
          <w:kern w:val="0"/>
          <w:sz w:val="24"/>
          <w:szCs w:val="24"/>
          <w:lang w:eastAsia="en-US"/>
        </w:rPr>
        <w:t>).</w:t>
      </w:r>
    </w:p>
    <w:p w:rsidR="00210D1A" w:rsidRPr="00210D1A" w:rsidRDefault="00210D1A" w:rsidP="00210D1A">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eastAsia="en-US"/>
        </w:rPr>
      </w:pPr>
      <w:r w:rsidRPr="00210D1A">
        <w:rPr>
          <w:rFonts w:ascii="Times New Roman" w:eastAsia="Times New Roman" w:hAnsi="Times New Roman"/>
          <w:b/>
          <w:bCs/>
          <w:color w:val="auto"/>
          <w:kern w:val="0"/>
          <w:sz w:val="24"/>
          <w:szCs w:val="24"/>
          <w:lang w:eastAsia="en-US"/>
        </w:rPr>
        <w:lastRenderedPageBreak/>
        <w:t>ПП „НАРОДНА ПАРТИЯ ИСТИНАТА И САМО ИСТИНАТА</w:t>
      </w:r>
      <w:proofErr w:type="gramStart"/>
      <w:r w:rsidRPr="00210D1A">
        <w:rPr>
          <w:rFonts w:ascii="Times New Roman" w:eastAsia="Times New Roman" w:hAnsi="Times New Roman"/>
          <w:b/>
          <w:bCs/>
          <w:color w:val="auto"/>
          <w:kern w:val="0"/>
          <w:sz w:val="24"/>
          <w:szCs w:val="24"/>
          <w:lang w:eastAsia="en-US"/>
        </w:rPr>
        <w:t>“ </w:t>
      </w:r>
      <w:r w:rsidRPr="00210D1A">
        <w:rPr>
          <w:rFonts w:ascii="Times New Roman" w:eastAsia="Times New Roman" w:hAnsi="Times New Roman"/>
          <w:color w:val="auto"/>
          <w:kern w:val="0"/>
          <w:sz w:val="24"/>
          <w:szCs w:val="24"/>
          <w:lang w:eastAsia="en-US"/>
        </w:rPr>
        <w:t>е</w:t>
      </w:r>
      <w:proofErr w:type="gram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регистрирана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участие</w:t>
      </w:r>
      <w:proofErr w:type="spellEnd"/>
      <w:r w:rsidRPr="00210D1A">
        <w:rPr>
          <w:rFonts w:ascii="Times New Roman" w:eastAsia="Times New Roman" w:hAnsi="Times New Roman"/>
          <w:color w:val="auto"/>
          <w:kern w:val="0"/>
          <w:sz w:val="24"/>
          <w:szCs w:val="24"/>
          <w:lang w:eastAsia="en-US"/>
        </w:rPr>
        <w:t xml:space="preserve"> в </w:t>
      </w:r>
      <w:proofErr w:type="spellStart"/>
      <w:r w:rsidRPr="00210D1A">
        <w:rPr>
          <w:rFonts w:ascii="Times New Roman" w:eastAsia="Times New Roman" w:hAnsi="Times New Roman"/>
          <w:color w:val="auto"/>
          <w:kern w:val="0"/>
          <w:sz w:val="24"/>
          <w:szCs w:val="24"/>
          <w:lang w:eastAsia="en-US"/>
        </w:rPr>
        <w:t>изборите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народни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представители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r w:rsidRPr="00210D1A">
        <w:rPr>
          <w:rFonts w:ascii="Times New Roman" w:eastAsia="Times New Roman" w:hAnsi="Times New Roman"/>
          <w:color w:val="auto"/>
          <w:kern w:val="0"/>
          <w:sz w:val="24"/>
          <w:szCs w:val="24"/>
          <w:lang w:val="bg-BG" w:eastAsia="en-US"/>
        </w:rPr>
        <w:t>27</w:t>
      </w:r>
      <w:r w:rsidRPr="00210D1A">
        <w:rPr>
          <w:rFonts w:ascii="Times New Roman" w:eastAsia="Times New Roman" w:hAnsi="Times New Roman"/>
          <w:color w:val="auto"/>
          <w:kern w:val="0"/>
          <w:sz w:val="24"/>
          <w:szCs w:val="24"/>
          <w:lang w:eastAsia="en-US"/>
        </w:rPr>
        <w:t xml:space="preserve"> </w:t>
      </w:r>
      <w:r w:rsidRPr="00210D1A">
        <w:rPr>
          <w:rFonts w:ascii="Times New Roman" w:eastAsia="Times New Roman" w:hAnsi="Times New Roman"/>
          <w:color w:val="auto"/>
          <w:kern w:val="0"/>
          <w:sz w:val="24"/>
          <w:szCs w:val="24"/>
          <w:lang w:val="bg-BG" w:eastAsia="en-US"/>
        </w:rPr>
        <w:t>октомври</w:t>
      </w:r>
      <w:r w:rsidRPr="00210D1A">
        <w:rPr>
          <w:rFonts w:ascii="Times New Roman" w:eastAsia="Times New Roman" w:hAnsi="Times New Roman"/>
          <w:color w:val="auto"/>
          <w:kern w:val="0"/>
          <w:sz w:val="24"/>
          <w:szCs w:val="24"/>
          <w:lang w:eastAsia="en-US"/>
        </w:rPr>
        <w:t xml:space="preserve"> 2024 </w:t>
      </w:r>
      <w:proofErr w:type="spellStart"/>
      <w:r w:rsidRPr="00210D1A">
        <w:rPr>
          <w:rFonts w:ascii="Times New Roman" w:eastAsia="Times New Roman" w:hAnsi="Times New Roman"/>
          <w:color w:val="auto"/>
          <w:kern w:val="0"/>
          <w:sz w:val="24"/>
          <w:szCs w:val="24"/>
          <w:lang w:eastAsia="en-US"/>
        </w:rPr>
        <w:t>год</w:t>
      </w:r>
      <w:proofErr w:type="spellEnd"/>
      <w:r w:rsidRPr="00210D1A">
        <w:rPr>
          <w:rFonts w:ascii="Times New Roman" w:eastAsia="Times New Roman" w:hAnsi="Times New Roman"/>
          <w:color w:val="auto"/>
          <w:kern w:val="0"/>
          <w:sz w:val="24"/>
          <w:szCs w:val="24"/>
          <w:lang w:eastAsia="en-US"/>
        </w:rPr>
        <w:t xml:space="preserve">. </w:t>
      </w:r>
      <w:proofErr w:type="gramStart"/>
      <w:r w:rsidRPr="00210D1A">
        <w:rPr>
          <w:rFonts w:ascii="Times New Roman" w:eastAsia="Times New Roman" w:hAnsi="Times New Roman"/>
          <w:color w:val="auto"/>
          <w:kern w:val="0"/>
          <w:sz w:val="24"/>
          <w:szCs w:val="24"/>
          <w:lang w:eastAsia="en-US"/>
        </w:rPr>
        <w:t>с</w:t>
      </w:r>
      <w:proofErr w:type="gramEnd"/>
      <w:r w:rsidRPr="00210D1A">
        <w:rPr>
          <w:rFonts w:ascii="Times New Roman" w:eastAsia="Times New Roman" w:hAnsi="Times New Roman"/>
          <w:color w:val="auto"/>
          <w:kern w:val="0"/>
          <w:sz w:val="24"/>
          <w:szCs w:val="24"/>
          <w:lang w:eastAsia="en-US"/>
        </w:rPr>
        <w:t> </w:t>
      </w:r>
      <w:proofErr w:type="spellStart"/>
      <w:r w:rsidRPr="00210D1A">
        <w:rPr>
          <w:rFonts w:ascii="Times New Roman" w:eastAsia="Times New Roman" w:hAnsi="Times New Roman"/>
          <w:color w:val="auto"/>
          <w:kern w:val="0"/>
          <w:sz w:val="24"/>
          <w:szCs w:val="24"/>
          <w:lang w:eastAsia="en-US"/>
        </w:rPr>
        <w:t>Решение</w:t>
      </w:r>
      <w:proofErr w:type="spellEnd"/>
      <w:r w:rsidRPr="00210D1A">
        <w:rPr>
          <w:rFonts w:ascii="Times New Roman" w:eastAsia="Times New Roman" w:hAnsi="Times New Roman"/>
          <w:color w:val="auto"/>
          <w:kern w:val="0"/>
          <w:sz w:val="24"/>
          <w:szCs w:val="24"/>
          <w:lang w:eastAsia="en-US"/>
        </w:rPr>
        <w:t xml:space="preserve"> №  </w:t>
      </w:r>
      <w:r w:rsidRPr="00210D1A">
        <w:rPr>
          <w:rFonts w:ascii="Times New Roman" w:eastAsia="Times New Roman" w:hAnsi="Times New Roman"/>
          <w:color w:val="auto"/>
          <w:kern w:val="0"/>
          <w:sz w:val="24"/>
          <w:szCs w:val="24"/>
          <w:lang w:val="bg-BG" w:eastAsia="en-US"/>
        </w:rPr>
        <w:t>3649</w:t>
      </w:r>
      <w:r w:rsidRPr="00210D1A">
        <w:rPr>
          <w:rFonts w:ascii="Times New Roman" w:eastAsia="Times New Roman" w:hAnsi="Times New Roman"/>
          <w:color w:val="auto"/>
          <w:kern w:val="0"/>
          <w:sz w:val="24"/>
          <w:szCs w:val="24"/>
          <w:lang w:eastAsia="en-US"/>
        </w:rPr>
        <w:t>/НС </w:t>
      </w:r>
      <w:r w:rsidRPr="00210D1A">
        <w:rPr>
          <w:rFonts w:ascii="Times New Roman" w:eastAsia="Times New Roman" w:hAnsi="Times New Roman"/>
          <w:b/>
          <w:bCs/>
          <w:color w:val="auto"/>
          <w:kern w:val="0"/>
          <w:sz w:val="24"/>
          <w:szCs w:val="24"/>
          <w:lang w:eastAsia="en-US"/>
        </w:rPr>
        <w:t> </w:t>
      </w:r>
      <w:proofErr w:type="spellStart"/>
      <w:r w:rsidRPr="00210D1A">
        <w:rPr>
          <w:rFonts w:ascii="Times New Roman" w:eastAsia="Times New Roman" w:hAnsi="Times New Roman"/>
          <w:color w:val="auto"/>
          <w:kern w:val="0"/>
          <w:sz w:val="24"/>
          <w:szCs w:val="24"/>
          <w:lang w:eastAsia="en-US"/>
        </w:rPr>
        <w:t>от</w:t>
      </w:r>
      <w:proofErr w:type="spellEnd"/>
      <w:r w:rsidRPr="00210D1A">
        <w:rPr>
          <w:rFonts w:ascii="Times New Roman" w:eastAsia="Times New Roman" w:hAnsi="Times New Roman"/>
          <w:color w:val="auto"/>
          <w:kern w:val="0"/>
          <w:sz w:val="24"/>
          <w:szCs w:val="24"/>
          <w:lang w:eastAsia="en-US"/>
        </w:rPr>
        <w:t xml:space="preserve"> </w:t>
      </w:r>
      <w:r w:rsidRPr="00210D1A">
        <w:rPr>
          <w:rFonts w:ascii="Times New Roman" w:eastAsia="Times New Roman" w:hAnsi="Times New Roman"/>
          <w:color w:val="auto"/>
          <w:kern w:val="0"/>
          <w:sz w:val="24"/>
          <w:szCs w:val="24"/>
          <w:lang w:val="bg-BG" w:eastAsia="en-US"/>
        </w:rPr>
        <w:t>09.09</w:t>
      </w:r>
      <w:r w:rsidRPr="00210D1A">
        <w:rPr>
          <w:rFonts w:ascii="Times New Roman" w:eastAsia="Times New Roman" w:hAnsi="Times New Roman"/>
          <w:color w:val="auto"/>
          <w:kern w:val="0"/>
          <w:sz w:val="24"/>
          <w:szCs w:val="24"/>
          <w:lang w:eastAsia="en-US"/>
        </w:rPr>
        <w:t xml:space="preserve">.2024 </w:t>
      </w:r>
      <w:proofErr w:type="spellStart"/>
      <w:r w:rsidRPr="00210D1A">
        <w:rPr>
          <w:rFonts w:ascii="Times New Roman" w:eastAsia="Times New Roman" w:hAnsi="Times New Roman"/>
          <w:color w:val="auto"/>
          <w:kern w:val="0"/>
          <w:sz w:val="24"/>
          <w:szCs w:val="24"/>
          <w:lang w:eastAsia="en-US"/>
        </w:rPr>
        <w:t>год</w:t>
      </w:r>
      <w:proofErr w:type="spellEnd"/>
      <w:r w:rsidRPr="00210D1A">
        <w:rPr>
          <w:rFonts w:ascii="Times New Roman" w:eastAsia="Times New Roman" w:hAnsi="Times New Roman"/>
          <w:color w:val="auto"/>
          <w:kern w:val="0"/>
          <w:sz w:val="24"/>
          <w:szCs w:val="24"/>
          <w:lang w:eastAsia="en-US"/>
        </w:rPr>
        <w:t xml:space="preserve">. </w:t>
      </w:r>
      <w:proofErr w:type="spellStart"/>
      <w:proofErr w:type="gramStart"/>
      <w:r w:rsidRPr="00210D1A">
        <w:rPr>
          <w:rFonts w:ascii="Times New Roman" w:eastAsia="Times New Roman" w:hAnsi="Times New Roman"/>
          <w:color w:val="auto"/>
          <w:kern w:val="0"/>
          <w:sz w:val="24"/>
          <w:szCs w:val="24"/>
          <w:lang w:eastAsia="en-US"/>
        </w:rPr>
        <w:t>на</w:t>
      </w:r>
      <w:proofErr w:type="spellEnd"/>
      <w:proofErr w:type="gram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Централна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избирателна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комисия</w:t>
      </w:r>
      <w:proofErr w:type="spellEnd"/>
      <w:r w:rsidRPr="00210D1A">
        <w:rPr>
          <w:rFonts w:ascii="Times New Roman" w:eastAsia="Times New Roman" w:hAnsi="Times New Roman"/>
          <w:color w:val="auto"/>
          <w:kern w:val="0"/>
          <w:sz w:val="24"/>
          <w:szCs w:val="24"/>
          <w:lang w:eastAsia="en-US"/>
        </w:rPr>
        <w:t>.</w:t>
      </w:r>
    </w:p>
    <w:p w:rsidR="00210D1A" w:rsidRPr="00210D1A" w:rsidRDefault="00210D1A" w:rsidP="00210D1A">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eastAsia="en-US"/>
        </w:rPr>
      </w:pPr>
      <w:proofErr w:type="spellStart"/>
      <w:r w:rsidRPr="00210D1A">
        <w:rPr>
          <w:rFonts w:ascii="Times New Roman" w:eastAsia="Times New Roman" w:hAnsi="Times New Roman"/>
          <w:color w:val="auto"/>
          <w:kern w:val="0"/>
          <w:sz w:val="24"/>
          <w:szCs w:val="24"/>
          <w:lang w:eastAsia="en-US"/>
        </w:rPr>
        <w:t>Към</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заявлението</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приложени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изискуемите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съгласно</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Изборния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кодекс</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документи</w:t>
      </w:r>
      <w:proofErr w:type="spellEnd"/>
      <w:r w:rsidRPr="00210D1A">
        <w:rPr>
          <w:rFonts w:ascii="Times New Roman" w:eastAsia="Times New Roman" w:hAnsi="Times New Roman"/>
          <w:color w:val="auto"/>
          <w:kern w:val="0"/>
          <w:sz w:val="24"/>
          <w:szCs w:val="24"/>
          <w:lang w:eastAsia="en-US"/>
        </w:rPr>
        <w:t xml:space="preserve">, а </w:t>
      </w:r>
      <w:proofErr w:type="spellStart"/>
      <w:r w:rsidRPr="00210D1A">
        <w:rPr>
          <w:rFonts w:ascii="Times New Roman" w:eastAsia="Times New Roman" w:hAnsi="Times New Roman"/>
          <w:color w:val="auto"/>
          <w:kern w:val="0"/>
          <w:sz w:val="24"/>
          <w:szCs w:val="24"/>
          <w:lang w:eastAsia="en-US"/>
        </w:rPr>
        <w:t>именно</w:t>
      </w:r>
      <w:proofErr w:type="spellEnd"/>
      <w:r w:rsidRPr="00210D1A">
        <w:rPr>
          <w:rFonts w:ascii="Times New Roman" w:eastAsia="Times New Roman" w:hAnsi="Times New Roman"/>
          <w:color w:val="auto"/>
          <w:kern w:val="0"/>
          <w:sz w:val="24"/>
          <w:szCs w:val="24"/>
          <w:lang w:eastAsia="en-US"/>
        </w:rPr>
        <w:t>:</w:t>
      </w:r>
    </w:p>
    <w:p w:rsidR="00210D1A" w:rsidRPr="00210D1A" w:rsidRDefault="00210D1A" w:rsidP="008C7A75">
      <w:pPr>
        <w:numPr>
          <w:ilvl w:val="0"/>
          <w:numId w:val="13"/>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eastAsia="en-US"/>
        </w:rPr>
      </w:pPr>
      <w:proofErr w:type="spellStart"/>
      <w:r w:rsidRPr="00210D1A">
        <w:rPr>
          <w:rFonts w:ascii="Times New Roman" w:eastAsia="Times New Roman" w:hAnsi="Times New Roman"/>
          <w:color w:val="auto"/>
          <w:kern w:val="0"/>
          <w:sz w:val="24"/>
          <w:szCs w:val="24"/>
          <w:lang w:eastAsia="en-US"/>
        </w:rPr>
        <w:t>Предложение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от</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партията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регистрация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кандидатска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листа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народни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представители</w:t>
      </w:r>
      <w:proofErr w:type="spellEnd"/>
      <w:r w:rsidRPr="00210D1A">
        <w:rPr>
          <w:rFonts w:ascii="Times New Roman" w:eastAsia="Times New Roman" w:hAnsi="Times New Roman"/>
          <w:color w:val="auto"/>
          <w:kern w:val="0"/>
          <w:sz w:val="24"/>
          <w:szCs w:val="24"/>
          <w:lang w:eastAsia="en-US"/>
        </w:rPr>
        <w:t xml:space="preserve"> в </w:t>
      </w:r>
      <w:proofErr w:type="spellStart"/>
      <w:r w:rsidRPr="00210D1A">
        <w:rPr>
          <w:rFonts w:ascii="Times New Roman" w:eastAsia="Times New Roman" w:hAnsi="Times New Roman"/>
          <w:color w:val="auto"/>
          <w:kern w:val="0"/>
          <w:sz w:val="24"/>
          <w:szCs w:val="24"/>
          <w:lang w:eastAsia="en-US"/>
        </w:rPr>
        <w:t>изборите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членове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Народно</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събрание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Република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България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r w:rsidRPr="00210D1A">
        <w:rPr>
          <w:rFonts w:ascii="Times New Roman" w:eastAsia="Times New Roman" w:hAnsi="Times New Roman"/>
          <w:color w:val="auto"/>
          <w:kern w:val="0"/>
          <w:sz w:val="24"/>
          <w:szCs w:val="24"/>
          <w:lang w:val="bg-BG" w:eastAsia="en-US"/>
        </w:rPr>
        <w:t>27 октомври</w:t>
      </w:r>
      <w:r w:rsidRPr="00210D1A">
        <w:rPr>
          <w:rFonts w:ascii="Times New Roman" w:eastAsia="Times New Roman" w:hAnsi="Times New Roman"/>
          <w:color w:val="auto"/>
          <w:kern w:val="0"/>
          <w:sz w:val="24"/>
          <w:szCs w:val="24"/>
          <w:lang w:eastAsia="en-US"/>
        </w:rPr>
        <w:t xml:space="preserve"> 2024 </w:t>
      </w:r>
      <w:proofErr w:type="spellStart"/>
      <w:r w:rsidRPr="00210D1A">
        <w:rPr>
          <w:rFonts w:ascii="Times New Roman" w:eastAsia="Times New Roman" w:hAnsi="Times New Roman"/>
          <w:color w:val="auto"/>
          <w:kern w:val="0"/>
          <w:sz w:val="24"/>
          <w:szCs w:val="24"/>
          <w:lang w:eastAsia="en-US"/>
        </w:rPr>
        <w:t>год</w:t>
      </w:r>
      <w:proofErr w:type="spellEnd"/>
      <w:r w:rsidRPr="00210D1A">
        <w:rPr>
          <w:rFonts w:ascii="Times New Roman" w:eastAsia="Times New Roman" w:hAnsi="Times New Roman"/>
          <w:color w:val="auto"/>
          <w:kern w:val="0"/>
          <w:sz w:val="24"/>
          <w:szCs w:val="24"/>
          <w:lang w:eastAsia="en-US"/>
        </w:rPr>
        <w:t>. (</w:t>
      </w:r>
      <w:proofErr w:type="spellStart"/>
      <w:r w:rsidRPr="00210D1A">
        <w:rPr>
          <w:rFonts w:ascii="Times New Roman" w:eastAsia="Times New Roman" w:hAnsi="Times New Roman"/>
          <w:color w:val="auto"/>
          <w:kern w:val="0"/>
          <w:sz w:val="24"/>
          <w:szCs w:val="24"/>
          <w:lang w:eastAsia="en-US"/>
        </w:rPr>
        <w:t>Приложение</w:t>
      </w:r>
      <w:proofErr w:type="spellEnd"/>
      <w:r w:rsidRPr="00210D1A">
        <w:rPr>
          <w:rFonts w:ascii="Times New Roman" w:eastAsia="Times New Roman" w:hAnsi="Times New Roman"/>
          <w:color w:val="auto"/>
          <w:kern w:val="0"/>
          <w:sz w:val="24"/>
          <w:szCs w:val="24"/>
          <w:lang w:eastAsia="en-US"/>
        </w:rPr>
        <w:t xml:space="preserve"> № </w:t>
      </w:r>
      <w:r w:rsidRPr="00210D1A">
        <w:rPr>
          <w:rFonts w:ascii="Times New Roman" w:eastAsia="Times New Roman" w:hAnsi="Times New Roman"/>
          <w:color w:val="auto"/>
          <w:kern w:val="0"/>
          <w:sz w:val="24"/>
          <w:szCs w:val="24"/>
          <w:lang w:val="bg-BG" w:eastAsia="en-US"/>
        </w:rPr>
        <w:t>5</w:t>
      </w:r>
      <w:r w:rsidRPr="00210D1A">
        <w:rPr>
          <w:rFonts w:ascii="Times New Roman" w:eastAsia="Times New Roman" w:hAnsi="Times New Roman"/>
          <w:color w:val="auto"/>
          <w:kern w:val="0"/>
          <w:sz w:val="24"/>
          <w:szCs w:val="24"/>
          <w:lang w:eastAsia="en-US"/>
        </w:rPr>
        <w:t xml:space="preserve">5-НС </w:t>
      </w:r>
      <w:proofErr w:type="spellStart"/>
      <w:r w:rsidRPr="00210D1A">
        <w:rPr>
          <w:rFonts w:ascii="Times New Roman" w:eastAsia="Times New Roman" w:hAnsi="Times New Roman"/>
          <w:color w:val="auto"/>
          <w:kern w:val="0"/>
          <w:sz w:val="24"/>
          <w:szCs w:val="24"/>
          <w:lang w:eastAsia="en-US"/>
        </w:rPr>
        <w:t>от</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изборните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книжа</w:t>
      </w:r>
      <w:proofErr w:type="spellEnd"/>
      <w:r w:rsidRPr="00210D1A">
        <w:rPr>
          <w:rFonts w:ascii="Times New Roman" w:eastAsia="Times New Roman" w:hAnsi="Times New Roman"/>
          <w:color w:val="auto"/>
          <w:kern w:val="0"/>
          <w:sz w:val="24"/>
          <w:szCs w:val="24"/>
          <w:lang w:eastAsia="en-US"/>
        </w:rPr>
        <w:t>).</w:t>
      </w:r>
    </w:p>
    <w:p w:rsidR="00210D1A" w:rsidRPr="00210D1A" w:rsidRDefault="00210D1A" w:rsidP="008C7A75">
      <w:pPr>
        <w:numPr>
          <w:ilvl w:val="0"/>
          <w:numId w:val="13"/>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eastAsia="en-US"/>
        </w:rPr>
      </w:pPr>
      <w:proofErr w:type="spellStart"/>
      <w:r w:rsidRPr="00210D1A">
        <w:rPr>
          <w:rFonts w:ascii="Times New Roman" w:eastAsia="Times New Roman" w:hAnsi="Times New Roman"/>
          <w:color w:val="auto"/>
          <w:kern w:val="0"/>
          <w:sz w:val="24"/>
          <w:szCs w:val="24"/>
          <w:lang w:eastAsia="en-US"/>
        </w:rPr>
        <w:t>Заявление</w:t>
      </w:r>
      <w:proofErr w:type="spellEnd"/>
      <w:r w:rsidRPr="00210D1A">
        <w:rPr>
          <w:rFonts w:ascii="Times New Roman" w:eastAsia="Times New Roman" w:hAnsi="Times New Roman"/>
          <w:color w:val="auto"/>
          <w:kern w:val="0"/>
          <w:sz w:val="24"/>
          <w:szCs w:val="24"/>
          <w:lang w:eastAsia="en-US"/>
        </w:rPr>
        <w:t xml:space="preserve"> – </w:t>
      </w:r>
      <w:proofErr w:type="spellStart"/>
      <w:proofErr w:type="gramStart"/>
      <w:r w:rsidRPr="00210D1A">
        <w:rPr>
          <w:rFonts w:ascii="Times New Roman" w:eastAsia="Times New Roman" w:hAnsi="Times New Roman"/>
          <w:color w:val="auto"/>
          <w:kern w:val="0"/>
          <w:sz w:val="24"/>
          <w:szCs w:val="24"/>
          <w:lang w:eastAsia="en-US"/>
        </w:rPr>
        <w:t>декларация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по</w:t>
      </w:r>
      <w:proofErr w:type="spellEnd"/>
      <w:proofErr w:type="gram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чл</w:t>
      </w:r>
      <w:proofErr w:type="spellEnd"/>
      <w:r w:rsidRPr="00210D1A">
        <w:rPr>
          <w:rFonts w:ascii="Times New Roman" w:eastAsia="Times New Roman" w:hAnsi="Times New Roman"/>
          <w:color w:val="auto"/>
          <w:kern w:val="0"/>
          <w:sz w:val="24"/>
          <w:szCs w:val="24"/>
          <w:lang w:eastAsia="en-US"/>
        </w:rPr>
        <w:t xml:space="preserve">. 255, </w:t>
      </w:r>
      <w:proofErr w:type="spellStart"/>
      <w:r w:rsidRPr="00210D1A">
        <w:rPr>
          <w:rFonts w:ascii="Times New Roman" w:eastAsia="Times New Roman" w:hAnsi="Times New Roman"/>
          <w:color w:val="auto"/>
          <w:kern w:val="0"/>
          <w:sz w:val="24"/>
          <w:szCs w:val="24"/>
          <w:lang w:eastAsia="en-US"/>
        </w:rPr>
        <w:t>ал</w:t>
      </w:r>
      <w:proofErr w:type="spellEnd"/>
      <w:r w:rsidRPr="00210D1A">
        <w:rPr>
          <w:rFonts w:ascii="Times New Roman" w:eastAsia="Times New Roman" w:hAnsi="Times New Roman"/>
          <w:color w:val="auto"/>
          <w:kern w:val="0"/>
          <w:sz w:val="24"/>
          <w:szCs w:val="24"/>
          <w:lang w:eastAsia="en-US"/>
        </w:rPr>
        <w:t xml:space="preserve">. 1, т. 3 ИК </w:t>
      </w:r>
      <w:proofErr w:type="spellStart"/>
      <w:r w:rsidRPr="00210D1A">
        <w:rPr>
          <w:rFonts w:ascii="Times New Roman" w:eastAsia="Times New Roman" w:hAnsi="Times New Roman"/>
          <w:color w:val="auto"/>
          <w:kern w:val="0"/>
          <w:sz w:val="24"/>
          <w:szCs w:val="24"/>
          <w:lang w:eastAsia="en-US"/>
        </w:rPr>
        <w:t>от</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всеки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кандидат</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че</w:t>
      </w:r>
      <w:proofErr w:type="spellEnd"/>
      <w:r w:rsidRPr="00210D1A">
        <w:rPr>
          <w:rFonts w:ascii="Times New Roman" w:eastAsia="Times New Roman" w:hAnsi="Times New Roman"/>
          <w:color w:val="auto"/>
          <w:kern w:val="0"/>
          <w:sz w:val="24"/>
          <w:szCs w:val="24"/>
          <w:lang w:eastAsia="en-US"/>
        </w:rPr>
        <w:t xml:space="preserve"> е </w:t>
      </w:r>
      <w:proofErr w:type="spellStart"/>
      <w:r w:rsidRPr="00210D1A">
        <w:rPr>
          <w:rFonts w:ascii="Times New Roman" w:eastAsia="Times New Roman" w:hAnsi="Times New Roman"/>
          <w:color w:val="auto"/>
          <w:kern w:val="0"/>
          <w:sz w:val="24"/>
          <w:szCs w:val="24"/>
          <w:lang w:eastAsia="en-US"/>
        </w:rPr>
        <w:t>съгласен</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да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бъде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регистриран</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от</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предложилата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го</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коалиция</w:t>
      </w:r>
      <w:proofErr w:type="spellEnd"/>
      <w:r w:rsidRPr="00210D1A">
        <w:rPr>
          <w:rFonts w:ascii="Times New Roman" w:eastAsia="Times New Roman" w:hAnsi="Times New Roman"/>
          <w:color w:val="auto"/>
          <w:kern w:val="0"/>
          <w:sz w:val="24"/>
          <w:szCs w:val="24"/>
          <w:lang w:eastAsia="en-US"/>
        </w:rPr>
        <w:t xml:space="preserve"> и </w:t>
      </w:r>
      <w:proofErr w:type="spellStart"/>
      <w:r w:rsidRPr="00210D1A">
        <w:rPr>
          <w:rFonts w:ascii="Times New Roman" w:eastAsia="Times New Roman" w:hAnsi="Times New Roman"/>
          <w:color w:val="auto"/>
          <w:kern w:val="0"/>
          <w:sz w:val="24"/>
          <w:szCs w:val="24"/>
          <w:lang w:eastAsia="en-US"/>
        </w:rPr>
        <w:t>че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отговаря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условията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по</w:t>
      </w:r>
      <w:proofErr w:type="spellEnd"/>
      <w:r w:rsidRPr="00210D1A">
        <w:rPr>
          <w:rFonts w:ascii="Times New Roman" w:eastAsia="Times New Roman" w:hAnsi="Times New Roman"/>
          <w:color w:val="auto"/>
          <w:kern w:val="0"/>
          <w:sz w:val="24"/>
          <w:szCs w:val="24"/>
          <w:lang w:eastAsia="en-US"/>
        </w:rPr>
        <w:br/>
      </w:r>
      <w:proofErr w:type="spellStart"/>
      <w:r w:rsidRPr="00210D1A">
        <w:rPr>
          <w:rFonts w:ascii="Times New Roman" w:eastAsia="Times New Roman" w:hAnsi="Times New Roman"/>
          <w:color w:val="auto"/>
          <w:kern w:val="0"/>
          <w:sz w:val="24"/>
          <w:szCs w:val="24"/>
          <w:lang w:eastAsia="en-US"/>
        </w:rPr>
        <w:t>чл</w:t>
      </w:r>
      <w:proofErr w:type="spellEnd"/>
      <w:r w:rsidRPr="00210D1A">
        <w:rPr>
          <w:rFonts w:ascii="Times New Roman" w:eastAsia="Times New Roman" w:hAnsi="Times New Roman"/>
          <w:color w:val="auto"/>
          <w:kern w:val="0"/>
          <w:sz w:val="24"/>
          <w:szCs w:val="24"/>
          <w:lang w:eastAsia="en-US"/>
        </w:rPr>
        <w:t xml:space="preserve">. 65, </w:t>
      </w:r>
      <w:proofErr w:type="spellStart"/>
      <w:r w:rsidRPr="00210D1A">
        <w:rPr>
          <w:rFonts w:ascii="Times New Roman" w:eastAsia="Times New Roman" w:hAnsi="Times New Roman"/>
          <w:color w:val="auto"/>
          <w:kern w:val="0"/>
          <w:sz w:val="24"/>
          <w:szCs w:val="24"/>
          <w:lang w:eastAsia="en-US"/>
        </w:rPr>
        <w:t>ал</w:t>
      </w:r>
      <w:proofErr w:type="spellEnd"/>
      <w:r w:rsidRPr="00210D1A">
        <w:rPr>
          <w:rFonts w:ascii="Times New Roman" w:eastAsia="Times New Roman" w:hAnsi="Times New Roman"/>
          <w:color w:val="auto"/>
          <w:kern w:val="0"/>
          <w:sz w:val="24"/>
          <w:szCs w:val="24"/>
          <w:lang w:eastAsia="en-US"/>
        </w:rPr>
        <w:t xml:space="preserve">. 1 </w:t>
      </w:r>
      <w:proofErr w:type="spellStart"/>
      <w:r w:rsidRPr="00210D1A">
        <w:rPr>
          <w:rFonts w:ascii="Times New Roman" w:eastAsia="Times New Roman" w:hAnsi="Times New Roman"/>
          <w:color w:val="auto"/>
          <w:kern w:val="0"/>
          <w:sz w:val="24"/>
          <w:szCs w:val="24"/>
          <w:lang w:eastAsia="en-US"/>
        </w:rPr>
        <w:t>от</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Конституцията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Република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България</w:t>
      </w:r>
      <w:proofErr w:type="spellEnd"/>
      <w:r w:rsidRPr="00210D1A">
        <w:rPr>
          <w:rFonts w:ascii="Times New Roman" w:eastAsia="Times New Roman" w:hAnsi="Times New Roman"/>
          <w:color w:val="auto"/>
          <w:kern w:val="0"/>
          <w:sz w:val="24"/>
          <w:szCs w:val="24"/>
          <w:lang w:eastAsia="en-US"/>
        </w:rPr>
        <w:t xml:space="preserve"> и </w:t>
      </w:r>
      <w:proofErr w:type="spellStart"/>
      <w:r w:rsidRPr="00210D1A">
        <w:rPr>
          <w:rFonts w:ascii="Times New Roman" w:eastAsia="Times New Roman" w:hAnsi="Times New Roman"/>
          <w:color w:val="auto"/>
          <w:kern w:val="0"/>
          <w:sz w:val="24"/>
          <w:szCs w:val="24"/>
          <w:lang w:eastAsia="en-US"/>
        </w:rPr>
        <w:t>по</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чл</w:t>
      </w:r>
      <w:proofErr w:type="spellEnd"/>
      <w:r w:rsidRPr="00210D1A">
        <w:rPr>
          <w:rFonts w:ascii="Times New Roman" w:eastAsia="Times New Roman" w:hAnsi="Times New Roman"/>
          <w:color w:val="auto"/>
          <w:kern w:val="0"/>
          <w:sz w:val="24"/>
          <w:szCs w:val="24"/>
          <w:lang w:eastAsia="en-US"/>
        </w:rPr>
        <w:t xml:space="preserve">. 254, </w:t>
      </w:r>
      <w:proofErr w:type="spellStart"/>
      <w:r w:rsidRPr="00210D1A">
        <w:rPr>
          <w:rFonts w:ascii="Times New Roman" w:eastAsia="Times New Roman" w:hAnsi="Times New Roman"/>
          <w:color w:val="auto"/>
          <w:kern w:val="0"/>
          <w:sz w:val="24"/>
          <w:szCs w:val="24"/>
          <w:lang w:eastAsia="en-US"/>
        </w:rPr>
        <w:t>ал</w:t>
      </w:r>
      <w:proofErr w:type="spellEnd"/>
      <w:r w:rsidRPr="00210D1A">
        <w:rPr>
          <w:rFonts w:ascii="Times New Roman" w:eastAsia="Times New Roman" w:hAnsi="Times New Roman"/>
          <w:color w:val="auto"/>
          <w:kern w:val="0"/>
          <w:sz w:val="24"/>
          <w:szCs w:val="24"/>
          <w:lang w:eastAsia="en-US"/>
        </w:rPr>
        <w:t xml:space="preserve">. 1 ИК, </w:t>
      </w:r>
      <w:proofErr w:type="spellStart"/>
      <w:r w:rsidRPr="00210D1A">
        <w:rPr>
          <w:rFonts w:ascii="Times New Roman" w:eastAsia="Times New Roman" w:hAnsi="Times New Roman"/>
          <w:color w:val="auto"/>
          <w:kern w:val="0"/>
          <w:sz w:val="24"/>
          <w:szCs w:val="24"/>
          <w:lang w:eastAsia="en-US"/>
        </w:rPr>
        <w:t>че</w:t>
      </w:r>
      <w:proofErr w:type="spellEnd"/>
      <w:r w:rsidRPr="00210D1A">
        <w:rPr>
          <w:rFonts w:ascii="Times New Roman" w:eastAsia="Times New Roman" w:hAnsi="Times New Roman"/>
          <w:color w:val="auto"/>
          <w:kern w:val="0"/>
          <w:sz w:val="24"/>
          <w:szCs w:val="24"/>
          <w:lang w:eastAsia="en-US"/>
        </w:rPr>
        <w:t xml:space="preserve"> е </w:t>
      </w:r>
      <w:proofErr w:type="spellStart"/>
      <w:r w:rsidRPr="00210D1A">
        <w:rPr>
          <w:rFonts w:ascii="Times New Roman" w:eastAsia="Times New Roman" w:hAnsi="Times New Roman"/>
          <w:color w:val="auto"/>
          <w:kern w:val="0"/>
          <w:sz w:val="24"/>
          <w:szCs w:val="24"/>
          <w:lang w:eastAsia="en-US"/>
        </w:rPr>
        <w:t>предложен</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регистриране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само</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от</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една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партия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или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коалиция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както</w:t>
      </w:r>
      <w:proofErr w:type="spellEnd"/>
      <w:r w:rsidRPr="00210D1A">
        <w:rPr>
          <w:rFonts w:ascii="Times New Roman" w:eastAsia="Times New Roman" w:hAnsi="Times New Roman"/>
          <w:color w:val="auto"/>
          <w:kern w:val="0"/>
          <w:sz w:val="24"/>
          <w:szCs w:val="24"/>
          <w:lang w:eastAsia="en-US"/>
        </w:rPr>
        <w:t xml:space="preserve"> и </w:t>
      </w:r>
      <w:proofErr w:type="spellStart"/>
      <w:r w:rsidRPr="00210D1A">
        <w:rPr>
          <w:rFonts w:ascii="Times New Roman" w:eastAsia="Times New Roman" w:hAnsi="Times New Roman"/>
          <w:color w:val="auto"/>
          <w:kern w:val="0"/>
          <w:sz w:val="24"/>
          <w:szCs w:val="24"/>
          <w:lang w:eastAsia="en-US"/>
        </w:rPr>
        <w:t>че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отговаря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изискванията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чл</w:t>
      </w:r>
      <w:proofErr w:type="spellEnd"/>
      <w:r w:rsidRPr="00210D1A">
        <w:rPr>
          <w:rFonts w:ascii="Times New Roman" w:eastAsia="Times New Roman" w:hAnsi="Times New Roman"/>
          <w:color w:val="auto"/>
          <w:kern w:val="0"/>
          <w:sz w:val="24"/>
          <w:szCs w:val="24"/>
          <w:lang w:eastAsia="en-US"/>
        </w:rPr>
        <w:t xml:space="preserve">. 3, </w:t>
      </w:r>
      <w:proofErr w:type="spellStart"/>
      <w:r w:rsidRPr="00210D1A">
        <w:rPr>
          <w:rFonts w:ascii="Times New Roman" w:eastAsia="Times New Roman" w:hAnsi="Times New Roman"/>
          <w:color w:val="auto"/>
          <w:kern w:val="0"/>
          <w:sz w:val="24"/>
          <w:szCs w:val="24"/>
          <w:lang w:eastAsia="en-US"/>
        </w:rPr>
        <w:t>ал</w:t>
      </w:r>
      <w:proofErr w:type="spellEnd"/>
      <w:r w:rsidRPr="00210D1A">
        <w:rPr>
          <w:rFonts w:ascii="Times New Roman" w:eastAsia="Times New Roman" w:hAnsi="Times New Roman"/>
          <w:color w:val="auto"/>
          <w:kern w:val="0"/>
          <w:sz w:val="24"/>
          <w:szCs w:val="24"/>
          <w:lang w:eastAsia="en-US"/>
        </w:rPr>
        <w:t>. 3 ИК (</w:t>
      </w:r>
      <w:proofErr w:type="spellStart"/>
      <w:r w:rsidRPr="00210D1A">
        <w:rPr>
          <w:rFonts w:ascii="Times New Roman" w:eastAsia="Times New Roman" w:hAnsi="Times New Roman"/>
          <w:color w:val="auto"/>
          <w:kern w:val="0"/>
          <w:sz w:val="24"/>
          <w:szCs w:val="24"/>
          <w:lang w:eastAsia="en-US"/>
        </w:rPr>
        <w:t>Приложение</w:t>
      </w:r>
      <w:proofErr w:type="spellEnd"/>
      <w:r w:rsidRPr="00210D1A">
        <w:rPr>
          <w:rFonts w:ascii="Times New Roman" w:eastAsia="Times New Roman" w:hAnsi="Times New Roman"/>
          <w:color w:val="auto"/>
          <w:kern w:val="0"/>
          <w:sz w:val="24"/>
          <w:szCs w:val="24"/>
          <w:lang w:eastAsia="en-US"/>
        </w:rPr>
        <w:t xml:space="preserve"> № </w:t>
      </w:r>
      <w:r w:rsidRPr="00210D1A">
        <w:rPr>
          <w:rFonts w:ascii="Times New Roman" w:eastAsia="Times New Roman" w:hAnsi="Times New Roman"/>
          <w:color w:val="auto"/>
          <w:kern w:val="0"/>
          <w:sz w:val="24"/>
          <w:szCs w:val="24"/>
          <w:lang w:val="bg-BG" w:eastAsia="en-US"/>
        </w:rPr>
        <w:t>57</w:t>
      </w:r>
      <w:r w:rsidRPr="00210D1A">
        <w:rPr>
          <w:rFonts w:ascii="Times New Roman" w:eastAsia="Times New Roman" w:hAnsi="Times New Roman"/>
          <w:color w:val="auto"/>
          <w:kern w:val="0"/>
          <w:sz w:val="24"/>
          <w:szCs w:val="24"/>
          <w:lang w:eastAsia="en-US"/>
        </w:rPr>
        <w:t xml:space="preserve">-НС </w:t>
      </w:r>
      <w:proofErr w:type="spellStart"/>
      <w:r w:rsidRPr="00210D1A">
        <w:rPr>
          <w:rFonts w:ascii="Times New Roman" w:eastAsia="Times New Roman" w:hAnsi="Times New Roman"/>
          <w:color w:val="auto"/>
          <w:kern w:val="0"/>
          <w:sz w:val="24"/>
          <w:szCs w:val="24"/>
          <w:lang w:eastAsia="en-US"/>
        </w:rPr>
        <w:t>от</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изборните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книжа</w:t>
      </w:r>
      <w:proofErr w:type="spellEnd"/>
      <w:r w:rsidRPr="00210D1A">
        <w:rPr>
          <w:rFonts w:ascii="Times New Roman" w:eastAsia="Times New Roman" w:hAnsi="Times New Roman"/>
          <w:color w:val="auto"/>
          <w:kern w:val="0"/>
          <w:sz w:val="24"/>
          <w:szCs w:val="24"/>
          <w:lang w:eastAsia="en-US"/>
        </w:rPr>
        <w:t>).  –  </w:t>
      </w:r>
      <w:r w:rsidRPr="00210D1A">
        <w:rPr>
          <w:rFonts w:ascii="Times New Roman" w:eastAsia="Times New Roman" w:hAnsi="Times New Roman"/>
          <w:b/>
          <w:bCs/>
          <w:color w:val="auto"/>
          <w:kern w:val="0"/>
          <w:sz w:val="24"/>
          <w:szCs w:val="24"/>
          <w:lang w:val="bg-BG" w:eastAsia="en-US"/>
        </w:rPr>
        <w:t>два</w:t>
      </w:r>
      <w:r w:rsidRPr="00210D1A">
        <w:rPr>
          <w:rFonts w:ascii="Times New Roman" w:eastAsia="Times New Roman" w:hAnsi="Times New Roman"/>
          <w:b/>
          <w:bCs/>
          <w:color w:val="auto"/>
          <w:kern w:val="0"/>
          <w:sz w:val="24"/>
          <w:szCs w:val="24"/>
          <w:lang w:eastAsia="en-US"/>
        </w:rPr>
        <w:t> </w:t>
      </w:r>
      <w:proofErr w:type="spellStart"/>
      <w:r w:rsidRPr="00210D1A">
        <w:rPr>
          <w:rFonts w:ascii="Times New Roman" w:eastAsia="Times New Roman" w:hAnsi="Times New Roman"/>
          <w:b/>
          <w:bCs/>
          <w:color w:val="auto"/>
          <w:kern w:val="0"/>
          <w:sz w:val="24"/>
          <w:szCs w:val="24"/>
          <w:lang w:eastAsia="en-US"/>
        </w:rPr>
        <w:t>броя</w:t>
      </w:r>
      <w:proofErr w:type="spellEnd"/>
      <w:r w:rsidRPr="00210D1A">
        <w:rPr>
          <w:rFonts w:ascii="Times New Roman" w:eastAsia="Times New Roman" w:hAnsi="Times New Roman"/>
          <w:b/>
          <w:bCs/>
          <w:color w:val="auto"/>
          <w:kern w:val="0"/>
          <w:sz w:val="24"/>
          <w:szCs w:val="24"/>
          <w:lang w:eastAsia="en-US"/>
        </w:rPr>
        <w:t>;</w:t>
      </w:r>
    </w:p>
    <w:p w:rsidR="00210D1A" w:rsidRPr="00210D1A" w:rsidRDefault="00210D1A" w:rsidP="00210D1A">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eastAsia="en-US"/>
        </w:rPr>
      </w:pPr>
      <w:proofErr w:type="spellStart"/>
      <w:r w:rsidRPr="00210D1A">
        <w:rPr>
          <w:rFonts w:ascii="Times New Roman" w:eastAsia="Times New Roman" w:hAnsi="Times New Roman"/>
          <w:color w:val="auto"/>
          <w:kern w:val="0"/>
          <w:sz w:val="24"/>
          <w:szCs w:val="24"/>
          <w:lang w:eastAsia="en-US"/>
        </w:rPr>
        <w:t>След</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извършена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проверка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представените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документи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както</w:t>
      </w:r>
      <w:proofErr w:type="spellEnd"/>
      <w:r w:rsidRPr="00210D1A">
        <w:rPr>
          <w:rFonts w:ascii="Times New Roman" w:eastAsia="Times New Roman" w:hAnsi="Times New Roman"/>
          <w:color w:val="auto"/>
          <w:kern w:val="0"/>
          <w:sz w:val="24"/>
          <w:szCs w:val="24"/>
          <w:lang w:eastAsia="en-US"/>
        </w:rPr>
        <w:t xml:space="preserve"> и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съответствието</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данните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кандидатите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вписани</w:t>
      </w:r>
      <w:proofErr w:type="spellEnd"/>
      <w:r w:rsidRPr="00210D1A">
        <w:rPr>
          <w:rFonts w:ascii="Times New Roman" w:eastAsia="Times New Roman" w:hAnsi="Times New Roman"/>
          <w:color w:val="auto"/>
          <w:kern w:val="0"/>
          <w:sz w:val="24"/>
          <w:szCs w:val="24"/>
          <w:lang w:eastAsia="en-US"/>
        </w:rPr>
        <w:t xml:space="preserve"> в </w:t>
      </w:r>
      <w:proofErr w:type="spellStart"/>
      <w:r w:rsidRPr="00210D1A">
        <w:rPr>
          <w:rFonts w:ascii="Times New Roman" w:eastAsia="Times New Roman" w:hAnsi="Times New Roman"/>
          <w:color w:val="auto"/>
          <w:kern w:val="0"/>
          <w:sz w:val="24"/>
          <w:szCs w:val="24"/>
          <w:lang w:eastAsia="en-US"/>
        </w:rPr>
        <w:t>направеното</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предложение</w:t>
      </w:r>
      <w:proofErr w:type="spellEnd"/>
      <w:r w:rsidRPr="00210D1A">
        <w:rPr>
          <w:rFonts w:ascii="Times New Roman" w:eastAsia="Times New Roman" w:hAnsi="Times New Roman"/>
          <w:color w:val="auto"/>
          <w:kern w:val="0"/>
          <w:sz w:val="24"/>
          <w:szCs w:val="24"/>
          <w:lang w:eastAsia="en-US"/>
        </w:rPr>
        <w:t xml:space="preserve"> и в </w:t>
      </w:r>
      <w:proofErr w:type="spellStart"/>
      <w:r w:rsidRPr="00210D1A">
        <w:rPr>
          <w:rFonts w:ascii="Times New Roman" w:eastAsia="Times New Roman" w:hAnsi="Times New Roman"/>
          <w:color w:val="auto"/>
          <w:kern w:val="0"/>
          <w:sz w:val="24"/>
          <w:szCs w:val="24"/>
          <w:lang w:eastAsia="en-US"/>
        </w:rPr>
        <w:t>техническия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носител</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установи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че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спазени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изискванията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относно</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регистрация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кандидатската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листа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w:t>
      </w:r>
      <w:proofErr w:type="spellEnd"/>
      <w:r w:rsidRPr="00210D1A">
        <w:rPr>
          <w:rFonts w:ascii="Times New Roman" w:eastAsia="Times New Roman" w:hAnsi="Times New Roman"/>
          <w:color w:val="auto"/>
          <w:kern w:val="0"/>
          <w:sz w:val="24"/>
          <w:szCs w:val="24"/>
          <w:lang w:eastAsia="en-US"/>
        </w:rPr>
        <w:t> </w:t>
      </w:r>
      <w:proofErr w:type="spellStart"/>
      <w:r w:rsidRPr="00210D1A">
        <w:rPr>
          <w:rFonts w:ascii="Times New Roman" w:eastAsia="Times New Roman" w:hAnsi="Times New Roman"/>
          <w:color w:val="auto"/>
          <w:kern w:val="0"/>
          <w:sz w:val="24"/>
          <w:szCs w:val="24"/>
          <w:lang w:eastAsia="en-US"/>
        </w:rPr>
        <w:t>народни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представители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r w:rsidRPr="00210D1A">
        <w:rPr>
          <w:rFonts w:ascii="Times New Roman" w:eastAsia="Times New Roman" w:hAnsi="Times New Roman"/>
          <w:color w:val="auto"/>
          <w:kern w:val="0"/>
          <w:sz w:val="24"/>
          <w:szCs w:val="24"/>
          <w:lang w:val="bg-BG" w:eastAsia="en-US"/>
        </w:rPr>
        <w:t>27 октомври</w:t>
      </w:r>
      <w:r w:rsidRPr="00210D1A">
        <w:rPr>
          <w:rFonts w:ascii="Times New Roman" w:eastAsia="Times New Roman" w:hAnsi="Times New Roman"/>
          <w:color w:val="auto"/>
          <w:kern w:val="0"/>
          <w:sz w:val="24"/>
          <w:szCs w:val="24"/>
          <w:lang w:eastAsia="en-US"/>
        </w:rPr>
        <w:t xml:space="preserve"> 2024 г. и </w:t>
      </w:r>
      <w:proofErr w:type="spellStart"/>
      <w:r w:rsidRPr="00210D1A">
        <w:rPr>
          <w:rFonts w:ascii="Times New Roman" w:eastAsia="Times New Roman" w:hAnsi="Times New Roman"/>
          <w:color w:val="auto"/>
          <w:kern w:val="0"/>
          <w:sz w:val="24"/>
          <w:szCs w:val="24"/>
          <w:lang w:eastAsia="en-US"/>
        </w:rPr>
        <w:t>че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същите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отговарят</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особените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изисквания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чл.255, </w:t>
      </w:r>
      <w:proofErr w:type="spellStart"/>
      <w:r w:rsidRPr="00210D1A">
        <w:rPr>
          <w:rFonts w:ascii="Times New Roman" w:eastAsia="Times New Roman" w:hAnsi="Times New Roman"/>
          <w:color w:val="auto"/>
          <w:kern w:val="0"/>
          <w:sz w:val="24"/>
          <w:szCs w:val="24"/>
          <w:lang w:eastAsia="en-US"/>
        </w:rPr>
        <w:t>ал</w:t>
      </w:r>
      <w:proofErr w:type="spellEnd"/>
      <w:r w:rsidRPr="00210D1A">
        <w:rPr>
          <w:rFonts w:ascii="Times New Roman" w:eastAsia="Times New Roman" w:hAnsi="Times New Roman"/>
          <w:color w:val="auto"/>
          <w:kern w:val="0"/>
          <w:sz w:val="24"/>
          <w:szCs w:val="24"/>
          <w:lang w:eastAsia="en-US"/>
        </w:rPr>
        <w:t xml:space="preserve">. 1, т. 1 и 3 </w:t>
      </w:r>
      <w:proofErr w:type="spellStart"/>
      <w:r w:rsidRPr="00210D1A">
        <w:rPr>
          <w:rFonts w:ascii="Times New Roman" w:eastAsia="Times New Roman" w:hAnsi="Times New Roman"/>
          <w:color w:val="auto"/>
          <w:kern w:val="0"/>
          <w:sz w:val="24"/>
          <w:szCs w:val="24"/>
          <w:lang w:eastAsia="en-US"/>
        </w:rPr>
        <w:t>Изборния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кодекс</w:t>
      </w:r>
      <w:proofErr w:type="spellEnd"/>
      <w:r w:rsidRPr="00210D1A">
        <w:rPr>
          <w:rFonts w:ascii="Times New Roman" w:eastAsia="Times New Roman" w:hAnsi="Times New Roman"/>
          <w:color w:val="auto"/>
          <w:kern w:val="0"/>
          <w:sz w:val="24"/>
          <w:szCs w:val="24"/>
          <w:lang w:eastAsia="en-US"/>
        </w:rPr>
        <w:t>.</w:t>
      </w:r>
    </w:p>
    <w:p w:rsidR="00210D1A" w:rsidRPr="00210D1A" w:rsidRDefault="00210D1A" w:rsidP="00210D1A">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eastAsia="en-US"/>
        </w:rPr>
      </w:pPr>
      <w:r w:rsidRPr="00210D1A">
        <w:rPr>
          <w:rFonts w:ascii="Times New Roman" w:eastAsia="Times New Roman" w:hAnsi="Times New Roman"/>
          <w:color w:val="auto"/>
          <w:kern w:val="0"/>
          <w:sz w:val="24"/>
          <w:szCs w:val="24"/>
          <w:lang w:eastAsia="en-US"/>
        </w:rPr>
        <w:t xml:space="preserve">С </w:t>
      </w:r>
      <w:proofErr w:type="spellStart"/>
      <w:r w:rsidRPr="00210D1A">
        <w:rPr>
          <w:rFonts w:ascii="Times New Roman" w:eastAsia="Times New Roman" w:hAnsi="Times New Roman"/>
          <w:color w:val="auto"/>
          <w:kern w:val="0"/>
          <w:sz w:val="24"/>
          <w:szCs w:val="24"/>
          <w:lang w:eastAsia="en-US"/>
        </w:rPr>
        <w:t>оглед</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горепосоченото</w:t>
      </w:r>
      <w:proofErr w:type="spellEnd"/>
      <w:r w:rsidRPr="00210D1A">
        <w:rPr>
          <w:rFonts w:ascii="Times New Roman" w:eastAsia="Times New Roman" w:hAnsi="Times New Roman"/>
          <w:color w:val="auto"/>
          <w:kern w:val="0"/>
          <w:sz w:val="24"/>
          <w:szCs w:val="24"/>
          <w:lang w:eastAsia="en-US"/>
        </w:rPr>
        <w:t xml:space="preserve"> и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основание</w:t>
      </w:r>
      <w:proofErr w:type="spellEnd"/>
      <w:r w:rsidRPr="00210D1A">
        <w:rPr>
          <w:rFonts w:ascii="Times New Roman" w:eastAsia="Times New Roman" w:hAnsi="Times New Roman"/>
          <w:color w:val="auto"/>
          <w:kern w:val="0"/>
          <w:sz w:val="24"/>
          <w:szCs w:val="24"/>
          <w:lang w:eastAsia="en-US"/>
        </w:rPr>
        <w:t xml:space="preserve"> 72, ал.1, т.8 и чл.258, ал.1 </w:t>
      </w:r>
      <w:proofErr w:type="spellStart"/>
      <w:r w:rsidRPr="00210D1A">
        <w:rPr>
          <w:rFonts w:ascii="Times New Roman" w:eastAsia="Times New Roman" w:hAnsi="Times New Roman"/>
          <w:color w:val="auto"/>
          <w:kern w:val="0"/>
          <w:sz w:val="24"/>
          <w:szCs w:val="24"/>
          <w:lang w:eastAsia="en-US"/>
        </w:rPr>
        <w:t>от</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Изборния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кодекс</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Решение</w:t>
      </w:r>
      <w:proofErr w:type="spellEnd"/>
      <w:r w:rsidRPr="00210D1A">
        <w:rPr>
          <w:rFonts w:ascii="Times New Roman" w:eastAsia="Times New Roman" w:hAnsi="Times New Roman"/>
          <w:color w:val="auto"/>
          <w:kern w:val="0"/>
          <w:sz w:val="24"/>
          <w:szCs w:val="24"/>
          <w:lang w:eastAsia="en-US"/>
        </w:rPr>
        <w:t xml:space="preserve"> № 3</w:t>
      </w:r>
      <w:r w:rsidRPr="00210D1A">
        <w:rPr>
          <w:rFonts w:ascii="Times New Roman" w:eastAsia="Times New Roman" w:hAnsi="Times New Roman"/>
          <w:color w:val="auto"/>
          <w:kern w:val="0"/>
          <w:sz w:val="24"/>
          <w:szCs w:val="24"/>
          <w:lang w:val="bg-BG" w:eastAsia="en-US"/>
        </w:rPr>
        <w:t>564</w:t>
      </w:r>
      <w:r w:rsidRPr="00210D1A">
        <w:rPr>
          <w:rFonts w:ascii="Times New Roman" w:eastAsia="Times New Roman" w:hAnsi="Times New Roman"/>
          <w:color w:val="auto"/>
          <w:kern w:val="0"/>
          <w:sz w:val="24"/>
          <w:szCs w:val="24"/>
          <w:lang w:eastAsia="en-US"/>
        </w:rPr>
        <w:t>-НС/</w:t>
      </w:r>
      <w:r w:rsidRPr="00210D1A">
        <w:rPr>
          <w:rFonts w:ascii="Times New Roman" w:eastAsia="Times New Roman" w:hAnsi="Times New Roman"/>
          <w:color w:val="auto"/>
          <w:kern w:val="0"/>
          <w:sz w:val="24"/>
          <w:szCs w:val="24"/>
          <w:lang w:val="bg-BG" w:eastAsia="en-US"/>
        </w:rPr>
        <w:t>2</w:t>
      </w:r>
      <w:r w:rsidRPr="00210D1A">
        <w:rPr>
          <w:rFonts w:ascii="Times New Roman" w:eastAsia="Times New Roman" w:hAnsi="Times New Roman"/>
          <w:color w:val="auto"/>
          <w:kern w:val="0"/>
          <w:sz w:val="24"/>
          <w:szCs w:val="24"/>
          <w:lang w:eastAsia="en-US"/>
        </w:rPr>
        <w:t>9.0</w:t>
      </w:r>
      <w:r w:rsidRPr="00210D1A">
        <w:rPr>
          <w:rFonts w:ascii="Times New Roman" w:eastAsia="Times New Roman" w:hAnsi="Times New Roman"/>
          <w:color w:val="auto"/>
          <w:kern w:val="0"/>
          <w:sz w:val="24"/>
          <w:szCs w:val="24"/>
          <w:lang w:val="bg-BG" w:eastAsia="en-US"/>
        </w:rPr>
        <w:t>8</w:t>
      </w:r>
      <w:r w:rsidRPr="00210D1A">
        <w:rPr>
          <w:rFonts w:ascii="Times New Roman" w:eastAsia="Times New Roman" w:hAnsi="Times New Roman"/>
          <w:color w:val="auto"/>
          <w:kern w:val="0"/>
          <w:sz w:val="24"/>
          <w:szCs w:val="24"/>
          <w:lang w:eastAsia="en-US"/>
        </w:rPr>
        <w:t xml:space="preserve">.2024 г.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Централна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избирателна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комисия</w:t>
      </w:r>
      <w:proofErr w:type="spellEnd"/>
      <w:r w:rsidRPr="00210D1A">
        <w:rPr>
          <w:rFonts w:ascii="Times New Roman" w:eastAsia="Times New Roman" w:hAnsi="Times New Roman"/>
          <w:color w:val="auto"/>
          <w:kern w:val="0"/>
          <w:sz w:val="24"/>
          <w:szCs w:val="24"/>
          <w:lang w:eastAsia="en-US"/>
        </w:rPr>
        <w:t xml:space="preserve"> и </w:t>
      </w:r>
      <w:proofErr w:type="spellStart"/>
      <w:r w:rsidRPr="00210D1A">
        <w:rPr>
          <w:rFonts w:ascii="Times New Roman" w:eastAsia="Times New Roman" w:hAnsi="Times New Roman"/>
          <w:color w:val="auto"/>
          <w:kern w:val="0"/>
          <w:sz w:val="24"/>
          <w:szCs w:val="24"/>
          <w:lang w:eastAsia="en-US"/>
        </w:rPr>
        <w:t>Решение</w:t>
      </w:r>
      <w:proofErr w:type="spellEnd"/>
      <w:r w:rsidRPr="00210D1A">
        <w:rPr>
          <w:rFonts w:ascii="Times New Roman" w:eastAsia="Times New Roman" w:hAnsi="Times New Roman"/>
          <w:color w:val="auto"/>
          <w:kern w:val="0"/>
          <w:sz w:val="24"/>
          <w:szCs w:val="24"/>
          <w:lang w:eastAsia="en-US"/>
        </w:rPr>
        <w:t xml:space="preserve"> № 1</w:t>
      </w:r>
      <w:r w:rsidRPr="00210D1A">
        <w:rPr>
          <w:rFonts w:ascii="Times New Roman" w:eastAsia="Times New Roman" w:hAnsi="Times New Roman"/>
          <w:color w:val="auto"/>
          <w:kern w:val="0"/>
          <w:sz w:val="24"/>
          <w:szCs w:val="24"/>
          <w:lang w:val="bg-BG" w:eastAsia="en-US"/>
        </w:rPr>
        <w:t>6</w:t>
      </w:r>
      <w:r w:rsidRPr="00210D1A">
        <w:rPr>
          <w:rFonts w:ascii="Times New Roman" w:eastAsia="Times New Roman" w:hAnsi="Times New Roman"/>
          <w:color w:val="auto"/>
          <w:kern w:val="0"/>
          <w:sz w:val="24"/>
          <w:szCs w:val="24"/>
          <w:lang w:eastAsia="en-US"/>
        </w:rPr>
        <w:t xml:space="preserve">-НС </w:t>
      </w:r>
      <w:proofErr w:type="spellStart"/>
      <w:r w:rsidRPr="00210D1A">
        <w:rPr>
          <w:rFonts w:ascii="Times New Roman" w:eastAsia="Times New Roman" w:hAnsi="Times New Roman"/>
          <w:color w:val="auto"/>
          <w:kern w:val="0"/>
          <w:sz w:val="24"/>
          <w:szCs w:val="24"/>
          <w:lang w:eastAsia="en-US"/>
        </w:rPr>
        <w:t>от</w:t>
      </w:r>
      <w:proofErr w:type="spellEnd"/>
      <w:r w:rsidRPr="00210D1A">
        <w:rPr>
          <w:rFonts w:ascii="Times New Roman" w:eastAsia="Times New Roman" w:hAnsi="Times New Roman"/>
          <w:color w:val="auto"/>
          <w:kern w:val="0"/>
          <w:sz w:val="24"/>
          <w:szCs w:val="24"/>
          <w:lang w:eastAsia="en-US"/>
        </w:rPr>
        <w:t xml:space="preserve"> </w:t>
      </w:r>
      <w:r w:rsidRPr="00210D1A">
        <w:rPr>
          <w:rFonts w:ascii="Times New Roman" w:eastAsia="Times New Roman" w:hAnsi="Times New Roman"/>
          <w:color w:val="auto"/>
          <w:kern w:val="0"/>
          <w:sz w:val="24"/>
          <w:szCs w:val="24"/>
          <w:lang w:val="bg-BG" w:eastAsia="en-US"/>
        </w:rPr>
        <w:t>10</w:t>
      </w:r>
      <w:r w:rsidRPr="00210D1A">
        <w:rPr>
          <w:rFonts w:ascii="Times New Roman" w:eastAsia="Times New Roman" w:hAnsi="Times New Roman"/>
          <w:color w:val="auto"/>
          <w:kern w:val="0"/>
          <w:sz w:val="24"/>
          <w:szCs w:val="24"/>
          <w:lang w:eastAsia="en-US"/>
        </w:rPr>
        <w:t>.0</w:t>
      </w:r>
      <w:r w:rsidRPr="00210D1A">
        <w:rPr>
          <w:rFonts w:ascii="Times New Roman" w:eastAsia="Times New Roman" w:hAnsi="Times New Roman"/>
          <w:color w:val="auto"/>
          <w:kern w:val="0"/>
          <w:sz w:val="24"/>
          <w:szCs w:val="24"/>
          <w:lang w:val="bg-BG" w:eastAsia="en-US"/>
        </w:rPr>
        <w:t>9</w:t>
      </w:r>
      <w:r w:rsidRPr="00210D1A">
        <w:rPr>
          <w:rFonts w:ascii="Times New Roman" w:eastAsia="Times New Roman" w:hAnsi="Times New Roman"/>
          <w:color w:val="auto"/>
          <w:kern w:val="0"/>
          <w:sz w:val="24"/>
          <w:szCs w:val="24"/>
          <w:lang w:eastAsia="en-US"/>
        </w:rPr>
        <w:t xml:space="preserve">.2024 г.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Районната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избирателна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комисия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Седемнадесети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изборен</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район</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Пловдивски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Районната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избирателна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комисия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Седемнадесети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изборен</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район</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Пловдивски</w:t>
      </w:r>
      <w:proofErr w:type="spellEnd"/>
    </w:p>
    <w:p w:rsidR="00210D1A" w:rsidRPr="00210D1A" w:rsidRDefault="00210D1A" w:rsidP="00210D1A">
      <w:pPr>
        <w:shd w:val="clear" w:color="auto" w:fill="FFFFFF"/>
        <w:suppressAutoHyphens w:val="0"/>
        <w:spacing w:after="0" w:line="240" w:lineRule="auto"/>
        <w:jc w:val="center"/>
        <w:rPr>
          <w:rFonts w:ascii="Times New Roman" w:eastAsia="Times New Roman" w:hAnsi="Times New Roman"/>
          <w:color w:val="000000" w:themeColor="text1"/>
          <w:kern w:val="0"/>
          <w:sz w:val="24"/>
          <w:szCs w:val="24"/>
          <w:lang w:val="bg-BG" w:eastAsia="en-US"/>
        </w:rPr>
      </w:pPr>
      <w:r w:rsidRPr="00210D1A">
        <w:rPr>
          <w:rFonts w:ascii="Times New Roman" w:eastAsia="Times New Roman" w:hAnsi="Times New Roman"/>
          <w:color w:val="000000" w:themeColor="text1"/>
          <w:kern w:val="0"/>
          <w:sz w:val="24"/>
          <w:szCs w:val="24"/>
          <w:lang w:val="bg-BG" w:eastAsia="en-US"/>
        </w:rPr>
        <w:t>Р Е Ш И:</w:t>
      </w:r>
    </w:p>
    <w:p w:rsidR="00210D1A" w:rsidRPr="00210D1A" w:rsidRDefault="00210D1A" w:rsidP="00210D1A">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p>
    <w:p w:rsidR="00210D1A" w:rsidRPr="00210D1A" w:rsidRDefault="00210D1A" w:rsidP="00210D1A">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eastAsia="en-US"/>
        </w:rPr>
      </w:pPr>
      <w:r w:rsidRPr="00210D1A">
        <w:rPr>
          <w:rFonts w:ascii="Times New Roman" w:eastAsia="Times New Roman" w:hAnsi="Times New Roman"/>
          <w:b/>
          <w:bCs/>
          <w:color w:val="auto"/>
          <w:kern w:val="0"/>
          <w:sz w:val="24"/>
          <w:szCs w:val="24"/>
          <w:lang w:eastAsia="en-US"/>
        </w:rPr>
        <w:t>1. РЕГИСТРИРА </w:t>
      </w:r>
      <w:r w:rsidRPr="00210D1A">
        <w:rPr>
          <w:rFonts w:ascii="Times New Roman" w:eastAsia="Times New Roman" w:hAnsi="Times New Roman"/>
          <w:color w:val="auto"/>
          <w:kern w:val="0"/>
          <w:sz w:val="24"/>
          <w:szCs w:val="24"/>
          <w:lang w:eastAsia="en-US"/>
        </w:rPr>
        <w:t>и  </w:t>
      </w:r>
      <w:r w:rsidRPr="00210D1A">
        <w:rPr>
          <w:rFonts w:ascii="Times New Roman" w:eastAsia="Times New Roman" w:hAnsi="Times New Roman"/>
          <w:b/>
          <w:bCs/>
          <w:color w:val="auto"/>
          <w:kern w:val="0"/>
          <w:sz w:val="24"/>
          <w:szCs w:val="24"/>
          <w:lang w:eastAsia="en-US"/>
        </w:rPr>
        <w:t>ОБЯВЯВА </w:t>
      </w:r>
      <w:proofErr w:type="spellStart"/>
      <w:r w:rsidRPr="00210D1A">
        <w:rPr>
          <w:rFonts w:ascii="Times New Roman" w:eastAsia="Times New Roman" w:hAnsi="Times New Roman"/>
          <w:color w:val="auto"/>
          <w:kern w:val="0"/>
          <w:sz w:val="24"/>
          <w:szCs w:val="24"/>
          <w:lang w:eastAsia="en-US"/>
        </w:rPr>
        <w:t>кандидатска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листа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народни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представители</w:t>
      </w:r>
      <w:proofErr w:type="spellEnd"/>
      <w:r w:rsidRPr="00210D1A">
        <w:rPr>
          <w:rFonts w:ascii="Times New Roman" w:eastAsia="Times New Roman" w:hAnsi="Times New Roman"/>
          <w:color w:val="auto"/>
          <w:kern w:val="0"/>
          <w:sz w:val="24"/>
          <w:szCs w:val="24"/>
          <w:lang w:eastAsia="en-US"/>
        </w:rPr>
        <w:t>, </w:t>
      </w:r>
      <w:proofErr w:type="spellStart"/>
      <w:r w:rsidRPr="00210D1A">
        <w:rPr>
          <w:rFonts w:ascii="Times New Roman" w:eastAsia="Times New Roman" w:hAnsi="Times New Roman"/>
          <w:color w:val="auto"/>
          <w:kern w:val="0"/>
          <w:sz w:val="24"/>
          <w:szCs w:val="24"/>
          <w:lang w:eastAsia="en-US"/>
        </w:rPr>
        <w:t>издигната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от</w:t>
      </w:r>
      <w:proofErr w:type="spellEnd"/>
      <w:r w:rsidRPr="00210D1A">
        <w:rPr>
          <w:rFonts w:ascii="Times New Roman" w:eastAsia="Times New Roman" w:hAnsi="Times New Roman"/>
          <w:color w:val="auto"/>
          <w:kern w:val="0"/>
          <w:sz w:val="24"/>
          <w:szCs w:val="24"/>
          <w:lang w:eastAsia="en-US"/>
        </w:rPr>
        <w:t xml:space="preserve">  </w:t>
      </w:r>
      <w:r w:rsidRPr="00210D1A">
        <w:rPr>
          <w:rFonts w:ascii="Times New Roman" w:eastAsia="Times New Roman" w:hAnsi="Times New Roman"/>
          <w:b/>
          <w:bCs/>
          <w:color w:val="auto"/>
          <w:kern w:val="0"/>
          <w:sz w:val="24"/>
          <w:szCs w:val="24"/>
          <w:lang w:eastAsia="en-US"/>
        </w:rPr>
        <w:t>ПП „НАРОДНА ПАРТИЯ ИСТИНАТА И САМО ИСТИНАТА“</w:t>
      </w:r>
      <w:r w:rsidRPr="00210D1A">
        <w:rPr>
          <w:rFonts w:ascii="Times New Roman" w:eastAsia="Times New Roman" w:hAnsi="Times New Roman"/>
          <w:b/>
          <w:bCs/>
          <w:color w:val="auto"/>
          <w:kern w:val="0"/>
          <w:sz w:val="24"/>
          <w:szCs w:val="24"/>
          <w:lang w:val="bg-BG" w:eastAsia="en-US"/>
        </w:rPr>
        <w:t xml:space="preserve"> </w:t>
      </w:r>
      <w:r w:rsidRPr="00210D1A">
        <w:rPr>
          <w:rFonts w:ascii="Times New Roman" w:eastAsia="Times New Roman" w:hAnsi="Times New Roman"/>
          <w:color w:val="auto"/>
          <w:kern w:val="0"/>
          <w:sz w:val="24"/>
          <w:szCs w:val="24"/>
          <w:lang w:eastAsia="en-US"/>
        </w:rPr>
        <w:t xml:space="preserve">в </w:t>
      </w:r>
      <w:proofErr w:type="spellStart"/>
      <w:r w:rsidRPr="00210D1A">
        <w:rPr>
          <w:rFonts w:ascii="Times New Roman" w:eastAsia="Times New Roman" w:hAnsi="Times New Roman"/>
          <w:color w:val="auto"/>
          <w:kern w:val="0"/>
          <w:sz w:val="24"/>
          <w:szCs w:val="24"/>
          <w:lang w:eastAsia="en-US"/>
        </w:rPr>
        <w:t>изборите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w:t>
      </w:r>
      <w:proofErr w:type="spellEnd"/>
      <w:r w:rsidRPr="00210D1A">
        <w:rPr>
          <w:rFonts w:ascii="Times New Roman" w:eastAsia="Times New Roman" w:hAnsi="Times New Roman"/>
          <w:color w:val="auto"/>
          <w:kern w:val="0"/>
          <w:sz w:val="24"/>
          <w:szCs w:val="24"/>
          <w:lang w:eastAsia="en-US"/>
        </w:rPr>
        <w:t> </w:t>
      </w:r>
      <w:proofErr w:type="spellStart"/>
      <w:r w:rsidRPr="00210D1A">
        <w:rPr>
          <w:rFonts w:ascii="Times New Roman" w:eastAsia="Times New Roman" w:hAnsi="Times New Roman"/>
          <w:color w:val="auto"/>
          <w:kern w:val="0"/>
          <w:sz w:val="24"/>
          <w:szCs w:val="24"/>
          <w:lang w:eastAsia="en-US"/>
        </w:rPr>
        <w:t>народни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представители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r w:rsidRPr="00210D1A">
        <w:rPr>
          <w:rFonts w:ascii="Times New Roman" w:eastAsia="Times New Roman" w:hAnsi="Times New Roman"/>
          <w:color w:val="auto"/>
          <w:kern w:val="0"/>
          <w:sz w:val="24"/>
          <w:szCs w:val="24"/>
          <w:lang w:val="bg-BG" w:eastAsia="en-US"/>
        </w:rPr>
        <w:t>27 октомври</w:t>
      </w:r>
      <w:r w:rsidRPr="00210D1A">
        <w:rPr>
          <w:rFonts w:ascii="Times New Roman" w:eastAsia="Times New Roman" w:hAnsi="Times New Roman"/>
          <w:color w:val="auto"/>
          <w:kern w:val="0"/>
          <w:sz w:val="24"/>
          <w:szCs w:val="24"/>
          <w:lang w:eastAsia="en-US"/>
        </w:rPr>
        <w:t xml:space="preserve"> 2024 г., </w:t>
      </w:r>
      <w:proofErr w:type="spellStart"/>
      <w:r w:rsidRPr="00210D1A">
        <w:rPr>
          <w:rFonts w:ascii="Times New Roman" w:eastAsia="Times New Roman" w:hAnsi="Times New Roman"/>
          <w:color w:val="auto"/>
          <w:kern w:val="0"/>
          <w:sz w:val="24"/>
          <w:szCs w:val="24"/>
          <w:lang w:eastAsia="en-US"/>
        </w:rPr>
        <w:t>както</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следва</w:t>
      </w:r>
      <w:proofErr w:type="spellEnd"/>
      <w:r w:rsidRPr="00210D1A">
        <w:rPr>
          <w:rFonts w:ascii="Times New Roman" w:eastAsia="Times New Roman" w:hAnsi="Times New Roman"/>
          <w:color w:val="auto"/>
          <w:kern w:val="0"/>
          <w:sz w:val="24"/>
          <w:szCs w:val="24"/>
          <w:lang w:eastAsia="en-US"/>
        </w:rPr>
        <w:t>:</w:t>
      </w:r>
    </w:p>
    <w:tbl>
      <w:tblPr>
        <w:tblW w:w="8931"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391"/>
        <w:gridCol w:w="4718"/>
        <w:gridCol w:w="2822"/>
      </w:tblGrid>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rPr>
                <w:rFonts w:ascii="Times New Roman" w:eastAsia="Times New Roman" w:hAnsi="Times New Roman"/>
                <w:color w:val="auto"/>
                <w:kern w:val="0"/>
                <w:sz w:val="24"/>
                <w:szCs w:val="24"/>
                <w:lang w:eastAsia="en-US"/>
              </w:rPr>
            </w:pPr>
            <w:proofErr w:type="spellStart"/>
            <w:r w:rsidRPr="00210D1A">
              <w:rPr>
                <w:rFonts w:ascii="Times New Roman" w:eastAsia="Times New Roman" w:hAnsi="Times New Roman"/>
                <w:b/>
                <w:bCs/>
                <w:color w:val="auto"/>
                <w:kern w:val="0"/>
                <w:sz w:val="24"/>
                <w:szCs w:val="24"/>
                <w:lang w:eastAsia="en-US"/>
              </w:rPr>
              <w:t>Пореден</w:t>
            </w:r>
            <w:proofErr w:type="spellEnd"/>
            <w:r w:rsidRPr="00210D1A">
              <w:rPr>
                <w:rFonts w:ascii="Times New Roman" w:eastAsia="Times New Roman" w:hAnsi="Times New Roman"/>
                <w:b/>
                <w:bCs/>
                <w:color w:val="auto"/>
                <w:kern w:val="0"/>
                <w:sz w:val="24"/>
                <w:szCs w:val="24"/>
                <w:lang w:eastAsia="en-US"/>
              </w:rPr>
              <w:t xml:space="preserve"> №</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rPr>
                <w:rFonts w:ascii="Times New Roman" w:eastAsia="Times New Roman" w:hAnsi="Times New Roman"/>
                <w:color w:val="auto"/>
                <w:kern w:val="0"/>
                <w:sz w:val="24"/>
                <w:szCs w:val="24"/>
                <w:lang w:eastAsia="en-US"/>
              </w:rPr>
            </w:pPr>
            <w:proofErr w:type="spellStart"/>
            <w:r w:rsidRPr="00210D1A">
              <w:rPr>
                <w:rFonts w:ascii="Times New Roman" w:eastAsia="Times New Roman" w:hAnsi="Times New Roman"/>
                <w:b/>
                <w:bCs/>
                <w:color w:val="auto"/>
                <w:kern w:val="0"/>
                <w:sz w:val="24"/>
                <w:szCs w:val="24"/>
                <w:lang w:eastAsia="en-US"/>
              </w:rPr>
              <w:t>Собствено</w:t>
            </w:r>
            <w:proofErr w:type="spellEnd"/>
            <w:r w:rsidRPr="00210D1A">
              <w:rPr>
                <w:rFonts w:ascii="Times New Roman" w:eastAsia="Times New Roman" w:hAnsi="Times New Roman"/>
                <w:b/>
                <w:bCs/>
                <w:color w:val="auto"/>
                <w:kern w:val="0"/>
                <w:sz w:val="24"/>
                <w:szCs w:val="24"/>
                <w:lang w:eastAsia="en-US"/>
              </w:rPr>
              <w:t xml:space="preserve">, </w:t>
            </w:r>
            <w:proofErr w:type="spellStart"/>
            <w:r w:rsidRPr="00210D1A">
              <w:rPr>
                <w:rFonts w:ascii="Times New Roman" w:eastAsia="Times New Roman" w:hAnsi="Times New Roman"/>
                <w:b/>
                <w:bCs/>
                <w:color w:val="auto"/>
                <w:kern w:val="0"/>
                <w:sz w:val="24"/>
                <w:szCs w:val="24"/>
                <w:lang w:eastAsia="en-US"/>
              </w:rPr>
              <w:t>бащино</w:t>
            </w:r>
            <w:proofErr w:type="spellEnd"/>
            <w:r w:rsidRPr="00210D1A">
              <w:rPr>
                <w:rFonts w:ascii="Times New Roman" w:eastAsia="Times New Roman" w:hAnsi="Times New Roman"/>
                <w:b/>
                <w:bCs/>
                <w:color w:val="auto"/>
                <w:kern w:val="0"/>
                <w:sz w:val="24"/>
                <w:szCs w:val="24"/>
                <w:lang w:eastAsia="en-US"/>
              </w:rPr>
              <w:t xml:space="preserve"> и </w:t>
            </w:r>
            <w:proofErr w:type="spellStart"/>
            <w:r w:rsidRPr="00210D1A">
              <w:rPr>
                <w:rFonts w:ascii="Times New Roman" w:eastAsia="Times New Roman" w:hAnsi="Times New Roman"/>
                <w:b/>
                <w:bCs/>
                <w:color w:val="auto"/>
                <w:kern w:val="0"/>
                <w:sz w:val="24"/>
                <w:szCs w:val="24"/>
                <w:lang w:eastAsia="en-US"/>
              </w:rPr>
              <w:t>фамилно</w:t>
            </w:r>
            <w:proofErr w:type="spellEnd"/>
            <w:r w:rsidRPr="00210D1A">
              <w:rPr>
                <w:rFonts w:ascii="Times New Roman" w:eastAsia="Times New Roman" w:hAnsi="Times New Roman"/>
                <w:b/>
                <w:bCs/>
                <w:color w:val="auto"/>
                <w:kern w:val="0"/>
                <w:sz w:val="24"/>
                <w:szCs w:val="24"/>
                <w:lang w:eastAsia="en-US"/>
              </w:rPr>
              <w:t xml:space="preserve"> </w:t>
            </w:r>
            <w:proofErr w:type="spellStart"/>
            <w:r w:rsidRPr="00210D1A">
              <w:rPr>
                <w:rFonts w:ascii="Times New Roman" w:eastAsia="Times New Roman" w:hAnsi="Times New Roman"/>
                <w:b/>
                <w:bCs/>
                <w:color w:val="auto"/>
                <w:kern w:val="0"/>
                <w:sz w:val="24"/>
                <w:szCs w:val="24"/>
                <w:lang w:eastAsia="en-US"/>
              </w:rPr>
              <w:t>име</w:t>
            </w:r>
            <w:proofErr w:type="spellEnd"/>
            <w:r w:rsidRPr="00210D1A">
              <w:rPr>
                <w:rFonts w:ascii="Times New Roman" w:eastAsia="Times New Roman" w:hAnsi="Times New Roman"/>
                <w:b/>
                <w:bCs/>
                <w:color w:val="auto"/>
                <w:kern w:val="0"/>
                <w:sz w:val="24"/>
                <w:szCs w:val="24"/>
                <w:lang w:eastAsia="en-US"/>
              </w:rPr>
              <w:t xml:space="preserve"> </w:t>
            </w:r>
            <w:proofErr w:type="spellStart"/>
            <w:r w:rsidRPr="00210D1A">
              <w:rPr>
                <w:rFonts w:ascii="Times New Roman" w:eastAsia="Times New Roman" w:hAnsi="Times New Roman"/>
                <w:b/>
                <w:bCs/>
                <w:color w:val="auto"/>
                <w:kern w:val="0"/>
                <w:sz w:val="24"/>
                <w:szCs w:val="24"/>
                <w:lang w:eastAsia="en-US"/>
              </w:rPr>
              <w:t>на</w:t>
            </w:r>
            <w:proofErr w:type="spellEnd"/>
            <w:r w:rsidRPr="00210D1A">
              <w:rPr>
                <w:rFonts w:ascii="Times New Roman" w:eastAsia="Times New Roman" w:hAnsi="Times New Roman"/>
                <w:b/>
                <w:bCs/>
                <w:color w:val="auto"/>
                <w:kern w:val="0"/>
                <w:sz w:val="24"/>
                <w:szCs w:val="24"/>
                <w:lang w:eastAsia="en-US"/>
              </w:rPr>
              <w:t xml:space="preserve"> </w:t>
            </w:r>
            <w:proofErr w:type="spellStart"/>
            <w:r w:rsidRPr="00210D1A">
              <w:rPr>
                <w:rFonts w:ascii="Times New Roman" w:eastAsia="Times New Roman" w:hAnsi="Times New Roman"/>
                <w:b/>
                <w:bCs/>
                <w:color w:val="auto"/>
                <w:kern w:val="0"/>
                <w:sz w:val="24"/>
                <w:szCs w:val="24"/>
                <w:lang w:eastAsia="en-US"/>
              </w:rPr>
              <w:t>кандидатите</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ind w:right="1686"/>
              <w:rPr>
                <w:rFonts w:ascii="Times New Roman" w:eastAsia="Times New Roman" w:hAnsi="Times New Roman"/>
                <w:color w:val="auto"/>
                <w:kern w:val="0"/>
                <w:sz w:val="24"/>
                <w:szCs w:val="24"/>
                <w:lang w:eastAsia="en-US"/>
              </w:rPr>
            </w:pPr>
            <w:r w:rsidRPr="00210D1A">
              <w:rPr>
                <w:rFonts w:ascii="Times New Roman" w:eastAsia="Times New Roman" w:hAnsi="Times New Roman"/>
                <w:b/>
                <w:bCs/>
                <w:color w:val="auto"/>
                <w:kern w:val="0"/>
                <w:sz w:val="24"/>
                <w:szCs w:val="24"/>
                <w:lang w:eastAsia="en-US"/>
              </w:rPr>
              <w:t xml:space="preserve">ЕГН </w:t>
            </w:r>
            <w:proofErr w:type="spellStart"/>
            <w:r w:rsidRPr="00210D1A">
              <w:rPr>
                <w:rFonts w:ascii="Times New Roman" w:eastAsia="Times New Roman" w:hAnsi="Times New Roman"/>
                <w:b/>
                <w:bCs/>
                <w:color w:val="auto"/>
                <w:kern w:val="0"/>
                <w:sz w:val="24"/>
                <w:szCs w:val="24"/>
                <w:lang w:eastAsia="en-US"/>
              </w:rPr>
              <w:t>на</w:t>
            </w:r>
            <w:proofErr w:type="spellEnd"/>
            <w:r w:rsidRPr="00210D1A">
              <w:rPr>
                <w:rFonts w:ascii="Times New Roman" w:eastAsia="Times New Roman" w:hAnsi="Times New Roman"/>
                <w:b/>
                <w:bCs/>
                <w:color w:val="auto"/>
                <w:kern w:val="0"/>
                <w:sz w:val="24"/>
                <w:szCs w:val="24"/>
                <w:lang w:val="bg-BG" w:eastAsia="en-US"/>
              </w:rPr>
              <w:t xml:space="preserve"> </w:t>
            </w:r>
            <w:proofErr w:type="spellStart"/>
            <w:r w:rsidRPr="00210D1A">
              <w:rPr>
                <w:rFonts w:ascii="Times New Roman" w:eastAsia="Times New Roman" w:hAnsi="Times New Roman"/>
                <w:b/>
                <w:bCs/>
                <w:color w:val="auto"/>
                <w:kern w:val="0"/>
                <w:sz w:val="24"/>
                <w:szCs w:val="24"/>
                <w:lang w:eastAsia="en-US"/>
              </w:rPr>
              <w:t>кандидат</w:t>
            </w:r>
            <w:proofErr w:type="spellEnd"/>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rPr>
                <w:rFonts w:ascii="Times New Roman" w:eastAsia="Times New Roman" w:hAnsi="Times New Roman"/>
                <w:color w:val="auto"/>
                <w:kern w:val="0"/>
                <w:sz w:val="24"/>
                <w:szCs w:val="24"/>
                <w:lang w:eastAsia="en-US"/>
              </w:rPr>
            </w:pPr>
            <w:r w:rsidRPr="00210D1A">
              <w:rPr>
                <w:rFonts w:ascii="Times New Roman" w:eastAsia="Times New Roman" w:hAnsi="Times New Roman"/>
                <w:color w:val="auto"/>
                <w:kern w:val="0"/>
                <w:sz w:val="24"/>
                <w:szCs w:val="24"/>
                <w:lang w:eastAsia="en-US"/>
              </w:rPr>
              <w:t>1</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suppressAutoHyphens w:val="0"/>
              <w:autoSpaceDE w:val="0"/>
              <w:autoSpaceDN w:val="0"/>
              <w:adjustRightInd w:val="0"/>
              <w:spacing w:after="0" w:line="240" w:lineRule="auto"/>
              <w:rPr>
                <w:rFonts w:ascii="Times New Roman" w:eastAsiaTheme="minorHAnsi" w:hAnsi="Times New Roman"/>
                <w:color w:val="000000"/>
                <w:kern w:val="0"/>
                <w:lang w:val="bg-BG" w:eastAsia="en-US"/>
              </w:rPr>
            </w:pPr>
            <w:r w:rsidRPr="00210D1A">
              <w:rPr>
                <w:rFonts w:ascii="Times New Roman" w:eastAsiaTheme="minorHAnsi" w:hAnsi="Times New Roman"/>
                <w:color w:val="000000"/>
                <w:kern w:val="0"/>
                <w:lang w:val="bg-BG" w:eastAsia="en-US"/>
              </w:rPr>
              <w:t>Атанас Георгиев Танев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suppressAutoHyphens w:val="0"/>
              <w:autoSpaceDE w:val="0"/>
              <w:autoSpaceDN w:val="0"/>
              <w:adjustRightInd w:val="0"/>
              <w:spacing w:after="0" w:line="240" w:lineRule="auto"/>
              <w:rPr>
                <w:rFonts w:ascii="Times New Roman" w:eastAsiaTheme="minorHAnsi" w:hAnsi="Times New Roman"/>
                <w:color w:val="000000"/>
                <w:kern w:val="0"/>
                <w:lang w:val="bg-BG" w:eastAsia="en-US"/>
              </w:rPr>
            </w:pPr>
            <w:r w:rsidRPr="00210D1A">
              <w:rPr>
                <w:rFonts w:ascii="Times New Roman" w:eastAsiaTheme="minorHAnsi" w:hAnsi="Times New Roman"/>
                <w:color w:val="000000"/>
                <w:kern w:val="0"/>
                <w:lang w:val="bg-BG" w:eastAsia="en-US"/>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rPr>
                <w:rFonts w:ascii="Times New Roman" w:eastAsia="Times New Roman" w:hAnsi="Times New Roman"/>
                <w:color w:val="auto"/>
                <w:kern w:val="0"/>
                <w:sz w:val="24"/>
                <w:szCs w:val="24"/>
                <w:lang w:eastAsia="en-US"/>
              </w:rPr>
            </w:pPr>
            <w:r w:rsidRPr="00210D1A">
              <w:rPr>
                <w:rFonts w:ascii="Times New Roman" w:eastAsia="Times New Roman" w:hAnsi="Times New Roman"/>
                <w:color w:val="auto"/>
                <w:kern w:val="0"/>
                <w:sz w:val="24"/>
                <w:szCs w:val="24"/>
                <w:lang w:eastAsia="en-US"/>
              </w:rPr>
              <w:t>2</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suppressAutoHyphens w:val="0"/>
              <w:autoSpaceDE w:val="0"/>
              <w:autoSpaceDN w:val="0"/>
              <w:adjustRightInd w:val="0"/>
              <w:spacing w:after="0" w:line="240" w:lineRule="auto"/>
              <w:rPr>
                <w:rFonts w:ascii="Times New Roman" w:eastAsiaTheme="minorHAnsi" w:hAnsi="Times New Roman"/>
                <w:color w:val="000000"/>
                <w:kern w:val="0"/>
                <w:lang w:val="bg-BG" w:eastAsia="en-US"/>
              </w:rPr>
            </w:pPr>
            <w:r w:rsidRPr="00210D1A">
              <w:rPr>
                <w:rFonts w:ascii="Times New Roman" w:eastAsiaTheme="minorHAnsi" w:hAnsi="Times New Roman"/>
                <w:color w:val="000000"/>
                <w:kern w:val="0"/>
                <w:lang w:val="bg-BG" w:eastAsia="en-US"/>
              </w:rPr>
              <w:t>Христо Велинов Стоянов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suppressAutoHyphens w:val="0"/>
              <w:autoSpaceDE w:val="0"/>
              <w:autoSpaceDN w:val="0"/>
              <w:adjustRightInd w:val="0"/>
              <w:spacing w:after="0" w:line="240" w:lineRule="auto"/>
              <w:rPr>
                <w:rFonts w:ascii="Times New Roman" w:eastAsiaTheme="minorHAnsi" w:hAnsi="Times New Roman"/>
                <w:color w:val="000000"/>
                <w:kern w:val="0"/>
                <w:lang w:val="bg-BG" w:eastAsia="en-US"/>
              </w:rPr>
            </w:pPr>
            <w:r w:rsidRPr="00210D1A">
              <w:rPr>
                <w:rFonts w:ascii="Times New Roman" w:eastAsiaTheme="minorHAnsi" w:hAnsi="Times New Roman"/>
                <w:color w:val="000000"/>
                <w:kern w:val="0"/>
                <w:lang w:val="bg-BG" w:eastAsia="en-US"/>
              </w:rPr>
              <w:t>**********</w:t>
            </w:r>
          </w:p>
        </w:tc>
      </w:tr>
    </w:tbl>
    <w:p w:rsidR="00210D1A" w:rsidRPr="00210D1A" w:rsidRDefault="00210D1A" w:rsidP="00210D1A">
      <w:pPr>
        <w:shd w:val="clear" w:color="auto" w:fill="FFFFFF"/>
        <w:suppressAutoHyphens w:val="0"/>
        <w:spacing w:after="150" w:line="240" w:lineRule="auto"/>
        <w:rPr>
          <w:rFonts w:ascii="Times New Roman" w:eastAsia="Times New Roman" w:hAnsi="Times New Roman"/>
          <w:color w:val="auto"/>
          <w:kern w:val="0"/>
          <w:sz w:val="24"/>
          <w:szCs w:val="24"/>
          <w:lang w:eastAsia="en-US"/>
        </w:rPr>
      </w:pPr>
      <w:r w:rsidRPr="00210D1A">
        <w:rPr>
          <w:rFonts w:ascii="Times New Roman" w:eastAsia="Times New Roman" w:hAnsi="Times New Roman"/>
          <w:color w:val="auto"/>
          <w:kern w:val="0"/>
          <w:sz w:val="24"/>
          <w:szCs w:val="24"/>
          <w:lang w:eastAsia="en-US"/>
        </w:rPr>
        <w:t> </w:t>
      </w:r>
    </w:p>
    <w:p w:rsidR="00210D1A" w:rsidRPr="00210D1A" w:rsidRDefault="00210D1A" w:rsidP="00210D1A">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eastAsia="en-US"/>
        </w:rPr>
      </w:pPr>
      <w:proofErr w:type="spellStart"/>
      <w:r w:rsidRPr="00210D1A">
        <w:rPr>
          <w:rFonts w:ascii="Times New Roman" w:eastAsia="Times New Roman" w:hAnsi="Times New Roman"/>
          <w:color w:val="auto"/>
          <w:kern w:val="0"/>
          <w:sz w:val="24"/>
          <w:szCs w:val="24"/>
          <w:lang w:eastAsia="en-US"/>
        </w:rPr>
        <w:t>Кандидатите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народни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представители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да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впишат</w:t>
      </w:r>
      <w:proofErr w:type="spellEnd"/>
      <w:r w:rsidRPr="00210D1A">
        <w:rPr>
          <w:rFonts w:ascii="Times New Roman" w:eastAsia="Times New Roman" w:hAnsi="Times New Roman"/>
          <w:color w:val="auto"/>
          <w:kern w:val="0"/>
          <w:sz w:val="24"/>
          <w:szCs w:val="24"/>
          <w:lang w:eastAsia="en-US"/>
        </w:rPr>
        <w:t xml:space="preserve"> в </w:t>
      </w:r>
      <w:proofErr w:type="spellStart"/>
      <w:r w:rsidRPr="00210D1A">
        <w:rPr>
          <w:rFonts w:ascii="Times New Roman" w:eastAsia="Times New Roman" w:hAnsi="Times New Roman"/>
          <w:color w:val="auto"/>
          <w:kern w:val="0"/>
          <w:sz w:val="24"/>
          <w:szCs w:val="24"/>
          <w:lang w:eastAsia="en-US"/>
        </w:rPr>
        <w:t>публичния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регистър</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кандидатите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народни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представители</w:t>
      </w:r>
      <w:proofErr w:type="spellEnd"/>
      <w:r w:rsidRPr="00210D1A">
        <w:rPr>
          <w:rFonts w:ascii="Times New Roman" w:eastAsia="Times New Roman" w:hAnsi="Times New Roman"/>
          <w:color w:val="auto"/>
          <w:kern w:val="0"/>
          <w:sz w:val="24"/>
          <w:szCs w:val="24"/>
          <w:lang w:eastAsia="en-US"/>
        </w:rPr>
        <w:t>.</w:t>
      </w:r>
    </w:p>
    <w:p w:rsidR="00210D1A" w:rsidRPr="00210D1A" w:rsidRDefault="00210D1A" w:rsidP="00210D1A">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eastAsia="en-US"/>
        </w:rPr>
      </w:pPr>
      <w:r w:rsidRPr="00210D1A">
        <w:rPr>
          <w:rFonts w:ascii="Times New Roman" w:eastAsia="Times New Roman" w:hAnsi="Times New Roman"/>
          <w:color w:val="auto"/>
          <w:kern w:val="0"/>
          <w:sz w:val="24"/>
          <w:szCs w:val="24"/>
          <w:lang w:eastAsia="en-US"/>
        </w:rPr>
        <w:lastRenderedPageBreak/>
        <w:t xml:space="preserve">2. </w:t>
      </w:r>
      <w:proofErr w:type="spellStart"/>
      <w:r w:rsidRPr="00210D1A">
        <w:rPr>
          <w:rFonts w:ascii="Times New Roman" w:eastAsia="Times New Roman" w:hAnsi="Times New Roman"/>
          <w:color w:val="auto"/>
          <w:kern w:val="0"/>
          <w:sz w:val="24"/>
          <w:szCs w:val="24"/>
          <w:lang w:eastAsia="en-US"/>
        </w:rPr>
        <w:t>Издава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удостоверения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за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регистрация</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на</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горепосочените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кандидати</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съгласно</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Приложение</w:t>
      </w:r>
      <w:proofErr w:type="spellEnd"/>
      <w:r w:rsidRPr="00210D1A">
        <w:rPr>
          <w:rFonts w:ascii="Times New Roman" w:eastAsia="Times New Roman" w:hAnsi="Times New Roman"/>
          <w:color w:val="auto"/>
          <w:kern w:val="0"/>
          <w:sz w:val="24"/>
          <w:szCs w:val="24"/>
          <w:lang w:eastAsia="en-US"/>
        </w:rPr>
        <w:t xml:space="preserve"> № </w:t>
      </w:r>
      <w:r w:rsidRPr="00210D1A">
        <w:rPr>
          <w:rFonts w:ascii="Times New Roman" w:eastAsia="Times New Roman" w:hAnsi="Times New Roman"/>
          <w:color w:val="auto"/>
          <w:kern w:val="0"/>
          <w:sz w:val="24"/>
          <w:szCs w:val="24"/>
          <w:lang w:val="bg-BG" w:eastAsia="en-US"/>
        </w:rPr>
        <w:t>61</w:t>
      </w:r>
      <w:r w:rsidRPr="00210D1A">
        <w:rPr>
          <w:rFonts w:ascii="Times New Roman" w:eastAsia="Times New Roman" w:hAnsi="Times New Roman"/>
          <w:color w:val="auto"/>
          <w:kern w:val="0"/>
          <w:sz w:val="24"/>
          <w:szCs w:val="24"/>
          <w:lang w:eastAsia="en-US"/>
        </w:rPr>
        <w:t xml:space="preserve">-НС </w:t>
      </w:r>
      <w:proofErr w:type="spellStart"/>
      <w:r w:rsidRPr="00210D1A">
        <w:rPr>
          <w:rFonts w:ascii="Times New Roman" w:eastAsia="Times New Roman" w:hAnsi="Times New Roman"/>
          <w:color w:val="auto"/>
          <w:kern w:val="0"/>
          <w:sz w:val="24"/>
          <w:szCs w:val="24"/>
          <w:lang w:eastAsia="en-US"/>
        </w:rPr>
        <w:t>от</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изборните</w:t>
      </w:r>
      <w:proofErr w:type="spellEnd"/>
      <w:r w:rsidRPr="00210D1A">
        <w:rPr>
          <w:rFonts w:ascii="Times New Roman" w:eastAsia="Times New Roman" w:hAnsi="Times New Roman"/>
          <w:color w:val="auto"/>
          <w:kern w:val="0"/>
          <w:sz w:val="24"/>
          <w:szCs w:val="24"/>
          <w:lang w:eastAsia="en-US"/>
        </w:rPr>
        <w:t xml:space="preserve"> </w:t>
      </w:r>
      <w:proofErr w:type="spellStart"/>
      <w:r w:rsidRPr="00210D1A">
        <w:rPr>
          <w:rFonts w:ascii="Times New Roman" w:eastAsia="Times New Roman" w:hAnsi="Times New Roman"/>
          <w:color w:val="auto"/>
          <w:kern w:val="0"/>
          <w:sz w:val="24"/>
          <w:szCs w:val="24"/>
          <w:lang w:eastAsia="en-US"/>
        </w:rPr>
        <w:t>книжа</w:t>
      </w:r>
      <w:proofErr w:type="spellEnd"/>
      <w:r w:rsidRPr="00210D1A">
        <w:rPr>
          <w:rFonts w:ascii="Times New Roman" w:eastAsia="Times New Roman" w:hAnsi="Times New Roman"/>
          <w:color w:val="auto"/>
          <w:kern w:val="0"/>
          <w:sz w:val="24"/>
          <w:szCs w:val="24"/>
          <w:lang w:eastAsia="en-US"/>
        </w:rPr>
        <w:t>.</w:t>
      </w:r>
    </w:p>
    <w:p w:rsidR="00210D1A" w:rsidRPr="00210D1A" w:rsidRDefault="00210D1A" w:rsidP="00210D1A">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срок до три дни от обявяването му.</w:t>
      </w:r>
    </w:p>
    <w:p w:rsidR="004A0524" w:rsidRDefault="004A0524" w:rsidP="004A0524">
      <w:pPr>
        <w:shd w:val="clear" w:color="auto" w:fill="FFFFFF"/>
        <w:jc w:val="both"/>
        <w:rPr>
          <w:rFonts w:ascii="Times New Roman" w:hAnsi="Times New Roman"/>
          <w:color w:val="000000" w:themeColor="text1"/>
          <w:lang w:eastAsia="en-US"/>
        </w:rPr>
      </w:pPr>
    </w:p>
    <w:p w:rsidR="005524E0" w:rsidRPr="009F0467" w:rsidRDefault="005524E0" w:rsidP="005524E0">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B2A5C" w:rsidRPr="00027ABE" w:rsidRDefault="00BB2A5C" w:rsidP="00BB2A5C">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BB2A5C" w:rsidRPr="00027ABE" w:rsidTr="00F6763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eastAsia="Times New Roman" w:hAnsi="Times New Roman" w:cs="Times New Roman"/>
                <w:b/>
                <w:i/>
                <w:szCs w:val="24"/>
                <w:lang w:val="ru-RU"/>
              </w:rPr>
            </w:pPr>
            <w:proofErr w:type="spellStart"/>
            <w:r w:rsidRPr="00027ABE">
              <w:rPr>
                <w:rFonts w:ascii="Times New Roman" w:eastAsia="Times New Roman" w:hAnsi="Times New Roman" w:cs="Times New Roman"/>
                <w:b/>
                <w:i/>
                <w:szCs w:val="24"/>
                <w:lang w:val="ru-RU"/>
              </w:rPr>
              <w:t>Членове</w:t>
            </w:r>
            <w:proofErr w:type="spellEnd"/>
            <w:r w:rsidRPr="00027ABE">
              <w:rPr>
                <w:rFonts w:ascii="Times New Roman" w:eastAsia="Times New Roman" w:hAnsi="Times New Roman" w:cs="Times New Roman"/>
                <w:b/>
                <w:i/>
                <w:szCs w:val="24"/>
                <w:lang w:val="ru-RU"/>
              </w:rPr>
              <w:t xml:space="preserve">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hAnsi="Times New Roman" w:cs="Times New Roman"/>
                <w:szCs w:val="24"/>
              </w:rPr>
            </w:pPr>
            <w:proofErr w:type="spellStart"/>
            <w:r w:rsidRPr="00027ABE">
              <w:rPr>
                <w:rFonts w:ascii="Times New Roman" w:eastAsia="Times New Roman" w:hAnsi="Times New Roman" w:cs="Times New Roman"/>
                <w:b/>
                <w:i/>
                <w:szCs w:val="24"/>
                <w:lang w:val="ru-RU"/>
              </w:rPr>
              <w:t>Гласуване</w:t>
            </w:r>
            <w:proofErr w:type="spellEnd"/>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w:t>
            </w:r>
            <w:proofErr w:type="spellStart"/>
            <w:r w:rsidRPr="00027ABE">
              <w:rPr>
                <w:rFonts w:ascii="Times New Roman" w:hAnsi="Times New Roman"/>
              </w:rPr>
              <w:t>Радунчев</w:t>
            </w:r>
            <w:proofErr w:type="spellEnd"/>
            <w:r w:rsidRPr="00027ABE">
              <w:rPr>
                <w:rFonts w:ascii="Times New Roman" w:hAnsi="Times New Roman"/>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Стоян </w:t>
            </w:r>
            <w:proofErr w:type="spellStart"/>
            <w:r w:rsidRPr="00027ABE">
              <w:rPr>
                <w:rFonts w:ascii="Times New Roman" w:hAnsi="Times New Roman"/>
              </w:rPr>
              <w:t>Мемцов</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Евгения </w:t>
            </w:r>
            <w:proofErr w:type="spellStart"/>
            <w:r w:rsidRPr="00027ABE">
              <w:rPr>
                <w:rFonts w:ascii="Times New Roman" w:hAnsi="Times New Roman"/>
              </w:rPr>
              <w:t>Калончева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Петя </w:t>
            </w:r>
            <w:proofErr w:type="spellStart"/>
            <w:r w:rsidRPr="00027ABE">
              <w:rPr>
                <w:rFonts w:ascii="Times New Roman" w:hAnsi="Times New Roman"/>
              </w:rPr>
              <w:t>Тухлева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bl>
    <w:p w:rsidR="00BB2A5C" w:rsidRPr="00027ABE" w:rsidRDefault="00BB2A5C" w:rsidP="00BB2A5C">
      <w:pPr>
        <w:pStyle w:val="1b"/>
        <w:jc w:val="both"/>
        <w:rPr>
          <w:rFonts w:ascii="Times New Roman" w:eastAsia="Times New Roman" w:hAnsi="Times New Roman" w:cs="Times New Roman"/>
          <w:szCs w:val="24"/>
          <w:u w:val="single"/>
          <w:lang w:val="ru-RU"/>
        </w:rPr>
      </w:pPr>
    </w:p>
    <w:p w:rsidR="00BB2A5C" w:rsidRPr="00027ABE" w:rsidRDefault="00BB2A5C" w:rsidP="00BB2A5C">
      <w:pPr>
        <w:pStyle w:val="1b"/>
        <w:jc w:val="both"/>
        <w:rPr>
          <w:rFonts w:ascii="Times New Roman" w:eastAsia="Times New Roman" w:hAnsi="Times New Roman" w:cs="Times New Roman"/>
          <w:szCs w:val="24"/>
          <w:lang w:val="ru-RU"/>
        </w:rPr>
      </w:pPr>
      <w:proofErr w:type="spellStart"/>
      <w:r w:rsidRPr="00027ABE">
        <w:rPr>
          <w:rFonts w:ascii="Times New Roman" w:eastAsia="Times New Roman" w:hAnsi="Times New Roman" w:cs="Times New Roman"/>
          <w:szCs w:val="24"/>
          <w:u w:val="single"/>
          <w:lang w:val="ru-RU"/>
        </w:rPr>
        <w:t>Гласували</w:t>
      </w:r>
      <w:proofErr w:type="spellEnd"/>
      <w:r w:rsidRPr="00027ABE">
        <w:rPr>
          <w:rFonts w:ascii="Times New Roman" w:eastAsia="Times New Roman" w:hAnsi="Times New Roman" w:cs="Times New Roman"/>
          <w:szCs w:val="24"/>
          <w:u w:val="single"/>
          <w:lang w:val="ru-RU"/>
        </w:rPr>
        <w:t xml:space="preserve">: </w:t>
      </w:r>
    </w:p>
    <w:p w:rsidR="00BB2A5C" w:rsidRPr="00027ABE" w:rsidRDefault="00BB2A5C" w:rsidP="00BB2A5C">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310D2C">
        <w:rPr>
          <w:rFonts w:ascii="Times New Roman" w:eastAsia="Times New Roman" w:hAnsi="Times New Roman" w:cs="Times New Roman"/>
          <w:color w:val="auto"/>
          <w:szCs w:val="24"/>
        </w:rPr>
        <w:t>2</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B2A5C" w:rsidRPr="00027ABE"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B2A5C"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 xml:space="preserve">0  </w:t>
      </w:r>
      <w:proofErr w:type="spellStart"/>
      <w:r w:rsidRPr="00027ABE">
        <w:rPr>
          <w:rFonts w:ascii="Times New Roman" w:eastAsia="Times New Roman" w:hAnsi="Times New Roman" w:cs="Times New Roman"/>
          <w:szCs w:val="24"/>
          <w:lang w:val="ru-RU"/>
        </w:rPr>
        <w:t>членове</w:t>
      </w:r>
      <w:proofErr w:type="spellEnd"/>
      <w:proofErr w:type="gramEnd"/>
    </w:p>
    <w:p w:rsidR="00BB2A5C" w:rsidRDefault="00BB2A5C" w:rsidP="004A0524">
      <w:pPr>
        <w:shd w:val="clear" w:color="auto" w:fill="FFFFFF"/>
        <w:jc w:val="both"/>
        <w:rPr>
          <w:rFonts w:ascii="Times New Roman" w:hAnsi="Times New Roman"/>
          <w:color w:val="000000" w:themeColor="text1"/>
          <w:lang w:eastAsia="en-US"/>
        </w:rPr>
      </w:pPr>
    </w:p>
    <w:p w:rsidR="004A0524" w:rsidRPr="00027ABE" w:rsidRDefault="004A0524" w:rsidP="004A0524">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4A0524" w:rsidRPr="00027ABE" w:rsidRDefault="004A0524" w:rsidP="004A0524">
      <w:pPr>
        <w:pStyle w:val="1b"/>
        <w:ind w:firstLine="720"/>
        <w:jc w:val="both"/>
        <w:rPr>
          <w:rFonts w:ascii="Times New Roman" w:eastAsia="Times New Roman" w:hAnsi="Times New Roman" w:cs="Times New Roman"/>
          <w:szCs w:val="24"/>
          <w:lang w:eastAsia="ar-SA" w:bidi="ar-SA"/>
        </w:rPr>
      </w:pPr>
    </w:p>
    <w:p w:rsidR="0078230F" w:rsidRDefault="0078230F" w:rsidP="00BB2A5C">
      <w:pPr>
        <w:pStyle w:val="1b"/>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4</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w:t>
      </w:r>
      <w:proofErr w:type="spellStart"/>
      <w:r w:rsidRPr="00027ABE">
        <w:rPr>
          <w:rFonts w:ascii="Times New Roman" w:eastAsia="Times New Roman" w:hAnsi="Times New Roman" w:cs="Times New Roman"/>
          <w:szCs w:val="24"/>
        </w:rPr>
        <w:t>Радунчев</w:t>
      </w:r>
      <w:proofErr w:type="spellEnd"/>
      <w:r w:rsidRPr="00027ABE">
        <w:rPr>
          <w:rFonts w:ascii="Times New Roman" w:eastAsia="Times New Roman" w:hAnsi="Times New Roman" w:cs="Times New Roman"/>
          <w:szCs w:val="24"/>
        </w:rPr>
        <w:t xml:space="preserve">, докладва </w:t>
      </w:r>
      <w:r w:rsidRPr="00027ABE">
        <w:rPr>
          <w:rFonts w:ascii="Times New Roman" w:hAnsi="Times New Roman" w:cs="Times New Roman"/>
          <w:szCs w:val="24"/>
        </w:rPr>
        <w:t>Проект на решение:</w:t>
      </w:r>
    </w:p>
    <w:p w:rsidR="00210D1A" w:rsidRDefault="00210D1A" w:rsidP="0078230F">
      <w:pPr>
        <w:pStyle w:val="1b"/>
        <w:jc w:val="both"/>
        <w:rPr>
          <w:rFonts w:ascii="Times New Roman" w:hAnsi="Times New Roman" w:cs="Times New Roman"/>
          <w:szCs w:val="24"/>
        </w:rPr>
      </w:pPr>
    </w:p>
    <w:p w:rsidR="00210D1A" w:rsidRPr="00210D1A" w:rsidRDefault="00210D1A" w:rsidP="00210D1A">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210D1A">
        <w:rPr>
          <w:rFonts w:ascii="Times New Roman" w:eastAsia="Times New Roman" w:hAnsi="Times New Roman"/>
          <w:b/>
          <w:bCs/>
          <w:color w:val="000000" w:themeColor="text1"/>
          <w:kern w:val="0"/>
          <w:sz w:val="24"/>
          <w:szCs w:val="24"/>
          <w:lang w:val="bg-BG" w:eastAsia="bg-BG"/>
        </w:rPr>
        <w:t>РЕШЕНИЕ</w:t>
      </w:r>
      <w:r w:rsidRPr="00210D1A">
        <w:rPr>
          <w:rFonts w:ascii="Times New Roman" w:eastAsia="Times New Roman" w:hAnsi="Times New Roman"/>
          <w:color w:val="000000" w:themeColor="text1"/>
          <w:kern w:val="0"/>
          <w:sz w:val="24"/>
          <w:szCs w:val="24"/>
          <w:lang w:val="bg-BG" w:eastAsia="bg-BG"/>
        </w:rPr>
        <w:br/>
        <w:t>№ 58 - НС</w:t>
      </w:r>
      <w:r w:rsidRPr="00210D1A">
        <w:rPr>
          <w:rFonts w:ascii="Times New Roman" w:eastAsia="Times New Roman" w:hAnsi="Times New Roman"/>
          <w:color w:val="000000" w:themeColor="text1"/>
          <w:kern w:val="0"/>
          <w:sz w:val="24"/>
          <w:szCs w:val="24"/>
          <w:lang w:val="bg-BG" w:eastAsia="bg-BG"/>
        </w:rPr>
        <w:br/>
        <w:t>Пловдив област,  21.09.2024 г.</w:t>
      </w:r>
    </w:p>
    <w:p w:rsidR="00210D1A" w:rsidRPr="00210D1A" w:rsidRDefault="00210D1A" w:rsidP="00210D1A">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 xml:space="preserve">ОТНОСНО: </w:t>
      </w:r>
      <w:r w:rsidRPr="00210D1A">
        <w:rPr>
          <w:rFonts w:ascii="Times New Roman" w:eastAsia="Times New Roman" w:hAnsi="Times New Roman"/>
          <w:color w:val="auto"/>
          <w:kern w:val="0"/>
          <w:sz w:val="24"/>
          <w:szCs w:val="24"/>
          <w:shd w:val="clear" w:color="auto" w:fill="FFFFFF"/>
          <w:lang w:val="bg-BG" w:eastAsia="bg-BG"/>
        </w:rPr>
        <w:t>Регистрация на кандидатската листа, предложена от партия „БЪЛГАРСКИ НАЦИОНАЛЕН СЪЮЗ „НОВА ДЕМОКРАЦИЯ“ за участие в</w:t>
      </w:r>
      <w:r w:rsidRPr="00210D1A">
        <w:rPr>
          <w:rFonts w:ascii="Times New Roman" w:eastAsia="Times New Roman" w:hAnsi="Times New Roman"/>
          <w:color w:val="auto"/>
          <w:kern w:val="0"/>
          <w:sz w:val="24"/>
          <w:szCs w:val="24"/>
          <w:lang w:val="bg-BG" w:eastAsia="en-US"/>
        </w:rPr>
        <w:t xml:space="preserve"> изборите за народни представители на 27 октомври 2024 г.</w:t>
      </w:r>
    </w:p>
    <w:p w:rsidR="00210D1A" w:rsidRPr="00210D1A" w:rsidRDefault="00210D1A" w:rsidP="00210D1A">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210D1A" w:rsidRPr="00210D1A" w:rsidRDefault="00210D1A" w:rsidP="00210D1A">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В Районна избирателна комисия Седемнадесети изборен район Пловдивски е постъпило Предложение  с вх. № 3/17.09.2024 год., 16:10 часа във входящия регистър на кандидатите за народни представители от Борис Филипов Иванов, в качеството си на представляващ партията, подписано от Боян Боянов Станков Расате, в качеството си на пълномощник, с искане за регистриране на кандидатска листа на кандидатите за народни представители, при произвеждане на изборите за народни представители на 27 октомври 2024 г., състоящо се  от</w:t>
      </w:r>
      <w:r w:rsidRPr="00210D1A">
        <w:rPr>
          <w:rFonts w:ascii="Times New Roman" w:eastAsia="Times New Roman" w:hAnsi="Times New Roman"/>
          <w:b/>
          <w:bCs/>
          <w:color w:val="auto"/>
          <w:kern w:val="0"/>
          <w:sz w:val="24"/>
          <w:szCs w:val="24"/>
          <w:lang w:val="bg-BG" w:eastAsia="en-US"/>
        </w:rPr>
        <w:t>  11 (единадесет) </w:t>
      </w:r>
      <w:r w:rsidRPr="00210D1A">
        <w:rPr>
          <w:rFonts w:ascii="Times New Roman" w:eastAsia="Times New Roman" w:hAnsi="Times New Roman"/>
          <w:color w:val="auto"/>
          <w:kern w:val="0"/>
          <w:sz w:val="24"/>
          <w:szCs w:val="24"/>
          <w:lang w:val="bg-BG" w:eastAsia="en-US"/>
        </w:rPr>
        <w:t>кандидати. (Приложение № 55-НС от изборните книжа).</w:t>
      </w:r>
    </w:p>
    <w:p w:rsidR="00210D1A" w:rsidRPr="00210D1A" w:rsidRDefault="00210D1A" w:rsidP="00210D1A">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210D1A">
        <w:rPr>
          <w:rFonts w:ascii="Times New Roman" w:eastAsia="Times New Roman" w:hAnsi="Times New Roman"/>
          <w:b/>
          <w:bCs/>
          <w:color w:val="auto"/>
          <w:kern w:val="0"/>
          <w:sz w:val="24"/>
          <w:szCs w:val="24"/>
          <w:lang w:val="bg-BG" w:eastAsia="en-US"/>
        </w:rPr>
        <w:t xml:space="preserve">Партия „БЪЛГАРСКИ НАЦИОНАЛЕН СЪЮЗ „НОВА ДЕМОКРАЦИЯ“ </w:t>
      </w:r>
      <w:r w:rsidRPr="00210D1A">
        <w:rPr>
          <w:rFonts w:ascii="Times New Roman" w:eastAsia="Times New Roman" w:hAnsi="Times New Roman"/>
          <w:color w:val="auto"/>
          <w:kern w:val="0"/>
          <w:sz w:val="24"/>
          <w:szCs w:val="24"/>
          <w:lang w:val="bg-BG" w:eastAsia="en-US"/>
        </w:rPr>
        <w:t>е регистрирана за участие в изборите за народни представители на 27 октомври 2024 год. с Решение №  3639/НС </w:t>
      </w:r>
      <w:r w:rsidRPr="00210D1A">
        <w:rPr>
          <w:rFonts w:ascii="Times New Roman" w:eastAsia="Times New Roman" w:hAnsi="Times New Roman"/>
          <w:b/>
          <w:bCs/>
          <w:color w:val="auto"/>
          <w:kern w:val="0"/>
          <w:sz w:val="24"/>
          <w:szCs w:val="24"/>
          <w:lang w:val="bg-BG" w:eastAsia="en-US"/>
        </w:rPr>
        <w:t> </w:t>
      </w:r>
      <w:r w:rsidRPr="00210D1A">
        <w:rPr>
          <w:rFonts w:ascii="Times New Roman" w:eastAsia="Times New Roman" w:hAnsi="Times New Roman"/>
          <w:color w:val="auto"/>
          <w:kern w:val="0"/>
          <w:sz w:val="24"/>
          <w:szCs w:val="24"/>
          <w:lang w:val="bg-BG" w:eastAsia="en-US"/>
        </w:rPr>
        <w:t>от 09.09.2024 год. на Централна избирателна комисия.</w:t>
      </w:r>
    </w:p>
    <w:p w:rsidR="00210D1A" w:rsidRPr="00210D1A" w:rsidRDefault="00210D1A" w:rsidP="00210D1A">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Към заявлението са приложени изискуемите, съгласно Изборния кодекс документи, а именно:</w:t>
      </w:r>
    </w:p>
    <w:p w:rsidR="00210D1A" w:rsidRPr="00210D1A" w:rsidRDefault="00210D1A" w:rsidP="008C7A75">
      <w:pPr>
        <w:numPr>
          <w:ilvl w:val="0"/>
          <w:numId w:val="14"/>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Предложение от партията за регистрация на кандидатска листа за народни представители  в изборите за членове на Народно събрание на Република България на 27 октомври 2024 год. (Приложение № 55-НС от изборните книжа).</w:t>
      </w:r>
    </w:p>
    <w:p w:rsidR="00210D1A" w:rsidRPr="00210D1A" w:rsidRDefault="00210D1A" w:rsidP="008C7A75">
      <w:pPr>
        <w:numPr>
          <w:ilvl w:val="0"/>
          <w:numId w:val="14"/>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Заявление – декларация  по чл. 255, ал. 1, т. 3 ИК от всеки кандидат, че е съгласен да бъде регистриран от предложилата го коалиция и че отговаря на условията по</w:t>
      </w:r>
      <w:r w:rsidRPr="00210D1A">
        <w:rPr>
          <w:rFonts w:ascii="Times New Roman" w:eastAsia="Times New Roman" w:hAnsi="Times New Roman"/>
          <w:color w:val="auto"/>
          <w:kern w:val="0"/>
          <w:sz w:val="24"/>
          <w:szCs w:val="24"/>
          <w:lang w:val="bg-BG" w:eastAsia="en-US"/>
        </w:rPr>
        <w:br/>
        <w:t>чл. 65, ал. 1 от Конституцията на Република България и по чл. 254, ал. 1 ИК, че е предложен за регистриране само от една партия или коалиция, както и че отговаря на изискванията на чл. 3, ал. 3 ИК (Приложение № 57-НС от изборните книжа).  –  </w:t>
      </w:r>
      <w:r w:rsidRPr="00210D1A">
        <w:rPr>
          <w:rFonts w:ascii="Times New Roman" w:eastAsia="Times New Roman" w:hAnsi="Times New Roman"/>
          <w:b/>
          <w:bCs/>
          <w:color w:val="auto"/>
          <w:kern w:val="0"/>
          <w:sz w:val="24"/>
          <w:szCs w:val="24"/>
          <w:lang w:val="bg-BG" w:eastAsia="en-US"/>
        </w:rPr>
        <w:t>11  броя;</w:t>
      </w:r>
    </w:p>
    <w:p w:rsidR="00210D1A" w:rsidRPr="00210D1A" w:rsidRDefault="00210D1A" w:rsidP="00210D1A">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След извършена проверка на представените документи, както и на съответствието на данните за кандидатите, вписани в направеното предложение и в техническия носител, се установи, че са спазени изискванията относно регистрация на кандидатската листа за народни представители на 27 октомври 2024 г. и че същите отговарят на особените изисквания на чл.255, ал. 1, т. 1 и 3 Изборния кодекс.</w:t>
      </w:r>
    </w:p>
    <w:p w:rsidR="00210D1A" w:rsidRPr="00210D1A" w:rsidRDefault="00210D1A" w:rsidP="00210D1A">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lastRenderedPageBreak/>
        <w:t>С оглед на горепосоченото и на основание 72, ал.1, т.8 и чл.258, ал.1 от Изборния кодекс, Решение № 3564-НС/29.08.2024 г. на Централна избирателна комисия и Решение № 16-НС от 10.09.2024 г. на Районната избирателна комисия Седемнадесети изборен район Пловдивски, Районната избирателна комисия Седемнадесети изборен район Пловдивски</w:t>
      </w:r>
    </w:p>
    <w:p w:rsidR="00210D1A" w:rsidRPr="00210D1A" w:rsidRDefault="00210D1A" w:rsidP="00210D1A">
      <w:pPr>
        <w:shd w:val="clear" w:color="auto" w:fill="FFFFFF"/>
        <w:suppressAutoHyphens w:val="0"/>
        <w:spacing w:after="0" w:line="240" w:lineRule="auto"/>
        <w:jc w:val="center"/>
        <w:rPr>
          <w:rFonts w:ascii="Times New Roman" w:eastAsia="Times New Roman" w:hAnsi="Times New Roman"/>
          <w:color w:val="000000" w:themeColor="text1"/>
          <w:kern w:val="0"/>
          <w:sz w:val="24"/>
          <w:szCs w:val="24"/>
          <w:lang w:val="bg-BG" w:eastAsia="en-US"/>
        </w:rPr>
      </w:pPr>
      <w:r w:rsidRPr="00210D1A">
        <w:rPr>
          <w:rFonts w:ascii="Times New Roman" w:eastAsia="Times New Roman" w:hAnsi="Times New Roman"/>
          <w:color w:val="000000" w:themeColor="text1"/>
          <w:kern w:val="0"/>
          <w:sz w:val="24"/>
          <w:szCs w:val="24"/>
          <w:lang w:val="bg-BG" w:eastAsia="en-US"/>
        </w:rPr>
        <w:t>Р Е Ш И:</w:t>
      </w:r>
    </w:p>
    <w:p w:rsidR="00210D1A" w:rsidRPr="00210D1A" w:rsidRDefault="00210D1A" w:rsidP="00210D1A">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p>
    <w:p w:rsidR="00210D1A" w:rsidRPr="00210D1A" w:rsidRDefault="00210D1A" w:rsidP="00210D1A">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210D1A">
        <w:rPr>
          <w:rFonts w:ascii="Times New Roman" w:eastAsia="Times New Roman" w:hAnsi="Times New Roman"/>
          <w:b/>
          <w:bCs/>
          <w:color w:val="auto"/>
          <w:kern w:val="0"/>
          <w:sz w:val="24"/>
          <w:szCs w:val="24"/>
          <w:lang w:val="bg-BG" w:eastAsia="en-US"/>
        </w:rPr>
        <w:t>1. РЕГИСТРИРА </w:t>
      </w:r>
      <w:r w:rsidRPr="00210D1A">
        <w:rPr>
          <w:rFonts w:ascii="Times New Roman" w:eastAsia="Times New Roman" w:hAnsi="Times New Roman"/>
          <w:color w:val="auto"/>
          <w:kern w:val="0"/>
          <w:sz w:val="24"/>
          <w:szCs w:val="24"/>
          <w:lang w:val="bg-BG" w:eastAsia="en-US"/>
        </w:rPr>
        <w:t>и  </w:t>
      </w:r>
      <w:r w:rsidRPr="00210D1A">
        <w:rPr>
          <w:rFonts w:ascii="Times New Roman" w:eastAsia="Times New Roman" w:hAnsi="Times New Roman"/>
          <w:b/>
          <w:bCs/>
          <w:color w:val="auto"/>
          <w:kern w:val="0"/>
          <w:sz w:val="24"/>
          <w:szCs w:val="24"/>
          <w:lang w:val="bg-BG" w:eastAsia="en-US"/>
        </w:rPr>
        <w:t>ОБЯВЯВА </w:t>
      </w:r>
      <w:r w:rsidRPr="00210D1A">
        <w:rPr>
          <w:rFonts w:ascii="Times New Roman" w:eastAsia="Times New Roman" w:hAnsi="Times New Roman"/>
          <w:color w:val="auto"/>
          <w:kern w:val="0"/>
          <w:sz w:val="24"/>
          <w:szCs w:val="24"/>
          <w:lang w:val="bg-BG" w:eastAsia="en-US"/>
        </w:rPr>
        <w:t>кандидатска листа за народни представители, издигната от  </w:t>
      </w:r>
      <w:r w:rsidRPr="00210D1A">
        <w:rPr>
          <w:rFonts w:ascii="Times New Roman" w:eastAsia="Times New Roman" w:hAnsi="Times New Roman"/>
          <w:b/>
          <w:bCs/>
          <w:color w:val="auto"/>
          <w:kern w:val="0"/>
          <w:sz w:val="24"/>
          <w:szCs w:val="24"/>
          <w:lang w:val="bg-BG" w:eastAsia="en-US"/>
        </w:rPr>
        <w:t xml:space="preserve">партия „БЪЛГАРСКИ НАЦИОНАЛЕН СЪЮЗ „НОВА ДЕМОКРАЦИЯ“ </w:t>
      </w:r>
      <w:r w:rsidRPr="00210D1A">
        <w:rPr>
          <w:rFonts w:ascii="Times New Roman" w:eastAsia="Times New Roman" w:hAnsi="Times New Roman"/>
          <w:color w:val="auto"/>
          <w:kern w:val="0"/>
          <w:sz w:val="24"/>
          <w:szCs w:val="24"/>
          <w:lang w:val="bg-BG" w:eastAsia="en-US"/>
        </w:rPr>
        <w:t>в изборите за народни представители на 27 октомври 2024 г., както следва:</w:t>
      </w:r>
    </w:p>
    <w:tbl>
      <w:tblPr>
        <w:tblW w:w="8931"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391"/>
        <w:gridCol w:w="4718"/>
        <w:gridCol w:w="2822"/>
      </w:tblGrid>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rPr>
                <w:rFonts w:ascii="Times New Roman" w:eastAsia="Times New Roman" w:hAnsi="Times New Roman"/>
                <w:color w:val="auto"/>
                <w:kern w:val="0"/>
                <w:sz w:val="24"/>
                <w:szCs w:val="24"/>
                <w:lang w:val="bg-BG" w:eastAsia="en-US"/>
              </w:rPr>
            </w:pPr>
            <w:r w:rsidRPr="00210D1A">
              <w:rPr>
                <w:rFonts w:ascii="Times New Roman" w:eastAsia="Times New Roman" w:hAnsi="Times New Roman"/>
                <w:b/>
                <w:bCs/>
                <w:color w:val="auto"/>
                <w:kern w:val="0"/>
                <w:sz w:val="24"/>
                <w:szCs w:val="24"/>
                <w:lang w:val="bg-BG" w:eastAsia="en-US"/>
              </w:rPr>
              <w:t>Пореден №</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rPr>
                <w:rFonts w:ascii="Times New Roman" w:eastAsia="Times New Roman" w:hAnsi="Times New Roman"/>
                <w:color w:val="auto"/>
                <w:kern w:val="0"/>
                <w:sz w:val="24"/>
                <w:szCs w:val="24"/>
                <w:lang w:val="bg-BG" w:eastAsia="en-US"/>
              </w:rPr>
            </w:pPr>
            <w:r w:rsidRPr="00210D1A">
              <w:rPr>
                <w:rFonts w:ascii="Times New Roman" w:eastAsia="Times New Roman" w:hAnsi="Times New Roman"/>
                <w:b/>
                <w:bCs/>
                <w:color w:val="auto"/>
                <w:kern w:val="0"/>
                <w:sz w:val="24"/>
                <w:szCs w:val="24"/>
                <w:lang w:val="bg-BG" w:eastAsia="en-US"/>
              </w:rPr>
              <w:t>Собствено, бащино и фамилно име на кандидатите</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ind w:right="1686"/>
              <w:rPr>
                <w:rFonts w:ascii="Times New Roman" w:eastAsia="Times New Roman" w:hAnsi="Times New Roman"/>
                <w:color w:val="auto"/>
                <w:kern w:val="0"/>
                <w:sz w:val="24"/>
                <w:szCs w:val="24"/>
                <w:lang w:val="bg-BG" w:eastAsia="en-US"/>
              </w:rPr>
            </w:pPr>
            <w:r w:rsidRPr="00210D1A">
              <w:rPr>
                <w:rFonts w:ascii="Times New Roman" w:eastAsia="Times New Roman" w:hAnsi="Times New Roman"/>
                <w:b/>
                <w:bCs/>
                <w:color w:val="auto"/>
                <w:kern w:val="0"/>
                <w:sz w:val="24"/>
                <w:szCs w:val="24"/>
                <w:lang w:val="bg-BG" w:eastAsia="en-US"/>
              </w:rPr>
              <w:t>ЕГН на кандидат</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1</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suppressAutoHyphens w:val="0"/>
              <w:spacing w:after="0" w:line="240" w:lineRule="auto"/>
              <w:rPr>
                <w:rFonts w:ascii="Times New Roman" w:eastAsia="Times New Roman" w:hAnsi="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Георги Христов Бонев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0" w:line="240" w:lineRule="auto"/>
              <w:rPr>
                <w:rFonts w:ascii="Times New Roman" w:eastAsia="Times New Roman" w:hAnsi="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2</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suppressAutoHyphens w:val="0"/>
              <w:spacing w:after="0" w:line="240" w:lineRule="auto"/>
              <w:rPr>
                <w:rFonts w:ascii="Times New Roman" w:eastAsia="Times New Roman" w:hAnsi="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Атанас Ангелов Петров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0" w:line="240" w:lineRule="auto"/>
              <w:rPr>
                <w:rFonts w:eastAsia="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3</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suppressAutoHyphens w:val="0"/>
              <w:spacing w:after="0" w:line="240" w:lineRule="auto"/>
              <w:rPr>
                <w:rFonts w:ascii="Times New Roman" w:eastAsia="Times New Roman" w:hAnsi="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 xml:space="preserve">Георги Славчев </w:t>
            </w:r>
            <w:proofErr w:type="spellStart"/>
            <w:r w:rsidRPr="00210D1A">
              <w:rPr>
                <w:rFonts w:ascii="Times New Roman" w:eastAsia="Times New Roman" w:hAnsi="Times New Roman"/>
                <w:color w:val="auto"/>
                <w:kern w:val="0"/>
                <w:sz w:val="24"/>
                <w:szCs w:val="24"/>
                <w:lang w:val="bg-BG" w:eastAsia="bg-BG"/>
              </w:rPr>
              <w:t>Крънчев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0" w:line="240" w:lineRule="auto"/>
              <w:rPr>
                <w:rFonts w:eastAsia="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4</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suppressAutoHyphens w:val="0"/>
              <w:spacing w:after="0" w:line="240" w:lineRule="auto"/>
              <w:rPr>
                <w:rFonts w:ascii="Times New Roman" w:eastAsia="Times New Roman" w:hAnsi="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Йордан Атанасов Петров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0" w:line="240" w:lineRule="auto"/>
              <w:rPr>
                <w:rFonts w:eastAsia="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5</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suppressAutoHyphens w:val="0"/>
              <w:spacing w:after="0" w:line="240" w:lineRule="auto"/>
              <w:rPr>
                <w:rFonts w:ascii="Times New Roman" w:eastAsia="Times New Roman" w:hAnsi="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Галин Недялков Петров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0" w:line="240" w:lineRule="auto"/>
              <w:rPr>
                <w:rFonts w:eastAsia="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6</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suppressAutoHyphens w:val="0"/>
              <w:spacing w:after="0" w:line="240" w:lineRule="auto"/>
              <w:rPr>
                <w:rFonts w:ascii="Times New Roman" w:eastAsia="Times New Roman" w:hAnsi="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 xml:space="preserve">Орлин Иванов </w:t>
            </w:r>
            <w:proofErr w:type="spellStart"/>
            <w:r w:rsidRPr="00210D1A">
              <w:rPr>
                <w:rFonts w:ascii="Times New Roman" w:eastAsia="Times New Roman" w:hAnsi="Times New Roman"/>
                <w:color w:val="auto"/>
                <w:kern w:val="0"/>
                <w:sz w:val="24"/>
                <w:szCs w:val="24"/>
                <w:lang w:val="bg-BG" w:eastAsia="bg-BG"/>
              </w:rPr>
              <w:t>Пандарев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0" w:line="240" w:lineRule="auto"/>
              <w:rPr>
                <w:rFonts w:eastAsia="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7</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suppressAutoHyphens w:val="0"/>
              <w:spacing w:after="0" w:line="240" w:lineRule="auto"/>
              <w:rPr>
                <w:rFonts w:ascii="Times New Roman" w:eastAsia="Times New Roman" w:hAnsi="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Йохан Николаев Киров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0" w:line="240" w:lineRule="auto"/>
              <w:rPr>
                <w:rFonts w:eastAsia="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8</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suppressAutoHyphens w:val="0"/>
              <w:spacing w:after="0" w:line="240" w:lineRule="auto"/>
              <w:rPr>
                <w:rFonts w:ascii="Times New Roman" w:eastAsia="Times New Roman" w:hAnsi="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Марина Боянова Веселинова</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0" w:line="240" w:lineRule="auto"/>
              <w:rPr>
                <w:rFonts w:eastAsia="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9</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suppressAutoHyphens w:val="0"/>
              <w:spacing w:after="0" w:line="240" w:lineRule="auto"/>
              <w:rPr>
                <w:rFonts w:ascii="Times New Roman" w:eastAsia="Times New Roman" w:hAnsi="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 xml:space="preserve">Кирил Костадинов </w:t>
            </w:r>
            <w:proofErr w:type="spellStart"/>
            <w:r w:rsidRPr="00210D1A">
              <w:rPr>
                <w:rFonts w:ascii="Times New Roman" w:eastAsia="Times New Roman" w:hAnsi="Times New Roman"/>
                <w:color w:val="auto"/>
                <w:kern w:val="0"/>
                <w:sz w:val="24"/>
                <w:szCs w:val="24"/>
                <w:lang w:val="bg-BG" w:eastAsia="bg-BG"/>
              </w:rPr>
              <w:t>Чинов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0" w:line="240" w:lineRule="auto"/>
              <w:rPr>
                <w:rFonts w:eastAsia="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10</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suppressAutoHyphens w:val="0"/>
              <w:spacing w:after="0" w:line="240" w:lineRule="auto"/>
              <w:rPr>
                <w:rFonts w:ascii="Times New Roman" w:eastAsia="Times New Roman" w:hAnsi="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 xml:space="preserve">Живка Стойчева </w:t>
            </w:r>
            <w:proofErr w:type="spellStart"/>
            <w:r w:rsidRPr="00210D1A">
              <w:rPr>
                <w:rFonts w:ascii="Times New Roman" w:eastAsia="Times New Roman" w:hAnsi="Times New Roman"/>
                <w:color w:val="auto"/>
                <w:kern w:val="0"/>
                <w:sz w:val="24"/>
                <w:szCs w:val="24"/>
                <w:lang w:val="bg-BG" w:eastAsia="bg-BG"/>
              </w:rPr>
              <w:t>Стойчева</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0" w:line="240" w:lineRule="auto"/>
              <w:rPr>
                <w:rFonts w:eastAsia="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w:t>
            </w:r>
          </w:p>
        </w:tc>
      </w:tr>
      <w:tr w:rsidR="00210D1A" w:rsidRPr="00210D1A"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150" w:line="240" w:lineRule="auto"/>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11</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210D1A" w:rsidRPr="00210D1A" w:rsidRDefault="00210D1A" w:rsidP="00210D1A">
            <w:pPr>
              <w:suppressAutoHyphens w:val="0"/>
              <w:spacing w:after="0" w:line="240" w:lineRule="auto"/>
              <w:rPr>
                <w:rFonts w:ascii="Times New Roman" w:eastAsia="Times New Roman" w:hAnsi="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Анелия Христова Христова-Кирилова</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210D1A" w:rsidRPr="00210D1A" w:rsidRDefault="00210D1A" w:rsidP="00210D1A">
            <w:pPr>
              <w:suppressAutoHyphens w:val="0"/>
              <w:spacing w:after="0" w:line="240" w:lineRule="auto"/>
              <w:rPr>
                <w:rFonts w:eastAsia="Times New Roman"/>
                <w:color w:val="auto"/>
                <w:kern w:val="0"/>
                <w:sz w:val="24"/>
                <w:szCs w:val="24"/>
                <w:lang w:val="bg-BG" w:eastAsia="bg-BG"/>
              </w:rPr>
            </w:pPr>
            <w:r w:rsidRPr="00210D1A">
              <w:rPr>
                <w:rFonts w:ascii="Times New Roman" w:eastAsia="Times New Roman" w:hAnsi="Times New Roman"/>
                <w:color w:val="auto"/>
                <w:kern w:val="0"/>
                <w:sz w:val="24"/>
                <w:szCs w:val="24"/>
                <w:lang w:val="bg-BG" w:eastAsia="bg-BG"/>
              </w:rPr>
              <w:t>**********</w:t>
            </w:r>
          </w:p>
        </w:tc>
      </w:tr>
    </w:tbl>
    <w:p w:rsidR="00210D1A" w:rsidRPr="00210D1A" w:rsidRDefault="00210D1A" w:rsidP="00210D1A">
      <w:pPr>
        <w:shd w:val="clear" w:color="auto" w:fill="FFFFFF"/>
        <w:suppressAutoHyphens w:val="0"/>
        <w:spacing w:after="150" w:line="240" w:lineRule="auto"/>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 </w:t>
      </w:r>
    </w:p>
    <w:p w:rsidR="00210D1A" w:rsidRPr="00210D1A" w:rsidRDefault="00210D1A" w:rsidP="00210D1A">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Кандидатите за народни представители да се впишат в публичния регистър на кандидатите за народни представители.</w:t>
      </w:r>
    </w:p>
    <w:p w:rsidR="00210D1A" w:rsidRPr="00210D1A" w:rsidRDefault="00210D1A" w:rsidP="00210D1A">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2. Издава удостоверения за регистрация на горепосочените кандидати, съгласно Приложение № 61-НС от изборните книжа.</w:t>
      </w:r>
    </w:p>
    <w:p w:rsidR="00210D1A" w:rsidRPr="00210D1A" w:rsidRDefault="00210D1A" w:rsidP="00210D1A">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210D1A">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срок до три дни от обявяването му.</w:t>
      </w:r>
    </w:p>
    <w:p w:rsidR="00210D1A" w:rsidRDefault="00210D1A" w:rsidP="0078230F">
      <w:pPr>
        <w:pStyle w:val="1b"/>
        <w:jc w:val="both"/>
        <w:rPr>
          <w:rFonts w:ascii="Times New Roman" w:hAnsi="Times New Roman" w:cs="Times New Roman"/>
          <w:szCs w:val="24"/>
        </w:rPr>
      </w:pPr>
    </w:p>
    <w:p w:rsidR="007A69AB" w:rsidRDefault="007A69AB" w:rsidP="0078230F">
      <w:pPr>
        <w:pStyle w:val="1b"/>
        <w:jc w:val="both"/>
        <w:rPr>
          <w:rFonts w:ascii="Times New Roman" w:hAnsi="Times New Roman" w:cs="Times New Roman"/>
          <w:szCs w:val="24"/>
        </w:rPr>
      </w:pPr>
    </w:p>
    <w:p w:rsidR="005524E0" w:rsidRPr="009F0467" w:rsidRDefault="005524E0" w:rsidP="005524E0">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lastRenderedPageBreak/>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BB2A5C" w:rsidRPr="00027ABE" w:rsidRDefault="00BB2A5C" w:rsidP="00BB2A5C">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BB2A5C" w:rsidRPr="00027ABE" w:rsidTr="00F67637">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eastAsia="Times New Roman" w:hAnsi="Times New Roman" w:cs="Times New Roman"/>
                <w:b/>
                <w:i/>
                <w:szCs w:val="24"/>
                <w:lang w:val="ru-RU"/>
              </w:rPr>
            </w:pPr>
            <w:proofErr w:type="spellStart"/>
            <w:r w:rsidRPr="00027ABE">
              <w:rPr>
                <w:rFonts w:ascii="Times New Roman" w:eastAsia="Times New Roman" w:hAnsi="Times New Roman" w:cs="Times New Roman"/>
                <w:b/>
                <w:i/>
                <w:szCs w:val="24"/>
                <w:lang w:val="ru-RU"/>
              </w:rPr>
              <w:t>Членове</w:t>
            </w:r>
            <w:proofErr w:type="spellEnd"/>
            <w:r w:rsidRPr="00027ABE">
              <w:rPr>
                <w:rFonts w:ascii="Times New Roman" w:eastAsia="Times New Roman" w:hAnsi="Times New Roman" w:cs="Times New Roman"/>
                <w:b/>
                <w:i/>
                <w:szCs w:val="24"/>
                <w:lang w:val="ru-RU"/>
              </w:rPr>
              <w:t xml:space="preserve">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2A5C" w:rsidRPr="00027ABE" w:rsidRDefault="00BB2A5C" w:rsidP="00F67637">
            <w:pPr>
              <w:pStyle w:val="1b"/>
              <w:jc w:val="center"/>
              <w:rPr>
                <w:rFonts w:ascii="Times New Roman" w:hAnsi="Times New Roman" w:cs="Times New Roman"/>
                <w:szCs w:val="24"/>
              </w:rPr>
            </w:pPr>
            <w:proofErr w:type="spellStart"/>
            <w:r w:rsidRPr="00027ABE">
              <w:rPr>
                <w:rFonts w:ascii="Times New Roman" w:eastAsia="Times New Roman" w:hAnsi="Times New Roman" w:cs="Times New Roman"/>
                <w:b/>
                <w:i/>
                <w:szCs w:val="24"/>
                <w:lang w:val="ru-RU"/>
              </w:rPr>
              <w:t>Гласуване</w:t>
            </w:r>
            <w:proofErr w:type="spellEnd"/>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w:t>
            </w:r>
            <w:proofErr w:type="spellStart"/>
            <w:r w:rsidRPr="00027ABE">
              <w:rPr>
                <w:rFonts w:ascii="Times New Roman" w:hAnsi="Times New Roman"/>
              </w:rPr>
              <w:t>Радунчев</w:t>
            </w:r>
            <w:proofErr w:type="spellEnd"/>
            <w:r w:rsidRPr="00027ABE">
              <w:rPr>
                <w:rFonts w:ascii="Times New Roman" w:hAnsi="Times New Roman"/>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Стоян </w:t>
            </w:r>
            <w:proofErr w:type="spellStart"/>
            <w:r w:rsidRPr="00027ABE">
              <w:rPr>
                <w:rFonts w:ascii="Times New Roman" w:hAnsi="Times New Roman"/>
              </w:rPr>
              <w:t>Мемцов</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Евгения </w:t>
            </w:r>
            <w:proofErr w:type="spellStart"/>
            <w:r w:rsidRPr="00027ABE">
              <w:rPr>
                <w:rFonts w:ascii="Times New Roman" w:hAnsi="Times New Roman"/>
              </w:rPr>
              <w:t>Калончева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Петя </w:t>
            </w:r>
            <w:proofErr w:type="spellStart"/>
            <w:r w:rsidRPr="00027ABE">
              <w:rPr>
                <w:rFonts w:ascii="Times New Roman" w:hAnsi="Times New Roman"/>
              </w:rPr>
              <w:t>Тухлева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F67637">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bl>
    <w:p w:rsidR="00BB2A5C" w:rsidRPr="00027ABE" w:rsidRDefault="00BB2A5C" w:rsidP="00BB2A5C">
      <w:pPr>
        <w:pStyle w:val="1b"/>
        <w:jc w:val="both"/>
        <w:rPr>
          <w:rFonts w:ascii="Times New Roman" w:eastAsia="Times New Roman" w:hAnsi="Times New Roman" w:cs="Times New Roman"/>
          <w:szCs w:val="24"/>
          <w:u w:val="single"/>
          <w:lang w:val="ru-RU"/>
        </w:rPr>
      </w:pPr>
    </w:p>
    <w:p w:rsidR="00BB2A5C" w:rsidRPr="00027ABE" w:rsidRDefault="00BB2A5C" w:rsidP="00BB2A5C">
      <w:pPr>
        <w:pStyle w:val="1b"/>
        <w:jc w:val="both"/>
        <w:rPr>
          <w:rFonts w:ascii="Times New Roman" w:eastAsia="Times New Roman" w:hAnsi="Times New Roman" w:cs="Times New Roman"/>
          <w:szCs w:val="24"/>
          <w:lang w:val="ru-RU"/>
        </w:rPr>
      </w:pPr>
      <w:proofErr w:type="spellStart"/>
      <w:r w:rsidRPr="00027ABE">
        <w:rPr>
          <w:rFonts w:ascii="Times New Roman" w:eastAsia="Times New Roman" w:hAnsi="Times New Roman" w:cs="Times New Roman"/>
          <w:szCs w:val="24"/>
          <w:u w:val="single"/>
          <w:lang w:val="ru-RU"/>
        </w:rPr>
        <w:t>Гласували</w:t>
      </w:r>
      <w:proofErr w:type="spellEnd"/>
      <w:r w:rsidRPr="00027ABE">
        <w:rPr>
          <w:rFonts w:ascii="Times New Roman" w:eastAsia="Times New Roman" w:hAnsi="Times New Roman" w:cs="Times New Roman"/>
          <w:szCs w:val="24"/>
          <w:u w:val="single"/>
          <w:lang w:val="ru-RU"/>
        </w:rPr>
        <w:t xml:space="preserve">: </w:t>
      </w:r>
    </w:p>
    <w:p w:rsidR="00BB2A5C" w:rsidRPr="00027ABE" w:rsidRDefault="00BB2A5C" w:rsidP="00BB2A5C">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310D2C">
        <w:rPr>
          <w:rFonts w:ascii="Times New Roman" w:eastAsia="Times New Roman" w:hAnsi="Times New Roman" w:cs="Times New Roman"/>
          <w:color w:val="auto"/>
          <w:szCs w:val="24"/>
        </w:rPr>
        <w:t>2</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BB2A5C" w:rsidRPr="00027ABE"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BB2A5C" w:rsidRDefault="00BB2A5C" w:rsidP="00BB2A5C">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 xml:space="preserve">0  </w:t>
      </w:r>
      <w:proofErr w:type="spellStart"/>
      <w:r w:rsidRPr="00027ABE">
        <w:rPr>
          <w:rFonts w:ascii="Times New Roman" w:eastAsia="Times New Roman" w:hAnsi="Times New Roman" w:cs="Times New Roman"/>
          <w:szCs w:val="24"/>
          <w:lang w:val="ru-RU"/>
        </w:rPr>
        <w:t>членове</w:t>
      </w:r>
      <w:proofErr w:type="spellEnd"/>
      <w:proofErr w:type="gramEnd"/>
    </w:p>
    <w:p w:rsidR="004A0524" w:rsidRDefault="004A0524" w:rsidP="0078230F">
      <w:pPr>
        <w:pStyle w:val="1b"/>
        <w:jc w:val="both"/>
        <w:rPr>
          <w:rFonts w:ascii="Times New Roman" w:hAnsi="Times New Roman" w:cs="Times New Roman"/>
          <w:szCs w:val="24"/>
        </w:rPr>
      </w:pPr>
    </w:p>
    <w:p w:rsidR="004A0524" w:rsidRDefault="004A0524" w:rsidP="004A0524">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730BBD" w:rsidRPr="00027ABE" w:rsidRDefault="00730BBD" w:rsidP="004A0524">
      <w:pPr>
        <w:pStyle w:val="1b"/>
        <w:ind w:firstLine="720"/>
        <w:jc w:val="both"/>
        <w:rPr>
          <w:rFonts w:ascii="Times New Roman" w:eastAsia="Times New Roman" w:hAnsi="Times New Roman" w:cs="Times New Roman"/>
          <w:szCs w:val="24"/>
        </w:rPr>
      </w:pPr>
    </w:p>
    <w:p w:rsidR="00730BBD" w:rsidRDefault="00730BBD" w:rsidP="00BB2A5C">
      <w:pPr>
        <w:pStyle w:val="1b"/>
        <w:jc w:val="both"/>
        <w:rPr>
          <w:rFonts w:ascii="Times New Roman" w:eastAsia="Times New Roman" w:hAnsi="Times New Roman" w:cs="Times New Roman"/>
          <w:szCs w:val="24"/>
          <w:lang w:eastAsia="ar-SA" w:bidi="ar-SA"/>
        </w:rPr>
      </w:pPr>
    </w:p>
    <w:p w:rsidR="00730BBD" w:rsidRPr="00027ABE" w:rsidRDefault="00730BBD" w:rsidP="00730BBD">
      <w:pPr>
        <w:pStyle w:val="1b"/>
        <w:jc w:val="both"/>
        <w:rPr>
          <w:rFonts w:ascii="Times New Roman" w:hAnsi="Times New Roman" w:cs="Times New Roman"/>
          <w:szCs w:val="24"/>
        </w:rPr>
      </w:pPr>
    </w:p>
    <w:p w:rsidR="0078230F" w:rsidRDefault="0078230F" w:rsidP="00730BBD">
      <w:pPr>
        <w:pStyle w:val="1b"/>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5</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w:t>
      </w:r>
      <w:proofErr w:type="spellStart"/>
      <w:r w:rsidRPr="00027ABE">
        <w:rPr>
          <w:rFonts w:ascii="Times New Roman" w:eastAsia="Times New Roman" w:hAnsi="Times New Roman" w:cs="Times New Roman"/>
          <w:szCs w:val="24"/>
        </w:rPr>
        <w:t>Радунчев</w:t>
      </w:r>
      <w:proofErr w:type="spellEnd"/>
      <w:r w:rsidRPr="00027ABE">
        <w:rPr>
          <w:rFonts w:ascii="Times New Roman" w:eastAsia="Times New Roman" w:hAnsi="Times New Roman" w:cs="Times New Roman"/>
          <w:szCs w:val="24"/>
        </w:rPr>
        <w:t xml:space="preserve">, докладва </w:t>
      </w:r>
      <w:r w:rsidRPr="00027ABE">
        <w:rPr>
          <w:rFonts w:ascii="Times New Roman" w:hAnsi="Times New Roman" w:cs="Times New Roman"/>
          <w:szCs w:val="24"/>
        </w:rPr>
        <w:t>Проект на решение:</w:t>
      </w:r>
    </w:p>
    <w:p w:rsidR="00403E4D" w:rsidRDefault="00403E4D" w:rsidP="00403E4D">
      <w:pPr>
        <w:shd w:val="clear" w:color="auto" w:fill="FFFFFF"/>
        <w:suppressAutoHyphens w:val="0"/>
        <w:spacing w:after="100" w:afterAutospacing="1" w:line="240" w:lineRule="auto"/>
        <w:jc w:val="center"/>
        <w:rPr>
          <w:rFonts w:ascii="Times New Roman" w:eastAsia="Times New Roman" w:hAnsi="Times New Roman"/>
          <w:b/>
          <w:bCs/>
          <w:color w:val="000000" w:themeColor="text1"/>
          <w:kern w:val="0"/>
          <w:sz w:val="24"/>
          <w:szCs w:val="24"/>
          <w:lang w:val="bg-BG" w:eastAsia="bg-BG"/>
        </w:rPr>
      </w:pPr>
    </w:p>
    <w:p w:rsidR="00403E4D" w:rsidRPr="00403E4D" w:rsidRDefault="00403E4D" w:rsidP="00403E4D">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403E4D">
        <w:rPr>
          <w:rFonts w:ascii="Times New Roman" w:eastAsia="Times New Roman" w:hAnsi="Times New Roman"/>
          <w:b/>
          <w:bCs/>
          <w:color w:val="000000" w:themeColor="text1"/>
          <w:kern w:val="0"/>
          <w:sz w:val="24"/>
          <w:szCs w:val="24"/>
          <w:lang w:val="bg-BG" w:eastAsia="bg-BG"/>
        </w:rPr>
        <w:lastRenderedPageBreak/>
        <w:t>РЕШЕНИЕ</w:t>
      </w:r>
      <w:r w:rsidRPr="00403E4D">
        <w:rPr>
          <w:rFonts w:ascii="Times New Roman" w:eastAsia="Times New Roman" w:hAnsi="Times New Roman"/>
          <w:color w:val="000000" w:themeColor="text1"/>
          <w:kern w:val="0"/>
          <w:sz w:val="24"/>
          <w:szCs w:val="24"/>
          <w:lang w:val="bg-BG" w:eastAsia="bg-BG"/>
        </w:rPr>
        <w:br/>
        <w:t>№ 59 - НС</w:t>
      </w:r>
      <w:r w:rsidRPr="00403E4D">
        <w:rPr>
          <w:rFonts w:ascii="Times New Roman" w:eastAsia="Times New Roman" w:hAnsi="Times New Roman"/>
          <w:color w:val="000000" w:themeColor="text1"/>
          <w:kern w:val="0"/>
          <w:sz w:val="24"/>
          <w:szCs w:val="24"/>
          <w:lang w:val="bg-BG" w:eastAsia="bg-BG"/>
        </w:rPr>
        <w:br/>
        <w:t>Пловдив област,  21.09.2024 г.</w:t>
      </w:r>
    </w:p>
    <w:p w:rsidR="00403E4D" w:rsidRPr="00403E4D" w:rsidRDefault="00403E4D" w:rsidP="00403E4D">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 xml:space="preserve">ОТНОСНО: </w:t>
      </w:r>
      <w:r w:rsidRPr="00403E4D">
        <w:rPr>
          <w:rFonts w:ascii="Times New Roman" w:eastAsia="Times New Roman" w:hAnsi="Times New Roman"/>
          <w:color w:val="auto"/>
          <w:kern w:val="0"/>
          <w:sz w:val="24"/>
          <w:szCs w:val="24"/>
          <w:shd w:val="clear" w:color="auto" w:fill="FFFFFF"/>
          <w:lang w:val="bg-BG" w:eastAsia="bg-BG"/>
        </w:rPr>
        <w:t xml:space="preserve">Регистрация на кандидатската листа, предложена от </w:t>
      </w:r>
      <w:r w:rsidRPr="00403E4D">
        <w:rPr>
          <w:rFonts w:ascii="Times New Roman" w:eastAsia="Times New Roman" w:hAnsi="Times New Roman"/>
          <w:b/>
          <w:color w:val="auto"/>
          <w:kern w:val="0"/>
          <w:sz w:val="24"/>
          <w:szCs w:val="24"/>
          <w:shd w:val="clear" w:color="auto" w:fill="FFFFFF"/>
          <w:lang w:val="bg-BG" w:eastAsia="bg-BG"/>
        </w:rPr>
        <w:t>Партия „България на труда и разума“</w:t>
      </w:r>
      <w:r w:rsidRPr="00403E4D">
        <w:rPr>
          <w:rFonts w:ascii="Times New Roman" w:eastAsia="Times New Roman" w:hAnsi="Times New Roman"/>
          <w:color w:val="auto"/>
          <w:kern w:val="0"/>
          <w:sz w:val="24"/>
          <w:szCs w:val="24"/>
          <w:shd w:val="clear" w:color="auto" w:fill="FFFFFF"/>
          <w:lang w:val="bg-BG" w:eastAsia="bg-BG"/>
        </w:rPr>
        <w:t xml:space="preserve"> за участие в</w:t>
      </w:r>
      <w:r w:rsidRPr="00403E4D">
        <w:rPr>
          <w:rFonts w:ascii="Times New Roman" w:eastAsia="Times New Roman" w:hAnsi="Times New Roman"/>
          <w:color w:val="auto"/>
          <w:kern w:val="0"/>
          <w:sz w:val="24"/>
          <w:szCs w:val="24"/>
          <w:lang w:val="bg-BG" w:eastAsia="en-US"/>
        </w:rPr>
        <w:t xml:space="preserve"> изборите за народни представители на 27 октомври 2024 г.</w:t>
      </w:r>
    </w:p>
    <w:p w:rsidR="00403E4D" w:rsidRPr="00403E4D" w:rsidRDefault="00403E4D" w:rsidP="00403E4D">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403E4D" w:rsidRPr="00403E4D" w:rsidRDefault="00403E4D" w:rsidP="00403E4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В Районна избирателна комисия Седемнадесети изборен район Пловдивски е постъпило Предложение  с вх. № 4/18.09.2024 год., 11:30 часа във входящия регистър на кандидатите за народни представители от Георги Петков Манолов, в качеството си на представляващ партията, чрез Калоян Николаев Паскалев, в качеството си на пълномощник, с искане за регистриране на кандидатска листа на кандидатите за народни представители, при произвеждане на изборите за народни представители на 27 октомври 2024 г., състоящо се  от</w:t>
      </w:r>
      <w:r w:rsidRPr="00403E4D">
        <w:rPr>
          <w:rFonts w:ascii="Times New Roman" w:eastAsia="Times New Roman" w:hAnsi="Times New Roman"/>
          <w:b/>
          <w:bCs/>
          <w:color w:val="auto"/>
          <w:kern w:val="0"/>
          <w:sz w:val="24"/>
          <w:szCs w:val="24"/>
          <w:lang w:val="bg-BG" w:eastAsia="en-US"/>
        </w:rPr>
        <w:t>  3 (трима) </w:t>
      </w:r>
      <w:r w:rsidRPr="00403E4D">
        <w:rPr>
          <w:rFonts w:ascii="Times New Roman" w:eastAsia="Times New Roman" w:hAnsi="Times New Roman"/>
          <w:color w:val="auto"/>
          <w:kern w:val="0"/>
          <w:sz w:val="24"/>
          <w:szCs w:val="24"/>
          <w:lang w:val="bg-BG" w:eastAsia="en-US"/>
        </w:rPr>
        <w:t>кандидати. (Приложение № 55-НС от изборните книжа).</w:t>
      </w:r>
    </w:p>
    <w:p w:rsidR="00403E4D" w:rsidRPr="00403E4D" w:rsidRDefault="00403E4D" w:rsidP="00403E4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b/>
          <w:bCs/>
          <w:color w:val="auto"/>
          <w:kern w:val="0"/>
          <w:sz w:val="24"/>
          <w:szCs w:val="24"/>
          <w:lang w:val="bg-BG" w:eastAsia="en-US"/>
        </w:rPr>
        <w:t>Партия „България на труда и разума </w:t>
      </w:r>
      <w:r w:rsidRPr="00403E4D">
        <w:rPr>
          <w:rFonts w:ascii="Times New Roman" w:eastAsia="Times New Roman" w:hAnsi="Times New Roman"/>
          <w:color w:val="auto"/>
          <w:kern w:val="0"/>
          <w:sz w:val="24"/>
          <w:szCs w:val="24"/>
          <w:lang w:val="bg-BG" w:eastAsia="en-US"/>
        </w:rPr>
        <w:t>е регистрирана за участие в изборите за народни представители на 27</w:t>
      </w:r>
      <w:r w:rsidRPr="00403E4D">
        <w:rPr>
          <w:rFonts w:ascii="Times New Roman" w:eastAsia="Times New Roman" w:hAnsi="Times New Roman"/>
          <w:color w:val="auto"/>
          <w:kern w:val="0"/>
          <w:sz w:val="24"/>
          <w:szCs w:val="24"/>
          <w:lang w:eastAsia="en-US"/>
        </w:rPr>
        <w:t xml:space="preserve"> </w:t>
      </w:r>
      <w:r w:rsidRPr="00403E4D">
        <w:rPr>
          <w:rFonts w:ascii="Times New Roman" w:eastAsia="Times New Roman" w:hAnsi="Times New Roman"/>
          <w:color w:val="auto"/>
          <w:kern w:val="0"/>
          <w:sz w:val="24"/>
          <w:szCs w:val="24"/>
          <w:lang w:val="bg-BG" w:eastAsia="en-US"/>
        </w:rPr>
        <w:t>октомври</w:t>
      </w:r>
      <w:r w:rsidRPr="00403E4D">
        <w:rPr>
          <w:rFonts w:ascii="Times New Roman" w:eastAsia="Times New Roman" w:hAnsi="Times New Roman"/>
          <w:color w:val="auto"/>
          <w:kern w:val="0"/>
          <w:sz w:val="24"/>
          <w:szCs w:val="24"/>
          <w:lang w:eastAsia="en-US"/>
        </w:rPr>
        <w:t xml:space="preserve"> </w:t>
      </w:r>
      <w:r w:rsidRPr="00403E4D">
        <w:rPr>
          <w:rFonts w:ascii="Times New Roman" w:eastAsia="Times New Roman" w:hAnsi="Times New Roman"/>
          <w:color w:val="auto"/>
          <w:kern w:val="0"/>
          <w:sz w:val="24"/>
          <w:szCs w:val="24"/>
          <w:lang w:val="bg-BG" w:eastAsia="en-US"/>
        </w:rPr>
        <w:t>2024 год. с Решение №  3664/НС </w:t>
      </w:r>
      <w:r w:rsidRPr="00403E4D">
        <w:rPr>
          <w:rFonts w:ascii="Times New Roman" w:eastAsia="Times New Roman" w:hAnsi="Times New Roman"/>
          <w:b/>
          <w:bCs/>
          <w:color w:val="auto"/>
          <w:kern w:val="0"/>
          <w:sz w:val="24"/>
          <w:szCs w:val="24"/>
          <w:lang w:val="bg-BG" w:eastAsia="en-US"/>
        </w:rPr>
        <w:t> </w:t>
      </w:r>
      <w:r w:rsidRPr="00403E4D">
        <w:rPr>
          <w:rFonts w:ascii="Times New Roman" w:eastAsia="Times New Roman" w:hAnsi="Times New Roman"/>
          <w:color w:val="auto"/>
          <w:kern w:val="0"/>
          <w:sz w:val="24"/>
          <w:szCs w:val="24"/>
          <w:lang w:val="bg-BG" w:eastAsia="en-US"/>
        </w:rPr>
        <w:t>от 11.09.2024 год. на Централна избирателна комисия.</w:t>
      </w:r>
    </w:p>
    <w:p w:rsidR="00403E4D" w:rsidRPr="00403E4D" w:rsidRDefault="00403E4D" w:rsidP="00403E4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Към заявлението са приложени изискуемите, съгласно Изборния кодекс документи, а именно:</w:t>
      </w:r>
    </w:p>
    <w:p w:rsidR="00403E4D" w:rsidRPr="00403E4D" w:rsidRDefault="00403E4D" w:rsidP="008C7A75">
      <w:pPr>
        <w:numPr>
          <w:ilvl w:val="0"/>
          <w:numId w:val="15"/>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Предложение от партията за регистрация на кандидатска листа за народни представители  в изборите за членове на Народно събрание на Република България на 27 октомври 2024 год. (Приложение № 55-НС от изборните книжа).</w:t>
      </w:r>
    </w:p>
    <w:p w:rsidR="00403E4D" w:rsidRPr="00403E4D" w:rsidRDefault="00403E4D" w:rsidP="008C7A75">
      <w:pPr>
        <w:numPr>
          <w:ilvl w:val="0"/>
          <w:numId w:val="15"/>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Заявление – декларация  по чл. 255, ал. 1, т. 3 ИК от всеки кандидат, че е съгласен да бъде регистриран от предложилата го коалиция и че отговаря на условията по</w:t>
      </w:r>
      <w:r w:rsidRPr="00403E4D">
        <w:rPr>
          <w:rFonts w:ascii="Times New Roman" w:eastAsia="Times New Roman" w:hAnsi="Times New Roman"/>
          <w:color w:val="auto"/>
          <w:kern w:val="0"/>
          <w:sz w:val="24"/>
          <w:szCs w:val="24"/>
          <w:lang w:val="bg-BG" w:eastAsia="en-US"/>
        </w:rPr>
        <w:br/>
        <w:t>чл. 65, ал. 1 от Конституцията на Република България и по чл. 254, ал. 1 ИК, че е предложен за регистриране само от една партия или коалиция, както и че отговаря на изискванията на чл. 3, ал. 3 ИК (Приложение № 57-НС от изборните книжа).  – 3</w:t>
      </w:r>
      <w:r w:rsidRPr="00403E4D">
        <w:rPr>
          <w:rFonts w:ascii="Times New Roman" w:eastAsia="Times New Roman" w:hAnsi="Times New Roman"/>
          <w:b/>
          <w:bCs/>
          <w:color w:val="auto"/>
          <w:kern w:val="0"/>
          <w:sz w:val="24"/>
          <w:szCs w:val="24"/>
          <w:lang w:val="bg-BG" w:eastAsia="en-US"/>
        </w:rPr>
        <w:t xml:space="preserve">  броя;</w:t>
      </w:r>
    </w:p>
    <w:p w:rsidR="00403E4D" w:rsidRPr="00403E4D" w:rsidRDefault="00403E4D" w:rsidP="00403E4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След извършена проверка на представените документи, както и на съответствието на данните за кандидатите, вписани в направеното предложение и в техническия носител, се установи, че са спазени изискванията относно регистрация на кандидатската листа за народни представители на 27 октомври 2024 г. и че същите отговарят на особените изисквания на чл.255, ал. 1, т. 1 и 3 Изборния кодекс.</w:t>
      </w:r>
    </w:p>
    <w:p w:rsidR="00403E4D" w:rsidRPr="00403E4D" w:rsidRDefault="00403E4D" w:rsidP="00403E4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С оглед на горепосоченото и на основание 72, ал.1, т.8 и чл.258, ал.1 от Изборния кодекс, Решение № 3564-НС/29.08.2024 г. на Централна избирателна комисия и Решение № 16-НС от 10.09.2024 г. на Районната избирателна комисия Седемнадесети изборен район Пловдивски, Районната избирателна комисия Седемнадесети изборен район Пловдивски</w:t>
      </w:r>
    </w:p>
    <w:p w:rsidR="00403E4D" w:rsidRPr="00403E4D" w:rsidRDefault="00403E4D" w:rsidP="00403E4D">
      <w:pPr>
        <w:shd w:val="clear" w:color="auto" w:fill="FFFFFF"/>
        <w:suppressAutoHyphens w:val="0"/>
        <w:spacing w:after="0" w:line="240" w:lineRule="auto"/>
        <w:jc w:val="center"/>
        <w:rPr>
          <w:rFonts w:ascii="Times New Roman" w:eastAsia="Times New Roman" w:hAnsi="Times New Roman"/>
          <w:b/>
          <w:color w:val="000000" w:themeColor="text1"/>
          <w:kern w:val="0"/>
          <w:sz w:val="24"/>
          <w:szCs w:val="24"/>
          <w:lang w:val="bg-BG" w:eastAsia="en-US"/>
        </w:rPr>
      </w:pPr>
      <w:r w:rsidRPr="00403E4D">
        <w:rPr>
          <w:rFonts w:ascii="Times New Roman" w:eastAsia="Times New Roman" w:hAnsi="Times New Roman"/>
          <w:b/>
          <w:color w:val="000000" w:themeColor="text1"/>
          <w:kern w:val="0"/>
          <w:sz w:val="24"/>
          <w:szCs w:val="24"/>
          <w:lang w:val="bg-BG" w:eastAsia="en-US"/>
        </w:rPr>
        <w:t>Р Е Ш И:</w:t>
      </w:r>
    </w:p>
    <w:p w:rsidR="00403E4D" w:rsidRPr="00403E4D" w:rsidRDefault="00403E4D" w:rsidP="00403E4D">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p>
    <w:p w:rsidR="00403E4D" w:rsidRPr="00403E4D" w:rsidRDefault="00403E4D" w:rsidP="00403E4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b/>
          <w:bCs/>
          <w:color w:val="auto"/>
          <w:kern w:val="0"/>
          <w:sz w:val="24"/>
          <w:szCs w:val="24"/>
          <w:lang w:val="bg-BG" w:eastAsia="en-US"/>
        </w:rPr>
        <w:lastRenderedPageBreak/>
        <w:t>1. РЕГИСТРИРА </w:t>
      </w:r>
      <w:r w:rsidRPr="00403E4D">
        <w:rPr>
          <w:rFonts w:ascii="Times New Roman" w:eastAsia="Times New Roman" w:hAnsi="Times New Roman"/>
          <w:color w:val="auto"/>
          <w:kern w:val="0"/>
          <w:sz w:val="24"/>
          <w:szCs w:val="24"/>
          <w:lang w:val="bg-BG" w:eastAsia="en-US"/>
        </w:rPr>
        <w:t>и  </w:t>
      </w:r>
      <w:r w:rsidRPr="00403E4D">
        <w:rPr>
          <w:rFonts w:ascii="Times New Roman" w:eastAsia="Times New Roman" w:hAnsi="Times New Roman"/>
          <w:b/>
          <w:bCs/>
          <w:color w:val="auto"/>
          <w:kern w:val="0"/>
          <w:sz w:val="24"/>
          <w:szCs w:val="24"/>
          <w:lang w:val="bg-BG" w:eastAsia="en-US"/>
        </w:rPr>
        <w:t>ОБЯВЯВА </w:t>
      </w:r>
      <w:r w:rsidRPr="00403E4D">
        <w:rPr>
          <w:rFonts w:ascii="Times New Roman" w:eastAsia="Times New Roman" w:hAnsi="Times New Roman"/>
          <w:color w:val="auto"/>
          <w:kern w:val="0"/>
          <w:sz w:val="24"/>
          <w:szCs w:val="24"/>
          <w:lang w:val="bg-BG" w:eastAsia="en-US"/>
        </w:rPr>
        <w:t>кандидатска листа за народни представители, издигната от  </w:t>
      </w:r>
      <w:r w:rsidRPr="00403E4D">
        <w:rPr>
          <w:rFonts w:ascii="Times New Roman" w:eastAsia="Times New Roman" w:hAnsi="Times New Roman"/>
          <w:b/>
          <w:bCs/>
          <w:color w:val="auto"/>
          <w:kern w:val="0"/>
          <w:sz w:val="24"/>
          <w:szCs w:val="24"/>
          <w:lang w:val="bg-BG" w:eastAsia="en-US"/>
        </w:rPr>
        <w:t>Партия „България на труда и разума“</w:t>
      </w:r>
      <w:r w:rsidRPr="00403E4D">
        <w:rPr>
          <w:rFonts w:ascii="Times New Roman" w:eastAsia="Times New Roman" w:hAnsi="Times New Roman"/>
          <w:color w:val="auto"/>
          <w:kern w:val="0"/>
          <w:sz w:val="24"/>
          <w:szCs w:val="24"/>
          <w:lang w:val="bg-BG" w:eastAsia="en-US"/>
        </w:rPr>
        <w:t> в изборите за народни представители на 27 октомври 2024 г., както следва:</w:t>
      </w:r>
    </w:p>
    <w:tbl>
      <w:tblPr>
        <w:tblW w:w="8931"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391"/>
        <w:gridCol w:w="4718"/>
        <w:gridCol w:w="2822"/>
      </w:tblGrid>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b/>
                <w:bCs/>
                <w:color w:val="auto"/>
                <w:kern w:val="0"/>
                <w:sz w:val="24"/>
                <w:szCs w:val="24"/>
                <w:lang w:val="bg-BG" w:eastAsia="en-US"/>
              </w:rPr>
              <w:t>Пореден №</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b/>
                <w:bCs/>
                <w:color w:val="auto"/>
                <w:kern w:val="0"/>
                <w:sz w:val="24"/>
                <w:szCs w:val="24"/>
                <w:lang w:val="bg-BG" w:eastAsia="en-US"/>
              </w:rPr>
              <w:t>Собствено, бащино и фамилно име на кандидатите</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ind w:right="1686"/>
              <w:rPr>
                <w:rFonts w:ascii="Times New Roman" w:eastAsia="Times New Roman" w:hAnsi="Times New Roman"/>
                <w:color w:val="auto"/>
                <w:kern w:val="0"/>
                <w:sz w:val="24"/>
                <w:szCs w:val="24"/>
                <w:lang w:val="bg-BG" w:eastAsia="en-US"/>
              </w:rPr>
            </w:pPr>
            <w:r w:rsidRPr="00403E4D">
              <w:rPr>
                <w:rFonts w:ascii="Times New Roman" w:eastAsia="Times New Roman" w:hAnsi="Times New Roman"/>
                <w:b/>
                <w:bCs/>
                <w:color w:val="auto"/>
                <w:kern w:val="0"/>
                <w:sz w:val="24"/>
                <w:szCs w:val="24"/>
                <w:lang w:val="bg-BG" w:eastAsia="en-US"/>
              </w:rPr>
              <w:t>ЕГН на кандидат</w:t>
            </w:r>
          </w:p>
        </w:tc>
      </w:tr>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1</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Калоян Николаев Паскалев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w:t>
            </w:r>
          </w:p>
        </w:tc>
      </w:tr>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2</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Стефани Пламенова Пенкова</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0" w:line="240" w:lineRule="auto"/>
              <w:rPr>
                <w:rFonts w:eastAsia="Times New Roman"/>
                <w:color w:val="auto"/>
                <w:kern w:val="0"/>
                <w:sz w:val="24"/>
                <w:szCs w:val="24"/>
                <w:lang w:val="bg-BG" w:eastAsia="bg-BG"/>
              </w:rPr>
            </w:pPr>
            <w:r w:rsidRPr="00403E4D">
              <w:rPr>
                <w:rFonts w:ascii="Times New Roman" w:eastAsia="Times New Roman" w:hAnsi="Times New Roman"/>
                <w:color w:val="auto"/>
                <w:kern w:val="0"/>
                <w:sz w:val="24"/>
                <w:szCs w:val="24"/>
                <w:lang w:val="bg-BG" w:eastAsia="en-US"/>
              </w:rPr>
              <w:t>**********</w:t>
            </w:r>
          </w:p>
        </w:tc>
      </w:tr>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3</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 xml:space="preserve">Иван Ангелов </w:t>
            </w:r>
            <w:proofErr w:type="spellStart"/>
            <w:r w:rsidRPr="00403E4D">
              <w:rPr>
                <w:rFonts w:ascii="Times New Roman" w:eastAsia="Times New Roman" w:hAnsi="Times New Roman"/>
                <w:color w:val="auto"/>
                <w:kern w:val="0"/>
                <w:sz w:val="24"/>
                <w:szCs w:val="24"/>
                <w:lang w:val="bg-BG" w:eastAsia="en-US"/>
              </w:rPr>
              <w:t>Вацев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0" w:line="240" w:lineRule="auto"/>
              <w:rPr>
                <w:rFonts w:eastAsia="Times New Roman"/>
                <w:color w:val="auto"/>
                <w:kern w:val="0"/>
                <w:sz w:val="24"/>
                <w:szCs w:val="24"/>
                <w:lang w:val="bg-BG" w:eastAsia="bg-BG"/>
              </w:rPr>
            </w:pPr>
            <w:r w:rsidRPr="00403E4D">
              <w:rPr>
                <w:rFonts w:ascii="Times New Roman" w:eastAsia="Times New Roman" w:hAnsi="Times New Roman"/>
                <w:color w:val="auto"/>
                <w:kern w:val="0"/>
                <w:sz w:val="24"/>
                <w:szCs w:val="24"/>
                <w:lang w:val="bg-BG" w:eastAsia="en-US"/>
              </w:rPr>
              <w:t>**********</w:t>
            </w:r>
          </w:p>
        </w:tc>
      </w:tr>
    </w:tbl>
    <w:p w:rsidR="00403E4D" w:rsidRPr="00403E4D" w:rsidRDefault="00403E4D" w:rsidP="00403E4D">
      <w:pPr>
        <w:shd w:val="clear" w:color="auto" w:fill="FFFFFF"/>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 </w:t>
      </w:r>
    </w:p>
    <w:p w:rsidR="00403E4D" w:rsidRPr="00403E4D" w:rsidRDefault="00403E4D" w:rsidP="00403E4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Кандидатите за народни представители да се впишат в публичния регистър на кандидатите за народни представители.</w:t>
      </w:r>
    </w:p>
    <w:p w:rsidR="00403E4D" w:rsidRPr="00403E4D" w:rsidRDefault="00403E4D" w:rsidP="00403E4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2. Издава удостоверения за регистрация на горепосочените кандидати, съгласно Приложение № 61-НС от изборните книжа.</w:t>
      </w:r>
    </w:p>
    <w:p w:rsidR="00403E4D" w:rsidRPr="00403E4D" w:rsidRDefault="00403E4D" w:rsidP="00403E4D">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срок до три дни от обявяването му.</w:t>
      </w:r>
    </w:p>
    <w:p w:rsidR="00403E4D" w:rsidRDefault="00403E4D" w:rsidP="0078230F">
      <w:pPr>
        <w:pStyle w:val="1b"/>
        <w:jc w:val="both"/>
        <w:rPr>
          <w:rFonts w:ascii="Times New Roman" w:hAnsi="Times New Roman" w:cs="Times New Roman"/>
          <w:szCs w:val="24"/>
        </w:rPr>
      </w:pPr>
    </w:p>
    <w:p w:rsidR="00403E4D" w:rsidRDefault="00403E4D" w:rsidP="0078230F">
      <w:pPr>
        <w:pStyle w:val="1b"/>
        <w:jc w:val="both"/>
        <w:rPr>
          <w:rFonts w:ascii="Times New Roman" w:hAnsi="Times New Roman" w:cs="Times New Roman"/>
          <w:szCs w:val="24"/>
        </w:rPr>
      </w:pPr>
    </w:p>
    <w:p w:rsidR="00403E4D" w:rsidRPr="009F0467" w:rsidRDefault="00403E4D" w:rsidP="00403E4D">
      <w:pPr>
        <w:pStyle w:val="1b"/>
        <w:ind w:firstLine="720"/>
        <w:jc w:val="both"/>
        <w:rPr>
          <w:rFonts w:ascii="Times New Roman" w:eastAsia="Times New Roman" w:hAnsi="Times New Roman" w:cs="Times New Roman"/>
          <w:szCs w:val="24"/>
        </w:rPr>
      </w:pPr>
      <w:r w:rsidRPr="009F0467">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403E4D" w:rsidRPr="00027ABE" w:rsidRDefault="00403E4D" w:rsidP="00403E4D">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403E4D" w:rsidRPr="00027ABE" w:rsidTr="00403E4D">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03E4D" w:rsidRPr="00027ABE" w:rsidRDefault="00403E4D" w:rsidP="00403E4D">
            <w:pPr>
              <w:pStyle w:val="1b"/>
              <w:jc w:val="center"/>
              <w:rPr>
                <w:rFonts w:ascii="Times New Roman" w:eastAsia="Times New Roman" w:hAnsi="Times New Roman" w:cs="Times New Roman"/>
                <w:b/>
                <w:i/>
                <w:szCs w:val="24"/>
                <w:lang w:val="ru-RU"/>
              </w:rPr>
            </w:pPr>
            <w:r w:rsidRPr="00027ABE">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03E4D" w:rsidRPr="00027ABE" w:rsidRDefault="00403E4D" w:rsidP="00403E4D">
            <w:pPr>
              <w:pStyle w:val="1b"/>
              <w:jc w:val="center"/>
              <w:rPr>
                <w:rFonts w:ascii="Times New Roman" w:eastAsia="Times New Roman" w:hAnsi="Times New Roman" w:cs="Times New Roman"/>
                <w:b/>
                <w:i/>
                <w:szCs w:val="24"/>
                <w:lang w:val="ru-RU"/>
              </w:rPr>
            </w:pPr>
            <w:proofErr w:type="spellStart"/>
            <w:r w:rsidRPr="00027ABE">
              <w:rPr>
                <w:rFonts w:ascii="Times New Roman" w:eastAsia="Times New Roman" w:hAnsi="Times New Roman" w:cs="Times New Roman"/>
                <w:b/>
                <w:i/>
                <w:szCs w:val="24"/>
                <w:lang w:val="ru-RU"/>
              </w:rPr>
              <w:t>Членове</w:t>
            </w:r>
            <w:proofErr w:type="spellEnd"/>
            <w:r w:rsidRPr="00027ABE">
              <w:rPr>
                <w:rFonts w:ascii="Times New Roman" w:eastAsia="Times New Roman" w:hAnsi="Times New Roman" w:cs="Times New Roman"/>
                <w:b/>
                <w:i/>
                <w:szCs w:val="24"/>
                <w:lang w:val="ru-RU"/>
              </w:rPr>
              <w:t xml:space="preserve">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03E4D" w:rsidRPr="00027ABE" w:rsidRDefault="00403E4D" w:rsidP="00403E4D">
            <w:pPr>
              <w:pStyle w:val="1b"/>
              <w:jc w:val="center"/>
              <w:rPr>
                <w:rFonts w:ascii="Times New Roman" w:hAnsi="Times New Roman" w:cs="Times New Roman"/>
                <w:szCs w:val="24"/>
              </w:rPr>
            </w:pPr>
            <w:proofErr w:type="spellStart"/>
            <w:r w:rsidRPr="00027ABE">
              <w:rPr>
                <w:rFonts w:ascii="Times New Roman" w:eastAsia="Times New Roman" w:hAnsi="Times New Roman" w:cs="Times New Roman"/>
                <w:b/>
                <w:i/>
                <w:szCs w:val="24"/>
                <w:lang w:val="ru-RU"/>
              </w:rPr>
              <w:t>Гласуване</w:t>
            </w:r>
            <w:proofErr w:type="spellEnd"/>
          </w:p>
        </w:tc>
      </w:tr>
      <w:tr w:rsidR="006925CD" w:rsidRPr="00027ABE" w:rsidTr="00403E4D">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eastAsia="Times New Roman" w:hAnsi="Times New Roman" w:cs="Times New Roman"/>
                <w:szCs w:val="24"/>
              </w:rPr>
            </w:pPr>
            <w:r w:rsidRPr="00027ABE">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eastAsia="NSimSun" w:hAnsi="Times New Roman"/>
                <w:color w:val="00000A"/>
                <w:kern w:val="2"/>
                <w:lang w:eastAsia="zh-CN"/>
              </w:rPr>
            </w:pPr>
            <w:r w:rsidRPr="00027ABE">
              <w:rPr>
                <w:rFonts w:ascii="Times New Roman" w:hAnsi="Times New Roman"/>
              </w:rPr>
              <w:t xml:space="preserve">Янко </w:t>
            </w:r>
            <w:proofErr w:type="spellStart"/>
            <w:r w:rsidRPr="00027ABE">
              <w:rPr>
                <w:rFonts w:ascii="Times New Roman" w:hAnsi="Times New Roman"/>
              </w:rPr>
              <w:t>Радунчев</w:t>
            </w:r>
            <w:proofErr w:type="spellEnd"/>
            <w:r w:rsidRPr="00027ABE">
              <w:rPr>
                <w:rFonts w:ascii="Times New Roman" w:hAnsi="Times New Roman"/>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Стоян </w:t>
            </w:r>
            <w:proofErr w:type="spellStart"/>
            <w:r w:rsidRPr="00027ABE">
              <w:rPr>
                <w:rFonts w:ascii="Times New Roman" w:hAnsi="Times New Roman"/>
              </w:rPr>
              <w:t>Мемцов</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403E4D">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403E4D">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403E4D">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lastRenderedPageBreak/>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403E4D">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027ABE"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Евгения </w:t>
            </w:r>
            <w:proofErr w:type="spellStart"/>
            <w:r w:rsidRPr="00027ABE">
              <w:rPr>
                <w:rFonts w:ascii="Times New Roman" w:hAnsi="Times New Roman"/>
              </w:rPr>
              <w:t>Калончева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 xml:space="preserve">Петя </w:t>
            </w:r>
            <w:proofErr w:type="spellStart"/>
            <w:r w:rsidRPr="00027ABE">
              <w:rPr>
                <w:rFonts w:ascii="Times New Roman" w:hAnsi="Times New Roman"/>
              </w:rPr>
              <w:t>Тухлева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403E4D">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027ABE" w:rsidTr="00403E4D">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sidRPr="00027ABE">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af2"/>
              <w:spacing w:line="276" w:lineRule="auto"/>
              <w:jc w:val="both"/>
              <w:rPr>
                <w:rFonts w:ascii="Times New Roman" w:hAnsi="Times New Roman"/>
              </w:rPr>
            </w:pPr>
            <w:r w:rsidRPr="00027ABE">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bl>
    <w:p w:rsidR="00403E4D" w:rsidRPr="00027ABE" w:rsidRDefault="00403E4D" w:rsidP="00403E4D">
      <w:pPr>
        <w:pStyle w:val="1b"/>
        <w:jc w:val="both"/>
        <w:rPr>
          <w:rFonts w:ascii="Times New Roman" w:eastAsia="Times New Roman" w:hAnsi="Times New Roman" w:cs="Times New Roman"/>
          <w:szCs w:val="24"/>
          <w:u w:val="single"/>
          <w:lang w:val="ru-RU"/>
        </w:rPr>
      </w:pPr>
    </w:p>
    <w:p w:rsidR="00403E4D" w:rsidRPr="00027ABE" w:rsidRDefault="00403E4D" w:rsidP="00403E4D">
      <w:pPr>
        <w:pStyle w:val="1b"/>
        <w:jc w:val="both"/>
        <w:rPr>
          <w:rFonts w:ascii="Times New Roman" w:eastAsia="Times New Roman" w:hAnsi="Times New Roman" w:cs="Times New Roman"/>
          <w:szCs w:val="24"/>
          <w:lang w:val="ru-RU"/>
        </w:rPr>
      </w:pPr>
      <w:proofErr w:type="spellStart"/>
      <w:r w:rsidRPr="00027ABE">
        <w:rPr>
          <w:rFonts w:ascii="Times New Roman" w:eastAsia="Times New Roman" w:hAnsi="Times New Roman" w:cs="Times New Roman"/>
          <w:szCs w:val="24"/>
          <w:u w:val="single"/>
          <w:lang w:val="ru-RU"/>
        </w:rPr>
        <w:t>Гласували</w:t>
      </w:r>
      <w:proofErr w:type="spellEnd"/>
      <w:r w:rsidRPr="00027ABE">
        <w:rPr>
          <w:rFonts w:ascii="Times New Roman" w:eastAsia="Times New Roman" w:hAnsi="Times New Roman" w:cs="Times New Roman"/>
          <w:szCs w:val="24"/>
          <w:u w:val="single"/>
          <w:lang w:val="ru-RU"/>
        </w:rPr>
        <w:t xml:space="preserve">: </w:t>
      </w:r>
    </w:p>
    <w:p w:rsidR="00403E4D" w:rsidRPr="00027ABE" w:rsidRDefault="00403E4D" w:rsidP="00403E4D">
      <w:pPr>
        <w:pStyle w:val="1b"/>
        <w:shd w:val="clear" w:color="auto" w:fill="FFFFFF"/>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ЗА – </w:t>
      </w:r>
      <w:r w:rsidRPr="00027ABE">
        <w:rPr>
          <w:rFonts w:ascii="Times New Roman" w:eastAsia="Times New Roman" w:hAnsi="Times New Roman" w:cs="Times New Roman"/>
          <w:color w:val="auto"/>
          <w:szCs w:val="24"/>
          <w:lang w:val="ru-RU"/>
        </w:rPr>
        <w:t>1</w:t>
      </w:r>
      <w:r w:rsidR="00310D2C">
        <w:rPr>
          <w:rFonts w:ascii="Times New Roman" w:eastAsia="Times New Roman" w:hAnsi="Times New Roman" w:cs="Times New Roman"/>
          <w:color w:val="auto"/>
          <w:szCs w:val="24"/>
        </w:rPr>
        <w:t>2</w:t>
      </w:r>
      <w:r w:rsidRPr="00027ABE">
        <w:rPr>
          <w:rFonts w:ascii="Times New Roman" w:eastAsia="Times New Roman" w:hAnsi="Times New Roman" w:cs="Times New Roman"/>
          <w:color w:val="auto"/>
          <w:szCs w:val="24"/>
          <w:lang w:val="ru-RU"/>
        </w:rPr>
        <w:t xml:space="preserve"> </w:t>
      </w:r>
      <w:r w:rsidRPr="00027ABE">
        <w:rPr>
          <w:rFonts w:ascii="Times New Roman" w:eastAsia="Times New Roman" w:hAnsi="Times New Roman" w:cs="Times New Roman"/>
          <w:szCs w:val="24"/>
          <w:lang w:val="ru-RU"/>
        </w:rPr>
        <w:t>гласа</w:t>
      </w:r>
    </w:p>
    <w:p w:rsidR="00403E4D" w:rsidRPr="00027ABE" w:rsidRDefault="00403E4D" w:rsidP="00403E4D">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ПРОТИВ – 0 гласа</w:t>
      </w:r>
    </w:p>
    <w:p w:rsidR="00403E4D" w:rsidRDefault="00403E4D" w:rsidP="00403E4D">
      <w:pPr>
        <w:pStyle w:val="1b"/>
        <w:jc w:val="both"/>
        <w:rPr>
          <w:rFonts w:ascii="Times New Roman" w:eastAsia="Times New Roman" w:hAnsi="Times New Roman" w:cs="Times New Roman"/>
          <w:szCs w:val="24"/>
          <w:lang w:val="ru-RU"/>
        </w:rPr>
      </w:pPr>
      <w:r w:rsidRPr="00027ABE">
        <w:rPr>
          <w:rFonts w:ascii="Times New Roman" w:eastAsia="Times New Roman" w:hAnsi="Times New Roman" w:cs="Times New Roman"/>
          <w:szCs w:val="24"/>
          <w:lang w:val="ru-RU"/>
        </w:rPr>
        <w:t xml:space="preserve">ОСОБЕНО МНЕНИЕ – </w:t>
      </w:r>
      <w:proofErr w:type="gramStart"/>
      <w:r w:rsidRPr="00027ABE">
        <w:rPr>
          <w:rFonts w:ascii="Times New Roman" w:eastAsia="Times New Roman" w:hAnsi="Times New Roman" w:cs="Times New Roman"/>
          <w:szCs w:val="24"/>
          <w:lang w:val="ru-RU"/>
        </w:rPr>
        <w:t xml:space="preserve">0  </w:t>
      </w:r>
      <w:proofErr w:type="spellStart"/>
      <w:r w:rsidRPr="00027ABE">
        <w:rPr>
          <w:rFonts w:ascii="Times New Roman" w:eastAsia="Times New Roman" w:hAnsi="Times New Roman" w:cs="Times New Roman"/>
          <w:szCs w:val="24"/>
          <w:lang w:val="ru-RU"/>
        </w:rPr>
        <w:t>членове</w:t>
      </w:r>
      <w:proofErr w:type="spellEnd"/>
      <w:proofErr w:type="gramEnd"/>
    </w:p>
    <w:p w:rsidR="00403E4D" w:rsidRDefault="00403E4D" w:rsidP="00403E4D">
      <w:pPr>
        <w:pStyle w:val="1b"/>
        <w:jc w:val="both"/>
        <w:rPr>
          <w:rFonts w:ascii="Times New Roman" w:hAnsi="Times New Roman" w:cs="Times New Roman"/>
          <w:szCs w:val="24"/>
        </w:rPr>
      </w:pPr>
    </w:p>
    <w:p w:rsidR="00403E4D" w:rsidRDefault="00403E4D" w:rsidP="00403E4D">
      <w:pPr>
        <w:pStyle w:val="1b"/>
        <w:ind w:firstLine="720"/>
        <w:jc w:val="both"/>
        <w:rPr>
          <w:rFonts w:ascii="Times New Roman" w:eastAsia="Times New Roman" w:hAnsi="Times New Roman" w:cs="Times New Roman"/>
          <w:szCs w:val="24"/>
        </w:rPr>
      </w:pPr>
      <w:r w:rsidRPr="00027ABE">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FE5DEE" w:rsidRDefault="00FE5DEE" w:rsidP="0078230F">
      <w:pPr>
        <w:pStyle w:val="1b"/>
        <w:jc w:val="both"/>
        <w:rPr>
          <w:rFonts w:ascii="Times New Roman" w:hAnsi="Times New Roman" w:cs="Times New Roman"/>
          <w:szCs w:val="24"/>
        </w:rPr>
      </w:pPr>
    </w:p>
    <w:p w:rsidR="0078230F" w:rsidRDefault="0078230F" w:rsidP="0099177C">
      <w:pPr>
        <w:pStyle w:val="1b"/>
        <w:ind w:firstLine="720"/>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6</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w:t>
      </w:r>
      <w:proofErr w:type="spellStart"/>
      <w:r w:rsidRPr="00027ABE">
        <w:rPr>
          <w:rFonts w:ascii="Times New Roman" w:eastAsia="Times New Roman" w:hAnsi="Times New Roman" w:cs="Times New Roman"/>
          <w:szCs w:val="24"/>
        </w:rPr>
        <w:t>Радунчев</w:t>
      </w:r>
      <w:proofErr w:type="spellEnd"/>
      <w:r w:rsidRPr="00027ABE">
        <w:rPr>
          <w:rFonts w:ascii="Times New Roman" w:eastAsia="Times New Roman" w:hAnsi="Times New Roman" w:cs="Times New Roman"/>
          <w:szCs w:val="24"/>
        </w:rPr>
        <w:t xml:space="preserve">, докладва </w:t>
      </w:r>
      <w:r w:rsidRPr="00027ABE">
        <w:rPr>
          <w:rFonts w:ascii="Times New Roman" w:hAnsi="Times New Roman" w:cs="Times New Roman"/>
          <w:szCs w:val="24"/>
        </w:rPr>
        <w:t>Проект на решение:</w:t>
      </w:r>
    </w:p>
    <w:p w:rsidR="00403E4D" w:rsidRDefault="00403E4D" w:rsidP="0078230F">
      <w:pPr>
        <w:pStyle w:val="1b"/>
        <w:jc w:val="both"/>
        <w:rPr>
          <w:rFonts w:ascii="Times New Roman" w:hAnsi="Times New Roman" w:cs="Times New Roman"/>
          <w:szCs w:val="24"/>
        </w:rPr>
      </w:pPr>
    </w:p>
    <w:p w:rsidR="00403E4D" w:rsidRPr="00403E4D" w:rsidRDefault="00403E4D" w:rsidP="00403E4D">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403E4D">
        <w:rPr>
          <w:rFonts w:ascii="Times New Roman" w:eastAsia="Times New Roman" w:hAnsi="Times New Roman"/>
          <w:b/>
          <w:bCs/>
          <w:color w:val="000000" w:themeColor="text1"/>
          <w:kern w:val="0"/>
          <w:sz w:val="24"/>
          <w:szCs w:val="24"/>
          <w:lang w:val="bg-BG" w:eastAsia="bg-BG"/>
        </w:rPr>
        <w:t>РЕШЕНИЕ</w:t>
      </w:r>
      <w:r w:rsidRPr="00403E4D">
        <w:rPr>
          <w:rFonts w:ascii="Times New Roman" w:eastAsia="Times New Roman" w:hAnsi="Times New Roman"/>
          <w:color w:val="000000" w:themeColor="text1"/>
          <w:kern w:val="0"/>
          <w:sz w:val="24"/>
          <w:szCs w:val="24"/>
          <w:lang w:val="bg-BG" w:eastAsia="bg-BG"/>
        </w:rPr>
        <w:br/>
        <w:t>№ 60 - НС</w:t>
      </w:r>
      <w:r w:rsidRPr="00403E4D">
        <w:rPr>
          <w:rFonts w:ascii="Times New Roman" w:eastAsia="Times New Roman" w:hAnsi="Times New Roman"/>
          <w:color w:val="000000" w:themeColor="text1"/>
          <w:kern w:val="0"/>
          <w:sz w:val="24"/>
          <w:szCs w:val="24"/>
          <w:lang w:val="bg-BG" w:eastAsia="bg-BG"/>
        </w:rPr>
        <w:br/>
        <w:t>Пловдив област,  21.09.2024 г.</w:t>
      </w:r>
    </w:p>
    <w:p w:rsidR="00403E4D" w:rsidRPr="00403E4D" w:rsidRDefault="00403E4D" w:rsidP="00403E4D">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 xml:space="preserve">ОТНОСНО: </w:t>
      </w:r>
      <w:r w:rsidRPr="00403E4D">
        <w:rPr>
          <w:rFonts w:ascii="Times New Roman" w:eastAsia="Times New Roman" w:hAnsi="Times New Roman"/>
          <w:color w:val="auto"/>
          <w:kern w:val="0"/>
          <w:sz w:val="24"/>
          <w:szCs w:val="24"/>
          <w:shd w:val="clear" w:color="auto" w:fill="FFFFFF"/>
          <w:lang w:val="bg-BG" w:eastAsia="bg-BG"/>
        </w:rPr>
        <w:t xml:space="preserve">Регистрация на кандидатската листа, предложена от </w:t>
      </w:r>
      <w:r w:rsidRPr="00403E4D">
        <w:rPr>
          <w:rFonts w:ascii="Times New Roman" w:eastAsia="Times New Roman" w:hAnsi="Times New Roman"/>
          <w:b/>
          <w:color w:val="auto"/>
          <w:kern w:val="0"/>
          <w:sz w:val="24"/>
          <w:szCs w:val="24"/>
          <w:shd w:val="clear" w:color="auto" w:fill="FFFFFF"/>
          <w:lang w:val="bg-BG" w:eastAsia="bg-BG"/>
        </w:rPr>
        <w:t>ПП „МОРАЛ ЕДИНСТВО ЧЕСТ“</w:t>
      </w:r>
      <w:r w:rsidRPr="00403E4D">
        <w:rPr>
          <w:rFonts w:ascii="Times New Roman" w:eastAsia="Times New Roman" w:hAnsi="Times New Roman"/>
          <w:color w:val="auto"/>
          <w:kern w:val="0"/>
          <w:sz w:val="24"/>
          <w:szCs w:val="24"/>
          <w:shd w:val="clear" w:color="auto" w:fill="FFFFFF"/>
          <w:lang w:val="bg-BG" w:eastAsia="bg-BG"/>
        </w:rPr>
        <w:t xml:space="preserve"> за участие в</w:t>
      </w:r>
      <w:r w:rsidRPr="00403E4D">
        <w:rPr>
          <w:rFonts w:ascii="Times New Roman" w:eastAsia="Times New Roman" w:hAnsi="Times New Roman"/>
          <w:color w:val="auto"/>
          <w:kern w:val="0"/>
          <w:sz w:val="24"/>
          <w:szCs w:val="24"/>
          <w:lang w:val="bg-BG" w:eastAsia="en-US"/>
        </w:rPr>
        <w:t xml:space="preserve"> изборите за народни представители на 27 октомври 2024 г.</w:t>
      </w:r>
    </w:p>
    <w:p w:rsidR="00403E4D" w:rsidRPr="00403E4D" w:rsidRDefault="00403E4D" w:rsidP="00403E4D">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403E4D" w:rsidRPr="00403E4D" w:rsidRDefault="00403E4D" w:rsidP="00403E4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 xml:space="preserve">В Районна избирателна комисия Седемнадесети изборен район Пловдивски е постъпило Предложение  с вх. № </w:t>
      </w:r>
      <w:r w:rsidRPr="00403E4D">
        <w:rPr>
          <w:rFonts w:ascii="Times New Roman" w:eastAsia="Times New Roman" w:hAnsi="Times New Roman"/>
          <w:color w:val="auto"/>
          <w:kern w:val="0"/>
          <w:sz w:val="24"/>
          <w:szCs w:val="24"/>
          <w:lang w:eastAsia="en-US"/>
        </w:rPr>
        <w:t>5/</w:t>
      </w:r>
      <w:r w:rsidRPr="00403E4D">
        <w:rPr>
          <w:rFonts w:ascii="Times New Roman" w:eastAsia="Times New Roman" w:hAnsi="Times New Roman"/>
          <w:color w:val="auto"/>
          <w:kern w:val="0"/>
          <w:sz w:val="24"/>
          <w:szCs w:val="24"/>
          <w:lang w:val="bg-BG" w:eastAsia="en-US"/>
        </w:rPr>
        <w:t>18.09.2024 год., 15:35 часа във входящия регистър на кандидатите за народни представители от Радостин Петев Василев, в качеството си на представляващ партията, с искане за регистриране на кандидатска листа на кандидатите за народни представители, при произвеждане на изборите за народни представители на 27 октомври 2024 г., състоящо се  от</w:t>
      </w:r>
      <w:r w:rsidRPr="00403E4D">
        <w:rPr>
          <w:rFonts w:ascii="Times New Roman" w:eastAsia="Times New Roman" w:hAnsi="Times New Roman"/>
          <w:b/>
          <w:bCs/>
          <w:color w:val="auto"/>
          <w:kern w:val="0"/>
          <w:sz w:val="24"/>
          <w:szCs w:val="24"/>
          <w:lang w:val="bg-BG" w:eastAsia="en-US"/>
        </w:rPr>
        <w:t> 13 (тринадесет) </w:t>
      </w:r>
      <w:r w:rsidRPr="00403E4D">
        <w:rPr>
          <w:rFonts w:ascii="Times New Roman" w:eastAsia="Times New Roman" w:hAnsi="Times New Roman"/>
          <w:color w:val="auto"/>
          <w:kern w:val="0"/>
          <w:sz w:val="24"/>
          <w:szCs w:val="24"/>
          <w:lang w:val="bg-BG" w:eastAsia="en-US"/>
        </w:rPr>
        <w:t>кандидати. (Приложение № 55-НС от изборните книжа).</w:t>
      </w:r>
    </w:p>
    <w:p w:rsidR="00403E4D" w:rsidRPr="00403E4D" w:rsidRDefault="00403E4D" w:rsidP="00403E4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b/>
          <w:bCs/>
          <w:color w:val="auto"/>
          <w:kern w:val="0"/>
          <w:sz w:val="24"/>
          <w:szCs w:val="24"/>
          <w:lang w:val="bg-BG" w:eastAsia="en-US"/>
        </w:rPr>
        <w:t xml:space="preserve">ПП „МОРАЛ ЕДИНСТВО ЧЕСТ“ </w:t>
      </w:r>
      <w:r w:rsidRPr="00403E4D">
        <w:rPr>
          <w:rFonts w:ascii="Times New Roman" w:eastAsia="Times New Roman" w:hAnsi="Times New Roman"/>
          <w:color w:val="auto"/>
          <w:kern w:val="0"/>
          <w:sz w:val="24"/>
          <w:szCs w:val="24"/>
          <w:lang w:val="bg-BG" w:eastAsia="en-US"/>
        </w:rPr>
        <w:t>е регистрирана за участие в изборите за народни представители на 27 октомври  2024 год. с Решение №  3669/НС </w:t>
      </w:r>
      <w:r w:rsidRPr="00403E4D">
        <w:rPr>
          <w:rFonts w:ascii="Times New Roman" w:eastAsia="Times New Roman" w:hAnsi="Times New Roman"/>
          <w:b/>
          <w:bCs/>
          <w:color w:val="auto"/>
          <w:kern w:val="0"/>
          <w:sz w:val="24"/>
          <w:szCs w:val="24"/>
          <w:lang w:val="bg-BG" w:eastAsia="en-US"/>
        </w:rPr>
        <w:t> </w:t>
      </w:r>
      <w:r w:rsidRPr="00403E4D">
        <w:rPr>
          <w:rFonts w:ascii="Times New Roman" w:eastAsia="Times New Roman" w:hAnsi="Times New Roman"/>
          <w:color w:val="auto"/>
          <w:kern w:val="0"/>
          <w:sz w:val="24"/>
          <w:szCs w:val="24"/>
          <w:lang w:val="bg-BG" w:eastAsia="en-US"/>
        </w:rPr>
        <w:t>от 11.09.2024 год. на Централна избирателна комисия.</w:t>
      </w:r>
    </w:p>
    <w:p w:rsidR="00403E4D" w:rsidRPr="00403E4D" w:rsidRDefault="00403E4D" w:rsidP="00403E4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Към заявлението са приложени изискуемите, съгласно Изборния кодекс документи, а именно:</w:t>
      </w:r>
    </w:p>
    <w:p w:rsidR="00403E4D" w:rsidRPr="00403E4D" w:rsidRDefault="00403E4D" w:rsidP="008C7A75">
      <w:pPr>
        <w:numPr>
          <w:ilvl w:val="0"/>
          <w:numId w:val="16"/>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lastRenderedPageBreak/>
        <w:t>Предложение от партията за регистрация на кандидатска листа за народни представители  в изборите за членове на Народно събрание на Република България на 27 октомври 2024 год. (Приложение № 55-НС от изборните книжа).</w:t>
      </w:r>
    </w:p>
    <w:p w:rsidR="00403E4D" w:rsidRPr="00403E4D" w:rsidRDefault="00403E4D" w:rsidP="008C7A75">
      <w:pPr>
        <w:numPr>
          <w:ilvl w:val="0"/>
          <w:numId w:val="16"/>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Заявление – декларация  по чл. 255, ал. 1, т. 3 ИК от всеки кандидат, че е съгласен да бъде регистриран от предложилата го коалиция и че отговаря на условията по</w:t>
      </w:r>
      <w:r w:rsidRPr="00403E4D">
        <w:rPr>
          <w:rFonts w:ascii="Times New Roman" w:eastAsia="Times New Roman" w:hAnsi="Times New Roman"/>
          <w:color w:val="auto"/>
          <w:kern w:val="0"/>
          <w:sz w:val="24"/>
          <w:szCs w:val="24"/>
          <w:lang w:val="bg-BG" w:eastAsia="en-US"/>
        </w:rPr>
        <w:br/>
        <w:t>чл. 65, ал. 1 от Конституцията на Република България и по чл. 254, ал. 1 ИК, че е предложен за регистриране само от една партия или коалиция, както и че отговаря на изискванията на чл. 3, ал. 3 ИК (Приложение № 57-НС от изборните книжа).  –  </w:t>
      </w:r>
      <w:r w:rsidRPr="00403E4D">
        <w:rPr>
          <w:rFonts w:ascii="Times New Roman" w:eastAsia="Times New Roman" w:hAnsi="Times New Roman"/>
          <w:b/>
          <w:bCs/>
          <w:color w:val="auto"/>
          <w:kern w:val="0"/>
          <w:sz w:val="24"/>
          <w:szCs w:val="24"/>
          <w:lang w:val="bg-BG" w:eastAsia="en-US"/>
        </w:rPr>
        <w:t>13  броя;</w:t>
      </w:r>
    </w:p>
    <w:p w:rsidR="00403E4D" w:rsidRPr="00403E4D" w:rsidRDefault="00403E4D" w:rsidP="00403E4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След извършена проверка на представените документи, както и на съответствието на данните за кандидатите, вписани в направеното предложение и в техническия носител, се установи, че са спазени изискванията относно регистрация на кандидатската листа за народни представители на 27 октомври 2024 г. и че същите отговарят на особените изисквания на чл.255, ал. 1, т. 1 и 3 Изборния кодекс.</w:t>
      </w:r>
    </w:p>
    <w:p w:rsidR="00403E4D" w:rsidRPr="00403E4D" w:rsidRDefault="00403E4D" w:rsidP="00403E4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С оглед на горепосоченото и на основание 72, ал.1, т.8 и чл.258, ал.1 от Изборния кодекс, Решение № 3564-НС/29.08.2024 г. на Централна избирателна комисия и Решение № 16-НС от 10.09.2024 г. на Районната избирателна комисия Седемнадесети изборен район Пловдивски, Районната избирателна комисия Седемнадесети изборен район Пловдивски</w:t>
      </w:r>
    </w:p>
    <w:p w:rsidR="00403E4D" w:rsidRPr="00403E4D" w:rsidRDefault="00403E4D" w:rsidP="00403E4D">
      <w:pPr>
        <w:shd w:val="clear" w:color="auto" w:fill="FFFFFF"/>
        <w:suppressAutoHyphens w:val="0"/>
        <w:spacing w:after="0" w:line="240" w:lineRule="auto"/>
        <w:jc w:val="center"/>
        <w:rPr>
          <w:rFonts w:ascii="Times New Roman" w:eastAsia="Times New Roman" w:hAnsi="Times New Roman"/>
          <w:color w:val="000000" w:themeColor="text1"/>
          <w:kern w:val="0"/>
          <w:sz w:val="24"/>
          <w:szCs w:val="24"/>
          <w:lang w:val="bg-BG" w:eastAsia="en-US"/>
        </w:rPr>
      </w:pPr>
      <w:r w:rsidRPr="00403E4D">
        <w:rPr>
          <w:rFonts w:ascii="Times New Roman" w:eastAsia="Times New Roman" w:hAnsi="Times New Roman"/>
          <w:color w:val="000000" w:themeColor="text1"/>
          <w:kern w:val="0"/>
          <w:sz w:val="24"/>
          <w:szCs w:val="24"/>
          <w:lang w:val="bg-BG" w:eastAsia="en-US"/>
        </w:rPr>
        <w:t>Р Е Ш И:</w:t>
      </w:r>
    </w:p>
    <w:p w:rsidR="00403E4D" w:rsidRPr="00403E4D" w:rsidRDefault="00403E4D" w:rsidP="00403E4D">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p>
    <w:p w:rsidR="00403E4D" w:rsidRPr="00403E4D" w:rsidRDefault="00403E4D" w:rsidP="00403E4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b/>
          <w:bCs/>
          <w:color w:val="auto"/>
          <w:kern w:val="0"/>
          <w:sz w:val="24"/>
          <w:szCs w:val="24"/>
          <w:lang w:val="bg-BG" w:eastAsia="en-US"/>
        </w:rPr>
        <w:t>1. РЕГИСТРИРА </w:t>
      </w:r>
      <w:r w:rsidRPr="00403E4D">
        <w:rPr>
          <w:rFonts w:ascii="Times New Roman" w:eastAsia="Times New Roman" w:hAnsi="Times New Roman"/>
          <w:color w:val="auto"/>
          <w:kern w:val="0"/>
          <w:sz w:val="24"/>
          <w:szCs w:val="24"/>
          <w:lang w:val="bg-BG" w:eastAsia="en-US"/>
        </w:rPr>
        <w:t>и  </w:t>
      </w:r>
      <w:r w:rsidRPr="00403E4D">
        <w:rPr>
          <w:rFonts w:ascii="Times New Roman" w:eastAsia="Times New Roman" w:hAnsi="Times New Roman"/>
          <w:b/>
          <w:bCs/>
          <w:color w:val="auto"/>
          <w:kern w:val="0"/>
          <w:sz w:val="24"/>
          <w:szCs w:val="24"/>
          <w:lang w:val="bg-BG" w:eastAsia="en-US"/>
        </w:rPr>
        <w:t>ОБЯВЯВА </w:t>
      </w:r>
      <w:r w:rsidRPr="00403E4D">
        <w:rPr>
          <w:rFonts w:ascii="Times New Roman" w:eastAsia="Times New Roman" w:hAnsi="Times New Roman"/>
          <w:color w:val="auto"/>
          <w:kern w:val="0"/>
          <w:sz w:val="24"/>
          <w:szCs w:val="24"/>
          <w:lang w:val="bg-BG" w:eastAsia="en-US"/>
        </w:rPr>
        <w:t>кандидатска листа за народни представители, издигната от  </w:t>
      </w:r>
      <w:r w:rsidRPr="00403E4D">
        <w:rPr>
          <w:rFonts w:ascii="Times New Roman" w:eastAsia="Times New Roman" w:hAnsi="Times New Roman"/>
          <w:b/>
          <w:bCs/>
          <w:color w:val="auto"/>
          <w:kern w:val="0"/>
          <w:sz w:val="24"/>
          <w:szCs w:val="24"/>
          <w:lang w:val="bg-BG" w:eastAsia="en-US"/>
        </w:rPr>
        <w:t xml:space="preserve">ПП „МОРАЛ ЕДИНСТВО ЧЕСТ“ </w:t>
      </w:r>
      <w:r w:rsidRPr="00403E4D">
        <w:rPr>
          <w:rFonts w:ascii="Times New Roman" w:eastAsia="Times New Roman" w:hAnsi="Times New Roman"/>
          <w:color w:val="auto"/>
          <w:kern w:val="0"/>
          <w:sz w:val="24"/>
          <w:szCs w:val="24"/>
          <w:lang w:val="bg-BG" w:eastAsia="en-US"/>
        </w:rPr>
        <w:t>в изборите за народни представители на 27 октомври 2024 г., както следва:</w:t>
      </w:r>
    </w:p>
    <w:tbl>
      <w:tblPr>
        <w:tblW w:w="8931"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391"/>
        <w:gridCol w:w="4718"/>
        <w:gridCol w:w="2822"/>
      </w:tblGrid>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b/>
                <w:bCs/>
                <w:color w:val="auto"/>
                <w:kern w:val="0"/>
                <w:sz w:val="24"/>
                <w:szCs w:val="24"/>
                <w:lang w:val="bg-BG" w:eastAsia="en-US"/>
              </w:rPr>
              <w:t>Пореден №</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b/>
                <w:bCs/>
                <w:color w:val="auto"/>
                <w:kern w:val="0"/>
                <w:sz w:val="24"/>
                <w:szCs w:val="24"/>
                <w:lang w:val="bg-BG" w:eastAsia="en-US"/>
              </w:rPr>
              <w:t>Собствено, бащино и фамилно име на кандидатите</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ind w:right="1686"/>
              <w:rPr>
                <w:rFonts w:ascii="Times New Roman" w:eastAsia="Times New Roman" w:hAnsi="Times New Roman"/>
                <w:color w:val="auto"/>
                <w:kern w:val="0"/>
                <w:sz w:val="24"/>
                <w:szCs w:val="24"/>
                <w:lang w:val="bg-BG" w:eastAsia="en-US"/>
              </w:rPr>
            </w:pPr>
            <w:r w:rsidRPr="00403E4D">
              <w:rPr>
                <w:rFonts w:ascii="Times New Roman" w:eastAsia="Times New Roman" w:hAnsi="Times New Roman"/>
                <w:b/>
                <w:bCs/>
                <w:color w:val="auto"/>
                <w:kern w:val="0"/>
                <w:sz w:val="24"/>
                <w:szCs w:val="24"/>
                <w:lang w:val="bg-BG" w:eastAsia="en-US"/>
              </w:rPr>
              <w:t>ЕГН на кандидат</w:t>
            </w:r>
          </w:p>
        </w:tc>
      </w:tr>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1</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0" w:line="240" w:lineRule="auto"/>
              <w:rPr>
                <w:rFonts w:ascii="Times New Roman" w:eastAsia="Times New Roman" w:hAnsi="Times New Roman"/>
                <w:color w:val="auto"/>
                <w:kern w:val="0"/>
                <w:sz w:val="24"/>
                <w:szCs w:val="24"/>
                <w:lang w:val="bg-BG" w:eastAsia="bg-BG"/>
              </w:rPr>
            </w:pPr>
            <w:r w:rsidRPr="00403E4D">
              <w:rPr>
                <w:rFonts w:ascii="Times New Roman" w:eastAsia="Times New Roman" w:hAnsi="Times New Roman"/>
                <w:color w:val="auto"/>
                <w:kern w:val="0"/>
                <w:sz w:val="24"/>
                <w:szCs w:val="24"/>
                <w:lang w:val="bg-BG" w:eastAsia="bg-BG"/>
              </w:rPr>
              <w:t>Красимир Димчев Дончев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0" w:line="240" w:lineRule="auto"/>
              <w:rPr>
                <w:rFonts w:ascii="Times New Roman" w:eastAsia="Times New Roman" w:hAnsi="Times New Roman"/>
                <w:color w:val="auto"/>
                <w:kern w:val="0"/>
                <w:sz w:val="24"/>
                <w:szCs w:val="24"/>
                <w:lang w:val="bg-BG" w:eastAsia="bg-BG"/>
              </w:rPr>
            </w:pPr>
            <w:r w:rsidRPr="00403E4D">
              <w:rPr>
                <w:rFonts w:ascii="Times New Roman" w:eastAsia="Times New Roman" w:hAnsi="Times New Roman"/>
                <w:color w:val="auto"/>
                <w:kern w:val="0"/>
                <w:sz w:val="24"/>
                <w:szCs w:val="24"/>
                <w:lang w:val="bg-BG" w:eastAsia="bg-BG"/>
              </w:rPr>
              <w:t>**********</w:t>
            </w:r>
          </w:p>
        </w:tc>
      </w:tr>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2</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0" w:line="240" w:lineRule="auto"/>
              <w:rPr>
                <w:rFonts w:ascii="Times New Roman" w:eastAsia="Times New Roman" w:hAnsi="Times New Roman"/>
                <w:color w:val="auto"/>
                <w:kern w:val="0"/>
                <w:sz w:val="24"/>
                <w:szCs w:val="24"/>
                <w:lang w:val="bg-BG" w:eastAsia="bg-BG"/>
              </w:rPr>
            </w:pPr>
            <w:r w:rsidRPr="00403E4D">
              <w:rPr>
                <w:rFonts w:ascii="Times New Roman" w:eastAsia="Times New Roman" w:hAnsi="Times New Roman"/>
                <w:color w:val="auto"/>
                <w:kern w:val="0"/>
                <w:sz w:val="24"/>
                <w:szCs w:val="24"/>
                <w:lang w:val="bg-BG" w:eastAsia="bg-BG"/>
              </w:rPr>
              <w:t>Марин Георгиев Поповски</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0" w:line="240" w:lineRule="auto"/>
              <w:rPr>
                <w:rFonts w:eastAsia="Times New Roman"/>
                <w:color w:val="auto"/>
                <w:kern w:val="0"/>
                <w:sz w:val="24"/>
                <w:szCs w:val="24"/>
                <w:lang w:val="bg-BG" w:eastAsia="bg-BG"/>
              </w:rPr>
            </w:pPr>
            <w:r w:rsidRPr="00403E4D">
              <w:rPr>
                <w:rFonts w:eastAsia="Times New Roman"/>
                <w:color w:val="auto"/>
                <w:kern w:val="0"/>
                <w:sz w:val="24"/>
                <w:szCs w:val="24"/>
                <w:lang w:val="bg-BG" w:eastAsia="bg-BG"/>
              </w:rPr>
              <w:t>**********</w:t>
            </w:r>
          </w:p>
        </w:tc>
      </w:tr>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3</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0" w:line="240" w:lineRule="auto"/>
              <w:rPr>
                <w:rFonts w:ascii="Times New Roman" w:eastAsia="Times New Roman" w:hAnsi="Times New Roman"/>
                <w:color w:val="auto"/>
                <w:kern w:val="0"/>
                <w:sz w:val="24"/>
                <w:szCs w:val="24"/>
                <w:lang w:val="bg-BG" w:eastAsia="bg-BG"/>
              </w:rPr>
            </w:pPr>
            <w:r w:rsidRPr="00403E4D">
              <w:rPr>
                <w:rFonts w:ascii="Times New Roman" w:eastAsia="Times New Roman" w:hAnsi="Times New Roman"/>
                <w:color w:val="auto"/>
                <w:kern w:val="0"/>
                <w:sz w:val="24"/>
                <w:szCs w:val="24"/>
                <w:lang w:val="bg-BG" w:eastAsia="bg-BG"/>
              </w:rPr>
              <w:t xml:space="preserve">Иван Калоферов </w:t>
            </w:r>
            <w:proofErr w:type="spellStart"/>
            <w:r w:rsidRPr="00403E4D">
              <w:rPr>
                <w:rFonts w:ascii="Times New Roman" w:eastAsia="Times New Roman" w:hAnsi="Times New Roman"/>
                <w:color w:val="auto"/>
                <w:kern w:val="0"/>
                <w:sz w:val="24"/>
                <w:szCs w:val="24"/>
                <w:lang w:val="bg-BG" w:eastAsia="bg-BG"/>
              </w:rPr>
              <w:t>Калоферов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0" w:line="240" w:lineRule="auto"/>
              <w:rPr>
                <w:rFonts w:eastAsia="Times New Roman"/>
                <w:color w:val="auto"/>
                <w:kern w:val="0"/>
                <w:sz w:val="24"/>
                <w:szCs w:val="24"/>
                <w:lang w:val="bg-BG" w:eastAsia="bg-BG"/>
              </w:rPr>
            </w:pPr>
            <w:r w:rsidRPr="00403E4D">
              <w:rPr>
                <w:rFonts w:eastAsia="Times New Roman"/>
                <w:color w:val="auto"/>
                <w:kern w:val="0"/>
                <w:sz w:val="24"/>
                <w:szCs w:val="24"/>
                <w:lang w:val="bg-BG" w:eastAsia="bg-BG"/>
              </w:rPr>
              <w:t>**********</w:t>
            </w:r>
          </w:p>
        </w:tc>
      </w:tr>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4</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0" w:line="240" w:lineRule="auto"/>
              <w:rPr>
                <w:rFonts w:ascii="Times New Roman" w:eastAsia="Times New Roman" w:hAnsi="Times New Roman"/>
                <w:color w:val="auto"/>
                <w:kern w:val="0"/>
                <w:sz w:val="24"/>
                <w:szCs w:val="24"/>
                <w:lang w:val="bg-BG" w:eastAsia="bg-BG"/>
              </w:rPr>
            </w:pPr>
            <w:r w:rsidRPr="00403E4D">
              <w:rPr>
                <w:rFonts w:ascii="Times New Roman" w:eastAsia="Times New Roman" w:hAnsi="Times New Roman"/>
                <w:color w:val="auto"/>
                <w:kern w:val="0"/>
                <w:sz w:val="24"/>
                <w:szCs w:val="24"/>
                <w:lang w:val="bg-BG" w:eastAsia="bg-BG"/>
              </w:rPr>
              <w:t>Борислав Атанасов Георгиев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0" w:line="240" w:lineRule="auto"/>
              <w:rPr>
                <w:rFonts w:eastAsia="Times New Roman"/>
                <w:color w:val="auto"/>
                <w:kern w:val="0"/>
                <w:sz w:val="24"/>
                <w:szCs w:val="24"/>
                <w:lang w:val="bg-BG" w:eastAsia="bg-BG"/>
              </w:rPr>
            </w:pPr>
            <w:r w:rsidRPr="00403E4D">
              <w:rPr>
                <w:rFonts w:eastAsia="Times New Roman"/>
                <w:color w:val="auto"/>
                <w:kern w:val="0"/>
                <w:sz w:val="24"/>
                <w:szCs w:val="24"/>
                <w:lang w:val="bg-BG" w:eastAsia="bg-BG"/>
              </w:rPr>
              <w:t>**********</w:t>
            </w:r>
          </w:p>
        </w:tc>
      </w:tr>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5</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0" w:line="240" w:lineRule="auto"/>
              <w:rPr>
                <w:rFonts w:ascii="Times New Roman" w:eastAsia="Times New Roman" w:hAnsi="Times New Roman"/>
                <w:color w:val="auto"/>
                <w:kern w:val="0"/>
                <w:sz w:val="24"/>
                <w:szCs w:val="24"/>
                <w:lang w:val="bg-BG" w:eastAsia="bg-BG"/>
              </w:rPr>
            </w:pPr>
            <w:r w:rsidRPr="00403E4D">
              <w:rPr>
                <w:rFonts w:ascii="Times New Roman" w:eastAsia="Times New Roman" w:hAnsi="Times New Roman"/>
                <w:color w:val="auto"/>
                <w:kern w:val="0"/>
                <w:sz w:val="24"/>
                <w:szCs w:val="24"/>
                <w:lang w:val="bg-BG" w:eastAsia="bg-BG"/>
              </w:rPr>
              <w:t>Марчело Иванов Вълков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0" w:line="240" w:lineRule="auto"/>
              <w:rPr>
                <w:rFonts w:eastAsia="Times New Roman"/>
                <w:color w:val="auto"/>
                <w:kern w:val="0"/>
                <w:sz w:val="24"/>
                <w:szCs w:val="24"/>
                <w:lang w:val="bg-BG" w:eastAsia="bg-BG"/>
              </w:rPr>
            </w:pPr>
            <w:r w:rsidRPr="00403E4D">
              <w:rPr>
                <w:rFonts w:eastAsia="Times New Roman"/>
                <w:color w:val="auto"/>
                <w:kern w:val="0"/>
                <w:sz w:val="24"/>
                <w:szCs w:val="24"/>
                <w:lang w:val="bg-BG" w:eastAsia="bg-BG"/>
              </w:rPr>
              <w:t>**********</w:t>
            </w:r>
          </w:p>
        </w:tc>
      </w:tr>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6</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0" w:line="240" w:lineRule="auto"/>
              <w:rPr>
                <w:rFonts w:ascii="Times New Roman" w:eastAsia="Times New Roman" w:hAnsi="Times New Roman"/>
                <w:color w:val="auto"/>
                <w:kern w:val="0"/>
                <w:sz w:val="24"/>
                <w:szCs w:val="24"/>
                <w:lang w:val="bg-BG" w:eastAsia="bg-BG"/>
              </w:rPr>
            </w:pPr>
            <w:r w:rsidRPr="00403E4D">
              <w:rPr>
                <w:rFonts w:ascii="Times New Roman" w:eastAsia="Times New Roman" w:hAnsi="Times New Roman"/>
                <w:color w:val="auto"/>
                <w:kern w:val="0"/>
                <w:sz w:val="24"/>
                <w:szCs w:val="24"/>
                <w:lang w:val="bg-BG" w:eastAsia="bg-BG"/>
              </w:rPr>
              <w:t xml:space="preserve">Стефка Николова </w:t>
            </w:r>
            <w:proofErr w:type="spellStart"/>
            <w:r w:rsidRPr="00403E4D">
              <w:rPr>
                <w:rFonts w:ascii="Times New Roman" w:eastAsia="Times New Roman" w:hAnsi="Times New Roman"/>
                <w:color w:val="auto"/>
                <w:kern w:val="0"/>
                <w:sz w:val="24"/>
                <w:szCs w:val="24"/>
                <w:lang w:val="bg-BG" w:eastAsia="bg-BG"/>
              </w:rPr>
              <w:t>Николова</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0" w:line="240" w:lineRule="auto"/>
              <w:rPr>
                <w:rFonts w:eastAsia="Times New Roman"/>
                <w:color w:val="auto"/>
                <w:kern w:val="0"/>
                <w:sz w:val="24"/>
                <w:szCs w:val="24"/>
                <w:lang w:val="bg-BG" w:eastAsia="bg-BG"/>
              </w:rPr>
            </w:pPr>
            <w:r w:rsidRPr="00403E4D">
              <w:rPr>
                <w:rFonts w:eastAsia="Times New Roman"/>
                <w:color w:val="auto"/>
                <w:kern w:val="0"/>
                <w:sz w:val="24"/>
                <w:szCs w:val="24"/>
                <w:lang w:val="bg-BG" w:eastAsia="bg-BG"/>
              </w:rPr>
              <w:t>**********</w:t>
            </w:r>
          </w:p>
        </w:tc>
      </w:tr>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7</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0" w:line="240" w:lineRule="auto"/>
              <w:rPr>
                <w:rFonts w:ascii="Times New Roman" w:eastAsia="Times New Roman" w:hAnsi="Times New Roman"/>
                <w:color w:val="auto"/>
                <w:kern w:val="0"/>
                <w:sz w:val="24"/>
                <w:szCs w:val="24"/>
                <w:lang w:val="bg-BG" w:eastAsia="bg-BG"/>
              </w:rPr>
            </w:pPr>
            <w:r w:rsidRPr="00403E4D">
              <w:rPr>
                <w:rFonts w:ascii="Times New Roman" w:eastAsia="Times New Roman" w:hAnsi="Times New Roman"/>
                <w:color w:val="auto"/>
                <w:kern w:val="0"/>
                <w:sz w:val="24"/>
                <w:szCs w:val="24"/>
                <w:lang w:val="bg-BG" w:eastAsia="bg-BG"/>
              </w:rPr>
              <w:t>Димитър Данчев Данев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0" w:line="240" w:lineRule="auto"/>
              <w:rPr>
                <w:rFonts w:eastAsia="Times New Roman"/>
                <w:color w:val="auto"/>
                <w:kern w:val="0"/>
                <w:sz w:val="24"/>
                <w:szCs w:val="24"/>
                <w:lang w:val="bg-BG" w:eastAsia="bg-BG"/>
              </w:rPr>
            </w:pPr>
            <w:r w:rsidRPr="00403E4D">
              <w:rPr>
                <w:rFonts w:eastAsia="Times New Roman"/>
                <w:color w:val="auto"/>
                <w:kern w:val="0"/>
                <w:sz w:val="24"/>
                <w:szCs w:val="24"/>
                <w:lang w:val="bg-BG" w:eastAsia="bg-BG"/>
              </w:rPr>
              <w:t>**********</w:t>
            </w:r>
          </w:p>
        </w:tc>
      </w:tr>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8</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0" w:line="240" w:lineRule="auto"/>
              <w:rPr>
                <w:rFonts w:ascii="Times New Roman" w:eastAsia="Times New Roman" w:hAnsi="Times New Roman"/>
                <w:color w:val="auto"/>
                <w:kern w:val="0"/>
                <w:sz w:val="24"/>
                <w:szCs w:val="24"/>
                <w:lang w:val="bg-BG" w:eastAsia="bg-BG"/>
              </w:rPr>
            </w:pPr>
            <w:r w:rsidRPr="00403E4D">
              <w:rPr>
                <w:rFonts w:ascii="Times New Roman" w:eastAsia="Times New Roman" w:hAnsi="Times New Roman"/>
                <w:color w:val="auto"/>
                <w:kern w:val="0"/>
                <w:sz w:val="24"/>
                <w:szCs w:val="24"/>
                <w:lang w:val="bg-BG" w:eastAsia="bg-BG"/>
              </w:rPr>
              <w:t xml:space="preserve">Светослав </w:t>
            </w:r>
            <w:proofErr w:type="spellStart"/>
            <w:r w:rsidRPr="00403E4D">
              <w:rPr>
                <w:rFonts w:ascii="Times New Roman" w:eastAsia="Times New Roman" w:hAnsi="Times New Roman"/>
                <w:color w:val="auto"/>
                <w:kern w:val="0"/>
                <w:sz w:val="24"/>
                <w:szCs w:val="24"/>
                <w:lang w:val="bg-BG" w:eastAsia="bg-BG"/>
              </w:rPr>
              <w:t>Жоров</w:t>
            </w:r>
            <w:proofErr w:type="spellEnd"/>
            <w:r w:rsidRPr="00403E4D">
              <w:rPr>
                <w:rFonts w:ascii="Times New Roman" w:eastAsia="Times New Roman" w:hAnsi="Times New Roman"/>
                <w:color w:val="auto"/>
                <w:kern w:val="0"/>
                <w:sz w:val="24"/>
                <w:szCs w:val="24"/>
                <w:lang w:val="bg-BG" w:eastAsia="bg-BG"/>
              </w:rPr>
              <w:t xml:space="preserve"> </w:t>
            </w:r>
            <w:proofErr w:type="spellStart"/>
            <w:r w:rsidRPr="00403E4D">
              <w:rPr>
                <w:rFonts w:ascii="Times New Roman" w:eastAsia="Times New Roman" w:hAnsi="Times New Roman"/>
                <w:color w:val="auto"/>
                <w:kern w:val="0"/>
                <w:sz w:val="24"/>
                <w:szCs w:val="24"/>
                <w:lang w:val="bg-BG" w:eastAsia="bg-BG"/>
              </w:rPr>
              <w:t>Лавчиев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0" w:line="240" w:lineRule="auto"/>
              <w:rPr>
                <w:rFonts w:eastAsia="Times New Roman"/>
                <w:color w:val="auto"/>
                <w:kern w:val="0"/>
                <w:sz w:val="24"/>
                <w:szCs w:val="24"/>
                <w:lang w:val="bg-BG" w:eastAsia="bg-BG"/>
              </w:rPr>
            </w:pPr>
            <w:r w:rsidRPr="00403E4D">
              <w:rPr>
                <w:rFonts w:eastAsia="Times New Roman"/>
                <w:color w:val="auto"/>
                <w:kern w:val="0"/>
                <w:sz w:val="24"/>
                <w:szCs w:val="24"/>
                <w:lang w:val="bg-BG" w:eastAsia="bg-BG"/>
              </w:rPr>
              <w:t>**********</w:t>
            </w:r>
          </w:p>
        </w:tc>
      </w:tr>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lastRenderedPageBreak/>
              <w:t>9</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0" w:line="240" w:lineRule="auto"/>
              <w:rPr>
                <w:rFonts w:ascii="Times New Roman" w:eastAsia="Times New Roman" w:hAnsi="Times New Roman"/>
                <w:color w:val="auto"/>
                <w:kern w:val="0"/>
                <w:sz w:val="24"/>
                <w:szCs w:val="24"/>
                <w:lang w:val="bg-BG" w:eastAsia="bg-BG"/>
              </w:rPr>
            </w:pPr>
            <w:r w:rsidRPr="00403E4D">
              <w:rPr>
                <w:rFonts w:ascii="Times New Roman" w:eastAsia="Times New Roman" w:hAnsi="Times New Roman"/>
                <w:color w:val="auto"/>
                <w:kern w:val="0"/>
                <w:sz w:val="24"/>
                <w:szCs w:val="24"/>
                <w:lang w:val="bg-BG" w:eastAsia="bg-BG"/>
              </w:rPr>
              <w:t>Тодор Руменов Алексиев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0" w:line="240" w:lineRule="auto"/>
              <w:rPr>
                <w:rFonts w:eastAsia="Times New Roman"/>
                <w:color w:val="auto"/>
                <w:kern w:val="0"/>
                <w:sz w:val="24"/>
                <w:szCs w:val="24"/>
                <w:lang w:val="bg-BG" w:eastAsia="bg-BG"/>
              </w:rPr>
            </w:pPr>
            <w:r w:rsidRPr="00403E4D">
              <w:rPr>
                <w:rFonts w:eastAsia="Times New Roman"/>
                <w:color w:val="auto"/>
                <w:kern w:val="0"/>
                <w:sz w:val="24"/>
                <w:szCs w:val="24"/>
                <w:lang w:val="bg-BG" w:eastAsia="bg-BG"/>
              </w:rPr>
              <w:t>**********</w:t>
            </w:r>
          </w:p>
        </w:tc>
      </w:tr>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10</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0" w:line="240" w:lineRule="auto"/>
              <w:rPr>
                <w:rFonts w:ascii="Times New Roman" w:eastAsia="Times New Roman" w:hAnsi="Times New Roman"/>
                <w:color w:val="auto"/>
                <w:kern w:val="0"/>
                <w:sz w:val="24"/>
                <w:szCs w:val="24"/>
                <w:lang w:val="bg-BG" w:eastAsia="bg-BG"/>
              </w:rPr>
            </w:pPr>
            <w:r w:rsidRPr="00403E4D">
              <w:rPr>
                <w:rFonts w:ascii="Times New Roman" w:eastAsia="Times New Roman" w:hAnsi="Times New Roman"/>
                <w:color w:val="auto"/>
                <w:kern w:val="0"/>
                <w:sz w:val="24"/>
                <w:szCs w:val="24"/>
                <w:lang w:val="bg-BG" w:eastAsia="bg-BG"/>
              </w:rPr>
              <w:t>Иван Василев Трифонов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0" w:line="240" w:lineRule="auto"/>
              <w:rPr>
                <w:rFonts w:eastAsia="Times New Roman"/>
                <w:color w:val="auto"/>
                <w:kern w:val="0"/>
                <w:sz w:val="24"/>
                <w:szCs w:val="24"/>
                <w:lang w:val="bg-BG" w:eastAsia="bg-BG"/>
              </w:rPr>
            </w:pPr>
            <w:r w:rsidRPr="00403E4D">
              <w:rPr>
                <w:rFonts w:eastAsia="Times New Roman"/>
                <w:color w:val="auto"/>
                <w:kern w:val="0"/>
                <w:sz w:val="24"/>
                <w:szCs w:val="24"/>
                <w:lang w:val="bg-BG" w:eastAsia="bg-BG"/>
              </w:rPr>
              <w:t>**********</w:t>
            </w:r>
          </w:p>
        </w:tc>
      </w:tr>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11</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0" w:line="240" w:lineRule="auto"/>
              <w:rPr>
                <w:rFonts w:ascii="Times New Roman" w:eastAsia="Times New Roman" w:hAnsi="Times New Roman"/>
                <w:color w:val="auto"/>
                <w:kern w:val="0"/>
                <w:sz w:val="24"/>
                <w:szCs w:val="24"/>
                <w:lang w:val="bg-BG" w:eastAsia="bg-BG"/>
              </w:rPr>
            </w:pPr>
            <w:r w:rsidRPr="00403E4D">
              <w:rPr>
                <w:rFonts w:ascii="Times New Roman" w:eastAsia="Times New Roman" w:hAnsi="Times New Roman"/>
                <w:color w:val="auto"/>
                <w:kern w:val="0"/>
                <w:sz w:val="24"/>
                <w:szCs w:val="24"/>
                <w:lang w:val="bg-BG" w:eastAsia="bg-BG"/>
              </w:rPr>
              <w:t>Веселина Стефанова Ангелова</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0" w:line="240" w:lineRule="auto"/>
              <w:rPr>
                <w:rFonts w:eastAsia="Times New Roman"/>
                <w:color w:val="auto"/>
                <w:kern w:val="0"/>
                <w:sz w:val="24"/>
                <w:szCs w:val="24"/>
                <w:lang w:val="bg-BG" w:eastAsia="bg-BG"/>
              </w:rPr>
            </w:pPr>
            <w:r w:rsidRPr="00403E4D">
              <w:rPr>
                <w:rFonts w:eastAsia="Times New Roman"/>
                <w:color w:val="auto"/>
                <w:kern w:val="0"/>
                <w:sz w:val="24"/>
                <w:szCs w:val="24"/>
                <w:lang w:val="bg-BG" w:eastAsia="bg-BG"/>
              </w:rPr>
              <w:t>**********</w:t>
            </w:r>
          </w:p>
        </w:tc>
      </w:tr>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12</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0" w:line="240" w:lineRule="auto"/>
              <w:rPr>
                <w:rFonts w:ascii="Times New Roman" w:eastAsia="Times New Roman" w:hAnsi="Times New Roman"/>
                <w:color w:val="auto"/>
                <w:kern w:val="0"/>
                <w:sz w:val="24"/>
                <w:szCs w:val="24"/>
                <w:lang w:val="bg-BG" w:eastAsia="bg-BG"/>
              </w:rPr>
            </w:pPr>
            <w:r w:rsidRPr="00403E4D">
              <w:rPr>
                <w:rFonts w:ascii="Times New Roman" w:eastAsia="Times New Roman" w:hAnsi="Times New Roman"/>
                <w:color w:val="auto"/>
                <w:kern w:val="0"/>
                <w:sz w:val="24"/>
                <w:szCs w:val="24"/>
                <w:lang w:val="bg-BG" w:eastAsia="bg-BG"/>
              </w:rPr>
              <w:t>Васил Костадинов Трендафилов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403E4D" w:rsidRPr="00403E4D" w:rsidRDefault="00403E4D" w:rsidP="00403E4D">
            <w:pPr>
              <w:suppressAutoHyphens w:val="0"/>
              <w:spacing w:after="0" w:line="240" w:lineRule="auto"/>
              <w:rPr>
                <w:rFonts w:eastAsia="Times New Roman"/>
                <w:color w:val="auto"/>
                <w:kern w:val="0"/>
                <w:sz w:val="24"/>
                <w:szCs w:val="24"/>
                <w:lang w:val="bg-BG" w:eastAsia="bg-BG"/>
              </w:rPr>
            </w:pPr>
            <w:r w:rsidRPr="00403E4D">
              <w:rPr>
                <w:rFonts w:eastAsia="Times New Roman"/>
                <w:color w:val="auto"/>
                <w:kern w:val="0"/>
                <w:sz w:val="24"/>
                <w:szCs w:val="24"/>
                <w:lang w:val="bg-BG" w:eastAsia="bg-BG"/>
              </w:rPr>
              <w:t>**********</w:t>
            </w:r>
          </w:p>
        </w:tc>
      </w:tr>
      <w:tr w:rsidR="00403E4D" w:rsidRPr="00403E4D" w:rsidTr="00403E4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13</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0" w:line="240" w:lineRule="auto"/>
              <w:rPr>
                <w:rFonts w:ascii="Times New Roman" w:eastAsia="Times New Roman" w:hAnsi="Times New Roman"/>
                <w:color w:val="auto"/>
                <w:kern w:val="0"/>
                <w:sz w:val="24"/>
                <w:szCs w:val="24"/>
                <w:lang w:val="bg-BG" w:eastAsia="bg-BG"/>
              </w:rPr>
            </w:pPr>
            <w:r w:rsidRPr="00403E4D">
              <w:rPr>
                <w:rFonts w:ascii="Times New Roman" w:eastAsia="Times New Roman" w:hAnsi="Times New Roman"/>
                <w:color w:val="auto"/>
                <w:kern w:val="0"/>
                <w:sz w:val="24"/>
                <w:szCs w:val="24"/>
                <w:lang w:val="bg-BG" w:eastAsia="bg-BG"/>
              </w:rPr>
              <w:t>Кольо Вълков Шопов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403E4D" w:rsidRPr="00403E4D" w:rsidRDefault="00403E4D" w:rsidP="00403E4D">
            <w:pPr>
              <w:suppressAutoHyphens w:val="0"/>
              <w:spacing w:after="0" w:line="240" w:lineRule="auto"/>
              <w:rPr>
                <w:rFonts w:eastAsia="Times New Roman"/>
                <w:color w:val="auto"/>
                <w:kern w:val="0"/>
                <w:sz w:val="24"/>
                <w:szCs w:val="24"/>
                <w:lang w:val="bg-BG" w:eastAsia="bg-BG"/>
              </w:rPr>
            </w:pPr>
            <w:r w:rsidRPr="00403E4D">
              <w:rPr>
                <w:rFonts w:eastAsia="Times New Roman"/>
                <w:color w:val="auto"/>
                <w:kern w:val="0"/>
                <w:sz w:val="24"/>
                <w:szCs w:val="24"/>
                <w:lang w:val="bg-BG" w:eastAsia="bg-BG"/>
              </w:rPr>
              <w:t>**********</w:t>
            </w:r>
          </w:p>
        </w:tc>
      </w:tr>
    </w:tbl>
    <w:p w:rsidR="00403E4D" w:rsidRPr="00403E4D" w:rsidRDefault="00403E4D" w:rsidP="00403E4D">
      <w:pPr>
        <w:shd w:val="clear" w:color="auto" w:fill="FFFFFF"/>
        <w:suppressAutoHyphens w:val="0"/>
        <w:spacing w:after="150" w:line="240" w:lineRule="auto"/>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 </w:t>
      </w:r>
    </w:p>
    <w:p w:rsidR="00403E4D" w:rsidRPr="00403E4D" w:rsidRDefault="00403E4D" w:rsidP="00403E4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Кандидатите за народни представители да се впишат в публичния регистър на кандидатите за народни представители.</w:t>
      </w:r>
    </w:p>
    <w:p w:rsidR="00403E4D" w:rsidRPr="00403E4D" w:rsidRDefault="00403E4D" w:rsidP="00403E4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2. Издава удостоверения за регистрация на горепосочените кандидати, съгласно Приложение № 61-НС от изборните книжа.</w:t>
      </w:r>
    </w:p>
    <w:p w:rsidR="00403E4D" w:rsidRPr="00403E4D" w:rsidRDefault="00403E4D" w:rsidP="00403E4D">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403E4D">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срок до три дни от обявяването му.</w:t>
      </w:r>
    </w:p>
    <w:p w:rsidR="00403E4D" w:rsidRDefault="00403E4D" w:rsidP="0078230F">
      <w:pPr>
        <w:pStyle w:val="1b"/>
        <w:jc w:val="both"/>
        <w:rPr>
          <w:rFonts w:ascii="Times New Roman" w:hAnsi="Times New Roman" w:cs="Times New Roman"/>
          <w:szCs w:val="24"/>
        </w:rPr>
      </w:pPr>
    </w:p>
    <w:p w:rsidR="00E92779" w:rsidRDefault="00E92779" w:rsidP="0078230F">
      <w:pPr>
        <w:pStyle w:val="1b"/>
        <w:jc w:val="both"/>
        <w:rPr>
          <w:rFonts w:ascii="Times New Roman" w:hAnsi="Times New Roman" w:cs="Times New Roman"/>
          <w:szCs w:val="24"/>
        </w:rPr>
      </w:pPr>
    </w:p>
    <w:p w:rsidR="00403E4D" w:rsidRPr="00403E4D" w:rsidRDefault="00403E4D" w:rsidP="0011738D">
      <w:pPr>
        <w:pStyle w:val="1b"/>
        <w:ind w:firstLine="708"/>
        <w:jc w:val="both"/>
        <w:rPr>
          <w:rFonts w:ascii="Times New Roman" w:eastAsia="Times New Roman" w:hAnsi="Times New Roman"/>
          <w:szCs w:val="24"/>
        </w:rPr>
      </w:pPr>
      <w:r w:rsidRPr="00403E4D">
        <w:rPr>
          <w:rFonts w:ascii="Times New Roman" w:eastAsia="Times New Roman" w:hAnsi="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403E4D" w:rsidRPr="00403E4D" w:rsidRDefault="00403E4D" w:rsidP="00403E4D">
      <w:pPr>
        <w:pStyle w:val="1b"/>
        <w:rPr>
          <w:rFonts w:ascii="Times New Roman" w:eastAsia="Times New Roman" w:hAnsi="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403E4D" w:rsidRPr="00403E4D" w:rsidTr="00403E4D">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03E4D" w:rsidRPr="00403E4D" w:rsidRDefault="00403E4D" w:rsidP="00403E4D">
            <w:pPr>
              <w:pStyle w:val="1b"/>
              <w:jc w:val="both"/>
              <w:rPr>
                <w:rFonts w:ascii="Times New Roman" w:eastAsia="Times New Roman" w:hAnsi="Times New Roman"/>
                <w:b/>
                <w:i/>
                <w:szCs w:val="24"/>
                <w:lang w:val="ru-RU"/>
              </w:rPr>
            </w:pPr>
            <w:r w:rsidRPr="00403E4D">
              <w:rPr>
                <w:rFonts w:ascii="Times New Roman" w:eastAsia="Times New Roman" w:hAnsi="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03E4D" w:rsidRPr="00403E4D" w:rsidRDefault="00403E4D" w:rsidP="00403E4D">
            <w:pPr>
              <w:pStyle w:val="1b"/>
              <w:jc w:val="both"/>
              <w:rPr>
                <w:rFonts w:ascii="Times New Roman" w:eastAsia="Times New Roman" w:hAnsi="Times New Roman"/>
                <w:b/>
                <w:i/>
                <w:szCs w:val="24"/>
                <w:lang w:val="ru-RU"/>
              </w:rPr>
            </w:pPr>
            <w:proofErr w:type="spellStart"/>
            <w:r w:rsidRPr="00403E4D">
              <w:rPr>
                <w:rFonts w:ascii="Times New Roman" w:eastAsia="Times New Roman" w:hAnsi="Times New Roman"/>
                <w:b/>
                <w:i/>
                <w:szCs w:val="24"/>
                <w:lang w:val="ru-RU"/>
              </w:rPr>
              <w:t>Членове</w:t>
            </w:r>
            <w:proofErr w:type="spellEnd"/>
            <w:r w:rsidRPr="00403E4D">
              <w:rPr>
                <w:rFonts w:ascii="Times New Roman" w:eastAsia="Times New Roman" w:hAnsi="Times New Roman"/>
                <w:b/>
                <w:i/>
                <w:szCs w:val="24"/>
                <w:lang w:val="ru-RU"/>
              </w:rPr>
              <w:t xml:space="preserve">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03E4D" w:rsidRPr="00403E4D" w:rsidRDefault="00403E4D" w:rsidP="00403E4D">
            <w:pPr>
              <w:pStyle w:val="1b"/>
              <w:jc w:val="both"/>
              <w:rPr>
                <w:rFonts w:ascii="Times New Roman" w:eastAsia="Times New Roman" w:hAnsi="Times New Roman"/>
                <w:szCs w:val="24"/>
              </w:rPr>
            </w:pPr>
            <w:proofErr w:type="spellStart"/>
            <w:r w:rsidRPr="00403E4D">
              <w:rPr>
                <w:rFonts w:ascii="Times New Roman" w:eastAsia="Times New Roman" w:hAnsi="Times New Roman"/>
                <w:b/>
                <w:i/>
                <w:szCs w:val="24"/>
                <w:lang w:val="ru-RU"/>
              </w:rPr>
              <w:t>Гласуване</w:t>
            </w:r>
            <w:proofErr w:type="spellEnd"/>
          </w:p>
        </w:tc>
      </w:tr>
      <w:tr w:rsidR="006925CD" w:rsidRPr="00403E4D" w:rsidTr="00403E4D">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Янко </w:t>
            </w:r>
            <w:proofErr w:type="spellStart"/>
            <w:r w:rsidRPr="00403E4D">
              <w:rPr>
                <w:rFonts w:ascii="Times New Roman" w:eastAsia="Times New Roman" w:hAnsi="Times New Roman"/>
                <w:szCs w:val="24"/>
              </w:rPr>
              <w:t>Радунчев</w:t>
            </w:r>
            <w:proofErr w:type="spellEnd"/>
            <w:r w:rsidRPr="00403E4D">
              <w:rPr>
                <w:rFonts w:ascii="Times New Roman" w:eastAsia="Times New Roman" w:hAnsi="Times New Roman"/>
                <w:szCs w:val="24"/>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Стоян </w:t>
            </w:r>
            <w:proofErr w:type="spellStart"/>
            <w:r w:rsidRPr="00403E4D">
              <w:rPr>
                <w:rFonts w:ascii="Times New Roman" w:eastAsia="Times New Roman" w:hAnsi="Times New Roman"/>
                <w:szCs w:val="24"/>
              </w:rPr>
              <w:t>Мемцов</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403E4D">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403E4D">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403E4D">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403E4D">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lastRenderedPageBreak/>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Евгения </w:t>
            </w:r>
            <w:proofErr w:type="spellStart"/>
            <w:r w:rsidRPr="00403E4D">
              <w:rPr>
                <w:rFonts w:ascii="Times New Roman" w:eastAsia="Times New Roman" w:hAnsi="Times New Roman"/>
                <w:szCs w:val="24"/>
              </w:rPr>
              <w:t>Калончева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403E4D">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Петя </w:t>
            </w:r>
            <w:proofErr w:type="spellStart"/>
            <w:r w:rsidRPr="00403E4D">
              <w:rPr>
                <w:rFonts w:ascii="Times New Roman" w:eastAsia="Times New Roman" w:hAnsi="Times New Roman"/>
                <w:szCs w:val="24"/>
              </w:rPr>
              <w:t>Тухлева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403E4D">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403E4D">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bl>
    <w:p w:rsidR="00403E4D" w:rsidRPr="00403E4D" w:rsidRDefault="00403E4D" w:rsidP="00403E4D">
      <w:pPr>
        <w:pStyle w:val="1b"/>
        <w:rPr>
          <w:rFonts w:ascii="Times New Roman" w:eastAsia="Times New Roman" w:hAnsi="Times New Roman"/>
          <w:szCs w:val="24"/>
          <w:u w:val="single"/>
          <w:lang w:val="ru-RU"/>
        </w:rPr>
      </w:pPr>
    </w:p>
    <w:p w:rsidR="00403E4D" w:rsidRPr="00403E4D" w:rsidRDefault="00403E4D" w:rsidP="00403E4D">
      <w:pPr>
        <w:pStyle w:val="1b"/>
        <w:rPr>
          <w:rFonts w:ascii="Times New Roman" w:eastAsia="Times New Roman" w:hAnsi="Times New Roman"/>
          <w:szCs w:val="24"/>
          <w:lang w:val="ru-RU"/>
        </w:rPr>
      </w:pPr>
      <w:proofErr w:type="spellStart"/>
      <w:r w:rsidRPr="00403E4D">
        <w:rPr>
          <w:rFonts w:ascii="Times New Roman" w:eastAsia="Times New Roman" w:hAnsi="Times New Roman"/>
          <w:szCs w:val="24"/>
          <w:u w:val="single"/>
          <w:lang w:val="ru-RU"/>
        </w:rPr>
        <w:t>Гласували</w:t>
      </w:r>
      <w:proofErr w:type="spellEnd"/>
      <w:r w:rsidRPr="00403E4D">
        <w:rPr>
          <w:rFonts w:ascii="Times New Roman" w:eastAsia="Times New Roman" w:hAnsi="Times New Roman"/>
          <w:szCs w:val="24"/>
          <w:u w:val="single"/>
          <w:lang w:val="ru-RU"/>
        </w:rPr>
        <w:t xml:space="preserve">: </w:t>
      </w:r>
    </w:p>
    <w:p w:rsidR="00403E4D" w:rsidRPr="00403E4D" w:rsidRDefault="00403E4D" w:rsidP="00403E4D">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 1</w:t>
      </w:r>
      <w:r w:rsidR="00310D2C">
        <w:rPr>
          <w:rFonts w:ascii="Times New Roman" w:eastAsia="Times New Roman" w:hAnsi="Times New Roman"/>
          <w:szCs w:val="24"/>
        </w:rPr>
        <w:t>2</w:t>
      </w:r>
      <w:r w:rsidRPr="00403E4D">
        <w:rPr>
          <w:rFonts w:ascii="Times New Roman" w:eastAsia="Times New Roman" w:hAnsi="Times New Roman"/>
          <w:szCs w:val="24"/>
          <w:lang w:val="ru-RU"/>
        </w:rPr>
        <w:t xml:space="preserve"> гласа</w:t>
      </w:r>
    </w:p>
    <w:p w:rsidR="00403E4D" w:rsidRPr="00403E4D" w:rsidRDefault="00403E4D" w:rsidP="00403E4D">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403E4D" w:rsidRDefault="00403E4D" w:rsidP="00403E4D">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 xml:space="preserve">0  </w:t>
      </w:r>
      <w:proofErr w:type="spellStart"/>
      <w:r w:rsidRPr="00403E4D">
        <w:rPr>
          <w:rFonts w:ascii="Times New Roman" w:eastAsia="Times New Roman" w:hAnsi="Times New Roman"/>
          <w:szCs w:val="24"/>
          <w:lang w:val="ru-RU"/>
        </w:rPr>
        <w:t>членове</w:t>
      </w:r>
      <w:proofErr w:type="spellEnd"/>
      <w:proofErr w:type="gramEnd"/>
    </w:p>
    <w:p w:rsidR="0011738D" w:rsidRDefault="0011738D" w:rsidP="00403E4D">
      <w:pPr>
        <w:pStyle w:val="1b"/>
        <w:rPr>
          <w:rFonts w:ascii="Times New Roman" w:eastAsia="Times New Roman" w:hAnsi="Times New Roman"/>
          <w:szCs w:val="24"/>
          <w:lang w:val="ru-RU"/>
        </w:rPr>
      </w:pPr>
    </w:p>
    <w:p w:rsidR="0011738D" w:rsidRPr="0011738D" w:rsidRDefault="0011738D" w:rsidP="0011738D">
      <w:pPr>
        <w:pStyle w:val="1b"/>
        <w:ind w:firstLine="720"/>
        <w:rPr>
          <w:rFonts w:ascii="Times New Roman" w:eastAsia="Times New Roman" w:hAnsi="Times New Roman"/>
          <w:szCs w:val="24"/>
        </w:rPr>
      </w:pPr>
      <w:r w:rsidRPr="0011738D">
        <w:rPr>
          <w:rFonts w:ascii="Times New Roman" w:eastAsia="Times New Roman" w:hAnsi="Times New Roman"/>
          <w:szCs w:val="24"/>
        </w:rPr>
        <w:t>Решението се прие с единодушие от присъстващите членове на Районна избирателна комисия Седемнадесети район Пловдивски.</w:t>
      </w:r>
    </w:p>
    <w:p w:rsidR="0011738D" w:rsidRPr="00403E4D" w:rsidRDefault="0011738D" w:rsidP="00403E4D">
      <w:pPr>
        <w:pStyle w:val="1b"/>
        <w:rPr>
          <w:rFonts w:ascii="Times New Roman" w:eastAsia="Times New Roman" w:hAnsi="Times New Roman"/>
          <w:szCs w:val="24"/>
          <w:lang w:val="ru-RU"/>
        </w:rPr>
      </w:pPr>
    </w:p>
    <w:p w:rsidR="0078230F" w:rsidRDefault="0078230F" w:rsidP="00A8334F">
      <w:pPr>
        <w:pStyle w:val="1b"/>
        <w:jc w:val="both"/>
        <w:rPr>
          <w:rFonts w:ascii="Times New Roman" w:eastAsia="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Pr>
          <w:rFonts w:ascii="Times New Roman" w:eastAsia="Times New Roman" w:hAnsi="Times New Roman" w:cs="Times New Roman"/>
          <w:b/>
          <w:szCs w:val="24"/>
          <w:u w:val="single"/>
          <w:lang w:val="en-US"/>
        </w:rPr>
        <w:t>7</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w:t>
      </w:r>
      <w:proofErr w:type="spellStart"/>
      <w:r w:rsidRPr="00027ABE">
        <w:rPr>
          <w:rFonts w:ascii="Times New Roman" w:eastAsia="Times New Roman" w:hAnsi="Times New Roman" w:cs="Times New Roman"/>
          <w:szCs w:val="24"/>
        </w:rPr>
        <w:t>Радунчев</w:t>
      </w:r>
      <w:proofErr w:type="spellEnd"/>
      <w:r w:rsidRPr="00027ABE">
        <w:rPr>
          <w:rFonts w:ascii="Times New Roman" w:eastAsia="Times New Roman" w:hAnsi="Times New Roman" w:cs="Times New Roman"/>
          <w:szCs w:val="24"/>
        </w:rPr>
        <w:t xml:space="preserve">, докладва </w:t>
      </w:r>
      <w:r w:rsidRPr="00027ABE">
        <w:rPr>
          <w:rFonts w:ascii="Times New Roman" w:hAnsi="Times New Roman" w:cs="Times New Roman"/>
          <w:szCs w:val="24"/>
        </w:rPr>
        <w:t>Проект на решение:</w:t>
      </w:r>
    </w:p>
    <w:p w:rsidR="0011738D" w:rsidRDefault="0011738D" w:rsidP="0078230F">
      <w:pPr>
        <w:pStyle w:val="1b"/>
        <w:jc w:val="both"/>
        <w:rPr>
          <w:rFonts w:ascii="Times New Roman" w:hAnsi="Times New Roman" w:cs="Times New Roman"/>
          <w:szCs w:val="24"/>
        </w:rPr>
      </w:pPr>
    </w:p>
    <w:p w:rsidR="0011738D" w:rsidRPr="0011738D" w:rsidRDefault="0011738D" w:rsidP="0011738D">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11738D">
        <w:rPr>
          <w:rFonts w:ascii="Times New Roman" w:eastAsia="Times New Roman" w:hAnsi="Times New Roman"/>
          <w:b/>
          <w:bCs/>
          <w:color w:val="000000" w:themeColor="text1"/>
          <w:kern w:val="0"/>
          <w:sz w:val="24"/>
          <w:szCs w:val="24"/>
          <w:lang w:val="bg-BG" w:eastAsia="bg-BG"/>
        </w:rPr>
        <w:t>РЕШЕНИЕ</w:t>
      </w:r>
      <w:r w:rsidRPr="0011738D">
        <w:rPr>
          <w:rFonts w:ascii="Times New Roman" w:eastAsia="Times New Roman" w:hAnsi="Times New Roman"/>
          <w:color w:val="000000" w:themeColor="text1"/>
          <w:kern w:val="0"/>
          <w:sz w:val="24"/>
          <w:szCs w:val="24"/>
          <w:lang w:val="bg-BG" w:eastAsia="bg-BG"/>
        </w:rPr>
        <w:br/>
        <w:t>№ 61 - НС</w:t>
      </w:r>
      <w:r w:rsidRPr="0011738D">
        <w:rPr>
          <w:rFonts w:ascii="Times New Roman" w:eastAsia="Times New Roman" w:hAnsi="Times New Roman"/>
          <w:color w:val="000000" w:themeColor="text1"/>
          <w:kern w:val="0"/>
          <w:sz w:val="24"/>
          <w:szCs w:val="24"/>
          <w:lang w:val="bg-BG" w:eastAsia="bg-BG"/>
        </w:rPr>
        <w:br/>
        <w:t>Пловдив област,  21.09.2024 г.</w:t>
      </w:r>
    </w:p>
    <w:p w:rsidR="0011738D" w:rsidRPr="0011738D" w:rsidRDefault="0011738D" w:rsidP="0011738D">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 xml:space="preserve">ОТНОСНО: </w:t>
      </w:r>
      <w:r w:rsidRPr="0011738D">
        <w:rPr>
          <w:rFonts w:ascii="Times New Roman" w:eastAsia="Times New Roman" w:hAnsi="Times New Roman"/>
          <w:color w:val="auto"/>
          <w:kern w:val="0"/>
          <w:sz w:val="24"/>
          <w:szCs w:val="24"/>
          <w:shd w:val="clear" w:color="auto" w:fill="FFFFFF"/>
          <w:lang w:val="bg-BG" w:eastAsia="bg-BG"/>
        </w:rPr>
        <w:t xml:space="preserve">Регистрация на кандидатската листа, предложена от </w:t>
      </w:r>
      <w:r w:rsidRPr="0011738D">
        <w:rPr>
          <w:rFonts w:ascii="Times New Roman" w:eastAsia="Times New Roman" w:hAnsi="Times New Roman"/>
          <w:b/>
          <w:color w:val="auto"/>
          <w:kern w:val="0"/>
          <w:sz w:val="24"/>
          <w:szCs w:val="24"/>
          <w:shd w:val="clear" w:color="auto" w:fill="FFFFFF"/>
          <w:lang w:val="bg-BG" w:eastAsia="bg-BG"/>
        </w:rPr>
        <w:t xml:space="preserve">коалиция „СВОБОДНИ ИЗБИРАТЕЛИ“ </w:t>
      </w:r>
      <w:r w:rsidRPr="0011738D">
        <w:rPr>
          <w:rFonts w:ascii="Times New Roman" w:eastAsia="Times New Roman" w:hAnsi="Times New Roman"/>
          <w:color w:val="auto"/>
          <w:kern w:val="0"/>
          <w:sz w:val="24"/>
          <w:szCs w:val="24"/>
          <w:shd w:val="clear" w:color="auto" w:fill="FFFFFF"/>
          <w:lang w:val="bg-BG" w:eastAsia="bg-BG"/>
        </w:rPr>
        <w:t xml:space="preserve"> за участие в</w:t>
      </w:r>
      <w:r w:rsidRPr="0011738D">
        <w:rPr>
          <w:rFonts w:ascii="Times New Roman" w:eastAsia="Times New Roman" w:hAnsi="Times New Roman"/>
          <w:color w:val="auto"/>
          <w:kern w:val="0"/>
          <w:sz w:val="24"/>
          <w:szCs w:val="24"/>
          <w:lang w:val="bg-BG" w:eastAsia="en-US"/>
        </w:rPr>
        <w:t xml:space="preserve"> изборите за народни представители на 27 октомври 2024 г.</w:t>
      </w:r>
    </w:p>
    <w:p w:rsidR="0011738D" w:rsidRPr="0011738D" w:rsidRDefault="0011738D" w:rsidP="0011738D">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 xml:space="preserve">В Районна избирателна комисия Седемнадесети изборен район Пловдивски е постъпило Предложение  с вх. № 6 </w:t>
      </w:r>
      <w:r w:rsidRPr="0011738D">
        <w:rPr>
          <w:rFonts w:ascii="Times New Roman" w:eastAsia="Times New Roman" w:hAnsi="Times New Roman"/>
          <w:color w:val="auto"/>
          <w:kern w:val="0"/>
          <w:sz w:val="24"/>
          <w:szCs w:val="24"/>
          <w:lang w:eastAsia="en-US"/>
        </w:rPr>
        <w:t>/</w:t>
      </w:r>
      <w:r w:rsidRPr="0011738D">
        <w:rPr>
          <w:rFonts w:ascii="Times New Roman" w:eastAsia="Times New Roman" w:hAnsi="Times New Roman"/>
          <w:color w:val="auto"/>
          <w:kern w:val="0"/>
          <w:sz w:val="24"/>
          <w:szCs w:val="24"/>
          <w:lang w:val="bg-BG" w:eastAsia="en-US"/>
        </w:rPr>
        <w:t>19.09.2024 год., 16:48 часа във входящия регистър на кандидатите за народни представители от Цветан Генчев Цветанов, в качеството си на представляващ коалицията, с искане за регистриране на кандидатска листа на кандидатите за народни представители, при произвеждане на изборите за народни представители на 27 октомври 2024 г., състоящо се  от</w:t>
      </w:r>
      <w:r w:rsidRPr="0011738D">
        <w:rPr>
          <w:rFonts w:ascii="Times New Roman" w:eastAsia="Times New Roman" w:hAnsi="Times New Roman"/>
          <w:b/>
          <w:bCs/>
          <w:color w:val="auto"/>
          <w:kern w:val="0"/>
          <w:sz w:val="24"/>
          <w:szCs w:val="24"/>
          <w:lang w:val="bg-BG" w:eastAsia="en-US"/>
        </w:rPr>
        <w:t>  22 (двадесет и двама) </w:t>
      </w:r>
      <w:r w:rsidRPr="0011738D">
        <w:rPr>
          <w:rFonts w:ascii="Times New Roman" w:eastAsia="Times New Roman" w:hAnsi="Times New Roman"/>
          <w:color w:val="auto"/>
          <w:kern w:val="0"/>
          <w:sz w:val="24"/>
          <w:szCs w:val="24"/>
          <w:lang w:val="bg-BG" w:eastAsia="en-US"/>
        </w:rPr>
        <w:t>кандидати. (Приложение № 55-НС от изборните книжа).</w:t>
      </w:r>
    </w:p>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b/>
          <w:color w:val="auto"/>
          <w:kern w:val="0"/>
          <w:sz w:val="24"/>
          <w:szCs w:val="24"/>
          <w:shd w:val="clear" w:color="auto" w:fill="FFFFFF"/>
          <w:lang w:val="bg-BG" w:eastAsia="bg-BG"/>
        </w:rPr>
        <w:t xml:space="preserve">Коалиция „СВОБОДНИ ИЗБИРАТЕЛИ“ </w:t>
      </w:r>
      <w:r w:rsidRPr="0011738D">
        <w:rPr>
          <w:rFonts w:ascii="Times New Roman" w:eastAsia="Times New Roman" w:hAnsi="Times New Roman"/>
          <w:b/>
          <w:bCs/>
          <w:color w:val="auto"/>
          <w:kern w:val="0"/>
          <w:sz w:val="24"/>
          <w:szCs w:val="24"/>
          <w:lang w:val="bg-BG" w:eastAsia="en-US"/>
        </w:rPr>
        <w:t xml:space="preserve"> </w:t>
      </w:r>
      <w:r w:rsidRPr="0011738D">
        <w:rPr>
          <w:rFonts w:ascii="Times New Roman" w:eastAsia="Times New Roman" w:hAnsi="Times New Roman"/>
          <w:color w:val="auto"/>
          <w:kern w:val="0"/>
          <w:sz w:val="24"/>
          <w:szCs w:val="24"/>
          <w:lang w:val="bg-BG" w:eastAsia="en-US"/>
        </w:rPr>
        <w:t>е регистрирана за участие в изборите за народни представители на 27 октомври  2024 год. с Решение №  3654/НС </w:t>
      </w:r>
      <w:r w:rsidRPr="0011738D">
        <w:rPr>
          <w:rFonts w:ascii="Times New Roman" w:eastAsia="Times New Roman" w:hAnsi="Times New Roman"/>
          <w:b/>
          <w:bCs/>
          <w:color w:val="auto"/>
          <w:kern w:val="0"/>
          <w:sz w:val="24"/>
          <w:szCs w:val="24"/>
          <w:lang w:val="bg-BG" w:eastAsia="en-US"/>
        </w:rPr>
        <w:t> </w:t>
      </w:r>
      <w:r w:rsidRPr="0011738D">
        <w:rPr>
          <w:rFonts w:ascii="Times New Roman" w:eastAsia="Times New Roman" w:hAnsi="Times New Roman"/>
          <w:color w:val="auto"/>
          <w:kern w:val="0"/>
          <w:sz w:val="24"/>
          <w:szCs w:val="24"/>
          <w:lang w:val="bg-BG" w:eastAsia="en-US"/>
        </w:rPr>
        <w:t>от 10.09.2024 год. на Централна избирателна комисия.</w:t>
      </w:r>
    </w:p>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Към заявлението са приложени изискуемите, съгласно Изборния кодекс документи, а именно:</w:t>
      </w:r>
    </w:p>
    <w:p w:rsidR="0011738D" w:rsidRPr="0011738D" w:rsidRDefault="0011738D" w:rsidP="008C7A75">
      <w:pPr>
        <w:numPr>
          <w:ilvl w:val="0"/>
          <w:numId w:val="17"/>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Предложение от партия/коалиция за регистрация на кандидатска листа за народни представители  в изборите за членове на Народно събрание на Република България на 27 октомври 2024 год. (Приложение № 55-НС от изборните книжа).</w:t>
      </w:r>
    </w:p>
    <w:p w:rsidR="0011738D" w:rsidRPr="0011738D" w:rsidRDefault="0011738D" w:rsidP="008C7A75">
      <w:pPr>
        <w:numPr>
          <w:ilvl w:val="0"/>
          <w:numId w:val="17"/>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lastRenderedPageBreak/>
        <w:t>Заявление – декларация  по чл. 255, ал. 1, т. 3 ИК от всеки кандидат, че е съгласен да бъде регистриран от предложилата го коалиция и че отговаря на условията по</w:t>
      </w:r>
      <w:r w:rsidRPr="0011738D">
        <w:rPr>
          <w:rFonts w:ascii="Times New Roman" w:eastAsia="Times New Roman" w:hAnsi="Times New Roman"/>
          <w:color w:val="auto"/>
          <w:kern w:val="0"/>
          <w:sz w:val="24"/>
          <w:szCs w:val="24"/>
          <w:lang w:val="bg-BG" w:eastAsia="en-US"/>
        </w:rPr>
        <w:br/>
        <w:t>чл. 65, ал. 1 от Конституцията на Република България и по чл. 254, ал. 1 ИК, че е предложен за регистриране само от една партия или коалиция, както и че отговаря на изискванията на чл. 3, ал. 3 ИК (Приложение № 57-НС от изборните книжа).  –  </w:t>
      </w:r>
      <w:r w:rsidRPr="0011738D">
        <w:rPr>
          <w:rFonts w:ascii="Times New Roman" w:eastAsia="Times New Roman" w:hAnsi="Times New Roman"/>
          <w:b/>
          <w:bCs/>
          <w:color w:val="auto"/>
          <w:kern w:val="0"/>
          <w:sz w:val="24"/>
          <w:szCs w:val="24"/>
          <w:lang w:val="bg-BG" w:eastAsia="en-US"/>
        </w:rPr>
        <w:t xml:space="preserve"> 22 броя;</w:t>
      </w:r>
    </w:p>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След извършена проверка на представените документи, както и на съответствието на данните за кандидатите, вписани в направеното предложение и в техническия носител, се установи, че са спазени изискванията относно регистрация на кандидатската листа за народни представители на 27 октомври 2024 г. и че същите отговарят на особените изисквания на чл.255, ал. 1, т. 1 и 3 Изборния кодекс.</w:t>
      </w:r>
    </w:p>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С оглед на горепосоченото и на основание 72, ал.1, т.8 и чл.258, ал.1 от Изборния кодекс, Решение № 3564-НС/29.08.2024 г. на Централна избирателна комисия и Решение № 16-НС от 10.09.2024 г. на Районната избирателна комисия Седемнадесети изборен район Пловдивски, Районната избирателна комисия Седемнадесети изборен район Пловдивски</w:t>
      </w:r>
    </w:p>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p>
    <w:p w:rsidR="0011738D" w:rsidRPr="0011738D" w:rsidRDefault="0011738D" w:rsidP="0011738D">
      <w:pPr>
        <w:shd w:val="clear" w:color="auto" w:fill="FFFFFF"/>
        <w:suppressAutoHyphens w:val="0"/>
        <w:spacing w:after="0" w:line="240" w:lineRule="auto"/>
        <w:jc w:val="center"/>
        <w:rPr>
          <w:rFonts w:ascii="Times New Roman" w:eastAsia="Times New Roman" w:hAnsi="Times New Roman"/>
          <w:color w:val="000000" w:themeColor="text1"/>
          <w:kern w:val="0"/>
          <w:sz w:val="24"/>
          <w:szCs w:val="24"/>
          <w:lang w:val="bg-BG" w:eastAsia="en-US"/>
        </w:rPr>
      </w:pPr>
      <w:r w:rsidRPr="0011738D">
        <w:rPr>
          <w:rFonts w:ascii="Times New Roman" w:eastAsia="Times New Roman" w:hAnsi="Times New Roman"/>
          <w:color w:val="000000" w:themeColor="text1"/>
          <w:kern w:val="0"/>
          <w:sz w:val="24"/>
          <w:szCs w:val="24"/>
          <w:lang w:val="bg-BG" w:eastAsia="en-US"/>
        </w:rPr>
        <w:t>Р Е Ш И:</w:t>
      </w:r>
    </w:p>
    <w:p w:rsidR="0011738D" w:rsidRPr="0011738D" w:rsidRDefault="0011738D" w:rsidP="0011738D">
      <w:pPr>
        <w:shd w:val="clear" w:color="auto" w:fill="FFFFFF"/>
        <w:suppressAutoHyphens w:val="0"/>
        <w:spacing w:after="0" w:line="240" w:lineRule="auto"/>
        <w:jc w:val="center"/>
        <w:rPr>
          <w:rFonts w:ascii="Times New Roman" w:eastAsia="Times New Roman" w:hAnsi="Times New Roman"/>
          <w:color w:val="000000" w:themeColor="text1"/>
          <w:kern w:val="0"/>
          <w:sz w:val="24"/>
          <w:szCs w:val="24"/>
          <w:lang w:val="bg-BG" w:eastAsia="en-US"/>
        </w:rPr>
      </w:pPr>
    </w:p>
    <w:p w:rsidR="0011738D" w:rsidRPr="0011738D" w:rsidRDefault="0011738D" w:rsidP="0011738D">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p>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b/>
          <w:bCs/>
          <w:color w:val="auto"/>
          <w:kern w:val="0"/>
          <w:sz w:val="24"/>
          <w:szCs w:val="24"/>
          <w:lang w:val="bg-BG" w:eastAsia="en-US"/>
        </w:rPr>
        <w:t>1. РЕГИСТРИРА </w:t>
      </w:r>
      <w:r w:rsidRPr="0011738D">
        <w:rPr>
          <w:rFonts w:ascii="Times New Roman" w:eastAsia="Times New Roman" w:hAnsi="Times New Roman"/>
          <w:color w:val="auto"/>
          <w:kern w:val="0"/>
          <w:sz w:val="24"/>
          <w:szCs w:val="24"/>
          <w:lang w:val="bg-BG" w:eastAsia="en-US"/>
        </w:rPr>
        <w:t>и  </w:t>
      </w:r>
      <w:r w:rsidRPr="0011738D">
        <w:rPr>
          <w:rFonts w:ascii="Times New Roman" w:eastAsia="Times New Roman" w:hAnsi="Times New Roman"/>
          <w:b/>
          <w:bCs/>
          <w:color w:val="auto"/>
          <w:kern w:val="0"/>
          <w:sz w:val="24"/>
          <w:szCs w:val="24"/>
          <w:lang w:val="bg-BG" w:eastAsia="en-US"/>
        </w:rPr>
        <w:t>ОБЯВЯВА </w:t>
      </w:r>
      <w:r w:rsidRPr="0011738D">
        <w:rPr>
          <w:rFonts w:ascii="Times New Roman" w:eastAsia="Times New Roman" w:hAnsi="Times New Roman"/>
          <w:color w:val="auto"/>
          <w:kern w:val="0"/>
          <w:sz w:val="24"/>
          <w:szCs w:val="24"/>
          <w:lang w:val="bg-BG" w:eastAsia="en-US"/>
        </w:rPr>
        <w:t>кандидатска листа за народни представители, издигната от  </w:t>
      </w:r>
      <w:r w:rsidRPr="0011738D">
        <w:rPr>
          <w:rFonts w:ascii="Times New Roman" w:eastAsia="Times New Roman" w:hAnsi="Times New Roman"/>
          <w:b/>
          <w:color w:val="auto"/>
          <w:kern w:val="0"/>
          <w:sz w:val="24"/>
          <w:szCs w:val="24"/>
          <w:shd w:val="clear" w:color="auto" w:fill="FFFFFF"/>
          <w:lang w:val="bg-BG" w:eastAsia="bg-BG"/>
        </w:rPr>
        <w:t xml:space="preserve">коалиция „СВОБОДНИ ИЗБИРАТЕЛИ“ </w:t>
      </w:r>
      <w:r w:rsidRPr="0011738D">
        <w:rPr>
          <w:rFonts w:ascii="Times New Roman" w:eastAsia="Times New Roman" w:hAnsi="Times New Roman"/>
          <w:b/>
          <w:bCs/>
          <w:color w:val="auto"/>
          <w:kern w:val="0"/>
          <w:sz w:val="24"/>
          <w:szCs w:val="24"/>
          <w:lang w:val="bg-BG" w:eastAsia="en-US"/>
        </w:rPr>
        <w:t xml:space="preserve"> </w:t>
      </w:r>
      <w:r w:rsidRPr="0011738D">
        <w:rPr>
          <w:rFonts w:ascii="Times New Roman" w:eastAsia="Times New Roman" w:hAnsi="Times New Roman"/>
          <w:color w:val="auto"/>
          <w:kern w:val="0"/>
          <w:sz w:val="24"/>
          <w:szCs w:val="24"/>
          <w:lang w:val="bg-BG" w:eastAsia="en-US"/>
        </w:rPr>
        <w:t>в изборите за народни представители на 27 октомври 2024 г., както следва:</w:t>
      </w:r>
    </w:p>
    <w:tbl>
      <w:tblPr>
        <w:tblW w:w="8931"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391"/>
        <w:gridCol w:w="4718"/>
        <w:gridCol w:w="2822"/>
      </w:tblGrid>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b/>
                <w:bCs/>
                <w:color w:val="auto"/>
                <w:kern w:val="0"/>
                <w:sz w:val="24"/>
                <w:szCs w:val="24"/>
                <w:lang w:val="bg-BG" w:eastAsia="en-US"/>
              </w:rPr>
              <w:t>Пореден №</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b/>
                <w:bCs/>
                <w:color w:val="auto"/>
                <w:kern w:val="0"/>
                <w:sz w:val="24"/>
                <w:szCs w:val="24"/>
                <w:lang w:val="bg-BG" w:eastAsia="en-US"/>
              </w:rPr>
              <w:t>Собствено, бащино и фамилно име на кандидатите</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ind w:right="1686"/>
              <w:rPr>
                <w:rFonts w:ascii="Times New Roman" w:eastAsia="Times New Roman" w:hAnsi="Times New Roman"/>
                <w:color w:val="auto"/>
                <w:kern w:val="0"/>
                <w:sz w:val="24"/>
                <w:szCs w:val="24"/>
                <w:lang w:val="bg-BG" w:eastAsia="en-US"/>
              </w:rPr>
            </w:pPr>
            <w:r w:rsidRPr="0011738D">
              <w:rPr>
                <w:rFonts w:ascii="Times New Roman" w:eastAsia="Times New Roman" w:hAnsi="Times New Roman"/>
                <w:b/>
                <w:bCs/>
                <w:color w:val="auto"/>
                <w:kern w:val="0"/>
                <w:sz w:val="24"/>
                <w:szCs w:val="24"/>
                <w:lang w:val="bg-BG" w:eastAsia="en-US"/>
              </w:rPr>
              <w:t>ЕГН на кандидат</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1</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Цветан Генчев Цветанов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0" w:line="240" w:lineRule="auto"/>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2</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 xml:space="preserve">Георги Димитров </w:t>
            </w:r>
            <w:proofErr w:type="spellStart"/>
            <w:r w:rsidRPr="0011738D">
              <w:rPr>
                <w:rFonts w:ascii="Times New Roman" w:eastAsia="Times New Roman" w:hAnsi="Times New Roman"/>
                <w:color w:val="auto"/>
                <w:kern w:val="0"/>
                <w:sz w:val="24"/>
                <w:szCs w:val="24"/>
                <w:lang w:val="bg-BG" w:eastAsia="bg-BG"/>
              </w:rPr>
              <w:t>Пилев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3</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Димитър Петров Костов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4</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 xml:space="preserve">Тодор Миланов </w:t>
            </w:r>
            <w:proofErr w:type="spellStart"/>
            <w:r w:rsidRPr="0011738D">
              <w:rPr>
                <w:rFonts w:ascii="Times New Roman" w:eastAsia="Times New Roman" w:hAnsi="Times New Roman"/>
                <w:color w:val="auto"/>
                <w:kern w:val="0"/>
                <w:sz w:val="24"/>
                <w:szCs w:val="24"/>
                <w:lang w:val="bg-BG" w:eastAsia="bg-BG"/>
              </w:rPr>
              <w:t>Мераков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5</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 xml:space="preserve">Софроний </w:t>
            </w:r>
            <w:proofErr w:type="spellStart"/>
            <w:r w:rsidRPr="0011738D">
              <w:rPr>
                <w:rFonts w:ascii="Times New Roman" w:eastAsia="Times New Roman" w:hAnsi="Times New Roman"/>
                <w:color w:val="auto"/>
                <w:kern w:val="0"/>
                <w:sz w:val="24"/>
                <w:szCs w:val="24"/>
                <w:lang w:val="bg-BG" w:eastAsia="bg-BG"/>
              </w:rPr>
              <w:t>Христосов</w:t>
            </w:r>
            <w:proofErr w:type="spellEnd"/>
            <w:r w:rsidRPr="0011738D">
              <w:rPr>
                <w:rFonts w:ascii="Times New Roman" w:eastAsia="Times New Roman" w:hAnsi="Times New Roman"/>
                <w:color w:val="auto"/>
                <w:kern w:val="0"/>
                <w:sz w:val="24"/>
                <w:szCs w:val="24"/>
                <w:lang w:val="bg-BG" w:eastAsia="bg-BG"/>
              </w:rPr>
              <w:t xml:space="preserve"> Доков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6</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 xml:space="preserve">Али Назиф </w:t>
            </w:r>
            <w:proofErr w:type="spellStart"/>
            <w:r w:rsidRPr="0011738D">
              <w:rPr>
                <w:rFonts w:ascii="Times New Roman" w:eastAsia="Times New Roman" w:hAnsi="Times New Roman"/>
                <w:color w:val="auto"/>
                <w:kern w:val="0"/>
                <w:sz w:val="24"/>
                <w:szCs w:val="24"/>
                <w:lang w:val="bg-BG" w:eastAsia="bg-BG"/>
              </w:rPr>
              <w:t>Моллахалил</w:t>
            </w:r>
            <w:proofErr w:type="spellEnd"/>
            <w:r w:rsidRPr="0011738D">
              <w:rPr>
                <w:rFonts w:ascii="Times New Roman" w:eastAsia="Times New Roman" w:hAnsi="Times New Roman"/>
                <w:color w:val="auto"/>
                <w:kern w:val="0"/>
                <w:sz w:val="24"/>
                <w:szCs w:val="24"/>
                <w:lang w:val="bg-BG" w:eastAsia="bg-BG"/>
              </w:rPr>
              <w:t xml:space="preserve">  </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7</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Зорница Костадинова Танева</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8</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 xml:space="preserve">Ангел </w:t>
            </w:r>
            <w:proofErr w:type="spellStart"/>
            <w:r w:rsidRPr="0011738D">
              <w:rPr>
                <w:rFonts w:ascii="Times New Roman" w:eastAsia="Times New Roman" w:hAnsi="Times New Roman"/>
                <w:color w:val="auto"/>
                <w:kern w:val="0"/>
                <w:sz w:val="24"/>
                <w:szCs w:val="24"/>
                <w:lang w:val="bg-BG" w:eastAsia="bg-BG"/>
              </w:rPr>
              <w:t>Сашов</w:t>
            </w:r>
            <w:proofErr w:type="spellEnd"/>
            <w:r w:rsidRPr="0011738D">
              <w:rPr>
                <w:rFonts w:ascii="Times New Roman" w:eastAsia="Times New Roman" w:hAnsi="Times New Roman"/>
                <w:color w:val="auto"/>
                <w:kern w:val="0"/>
                <w:sz w:val="24"/>
                <w:szCs w:val="24"/>
                <w:lang w:val="bg-BG" w:eastAsia="bg-BG"/>
              </w:rPr>
              <w:t xml:space="preserve"> Велев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lastRenderedPageBreak/>
              <w:t>9</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 xml:space="preserve">Николай Денков </w:t>
            </w:r>
            <w:proofErr w:type="spellStart"/>
            <w:r w:rsidRPr="0011738D">
              <w:rPr>
                <w:rFonts w:ascii="Times New Roman" w:eastAsia="Times New Roman" w:hAnsi="Times New Roman"/>
                <w:color w:val="auto"/>
                <w:kern w:val="0"/>
                <w:sz w:val="24"/>
                <w:szCs w:val="24"/>
                <w:lang w:val="bg-BG" w:eastAsia="bg-BG"/>
              </w:rPr>
              <w:t>Гидиков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10</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 xml:space="preserve">Пламен Павлов </w:t>
            </w:r>
            <w:proofErr w:type="spellStart"/>
            <w:r w:rsidRPr="0011738D">
              <w:rPr>
                <w:rFonts w:ascii="Times New Roman" w:eastAsia="Times New Roman" w:hAnsi="Times New Roman"/>
                <w:color w:val="auto"/>
                <w:kern w:val="0"/>
                <w:sz w:val="24"/>
                <w:szCs w:val="24"/>
                <w:lang w:val="bg-BG" w:eastAsia="bg-BG"/>
              </w:rPr>
              <w:t>Чемишанов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11</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 xml:space="preserve">Дафин Росенов </w:t>
            </w:r>
            <w:proofErr w:type="spellStart"/>
            <w:r w:rsidRPr="0011738D">
              <w:rPr>
                <w:rFonts w:ascii="Times New Roman" w:eastAsia="Times New Roman" w:hAnsi="Times New Roman"/>
                <w:color w:val="auto"/>
                <w:kern w:val="0"/>
                <w:sz w:val="24"/>
                <w:szCs w:val="24"/>
                <w:lang w:val="bg-BG" w:eastAsia="bg-BG"/>
              </w:rPr>
              <w:t>Урдажиев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12</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proofErr w:type="spellStart"/>
            <w:r w:rsidRPr="0011738D">
              <w:rPr>
                <w:rFonts w:ascii="Times New Roman" w:eastAsia="Times New Roman" w:hAnsi="Times New Roman"/>
                <w:color w:val="auto"/>
                <w:kern w:val="0"/>
                <w:sz w:val="24"/>
                <w:szCs w:val="24"/>
                <w:lang w:val="bg-BG" w:eastAsia="bg-BG"/>
              </w:rPr>
              <w:t>Семир</w:t>
            </w:r>
            <w:proofErr w:type="spellEnd"/>
            <w:r w:rsidRPr="0011738D">
              <w:rPr>
                <w:rFonts w:ascii="Times New Roman" w:eastAsia="Times New Roman" w:hAnsi="Times New Roman"/>
                <w:color w:val="auto"/>
                <w:kern w:val="0"/>
                <w:sz w:val="24"/>
                <w:szCs w:val="24"/>
                <w:lang w:val="bg-BG" w:eastAsia="bg-BG"/>
              </w:rPr>
              <w:t xml:space="preserve"> Ариф Билял</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13</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 xml:space="preserve">Петър </w:t>
            </w:r>
            <w:proofErr w:type="spellStart"/>
            <w:r w:rsidRPr="0011738D">
              <w:rPr>
                <w:rFonts w:ascii="Times New Roman" w:eastAsia="Times New Roman" w:hAnsi="Times New Roman"/>
                <w:color w:val="auto"/>
                <w:kern w:val="0"/>
                <w:sz w:val="24"/>
                <w:szCs w:val="24"/>
                <w:lang w:val="bg-BG" w:eastAsia="bg-BG"/>
              </w:rPr>
              <w:t>Луиджов</w:t>
            </w:r>
            <w:proofErr w:type="spellEnd"/>
            <w:r w:rsidRPr="0011738D">
              <w:rPr>
                <w:rFonts w:ascii="Times New Roman" w:eastAsia="Times New Roman" w:hAnsi="Times New Roman"/>
                <w:color w:val="auto"/>
                <w:kern w:val="0"/>
                <w:sz w:val="24"/>
                <w:szCs w:val="24"/>
                <w:lang w:val="bg-BG" w:eastAsia="bg-BG"/>
              </w:rPr>
              <w:t xml:space="preserve"> </w:t>
            </w:r>
            <w:proofErr w:type="spellStart"/>
            <w:r w:rsidRPr="0011738D">
              <w:rPr>
                <w:rFonts w:ascii="Times New Roman" w:eastAsia="Times New Roman" w:hAnsi="Times New Roman"/>
                <w:color w:val="auto"/>
                <w:kern w:val="0"/>
                <w:sz w:val="24"/>
                <w:szCs w:val="24"/>
                <w:lang w:val="bg-BG" w:eastAsia="bg-BG"/>
              </w:rPr>
              <w:t>Работов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14</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Любомир Иванов Лесов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15</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 xml:space="preserve">Деница Нешева </w:t>
            </w:r>
            <w:proofErr w:type="spellStart"/>
            <w:r w:rsidRPr="0011738D">
              <w:rPr>
                <w:rFonts w:ascii="Times New Roman" w:eastAsia="Times New Roman" w:hAnsi="Times New Roman"/>
                <w:color w:val="auto"/>
                <w:kern w:val="0"/>
                <w:sz w:val="24"/>
                <w:szCs w:val="24"/>
                <w:lang w:val="bg-BG" w:eastAsia="bg-BG"/>
              </w:rPr>
              <w:t>Чонова</w:t>
            </w:r>
            <w:proofErr w:type="spellEnd"/>
            <w:r w:rsidRPr="0011738D">
              <w:rPr>
                <w:rFonts w:ascii="Times New Roman" w:eastAsia="Times New Roman" w:hAnsi="Times New Roman"/>
                <w:color w:val="auto"/>
                <w:kern w:val="0"/>
                <w:sz w:val="24"/>
                <w:szCs w:val="24"/>
                <w:lang w:val="bg-BG" w:eastAsia="bg-BG"/>
              </w:rPr>
              <w:t xml:space="preserve">  </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16</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Георги Николаев Георгиев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17</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proofErr w:type="spellStart"/>
            <w:r w:rsidRPr="0011738D">
              <w:rPr>
                <w:rFonts w:ascii="Times New Roman" w:eastAsia="Times New Roman" w:hAnsi="Times New Roman"/>
                <w:color w:val="auto"/>
                <w:kern w:val="0"/>
                <w:sz w:val="24"/>
                <w:szCs w:val="24"/>
                <w:lang w:val="bg-BG" w:eastAsia="bg-BG"/>
              </w:rPr>
              <w:t>Верадин</w:t>
            </w:r>
            <w:proofErr w:type="spellEnd"/>
            <w:r w:rsidRPr="0011738D">
              <w:rPr>
                <w:rFonts w:ascii="Times New Roman" w:eastAsia="Times New Roman" w:hAnsi="Times New Roman"/>
                <w:color w:val="auto"/>
                <w:kern w:val="0"/>
                <w:sz w:val="24"/>
                <w:szCs w:val="24"/>
                <w:lang w:val="bg-BG" w:eastAsia="bg-BG"/>
              </w:rPr>
              <w:t xml:space="preserve"> Емилов Митков  </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18</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 xml:space="preserve">Васил Иванов </w:t>
            </w:r>
            <w:proofErr w:type="spellStart"/>
            <w:r w:rsidRPr="0011738D">
              <w:rPr>
                <w:rFonts w:ascii="Times New Roman" w:eastAsia="Times New Roman" w:hAnsi="Times New Roman"/>
                <w:color w:val="auto"/>
                <w:kern w:val="0"/>
                <w:sz w:val="24"/>
                <w:szCs w:val="24"/>
                <w:lang w:val="bg-BG" w:eastAsia="bg-BG"/>
              </w:rPr>
              <w:t>Гюрдиев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19</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 xml:space="preserve">Ценко Василев Симеонов  </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20</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Веселин Костадинов Динков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21</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widowControl w:val="0"/>
              <w:suppressAutoHyphens w:val="0"/>
              <w:autoSpaceDE w:val="0"/>
              <w:autoSpaceDN w:val="0"/>
              <w:adjustRightInd w:val="0"/>
              <w:spacing w:after="0" w:line="240" w:lineRule="auto"/>
              <w:ind w:left="140" w:right="140" w:firstLine="840"/>
              <w:jc w:val="both"/>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Христо Спасов Шипков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22</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0" w:line="240" w:lineRule="auto"/>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 xml:space="preserve">                Даниел </w:t>
            </w:r>
            <w:proofErr w:type="spellStart"/>
            <w:r w:rsidRPr="0011738D">
              <w:rPr>
                <w:rFonts w:ascii="Times New Roman" w:eastAsia="Times New Roman" w:hAnsi="Times New Roman"/>
                <w:color w:val="auto"/>
                <w:kern w:val="0"/>
                <w:sz w:val="24"/>
                <w:szCs w:val="24"/>
                <w:lang w:val="bg-BG" w:eastAsia="bg-BG"/>
              </w:rPr>
              <w:t>Ивов</w:t>
            </w:r>
            <w:proofErr w:type="spellEnd"/>
            <w:r w:rsidRPr="0011738D">
              <w:rPr>
                <w:rFonts w:ascii="Times New Roman" w:eastAsia="Times New Roman" w:hAnsi="Times New Roman"/>
                <w:color w:val="auto"/>
                <w:kern w:val="0"/>
                <w:sz w:val="24"/>
                <w:szCs w:val="24"/>
                <w:lang w:val="bg-BG" w:eastAsia="bg-BG"/>
              </w:rPr>
              <w:t xml:space="preserve"> </w:t>
            </w:r>
            <w:proofErr w:type="spellStart"/>
            <w:r w:rsidRPr="0011738D">
              <w:rPr>
                <w:rFonts w:ascii="Times New Roman" w:eastAsia="Times New Roman" w:hAnsi="Times New Roman"/>
                <w:color w:val="auto"/>
                <w:kern w:val="0"/>
                <w:sz w:val="24"/>
                <w:szCs w:val="24"/>
                <w:lang w:val="bg-BG" w:eastAsia="bg-BG"/>
              </w:rPr>
              <w:t>Клисуров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0" w:line="240" w:lineRule="auto"/>
              <w:rPr>
                <w:rFonts w:eastAsia="Times New Roman"/>
                <w:color w:val="auto"/>
                <w:kern w:val="0"/>
                <w:sz w:val="24"/>
                <w:szCs w:val="24"/>
                <w:lang w:val="bg-BG" w:eastAsia="bg-BG"/>
              </w:rPr>
            </w:pPr>
            <w:r w:rsidRPr="0011738D">
              <w:rPr>
                <w:rFonts w:eastAsia="Times New Roman"/>
                <w:color w:val="auto"/>
                <w:kern w:val="0"/>
                <w:sz w:val="24"/>
                <w:szCs w:val="24"/>
                <w:lang w:val="bg-BG" w:eastAsia="bg-BG"/>
              </w:rPr>
              <w:t>**********</w:t>
            </w:r>
          </w:p>
        </w:tc>
      </w:tr>
    </w:tbl>
    <w:p w:rsidR="0011738D" w:rsidRPr="0011738D" w:rsidRDefault="0011738D" w:rsidP="0011738D">
      <w:pPr>
        <w:shd w:val="clear" w:color="auto" w:fill="FFFFFF"/>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 </w:t>
      </w:r>
    </w:p>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Кандидатите за народни представители да се впишат в публичния регистър на кандидатите за народни представители.</w:t>
      </w:r>
    </w:p>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2. Издава удостоверения за регистрация на горепосочените кандидати, съгласно Приложение № 61-НС от изборните книжа.</w:t>
      </w:r>
    </w:p>
    <w:p w:rsidR="0011738D" w:rsidRPr="0011738D" w:rsidRDefault="0011738D" w:rsidP="0011738D">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срок до три дни от обявяването му.</w:t>
      </w:r>
    </w:p>
    <w:p w:rsidR="0011738D" w:rsidRDefault="0011738D" w:rsidP="0078230F">
      <w:pPr>
        <w:pStyle w:val="1b"/>
        <w:jc w:val="both"/>
        <w:rPr>
          <w:rFonts w:ascii="Times New Roman" w:hAnsi="Times New Roman" w:cs="Times New Roman"/>
          <w:szCs w:val="24"/>
        </w:rPr>
      </w:pPr>
    </w:p>
    <w:p w:rsidR="009C6C4B" w:rsidRDefault="009C6C4B" w:rsidP="0078230F">
      <w:pPr>
        <w:pStyle w:val="1b"/>
        <w:jc w:val="both"/>
        <w:rPr>
          <w:rFonts w:ascii="Times New Roman" w:hAnsi="Times New Roman" w:cs="Times New Roman"/>
          <w:szCs w:val="24"/>
        </w:rPr>
      </w:pPr>
    </w:p>
    <w:p w:rsidR="0011738D" w:rsidRPr="00403E4D" w:rsidRDefault="0011738D" w:rsidP="0011738D">
      <w:pPr>
        <w:pStyle w:val="1b"/>
        <w:ind w:firstLine="708"/>
        <w:jc w:val="both"/>
        <w:rPr>
          <w:rFonts w:ascii="Times New Roman" w:eastAsia="Times New Roman" w:hAnsi="Times New Roman"/>
          <w:szCs w:val="24"/>
        </w:rPr>
      </w:pPr>
      <w:r w:rsidRPr="00403E4D">
        <w:rPr>
          <w:rFonts w:ascii="Times New Roman" w:eastAsia="Times New Roman" w:hAnsi="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1738D" w:rsidRPr="00403E4D" w:rsidRDefault="0011738D" w:rsidP="0011738D">
      <w:pPr>
        <w:pStyle w:val="1b"/>
        <w:rPr>
          <w:rFonts w:ascii="Times New Roman" w:eastAsia="Times New Roman" w:hAnsi="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11738D" w:rsidRPr="00403E4D" w:rsidTr="008C7A7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738D" w:rsidRPr="00403E4D" w:rsidRDefault="0011738D" w:rsidP="008C7A75">
            <w:pPr>
              <w:pStyle w:val="1b"/>
              <w:jc w:val="both"/>
              <w:rPr>
                <w:rFonts w:ascii="Times New Roman" w:eastAsia="Times New Roman" w:hAnsi="Times New Roman"/>
                <w:b/>
                <w:i/>
                <w:szCs w:val="24"/>
                <w:lang w:val="ru-RU"/>
              </w:rPr>
            </w:pPr>
            <w:r w:rsidRPr="00403E4D">
              <w:rPr>
                <w:rFonts w:ascii="Times New Roman" w:eastAsia="Times New Roman" w:hAnsi="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738D" w:rsidRPr="00403E4D" w:rsidRDefault="0011738D" w:rsidP="008C7A75">
            <w:pPr>
              <w:pStyle w:val="1b"/>
              <w:jc w:val="both"/>
              <w:rPr>
                <w:rFonts w:ascii="Times New Roman" w:eastAsia="Times New Roman" w:hAnsi="Times New Roman"/>
                <w:b/>
                <w:i/>
                <w:szCs w:val="24"/>
                <w:lang w:val="ru-RU"/>
              </w:rPr>
            </w:pPr>
            <w:proofErr w:type="spellStart"/>
            <w:r w:rsidRPr="00403E4D">
              <w:rPr>
                <w:rFonts w:ascii="Times New Roman" w:eastAsia="Times New Roman" w:hAnsi="Times New Roman"/>
                <w:b/>
                <w:i/>
                <w:szCs w:val="24"/>
                <w:lang w:val="ru-RU"/>
              </w:rPr>
              <w:t>Членове</w:t>
            </w:r>
            <w:proofErr w:type="spellEnd"/>
            <w:r w:rsidRPr="00403E4D">
              <w:rPr>
                <w:rFonts w:ascii="Times New Roman" w:eastAsia="Times New Roman" w:hAnsi="Times New Roman"/>
                <w:b/>
                <w:i/>
                <w:szCs w:val="24"/>
                <w:lang w:val="ru-RU"/>
              </w:rPr>
              <w:t xml:space="preserve">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738D" w:rsidRPr="00403E4D" w:rsidRDefault="0011738D" w:rsidP="008C7A75">
            <w:pPr>
              <w:pStyle w:val="1b"/>
              <w:jc w:val="both"/>
              <w:rPr>
                <w:rFonts w:ascii="Times New Roman" w:eastAsia="Times New Roman" w:hAnsi="Times New Roman"/>
                <w:szCs w:val="24"/>
              </w:rPr>
            </w:pPr>
            <w:proofErr w:type="spellStart"/>
            <w:r w:rsidRPr="00403E4D">
              <w:rPr>
                <w:rFonts w:ascii="Times New Roman" w:eastAsia="Times New Roman" w:hAnsi="Times New Roman"/>
                <w:b/>
                <w:i/>
                <w:szCs w:val="24"/>
                <w:lang w:val="ru-RU"/>
              </w:rPr>
              <w:t>Гласуване</w:t>
            </w:r>
            <w:proofErr w:type="spellEnd"/>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Янко </w:t>
            </w:r>
            <w:proofErr w:type="spellStart"/>
            <w:r w:rsidRPr="00403E4D">
              <w:rPr>
                <w:rFonts w:ascii="Times New Roman" w:eastAsia="Times New Roman" w:hAnsi="Times New Roman"/>
                <w:szCs w:val="24"/>
              </w:rPr>
              <w:t>Радунчев</w:t>
            </w:r>
            <w:proofErr w:type="spellEnd"/>
            <w:r w:rsidRPr="00403E4D">
              <w:rPr>
                <w:rFonts w:ascii="Times New Roman" w:eastAsia="Times New Roman" w:hAnsi="Times New Roman"/>
                <w:szCs w:val="24"/>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lastRenderedPageBreak/>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Стоян </w:t>
            </w:r>
            <w:proofErr w:type="spellStart"/>
            <w:r w:rsidRPr="00403E4D">
              <w:rPr>
                <w:rFonts w:ascii="Times New Roman" w:eastAsia="Times New Roman" w:hAnsi="Times New Roman"/>
                <w:szCs w:val="24"/>
              </w:rPr>
              <w:t>Мемцов</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Евгения </w:t>
            </w:r>
            <w:proofErr w:type="spellStart"/>
            <w:r w:rsidRPr="00403E4D">
              <w:rPr>
                <w:rFonts w:ascii="Times New Roman" w:eastAsia="Times New Roman" w:hAnsi="Times New Roman"/>
                <w:szCs w:val="24"/>
              </w:rPr>
              <w:t>Калончева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Петя </w:t>
            </w:r>
            <w:proofErr w:type="spellStart"/>
            <w:r w:rsidRPr="00403E4D">
              <w:rPr>
                <w:rFonts w:ascii="Times New Roman" w:eastAsia="Times New Roman" w:hAnsi="Times New Roman"/>
                <w:szCs w:val="24"/>
              </w:rPr>
              <w:t>Тухлева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bl>
    <w:p w:rsidR="0011738D" w:rsidRPr="00403E4D" w:rsidRDefault="0011738D" w:rsidP="0011738D">
      <w:pPr>
        <w:pStyle w:val="1b"/>
        <w:rPr>
          <w:rFonts w:ascii="Times New Roman" w:eastAsia="Times New Roman" w:hAnsi="Times New Roman"/>
          <w:szCs w:val="24"/>
          <w:u w:val="single"/>
          <w:lang w:val="ru-RU"/>
        </w:rPr>
      </w:pPr>
    </w:p>
    <w:p w:rsidR="0011738D" w:rsidRPr="00403E4D" w:rsidRDefault="0011738D" w:rsidP="0011738D">
      <w:pPr>
        <w:pStyle w:val="1b"/>
        <w:rPr>
          <w:rFonts w:ascii="Times New Roman" w:eastAsia="Times New Roman" w:hAnsi="Times New Roman"/>
          <w:szCs w:val="24"/>
          <w:lang w:val="ru-RU"/>
        </w:rPr>
      </w:pPr>
      <w:proofErr w:type="spellStart"/>
      <w:r w:rsidRPr="00403E4D">
        <w:rPr>
          <w:rFonts w:ascii="Times New Roman" w:eastAsia="Times New Roman" w:hAnsi="Times New Roman"/>
          <w:szCs w:val="24"/>
          <w:u w:val="single"/>
          <w:lang w:val="ru-RU"/>
        </w:rPr>
        <w:t>Гласували</w:t>
      </w:r>
      <w:proofErr w:type="spellEnd"/>
      <w:r w:rsidRPr="00403E4D">
        <w:rPr>
          <w:rFonts w:ascii="Times New Roman" w:eastAsia="Times New Roman" w:hAnsi="Times New Roman"/>
          <w:szCs w:val="24"/>
          <w:u w:val="single"/>
          <w:lang w:val="ru-RU"/>
        </w:rPr>
        <w:t xml:space="preserve">: </w:t>
      </w:r>
    </w:p>
    <w:p w:rsidR="0011738D" w:rsidRPr="00403E4D" w:rsidRDefault="0011738D" w:rsidP="0011738D">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 1</w:t>
      </w:r>
      <w:r w:rsidR="00310D2C">
        <w:rPr>
          <w:rFonts w:ascii="Times New Roman" w:eastAsia="Times New Roman" w:hAnsi="Times New Roman"/>
          <w:szCs w:val="24"/>
        </w:rPr>
        <w:t>2</w:t>
      </w:r>
      <w:r w:rsidRPr="00403E4D">
        <w:rPr>
          <w:rFonts w:ascii="Times New Roman" w:eastAsia="Times New Roman" w:hAnsi="Times New Roman"/>
          <w:szCs w:val="24"/>
          <w:lang w:val="ru-RU"/>
        </w:rPr>
        <w:t xml:space="preserve"> гласа</w:t>
      </w:r>
    </w:p>
    <w:p w:rsidR="0011738D" w:rsidRPr="00403E4D" w:rsidRDefault="0011738D" w:rsidP="0011738D">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11738D" w:rsidRDefault="0011738D" w:rsidP="0011738D">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 xml:space="preserve">0  </w:t>
      </w:r>
      <w:proofErr w:type="spellStart"/>
      <w:r w:rsidRPr="00403E4D">
        <w:rPr>
          <w:rFonts w:ascii="Times New Roman" w:eastAsia="Times New Roman" w:hAnsi="Times New Roman"/>
          <w:szCs w:val="24"/>
          <w:lang w:val="ru-RU"/>
        </w:rPr>
        <w:t>членове</w:t>
      </w:r>
      <w:proofErr w:type="spellEnd"/>
      <w:proofErr w:type="gramEnd"/>
    </w:p>
    <w:p w:rsidR="0011738D" w:rsidRDefault="0011738D" w:rsidP="0011738D">
      <w:pPr>
        <w:pStyle w:val="1b"/>
        <w:rPr>
          <w:rFonts w:ascii="Times New Roman" w:eastAsia="Times New Roman" w:hAnsi="Times New Roman"/>
          <w:szCs w:val="24"/>
          <w:lang w:val="ru-RU"/>
        </w:rPr>
      </w:pPr>
    </w:p>
    <w:p w:rsidR="0011738D" w:rsidRPr="0011738D" w:rsidRDefault="0011738D" w:rsidP="0011738D">
      <w:pPr>
        <w:pStyle w:val="1b"/>
        <w:ind w:firstLine="720"/>
        <w:rPr>
          <w:rFonts w:ascii="Times New Roman" w:eastAsia="Times New Roman" w:hAnsi="Times New Roman"/>
          <w:szCs w:val="24"/>
        </w:rPr>
      </w:pPr>
      <w:r w:rsidRPr="0011738D">
        <w:rPr>
          <w:rFonts w:ascii="Times New Roman" w:eastAsia="Times New Roman" w:hAnsi="Times New Roman"/>
          <w:szCs w:val="24"/>
        </w:rPr>
        <w:t>Решението се прие с единодушие от присъстващите членове на Районна избирателна комисия Седемнадесети район Пловдивски.</w:t>
      </w:r>
    </w:p>
    <w:p w:rsidR="0078230F" w:rsidRDefault="0078230F" w:rsidP="0078230F">
      <w:pPr>
        <w:pStyle w:val="1b"/>
        <w:jc w:val="both"/>
        <w:rPr>
          <w:rFonts w:ascii="Times New Roman" w:hAnsi="Times New Roman" w:cs="Times New Roman"/>
          <w:szCs w:val="24"/>
        </w:rPr>
      </w:pPr>
    </w:p>
    <w:p w:rsidR="0078230F" w:rsidRPr="00027ABE" w:rsidRDefault="0078230F" w:rsidP="0078230F">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 xml:space="preserve">По т. </w:t>
      </w:r>
      <w:r w:rsidR="00A8334F">
        <w:rPr>
          <w:rFonts w:ascii="Times New Roman" w:eastAsia="Times New Roman" w:hAnsi="Times New Roman" w:cs="Times New Roman"/>
          <w:b/>
          <w:szCs w:val="24"/>
          <w:u w:val="single"/>
        </w:rPr>
        <w:t>8</w:t>
      </w:r>
      <w:r w:rsidRPr="00027ABE">
        <w:rPr>
          <w:rFonts w:ascii="Times New Roman" w:eastAsia="Times New Roman" w:hAnsi="Times New Roman" w:cs="Times New Roman"/>
          <w:b/>
          <w:szCs w:val="24"/>
          <w:u w:val="single"/>
        </w:rPr>
        <w:t xml:space="preserve"> от дневния ред:</w:t>
      </w:r>
    </w:p>
    <w:p w:rsidR="0078230F" w:rsidRDefault="0078230F" w:rsidP="0078230F">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w:t>
      </w:r>
      <w:proofErr w:type="spellStart"/>
      <w:r w:rsidRPr="00027ABE">
        <w:rPr>
          <w:rFonts w:ascii="Times New Roman" w:eastAsia="Times New Roman" w:hAnsi="Times New Roman" w:cs="Times New Roman"/>
          <w:szCs w:val="24"/>
        </w:rPr>
        <w:t>Радунчев</w:t>
      </w:r>
      <w:proofErr w:type="spellEnd"/>
      <w:r w:rsidRPr="00027ABE">
        <w:rPr>
          <w:rFonts w:ascii="Times New Roman" w:eastAsia="Times New Roman" w:hAnsi="Times New Roman" w:cs="Times New Roman"/>
          <w:szCs w:val="24"/>
        </w:rPr>
        <w:t xml:space="preserve">, докладва </w:t>
      </w:r>
      <w:r w:rsidRPr="00027ABE">
        <w:rPr>
          <w:rFonts w:ascii="Times New Roman" w:hAnsi="Times New Roman" w:cs="Times New Roman"/>
          <w:szCs w:val="24"/>
        </w:rPr>
        <w:t>Проект на решение:</w:t>
      </w:r>
    </w:p>
    <w:p w:rsidR="00074C6F" w:rsidRDefault="00074C6F" w:rsidP="0078230F">
      <w:pPr>
        <w:pStyle w:val="1b"/>
        <w:jc w:val="both"/>
        <w:rPr>
          <w:rFonts w:ascii="Times New Roman" w:hAnsi="Times New Roman" w:cs="Times New Roman"/>
          <w:szCs w:val="24"/>
        </w:rPr>
      </w:pPr>
    </w:p>
    <w:p w:rsidR="0011738D" w:rsidRPr="0011738D" w:rsidRDefault="0011738D" w:rsidP="0011738D">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11738D">
        <w:rPr>
          <w:rFonts w:ascii="Times New Roman" w:eastAsia="Times New Roman" w:hAnsi="Times New Roman"/>
          <w:b/>
          <w:bCs/>
          <w:color w:val="000000" w:themeColor="text1"/>
          <w:kern w:val="0"/>
          <w:sz w:val="24"/>
          <w:szCs w:val="24"/>
          <w:lang w:val="bg-BG" w:eastAsia="bg-BG"/>
        </w:rPr>
        <w:t>РЕШЕНИЕ</w:t>
      </w:r>
      <w:r w:rsidRPr="0011738D">
        <w:rPr>
          <w:rFonts w:ascii="Times New Roman" w:eastAsia="Times New Roman" w:hAnsi="Times New Roman"/>
          <w:color w:val="000000" w:themeColor="text1"/>
          <w:kern w:val="0"/>
          <w:sz w:val="24"/>
          <w:szCs w:val="24"/>
          <w:lang w:val="bg-BG" w:eastAsia="bg-BG"/>
        </w:rPr>
        <w:br/>
        <w:t>№ 62 - НС</w:t>
      </w:r>
      <w:r w:rsidRPr="0011738D">
        <w:rPr>
          <w:rFonts w:ascii="Times New Roman" w:eastAsia="Times New Roman" w:hAnsi="Times New Roman"/>
          <w:color w:val="000000" w:themeColor="text1"/>
          <w:kern w:val="0"/>
          <w:sz w:val="24"/>
          <w:szCs w:val="24"/>
          <w:lang w:val="bg-BG" w:eastAsia="bg-BG"/>
        </w:rPr>
        <w:br/>
        <w:t>Пловдив област,  21.09.2024 г.</w:t>
      </w:r>
    </w:p>
    <w:p w:rsidR="0011738D" w:rsidRPr="0011738D" w:rsidRDefault="0011738D" w:rsidP="0011738D">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 xml:space="preserve">ОТНОСНО: </w:t>
      </w:r>
      <w:r w:rsidRPr="0011738D">
        <w:rPr>
          <w:rFonts w:ascii="Times New Roman" w:eastAsia="Times New Roman" w:hAnsi="Times New Roman"/>
          <w:color w:val="auto"/>
          <w:kern w:val="0"/>
          <w:sz w:val="24"/>
          <w:szCs w:val="24"/>
          <w:shd w:val="clear" w:color="auto" w:fill="FFFFFF"/>
          <w:lang w:val="bg-BG" w:eastAsia="bg-BG"/>
        </w:rPr>
        <w:t xml:space="preserve">Регистрация на кандидатската листа, предложена от </w:t>
      </w:r>
      <w:r w:rsidRPr="0011738D">
        <w:rPr>
          <w:rFonts w:ascii="Times New Roman" w:eastAsia="Times New Roman" w:hAnsi="Times New Roman"/>
          <w:b/>
          <w:color w:val="auto"/>
          <w:kern w:val="0"/>
          <w:sz w:val="24"/>
          <w:szCs w:val="24"/>
          <w:shd w:val="clear" w:color="auto" w:fill="FFFFFF"/>
          <w:lang w:val="bg-BG" w:eastAsia="bg-BG"/>
        </w:rPr>
        <w:t>ПП „БРИГАДА“</w:t>
      </w:r>
      <w:r w:rsidRPr="0011738D">
        <w:rPr>
          <w:rFonts w:ascii="Times New Roman" w:eastAsia="Times New Roman" w:hAnsi="Times New Roman"/>
          <w:color w:val="auto"/>
          <w:kern w:val="0"/>
          <w:sz w:val="24"/>
          <w:szCs w:val="24"/>
          <w:shd w:val="clear" w:color="auto" w:fill="FFFFFF"/>
          <w:lang w:val="bg-BG" w:eastAsia="bg-BG"/>
        </w:rPr>
        <w:t xml:space="preserve"> за участие в</w:t>
      </w:r>
      <w:r w:rsidRPr="0011738D">
        <w:rPr>
          <w:rFonts w:ascii="Times New Roman" w:eastAsia="Times New Roman" w:hAnsi="Times New Roman"/>
          <w:color w:val="auto"/>
          <w:kern w:val="0"/>
          <w:sz w:val="24"/>
          <w:szCs w:val="24"/>
          <w:lang w:val="bg-BG" w:eastAsia="en-US"/>
        </w:rPr>
        <w:t xml:space="preserve"> изборите за народни представители на 27 октомври 2024 г.</w:t>
      </w:r>
    </w:p>
    <w:p w:rsidR="0011738D" w:rsidRPr="0011738D" w:rsidRDefault="0011738D" w:rsidP="0011738D">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 xml:space="preserve">В Районна избирателна комисия Седемнадесети изборен район Пловдивски е постъпило Предложение  с вх. № 7 </w:t>
      </w:r>
      <w:r w:rsidRPr="0011738D">
        <w:rPr>
          <w:rFonts w:ascii="Times New Roman" w:eastAsia="Times New Roman" w:hAnsi="Times New Roman"/>
          <w:color w:val="auto"/>
          <w:kern w:val="0"/>
          <w:sz w:val="24"/>
          <w:szCs w:val="24"/>
          <w:lang w:eastAsia="en-US"/>
        </w:rPr>
        <w:t>/</w:t>
      </w:r>
      <w:r w:rsidRPr="0011738D">
        <w:rPr>
          <w:rFonts w:ascii="Times New Roman" w:eastAsia="Times New Roman" w:hAnsi="Times New Roman"/>
          <w:color w:val="auto"/>
          <w:kern w:val="0"/>
          <w:sz w:val="24"/>
          <w:szCs w:val="24"/>
          <w:lang w:val="bg-BG" w:eastAsia="en-US"/>
        </w:rPr>
        <w:t xml:space="preserve">20.09.2024 год., 10:40 часа във входящия регистър на </w:t>
      </w:r>
      <w:r w:rsidRPr="0011738D">
        <w:rPr>
          <w:rFonts w:ascii="Times New Roman" w:eastAsia="Times New Roman" w:hAnsi="Times New Roman"/>
          <w:color w:val="auto"/>
          <w:kern w:val="0"/>
          <w:sz w:val="24"/>
          <w:szCs w:val="24"/>
          <w:lang w:val="bg-BG" w:eastAsia="en-US"/>
        </w:rPr>
        <w:lastRenderedPageBreak/>
        <w:t xml:space="preserve">кандидатите за народни представители от </w:t>
      </w:r>
      <w:proofErr w:type="spellStart"/>
      <w:r w:rsidRPr="0011738D">
        <w:rPr>
          <w:rFonts w:ascii="Times New Roman" w:eastAsia="Times New Roman" w:hAnsi="Times New Roman"/>
          <w:color w:val="auto"/>
          <w:kern w:val="0"/>
          <w:sz w:val="24"/>
          <w:szCs w:val="24"/>
          <w:lang w:val="bg-BG" w:eastAsia="en-US"/>
        </w:rPr>
        <w:t>Арбен</w:t>
      </w:r>
      <w:proofErr w:type="spellEnd"/>
      <w:r w:rsidRPr="0011738D">
        <w:rPr>
          <w:rFonts w:ascii="Times New Roman" w:eastAsia="Times New Roman" w:hAnsi="Times New Roman"/>
          <w:color w:val="auto"/>
          <w:kern w:val="0"/>
          <w:sz w:val="24"/>
          <w:szCs w:val="24"/>
          <w:lang w:val="bg-BG" w:eastAsia="en-US"/>
        </w:rPr>
        <w:t xml:space="preserve"> Ефремов </w:t>
      </w:r>
      <w:proofErr w:type="spellStart"/>
      <w:r w:rsidRPr="0011738D">
        <w:rPr>
          <w:rFonts w:ascii="Times New Roman" w:eastAsia="Times New Roman" w:hAnsi="Times New Roman"/>
          <w:color w:val="auto"/>
          <w:kern w:val="0"/>
          <w:sz w:val="24"/>
          <w:szCs w:val="24"/>
          <w:lang w:val="bg-BG" w:eastAsia="en-US"/>
        </w:rPr>
        <w:t>Хавальов</w:t>
      </w:r>
      <w:proofErr w:type="spellEnd"/>
      <w:r w:rsidRPr="0011738D">
        <w:rPr>
          <w:rFonts w:ascii="Times New Roman" w:eastAsia="Times New Roman" w:hAnsi="Times New Roman"/>
          <w:color w:val="auto"/>
          <w:kern w:val="0"/>
          <w:sz w:val="24"/>
          <w:szCs w:val="24"/>
          <w:lang w:val="bg-BG" w:eastAsia="en-US"/>
        </w:rPr>
        <w:t xml:space="preserve">, в качеството си на представляващ партията, чрез пълномощника  Александър </w:t>
      </w:r>
      <w:proofErr w:type="spellStart"/>
      <w:r w:rsidRPr="0011738D">
        <w:rPr>
          <w:rFonts w:ascii="Times New Roman" w:eastAsia="Times New Roman" w:hAnsi="Times New Roman"/>
          <w:color w:val="auto"/>
          <w:kern w:val="0"/>
          <w:sz w:val="24"/>
          <w:szCs w:val="24"/>
          <w:lang w:val="bg-BG" w:eastAsia="en-US"/>
        </w:rPr>
        <w:t>Арбенов</w:t>
      </w:r>
      <w:proofErr w:type="spellEnd"/>
      <w:r w:rsidRPr="0011738D">
        <w:rPr>
          <w:rFonts w:ascii="Times New Roman" w:eastAsia="Times New Roman" w:hAnsi="Times New Roman"/>
          <w:color w:val="auto"/>
          <w:kern w:val="0"/>
          <w:sz w:val="24"/>
          <w:szCs w:val="24"/>
          <w:lang w:val="bg-BG" w:eastAsia="en-US"/>
        </w:rPr>
        <w:t xml:space="preserve"> Ефремов, с искане за регистриране на кандидатска листа на кандидатите за народни представители, при произвеждане на изборите за народни представители на 27 октомври 2024 г., състоящо се  от</w:t>
      </w:r>
      <w:r w:rsidRPr="0011738D">
        <w:rPr>
          <w:rFonts w:ascii="Times New Roman" w:eastAsia="Times New Roman" w:hAnsi="Times New Roman"/>
          <w:b/>
          <w:bCs/>
          <w:color w:val="auto"/>
          <w:kern w:val="0"/>
          <w:sz w:val="24"/>
          <w:szCs w:val="24"/>
          <w:lang w:val="bg-BG" w:eastAsia="en-US"/>
        </w:rPr>
        <w:t>  1 (един) </w:t>
      </w:r>
      <w:r w:rsidRPr="0011738D">
        <w:rPr>
          <w:rFonts w:ascii="Times New Roman" w:eastAsia="Times New Roman" w:hAnsi="Times New Roman"/>
          <w:color w:val="auto"/>
          <w:kern w:val="0"/>
          <w:sz w:val="24"/>
          <w:szCs w:val="24"/>
          <w:lang w:val="bg-BG" w:eastAsia="en-US"/>
        </w:rPr>
        <w:t>кандидат. (Приложение № 55-НС от изборните книжа).</w:t>
      </w:r>
    </w:p>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b/>
          <w:color w:val="auto"/>
          <w:kern w:val="0"/>
          <w:sz w:val="24"/>
          <w:szCs w:val="24"/>
          <w:shd w:val="clear" w:color="auto" w:fill="FFFFFF"/>
          <w:lang w:val="bg-BG" w:eastAsia="bg-BG"/>
        </w:rPr>
        <w:t>ПП „БРИГАДА“</w:t>
      </w:r>
      <w:r w:rsidRPr="0011738D">
        <w:rPr>
          <w:rFonts w:ascii="Times New Roman" w:eastAsia="Times New Roman" w:hAnsi="Times New Roman"/>
          <w:b/>
          <w:bCs/>
          <w:color w:val="auto"/>
          <w:kern w:val="0"/>
          <w:sz w:val="24"/>
          <w:szCs w:val="24"/>
          <w:lang w:val="bg-BG" w:eastAsia="en-US"/>
        </w:rPr>
        <w:t xml:space="preserve"> </w:t>
      </w:r>
      <w:r w:rsidRPr="0011738D">
        <w:rPr>
          <w:rFonts w:ascii="Times New Roman" w:eastAsia="Times New Roman" w:hAnsi="Times New Roman"/>
          <w:color w:val="auto"/>
          <w:kern w:val="0"/>
          <w:sz w:val="24"/>
          <w:szCs w:val="24"/>
          <w:lang w:val="bg-BG" w:eastAsia="en-US"/>
        </w:rPr>
        <w:t>е регистрирана за участие в изборите за народни представители на 27 октомври  2024 год. с Решение №  3674/НС </w:t>
      </w:r>
      <w:r w:rsidRPr="0011738D">
        <w:rPr>
          <w:rFonts w:ascii="Times New Roman" w:eastAsia="Times New Roman" w:hAnsi="Times New Roman"/>
          <w:b/>
          <w:bCs/>
          <w:color w:val="auto"/>
          <w:kern w:val="0"/>
          <w:sz w:val="24"/>
          <w:szCs w:val="24"/>
          <w:lang w:val="bg-BG" w:eastAsia="en-US"/>
        </w:rPr>
        <w:t> </w:t>
      </w:r>
      <w:r w:rsidRPr="0011738D">
        <w:rPr>
          <w:rFonts w:ascii="Times New Roman" w:eastAsia="Times New Roman" w:hAnsi="Times New Roman"/>
          <w:color w:val="auto"/>
          <w:kern w:val="0"/>
          <w:sz w:val="24"/>
          <w:szCs w:val="24"/>
          <w:lang w:val="bg-BG" w:eastAsia="en-US"/>
        </w:rPr>
        <w:t>от 11.09.2024 год. на Централна избирателна комисия.</w:t>
      </w:r>
    </w:p>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Към заявлението са приложени изискуемите, съгласно Изборния кодекс документи, а именно:</w:t>
      </w:r>
    </w:p>
    <w:p w:rsidR="0011738D" w:rsidRPr="0011738D" w:rsidRDefault="0011738D" w:rsidP="008C7A75">
      <w:pPr>
        <w:numPr>
          <w:ilvl w:val="0"/>
          <w:numId w:val="12"/>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Предложение от партия/коалиция за регистрация на кандидатска листа за народни представители  в изборите за членове на Народно събрание на Република България на 27 октомври 2024 год. (Приложение № 55-НС от изборните книжа).</w:t>
      </w:r>
    </w:p>
    <w:p w:rsidR="0011738D" w:rsidRPr="0011738D" w:rsidRDefault="0011738D" w:rsidP="008C7A75">
      <w:pPr>
        <w:numPr>
          <w:ilvl w:val="0"/>
          <w:numId w:val="12"/>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Заявление – декларация  по чл. 255, ал. 1, т. 3 ИК от всеки кандидат, че е съгласен да бъде регистриран от предложилата го коалиция и че отговаря на условията по</w:t>
      </w:r>
      <w:r w:rsidRPr="0011738D">
        <w:rPr>
          <w:rFonts w:ascii="Times New Roman" w:eastAsia="Times New Roman" w:hAnsi="Times New Roman"/>
          <w:color w:val="auto"/>
          <w:kern w:val="0"/>
          <w:sz w:val="24"/>
          <w:szCs w:val="24"/>
          <w:lang w:val="bg-BG" w:eastAsia="en-US"/>
        </w:rPr>
        <w:br/>
        <w:t>чл. 65, ал. 1 от Конституцията на Република България и по чл. 254, ал. 1 ИК, че е предложен за регистриране само от една партия или коалиция, както и че отговаря на изискванията на чл. 3, ал. 3 ИК (Приложение № 57-НС от изборните книжа).  –  </w:t>
      </w:r>
      <w:r w:rsidRPr="0011738D">
        <w:rPr>
          <w:rFonts w:ascii="Times New Roman" w:eastAsia="Times New Roman" w:hAnsi="Times New Roman"/>
          <w:b/>
          <w:bCs/>
          <w:color w:val="auto"/>
          <w:kern w:val="0"/>
          <w:sz w:val="24"/>
          <w:szCs w:val="24"/>
          <w:lang w:val="bg-BG" w:eastAsia="en-US"/>
        </w:rPr>
        <w:t xml:space="preserve"> 1 брой;</w:t>
      </w:r>
    </w:p>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След извършена проверка на представените документи, както и на съответствието на данните за кандидатите, вписани в направеното предложение и в техническия носител, се установи, че са спазени изискванията относно регистрация на кандидатската листа за народни представители на 27 октомври 2024 г. и че същите отговарят на особените изисквания на чл.255, ал. 1, т. 1 и 3 Изборния кодекс.</w:t>
      </w:r>
    </w:p>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С оглед на горепосоченото и на основание 72, ал.1, т.8 и чл.258, ал.1 от Изборния кодекс, Решение № 3564-НС/29.08.2024 г. на Централна избирателна комисия и Решение № 16-НС от 10.09.2024 г. на Районната избирателна комисия Седемнадесети изборен район Пловдивски, Районната избирателна комисия Седемнадесети изборен район Пловдивски</w:t>
      </w:r>
    </w:p>
    <w:p w:rsidR="0011738D" w:rsidRPr="0011738D" w:rsidRDefault="0011738D" w:rsidP="0011738D">
      <w:pPr>
        <w:shd w:val="clear" w:color="auto" w:fill="FFFFFF"/>
        <w:suppressAutoHyphens w:val="0"/>
        <w:spacing w:after="0" w:line="240" w:lineRule="auto"/>
        <w:jc w:val="center"/>
        <w:rPr>
          <w:rFonts w:ascii="Times New Roman" w:eastAsia="Times New Roman" w:hAnsi="Times New Roman"/>
          <w:color w:val="000000" w:themeColor="text1"/>
          <w:kern w:val="0"/>
          <w:sz w:val="24"/>
          <w:szCs w:val="24"/>
          <w:lang w:val="bg-BG" w:eastAsia="en-US"/>
        </w:rPr>
      </w:pPr>
      <w:r w:rsidRPr="0011738D">
        <w:rPr>
          <w:rFonts w:ascii="Times New Roman" w:eastAsia="Times New Roman" w:hAnsi="Times New Roman"/>
          <w:color w:val="000000" w:themeColor="text1"/>
          <w:kern w:val="0"/>
          <w:sz w:val="24"/>
          <w:szCs w:val="24"/>
          <w:lang w:val="bg-BG" w:eastAsia="en-US"/>
        </w:rPr>
        <w:t>Р Е Ш И:</w:t>
      </w:r>
    </w:p>
    <w:p w:rsidR="0011738D" w:rsidRPr="0011738D" w:rsidRDefault="0011738D" w:rsidP="0011738D">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p>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b/>
          <w:bCs/>
          <w:color w:val="auto"/>
          <w:kern w:val="0"/>
          <w:sz w:val="24"/>
          <w:szCs w:val="24"/>
          <w:lang w:val="bg-BG" w:eastAsia="en-US"/>
        </w:rPr>
        <w:t>1. РЕГИСТРИРА </w:t>
      </w:r>
      <w:r w:rsidRPr="0011738D">
        <w:rPr>
          <w:rFonts w:ascii="Times New Roman" w:eastAsia="Times New Roman" w:hAnsi="Times New Roman"/>
          <w:color w:val="auto"/>
          <w:kern w:val="0"/>
          <w:sz w:val="24"/>
          <w:szCs w:val="24"/>
          <w:lang w:val="bg-BG" w:eastAsia="en-US"/>
        </w:rPr>
        <w:t>и  </w:t>
      </w:r>
      <w:r w:rsidRPr="0011738D">
        <w:rPr>
          <w:rFonts w:ascii="Times New Roman" w:eastAsia="Times New Roman" w:hAnsi="Times New Roman"/>
          <w:b/>
          <w:bCs/>
          <w:color w:val="auto"/>
          <w:kern w:val="0"/>
          <w:sz w:val="24"/>
          <w:szCs w:val="24"/>
          <w:lang w:val="bg-BG" w:eastAsia="en-US"/>
        </w:rPr>
        <w:t>ОБЯВЯВА </w:t>
      </w:r>
      <w:r w:rsidRPr="0011738D">
        <w:rPr>
          <w:rFonts w:ascii="Times New Roman" w:eastAsia="Times New Roman" w:hAnsi="Times New Roman"/>
          <w:color w:val="auto"/>
          <w:kern w:val="0"/>
          <w:sz w:val="24"/>
          <w:szCs w:val="24"/>
          <w:lang w:val="bg-BG" w:eastAsia="en-US"/>
        </w:rPr>
        <w:t xml:space="preserve">кандидатска листа за народни представители, издигната от </w:t>
      </w:r>
      <w:r w:rsidRPr="0011738D">
        <w:rPr>
          <w:rFonts w:ascii="Times New Roman" w:eastAsia="Times New Roman" w:hAnsi="Times New Roman"/>
          <w:b/>
          <w:color w:val="auto"/>
          <w:kern w:val="0"/>
          <w:sz w:val="24"/>
          <w:szCs w:val="24"/>
          <w:shd w:val="clear" w:color="auto" w:fill="FFFFFF"/>
          <w:lang w:val="bg-BG" w:eastAsia="bg-BG"/>
        </w:rPr>
        <w:t>ПП „БРИГАДА“</w:t>
      </w:r>
      <w:r w:rsidRPr="0011738D">
        <w:rPr>
          <w:rFonts w:ascii="Times New Roman" w:eastAsia="Times New Roman" w:hAnsi="Times New Roman"/>
          <w:b/>
          <w:bCs/>
          <w:color w:val="auto"/>
          <w:kern w:val="0"/>
          <w:sz w:val="24"/>
          <w:szCs w:val="24"/>
          <w:lang w:val="bg-BG" w:eastAsia="en-US"/>
        </w:rPr>
        <w:t xml:space="preserve"> </w:t>
      </w:r>
      <w:r w:rsidRPr="0011738D">
        <w:rPr>
          <w:rFonts w:ascii="Times New Roman" w:eastAsia="Times New Roman" w:hAnsi="Times New Roman"/>
          <w:color w:val="auto"/>
          <w:kern w:val="0"/>
          <w:sz w:val="24"/>
          <w:szCs w:val="24"/>
          <w:lang w:val="bg-BG" w:eastAsia="en-US"/>
        </w:rPr>
        <w:t>в изборите за народни представители на 27 октомври 2024 г., както следва:</w:t>
      </w:r>
    </w:p>
    <w:tbl>
      <w:tblPr>
        <w:tblW w:w="8931"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391"/>
        <w:gridCol w:w="4718"/>
        <w:gridCol w:w="2822"/>
      </w:tblGrid>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b/>
                <w:bCs/>
                <w:color w:val="auto"/>
                <w:kern w:val="0"/>
                <w:sz w:val="24"/>
                <w:szCs w:val="24"/>
                <w:lang w:val="bg-BG" w:eastAsia="en-US"/>
              </w:rPr>
              <w:t>Пореден №</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b/>
                <w:bCs/>
                <w:color w:val="auto"/>
                <w:kern w:val="0"/>
                <w:sz w:val="24"/>
                <w:szCs w:val="24"/>
                <w:lang w:val="bg-BG" w:eastAsia="en-US"/>
              </w:rPr>
              <w:t>Собствено, бащино и фамилно име на кандидатите</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ind w:right="1686"/>
              <w:rPr>
                <w:rFonts w:ascii="Times New Roman" w:eastAsia="Times New Roman" w:hAnsi="Times New Roman"/>
                <w:color w:val="auto"/>
                <w:kern w:val="0"/>
                <w:sz w:val="24"/>
                <w:szCs w:val="24"/>
                <w:lang w:val="bg-BG" w:eastAsia="en-US"/>
              </w:rPr>
            </w:pPr>
            <w:r w:rsidRPr="0011738D">
              <w:rPr>
                <w:rFonts w:ascii="Times New Roman" w:eastAsia="Times New Roman" w:hAnsi="Times New Roman"/>
                <w:b/>
                <w:bCs/>
                <w:color w:val="auto"/>
                <w:kern w:val="0"/>
                <w:sz w:val="24"/>
                <w:szCs w:val="24"/>
                <w:lang w:val="bg-BG" w:eastAsia="en-US"/>
              </w:rPr>
              <w:t>ЕГН на кандидат</w:t>
            </w:r>
          </w:p>
        </w:tc>
      </w:tr>
      <w:tr w:rsidR="0011738D" w:rsidRPr="0011738D"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150" w:line="240" w:lineRule="auto"/>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1</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11738D" w:rsidRPr="0011738D" w:rsidRDefault="0011738D" w:rsidP="0011738D">
            <w:pPr>
              <w:suppressAutoHyphens w:val="0"/>
              <w:spacing w:after="0" w:line="240" w:lineRule="auto"/>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Стела Петрова Стоянова</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11738D" w:rsidRPr="0011738D" w:rsidRDefault="0011738D" w:rsidP="0011738D">
            <w:pPr>
              <w:suppressAutoHyphens w:val="0"/>
              <w:spacing w:after="0" w:line="240" w:lineRule="auto"/>
              <w:rPr>
                <w:rFonts w:ascii="Times New Roman" w:eastAsia="Times New Roman" w:hAnsi="Times New Roman"/>
                <w:color w:val="auto"/>
                <w:kern w:val="0"/>
                <w:sz w:val="24"/>
                <w:szCs w:val="24"/>
                <w:lang w:val="bg-BG" w:eastAsia="bg-BG"/>
              </w:rPr>
            </w:pPr>
            <w:r w:rsidRPr="0011738D">
              <w:rPr>
                <w:rFonts w:ascii="Times New Roman" w:eastAsia="Times New Roman" w:hAnsi="Times New Roman"/>
                <w:color w:val="auto"/>
                <w:kern w:val="0"/>
                <w:sz w:val="24"/>
                <w:szCs w:val="24"/>
                <w:lang w:val="bg-BG" w:eastAsia="bg-BG"/>
              </w:rPr>
              <w:t>**********</w:t>
            </w:r>
          </w:p>
        </w:tc>
      </w:tr>
    </w:tbl>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b/>
          <w:color w:val="auto"/>
          <w:kern w:val="0"/>
          <w:sz w:val="24"/>
          <w:szCs w:val="24"/>
          <w:shd w:val="clear" w:color="auto" w:fill="FFFFFF"/>
          <w:lang w:val="bg-BG" w:eastAsia="bg-BG"/>
        </w:rPr>
      </w:pPr>
    </w:p>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b/>
          <w:color w:val="auto"/>
          <w:kern w:val="0"/>
          <w:sz w:val="24"/>
          <w:szCs w:val="24"/>
          <w:shd w:val="clear" w:color="auto" w:fill="FFFFFF"/>
          <w:lang w:val="bg-BG" w:eastAsia="bg-BG"/>
        </w:rPr>
        <w:lastRenderedPageBreak/>
        <w:t>ПП „БРИГАДА“</w:t>
      </w:r>
      <w:r w:rsidRPr="0011738D">
        <w:rPr>
          <w:rFonts w:ascii="Times New Roman" w:eastAsia="Times New Roman" w:hAnsi="Times New Roman"/>
          <w:b/>
          <w:bCs/>
          <w:color w:val="auto"/>
          <w:kern w:val="0"/>
          <w:sz w:val="24"/>
          <w:szCs w:val="24"/>
          <w:lang w:val="bg-BG" w:eastAsia="en-US"/>
        </w:rPr>
        <w:t xml:space="preserve"> </w:t>
      </w:r>
      <w:r w:rsidRPr="0011738D">
        <w:rPr>
          <w:rFonts w:ascii="Times New Roman" w:eastAsia="Times New Roman" w:hAnsi="Times New Roman"/>
          <w:color w:val="auto"/>
          <w:kern w:val="0"/>
          <w:sz w:val="24"/>
          <w:szCs w:val="24"/>
          <w:lang w:val="bg-BG" w:eastAsia="en-US"/>
        </w:rPr>
        <w:t>Кандидатите за народни представители да се впишат в публичния регистър на кандидатите за народни представители.</w:t>
      </w:r>
    </w:p>
    <w:p w:rsidR="0011738D" w:rsidRPr="0011738D" w:rsidRDefault="0011738D" w:rsidP="0011738D">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11738D">
        <w:rPr>
          <w:rFonts w:ascii="Times New Roman" w:eastAsia="Times New Roman" w:hAnsi="Times New Roman"/>
          <w:color w:val="auto"/>
          <w:kern w:val="0"/>
          <w:sz w:val="24"/>
          <w:szCs w:val="24"/>
          <w:lang w:val="bg-BG" w:eastAsia="en-US"/>
        </w:rPr>
        <w:t>2. Издава удостоверения за регистрация на горепосочените кандидати, съгласно Приложение № 61-НС от изборните книжа.</w:t>
      </w:r>
    </w:p>
    <w:p w:rsidR="0011738D" w:rsidRDefault="0011738D" w:rsidP="0011738D">
      <w:pPr>
        <w:pStyle w:val="1b"/>
        <w:jc w:val="both"/>
        <w:rPr>
          <w:rFonts w:ascii="Times New Roman" w:hAnsi="Times New Roman" w:cs="Times New Roman"/>
          <w:szCs w:val="24"/>
        </w:rPr>
      </w:pPr>
      <w:r w:rsidRPr="0011738D">
        <w:rPr>
          <w:rFonts w:ascii="Times New Roman" w:eastAsia="Times New Roman" w:hAnsi="Times New Roman" w:cs="Times New Roman"/>
          <w:color w:val="auto"/>
          <w:kern w:val="0"/>
          <w:szCs w:val="24"/>
          <w:lang w:eastAsia="en-US" w:bidi="ar-SA"/>
        </w:rPr>
        <w:t>Настоящото решение може да бъде оспорено пред Централната избирателна комисия в срок до три дни от обявяването му.</w:t>
      </w:r>
    </w:p>
    <w:p w:rsidR="0011738D" w:rsidRDefault="0011738D" w:rsidP="0078230F">
      <w:pPr>
        <w:pStyle w:val="1b"/>
        <w:jc w:val="both"/>
        <w:rPr>
          <w:rFonts w:ascii="Times New Roman" w:hAnsi="Times New Roman" w:cs="Times New Roman"/>
          <w:szCs w:val="24"/>
        </w:rPr>
      </w:pPr>
    </w:p>
    <w:p w:rsidR="0011738D" w:rsidRPr="00403E4D" w:rsidRDefault="0011738D" w:rsidP="0011738D">
      <w:pPr>
        <w:pStyle w:val="1b"/>
        <w:ind w:firstLine="708"/>
        <w:jc w:val="both"/>
        <w:rPr>
          <w:rFonts w:ascii="Times New Roman" w:eastAsia="Times New Roman" w:hAnsi="Times New Roman"/>
          <w:szCs w:val="24"/>
        </w:rPr>
      </w:pPr>
      <w:r w:rsidRPr="00403E4D">
        <w:rPr>
          <w:rFonts w:ascii="Times New Roman" w:eastAsia="Times New Roman" w:hAnsi="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11738D" w:rsidRPr="00403E4D" w:rsidRDefault="0011738D" w:rsidP="0011738D">
      <w:pPr>
        <w:pStyle w:val="1b"/>
        <w:rPr>
          <w:rFonts w:ascii="Times New Roman" w:eastAsia="Times New Roman" w:hAnsi="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11738D" w:rsidRPr="00403E4D" w:rsidTr="008C7A7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11738D" w:rsidRPr="00403E4D" w:rsidRDefault="0011738D" w:rsidP="008C7A75">
            <w:pPr>
              <w:pStyle w:val="1b"/>
              <w:jc w:val="both"/>
              <w:rPr>
                <w:rFonts w:ascii="Times New Roman" w:eastAsia="Times New Roman" w:hAnsi="Times New Roman"/>
                <w:b/>
                <w:i/>
                <w:szCs w:val="24"/>
                <w:lang w:val="ru-RU"/>
              </w:rPr>
            </w:pPr>
            <w:r w:rsidRPr="00403E4D">
              <w:rPr>
                <w:rFonts w:ascii="Times New Roman" w:eastAsia="Times New Roman" w:hAnsi="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11738D" w:rsidRPr="00403E4D" w:rsidRDefault="0011738D" w:rsidP="008C7A75">
            <w:pPr>
              <w:pStyle w:val="1b"/>
              <w:jc w:val="both"/>
              <w:rPr>
                <w:rFonts w:ascii="Times New Roman" w:eastAsia="Times New Roman" w:hAnsi="Times New Roman"/>
                <w:b/>
                <w:i/>
                <w:szCs w:val="24"/>
                <w:lang w:val="ru-RU"/>
              </w:rPr>
            </w:pPr>
            <w:proofErr w:type="spellStart"/>
            <w:r w:rsidRPr="00403E4D">
              <w:rPr>
                <w:rFonts w:ascii="Times New Roman" w:eastAsia="Times New Roman" w:hAnsi="Times New Roman"/>
                <w:b/>
                <w:i/>
                <w:szCs w:val="24"/>
                <w:lang w:val="ru-RU"/>
              </w:rPr>
              <w:t>Членове</w:t>
            </w:r>
            <w:proofErr w:type="spellEnd"/>
            <w:r w:rsidRPr="00403E4D">
              <w:rPr>
                <w:rFonts w:ascii="Times New Roman" w:eastAsia="Times New Roman" w:hAnsi="Times New Roman"/>
                <w:b/>
                <w:i/>
                <w:szCs w:val="24"/>
                <w:lang w:val="ru-RU"/>
              </w:rPr>
              <w:t xml:space="preserve">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11738D" w:rsidRPr="00403E4D" w:rsidRDefault="0011738D" w:rsidP="008C7A75">
            <w:pPr>
              <w:pStyle w:val="1b"/>
              <w:jc w:val="both"/>
              <w:rPr>
                <w:rFonts w:ascii="Times New Roman" w:eastAsia="Times New Roman" w:hAnsi="Times New Roman"/>
                <w:szCs w:val="24"/>
              </w:rPr>
            </w:pPr>
            <w:proofErr w:type="spellStart"/>
            <w:r w:rsidRPr="00403E4D">
              <w:rPr>
                <w:rFonts w:ascii="Times New Roman" w:eastAsia="Times New Roman" w:hAnsi="Times New Roman"/>
                <w:b/>
                <w:i/>
                <w:szCs w:val="24"/>
                <w:lang w:val="ru-RU"/>
              </w:rPr>
              <w:t>Гласуване</w:t>
            </w:r>
            <w:proofErr w:type="spellEnd"/>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Янко </w:t>
            </w:r>
            <w:proofErr w:type="spellStart"/>
            <w:r w:rsidRPr="00403E4D">
              <w:rPr>
                <w:rFonts w:ascii="Times New Roman" w:eastAsia="Times New Roman" w:hAnsi="Times New Roman"/>
                <w:szCs w:val="24"/>
              </w:rPr>
              <w:t>Радунчев</w:t>
            </w:r>
            <w:proofErr w:type="spellEnd"/>
            <w:r w:rsidRPr="00403E4D">
              <w:rPr>
                <w:rFonts w:ascii="Times New Roman" w:eastAsia="Times New Roman" w:hAnsi="Times New Roman"/>
                <w:szCs w:val="24"/>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Стоян </w:t>
            </w:r>
            <w:proofErr w:type="spellStart"/>
            <w:r w:rsidRPr="00403E4D">
              <w:rPr>
                <w:rFonts w:ascii="Times New Roman" w:eastAsia="Times New Roman" w:hAnsi="Times New Roman"/>
                <w:szCs w:val="24"/>
              </w:rPr>
              <w:t>Мемцов</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Евгения </w:t>
            </w:r>
            <w:proofErr w:type="spellStart"/>
            <w:r w:rsidRPr="00403E4D">
              <w:rPr>
                <w:rFonts w:ascii="Times New Roman" w:eastAsia="Times New Roman" w:hAnsi="Times New Roman"/>
                <w:szCs w:val="24"/>
              </w:rPr>
              <w:t>Калончева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Петя </w:t>
            </w:r>
            <w:proofErr w:type="spellStart"/>
            <w:r w:rsidRPr="00403E4D">
              <w:rPr>
                <w:rFonts w:ascii="Times New Roman" w:eastAsia="Times New Roman" w:hAnsi="Times New Roman"/>
                <w:szCs w:val="24"/>
              </w:rPr>
              <w:t>Тухлева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bl>
    <w:p w:rsidR="0011738D" w:rsidRPr="00403E4D" w:rsidRDefault="0011738D" w:rsidP="0011738D">
      <w:pPr>
        <w:pStyle w:val="1b"/>
        <w:rPr>
          <w:rFonts w:ascii="Times New Roman" w:eastAsia="Times New Roman" w:hAnsi="Times New Roman"/>
          <w:szCs w:val="24"/>
          <w:u w:val="single"/>
          <w:lang w:val="ru-RU"/>
        </w:rPr>
      </w:pPr>
    </w:p>
    <w:p w:rsidR="0011738D" w:rsidRPr="00403E4D" w:rsidRDefault="0011738D" w:rsidP="0011738D">
      <w:pPr>
        <w:pStyle w:val="1b"/>
        <w:rPr>
          <w:rFonts w:ascii="Times New Roman" w:eastAsia="Times New Roman" w:hAnsi="Times New Roman"/>
          <w:szCs w:val="24"/>
          <w:lang w:val="ru-RU"/>
        </w:rPr>
      </w:pPr>
      <w:proofErr w:type="spellStart"/>
      <w:r w:rsidRPr="00403E4D">
        <w:rPr>
          <w:rFonts w:ascii="Times New Roman" w:eastAsia="Times New Roman" w:hAnsi="Times New Roman"/>
          <w:szCs w:val="24"/>
          <w:u w:val="single"/>
          <w:lang w:val="ru-RU"/>
        </w:rPr>
        <w:t>Гласували</w:t>
      </w:r>
      <w:proofErr w:type="spellEnd"/>
      <w:r w:rsidRPr="00403E4D">
        <w:rPr>
          <w:rFonts w:ascii="Times New Roman" w:eastAsia="Times New Roman" w:hAnsi="Times New Roman"/>
          <w:szCs w:val="24"/>
          <w:u w:val="single"/>
          <w:lang w:val="ru-RU"/>
        </w:rPr>
        <w:t xml:space="preserve">: </w:t>
      </w:r>
    </w:p>
    <w:p w:rsidR="0011738D" w:rsidRPr="00403E4D" w:rsidRDefault="0011738D" w:rsidP="0011738D">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 1</w:t>
      </w:r>
      <w:r w:rsidR="00310D2C">
        <w:rPr>
          <w:rFonts w:ascii="Times New Roman" w:eastAsia="Times New Roman" w:hAnsi="Times New Roman"/>
          <w:szCs w:val="24"/>
        </w:rPr>
        <w:t>2</w:t>
      </w:r>
      <w:r w:rsidRPr="00403E4D">
        <w:rPr>
          <w:rFonts w:ascii="Times New Roman" w:eastAsia="Times New Roman" w:hAnsi="Times New Roman"/>
          <w:szCs w:val="24"/>
          <w:lang w:val="ru-RU"/>
        </w:rPr>
        <w:t xml:space="preserve"> гласа</w:t>
      </w:r>
    </w:p>
    <w:p w:rsidR="0011738D" w:rsidRPr="00403E4D" w:rsidRDefault="0011738D" w:rsidP="0011738D">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11738D" w:rsidRDefault="0011738D" w:rsidP="0011738D">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 xml:space="preserve">0  </w:t>
      </w:r>
      <w:proofErr w:type="spellStart"/>
      <w:r w:rsidRPr="00403E4D">
        <w:rPr>
          <w:rFonts w:ascii="Times New Roman" w:eastAsia="Times New Roman" w:hAnsi="Times New Roman"/>
          <w:szCs w:val="24"/>
          <w:lang w:val="ru-RU"/>
        </w:rPr>
        <w:t>членове</w:t>
      </w:r>
      <w:proofErr w:type="spellEnd"/>
      <w:proofErr w:type="gramEnd"/>
    </w:p>
    <w:p w:rsidR="0011738D" w:rsidRDefault="0011738D" w:rsidP="0011738D">
      <w:pPr>
        <w:pStyle w:val="1b"/>
        <w:rPr>
          <w:rFonts w:ascii="Times New Roman" w:eastAsia="Times New Roman" w:hAnsi="Times New Roman"/>
          <w:szCs w:val="24"/>
          <w:lang w:val="ru-RU"/>
        </w:rPr>
      </w:pPr>
    </w:p>
    <w:p w:rsidR="0011738D" w:rsidRPr="0011738D" w:rsidRDefault="0011738D" w:rsidP="0011738D">
      <w:pPr>
        <w:pStyle w:val="1b"/>
        <w:ind w:firstLine="720"/>
        <w:rPr>
          <w:rFonts w:ascii="Times New Roman" w:eastAsia="Times New Roman" w:hAnsi="Times New Roman"/>
          <w:szCs w:val="24"/>
        </w:rPr>
      </w:pPr>
      <w:r w:rsidRPr="0011738D">
        <w:rPr>
          <w:rFonts w:ascii="Times New Roman" w:eastAsia="Times New Roman" w:hAnsi="Times New Roman"/>
          <w:szCs w:val="24"/>
        </w:rPr>
        <w:lastRenderedPageBreak/>
        <w:t>Решението се прие с единодушие от присъстващите членове на Районна избирателна комисия Седемнадесети район Пловдивски.</w:t>
      </w:r>
    </w:p>
    <w:p w:rsidR="0078230F" w:rsidRDefault="0078230F" w:rsidP="0078230F">
      <w:pPr>
        <w:pStyle w:val="1b"/>
        <w:jc w:val="both"/>
        <w:rPr>
          <w:rFonts w:ascii="Times New Roman" w:hAnsi="Times New Roman" w:cs="Times New Roman"/>
          <w:szCs w:val="24"/>
        </w:rPr>
      </w:pPr>
    </w:p>
    <w:p w:rsidR="00EA5F44" w:rsidRPr="00027ABE" w:rsidRDefault="00EA5F44" w:rsidP="00EA5F44">
      <w:pPr>
        <w:pStyle w:val="1b"/>
        <w:jc w:val="both"/>
        <w:rPr>
          <w:rFonts w:ascii="Times New Roman" w:eastAsia="Times New Roman" w:hAnsi="Times New Roman" w:cs="Times New Roman"/>
          <w:szCs w:val="24"/>
        </w:rPr>
      </w:pPr>
      <w:r>
        <w:rPr>
          <w:rFonts w:ascii="Times New Roman" w:eastAsia="Times New Roman" w:hAnsi="Times New Roman" w:cs="Times New Roman"/>
          <w:b/>
          <w:szCs w:val="24"/>
          <w:u w:val="single"/>
        </w:rPr>
        <w:t>По т. 9</w:t>
      </w:r>
      <w:r w:rsidRPr="00027ABE">
        <w:rPr>
          <w:rFonts w:ascii="Times New Roman" w:eastAsia="Times New Roman" w:hAnsi="Times New Roman" w:cs="Times New Roman"/>
          <w:b/>
          <w:szCs w:val="24"/>
          <w:u w:val="single"/>
        </w:rPr>
        <w:t xml:space="preserve"> от дневния ред:</w:t>
      </w:r>
    </w:p>
    <w:p w:rsidR="00EA5F44" w:rsidRDefault="00EA5F44" w:rsidP="00EA5F44">
      <w:pPr>
        <w:pStyle w:val="1b"/>
        <w:jc w:val="both"/>
        <w:rPr>
          <w:rFonts w:ascii="Times New Roman" w:hAnsi="Times New Roman" w:cs="Times New Roman"/>
          <w:szCs w:val="24"/>
        </w:rPr>
      </w:pPr>
      <w:r w:rsidRPr="00027ABE">
        <w:rPr>
          <w:rFonts w:ascii="Times New Roman" w:eastAsia="Times New Roman" w:hAnsi="Times New Roman" w:cs="Times New Roman"/>
          <w:szCs w:val="24"/>
        </w:rPr>
        <w:t xml:space="preserve">Председателят на комисията Янко </w:t>
      </w:r>
      <w:proofErr w:type="spellStart"/>
      <w:r w:rsidRPr="00027ABE">
        <w:rPr>
          <w:rFonts w:ascii="Times New Roman" w:eastAsia="Times New Roman" w:hAnsi="Times New Roman" w:cs="Times New Roman"/>
          <w:szCs w:val="24"/>
        </w:rPr>
        <w:t>Радунчев</w:t>
      </w:r>
      <w:proofErr w:type="spellEnd"/>
      <w:r w:rsidRPr="00027ABE">
        <w:rPr>
          <w:rFonts w:ascii="Times New Roman" w:eastAsia="Times New Roman" w:hAnsi="Times New Roman" w:cs="Times New Roman"/>
          <w:szCs w:val="24"/>
        </w:rPr>
        <w:t xml:space="preserve">, докладва </w:t>
      </w:r>
      <w:r w:rsidRPr="00027ABE">
        <w:rPr>
          <w:rFonts w:ascii="Times New Roman" w:hAnsi="Times New Roman" w:cs="Times New Roman"/>
          <w:szCs w:val="24"/>
        </w:rPr>
        <w:t>Проект на решение:</w:t>
      </w:r>
    </w:p>
    <w:p w:rsidR="00EA5F44" w:rsidRDefault="00EA5F44" w:rsidP="00EA5F44">
      <w:pPr>
        <w:pStyle w:val="1b"/>
        <w:jc w:val="both"/>
        <w:rPr>
          <w:rFonts w:ascii="Times New Roman" w:hAnsi="Times New Roman" w:cs="Times New Roman"/>
          <w:szCs w:val="24"/>
        </w:rPr>
      </w:pPr>
    </w:p>
    <w:p w:rsidR="00EA5F44" w:rsidRPr="00EA5F44" w:rsidRDefault="00EA5F44" w:rsidP="00EA5F44">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EA5F44">
        <w:rPr>
          <w:rFonts w:ascii="Times New Roman" w:eastAsia="Times New Roman" w:hAnsi="Times New Roman"/>
          <w:b/>
          <w:bCs/>
          <w:color w:val="000000" w:themeColor="text1"/>
          <w:kern w:val="0"/>
          <w:sz w:val="24"/>
          <w:szCs w:val="24"/>
          <w:lang w:val="bg-BG" w:eastAsia="bg-BG"/>
        </w:rPr>
        <w:t>РЕШЕНИЕ</w:t>
      </w:r>
      <w:r w:rsidRPr="00EA5F44">
        <w:rPr>
          <w:rFonts w:ascii="Times New Roman" w:eastAsia="Times New Roman" w:hAnsi="Times New Roman"/>
          <w:color w:val="000000" w:themeColor="text1"/>
          <w:kern w:val="0"/>
          <w:sz w:val="24"/>
          <w:szCs w:val="24"/>
          <w:lang w:val="bg-BG" w:eastAsia="bg-BG"/>
        </w:rPr>
        <w:br/>
        <w:t>№ 63 - НС</w:t>
      </w:r>
      <w:r w:rsidRPr="00EA5F44">
        <w:rPr>
          <w:rFonts w:ascii="Times New Roman" w:eastAsia="Times New Roman" w:hAnsi="Times New Roman"/>
          <w:color w:val="000000" w:themeColor="text1"/>
          <w:kern w:val="0"/>
          <w:sz w:val="24"/>
          <w:szCs w:val="24"/>
          <w:lang w:val="bg-BG" w:eastAsia="bg-BG"/>
        </w:rPr>
        <w:br/>
        <w:t>Пловдив област,  21.09.2024 г.</w:t>
      </w:r>
    </w:p>
    <w:p w:rsidR="00EA5F44" w:rsidRPr="00EA5F44" w:rsidRDefault="00EA5F44" w:rsidP="00EA5F44">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EA5F44">
        <w:rPr>
          <w:rFonts w:ascii="Times New Roman" w:eastAsia="Times New Roman" w:hAnsi="Times New Roman"/>
          <w:color w:val="auto"/>
          <w:kern w:val="0"/>
          <w:sz w:val="24"/>
          <w:szCs w:val="24"/>
          <w:lang w:val="bg-BG" w:eastAsia="en-US"/>
        </w:rPr>
        <w:t xml:space="preserve">ОТНОСНО: </w:t>
      </w:r>
      <w:r w:rsidRPr="00EA5F44">
        <w:rPr>
          <w:rFonts w:ascii="Times New Roman" w:eastAsia="Times New Roman" w:hAnsi="Times New Roman"/>
          <w:color w:val="auto"/>
          <w:kern w:val="0"/>
          <w:sz w:val="24"/>
          <w:szCs w:val="24"/>
          <w:shd w:val="clear" w:color="auto" w:fill="FFFFFF"/>
          <w:lang w:val="bg-BG" w:eastAsia="bg-BG"/>
        </w:rPr>
        <w:t xml:space="preserve">Регистрация на кандидатската листа, предложена от </w:t>
      </w:r>
      <w:r w:rsidRPr="00EA5F44">
        <w:rPr>
          <w:rFonts w:ascii="Times New Roman" w:eastAsia="Times New Roman" w:hAnsi="Times New Roman"/>
          <w:b/>
          <w:color w:val="auto"/>
          <w:kern w:val="0"/>
          <w:sz w:val="24"/>
          <w:szCs w:val="24"/>
          <w:shd w:val="clear" w:color="auto" w:fill="FFFFFF"/>
          <w:lang w:val="bg-BG" w:eastAsia="bg-BG"/>
        </w:rPr>
        <w:t xml:space="preserve">ПП „Партия на ЗЕЛЕНИТЕ“ </w:t>
      </w:r>
      <w:r w:rsidRPr="00EA5F44">
        <w:rPr>
          <w:rFonts w:ascii="Times New Roman" w:eastAsia="Times New Roman" w:hAnsi="Times New Roman"/>
          <w:color w:val="auto"/>
          <w:kern w:val="0"/>
          <w:sz w:val="24"/>
          <w:szCs w:val="24"/>
          <w:shd w:val="clear" w:color="auto" w:fill="FFFFFF"/>
          <w:lang w:val="bg-BG" w:eastAsia="bg-BG"/>
        </w:rPr>
        <w:t xml:space="preserve"> за участие в</w:t>
      </w:r>
      <w:r w:rsidRPr="00EA5F44">
        <w:rPr>
          <w:rFonts w:ascii="Times New Roman" w:eastAsia="Times New Roman" w:hAnsi="Times New Roman"/>
          <w:color w:val="auto"/>
          <w:kern w:val="0"/>
          <w:sz w:val="24"/>
          <w:szCs w:val="24"/>
          <w:lang w:val="bg-BG" w:eastAsia="en-US"/>
        </w:rPr>
        <w:t xml:space="preserve"> изборите за народни представители на 27 октомври 2024 г.</w:t>
      </w:r>
    </w:p>
    <w:p w:rsidR="00EA5F44" w:rsidRPr="00EA5F44" w:rsidRDefault="00EA5F44" w:rsidP="00EA5F44">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EA5F44" w:rsidRPr="00EA5F44" w:rsidRDefault="00EA5F44" w:rsidP="00EA5F44">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EA5F44">
        <w:rPr>
          <w:rFonts w:ascii="Times New Roman" w:eastAsia="Times New Roman" w:hAnsi="Times New Roman"/>
          <w:color w:val="auto"/>
          <w:kern w:val="0"/>
          <w:sz w:val="24"/>
          <w:szCs w:val="24"/>
          <w:lang w:val="bg-BG" w:eastAsia="en-US"/>
        </w:rPr>
        <w:t>В Районна избирателна комисия Седемнадесети изборен район Пловдивски е постъпило Предложение  с вх. № 8/21.09.2024 год., 10:30 часа във входящия регистър на кандидатите за народни представители от Владимир Димитров Николов, в качеството си на представляващ партията, чрез Лилия Недкова Недева, в качеството си на пълномощник, с искане за регистриране на кандидатска листа на кандидатите за народни представители, при произвеждане на изборите за народни представители на 27 октомври 2024 г., състоящо се  от</w:t>
      </w:r>
      <w:r w:rsidRPr="00EA5F44">
        <w:rPr>
          <w:rFonts w:ascii="Times New Roman" w:eastAsia="Times New Roman" w:hAnsi="Times New Roman"/>
          <w:b/>
          <w:bCs/>
          <w:color w:val="auto"/>
          <w:kern w:val="0"/>
          <w:sz w:val="24"/>
          <w:szCs w:val="24"/>
          <w:lang w:val="bg-BG" w:eastAsia="en-US"/>
        </w:rPr>
        <w:t>  6 (шест) </w:t>
      </w:r>
      <w:r w:rsidRPr="00EA5F44">
        <w:rPr>
          <w:rFonts w:ascii="Times New Roman" w:eastAsia="Times New Roman" w:hAnsi="Times New Roman"/>
          <w:color w:val="auto"/>
          <w:kern w:val="0"/>
          <w:sz w:val="24"/>
          <w:szCs w:val="24"/>
          <w:lang w:val="bg-BG" w:eastAsia="en-US"/>
        </w:rPr>
        <w:t>кандидати. (Приложение № 55-НС от изборните книжа).</w:t>
      </w:r>
    </w:p>
    <w:p w:rsidR="00EA5F44" w:rsidRPr="00EA5F44" w:rsidRDefault="00EA5F44" w:rsidP="00EA5F44">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EA5F44">
        <w:rPr>
          <w:rFonts w:ascii="Times New Roman" w:eastAsia="Times New Roman" w:hAnsi="Times New Roman"/>
          <w:b/>
          <w:bCs/>
          <w:color w:val="auto"/>
          <w:kern w:val="0"/>
          <w:sz w:val="24"/>
          <w:szCs w:val="24"/>
          <w:lang w:val="bg-BG" w:eastAsia="en-US"/>
        </w:rPr>
        <w:t xml:space="preserve">ПП „Партия на ЗЕЛЕНИТЕ“ </w:t>
      </w:r>
      <w:r w:rsidRPr="00EA5F44">
        <w:rPr>
          <w:rFonts w:ascii="Times New Roman" w:eastAsia="Times New Roman" w:hAnsi="Times New Roman"/>
          <w:color w:val="auto"/>
          <w:kern w:val="0"/>
          <w:sz w:val="24"/>
          <w:szCs w:val="24"/>
          <w:lang w:val="bg-BG" w:eastAsia="en-US"/>
        </w:rPr>
        <w:t>е регистрирана за участие в изборите за народни представители на 27 октомври 2024 год. с Решение №  3593/НС </w:t>
      </w:r>
      <w:r w:rsidRPr="00EA5F44">
        <w:rPr>
          <w:rFonts w:ascii="Times New Roman" w:eastAsia="Times New Roman" w:hAnsi="Times New Roman"/>
          <w:b/>
          <w:bCs/>
          <w:color w:val="auto"/>
          <w:kern w:val="0"/>
          <w:sz w:val="24"/>
          <w:szCs w:val="24"/>
          <w:lang w:val="bg-BG" w:eastAsia="en-US"/>
        </w:rPr>
        <w:t> </w:t>
      </w:r>
      <w:r w:rsidRPr="00EA5F44">
        <w:rPr>
          <w:rFonts w:ascii="Times New Roman" w:eastAsia="Times New Roman" w:hAnsi="Times New Roman"/>
          <w:color w:val="auto"/>
          <w:kern w:val="0"/>
          <w:sz w:val="24"/>
          <w:szCs w:val="24"/>
          <w:lang w:val="bg-BG" w:eastAsia="en-US"/>
        </w:rPr>
        <w:t>от 05.09.2024 год. на Централна избирателна комисия.</w:t>
      </w:r>
    </w:p>
    <w:p w:rsidR="00EA5F44" w:rsidRPr="00EA5F44" w:rsidRDefault="00EA5F44" w:rsidP="00EA5F44">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EA5F44">
        <w:rPr>
          <w:rFonts w:ascii="Times New Roman" w:eastAsia="Times New Roman" w:hAnsi="Times New Roman"/>
          <w:color w:val="auto"/>
          <w:kern w:val="0"/>
          <w:sz w:val="24"/>
          <w:szCs w:val="24"/>
          <w:lang w:val="bg-BG" w:eastAsia="en-US"/>
        </w:rPr>
        <w:t>Към заявлението са приложени изискуемите, съгласно Изборния кодекс документи, а именно:</w:t>
      </w:r>
    </w:p>
    <w:p w:rsidR="00EA5F44" w:rsidRPr="00EA5F44" w:rsidRDefault="00EA5F44" w:rsidP="00967A40">
      <w:pPr>
        <w:numPr>
          <w:ilvl w:val="0"/>
          <w:numId w:val="18"/>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EA5F44">
        <w:rPr>
          <w:rFonts w:ascii="Times New Roman" w:eastAsia="Times New Roman" w:hAnsi="Times New Roman"/>
          <w:color w:val="auto"/>
          <w:kern w:val="0"/>
          <w:sz w:val="24"/>
          <w:szCs w:val="24"/>
          <w:lang w:val="bg-BG" w:eastAsia="en-US"/>
        </w:rPr>
        <w:t>Предложение от партията за регистрация на кандидатска листа за народни представители  в изборите за членове на Народно събрание на Република България на 27 октомври 2024 год. (Приложение № 55-НС от изборните книжа).</w:t>
      </w:r>
    </w:p>
    <w:p w:rsidR="00EA5F44" w:rsidRPr="00EA5F44" w:rsidRDefault="00EA5F44" w:rsidP="00967A40">
      <w:pPr>
        <w:numPr>
          <w:ilvl w:val="0"/>
          <w:numId w:val="18"/>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EA5F44">
        <w:rPr>
          <w:rFonts w:ascii="Times New Roman" w:eastAsia="Times New Roman" w:hAnsi="Times New Roman"/>
          <w:color w:val="auto"/>
          <w:kern w:val="0"/>
          <w:sz w:val="24"/>
          <w:szCs w:val="24"/>
          <w:lang w:val="bg-BG" w:eastAsia="en-US"/>
        </w:rPr>
        <w:t>Заявление – декларация  по чл. 255, ал. 1, т. 3 ИК от всеки кандидат, че е съгласен да бъде регистриран от предложилата го коалиция и че отговаря на условията по</w:t>
      </w:r>
      <w:r w:rsidRPr="00EA5F44">
        <w:rPr>
          <w:rFonts w:ascii="Times New Roman" w:eastAsia="Times New Roman" w:hAnsi="Times New Roman"/>
          <w:color w:val="auto"/>
          <w:kern w:val="0"/>
          <w:sz w:val="24"/>
          <w:szCs w:val="24"/>
          <w:lang w:val="bg-BG" w:eastAsia="en-US"/>
        </w:rPr>
        <w:br/>
        <w:t>чл. 65, ал. 1 от Конституцията на Република България и по чл. 254, ал. 1 ИК, че е предложен за регистриране само от една партия или коалиция, както и че отговаря на изискванията на чл. 3, ал. 3 ИК (Приложение № 57-НС от изборните книжа).  –  </w:t>
      </w:r>
      <w:r w:rsidRPr="00EA5F44">
        <w:rPr>
          <w:rFonts w:ascii="Times New Roman" w:eastAsia="Times New Roman" w:hAnsi="Times New Roman"/>
          <w:b/>
          <w:bCs/>
          <w:color w:val="auto"/>
          <w:kern w:val="0"/>
          <w:sz w:val="24"/>
          <w:szCs w:val="24"/>
          <w:lang w:val="bg-BG" w:eastAsia="en-US"/>
        </w:rPr>
        <w:t>6  броя;</w:t>
      </w:r>
    </w:p>
    <w:p w:rsidR="00EA5F44" w:rsidRPr="00EA5F44" w:rsidRDefault="00EA5F44" w:rsidP="00EA5F44">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EA5F44">
        <w:rPr>
          <w:rFonts w:ascii="Times New Roman" w:eastAsia="Times New Roman" w:hAnsi="Times New Roman"/>
          <w:color w:val="auto"/>
          <w:kern w:val="0"/>
          <w:sz w:val="24"/>
          <w:szCs w:val="24"/>
          <w:lang w:val="bg-BG" w:eastAsia="en-US"/>
        </w:rPr>
        <w:t>След извършена проверка на представените документи, както и на съответствието на данните за кандидатите, вписани в направеното предложение и в техническия носител, се установи, че са спазени изискванията относно регистрация на кандидатската листа за народни представители на 27 октомври 2024 г. и че същите отговарят на особените изисквания на чл.255, ал. 1, т. 1 и 3 Изборния кодекс.</w:t>
      </w:r>
    </w:p>
    <w:p w:rsidR="00EA5F44" w:rsidRPr="00EA5F44" w:rsidRDefault="00EA5F44" w:rsidP="00EA5F44">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EA5F44">
        <w:rPr>
          <w:rFonts w:ascii="Times New Roman" w:eastAsia="Times New Roman" w:hAnsi="Times New Roman"/>
          <w:color w:val="auto"/>
          <w:kern w:val="0"/>
          <w:sz w:val="24"/>
          <w:szCs w:val="24"/>
          <w:lang w:val="bg-BG" w:eastAsia="en-US"/>
        </w:rPr>
        <w:t xml:space="preserve">С оглед на горепосоченото и на основание 72, ал.1, т.8 и чл.258, ал.1 от Изборния кодекс, Решение № 3564-НС/29.08.2024 г. на Централна избирателна комисия и Решение № </w:t>
      </w:r>
      <w:r w:rsidRPr="00EA5F44">
        <w:rPr>
          <w:rFonts w:ascii="Times New Roman" w:eastAsia="Times New Roman" w:hAnsi="Times New Roman"/>
          <w:color w:val="auto"/>
          <w:kern w:val="0"/>
          <w:sz w:val="24"/>
          <w:szCs w:val="24"/>
          <w:lang w:val="bg-BG" w:eastAsia="en-US"/>
        </w:rPr>
        <w:lastRenderedPageBreak/>
        <w:t>16-НС от 10.09.2024 г. на Районната избирателна комисия Седемнадесети изборен район Пловдивски, Районната избирателна комисия Седемнадесети изборен район Пловдивски</w:t>
      </w:r>
    </w:p>
    <w:p w:rsidR="00EA5F44" w:rsidRPr="00EA5F44" w:rsidRDefault="00EA5F44" w:rsidP="00EA5F44">
      <w:pPr>
        <w:shd w:val="clear" w:color="auto" w:fill="FFFFFF"/>
        <w:suppressAutoHyphens w:val="0"/>
        <w:spacing w:after="0" w:line="240" w:lineRule="auto"/>
        <w:jc w:val="center"/>
        <w:rPr>
          <w:rFonts w:ascii="Times New Roman" w:eastAsia="Times New Roman" w:hAnsi="Times New Roman"/>
          <w:color w:val="000000" w:themeColor="text1"/>
          <w:kern w:val="0"/>
          <w:sz w:val="24"/>
          <w:szCs w:val="24"/>
          <w:lang w:val="bg-BG" w:eastAsia="en-US"/>
        </w:rPr>
      </w:pPr>
      <w:r w:rsidRPr="00EA5F44">
        <w:rPr>
          <w:rFonts w:ascii="Times New Roman" w:eastAsia="Times New Roman" w:hAnsi="Times New Roman"/>
          <w:color w:val="000000" w:themeColor="text1"/>
          <w:kern w:val="0"/>
          <w:sz w:val="24"/>
          <w:szCs w:val="24"/>
          <w:lang w:val="bg-BG" w:eastAsia="en-US"/>
        </w:rPr>
        <w:t>Р Е Ш И:</w:t>
      </w:r>
    </w:p>
    <w:p w:rsidR="00EA5F44" w:rsidRPr="00EA5F44" w:rsidRDefault="00EA5F44" w:rsidP="00EA5F44">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p>
    <w:p w:rsidR="00EA5F44" w:rsidRPr="00EA5F44" w:rsidRDefault="00EA5F44" w:rsidP="00EA5F44">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EA5F44">
        <w:rPr>
          <w:rFonts w:ascii="Times New Roman" w:eastAsia="Times New Roman" w:hAnsi="Times New Roman"/>
          <w:b/>
          <w:bCs/>
          <w:color w:val="auto"/>
          <w:kern w:val="0"/>
          <w:sz w:val="24"/>
          <w:szCs w:val="24"/>
          <w:lang w:val="bg-BG" w:eastAsia="en-US"/>
        </w:rPr>
        <w:t>1. РЕГИСТРИРА </w:t>
      </w:r>
      <w:r w:rsidRPr="00EA5F44">
        <w:rPr>
          <w:rFonts w:ascii="Times New Roman" w:eastAsia="Times New Roman" w:hAnsi="Times New Roman"/>
          <w:color w:val="auto"/>
          <w:kern w:val="0"/>
          <w:sz w:val="24"/>
          <w:szCs w:val="24"/>
          <w:lang w:val="bg-BG" w:eastAsia="en-US"/>
        </w:rPr>
        <w:t>и  </w:t>
      </w:r>
      <w:r w:rsidRPr="00EA5F44">
        <w:rPr>
          <w:rFonts w:ascii="Times New Roman" w:eastAsia="Times New Roman" w:hAnsi="Times New Roman"/>
          <w:b/>
          <w:bCs/>
          <w:color w:val="auto"/>
          <w:kern w:val="0"/>
          <w:sz w:val="24"/>
          <w:szCs w:val="24"/>
          <w:lang w:val="bg-BG" w:eastAsia="en-US"/>
        </w:rPr>
        <w:t>ОБЯВЯВА </w:t>
      </w:r>
      <w:r w:rsidRPr="00EA5F44">
        <w:rPr>
          <w:rFonts w:ascii="Times New Roman" w:eastAsia="Times New Roman" w:hAnsi="Times New Roman"/>
          <w:color w:val="auto"/>
          <w:kern w:val="0"/>
          <w:sz w:val="24"/>
          <w:szCs w:val="24"/>
          <w:lang w:val="bg-BG" w:eastAsia="en-US"/>
        </w:rPr>
        <w:t>кандидатска листа за народни представители, издигната от  </w:t>
      </w:r>
      <w:r w:rsidRPr="00EA5F44">
        <w:rPr>
          <w:rFonts w:ascii="Times New Roman" w:eastAsia="Times New Roman" w:hAnsi="Times New Roman"/>
          <w:b/>
          <w:bCs/>
          <w:color w:val="auto"/>
          <w:kern w:val="0"/>
          <w:sz w:val="24"/>
          <w:szCs w:val="24"/>
          <w:lang w:val="bg-BG" w:eastAsia="en-US"/>
        </w:rPr>
        <w:t xml:space="preserve">ПП „Партия на ЗЕЛЕНИТЕ“ </w:t>
      </w:r>
      <w:r w:rsidRPr="00EA5F44">
        <w:rPr>
          <w:rFonts w:ascii="Times New Roman" w:eastAsia="Times New Roman" w:hAnsi="Times New Roman"/>
          <w:color w:val="auto"/>
          <w:kern w:val="0"/>
          <w:sz w:val="24"/>
          <w:szCs w:val="24"/>
          <w:lang w:val="bg-BG" w:eastAsia="en-US"/>
        </w:rPr>
        <w:t>в изборите за народни представители на 27 октомври 2024 г., както следва:</w:t>
      </w:r>
    </w:p>
    <w:tbl>
      <w:tblPr>
        <w:tblW w:w="8931"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391"/>
        <w:gridCol w:w="4718"/>
        <w:gridCol w:w="2822"/>
      </w:tblGrid>
      <w:tr w:rsidR="00EA5F44" w:rsidRPr="00EA5F44"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A5F44" w:rsidRPr="00EA5F44" w:rsidRDefault="00EA5F44" w:rsidP="00EA5F44">
            <w:pPr>
              <w:suppressAutoHyphens w:val="0"/>
              <w:spacing w:after="150" w:line="240" w:lineRule="auto"/>
              <w:rPr>
                <w:rFonts w:ascii="Times New Roman" w:eastAsia="Times New Roman" w:hAnsi="Times New Roman"/>
                <w:color w:val="auto"/>
                <w:kern w:val="0"/>
                <w:sz w:val="24"/>
                <w:szCs w:val="24"/>
                <w:lang w:val="bg-BG" w:eastAsia="en-US"/>
              </w:rPr>
            </w:pPr>
            <w:r w:rsidRPr="00EA5F44">
              <w:rPr>
                <w:rFonts w:ascii="Times New Roman" w:eastAsia="Times New Roman" w:hAnsi="Times New Roman"/>
                <w:b/>
                <w:bCs/>
                <w:color w:val="auto"/>
                <w:kern w:val="0"/>
                <w:sz w:val="24"/>
                <w:szCs w:val="24"/>
                <w:lang w:val="bg-BG" w:eastAsia="en-US"/>
              </w:rPr>
              <w:t>Пореден №</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A5F44" w:rsidRPr="00EA5F44" w:rsidRDefault="00EA5F44" w:rsidP="00EA5F44">
            <w:pPr>
              <w:suppressAutoHyphens w:val="0"/>
              <w:spacing w:after="150" w:line="240" w:lineRule="auto"/>
              <w:rPr>
                <w:rFonts w:ascii="Times New Roman" w:eastAsia="Times New Roman" w:hAnsi="Times New Roman"/>
                <w:color w:val="auto"/>
                <w:kern w:val="0"/>
                <w:sz w:val="24"/>
                <w:szCs w:val="24"/>
                <w:lang w:val="bg-BG" w:eastAsia="en-US"/>
              </w:rPr>
            </w:pPr>
            <w:r w:rsidRPr="00EA5F44">
              <w:rPr>
                <w:rFonts w:ascii="Times New Roman" w:eastAsia="Times New Roman" w:hAnsi="Times New Roman"/>
                <w:b/>
                <w:bCs/>
                <w:color w:val="auto"/>
                <w:kern w:val="0"/>
                <w:sz w:val="24"/>
                <w:szCs w:val="24"/>
                <w:lang w:val="bg-BG" w:eastAsia="en-US"/>
              </w:rPr>
              <w:t>Собствено, бащино и фамилно име на кандидатите</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A5F44" w:rsidRPr="00EA5F44" w:rsidRDefault="00EA5F44" w:rsidP="00EA5F44">
            <w:pPr>
              <w:suppressAutoHyphens w:val="0"/>
              <w:spacing w:after="150" w:line="240" w:lineRule="auto"/>
              <w:ind w:right="1686"/>
              <w:rPr>
                <w:rFonts w:ascii="Times New Roman" w:eastAsia="Times New Roman" w:hAnsi="Times New Roman"/>
                <w:color w:val="auto"/>
                <w:kern w:val="0"/>
                <w:sz w:val="24"/>
                <w:szCs w:val="24"/>
                <w:lang w:val="bg-BG" w:eastAsia="en-US"/>
              </w:rPr>
            </w:pPr>
            <w:r w:rsidRPr="00EA5F44">
              <w:rPr>
                <w:rFonts w:ascii="Times New Roman" w:eastAsia="Times New Roman" w:hAnsi="Times New Roman"/>
                <w:b/>
                <w:bCs/>
                <w:color w:val="auto"/>
                <w:kern w:val="0"/>
                <w:sz w:val="24"/>
                <w:szCs w:val="24"/>
                <w:lang w:val="bg-BG" w:eastAsia="en-US"/>
              </w:rPr>
              <w:t>ЕГН на кандидат</w:t>
            </w:r>
          </w:p>
        </w:tc>
      </w:tr>
      <w:tr w:rsidR="00EA5F44" w:rsidRPr="00EA5F44"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A5F44" w:rsidRPr="00EA5F44" w:rsidRDefault="00EA5F44" w:rsidP="00EA5F44">
            <w:pPr>
              <w:suppressAutoHyphens w:val="0"/>
              <w:spacing w:after="150" w:line="240" w:lineRule="auto"/>
              <w:rPr>
                <w:rFonts w:ascii="Times New Roman" w:eastAsia="Times New Roman" w:hAnsi="Times New Roman"/>
                <w:color w:val="auto"/>
                <w:kern w:val="0"/>
                <w:sz w:val="24"/>
                <w:szCs w:val="24"/>
                <w:lang w:val="bg-BG" w:eastAsia="en-US"/>
              </w:rPr>
            </w:pPr>
            <w:r w:rsidRPr="00EA5F44">
              <w:rPr>
                <w:rFonts w:ascii="Times New Roman" w:eastAsia="Times New Roman" w:hAnsi="Times New Roman"/>
                <w:color w:val="auto"/>
                <w:kern w:val="0"/>
                <w:sz w:val="24"/>
                <w:szCs w:val="24"/>
                <w:lang w:val="bg-BG" w:eastAsia="en-US"/>
              </w:rPr>
              <w:t>1.</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A5F44" w:rsidRPr="00EA5F44" w:rsidRDefault="00EA5F44" w:rsidP="00EA5F44">
            <w:pPr>
              <w:widowControl w:val="0"/>
              <w:suppressAutoHyphens w:val="0"/>
              <w:autoSpaceDE w:val="0"/>
              <w:autoSpaceDN w:val="0"/>
              <w:adjustRightInd w:val="0"/>
              <w:spacing w:after="0" w:line="240" w:lineRule="auto"/>
              <w:ind w:right="140"/>
              <w:rPr>
                <w:rFonts w:ascii="Times New Roman" w:eastAsia="Times New Roman" w:hAnsi="Times New Roman"/>
                <w:color w:val="auto"/>
                <w:kern w:val="0"/>
                <w:sz w:val="24"/>
                <w:szCs w:val="24"/>
                <w:lang w:val="bg-BG" w:eastAsia="bg-BG"/>
              </w:rPr>
            </w:pPr>
            <w:r w:rsidRPr="00EA5F44">
              <w:rPr>
                <w:rFonts w:ascii="Times New Roman" w:eastAsia="Times New Roman" w:hAnsi="Times New Roman"/>
                <w:color w:val="auto"/>
                <w:kern w:val="0"/>
                <w:sz w:val="24"/>
                <w:szCs w:val="24"/>
                <w:lang w:val="bg-BG" w:eastAsia="bg-BG"/>
              </w:rPr>
              <w:t>Михаил Емилов Груев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A5F44" w:rsidRPr="00EA5F44" w:rsidRDefault="00EA5F44" w:rsidP="00EA5F44">
            <w:pPr>
              <w:suppressAutoHyphens w:val="0"/>
              <w:spacing w:after="0" w:line="240" w:lineRule="auto"/>
              <w:rPr>
                <w:rFonts w:ascii="Times New Roman" w:eastAsia="Times New Roman" w:hAnsi="Times New Roman"/>
                <w:color w:val="auto"/>
                <w:kern w:val="0"/>
                <w:sz w:val="24"/>
                <w:szCs w:val="24"/>
                <w:lang w:val="bg-BG" w:eastAsia="bg-BG"/>
              </w:rPr>
            </w:pPr>
            <w:r w:rsidRPr="00EA5F44">
              <w:rPr>
                <w:rFonts w:ascii="Times New Roman" w:eastAsia="Times New Roman" w:hAnsi="Times New Roman"/>
                <w:color w:val="auto"/>
                <w:kern w:val="0"/>
                <w:sz w:val="24"/>
                <w:szCs w:val="24"/>
                <w:lang w:val="bg-BG" w:eastAsia="bg-BG"/>
              </w:rPr>
              <w:t>**********</w:t>
            </w:r>
          </w:p>
        </w:tc>
      </w:tr>
      <w:tr w:rsidR="00EA5F44" w:rsidRPr="00EA5F44"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A5F44" w:rsidRPr="00EA5F44" w:rsidRDefault="00EA5F44" w:rsidP="00EA5F44">
            <w:pPr>
              <w:suppressAutoHyphens w:val="0"/>
              <w:spacing w:after="150" w:line="240" w:lineRule="auto"/>
              <w:rPr>
                <w:rFonts w:ascii="Times New Roman" w:eastAsia="Times New Roman" w:hAnsi="Times New Roman"/>
                <w:color w:val="auto"/>
                <w:kern w:val="0"/>
                <w:sz w:val="24"/>
                <w:szCs w:val="24"/>
                <w:lang w:val="bg-BG" w:eastAsia="en-US"/>
              </w:rPr>
            </w:pPr>
            <w:r w:rsidRPr="00EA5F44">
              <w:rPr>
                <w:rFonts w:ascii="Times New Roman" w:eastAsia="Times New Roman" w:hAnsi="Times New Roman"/>
                <w:color w:val="auto"/>
                <w:kern w:val="0"/>
                <w:sz w:val="24"/>
                <w:szCs w:val="24"/>
                <w:lang w:val="bg-BG" w:eastAsia="en-US"/>
              </w:rPr>
              <w:t>2.</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A5F44" w:rsidRPr="00EA5F44" w:rsidRDefault="00EA5F44" w:rsidP="00EA5F44">
            <w:pPr>
              <w:widowControl w:val="0"/>
              <w:suppressAutoHyphens w:val="0"/>
              <w:autoSpaceDE w:val="0"/>
              <w:autoSpaceDN w:val="0"/>
              <w:adjustRightInd w:val="0"/>
              <w:spacing w:after="0" w:line="240" w:lineRule="auto"/>
              <w:ind w:right="140"/>
              <w:rPr>
                <w:rFonts w:ascii="Times New Roman" w:eastAsia="Times New Roman" w:hAnsi="Times New Roman"/>
                <w:color w:val="auto"/>
                <w:kern w:val="0"/>
                <w:sz w:val="24"/>
                <w:szCs w:val="24"/>
                <w:lang w:val="bg-BG" w:eastAsia="bg-BG"/>
              </w:rPr>
            </w:pPr>
            <w:r w:rsidRPr="00EA5F44">
              <w:rPr>
                <w:rFonts w:ascii="Times New Roman" w:eastAsia="Times New Roman" w:hAnsi="Times New Roman"/>
                <w:color w:val="auto"/>
                <w:kern w:val="0"/>
                <w:sz w:val="24"/>
                <w:szCs w:val="24"/>
                <w:lang w:val="bg-BG" w:eastAsia="bg-BG"/>
              </w:rPr>
              <w:t>Георги Петров Петров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A5F44" w:rsidRPr="00EA5F44" w:rsidRDefault="00EA5F44" w:rsidP="00EA5F44">
            <w:pPr>
              <w:suppressAutoHyphens w:val="0"/>
              <w:spacing w:after="0" w:line="240" w:lineRule="auto"/>
              <w:rPr>
                <w:rFonts w:eastAsia="Times New Roman"/>
                <w:color w:val="auto"/>
                <w:kern w:val="0"/>
                <w:sz w:val="24"/>
                <w:szCs w:val="24"/>
                <w:lang w:val="bg-BG" w:eastAsia="bg-BG"/>
              </w:rPr>
            </w:pPr>
            <w:r w:rsidRPr="00EA5F44">
              <w:rPr>
                <w:rFonts w:ascii="Times New Roman" w:eastAsia="Times New Roman" w:hAnsi="Times New Roman"/>
                <w:color w:val="auto"/>
                <w:kern w:val="0"/>
                <w:sz w:val="24"/>
                <w:szCs w:val="24"/>
                <w:lang w:val="bg-BG" w:eastAsia="bg-BG"/>
              </w:rPr>
              <w:t>**********</w:t>
            </w:r>
          </w:p>
        </w:tc>
      </w:tr>
      <w:tr w:rsidR="00EA5F44" w:rsidRPr="00EA5F44"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A5F44" w:rsidRPr="00EA5F44" w:rsidRDefault="00EA5F44" w:rsidP="00EA5F44">
            <w:pPr>
              <w:suppressAutoHyphens w:val="0"/>
              <w:spacing w:after="150" w:line="240" w:lineRule="auto"/>
              <w:rPr>
                <w:rFonts w:ascii="Times New Roman" w:eastAsia="Times New Roman" w:hAnsi="Times New Roman"/>
                <w:color w:val="auto"/>
                <w:kern w:val="0"/>
                <w:sz w:val="24"/>
                <w:szCs w:val="24"/>
                <w:lang w:val="bg-BG" w:eastAsia="en-US"/>
              </w:rPr>
            </w:pPr>
            <w:r w:rsidRPr="00EA5F44">
              <w:rPr>
                <w:rFonts w:ascii="Times New Roman" w:eastAsia="Times New Roman" w:hAnsi="Times New Roman"/>
                <w:color w:val="auto"/>
                <w:kern w:val="0"/>
                <w:sz w:val="24"/>
                <w:szCs w:val="24"/>
                <w:lang w:val="bg-BG" w:eastAsia="en-US"/>
              </w:rPr>
              <w:t>3.</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A5F44" w:rsidRPr="00EA5F44" w:rsidRDefault="00EA5F44" w:rsidP="00EA5F44">
            <w:pPr>
              <w:widowControl w:val="0"/>
              <w:suppressAutoHyphens w:val="0"/>
              <w:autoSpaceDE w:val="0"/>
              <w:autoSpaceDN w:val="0"/>
              <w:adjustRightInd w:val="0"/>
              <w:spacing w:after="0" w:line="240" w:lineRule="auto"/>
              <w:ind w:right="140"/>
              <w:rPr>
                <w:rFonts w:ascii="Times New Roman" w:eastAsia="Times New Roman" w:hAnsi="Times New Roman"/>
                <w:color w:val="auto"/>
                <w:kern w:val="0"/>
                <w:sz w:val="24"/>
                <w:szCs w:val="24"/>
                <w:lang w:val="bg-BG" w:eastAsia="bg-BG"/>
              </w:rPr>
            </w:pPr>
            <w:r w:rsidRPr="00EA5F44">
              <w:rPr>
                <w:rFonts w:ascii="Times New Roman" w:eastAsia="Times New Roman" w:hAnsi="Times New Roman"/>
                <w:color w:val="auto"/>
                <w:kern w:val="0"/>
                <w:sz w:val="24"/>
                <w:szCs w:val="24"/>
                <w:lang w:val="bg-BG" w:eastAsia="bg-BG"/>
              </w:rPr>
              <w:t>Светлозар Цветков Гагов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A5F44" w:rsidRPr="00EA5F44" w:rsidRDefault="00EA5F44" w:rsidP="00EA5F44">
            <w:pPr>
              <w:suppressAutoHyphens w:val="0"/>
              <w:spacing w:after="0" w:line="240" w:lineRule="auto"/>
              <w:rPr>
                <w:rFonts w:eastAsia="Times New Roman"/>
                <w:color w:val="auto"/>
                <w:kern w:val="0"/>
                <w:sz w:val="24"/>
                <w:szCs w:val="24"/>
                <w:lang w:val="bg-BG" w:eastAsia="bg-BG"/>
              </w:rPr>
            </w:pPr>
            <w:r w:rsidRPr="00EA5F44">
              <w:rPr>
                <w:rFonts w:ascii="Times New Roman" w:eastAsia="Times New Roman" w:hAnsi="Times New Roman"/>
                <w:color w:val="auto"/>
                <w:kern w:val="0"/>
                <w:sz w:val="24"/>
                <w:szCs w:val="24"/>
                <w:lang w:val="bg-BG" w:eastAsia="bg-BG"/>
              </w:rPr>
              <w:t>**********</w:t>
            </w:r>
          </w:p>
        </w:tc>
      </w:tr>
      <w:tr w:rsidR="00EA5F44" w:rsidRPr="00EA5F44"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A5F44" w:rsidRPr="00EA5F44" w:rsidRDefault="00EA5F44" w:rsidP="00EA5F44">
            <w:pPr>
              <w:suppressAutoHyphens w:val="0"/>
              <w:spacing w:after="150" w:line="240" w:lineRule="auto"/>
              <w:rPr>
                <w:rFonts w:ascii="Times New Roman" w:eastAsia="Times New Roman" w:hAnsi="Times New Roman"/>
                <w:color w:val="auto"/>
                <w:kern w:val="0"/>
                <w:sz w:val="24"/>
                <w:szCs w:val="24"/>
                <w:lang w:val="bg-BG" w:eastAsia="en-US"/>
              </w:rPr>
            </w:pPr>
            <w:r w:rsidRPr="00EA5F44">
              <w:rPr>
                <w:rFonts w:ascii="Times New Roman" w:eastAsia="Times New Roman" w:hAnsi="Times New Roman"/>
                <w:color w:val="auto"/>
                <w:kern w:val="0"/>
                <w:sz w:val="24"/>
                <w:szCs w:val="24"/>
                <w:lang w:val="bg-BG" w:eastAsia="en-US"/>
              </w:rPr>
              <w:t>4.</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A5F44" w:rsidRPr="00EA5F44" w:rsidRDefault="00EA5F44" w:rsidP="00EA5F44">
            <w:pPr>
              <w:widowControl w:val="0"/>
              <w:suppressAutoHyphens w:val="0"/>
              <w:autoSpaceDE w:val="0"/>
              <w:autoSpaceDN w:val="0"/>
              <w:adjustRightInd w:val="0"/>
              <w:spacing w:after="0" w:line="240" w:lineRule="auto"/>
              <w:ind w:right="140"/>
              <w:rPr>
                <w:rFonts w:ascii="Times New Roman" w:eastAsia="Times New Roman" w:hAnsi="Times New Roman"/>
                <w:color w:val="auto"/>
                <w:kern w:val="0"/>
                <w:sz w:val="24"/>
                <w:szCs w:val="24"/>
                <w:lang w:val="bg-BG" w:eastAsia="bg-BG"/>
              </w:rPr>
            </w:pPr>
            <w:proofErr w:type="spellStart"/>
            <w:r w:rsidRPr="00EA5F44">
              <w:rPr>
                <w:rFonts w:ascii="Times New Roman" w:eastAsia="Times New Roman" w:hAnsi="Times New Roman"/>
                <w:color w:val="auto"/>
                <w:kern w:val="0"/>
                <w:sz w:val="24"/>
                <w:szCs w:val="24"/>
                <w:lang w:val="bg-BG" w:eastAsia="bg-BG"/>
              </w:rPr>
              <w:t>Соклин</w:t>
            </w:r>
            <w:proofErr w:type="spellEnd"/>
            <w:r w:rsidRPr="00EA5F44">
              <w:rPr>
                <w:rFonts w:ascii="Times New Roman" w:eastAsia="Times New Roman" w:hAnsi="Times New Roman"/>
                <w:color w:val="auto"/>
                <w:kern w:val="0"/>
                <w:sz w:val="24"/>
                <w:szCs w:val="24"/>
                <w:lang w:val="bg-BG" w:eastAsia="bg-BG"/>
              </w:rPr>
              <w:t xml:space="preserve"> Ангелов </w:t>
            </w:r>
            <w:proofErr w:type="spellStart"/>
            <w:r w:rsidRPr="00EA5F44">
              <w:rPr>
                <w:rFonts w:ascii="Times New Roman" w:eastAsia="Times New Roman" w:hAnsi="Times New Roman"/>
                <w:color w:val="auto"/>
                <w:kern w:val="0"/>
                <w:sz w:val="24"/>
                <w:szCs w:val="24"/>
                <w:lang w:val="bg-BG" w:eastAsia="bg-BG"/>
              </w:rPr>
              <w:t>Каракънев</w:t>
            </w:r>
            <w:proofErr w:type="spellEnd"/>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A5F44" w:rsidRPr="00EA5F44" w:rsidRDefault="00EA5F44" w:rsidP="00EA5F44">
            <w:pPr>
              <w:suppressAutoHyphens w:val="0"/>
              <w:spacing w:after="0" w:line="240" w:lineRule="auto"/>
              <w:rPr>
                <w:rFonts w:eastAsia="Times New Roman"/>
                <w:color w:val="auto"/>
                <w:kern w:val="0"/>
                <w:sz w:val="24"/>
                <w:szCs w:val="24"/>
                <w:lang w:val="bg-BG" w:eastAsia="bg-BG"/>
              </w:rPr>
            </w:pPr>
            <w:r w:rsidRPr="00EA5F44">
              <w:rPr>
                <w:rFonts w:ascii="Times New Roman" w:eastAsia="Times New Roman" w:hAnsi="Times New Roman"/>
                <w:color w:val="auto"/>
                <w:kern w:val="0"/>
                <w:sz w:val="24"/>
                <w:szCs w:val="24"/>
                <w:lang w:val="bg-BG" w:eastAsia="bg-BG"/>
              </w:rPr>
              <w:t>**********</w:t>
            </w:r>
          </w:p>
        </w:tc>
      </w:tr>
      <w:tr w:rsidR="00EA5F44" w:rsidRPr="00EA5F44"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A5F44" w:rsidRPr="00EA5F44" w:rsidRDefault="00EA5F44" w:rsidP="00EA5F44">
            <w:pPr>
              <w:suppressAutoHyphens w:val="0"/>
              <w:spacing w:after="150" w:line="240" w:lineRule="auto"/>
              <w:rPr>
                <w:rFonts w:ascii="Times New Roman" w:eastAsia="Times New Roman" w:hAnsi="Times New Roman"/>
                <w:color w:val="auto"/>
                <w:kern w:val="0"/>
                <w:sz w:val="24"/>
                <w:szCs w:val="24"/>
                <w:lang w:val="bg-BG" w:eastAsia="en-US"/>
              </w:rPr>
            </w:pPr>
            <w:r w:rsidRPr="00EA5F44">
              <w:rPr>
                <w:rFonts w:ascii="Times New Roman" w:eastAsia="Times New Roman" w:hAnsi="Times New Roman"/>
                <w:color w:val="auto"/>
                <w:kern w:val="0"/>
                <w:sz w:val="24"/>
                <w:szCs w:val="24"/>
                <w:lang w:val="bg-BG" w:eastAsia="en-US"/>
              </w:rPr>
              <w:t>5.</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A5F44" w:rsidRPr="00EA5F44" w:rsidRDefault="00EA5F44" w:rsidP="00EA5F44">
            <w:pPr>
              <w:widowControl w:val="0"/>
              <w:suppressAutoHyphens w:val="0"/>
              <w:autoSpaceDE w:val="0"/>
              <w:autoSpaceDN w:val="0"/>
              <w:adjustRightInd w:val="0"/>
              <w:spacing w:after="0" w:line="240" w:lineRule="auto"/>
              <w:ind w:right="140"/>
              <w:rPr>
                <w:rFonts w:ascii="Times New Roman" w:eastAsia="Times New Roman" w:hAnsi="Times New Roman"/>
                <w:color w:val="auto"/>
                <w:kern w:val="0"/>
                <w:sz w:val="24"/>
                <w:szCs w:val="24"/>
                <w:lang w:val="bg-BG" w:eastAsia="bg-BG"/>
              </w:rPr>
            </w:pPr>
            <w:r w:rsidRPr="00EA5F44">
              <w:rPr>
                <w:rFonts w:ascii="Times New Roman" w:eastAsia="Times New Roman" w:hAnsi="Times New Roman"/>
                <w:color w:val="auto"/>
                <w:kern w:val="0"/>
                <w:sz w:val="24"/>
                <w:szCs w:val="24"/>
                <w:lang w:val="bg-BG" w:eastAsia="bg-BG"/>
              </w:rPr>
              <w:t>Димитър Александров Димитров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A5F44" w:rsidRPr="00EA5F44" w:rsidRDefault="00EA5F44" w:rsidP="00EA5F44">
            <w:pPr>
              <w:suppressAutoHyphens w:val="0"/>
              <w:spacing w:after="0" w:line="240" w:lineRule="auto"/>
              <w:rPr>
                <w:rFonts w:eastAsia="Times New Roman"/>
                <w:color w:val="auto"/>
                <w:kern w:val="0"/>
                <w:sz w:val="24"/>
                <w:szCs w:val="24"/>
                <w:lang w:val="bg-BG" w:eastAsia="bg-BG"/>
              </w:rPr>
            </w:pPr>
            <w:r w:rsidRPr="00EA5F44">
              <w:rPr>
                <w:rFonts w:ascii="Times New Roman" w:eastAsia="Times New Roman" w:hAnsi="Times New Roman"/>
                <w:color w:val="auto"/>
                <w:kern w:val="0"/>
                <w:sz w:val="24"/>
                <w:szCs w:val="24"/>
                <w:lang w:val="bg-BG" w:eastAsia="bg-BG"/>
              </w:rPr>
              <w:t>**********</w:t>
            </w:r>
          </w:p>
        </w:tc>
      </w:tr>
      <w:tr w:rsidR="00EA5F44" w:rsidRPr="00EA5F44" w:rsidTr="008C7A75">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A5F44" w:rsidRPr="00EA5F44" w:rsidRDefault="00EA5F44" w:rsidP="00EA5F44">
            <w:pPr>
              <w:suppressAutoHyphens w:val="0"/>
              <w:spacing w:after="150" w:line="240" w:lineRule="auto"/>
              <w:rPr>
                <w:rFonts w:ascii="Times New Roman" w:eastAsia="Times New Roman" w:hAnsi="Times New Roman"/>
                <w:color w:val="auto"/>
                <w:kern w:val="0"/>
                <w:sz w:val="24"/>
                <w:szCs w:val="24"/>
                <w:lang w:val="bg-BG" w:eastAsia="en-US"/>
              </w:rPr>
            </w:pPr>
            <w:r w:rsidRPr="00EA5F44">
              <w:rPr>
                <w:rFonts w:ascii="Times New Roman" w:eastAsia="Times New Roman" w:hAnsi="Times New Roman"/>
                <w:color w:val="auto"/>
                <w:kern w:val="0"/>
                <w:sz w:val="24"/>
                <w:szCs w:val="24"/>
                <w:lang w:val="bg-BG" w:eastAsia="en-US"/>
              </w:rPr>
              <w:t>6.</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EA5F44" w:rsidRPr="00EA5F44" w:rsidRDefault="00EA5F44" w:rsidP="00EA5F44">
            <w:pPr>
              <w:widowControl w:val="0"/>
              <w:suppressAutoHyphens w:val="0"/>
              <w:autoSpaceDE w:val="0"/>
              <w:autoSpaceDN w:val="0"/>
              <w:adjustRightInd w:val="0"/>
              <w:spacing w:after="0" w:line="240" w:lineRule="auto"/>
              <w:ind w:right="140"/>
              <w:rPr>
                <w:rFonts w:ascii="Times New Roman" w:eastAsia="Times New Roman" w:hAnsi="Times New Roman"/>
                <w:color w:val="auto"/>
                <w:kern w:val="0"/>
                <w:sz w:val="24"/>
                <w:szCs w:val="24"/>
                <w:lang w:val="bg-BG" w:eastAsia="bg-BG"/>
              </w:rPr>
            </w:pPr>
            <w:r w:rsidRPr="00EA5F44">
              <w:rPr>
                <w:rFonts w:ascii="Times New Roman" w:eastAsia="Times New Roman" w:hAnsi="Times New Roman"/>
                <w:color w:val="auto"/>
                <w:kern w:val="0"/>
                <w:sz w:val="24"/>
                <w:szCs w:val="24"/>
                <w:lang w:val="bg-BG" w:eastAsia="bg-BG"/>
              </w:rPr>
              <w:t>Евтим Георгиев Лозанов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EA5F44" w:rsidRPr="00EA5F44" w:rsidRDefault="00EA5F44" w:rsidP="00EA5F44">
            <w:pPr>
              <w:suppressAutoHyphens w:val="0"/>
              <w:spacing w:after="0" w:line="240" w:lineRule="auto"/>
              <w:rPr>
                <w:rFonts w:eastAsia="Times New Roman"/>
                <w:color w:val="auto"/>
                <w:kern w:val="0"/>
                <w:sz w:val="24"/>
                <w:szCs w:val="24"/>
                <w:lang w:val="bg-BG" w:eastAsia="bg-BG"/>
              </w:rPr>
            </w:pPr>
            <w:r w:rsidRPr="00EA5F44">
              <w:rPr>
                <w:rFonts w:ascii="Times New Roman" w:eastAsia="Times New Roman" w:hAnsi="Times New Roman"/>
                <w:color w:val="auto"/>
                <w:kern w:val="0"/>
                <w:sz w:val="24"/>
                <w:szCs w:val="24"/>
                <w:lang w:val="bg-BG" w:eastAsia="bg-BG"/>
              </w:rPr>
              <w:t>**********</w:t>
            </w:r>
          </w:p>
        </w:tc>
      </w:tr>
    </w:tbl>
    <w:p w:rsidR="00EA5F44" w:rsidRPr="00EA5F44" w:rsidRDefault="00EA5F44" w:rsidP="00EA5F44">
      <w:pPr>
        <w:shd w:val="clear" w:color="auto" w:fill="FFFFFF"/>
        <w:suppressAutoHyphens w:val="0"/>
        <w:spacing w:after="150" w:line="240" w:lineRule="auto"/>
        <w:rPr>
          <w:rFonts w:ascii="Times New Roman" w:eastAsia="Times New Roman" w:hAnsi="Times New Roman"/>
          <w:color w:val="auto"/>
          <w:kern w:val="0"/>
          <w:sz w:val="24"/>
          <w:szCs w:val="24"/>
          <w:lang w:val="bg-BG" w:eastAsia="en-US"/>
        </w:rPr>
      </w:pPr>
      <w:r w:rsidRPr="00EA5F44">
        <w:rPr>
          <w:rFonts w:ascii="Times New Roman" w:eastAsia="Times New Roman" w:hAnsi="Times New Roman"/>
          <w:color w:val="auto"/>
          <w:kern w:val="0"/>
          <w:sz w:val="24"/>
          <w:szCs w:val="24"/>
          <w:lang w:val="bg-BG" w:eastAsia="en-US"/>
        </w:rPr>
        <w:t> </w:t>
      </w:r>
    </w:p>
    <w:p w:rsidR="00EA5F44" w:rsidRPr="00EA5F44" w:rsidRDefault="00EA5F44" w:rsidP="00EA5F44">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EA5F44">
        <w:rPr>
          <w:rFonts w:ascii="Times New Roman" w:eastAsia="Times New Roman" w:hAnsi="Times New Roman"/>
          <w:color w:val="auto"/>
          <w:kern w:val="0"/>
          <w:sz w:val="24"/>
          <w:szCs w:val="24"/>
          <w:lang w:val="bg-BG" w:eastAsia="en-US"/>
        </w:rPr>
        <w:t>Кандидатите за народни представители да се впишат в публичния регистър на кандидатите за народни представители.</w:t>
      </w:r>
    </w:p>
    <w:p w:rsidR="00EA5F44" w:rsidRPr="00EA5F44" w:rsidRDefault="00EA5F44" w:rsidP="00EA5F44">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EA5F44">
        <w:rPr>
          <w:rFonts w:ascii="Times New Roman" w:eastAsia="Times New Roman" w:hAnsi="Times New Roman"/>
          <w:color w:val="auto"/>
          <w:kern w:val="0"/>
          <w:sz w:val="24"/>
          <w:szCs w:val="24"/>
          <w:lang w:val="bg-BG" w:eastAsia="en-US"/>
        </w:rPr>
        <w:t>2. Издава удостоверения за регистрация на горепосочените кандидати, съгласно Приложение № 61-НС от изборните книжа.</w:t>
      </w:r>
    </w:p>
    <w:p w:rsidR="00EA5F44" w:rsidRPr="00EA5F44" w:rsidRDefault="00EA5F44" w:rsidP="00EA5F44">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EA5F44">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срок до три дни от обявяването му.</w:t>
      </w:r>
    </w:p>
    <w:p w:rsidR="00EA5F44" w:rsidRDefault="00EA5F44" w:rsidP="00EA5F44">
      <w:pPr>
        <w:pStyle w:val="1b"/>
        <w:jc w:val="both"/>
        <w:rPr>
          <w:rFonts w:ascii="Times New Roman" w:hAnsi="Times New Roman" w:cs="Times New Roman"/>
          <w:szCs w:val="24"/>
        </w:rPr>
      </w:pPr>
    </w:p>
    <w:p w:rsidR="00EA5F44" w:rsidRPr="00403E4D" w:rsidRDefault="00EA5F44" w:rsidP="00EA5F44">
      <w:pPr>
        <w:pStyle w:val="1b"/>
        <w:ind w:firstLine="708"/>
        <w:jc w:val="both"/>
        <w:rPr>
          <w:rFonts w:ascii="Times New Roman" w:eastAsia="Times New Roman" w:hAnsi="Times New Roman"/>
          <w:szCs w:val="24"/>
        </w:rPr>
      </w:pPr>
      <w:r w:rsidRPr="00403E4D">
        <w:rPr>
          <w:rFonts w:ascii="Times New Roman" w:eastAsia="Times New Roman" w:hAnsi="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EA5F44" w:rsidRPr="00403E4D" w:rsidRDefault="00EA5F44" w:rsidP="00EA5F44">
      <w:pPr>
        <w:pStyle w:val="1b"/>
        <w:rPr>
          <w:rFonts w:ascii="Times New Roman" w:eastAsia="Times New Roman" w:hAnsi="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EA5F44" w:rsidRPr="00403E4D" w:rsidTr="008C7A75">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A5F44" w:rsidRPr="00403E4D" w:rsidRDefault="00EA5F44" w:rsidP="008C7A75">
            <w:pPr>
              <w:pStyle w:val="1b"/>
              <w:jc w:val="both"/>
              <w:rPr>
                <w:rFonts w:ascii="Times New Roman" w:eastAsia="Times New Roman" w:hAnsi="Times New Roman"/>
                <w:b/>
                <w:i/>
                <w:szCs w:val="24"/>
                <w:lang w:val="ru-RU"/>
              </w:rPr>
            </w:pPr>
            <w:r w:rsidRPr="00403E4D">
              <w:rPr>
                <w:rFonts w:ascii="Times New Roman" w:eastAsia="Times New Roman" w:hAnsi="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A5F44" w:rsidRPr="00403E4D" w:rsidRDefault="00EA5F44" w:rsidP="008C7A75">
            <w:pPr>
              <w:pStyle w:val="1b"/>
              <w:jc w:val="both"/>
              <w:rPr>
                <w:rFonts w:ascii="Times New Roman" w:eastAsia="Times New Roman" w:hAnsi="Times New Roman"/>
                <w:b/>
                <w:i/>
                <w:szCs w:val="24"/>
                <w:lang w:val="ru-RU"/>
              </w:rPr>
            </w:pPr>
            <w:proofErr w:type="spellStart"/>
            <w:r w:rsidRPr="00403E4D">
              <w:rPr>
                <w:rFonts w:ascii="Times New Roman" w:eastAsia="Times New Roman" w:hAnsi="Times New Roman"/>
                <w:b/>
                <w:i/>
                <w:szCs w:val="24"/>
                <w:lang w:val="ru-RU"/>
              </w:rPr>
              <w:t>Членове</w:t>
            </w:r>
            <w:proofErr w:type="spellEnd"/>
            <w:r w:rsidRPr="00403E4D">
              <w:rPr>
                <w:rFonts w:ascii="Times New Roman" w:eastAsia="Times New Roman" w:hAnsi="Times New Roman"/>
                <w:b/>
                <w:i/>
                <w:szCs w:val="24"/>
                <w:lang w:val="ru-RU"/>
              </w:rPr>
              <w:t xml:space="preserve">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A5F44" w:rsidRPr="00403E4D" w:rsidRDefault="00EA5F44" w:rsidP="008C7A75">
            <w:pPr>
              <w:pStyle w:val="1b"/>
              <w:jc w:val="both"/>
              <w:rPr>
                <w:rFonts w:ascii="Times New Roman" w:eastAsia="Times New Roman" w:hAnsi="Times New Roman"/>
                <w:szCs w:val="24"/>
              </w:rPr>
            </w:pPr>
            <w:proofErr w:type="spellStart"/>
            <w:r w:rsidRPr="00403E4D">
              <w:rPr>
                <w:rFonts w:ascii="Times New Roman" w:eastAsia="Times New Roman" w:hAnsi="Times New Roman"/>
                <w:b/>
                <w:i/>
                <w:szCs w:val="24"/>
                <w:lang w:val="ru-RU"/>
              </w:rPr>
              <w:t>Гласуване</w:t>
            </w:r>
            <w:proofErr w:type="spellEnd"/>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Янко </w:t>
            </w:r>
            <w:proofErr w:type="spellStart"/>
            <w:r w:rsidRPr="00403E4D">
              <w:rPr>
                <w:rFonts w:ascii="Times New Roman" w:eastAsia="Times New Roman" w:hAnsi="Times New Roman"/>
                <w:szCs w:val="24"/>
              </w:rPr>
              <w:t>Радунчев</w:t>
            </w:r>
            <w:proofErr w:type="spellEnd"/>
            <w:r w:rsidRPr="00403E4D">
              <w:rPr>
                <w:rFonts w:ascii="Times New Roman" w:eastAsia="Times New Roman" w:hAnsi="Times New Roman"/>
                <w:szCs w:val="24"/>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Стоян </w:t>
            </w:r>
            <w:proofErr w:type="spellStart"/>
            <w:r w:rsidRPr="00403E4D">
              <w:rPr>
                <w:rFonts w:ascii="Times New Roman" w:eastAsia="Times New Roman" w:hAnsi="Times New Roman"/>
                <w:szCs w:val="24"/>
              </w:rPr>
              <w:t>Мемцов</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lastRenderedPageBreak/>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Евгения </w:t>
            </w:r>
            <w:proofErr w:type="spellStart"/>
            <w:r w:rsidRPr="00403E4D">
              <w:rPr>
                <w:rFonts w:ascii="Times New Roman" w:eastAsia="Times New Roman" w:hAnsi="Times New Roman"/>
                <w:szCs w:val="24"/>
              </w:rPr>
              <w:t>Калончева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Петя </w:t>
            </w:r>
            <w:proofErr w:type="spellStart"/>
            <w:r w:rsidRPr="00403E4D">
              <w:rPr>
                <w:rFonts w:ascii="Times New Roman" w:eastAsia="Times New Roman" w:hAnsi="Times New Roman"/>
                <w:szCs w:val="24"/>
              </w:rPr>
              <w:t>Тухлева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8C7A75">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bl>
    <w:p w:rsidR="00EA5F44" w:rsidRPr="00403E4D" w:rsidRDefault="00EA5F44" w:rsidP="00EA5F44">
      <w:pPr>
        <w:pStyle w:val="1b"/>
        <w:rPr>
          <w:rFonts w:ascii="Times New Roman" w:eastAsia="Times New Roman" w:hAnsi="Times New Roman"/>
          <w:szCs w:val="24"/>
          <w:u w:val="single"/>
          <w:lang w:val="ru-RU"/>
        </w:rPr>
      </w:pPr>
    </w:p>
    <w:p w:rsidR="00EA5F44" w:rsidRPr="00403E4D" w:rsidRDefault="00EA5F44" w:rsidP="00EA5F44">
      <w:pPr>
        <w:pStyle w:val="1b"/>
        <w:rPr>
          <w:rFonts w:ascii="Times New Roman" w:eastAsia="Times New Roman" w:hAnsi="Times New Roman"/>
          <w:szCs w:val="24"/>
          <w:lang w:val="ru-RU"/>
        </w:rPr>
      </w:pPr>
      <w:proofErr w:type="spellStart"/>
      <w:r w:rsidRPr="00403E4D">
        <w:rPr>
          <w:rFonts w:ascii="Times New Roman" w:eastAsia="Times New Roman" w:hAnsi="Times New Roman"/>
          <w:szCs w:val="24"/>
          <w:u w:val="single"/>
          <w:lang w:val="ru-RU"/>
        </w:rPr>
        <w:t>Гласували</w:t>
      </w:r>
      <w:proofErr w:type="spellEnd"/>
      <w:r w:rsidRPr="00403E4D">
        <w:rPr>
          <w:rFonts w:ascii="Times New Roman" w:eastAsia="Times New Roman" w:hAnsi="Times New Roman"/>
          <w:szCs w:val="24"/>
          <w:u w:val="single"/>
          <w:lang w:val="ru-RU"/>
        </w:rPr>
        <w:t xml:space="preserve">: </w:t>
      </w:r>
    </w:p>
    <w:p w:rsidR="00EA5F44" w:rsidRPr="00403E4D" w:rsidRDefault="00EA5F44" w:rsidP="00EA5F44">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 1</w:t>
      </w:r>
      <w:r w:rsidR="00310D2C">
        <w:rPr>
          <w:rFonts w:ascii="Times New Roman" w:eastAsia="Times New Roman" w:hAnsi="Times New Roman"/>
          <w:szCs w:val="24"/>
        </w:rPr>
        <w:t>2</w:t>
      </w:r>
      <w:r w:rsidRPr="00403E4D">
        <w:rPr>
          <w:rFonts w:ascii="Times New Roman" w:eastAsia="Times New Roman" w:hAnsi="Times New Roman"/>
          <w:szCs w:val="24"/>
          <w:lang w:val="ru-RU"/>
        </w:rPr>
        <w:t xml:space="preserve"> гласа</w:t>
      </w:r>
    </w:p>
    <w:p w:rsidR="00EA5F44" w:rsidRPr="00403E4D" w:rsidRDefault="00EA5F44" w:rsidP="00EA5F44">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EA5F44" w:rsidRDefault="00EA5F44" w:rsidP="00EA5F44">
      <w:pPr>
        <w:pStyle w:val="1b"/>
        <w:rPr>
          <w:rFonts w:ascii="Times New Roman" w:eastAsia="Times New Roman" w:hAnsi="Times New Roman"/>
          <w:szCs w:val="24"/>
          <w:lang w:val="ru-RU"/>
        </w:rPr>
      </w:pPr>
      <w:r w:rsidRPr="00403E4D">
        <w:rPr>
          <w:rFonts w:ascii="Times New Roman" w:eastAsia="Times New Roman" w:hAnsi="Times New Roman"/>
          <w:szCs w:val="24"/>
          <w:lang w:val="ru-RU"/>
        </w:rPr>
        <w:t xml:space="preserve">ОСОБЕНО МНЕНИЕ – </w:t>
      </w:r>
      <w:proofErr w:type="gramStart"/>
      <w:r w:rsidRPr="00403E4D">
        <w:rPr>
          <w:rFonts w:ascii="Times New Roman" w:eastAsia="Times New Roman" w:hAnsi="Times New Roman"/>
          <w:szCs w:val="24"/>
          <w:lang w:val="ru-RU"/>
        </w:rPr>
        <w:t xml:space="preserve">0  </w:t>
      </w:r>
      <w:proofErr w:type="spellStart"/>
      <w:r w:rsidRPr="00403E4D">
        <w:rPr>
          <w:rFonts w:ascii="Times New Roman" w:eastAsia="Times New Roman" w:hAnsi="Times New Roman"/>
          <w:szCs w:val="24"/>
          <w:lang w:val="ru-RU"/>
        </w:rPr>
        <w:t>членове</w:t>
      </w:r>
      <w:proofErr w:type="spellEnd"/>
      <w:proofErr w:type="gramEnd"/>
    </w:p>
    <w:p w:rsidR="00EA5F44" w:rsidRDefault="00EA5F44" w:rsidP="00EA5F44">
      <w:pPr>
        <w:pStyle w:val="1b"/>
        <w:rPr>
          <w:rFonts w:ascii="Times New Roman" w:eastAsia="Times New Roman" w:hAnsi="Times New Roman"/>
          <w:szCs w:val="24"/>
          <w:lang w:val="ru-RU"/>
        </w:rPr>
      </w:pPr>
    </w:p>
    <w:p w:rsidR="00EA5F44" w:rsidRPr="0011738D" w:rsidRDefault="00EA5F44" w:rsidP="00EA5F44">
      <w:pPr>
        <w:pStyle w:val="1b"/>
        <w:ind w:firstLine="720"/>
        <w:rPr>
          <w:rFonts w:ascii="Times New Roman" w:eastAsia="Times New Roman" w:hAnsi="Times New Roman"/>
          <w:szCs w:val="24"/>
        </w:rPr>
      </w:pPr>
      <w:r w:rsidRPr="0011738D">
        <w:rPr>
          <w:rFonts w:ascii="Times New Roman" w:eastAsia="Times New Roman" w:hAnsi="Times New Roman"/>
          <w:szCs w:val="24"/>
        </w:rPr>
        <w:t>Решението се прие с единодушие от присъстващите членове на Районна избирателна комисия Седемнадесети район Пловдивски.</w:t>
      </w:r>
    </w:p>
    <w:p w:rsidR="0011738D" w:rsidRDefault="0011738D" w:rsidP="0078230F">
      <w:pPr>
        <w:pStyle w:val="1b"/>
        <w:jc w:val="both"/>
        <w:rPr>
          <w:rFonts w:ascii="Times New Roman" w:hAnsi="Times New Roman" w:cs="Times New Roman"/>
          <w:szCs w:val="24"/>
        </w:rPr>
      </w:pPr>
    </w:p>
    <w:p w:rsidR="00334790" w:rsidRPr="00334790" w:rsidRDefault="00334790" w:rsidP="00334790">
      <w:pPr>
        <w:pStyle w:val="1b"/>
        <w:jc w:val="both"/>
        <w:rPr>
          <w:rFonts w:ascii="Times New Roman" w:hAnsi="Times New Roman" w:cs="Times New Roman"/>
          <w:szCs w:val="24"/>
        </w:rPr>
      </w:pPr>
      <w:r>
        <w:rPr>
          <w:rFonts w:ascii="Times New Roman" w:hAnsi="Times New Roman" w:cs="Times New Roman"/>
          <w:szCs w:val="24"/>
        </w:rPr>
        <w:tab/>
      </w:r>
      <w:r w:rsidRPr="00334790">
        <w:rPr>
          <w:rFonts w:ascii="Times New Roman" w:hAnsi="Times New Roman" w:cs="Times New Roman"/>
          <w:b/>
          <w:szCs w:val="24"/>
          <w:u w:val="single"/>
        </w:rPr>
        <w:t xml:space="preserve">По т. </w:t>
      </w:r>
      <w:r>
        <w:rPr>
          <w:rFonts w:ascii="Times New Roman" w:hAnsi="Times New Roman" w:cs="Times New Roman"/>
          <w:b/>
          <w:szCs w:val="24"/>
          <w:u w:val="single"/>
        </w:rPr>
        <w:t>10</w:t>
      </w:r>
      <w:r w:rsidRPr="00334790">
        <w:rPr>
          <w:rFonts w:ascii="Times New Roman" w:hAnsi="Times New Roman" w:cs="Times New Roman"/>
          <w:b/>
          <w:szCs w:val="24"/>
          <w:u w:val="single"/>
        </w:rPr>
        <w:t xml:space="preserve"> от дневния ред:</w:t>
      </w:r>
    </w:p>
    <w:p w:rsidR="00334790" w:rsidRDefault="00334790" w:rsidP="00334790">
      <w:pPr>
        <w:pStyle w:val="1b"/>
        <w:jc w:val="both"/>
        <w:rPr>
          <w:rFonts w:ascii="Times New Roman" w:hAnsi="Times New Roman" w:cs="Times New Roman"/>
          <w:szCs w:val="24"/>
          <w:lang w:val="en-US"/>
        </w:rPr>
      </w:pPr>
      <w:proofErr w:type="spellStart"/>
      <w:r w:rsidRPr="00334790">
        <w:rPr>
          <w:rFonts w:ascii="Times New Roman" w:hAnsi="Times New Roman" w:cs="Times New Roman"/>
          <w:szCs w:val="24"/>
          <w:lang w:val="en-US"/>
        </w:rPr>
        <w:t>Председателят</w:t>
      </w:r>
      <w:proofErr w:type="spellEnd"/>
      <w:r w:rsidRPr="00334790">
        <w:rPr>
          <w:rFonts w:ascii="Times New Roman" w:hAnsi="Times New Roman" w:cs="Times New Roman"/>
          <w:szCs w:val="24"/>
          <w:lang w:val="en-US"/>
        </w:rPr>
        <w:t xml:space="preserve"> </w:t>
      </w:r>
      <w:proofErr w:type="spellStart"/>
      <w:r w:rsidRPr="00334790">
        <w:rPr>
          <w:rFonts w:ascii="Times New Roman" w:hAnsi="Times New Roman" w:cs="Times New Roman"/>
          <w:szCs w:val="24"/>
          <w:lang w:val="en-US"/>
        </w:rPr>
        <w:t>на</w:t>
      </w:r>
      <w:proofErr w:type="spellEnd"/>
      <w:r w:rsidRPr="00334790">
        <w:rPr>
          <w:rFonts w:ascii="Times New Roman" w:hAnsi="Times New Roman" w:cs="Times New Roman"/>
          <w:szCs w:val="24"/>
          <w:lang w:val="en-US"/>
        </w:rPr>
        <w:t xml:space="preserve"> </w:t>
      </w:r>
      <w:proofErr w:type="spellStart"/>
      <w:r w:rsidRPr="00334790">
        <w:rPr>
          <w:rFonts w:ascii="Times New Roman" w:hAnsi="Times New Roman" w:cs="Times New Roman"/>
          <w:szCs w:val="24"/>
          <w:lang w:val="en-US"/>
        </w:rPr>
        <w:t>комисията</w:t>
      </w:r>
      <w:proofErr w:type="spellEnd"/>
      <w:r w:rsidRPr="00334790">
        <w:rPr>
          <w:rFonts w:ascii="Times New Roman" w:hAnsi="Times New Roman" w:cs="Times New Roman"/>
          <w:szCs w:val="24"/>
          <w:lang w:val="en-US"/>
        </w:rPr>
        <w:t xml:space="preserve"> </w:t>
      </w:r>
      <w:proofErr w:type="spellStart"/>
      <w:r w:rsidRPr="00334790">
        <w:rPr>
          <w:rFonts w:ascii="Times New Roman" w:hAnsi="Times New Roman" w:cs="Times New Roman"/>
          <w:szCs w:val="24"/>
          <w:lang w:val="en-US"/>
        </w:rPr>
        <w:t>Янко</w:t>
      </w:r>
      <w:proofErr w:type="spellEnd"/>
      <w:r w:rsidRPr="00334790">
        <w:rPr>
          <w:rFonts w:ascii="Times New Roman" w:hAnsi="Times New Roman" w:cs="Times New Roman"/>
          <w:szCs w:val="24"/>
          <w:lang w:val="en-US"/>
        </w:rPr>
        <w:t xml:space="preserve"> </w:t>
      </w:r>
      <w:proofErr w:type="spellStart"/>
      <w:r w:rsidRPr="00334790">
        <w:rPr>
          <w:rFonts w:ascii="Times New Roman" w:hAnsi="Times New Roman" w:cs="Times New Roman"/>
          <w:szCs w:val="24"/>
          <w:lang w:val="en-US"/>
        </w:rPr>
        <w:t>Радунчев</w:t>
      </w:r>
      <w:proofErr w:type="spellEnd"/>
      <w:r w:rsidRPr="00334790">
        <w:rPr>
          <w:rFonts w:ascii="Times New Roman" w:hAnsi="Times New Roman" w:cs="Times New Roman"/>
          <w:szCs w:val="24"/>
          <w:lang w:val="en-US"/>
        </w:rPr>
        <w:t xml:space="preserve">, </w:t>
      </w:r>
      <w:proofErr w:type="spellStart"/>
      <w:r w:rsidRPr="00334790">
        <w:rPr>
          <w:rFonts w:ascii="Times New Roman" w:hAnsi="Times New Roman" w:cs="Times New Roman"/>
          <w:szCs w:val="24"/>
          <w:lang w:val="en-US"/>
        </w:rPr>
        <w:t>докладва</w:t>
      </w:r>
      <w:proofErr w:type="spellEnd"/>
      <w:r w:rsidRPr="00334790">
        <w:rPr>
          <w:rFonts w:ascii="Times New Roman" w:hAnsi="Times New Roman" w:cs="Times New Roman"/>
          <w:szCs w:val="24"/>
          <w:lang w:val="en-US"/>
        </w:rPr>
        <w:t xml:space="preserve"> </w:t>
      </w:r>
      <w:proofErr w:type="spellStart"/>
      <w:r w:rsidRPr="00334790">
        <w:rPr>
          <w:rFonts w:ascii="Times New Roman" w:hAnsi="Times New Roman" w:cs="Times New Roman"/>
          <w:szCs w:val="24"/>
          <w:lang w:val="en-US"/>
        </w:rPr>
        <w:t>Проект</w:t>
      </w:r>
      <w:proofErr w:type="spellEnd"/>
      <w:r w:rsidRPr="00334790">
        <w:rPr>
          <w:rFonts w:ascii="Times New Roman" w:hAnsi="Times New Roman" w:cs="Times New Roman"/>
          <w:szCs w:val="24"/>
          <w:lang w:val="en-US"/>
        </w:rPr>
        <w:t xml:space="preserve"> </w:t>
      </w:r>
      <w:proofErr w:type="spellStart"/>
      <w:r w:rsidRPr="00334790">
        <w:rPr>
          <w:rFonts w:ascii="Times New Roman" w:hAnsi="Times New Roman" w:cs="Times New Roman"/>
          <w:szCs w:val="24"/>
          <w:lang w:val="en-US"/>
        </w:rPr>
        <w:t>на</w:t>
      </w:r>
      <w:proofErr w:type="spellEnd"/>
      <w:r w:rsidRPr="00334790">
        <w:rPr>
          <w:rFonts w:ascii="Times New Roman" w:hAnsi="Times New Roman" w:cs="Times New Roman"/>
          <w:szCs w:val="24"/>
          <w:lang w:val="en-US"/>
        </w:rPr>
        <w:t xml:space="preserve"> </w:t>
      </w:r>
      <w:proofErr w:type="spellStart"/>
      <w:r w:rsidRPr="00334790">
        <w:rPr>
          <w:rFonts w:ascii="Times New Roman" w:hAnsi="Times New Roman" w:cs="Times New Roman"/>
          <w:szCs w:val="24"/>
          <w:lang w:val="en-US"/>
        </w:rPr>
        <w:t>решение</w:t>
      </w:r>
      <w:proofErr w:type="spellEnd"/>
      <w:r w:rsidRPr="00334790">
        <w:rPr>
          <w:rFonts w:ascii="Times New Roman" w:hAnsi="Times New Roman" w:cs="Times New Roman"/>
          <w:szCs w:val="24"/>
          <w:lang w:val="en-US"/>
        </w:rPr>
        <w:t>:</w:t>
      </w:r>
    </w:p>
    <w:p w:rsidR="00334790" w:rsidRDefault="00334790" w:rsidP="00334790">
      <w:pPr>
        <w:pStyle w:val="1b"/>
        <w:jc w:val="both"/>
        <w:rPr>
          <w:rFonts w:ascii="Times New Roman" w:hAnsi="Times New Roman" w:cs="Times New Roman"/>
          <w:szCs w:val="24"/>
          <w:lang w:val="en-US"/>
        </w:rPr>
      </w:pPr>
    </w:p>
    <w:p w:rsidR="00CE6376" w:rsidRPr="00CE6376" w:rsidRDefault="00CE6376" w:rsidP="00CE6376">
      <w:pPr>
        <w:shd w:val="clear" w:color="auto" w:fill="FFFFFF"/>
        <w:suppressAutoHyphens w:val="0"/>
        <w:spacing w:after="100" w:afterAutospacing="1" w:line="240" w:lineRule="auto"/>
        <w:jc w:val="center"/>
        <w:rPr>
          <w:rFonts w:ascii="Times New Roman" w:eastAsia="Times New Roman" w:hAnsi="Times New Roman"/>
          <w:color w:val="000000" w:themeColor="text1"/>
          <w:kern w:val="0"/>
          <w:sz w:val="24"/>
          <w:szCs w:val="24"/>
          <w:lang w:val="bg-BG" w:eastAsia="bg-BG"/>
        </w:rPr>
      </w:pPr>
      <w:r w:rsidRPr="00CE6376">
        <w:rPr>
          <w:rFonts w:ascii="Times New Roman" w:eastAsia="Times New Roman" w:hAnsi="Times New Roman"/>
          <w:b/>
          <w:bCs/>
          <w:color w:val="000000" w:themeColor="text1"/>
          <w:kern w:val="0"/>
          <w:sz w:val="24"/>
          <w:szCs w:val="24"/>
          <w:lang w:val="bg-BG" w:eastAsia="bg-BG"/>
        </w:rPr>
        <w:t>РЕШЕНИЕ</w:t>
      </w:r>
      <w:r w:rsidRPr="00CE6376">
        <w:rPr>
          <w:rFonts w:ascii="Times New Roman" w:eastAsia="Times New Roman" w:hAnsi="Times New Roman"/>
          <w:color w:val="000000" w:themeColor="text1"/>
          <w:kern w:val="0"/>
          <w:sz w:val="24"/>
          <w:szCs w:val="24"/>
          <w:lang w:val="bg-BG" w:eastAsia="bg-BG"/>
        </w:rPr>
        <w:br/>
        <w:t>№ 64 - НС</w:t>
      </w:r>
      <w:r w:rsidRPr="00CE6376">
        <w:rPr>
          <w:rFonts w:ascii="Times New Roman" w:eastAsia="Times New Roman" w:hAnsi="Times New Roman"/>
          <w:color w:val="000000" w:themeColor="text1"/>
          <w:kern w:val="0"/>
          <w:sz w:val="24"/>
          <w:szCs w:val="24"/>
          <w:lang w:val="bg-BG" w:eastAsia="bg-BG"/>
        </w:rPr>
        <w:br/>
        <w:t>Пловдив област,  21.09.2024 г.</w:t>
      </w:r>
    </w:p>
    <w:p w:rsidR="00CE6376" w:rsidRPr="00CE6376" w:rsidRDefault="00CE6376" w:rsidP="00CE6376">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CE6376">
        <w:rPr>
          <w:rFonts w:ascii="Times New Roman" w:eastAsia="Times New Roman" w:hAnsi="Times New Roman"/>
          <w:color w:val="auto"/>
          <w:kern w:val="0"/>
          <w:sz w:val="24"/>
          <w:szCs w:val="24"/>
          <w:lang w:val="bg-BG" w:eastAsia="en-US"/>
        </w:rPr>
        <w:t xml:space="preserve">ОТНОСНО: </w:t>
      </w:r>
      <w:r w:rsidRPr="00CE6376">
        <w:rPr>
          <w:rFonts w:ascii="Times New Roman" w:eastAsia="Times New Roman" w:hAnsi="Times New Roman"/>
          <w:color w:val="auto"/>
          <w:kern w:val="0"/>
          <w:sz w:val="24"/>
          <w:szCs w:val="24"/>
          <w:shd w:val="clear" w:color="auto" w:fill="FFFFFF"/>
          <w:lang w:val="bg-BG" w:eastAsia="bg-BG"/>
        </w:rPr>
        <w:t xml:space="preserve">Регистрация на кандидатската листа, предложена от </w:t>
      </w:r>
      <w:r w:rsidRPr="00CE6376">
        <w:rPr>
          <w:rFonts w:ascii="Times New Roman" w:eastAsia="Times New Roman" w:hAnsi="Times New Roman"/>
          <w:b/>
          <w:color w:val="auto"/>
          <w:kern w:val="0"/>
          <w:sz w:val="24"/>
          <w:szCs w:val="24"/>
          <w:shd w:val="clear" w:color="auto" w:fill="FFFFFF"/>
          <w:lang w:val="bg-BG" w:eastAsia="bg-BG"/>
        </w:rPr>
        <w:t xml:space="preserve">ПП „ГЛАС НАРОДЕН“ </w:t>
      </w:r>
      <w:r w:rsidRPr="00CE6376">
        <w:rPr>
          <w:rFonts w:ascii="Times New Roman" w:eastAsia="Times New Roman" w:hAnsi="Times New Roman"/>
          <w:color w:val="auto"/>
          <w:kern w:val="0"/>
          <w:sz w:val="24"/>
          <w:szCs w:val="24"/>
          <w:shd w:val="clear" w:color="auto" w:fill="FFFFFF"/>
          <w:lang w:val="bg-BG" w:eastAsia="bg-BG"/>
        </w:rPr>
        <w:t xml:space="preserve"> за участие в</w:t>
      </w:r>
      <w:r w:rsidRPr="00CE6376">
        <w:rPr>
          <w:rFonts w:ascii="Times New Roman" w:eastAsia="Times New Roman" w:hAnsi="Times New Roman"/>
          <w:color w:val="auto"/>
          <w:kern w:val="0"/>
          <w:sz w:val="24"/>
          <w:szCs w:val="24"/>
          <w:lang w:val="bg-BG" w:eastAsia="en-US"/>
        </w:rPr>
        <w:t xml:space="preserve"> изборите за народни представители на 27 октомври 2024 г.</w:t>
      </w:r>
    </w:p>
    <w:p w:rsidR="00CE6376" w:rsidRPr="00CE6376" w:rsidRDefault="00CE6376" w:rsidP="00CE6376">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p>
    <w:p w:rsidR="00CE6376" w:rsidRPr="00CE6376" w:rsidRDefault="00CE6376" w:rsidP="00CE6376">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CE6376">
        <w:rPr>
          <w:rFonts w:ascii="Times New Roman" w:eastAsia="Times New Roman" w:hAnsi="Times New Roman"/>
          <w:color w:val="auto"/>
          <w:kern w:val="0"/>
          <w:sz w:val="24"/>
          <w:szCs w:val="24"/>
          <w:lang w:val="bg-BG" w:eastAsia="en-US"/>
        </w:rPr>
        <w:t xml:space="preserve">В Районна избирателна комисия Седемнадесети изборен район Пловдивски е постъпило Предложение  с вх. № 9/21.09.2024 год., 14:14 часа във входящия регистър на кандидатите за народни представители от Красимир Владимиров Куцаров, в качеството си на пълномощник на представляващ партията Светослав Емилов </w:t>
      </w:r>
      <w:proofErr w:type="spellStart"/>
      <w:r w:rsidRPr="00CE6376">
        <w:rPr>
          <w:rFonts w:ascii="Times New Roman" w:eastAsia="Times New Roman" w:hAnsi="Times New Roman"/>
          <w:color w:val="auto"/>
          <w:kern w:val="0"/>
          <w:sz w:val="24"/>
          <w:szCs w:val="24"/>
          <w:lang w:val="bg-BG" w:eastAsia="en-US"/>
        </w:rPr>
        <w:t>Видков</w:t>
      </w:r>
      <w:proofErr w:type="spellEnd"/>
      <w:r w:rsidRPr="00CE6376">
        <w:rPr>
          <w:rFonts w:ascii="Times New Roman" w:eastAsia="Times New Roman" w:hAnsi="Times New Roman"/>
          <w:color w:val="auto"/>
          <w:kern w:val="0"/>
          <w:sz w:val="24"/>
          <w:szCs w:val="24"/>
          <w:lang w:val="bg-BG" w:eastAsia="en-US"/>
        </w:rPr>
        <w:t>, с искане за регистриране на кандидатска листа на кандидатите за народни представители, при произвеждане на изборите за народни представители на 27 октомври 2024 г., състоящо се  от</w:t>
      </w:r>
      <w:r w:rsidRPr="00CE6376">
        <w:rPr>
          <w:rFonts w:ascii="Times New Roman" w:eastAsia="Times New Roman" w:hAnsi="Times New Roman"/>
          <w:b/>
          <w:bCs/>
          <w:color w:val="auto"/>
          <w:kern w:val="0"/>
          <w:sz w:val="24"/>
          <w:szCs w:val="24"/>
          <w:lang w:val="bg-BG" w:eastAsia="en-US"/>
        </w:rPr>
        <w:t>  5 (пет) </w:t>
      </w:r>
      <w:r w:rsidRPr="00CE6376">
        <w:rPr>
          <w:rFonts w:ascii="Times New Roman" w:eastAsia="Times New Roman" w:hAnsi="Times New Roman"/>
          <w:color w:val="auto"/>
          <w:kern w:val="0"/>
          <w:sz w:val="24"/>
          <w:szCs w:val="24"/>
          <w:lang w:val="bg-BG" w:eastAsia="en-US"/>
        </w:rPr>
        <w:t>кандидати. (Приложение № 55-НС от изборните книжа).</w:t>
      </w:r>
    </w:p>
    <w:p w:rsidR="00CE6376" w:rsidRPr="00CE6376" w:rsidRDefault="00CE6376" w:rsidP="00CE6376">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CE6376">
        <w:rPr>
          <w:rFonts w:ascii="Times New Roman" w:eastAsia="Times New Roman" w:hAnsi="Times New Roman"/>
          <w:b/>
          <w:bCs/>
          <w:color w:val="auto"/>
          <w:kern w:val="0"/>
          <w:sz w:val="24"/>
          <w:szCs w:val="24"/>
          <w:lang w:val="bg-BG" w:eastAsia="en-US"/>
        </w:rPr>
        <w:lastRenderedPageBreak/>
        <w:t xml:space="preserve">ПП „ГЛАС НАРОДЕН“ </w:t>
      </w:r>
      <w:r w:rsidRPr="00CE6376">
        <w:rPr>
          <w:rFonts w:ascii="Times New Roman" w:eastAsia="Times New Roman" w:hAnsi="Times New Roman"/>
          <w:color w:val="auto"/>
          <w:kern w:val="0"/>
          <w:sz w:val="24"/>
          <w:szCs w:val="24"/>
          <w:lang w:val="bg-BG" w:eastAsia="en-US"/>
        </w:rPr>
        <w:t>е регистрирана за участие в изборите за народни представители на 27 октомври 2024 год. с Решение №  3666/НС </w:t>
      </w:r>
      <w:r w:rsidRPr="00CE6376">
        <w:rPr>
          <w:rFonts w:ascii="Times New Roman" w:eastAsia="Times New Roman" w:hAnsi="Times New Roman"/>
          <w:b/>
          <w:bCs/>
          <w:color w:val="auto"/>
          <w:kern w:val="0"/>
          <w:sz w:val="24"/>
          <w:szCs w:val="24"/>
          <w:lang w:val="bg-BG" w:eastAsia="en-US"/>
        </w:rPr>
        <w:t> </w:t>
      </w:r>
      <w:r w:rsidRPr="00CE6376">
        <w:rPr>
          <w:rFonts w:ascii="Times New Roman" w:eastAsia="Times New Roman" w:hAnsi="Times New Roman"/>
          <w:color w:val="auto"/>
          <w:kern w:val="0"/>
          <w:sz w:val="24"/>
          <w:szCs w:val="24"/>
          <w:lang w:val="bg-BG" w:eastAsia="en-US"/>
        </w:rPr>
        <w:t>от 11.09.2024 год. на Централна избирателна комисия.</w:t>
      </w:r>
    </w:p>
    <w:p w:rsidR="00CE6376" w:rsidRPr="00CE6376" w:rsidRDefault="00CE6376" w:rsidP="00CE6376">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CE6376">
        <w:rPr>
          <w:rFonts w:ascii="Times New Roman" w:eastAsia="Times New Roman" w:hAnsi="Times New Roman"/>
          <w:color w:val="auto"/>
          <w:kern w:val="0"/>
          <w:sz w:val="24"/>
          <w:szCs w:val="24"/>
          <w:lang w:val="bg-BG" w:eastAsia="en-US"/>
        </w:rPr>
        <w:t>Към заявлението са приложени изискуемите, съгласно Изборния кодекс документи, а именно:</w:t>
      </w:r>
    </w:p>
    <w:p w:rsidR="00CE6376" w:rsidRPr="00CE6376" w:rsidRDefault="00CE6376" w:rsidP="00CE6376">
      <w:pPr>
        <w:numPr>
          <w:ilvl w:val="0"/>
          <w:numId w:val="19"/>
        </w:numPr>
        <w:shd w:val="clear" w:color="auto" w:fill="FFFFFF"/>
        <w:suppressAutoHyphens w:val="0"/>
        <w:spacing w:before="100" w:beforeAutospacing="1" w:after="100" w:afterAutospacing="1" w:line="240" w:lineRule="auto"/>
        <w:jc w:val="both"/>
        <w:rPr>
          <w:rFonts w:ascii="Times New Roman" w:eastAsia="Times New Roman" w:hAnsi="Times New Roman"/>
          <w:color w:val="auto"/>
          <w:kern w:val="0"/>
          <w:sz w:val="24"/>
          <w:szCs w:val="24"/>
          <w:lang w:val="bg-BG" w:eastAsia="en-US"/>
        </w:rPr>
      </w:pPr>
      <w:r w:rsidRPr="00CE6376">
        <w:rPr>
          <w:rFonts w:ascii="Times New Roman" w:eastAsia="Times New Roman" w:hAnsi="Times New Roman"/>
          <w:color w:val="auto"/>
          <w:kern w:val="0"/>
          <w:sz w:val="24"/>
          <w:szCs w:val="24"/>
          <w:lang w:val="bg-BG" w:eastAsia="en-US"/>
        </w:rPr>
        <w:t>Предложение от партията за регистрация на кандидатска листа за народни представители  в изборите за членове на Народно събрание на Република България на 27 октомври 2024 год. (Приложение № 55-НС от изборните книжа).</w:t>
      </w:r>
    </w:p>
    <w:p w:rsidR="00CE6376" w:rsidRPr="00CE6376" w:rsidRDefault="00CE6376" w:rsidP="00CE6376">
      <w:pPr>
        <w:numPr>
          <w:ilvl w:val="0"/>
          <w:numId w:val="19"/>
        </w:numPr>
        <w:shd w:val="clear" w:color="auto" w:fill="FFFFFF"/>
        <w:tabs>
          <w:tab w:val="clear" w:pos="786"/>
          <w:tab w:val="num" w:pos="720"/>
        </w:tabs>
        <w:suppressAutoHyphens w:val="0"/>
        <w:spacing w:before="100" w:beforeAutospacing="1" w:after="100" w:afterAutospacing="1" w:line="240" w:lineRule="auto"/>
        <w:ind w:left="720"/>
        <w:jc w:val="both"/>
        <w:rPr>
          <w:rFonts w:ascii="Times New Roman" w:eastAsia="Times New Roman" w:hAnsi="Times New Roman"/>
          <w:color w:val="auto"/>
          <w:kern w:val="0"/>
          <w:sz w:val="24"/>
          <w:szCs w:val="24"/>
          <w:lang w:val="bg-BG" w:eastAsia="en-US"/>
        </w:rPr>
      </w:pPr>
      <w:r w:rsidRPr="00CE6376">
        <w:rPr>
          <w:rFonts w:ascii="Times New Roman" w:eastAsia="Times New Roman" w:hAnsi="Times New Roman"/>
          <w:color w:val="auto"/>
          <w:kern w:val="0"/>
          <w:sz w:val="24"/>
          <w:szCs w:val="24"/>
          <w:lang w:val="bg-BG" w:eastAsia="en-US"/>
        </w:rPr>
        <w:t>Заявление – декларация  по чл. 255, ал. 1, т. 3 ИК от всеки кандидат, че е съгласен да бъде регистриран от предложилата го коалиция и че отговаря на условията по</w:t>
      </w:r>
      <w:r w:rsidRPr="00CE6376">
        <w:rPr>
          <w:rFonts w:ascii="Times New Roman" w:eastAsia="Times New Roman" w:hAnsi="Times New Roman"/>
          <w:color w:val="auto"/>
          <w:kern w:val="0"/>
          <w:sz w:val="24"/>
          <w:szCs w:val="24"/>
          <w:lang w:val="bg-BG" w:eastAsia="en-US"/>
        </w:rPr>
        <w:br/>
        <w:t>чл. 65, ал. 1 от Конституцията на Република България и по чл. 254, ал. 1 ИК, че е предложен за регистриране само от една партия или коалиция, както и че отговаря на изискванията на чл. 3, ал. 3 ИК (Приложение № 57-НС от изборните книжа).  –  </w:t>
      </w:r>
      <w:r w:rsidRPr="00CE6376">
        <w:rPr>
          <w:rFonts w:ascii="Times New Roman" w:eastAsia="Times New Roman" w:hAnsi="Times New Roman"/>
          <w:b/>
          <w:bCs/>
          <w:color w:val="auto"/>
          <w:kern w:val="0"/>
          <w:sz w:val="24"/>
          <w:szCs w:val="24"/>
          <w:lang w:val="bg-BG" w:eastAsia="en-US"/>
        </w:rPr>
        <w:t>5  броя;</w:t>
      </w:r>
    </w:p>
    <w:p w:rsidR="00CE6376" w:rsidRPr="00CE6376" w:rsidRDefault="00CE6376" w:rsidP="00CE6376">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CE6376">
        <w:rPr>
          <w:rFonts w:ascii="Times New Roman" w:eastAsia="Times New Roman" w:hAnsi="Times New Roman"/>
          <w:color w:val="auto"/>
          <w:kern w:val="0"/>
          <w:sz w:val="24"/>
          <w:szCs w:val="24"/>
          <w:lang w:val="bg-BG" w:eastAsia="en-US"/>
        </w:rPr>
        <w:t>След извършена проверка на представените документи, както и на съответствието на данните за кандидатите, вписани в направеното предложение и в техническия носител, се установи, че са спазени изискванията относно регистрация на кандидатската листа за народни представители на 27 октомври 2024 г. и че същите отговарят на особените изисквания на чл.255, ал. 1, т. 1 и 3 Изборния кодекс.</w:t>
      </w:r>
    </w:p>
    <w:p w:rsidR="00CE6376" w:rsidRPr="00CE6376" w:rsidRDefault="00CE6376" w:rsidP="00CE6376">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CE6376">
        <w:rPr>
          <w:rFonts w:ascii="Times New Roman" w:eastAsia="Times New Roman" w:hAnsi="Times New Roman"/>
          <w:color w:val="auto"/>
          <w:kern w:val="0"/>
          <w:sz w:val="24"/>
          <w:szCs w:val="24"/>
          <w:lang w:val="bg-BG" w:eastAsia="en-US"/>
        </w:rPr>
        <w:t>С оглед на горепосоченото и на основание 72, ал.1, т.8 и чл.258, ал.1 от Изборния кодекс, Решение № 3564-НС/29.08.2024 г. на Централна избирателна комисия и Решение № 16-НС от 10.09.2024 г. на Районната избирателна комисия Седемнадесети изборен район Пловдивски, Районната избирателна комисия Седемнадесети изборен район Пловдивски</w:t>
      </w:r>
    </w:p>
    <w:p w:rsidR="00CE6376" w:rsidRPr="00CE6376" w:rsidRDefault="00CE6376" w:rsidP="00CE6376">
      <w:pPr>
        <w:shd w:val="clear" w:color="auto" w:fill="FFFFFF"/>
        <w:suppressAutoHyphens w:val="0"/>
        <w:spacing w:after="0" w:line="240" w:lineRule="auto"/>
        <w:jc w:val="center"/>
        <w:rPr>
          <w:rFonts w:ascii="Times New Roman" w:eastAsia="Times New Roman" w:hAnsi="Times New Roman"/>
          <w:color w:val="000000" w:themeColor="text1"/>
          <w:kern w:val="0"/>
          <w:sz w:val="24"/>
          <w:szCs w:val="24"/>
          <w:lang w:val="bg-BG" w:eastAsia="en-US"/>
        </w:rPr>
      </w:pPr>
      <w:r w:rsidRPr="00CE6376">
        <w:rPr>
          <w:rFonts w:ascii="Times New Roman" w:eastAsia="Times New Roman" w:hAnsi="Times New Roman"/>
          <w:color w:val="000000" w:themeColor="text1"/>
          <w:kern w:val="0"/>
          <w:sz w:val="24"/>
          <w:szCs w:val="24"/>
          <w:lang w:val="bg-BG" w:eastAsia="en-US"/>
        </w:rPr>
        <w:t>Р Е Ш И:</w:t>
      </w:r>
    </w:p>
    <w:p w:rsidR="00CE6376" w:rsidRPr="00CE6376" w:rsidRDefault="00CE6376" w:rsidP="00CE6376">
      <w:pPr>
        <w:shd w:val="clear" w:color="auto" w:fill="FFFFFF"/>
        <w:suppressAutoHyphens w:val="0"/>
        <w:spacing w:after="0" w:line="240" w:lineRule="auto"/>
        <w:jc w:val="both"/>
        <w:rPr>
          <w:rFonts w:ascii="Times New Roman" w:eastAsia="Times New Roman" w:hAnsi="Times New Roman"/>
          <w:color w:val="000000" w:themeColor="text1"/>
          <w:kern w:val="0"/>
          <w:sz w:val="24"/>
          <w:szCs w:val="24"/>
          <w:lang w:val="bg-BG" w:eastAsia="en-US"/>
        </w:rPr>
      </w:pPr>
    </w:p>
    <w:p w:rsidR="00CE6376" w:rsidRPr="00CE6376" w:rsidRDefault="00CE6376" w:rsidP="00CE6376">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CE6376">
        <w:rPr>
          <w:rFonts w:ascii="Times New Roman" w:eastAsia="Times New Roman" w:hAnsi="Times New Roman"/>
          <w:b/>
          <w:bCs/>
          <w:color w:val="auto"/>
          <w:kern w:val="0"/>
          <w:sz w:val="24"/>
          <w:szCs w:val="24"/>
          <w:lang w:val="bg-BG" w:eastAsia="en-US"/>
        </w:rPr>
        <w:t>1. РЕГИСТРИРА </w:t>
      </w:r>
      <w:r w:rsidRPr="00CE6376">
        <w:rPr>
          <w:rFonts w:ascii="Times New Roman" w:eastAsia="Times New Roman" w:hAnsi="Times New Roman"/>
          <w:color w:val="auto"/>
          <w:kern w:val="0"/>
          <w:sz w:val="24"/>
          <w:szCs w:val="24"/>
          <w:lang w:val="bg-BG" w:eastAsia="en-US"/>
        </w:rPr>
        <w:t>и  </w:t>
      </w:r>
      <w:r w:rsidRPr="00CE6376">
        <w:rPr>
          <w:rFonts w:ascii="Times New Roman" w:eastAsia="Times New Roman" w:hAnsi="Times New Roman"/>
          <w:b/>
          <w:bCs/>
          <w:color w:val="auto"/>
          <w:kern w:val="0"/>
          <w:sz w:val="24"/>
          <w:szCs w:val="24"/>
          <w:lang w:val="bg-BG" w:eastAsia="en-US"/>
        </w:rPr>
        <w:t>ОБЯВЯВА </w:t>
      </w:r>
      <w:r w:rsidRPr="00CE6376">
        <w:rPr>
          <w:rFonts w:ascii="Times New Roman" w:eastAsia="Times New Roman" w:hAnsi="Times New Roman"/>
          <w:color w:val="auto"/>
          <w:kern w:val="0"/>
          <w:sz w:val="24"/>
          <w:szCs w:val="24"/>
          <w:lang w:val="bg-BG" w:eastAsia="en-US"/>
        </w:rPr>
        <w:t>кандидатска листа за народни представители, издигната от  </w:t>
      </w:r>
      <w:r w:rsidRPr="00CE6376">
        <w:rPr>
          <w:rFonts w:ascii="Times New Roman" w:eastAsia="Times New Roman" w:hAnsi="Times New Roman"/>
          <w:b/>
          <w:bCs/>
          <w:color w:val="auto"/>
          <w:kern w:val="0"/>
          <w:sz w:val="24"/>
          <w:szCs w:val="24"/>
          <w:lang w:val="bg-BG" w:eastAsia="en-US"/>
        </w:rPr>
        <w:t xml:space="preserve">ПП „ГЛАС НАРОДЕН“ </w:t>
      </w:r>
      <w:r w:rsidRPr="00CE6376">
        <w:rPr>
          <w:rFonts w:ascii="Times New Roman" w:eastAsia="Times New Roman" w:hAnsi="Times New Roman"/>
          <w:color w:val="auto"/>
          <w:kern w:val="0"/>
          <w:sz w:val="24"/>
          <w:szCs w:val="24"/>
          <w:lang w:val="bg-BG" w:eastAsia="en-US"/>
        </w:rPr>
        <w:t>в изборите за народни представители на 27 октомври 2024 г., както следва:</w:t>
      </w:r>
    </w:p>
    <w:tbl>
      <w:tblPr>
        <w:tblW w:w="8931" w:type="dxa"/>
        <w:tblInd w:w="-8" w:type="dxa"/>
        <w:shd w:val="clear" w:color="auto" w:fill="FFFFFF"/>
        <w:tblCellMar>
          <w:top w:w="15" w:type="dxa"/>
          <w:left w:w="15" w:type="dxa"/>
          <w:bottom w:w="15" w:type="dxa"/>
          <w:right w:w="15" w:type="dxa"/>
        </w:tblCellMar>
        <w:tblLook w:val="04A0" w:firstRow="1" w:lastRow="0" w:firstColumn="1" w:lastColumn="0" w:noHBand="0" w:noVBand="1"/>
      </w:tblPr>
      <w:tblGrid>
        <w:gridCol w:w="1391"/>
        <w:gridCol w:w="4718"/>
        <w:gridCol w:w="2822"/>
      </w:tblGrid>
      <w:tr w:rsidR="00CE6376" w:rsidRPr="00CE6376" w:rsidTr="006925C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376" w:rsidRPr="00CE6376" w:rsidRDefault="00CE6376" w:rsidP="00CE6376">
            <w:pPr>
              <w:suppressAutoHyphens w:val="0"/>
              <w:spacing w:after="150" w:line="240" w:lineRule="auto"/>
              <w:rPr>
                <w:rFonts w:ascii="Times New Roman" w:eastAsia="Times New Roman" w:hAnsi="Times New Roman"/>
                <w:color w:val="auto"/>
                <w:kern w:val="0"/>
                <w:sz w:val="24"/>
                <w:szCs w:val="24"/>
                <w:lang w:val="bg-BG" w:eastAsia="en-US"/>
              </w:rPr>
            </w:pPr>
            <w:r w:rsidRPr="00CE6376">
              <w:rPr>
                <w:rFonts w:ascii="Times New Roman" w:eastAsia="Times New Roman" w:hAnsi="Times New Roman"/>
                <w:b/>
                <w:bCs/>
                <w:color w:val="auto"/>
                <w:kern w:val="0"/>
                <w:sz w:val="24"/>
                <w:szCs w:val="24"/>
                <w:lang w:val="bg-BG" w:eastAsia="en-US"/>
              </w:rPr>
              <w:t>Пореден №</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376" w:rsidRPr="00CE6376" w:rsidRDefault="00CE6376" w:rsidP="00CE6376">
            <w:pPr>
              <w:suppressAutoHyphens w:val="0"/>
              <w:spacing w:after="150" w:line="240" w:lineRule="auto"/>
              <w:rPr>
                <w:rFonts w:ascii="Times New Roman" w:eastAsia="Times New Roman" w:hAnsi="Times New Roman"/>
                <w:color w:val="auto"/>
                <w:kern w:val="0"/>
                <w:sz w:val="24"/>
                <w:szCs w:val="24"/>
                <w:lang w:val="bg-BG" w:eastAsia="en-US"/>
              </w:rPr>
            </w:pPr>
            <w:r w:rsidRPr="00CE6376">
              <w:rPr>
                <w:rFonts w:ascii="Times New Roman" w:eastAsia="Times New Roman" w:hAnsi="Times New Roman"/>
                <w:b/>
                <w:bCs/>
                <w:color w:val="auto"/>
                <w:kern w:val="0"/>
                <w:sz w:val="24"/>
                <w:szCs w:val="24"/>
                <w:lang w:val="bg-BG" w:eastAsia="en-US"/>
              </w:rPr>
              <w:t>Собствено, бащино и фамилно име на кандидатите</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376" w:rsidRPr="00CE6376" w:rsidRDefault="00CE6376" w:rsidP="00CE6376">
            <w:pPr>
              <w:suppressAutoHyphens w:val="0"/>
              <w:spacing w:after="150" w:line="240" w:lineRule="auto"/>
              <w:ind w:right="1686"/>
              <w:rPr>
                <w:rFonts w:ascii="Times New Roman" w:eastAsia="Times New Roman" w:hAnsi="Times New Roman"/>
                <w:color w:val="auto"/>
                <w:kern w:val="0"/>
                <w:sz w:val="24"/>
                <w:szCs w:val="24"/>
                <w:lang w:val="bg-BG" w:eastAsia="en-US"/>
              </w:rPr>
            </w:pPr>
            <w:r w:rsidRPr="00CE6376">
              <w:rPr>
                <w:rFonts w:ascii="Times New Roman" w:eastAsia="Times New Roman" w:hAnsi="Times New Roman"/>
                <w:b/>
                <w:bCs/>
                <w:color w:val="auto"/>
                <w:kern w:val="0"/>
                <w:sz w:val="24"/>
                <w:szCs w:val="24"/>
                <w:lang w:val="bg-BG" w:eastAsia="en-US"/>
              </w:rPr>
              <w:t>ЕГН на кандидат</w:t>
            </w:r>
          </w:p>
        </w:tc>
      </w:tr>
      <w:tr w:rsidR="00CE6376" w:rsidRPr="00CE6376" w:rsidTr="006925C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376" w:rsidRPr="00CE6376" w:rsidRDefault="00CE6376" w:rsidP="00CE6376">
            <w:pPr>
              <w:suppressAutoHyphens w:val="0"/>
              <w:spacing w:after="150" w:line="240" w:lineRule="auto"/>
              <w:rPr>
                <w:rFonts w:ascii="Times New Roman" w:eastAsia="Times New Roman" w:hAnsi="Times New Roman"/>
                <w:color w:val="auto"/>
                <w:kern w:val="0"/>
                <w:sz w:val="24"/>
                <w:szCs w:val="24"/>
                <w:lang w:val="bg-BG" w:eastAsia="en-US"/>
              </w:rPr>
            </w:pPr>
            <w:r w:rsidRPr="00CE6376">
              <w:rPr>
                <w:rFonts w:ascii="Times New Roman" w:eastAsia="Times New Roman" w:hAnsi="Times New Roman"/>
                <w:color w:val="auto"/>
                <w:kern w:val="0"/>
                <w:sz w:val="24"/>
                <w:szCs w:val="24"/>
                <w:lang w:val="bg-BG" w:eastAsia="en-US"/>
              </w:rPr>
              <w:t>1.</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E6376" w:rsidRPr="00CE6376" w:rsidRDefault="00CE6376" w:rsidP="00CE6376">
            <w:pPr>
              <w:widowControl w:val="0"/>
              <w:suppressAutoHyphens w:val="0"/>
              <w:autoSpaceDE w:val="0"/>
              <w:autoSpaceDN w:val="0"/>
              <w:adjustRightInd w:val="0"/>
              <w:spacing w:after="0" w:line="240" w:lineRule="auto"/>
              <w:ind w:left="140" w:right="140" w:firstLine="107"/>
              <w:jc w:val="both"/>
              <w:rPr>
                <w:rFonts w:ascii="Times New Roman" w:eastAsia="Times New Roman" w:hAnsi="Times New Roman"/>
                <w:color w:val="auto"/>
                <w:kern w:val="0"/>
                <w:sz w:val="24"/>
                <w:szCs w:val="24"/>
                <w:lang w:val="bg-BG" w:eastAsia="bg-BG"/>
              </w:rPr>
            </w:pPr>
            <w:r w:rsidRPr="00CE6376">
              <w:rPr>
                <w:rFonts w:ascii="Times New Roman" w:eastAsia="Times New Roman" w:hAnsi="Times New Roman"/>
                <w:color w:val="auto"/>
                <w:kern w:val="0"/>
                <w:sz w:val="24"/>
                <w:szCs w:val="24"/>
                <w:lang w:val="bg-BG" w:eastAsia="bg-BG"/>
              </w:rPr>
              <w:t xml:space="preserve">Стоян </w:t>
            </w:r>
            <w:proofErr w:type="spellStart"/>
            <w:r w:rsidRPr="00CE6376">
              <w:rPr>
                <w:rFonts w:ascii="Times New Roman" w:eastAsia="Times New Roman" w:hAnsi="Times New Roman"/>
                <w:color w:val="auto"/>
                <w:kern w:val="0"/>
                <w:sz w:val="24"/>
                <w:szCs w:val="24"/>
                <w:lang w:val="bg-BG" w:eastAsia="bg-BG"/>
              </w:rPr>
              <w:t>Сашов</w:t>
            </w:r>
            <w:proofErr w:type="spellEnd"/>
            <w:r w:rsidRPr="00CE6376">
              <w:rPr>
                <w:rFonts w:ascii="Times New Roman" w:eastAsia="Times New Roman" w:hAnsi="Times New Roman"/>
                <w:color w:val="auto"/>
                <w:kern w:val="0"/>
                <w:sz w:val="24"/>
                <w:szCs w:val="24"/>
                <w:lang w:val="bg-BG" w:eastAsia="bg-BG"/>
              </w:rPr>
              <w:t xml:space="preserve"> Кръстанов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E6376" w:rsidRPr="00CE6376" w:rsidRDefault="00CE6376" w:rsidP="00CE6376">
            <w:pPr>
              <w:widowControl w:val="0"/>
              <w:suppressAutoHyphens w:val="0"/>
              <w:autoSpaceDE w:val="0"/>
              <w:autoSpaceDN w:val="0"/>
              <w:adjustRightInd w:val="0"/>
              <w:spacing w:after="0" w:line="240" w:lineRule="auto"/>
              <w:ind w:right="140"/>
              <w:jc w:val="both"/>
              <w:rPr>
                <w:rFonts w:ascii="Times New Roman" w:eastAsia="Times New Roman" w:hAnsi="Times New Roman"/>
                <w:color w:val="auto"/>
                <w:kern w:val="0"/>
                <w:sz w:val="24"/>
                <w:szCs w:val="24"/>
                <w:lang w:val="bg-BG" w:eastAsia="bg-BG"/>
              </w:rPr>
            </w:pPr>
            <w:r w:rsidRPr="00CE6376">
              <w:rPr>
                <w:rFonts w:ascii="Times New Roman" w:eastAsia="Times New Roman" w:hAnsi="Times New Roman"/>
                <w:color w:val="auto"/>
                <w:kern w:val="0"/>
                <w:sz w:val="24"/>
                <w:szCs w:val="24"/>
                <w:lang w:val="bg-BG" w:eastAsia="bg-BG"/>
              </w:rPr>
              <w:t>**********</w:t>
            </w:r>
          </w:p>
        </w:tc>
      </w:tr>
      <w:tr w:rsidR="00CE6376" w:rsidRPr="00CE6376" w:rsidTr="006925C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376" w:rsidRPr="00CE6376" w:rsidRDefault="00CE6376" w:rsidP="00CE6376">
            <w:pPr>
              <w:suppressAutoHyphens w:val="0"/>
              <w:spacing w:after="150" w:line="240" w:lineRule="auto"/>
              <w:rPr>
                <w:rFonts w:ascii="Times New Roman" w:eastAsia="Times New Roman" w:hAnsi="Times New Roman"/>
                <w:color w:val="auto"/>
                <w:kern w:val="0"/>
                <w:sz w:val="24"/>
                <w:szCs w:val="24"/>
                <w:lang w:val="bg-BG" w:eastAsia="en-US"/>
              </w:rPr>
            </w:pPr>
            <w:r w:rsidRPr="00CE6376">
              <w:rPr>
                <w:rFonts w:ascii="Times New Roman" w:eastAsia="Times New Roman" w:hAnsi="Times New Roman"/>
                <w:color w:val="auto"/>
                <w:kern w:val="0"/>
                <w:sz w:val="24"/>
                <w:szCs w:val="24"/>
                <w:lang w:val="bg-BG" w:eastAsia="en-US"/>
              </w:rPr>
              <w:t>2.</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E6376" w:rsidRPr="00CE6376" w:rsidRDefault="00CE6376" w:rsidP="00CE6376">
            <w:pPr>
              <w:widowControl w:val="0"/>
              <w:suppressAutoHyphens w:val="0"/>
              <w:autoSpaceDE w:val="0"/>
              <w:autoSpaceDN w:val="0"/>
              <w:adjustRightInd w:val="0"/>
              <w:spacing w:after="0" w:line="240" w:lineRule="auto"/>
              <w:ind w:left="140" w:right="140" w:firstLine="107"/>
              <w:jc w:val="both"/>
              <w:rPr>
                <w:rFonts w:ascii="Times New Roman" w:eastAsia="Times New Roman" w:hAnsi="Times New Roman"/>
                <w:color w:val="auto"/>
                <w:kern w:val="0"/>
                <w:sz w:val="24"/>
                <w:szCs w:val="24"/>
                <w:lang w:val="bg-BG" w:eastAsia="bg-BG"/>
              </w:rPr>
            </w:pPr>
            <w:r w:rsidRPr="00CE6376">
              <w:rPr>
                <w:rFonts w:ascii="Times New Roman" w:eastAsia="Times New Roman" w:hAnsi="Times New Roman"/>
                <w:color w:val="auto"/>
                <w:kern w:val="0"/>
                <w:sz w:val="24"/>
                <w:szCs w:val="24"/>
                <w:lang w:val="bg-BG" w:eastAsia="bg-BG"/>
              </w:rPr>
              <w:t>Йордан Иванов Атанасов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E6376" w:rsidRPr="00CE6376" w:rsidRDefault="00CE6376" w:rsidP="00CE6376">
            <w:pPr>
              <w:suppressAutoHyphens w:val="0"/>
              <w:spacing w:after="0" w:line="240" w:lineRule="auto"/>
              <w:rPr>
                <w:rFonts w:eastAsia="Times New Roman"/>
                <w:color w:val="auto"/>
                <w:kern w:val="0"/>
                <w:sz w:val="24"/>
                <w:szCs w:val="24"/>
                <w:lang w:val="bg-BG" w:eastAsia="bg-BG"/>
              </w:rPr>
            </w:pPr>
            <w:r w:rsidRPr="00CE6376">
              <w:rPr>
                <w:rFonts w:eastAsia="Times New Roman"/>
                <w:color w:val="auto"/>
                <w:kern w:val="0"/>
                <w:sz w:val="24"/>
                <w:szCs w:val="24"/>
                <w:lang w:val="bg-BG" w:eastAsia="bg-BG"/>
              </w:rPr>
              <w:t>**********</w:t>
            </w:r>
          </w:p>
        </w:tc>
      </w:tr>
      <w:tr w:rsidR="00CE6376" w:rsidRPr="00CE6376" w:rsidTr="006925C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376" w:rsidRPr="00CE6376" w:rsidRDefault="00CE6376" w:rsidP="00CE6376">
            <w:pPr>
              <w:suppressAutoHyphens w:val="0"/>
              <w:spacing w:after="150" w:line="240" w:lineRule="auto"/>
              <w:rPr>
                <w:rFonts w:ascii="Times New Roman" w:eastAsia="Times New Roman" w:hAnsi="Times New Roman"/>
                <w:color w:val="auto"/>
                <w:kern w:val="0"/>
                <w:sz w:val="24"/>
                <w:szCs w:val="24"/>
                <w:lang w:val="bg-BG" w:eastAsia="en-US"/>
              </w:rPr>
            </w:pPr>
            <w:r w:rsidRPr="00CE6376">
              <w:rPr>
                <w:rFonts w:ascii="Times New Roman" w:eastAsia="Times New Roman" w:hAnsi="Times New Roman"/>
                <w:color w:val="auto"/>
                <w:kern w:val="0"/>
                <w:sz w:val="24"/>
                <w:szCs w:val="24"/>
                <w:lang w:val="bg-BG" w:eastAsia="en-US"/>
              </w:rPr>
              <w:t>3.</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E6376" w:rsidRPr="00CE6376" w:rsidRDefault="00CE6376" w:rsidP="00CE6376">
            <w:pPr>
              <w:widowControl w:val="0"/>
              <w:suppressAutoHyphens w:val="0"/>
              <w:autoSpaceDE w:val="0"/>
              <w:autoSpaceDN w:val="0"/>
              <w:adjustRightInd w:val="0"/>
              <w:spacing w:after="0" w:line="240" w:lineRule="auto"/>
              <w:ind w:left="140" w:right="140" w:firstLine="107"/>
              <w:jc w:val="both"/>
              <w:rPr>
                <w:rFonts w:ascii="Times New Roman" w:eastAsia="Times New Roman" w:hAnsi="Times New Roman"/>
                <w:color w:val="auto"/>
                <w:kern w:val="0"/>
                <w:sz w:val="24"/>
                <w:szCs w:val="24"/>
                <w:lang w:val="bg-BG" w:eastAsia="bg-BG"/>
              </w:rPr>
            </w:pPr>
            <w:proofErr w:type="spellStart"/>
            <w:r w:rsidRPr="00CE6376">
              <w:rPr>
                <w:rFonts w:ascii="Times New Roman" w:eastAsia="Times New Roman" w:hAnsi="Times New Roman"/>
                <w:color w:val="auto"/>
                <w:kern w:val="0"/>
                <w:sz w:val="24"/>
                <w:szCs w:val="24"/>
                <w:lang w:val="bg-BG" w:eastAsia="bg-BG"/>
              </w:rPr>
              <w:t>Станилиа</w:t>
            </w:r>
            <w:proofErr w:type="spellEnd"/>
            <w:r w:rsidRPr="00CE6376">
              <w:rPr>
                <w:rFonts w:ascii="Times New Roman" w:eastAsia="Times New Roman" w:hAnsi="Times New Roman"/>
                <w:color w:val="auto"/>
                <w:kern w:val="0"/>
                <w:sz w:val="24"/>
                <w:szCs w:val="24"/>
                <w:lang w:val="bg-BG" w:eastAsia="bg-BG"/>
              </w:rPr>
              <w:t xml:space="preserve"> Валентинова Кирчева-Милева</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E6376" w:rsidRPr="00CE6376" w:rsidRDefault="00CE6376" w:rsidP="00CE6376">
            <w:pPr>
              <w:suppressAutoHyphens w:val="0"/>
              <w:spacing w:after="0" w:line="240" w:lineRule="auto"/>
              <w:rPr>
                <w:rFonts w:eastAsia="Times New Roman"/>
                <w:color w:val="auto"/>
                <w:kern w:val="0"/>
                <w:sz w:val="24"/>
                <w:szCs w:val="24"/>
                <w:lang w:val="bg-BG" w:eastAsia="bg-BG"/>
              </w:rPr>
            </w:pPr>
            <w:r w:rsidRPr="00CE6376">
              <w:rPr>
                <w:rFonts w:eastAsia="Times New Roman"/>
                <w:color w:val="auto"/>
                <w:kern w:val="0"/>
                <w:sz w:val="24"/>
                <w:szCs w:val="24"/>
                <w:lang w:val="bg-BG" w:eastAsia="bg-BG"/>
              </w:rPr>
              <w:t>**********</w:t>
            </w:r>
          </w:p>
        </w:tc>
      </w:tr>
      <w:tr w:rsidR="00CE6376" w:rsidRPr="00CE6376" w:rsidTr="006925C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376" w:rsidRPr="00CE6376" w:rsidRDefault="00CE6376" w:rsidP="00CE6376">
            <w:pPr>
              <w:suppressAutoHyphens w:val="0"/>
              <w:spacing w:after="150" w:line="240" w:lineRule="auto"/>
              <w:rPr>
                <w:rFonts w:ascii="Times New Roman" w:eastAsia="Times New Roman" w:hAnsi="Times New Roman"/>
                <w:color w:val="auto"/>
                <w:kern w:val="0"/>
                <w:sz w:val="24"/>
                <w:szCs w:val="24"/>
                <w:lang w:val="bg-BG" w:eastAsia="en-US"/>
              </w:rPr>
            </w:pPr>
            <w:r w:rsidRPr="00CE6376">
              <w:rPr>
                <w:rFonts w:ascii="Times New Roman" w:eastAsia="Times New Roman" w:hAnsi="Times New Roman"/>
                <w:color w:val="auto"/>
                <w:kern w:val="0"/>
                <w:sz w:val="24"/>
                <w:szCs w:val="24"/>
                <w:lang w:val="bg-BG" w:eastAsia="en-US"/>
              </w:rPr>
              <w:t>4.</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E6376" w:rsidRPr="00CE6376" w:rsidRDefault="00CE6376" w:rsidP="00CE6376">
            <w:pPr>
              <w:widowControl w:val="0"/>
              <w:suppressAutoHyphens w:val="0"/>
              <w:autoSpaceDE w:val="0"/>
              <w:autoSpaceDN w:val="0"/>
              <w:adjustRightInd w:val="0"/>
              <w:spacing w:after="0" w:line="240" w:lineRule="auto"/>
              <w:ind w:left="140" w:right="140" w:firstLine="107"/>
              <w:jc w:val="both"/>
              <w:rPr>
                <w:rFonts w:ascii="Times New Roman" w:eastAsia="Times New Roman" w:hAnsi="Times New Roman"/>
                <w:color w:val="auto"/>
                <w:kern w:val="0"/>
                <w:sz w:val="24"/>
                <w:szCs w:val="24"/>
                <w:lang w:val="bg-BG" w:eastAsia="bg-BG"/>
              </w:rPr>
            </w:pPr>
            <w:r w:rsidRPr="00CE6376">
              <w:rPr>
                <w:rFonts w:ascii="Times New Roman" w:eastAsia="Times New Roman" w:hAnsi="Times New Roman"/>
                <w:color w:val="auto"/>
                <w:kern w:val="0"/>
                <w:sz w:val="24"/>
                <w:szCs w:val="24"/>
                <w:lang w:val="bg-BG" w:eastAsia="bg-BG"/>
              </w:rPr>
              <w:t>Красимир Владимиров Куцаров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E6376" w:rsidRPr="00CE6376" w:rsidRDefault="00CE6376" w:rsidP="00CE6376">
            <w:pPr>
              <w:suppressAutoHyphens w:val="0"/>
              <w:spacing w:after="0" w:line="240" w:lineRule="auto"/>
              <w:rPr>
                <w:rFonts w:eastAsia="Times New Roman"/>
                <w:color w:val="auto"/>
                <w:kern w:val="0"/>
                <w:sz w:val="24"/>
                <w:szCs w:val="24"/>
                <w:lang w:val="bg-BG" w:eastAsia="bg-BG"/>
              </w:rPr>
            </w:pPr>
            <w:r w:rsidRPr="00CE6376">
              <w:rPr>
                <w:rFonts w:eastAsia="Times New Roman"/>
                <w:color w:val="auto"/>
                <w:kern w:val="0"/>
                <w:sz w:val="24"/>
                <w:szCs w:val="24"/>
                <w:lang w:val="bg-BG" w:eastAsia="bg-BG"/>
              </w:rPr>
              <w:t>**********</w:t>
            </w:r>
          </w:p>
        </w:tc>
      </w:tr>
      <w:tr w:rsidR="00CE6376" w:rsidRPr="00CE6376" w:rsidTr="006925CD">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E6376" w:rsidRPr="00CE6376" w:rsidRDefault="00CE6376" w:rsidP="00CE6376">
            <w:pPr>
              <w:suppressAutoHyphens w:val="0"/>
              <w:spacing w:after="150" w:line="240" w:lineRule="auto"/>
              <w:rPr>
                <w:rFonts w:ascii="Times New Roman" w:eastAsia="Times New Roman" w:hAnsi="Times New Roman"/>
                <w:color w:val="auto"/>
                <w:kern w:val="0"/>
                <w:sz w:val="24"/>
                <w:szCs w:val="24"/>
                <w:lang w:val="bg-BG" w:eastAsia="en-US"/>
              </w:rPr>
            </w:pPr>
            <w:r w:rsidRPr="00CE6376">
              <w:rPr>
                <w:rFonts w:ascii="Times New Roman" w:eastAsia="Times New Roman" w:hAnsi="Times New Roman"/>
                <w:color w:val="auto"/>
                <w:kern w:val="0"/>
                <w:sz w:val="24"/>
                <w:szCs w:val="24"/>
                <w:lang w:val="bg-BG" w:eastAsia="en-US"/>
              </w:rPr>
              <w:t>5.</w:t>
            </w:r>
          </w:p>
        </w:tc>
        <w:tc>
          <w:tcPr>
            <w:tcW w:w="47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E6376" w:rsidRPr="00CE6376" w:rsidRDefault="00CE6376" w:rsidP="00CE6376">
            <w:pPr>
              <w:suppressAutoHyphens w:val="0"/>
              <w:spacing w:after="0" w:line="240" w:lineRule="auto"/>
              <w:ind w:firstLine="107"/>
              <w:rPr>
                <w:rFonts w:ascii="Times New Roman" w:eastAsia="Times New Roman" w:hAnsi="Times New Roman"/>
                <w:color w:val="auto"/>
                <w:kern w:val="0"/>
                <w:sz w:val="24"/>
                <w:szCs w:val="24"/>
                <w:lang w:val="bg-BG" w:eastAsia="bg-BG"/>
              </w:rPr>
            </w:pPr>
            <w:r w:rsidRPr="00CE6376">
              <w:rPr>
                <w:rFonts w:ascii="Times New Roman" w:eastAsia="Times New Roman" w:hAnsi="Times New Roman"/>
                <w:color w:val="auto"/>
                <w:kern w:val="0"/>
                <w:sz w:val="24"/>
                <w:szCs w:val="24"/>
                <w:lang w:val="bg-BG" w:eastAsia="bg-BG"/>
              </w:rPr>
              <w:t xml:space="preserve"> Драгомир Александров Стоянов</w:t>
            </w:r>
          </w:p>
        </w:tc>
        <w:tc>
          <w:tcPr>
            <w:tcW w:w="28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tcPr>
          <w:p w:rsidR="00CE6376" w:rsidRPr="00CE6376" w:rsidRDefault="00CE6376" w:rsidP="00CE6376">
            <w:pPr>
              <w:suppressAutoHyphens w:val="0"/>
              <w:spacing w:after="0" w:line="240" w:lineRule="auto"/>
              <w:rPr>
                <w:rFonts w:eastAsia="Times New Roman"/>
                <w:color w:val="auto"/>
                <w:kern w:val="0"/>
                <w:sz w:val="24"/>
                <w:szCs w:val="24"/>
                <w:lang w:val="bg-BG" w:eastAsia="bg-BG"/>
              </w:rPr>
            </w:pPr>
            <w:r w:rsidRPr="00CE6376">
              <w:rPr>
                <w:rFonts w:eastAsia="Times New Roman"/>
                <w:color w:val="auto"/>
                <w:kern w:val="0"/>
                <w:sz w:val="24"/>
                <w:szCs w:val="24"/>
                <w:lang w:val="bg-BG" w:eastAsia="bg-BG"/>
              </w:rPr>
              <w:t>**********</w:t>
            </w:r>
          </w:p>
        </w:tc>
      </w:tr>
    </w:tbl>
    <w:p w:rsidR="00CE6376" w:rsidRPr="00CE6376" w:rsidRDefault="00CE6376" w:rsidP="00CE6376">
      <w:pPr>
        <w:shd w:val="clear" w:color="auto" w:fill="FFFFFF"/>
        <w:suppressAutoHyphens w:val="0"/>
        <w:spacing w:after="150" w:line="240" w:lineRule="auto"/>
        <w:rPr>
          <w:rFonts w:ascii="Times New Roman" w:eastAsia="Times New Roman" w:hAnsi="Times New Roman"/>
          <w:color w:val="auto"/>
          <w:kern w:val="0"/>
          <w:sz w:val="24"/>
          <w:szCs w:val="24"/>
          <w:lang w:val="bg-BG" w:eastAsia="en-US"/>
        </w:rPr>
      </w:pPr>
      <w:r w:rsidRPr="00CE6376">
        <w:rPr>
          <w:rFonts w:ascii="Times New Roman" w:eastAsia="Times New Roman" w:hAnsi="Times New Roman"/>
          <w:color w:val="auto"/>
          <w:kern w:val="0"/>
          <w:sz w:val="24"/>
          <w:szCs w:val="24"/>
          <w:lang w:val="bg-BG" w:eastAsia="en-US"/>
        </w:rPr>
        <w:lastRenderedPageBreak/>
        <w:t> </w:t>
      </w:r>
    </w:p>
    <w:p w:rsidR="00CE6376" w:rsidRPr="00CE6376" w:rsidRDefault="00CE6376" w:rsidP="00CE6376">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CE6376">
        <w:rPr>
          <w:rFonts w:ascii="Times New Roman" w:eastAsia="Times New Roman" w:hAnsi="Times New Roman"/>
          <w:color w:val="auto"/>
          <w:kern w:val="0"/>
          <w:sz w:val="24"/>
          <w:szCs w:val="24"/>
          <w:lang w:val="bg-BG" w:eastAsia="en-US"/>
        </w:rPr>
        <w:t>Кандидатите за народни представители да се впишат в публичния регистър на кандидатите за народни представители.</w:t>
      </w:r>
    </w:p>
    <w:p w:rsidR="00CE6376" w:rsidRPr="00CE6376" w:rsidRDefault="00CE6376" w:rsidP="00CE6376">
      <w:pPr>
        <w:shd w:val="clear" w:color="auto" w:fill="FFFFFF"/>
        <w:suppressAutoHyphens w:val="0"/>
        <w:spacing w:after="150" w:line="240" w:lineRule="auto"/>
        <w:ind w:firstLine="708"/>
        <w:jc w:val="both"/>
        <w:rPr>
          <w:rFonts w:ascii="Times New Roman" w:eastAsia="Times New Roman" w:hAnsi="Times New Roman"/>
          <w:color w:val="auto"/>
          <w:kern w:val="0"/>
          <w:sz w:val="24"/>
          <w:szCs w:val="24"/>
          <w:lang w:val="bg-BG" w:eastAsia="en-US"/>
        </w:rPr>
      </w:pPr>
      <w:r w:rsidRPr="00CE6376">
        <w:rPr>
          <w:rFonts w:ascii="Times New Roman" w:eastAsia="Times New Roman" w:hAnsi="Times New Roman"/>
          <w:color w:val="auto"/>
          <w:kern w:val="0"/>
          <w:sz w:val="24"/>
          <w:szCs w:val="24"/>
          <w:lang w:val="bg-BG" w:eastAsia="en-US"/>
        </w:rPr>
        <w:t>2. Издава удостоверения за регистрация на горепосочените кандидати, съгласно Приложение № 61-НС от изборните книжа.</w:t>
      </w:r>
    </w:p>
    <w:p w:rsidR="00CE6376" w:rsidRPr="00CE6376" w:rsidRDefault="00CE6376" w:rsidP="00CE6376">
      <w:pPr>
        <w:shd w:val="clear" w:color="auto" w:fill="FFFFFF"/>
        <w:suppressAutoHyphens w:val="0"/>
        <w:spacing w:after="0" w:line="240" w:lineRule="auto"/>
        <w:ind w:firstLine="708"/>
        <w:jc w:val="both"/>
        <w:rPr>
          <w:rFonts w:ascii="Times New Roman" w:eastAsia="Times New Roman" w:hAnsi="Times New Roman"/>
          <w:color w:val="auto"/>
          <w:kern w:val="0"/>
          <w:sz w:val="24"/>
          <w:szCs w:val="24"/>
          <w:lang w:val="bg-BG" w:eastAsia="en-US"/>
        </w:rPr>
      </w:pPr>
      <w:r w:rsidRPr="00CE6376">
        <w:rPr>
          <w:rFonts w:ascii="Times New Roman" w:eastAsia="Times New Roman" w:hAnsi="Times New Roman"/>
          <w:color w:val="auto"/>
          <w:kern w:val="0"/>
          <w:sz w:val="24"/>
          <w:szCs w:val="24"/>
          <w:lang w:val="bg-BG" w:eastAsia="en-US"/>
        </w:rPr>
        <w:t>Настоящото решение може да бъде оспорено пред Централната избирателна комисия в срок до три дни от обявяването му.</w:t>
      </w:r>
    </w:p>
    <w:p w:rsidR="00334790" w:rsidRDefault="00334790" w:rsidP="00334790">
      <w:pPr>
        <w:pStyle w:val="1b"/>
        <w:jc w:val="both"/>
        <w:rPr>
          <w:rFonts w:ascii="Times New Roman" w:hAnsi="Times New Roman" w:cs="Times New Roman"/>
          <w:szCs w:val="24"/>
          <w:lang w:val="en-US"/>
        </w:rPr>
      </w:pPr>
    </w:p>
    <w:p w:rsidR="00334790" w:rsidRDefault="00334790" w:rsidP="00334790">
      <w:pPr>
        <w:pStyle w:val="1b"/>
        <w:jc w:val="both"/>
        <w:rPr>
          <w:rFonts w:ascii="Times New Roman" w:hAnsi="Times New Roman" w:cs="Times New Roman"/>
          <w:szCs w:val="24"/>
          <w:lang w:val="en-US"/>
        </w:rPr>
      </w:pPr>
    </w:p>
    <w:p w:rsidR="00334790" w:rsidRPr="00403E4D" w:rsidRDefault="00334790" w:rsidP="00334790">
      <w:pPr>
        <w:pStyle w:val="1b"/>
        <w:ind w:firstLine="708"/>
        <w:jc w:val="both"/>
        <w:rPr>
          <w:rFonts w:ascii="Times New Roman" w:eastAsia="Times New Roman" w:hAnsi="Times New Roman"/>
          <w:szCs w:val="24"/>
        </w:rPr>
      </w:pPr>
      <w:r w:rsidRPr="00403E4D">
        <w:rPr>
          <w:rFonts w:ascii="Times New Roman" w:eastAsia="Times New Roman" w:hAnsi="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334790" w:rsidRPr="00403E4D" w:rsidRDefault="00334790" w:rsidP="00334790">
      <w:pPr>
        <w:pStyle w:val="1b"/>
        <w:rPr>
          <w:rFonts w:ascii="Times New Roman" w:eastAsia="Times New Roman" w:hAnsi="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334790" w:rsidRPr="00403E4D" w:rsidTr="00334790">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334790" w:rsidRPr="00403E4D" w:rsidRDefault="00334790" w:rsidP="00334790">
            <w:pPr>
              <w:pStyle w:val="1b"/>
              <w:jc w:val="both"/>
              <w:rPr>
                <w:rFonts w:ascii="Times New Roman" w:eastAsia="Times New Roman" w:hAnsi="Times New Roman"/>
                <w:b/>
                <w:i/>
                <w:szCs w:val="24"/>
                <w:lang w:val="ru-RU"/>
              </w:rPr>
            </w:pPr>
            <w:r w:rsidRPr="00403E4D">
              <w:rPr>
                <w:rFonts w:ascii="Times New Roman" w:eastAsia="Times New Roman" w:hAnsi="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334790" w:rsidRPr="00403E4D" w:rsidRDefault="00334790" w:rsidP="00334790">
            <w:pPr>
              <w:pStyle w:val="1b"/>
              <w:jc w:val="both"/>
              <w:rPr>
                <w:rFonts w:ascii="Times New Roman" w:eastAsia="Times New Roman" w:hAnsi="Times New Roman"/>
                <w:b/>
                <w:i/>
                <w:szCs w:val="24"/>
                <w:lang w:val="ru-RU"/>
              </w:rPr>
            </w:pPr>
            <w:proofErr w:type="spellStart"/>
            <w:r w:rsidRPr="00403E4D">
              <w:rPr>
                <w:rFonts w:ascii="Times New Roman" w:eastAsia="Times New Roman" w:hAnsi="Times New Roman"/>
                <w:b/>
                <w:i/>
                <w:szCs w:val="24"/>
                <w:lang w:val="ru-RU"/>
              </w:rPr>
              <w:t>Членове</w:t>
            </w:r>
            <w:proofErr w:type="spellEnd"/>
            <w:r w:rsidRPr="00403E4D">
              <w:rPr>
                <w:rFonts w:ascii="Times New Roman" w:eastAsia="Times New Roman" w:hAnsi="Times New Roman"/>
                <w:b/>
                <w:i/>
                <w:szCs w:val="24"/>
                <w:lang w:val="ru-RU"/>
              </w:rPr>
              <w:t xml:space="preserve">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334790" w:rsidRPr="00403E4D" w:rsidRDefault="00334790" w:rsidP="00334790">
            <w:pPr>
              <w:pStyle w:val="1b"/>
              <w:jc w:val="both"/>
              <w:rPr>
                <w:rFonts w:ascii="Times New Roman" w:eastAsia="Times New Roman" w:hAnsi="Times New Roman"/>
                <w:szCs w:val="24"/>
              </w:rPr>
            </w:pPr>
            <w:proofErr w:type="spellStart"/>
            <w:r w:rsidRPr="00403E4D">
              <w:rPr>
                <w:rFonts w:ascii="Times New Roman" w:eastAsia="Times New Roman" w:hAnsi="Times New Roman"/>
                <w:b/>
                <w:i/>
                <w:szCs w:val="24"/>
                <w:lang w:val="ru-RU"/>
              </w:rPr>
              <w:t>Гласуване</w:t>
            </w:r>
            <w:proofErr w:type="spellEnd"/>
          </w:p>
        </w:tc>
      </w:tr>
      <w:tr w:rsidR="006925CD" w:rsidRPr="00403E4D" w:rsidTr="0033479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Янко </w:t>
            </w:r>
            <w:proofErr w:type="spellStart"/>
            <w:r w:rsidRPr="00403E4D">
              <w:rPr>
                <w:rFonts w:ascii="Times New Roman" w:eastAsia="Times New Roman" w:hAnsi="Times New Roman"/>
                <w:szCs w:val="24"/>
              </w:rPr>
              <w:t>Радунчев</w:t>
            </w:r>
            <w:proofErr w:type="spellEnd"/>
            <w:r w:rsidRPr="00403E4D">
              <w:rPr>
                <w:rFonts w:ascii="Times New Roman" w:eastAsia="Times New Roman" w:hAnsi="Times New Roman"/>
                <w:szCs w:val="24"/>
              </w:rPr>
              <w:t xml:space="preserve">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33479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Стоян </w:t>
            </w:r>
            <w:proofErr w:type="spellStart"/>
            <w:r w:rsidRPr="00403E4D">
              <w:rPr>
                <w:rFonts w:ascii="Times New Roman" w:eastAsia="Times New Roman" w:hAnsi="Times New Roman"/>
                <w:szCs w:val="24"/>
              </w:rPr>
              <w:t>Мемцов</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33479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33479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33479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33479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33479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33479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33479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33479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33479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33479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33479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ОТСЪСТВА</w:t>
            </w:r>
          </w:p>
        </w:tc>
      </w:tr>
      <w:tr w:rsidR="006925CD" w:rsidRPr="00403E4D" w:rsidTr="0033479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Евгения </w:t>
            </w:r>
            <w:proofErr w:type="spellStart"/>
            <w:r w:rsidRPr="00403E4D">
              <w:rPr>
                <w:rFonts w:ascii="Times New Roman" w:eastAsia="Times New Roman" w:hAnsi="Times New Roman"/>
                <w:szCs w:val="24"/>
              </w:rPr>
              <w:t>Калончева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33479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 xml:space="preserve">Петя </w:t>
            </w:r>
            <w:proofErr w:type="spellStart"/>
            <w:r w:rsidRPr="00403E4D">
              <w:rPr>
                <w:rFonts w:ascii="Times New Roman" w:eastAsia="Times New Roman" w:hAnsi="Times New Roman"/>
                <w:szCs w:val="24"/>
              </w:rPr>
              <w:t>Тухлева</w:t>
            </w:r>
            <w:proofErr w:type="spellEnd"/>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33479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r w:rsidR="006925CD" w:rsidRPr="00403E4D" w:rsidTr="0033479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6925CD" w:rsidRPr="00403E4D" w:rsidRDefault="006925CD" w:rsidP="006925CD">
            <w:pPr>
              <w:pStyle w:val="1b"/>
              <w:rPr>
                <w:rFonts w:ascii="Times New Roman" w:eastAsia="Times New Roman" w:hAnsi="Times New Roman"/>
                <w:szCs w:val="24"/>
              </w:rPr>
            </w:pPr>
            <w:r w:rsidRPr="00403E4D">
              <w:rPr>
                <w:rFonts w:ascii="Times New Roman" w:eastAsia="Times New Roman" w:hAnsi="Times New Roman"/>
                <w:szCs w:val="24"/>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6925CD" w:rsidRPr="00027ABE" w:rsidRDefault="006925CD" w:rsidP="006925CD">
            <w:pPr>
              <w:pStyle w:val="1b"/>
              <w:jc w:val="both"/>
              <w:rPr>
                <w:rFonts w:ascii="Times New Roman" w:hAnsi="Times New Roman" w:cs="Times New Roman"/>
                <w:szCs w:val="24"/>
              </w:rPr>
            </w:pPr>
            <w:r>
              <w:rPr>
                <w:rFonts w:ascii="Times New Roman" w:hAnsi="Times New Roman" w:cs="Times New Roman"/>
                <w:szCs w:val="24"/>
              </w:rPr>
              <w:t>ЗА</w:t>
            </w:r>
          </w:p>
        </w:tc>
      </w:tr>
    </w:tbl>
    <w:p w:rsidR="00334790" w:rsidRPr="00403E4D" w:rsidRDefault="00334790" w:rsidP="00334790">
      <w:pPr>
        <w:pStyle w:val="1b"/>
        <w:rPr>
          <w:rFonts w:ascii="Times New Roman" w:eastAsia="Times New Roman" w:hAnsi="Times New Roman"/>
          <w:szCs w:val="24"/>
          <w:u w:val="single"/>
          <w:lang w:val="ru-RU"/>
        </w:rPr>
      </w:pPr>
    </w:p>
    <w:p w:rsidR="00334790" w:rsidRPr="00403E4D" w:rsidRDefault="00334790" w:rsidP="00334790">
      <w:pPr>
        <w:pStyle w:val="1b"/>
        <w:rPr>
          <w:rFonts w:ascii="Times New Roman" w:eastAsia="Times New Roman" w:hAnsi="Times New Roman"/>
          <w:szCs w:val="24"/>
          <w:lang w:val="ru-RU"/>
        </w:rPr>
      </w:pPr>
      <w:proofErr w:type="spellStart"/>
      <w:r w:rsidRPr="00403E4D">
        <w:rPr>
          <w:rFonts w:ascii="Times New Roman" w:eastAsia="Times New Roman" w:hAnsi="Times New Roman"/>
          <w:szCs w:val="24"/>
          <w:u w:val="single"/>
          <w:lang w:val="ru-RU"/>
        </w:rPr>
        <w:t>Гласували</w:t>
      </w:r>
      <w:proofErr w:type="spellEnd"/>
      <w:r w:rsidRPr="00403E4D">
        <w:rPr>
          <w:rFonts w:ascii="Times New Roman" w:eastAsia="Times New Roman" w:hAnsi="Times New Roman"/>
          <w:szCs w:val="24"/>
          <w:u w:val="single"/>
          <w:lang w:val="ru-RU"/>
        </w:rPr>
        <w:t xml:space="preserve">: </w:t>
      </w:r>
    </w:p>
    <w:p w:rsidR="00334790" w:rsidRPr="00403E4D" w:rsidRDefault="00334790" w:rsidP="00334790">
      <w:pPr>
        <w:pStyle w:val="1b"/>
        <w:rPr>
          <w:rFonts w:ascii="Times New Roman" w:eastAsia="Times New Roman" w:hAnsi="Times New Roman"/>
          <w:szCs w:val="24"/>
          <w:lang w:val="ru-RU"/>
        </w:rPr>
      </w:pPr>
      <w:r w:rsidRPr="00403E4D">
        <w:rPr>
          <w:rFonts w:ascii="Times New Roman" w:eastAsia="Times New Roman" w:hAnsi="Times New Roman"/>
          <w:szCs w:val="24"/>
          <w:lang w:val="ru-RU"/>
        </w:rPr>
        <w:t>ЗА – 1</w:t>
      </w:r>
      <w:r w:rsidR="00310D2C">
        <w:rPr>
          <w:rFonts w:ascii="Times New Roman" w:eastAsia="Times New Roman" w:hAnsi="Times New Roman"/>
          <w:szCs w:val="24"/>
        </w:rPr>
        <w:t>2</w:t>
      </w:r>
      <w:r w:rsidRPr="00403E4D">
        <w:rPr>
          <w:rFonts w:ascii="Times New Roman" w:eastAsia="Times New Roman" w:hAnsi="Times New Roman"/>
          <w:szCs w:val="24"/>
          <w:lang w:val="ru-RU"/>
        </w:rPr>
        <w:t xml:space="preserve"> гласа</w:t>
      </w:r>
    </w:p>
    <w:p w:rsidR="00334790" w:rsidRPr="00403E4D" w:rsidRDefault="00334790" w:rsidP="00334790">
      <w:pPr>
        <w:pStyle w:val="1b"/>
        <w:rPr>
          <w:rFonts w:ascii="Times New Roman" w:eastAsia="Times New Roman" w:hAnsi="Times New Roman"/>
          <w:szCs w:val="24"/>
          <w:lang w:val="ru-RU"/>
        </w:rPr>
      </w:pPr>
      <w:r w:rsidRPr="00403E4D">
        <w:rPr>
          <w:rFonts w:ascii="Times New Roman" w:eastAsia="Times New Roman" w:hAnsi="Times New Roman"/>
          <w:szCs w:val="24"/>
          <w:lang w:val="ru-RU"/>
        </w:rPr>
        <w:t>ПРОТИВ – 0 гласа</w:t>
      </w:r>
    </w:p>
    <w:p w:rsidR="00334790" w:rsidRDefault="00334790" w:rsidP="00334790">
      <w:pPr>
        <w:pStyle w:val="1b"/>
        <w:rPr>
          <w:rFonts w:ascii="Times New Roman" w:eastAsia="Times New Roman" w:hAnsi="Times New Roman"/>
          <w:szCs w:val="24"/>
          <w:lang w:val="ru-RU"/>
        </w:rPr>
      </w:pPr>
      <w:r w:rsidRPr="00403E4D">
        <w:rPr>
          <w:rFonts w:ascii="Times New Roman" w:eastAsia="Times New Roman" w:hAnsi="Times New Roman"/>
          <w:szCs w:val="24"/>
          <w:lang w:val="ru-RU"/>
        </w:rPr>
        <w:lastRenderedPageBreak/>
        <w:t xml:space="preserve">ОСОБЕНО МНЕНИЕ – </w:t>
      </w:r>
      <w:proofErr w:type="gramStart"/>
      <w:r w:rsidRPr="00403E4D">
        <w:rPr>
          <w:rFonts w:ascii="Times New Roman" w:eastAsia="Times New Roman" w:hAnsi="Times New Roman"/>
          <w:szCs w:val="24"/>
          <w:lang w:val="ru-RU"/>
        </w:rPr>
        <w:t xml:space="preserve">0  </w:t>
      </w:r>
      <w:proofErr w:type="spellStart"/>
      <w:r w:rsidRPr="00403E4D">
        <w:rPr>
          <w:rFonts w:ascii="Times New Roman" w:eastAsia="Times New Roman" w:hAnsi="Times New Roman"/>
          <w:szCs w:val="24"/>
          <w:lang w:val="ru-RU"/>
        </w:rPr>
        <w:t>членове</w:t>
      </w:r>
      <w:proofErr w:type="spellEnd"/>
      <w:proofErr w:type="gramEnd"/>
    </w:p>
    <w:p w:rsidR="00334790" w:rsidRDefault="00334790" w:rsidP="00334790">
      <w:pPr>
        <w:pStyle w:val="1b"/>
        <w:rPr>
          <w:rFonts w:ascii="Times New Roman" w:eastAsia="Times New Roman" w:hAnsi="Times New Roman"/>
          <w:szCs w:val="24"/>
          <w:lang w:val="ru-RU"/>
        </w:rPr>
      </w:pPr>
    </w:p>
    <w:p w:rsidR="00334790" w:rsidRPr="0011738D" w:rsidRDefault="00334790" w:rsidP="00334790">
      <w:pPr>
        <w:pStyle w:val="1b"/>
        <w:ind w:firstLine="720"/>
        <w:rPr>
          <w:rFonts w:ascii="Times New Roman" w:eastAsia="Times New Roman" w:hAnsi="Times New Roman"/>
          <w:szCs w:val="24"/>
        </w:rPr>
      </w:pPr>
      <w:r w:rsidRPr="0011738D">
        <w:rPr>
          <w:rFonts w:ascii="Times New Roman" w:eastAsia="Times New Roman" w:hAnsi="Times New Roman"/>
          <w:szCs w:val="24"/>
        </w:rPr>
        <w:t>Решението се прие с единодушие от присъстващите членове на Районна избирателна комисия Седемнадесети район Пловдивски.</w:t>
      </w:r>
    </w:p>
    <w:p w:rsidR="00286BF1" w:rsidRPr="00027ABE" w:rsidRDefault="00286BF1">
      <w:pPr>
        <w:pStyle w:val="1b"/>
        <w:jc w:val="both"/>
        <w:rPr>
          <w:rFonts w:ascii="Times New Roman" w:hAnsi="Times New Roman" w:cs="Times New Roman"/>
          <w:b/>
          <w:szCs w:val="24"/>
        </w:rPr>
      </w:pPr>
    </w:p>
    <w:p w:rsidR="00286BF1" w:rsidRPr="00027ABE" w:rsidRDefault="00286BF1">
      <w:pPr>
        <w:pStyle w:val="1b"/>
        <w:jc w:val="both"/>
        <w:rPr>
          <w:rFonts w:ascii="Times New Roman" w:hAnsi="Times New Roman" w:cs="Times New Roman"/>
          <w:szCs w:val="24"/>
          <w:lang w:val="ru-RU"/>
        </w:rPr>
      </w:pPr>
      <w:r w:rsidRPr="00027ABE">
        <w:rPr>
          <w:rFonts w:ascii="Times New Roman" w:hAnsi="Times New Roman" w:cs="Times New Roman"/>
          <w:b/>
          <w:szCs w:val="24"/>
        </w:rPr>
        <w:tab/>
        <w:t xml:space="preserve">По т. </w:t>
      </w:r>
      <w:r w:rsidR="008C7A75">
        <w:rPr>
          <w:rFonts w:ascii="Times New Roman" w:hAnsi="Times New Roman" w:cs="Times New Roman"/>
          <w:b/>
          <w:color w:val="000000"/>
          <w:szCs w:val="24"/>
        </w:rPr>
        <w:t>1</w:t>
      </w:r>
      <w:r w:rsidR="00334790">
        <w:rPr>
          <w:rFonts w:ascii="Times New Roman" w:hAnsi="Times New Roman" w:cs="Times New Roman"/>
          <w:b/>
          <w:color w:val="000000"/>
          <w:szCs w:val="24"/>
        </w:rPr>
        <w:t>1</w:t>
      </w:r>
      <w:r w:rsidRPr="00027ABE">
        <w:rPr>
          <w:rFonts w:ascii="Times New Roman" w:hAnsi="Times New Roman" w:cs="Times New Roman"/>
          <w:b/>
          <w:color w:val="000000"/>
          <w:szCs w:val="24"/>
        </w:rPr>
        <w:t xml:space="preserve"> </w:t>
      </w:r>
      <w:r w:rsidRPr="00027ABE">
        <w:rPr>
          <w:rFonts w:ascii="Times New Roman" w:hAnsi="Times New Roman" w:cs="Times New Roman"/>
          <w:b/>
          <w:szCs w:val="24"/>
        </w:rPr>
        <w:t>от дневния ред</w:t>
      </w:r>
      <w:r w:rsidRPr="00027ABE">
        <w:rPr>
          <w:rFonts w:ascii="Times New Roman" w:hAnsi="Times New Roman" w:cs="Times New Roman"/>
          <w:szCs w:val="24"/>
        </w:rPr>
        <w:t xml:space="preserve"> </w:t>
      </w:r>
      <w:r w:rsidRPr="00027ABE">
        <w:rPr>
          <w:rFonts w:ascii="Times New Roman" w:hAnsi="Times New Roman" w:cs="Times New Roman"/>
          <w:b/>
          <w:szCs w:val="24"/>
        </w:rPr>
        <w:t>„Разни“</w:t>
      </w:r>
      <w:r w:rsidRPr="00027ABE">
        <w:rPr>
          <w:rFonts w:ascii="Times New Roman" w:hAnsi="Times New Roman" w:cs="Times New Roman"/>
          <w:szCs w:val="24"/>
        </w:rPr>
        <w:t xml:space="preserve"> се обсъдиха технически и организационни въпроси, свързани с работата и дейността на комисията.</w:t>
      </w:r>
    </w:p>
    <w:p w:rsidR="00286BF1" w:rsidRPr="00027ABE" w:rsidRDefault="00286BF1">
      <w:pPr>
        <w:pStyle w:val="1b"/>
        <w:jc w:val="both"/>
        <w:rPr>
          <w:rFonts w:ascii="Times New Roman" w:hAnsi="Times New Roman" w:cs="Times New Roman"/>
          <w:szCs w:val="24"/>
          <w:lang w:val="ru-RU"/>
        </w:rPr>
      </w:pPr>
    </w:p>
    <w:p w:rsidR="00286BF1" w:rsidRPr="00027ABE" w:rsidRDefault="00286BF1">
      <w:pPr>
        <w:pStyle w:val="1b"/>
        <w:jc w:val="both"/>
        <w:rPr>
          <w:rFonts w:ascii="Times New Roman" w:hAnsi="Times New Roman" w:cs="Times New Roman"/>
          <w:i/>
          <w:szCs w:val="24"/>
        </w:rPr>
      </w:pPr>
      <w:r w:rsidRPr="00027ABE">
        <w:rPr>
          <w:rFonts w:ascii="Times New Roman" w:hAnsi="Times New Roman" w:cs="Times New Roman"/>
          <w:szCs w:val="24"/>
          <w:lang w:val="ru-RU"/>
        </w:rPr>
        <w:tab/>
      </w:r>
      <w:proofErr w:type="spellStart"/>
      <w:r w:rsidRPr="00027ABE">
        <w:rPr>
          <w:rFonts w:ascii="Times New Roman" w:hAnsi="Times New Roman" w:cs="Times New Roman"/>
          <w:szCs w:val="24"/>
          <w:lang w:val="ru-RU"/>
        </w:rPr>
        <w:t>Поради</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изчерпване</w:t>
      </w:r>
      <w:proofErr w:type="spellEnd"/>
      <w:r w:rsidRPr="00027ABE">
        <w:rPr>
          <w:rFonts w:ascii="Times New Roman" w:hAnsi="Times New Roman" w:cs="Times New Roman"/>
          <w:szCs w:val="24"/>
          <w:lang w:val="ru-RU"/>
        </w:rPr>
        <w:t xml:space="preserve"> на </w:t>
      </w:r>
      <w:proofErr w:type="spellStart"/>
      <w:r w:rsidRPr="00027ABE">
        <w:rPr>
          <w:rFonts w:ascii="Times New Roman" w:hAnsi="Times New Roman" w:cs="Times New Roman"/>
          <w:szCs w:val="24"/>
          <w:lang w:val="ru-RU"/>
        </w:rPr>
        <w:t>дневния</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ред</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заседанието</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бе</w:t>
      </w:r>
      <w:proofErr w:type="spellEnd"/>
      <w:r w:rsidRPr="00027ABE">
        <w:rPr>
          <w:rFonts w:ascii="Times New Roman" w:hAnsi="Times New Roman" w:cs="Times New Roman"/>
          <w:szCs w:val="24"/>
          <w:lang w:val="ru-RU"/>
        </w:rPr>
        <w:t xml:space="preserve"> </w:t>
      </w:r>
      <w:proofErr w:type="spellStart"/>
      <w:r w:rsidRPr="00027ABE">
        <w:rPr>
          <w:rFonts w:ascii="Times New Roman" w:hAnsi="Times New Roman" w:cs="Times New Roman"/>
          <w:szCs w:val="24"/>
          <w:lang w:val="ru-RU"/>
        </w:rPr>
        <w:t>закрито</w:t>
      </w:r>
      <w:proofErr w:type="spellEnd"/>
      <w:r w:rsidRPr="00027ABE">
        <w:rPr>
          <w:rFonts w:ascii="Times New Roman" w:hAnsi="Times New Roman" w:cs="Times New Roman"/>
          <w:szCs w:val="24"/>
          <w:lang w:val="ru-RU"/>
        </w:rPr>
        <w:t xml:space="preserve"> от</w:t>
      </w:r>
      <w:r w:rsidR="00E76969" w:rsidRPr="00027ABE">
        <w:rPr>
          <w:rFonts w:ascii="Times New Roman" w:hAnsi="Times New Roman" w:cs="Times New Roman"/>
          <w:szCs w:val="24"/>
          <w:lang w:val="ru-RU"/>
        </w:rPr>
        <w:t xml:space="preserve"> Председателя на </w:t>
      </w:r>
      <w:proofErr w:type="spellStart"/>
      <w:r w:rsidR="00E76969" w:rsidRPr="00027ABE">
        <w:rPr>
          <w:rFonts w:ascii="Times New Roman" w:hAnsi="Times New Roman" w:cs="Times New Roman"/>
          <w:szCs w:val="24"/>
          <w:lang w:val="ru-RU"/>
        </w:rPr>
        <w:t>комисията</w:t>
      </w:r>
      <w:proofErr w:type="spellEnd"/>
      <w:r w:rsidR="00E76969" w:rsidRPr="00027ABE">
        <w:rPr>
          <w:rFonts w:ascii="Times New Roman" w:hAnsi="Times New Roman" w:cs="Times New Roman"/>
          <w:szCs w:val="24"/>
          <w:lang w:val="ru-RU"/>
        </w:rPr>
        <w:t xml:space="preserve"> в </w:t>
      </w:r>
      <w:r w:rsidR="00A400FE" w:rsidRPr="003450E7">
        <w:rPr>
          <w:rFonts w:ascii="Times New Roman" w:hAnsi="Times New Roman" w:cs="Times New Roman"/>
          <w:color w:val="auto"/>
          <w:szCs w:val="24"/>
          <w:lang w:val="ru-RU"/>
        </w:rPr>
        <w:t>17</w:t>
      </w:r>
      <w:r w:rsidR="003450E7" w:rsidRPr="003450E7">
        <w:rPr>
          <w:rFonts w:ascii="Times New Roman" w:hAnsi="Times New Roman" w:cs="Times New Roman"/>
          <w:color w:val="auto"/>
          <w:szCs w:val="24"/>
          <w:lang w:val="ru-RU"/>
        </w:rPr>
        <w:t>:30</w:t>
      </w:r>
      <w:r w:rsidR="00A400FE" w:rsidRPr="003450E7">
        <w:rPr>
          <w:rFonts w:ascii="Times New Roman" w:hAnsi="Times New Roman" w:cs="Times New Roman"/>
          <w:color w:val="auto"/>
          <w:szCs w:val="24"/>
          <w:lang w:val="ru-RU"/>
        </w:rPr>
        <w:t xml:space="preserve"> </w:t>
      </w:r>
      <w:r w:rsidRPr="00027ABE">
        <w:rPr>
          <w:rFonts w:ascii="Times New Roman" w:hAnsi="Times New Roman" w:cs="Times New Roman"/>
          <w:szCs w:val="24"/>
          <w:lang w:val="ru-RU"/>
        </w:rPr>
        <w:t>ч.</w:t>
      </w:r>
    </w:p>
    <w:p w:rsidR="00286BF1" w:rsidRPr="00027ABE" w:rsidRDefault="00286BF1">
      <w:pPr>
        <w:pStyle w:val="1b"/>
        <w:rPr>
          <w:rFonts w:ascii="Times New Roman" w:hAnsi="Times New Roman" w:cs="Times New Roman"/>
          <w:i/>
          <w:szCs w:val="24"/>
        </w:rPr>
      </w:pPr>
    </w:p>
    <w:p w:rsidR="00286BF1" w:rsidRPr="00027ABE" w:rsidRDefault="00286BF1">
      <w:pPr>
        <w:pStyle w:val="1b"/>
        <w:rPr>
          <w:rFonts w:ascii="Times New Roman" w:hAnsi="Times New Roman" w:cs="Times New Roman"/>
          <w:szCs w:val="24"/>
        </w:rPr>
      </w:pPr>
      <w:r w:rsidRPr="00027ABE">
        <w:rPr>
          <w:rFonts w:ascii="Times New Roman" w:hAnsi="Times New Roman" w:cs="Times New Roman"/>
          <w:i/>
          <w:szCs w:val="24"/>
        </w:rPr>
        <w:tab/>
        <w:t>*</w:t>
      </w:r>
      <w:r w:rsidRPr="00027ABE">
        <w:rPr>
          <w:rFonts w:ascii="Times New Roman" w:hAnsi="Times New Roman" w:cs="Times New Roman"/>
          <w:b/>
          <w:i/>
          <w:szCs w:val="24"/>
        </w:rPr>
        <w:t xml:space="preserve">Присъствен списък от </w:t>
      </w:r>
      <w:r w:rsidR="008C7A75">
        <w:rPr>
          <w:rFonts w:ascii="Times New Roman" w:hAnsi="Times New Roman" w:cs="Times New Roman"/>
          <w:b/>
          <w:i/>
          <w:color w:val="000000"/>
          <w:szCs w:val="24"/>
        </w:rPr>
        <w:t>21</w:t>
      </w:r>
      <w:r w:rsidR="00CD66E2" w:rsidRPr="00027ABE">
        <w:rPr>
          <w:rFonts w:ascii="Times New Roman" w:hAnsi="Times New Roman" w:cs="Times New Roman"/>
          <w:b/>
          <w:i/>
          <w:color w:val="000000"/>
          <w:szCs w:val="24"/>
        </w:rPr>
        <w:t>.09</w:t>
      </w:r>
      <w:r w:rsidR="000A0E02" w:rsidRPr="00027ABE">
        <w:rPr>
          <w:rFonts w:ascii="Times New Roman" w:hAnsi="Times New Roman" w:cs="Times New Roman"/>
          <w:b/>
          <w:i/>
          <w:color w:val="000000"/>
          <w:szCs w:val="24"/>
        </w:rPr>
        <w:t>.2024</w:t>
      </w:r>
      <w:r w:rsidRPr="00027ABE">
        <w:rPr>
          <w:rFonts w:ascii="Times New Roman" w:hAnsi="Times New Roman" w:cs="Times New Roman"/>
          <w:b/>
          <w:i/>
          <w:szCs w:val="24"/>
        </w:rPr>
        <w:t xml:space="preserve"> г.</w:t>
      </w:r>
      <w:r w:rsidRPr="00027ABE">
        <w:rPr>
          <w:rFonts w:ascii="Times New Roman" w:hAnsi="Times New Roman" w:cs="Times New Roman"/>
          <w:i/>
          <w:szCs w:val="24"/>
        </w:rPr>
        <w:t xml:space="preserve"> е неразделна част от настоящия Протокол.</w:t>
      </w:r>
    </w:p>
    <w:p w:rsidR="00286BF1" w:rsidRDefault="00286BF1">
      <w:pPr>
        <w:pStyle w:val="1b"/>
        <w:rPr>
          <w:rFonts w:ascii="Times New Roman" w:hAnsi="Times New Roman" w:cs="Times New Roman"/>
          <w:szCs w:val="24"/>
        </w:rPr>
      </w:pPr>
    </w:p>
    <w:p w:rsidR="00FA1DB5" w:rsidRPr="00027ABE" w:rsidRDefault="00FA1DB5">
      <w:pPr>
        <w:pStyle w:val="1b"/>
        <w:rPr>
          <w:rFonts w:ascii="Times New Roman" w:hAnsi="Times New Roman" w:cs="Times New Roman"/>
          <w:szCs w:val="24"/>
        </w:rPr>
      </w:pPr>
    </w:p>
    <w:p w:rsidR="00286BF1" w:rsidRPr="00027ABE" w:rsidRDefault="00286BF1">
      <w:pPr>
        <w:pStyle w:val="1b"/>
        <w:rPr>
          <w:rFonts w:ascii="Times New Roman" w:eastAsia="Times New Roman" w:hAnsi="Times New Roman" w:cs="Times New Roman"/>
          <w:szCs w:val="24"/>
        </w:rPr>
      </w:pPr>
      <w:r w:rsidRPr="00027ABE">
        <w:rPr>
          <w:rFonts w:ascii="Times New Roman" w:hAnsi="Times New Roman" w:cs="Times New Roman"/>
          <w:szCs w:val="24"/>
        </w:rPr>
        <w:t>ПРЕДСЕДАТЕЛ:</w:t>
      </w:r>
      <w:r w:rsidRPr="00027ABE">
        <w:rPr>
          <w:rFonts w:ascii="Times New Roman" w:hAnsi="Times New Roman" w:cs="Times New Roman"/>
          <w:szCs w:val="24"/>
          <w:lang w:val="ru-RU"/>
        </w:rPr>
        <w:t xml:space="preserve"> /</w:t>
      </w:r>
      <w:r w:rsidRPr="00027ABE">
        <w:rPr>
          <w:rFonts w:ascii="Times New Roman" w:hAnsi="Times New Roman" w:cs="Times New Roman"/>
          <w:szCs w:val="24"/>
        </w:rPr>
        <w:t>П/</w:t>
      </w:r>
    </w:p>
    <w:p w:rsidR="00286BF1" w:rsidRPr="00027ABE" w:rsidRDefault="00286BF1">
      <w:pPr>
        <w:pStyle w:val="1b"/>
        <w:rPr>
          <w:rFonts w:ascii="Times New Roman" w:hAnsi="Times New Roman" w:cs="Times New Roman"/>
          <w:szCs w:val="24"/>
        </w:rPr>
      </w:pPr>
      <w:r w:rsidRPr="00027ABE">
        <w:rPr>
          <w:rFonts w:ascii="Times New Roman" w:eastAsia="Times New Roman" w:hAnsi="Times New Roman" w:cs="Times New Roman"/>
          <w:szCs w:val="24"/>
        </w:rPr>
        <w:t xml:space="preserve">Янко Христов </w:t>
      </w:r>
      <w:proofErr w:type="spellStart"/>
      <w:r w:rsidRPr="00027ABE">
        <w:rPr>
          <w:rFonts w:ascii="Times New Roman" w:eastAsia="Times New Roman" w:hAnsi="Times New Roman" w:cs="Times New Roman"/>
          <w:szCs w:val="24"/>
        </w:rPr>
        <w:t>Радунчев</w:t>
      </w:r>
      <w:proofErr w:type="spellEnd"/>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r w:rsidRPr="00027ABE">
        <w:rPr>
          <w:rFonts w:ascii="Times New Roman" w:hAnsi="Times New Roman" w:cs="Times New Roman"/>
          <w:szCs w:val="24"/>
        </w:rPr>
        <w:tab/>
      </w: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СЕКРЕТАР:</w:t>
      </w:r>
      <w:r w:rsidRPr="00027ABE">
        <w:rPr>
          <w:rFonts w:ascii="Times New Roman" w:hAnsi="Times New Roman" w:cs="Times New Roman"/>
          <w:szCs w:val="24"/>
          <w:lang w:val="ru-RU"/>
        </w:rPr>
        <w:t>/П/</w:t>
      </w:r>
    </w:p>
    <w:p w:rsidR="00BA726A" w:rsidRPr="00027ABE" w:rsidRDefault="00BA726A" w:rsidP="00BA726A">
      <w:pPr>
        <w:pStyle w:val="af2"/>
        <w:rPr>
          <w:rFonts w:ascii="Times New Roman" w:hAnsi="Times New Roman"/>
        </w:rPr>
      </w:pPr>
      <w:r w:rsidRPr="00027ABE">
        <w:rPr>
          <w:rFonts w:ascii="Times New Roman" w:hAnsi="Times New Roman"/>
        </w:rPr>
        <w:t>Радина Бойчева Петрова</w:t>
      </w: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hAnsi="Times New Roman" w:cs="Times New Roman"/>
          <w:szCs w:val="24"/>
        </w:rPr>
      </w:pPr>
    </w:p>
    <w:p w:rsidR="00286BF1" w:rsidRPr="00027ABE" w:rsidRDefault="00286BF1">
      <w:pPr>
        <w:pStyle w:val="1b"/>
        <w:rPr>
          <w:rFonts w:ascii="Times New Roman" w:hAnsi="Times New Roman" w:cs="Times New Roman"/>
          <w:szCs w:val="24"/>
        </w:rPr>
      </w:pPr>
      <w:r w:rsidRPr="00027ABE">
        <w:rPr>
          <w:rFonts w:ascii="Times New Roman" w:hAnsi="Times New Roman" w:cs="Times New Roman"/>
          <w:szCs w:val="24"/>
        </w:rPr>
        <w:t>ПРОТОКОЛЧИК: /П/</w:t>
      </w:r>
    </w:p>
    <w:p w:rsidR="00286BF1" w:rsidRPr="00027ABE" w:rsidRDefault="008C7A75">
      <w:pPr>
        <w:pStyle w:val="1b"/>
        <w:rPr>
          <w:rFonts w:ascii="Times New Roman" w:eastAsia="Times New Roman" w:hAnsi="Times New Roman" w:cs="Times New Roman"/>
          <w:szCs w:val="24"/>
        </w:rPr>
      </w:pPr>
      <w:r>
        <w:rPr>
          <w:rFonts w:ascii="Times New Roman" w:hAnsi="Times New Roman" w:cs="Times New Roman"/>
          <w:szCs w:val="24"/>
        </w:rPr>
        <w:t>Йордан Цаков</w:t>
      </w:r>
    </w:p>
    <w:p w:rsidR="00286BF1" w:rsidRPr="00027ABE" w:rsidRDefault="00286BF1">
      <w:pPr>
        <w:pStyle w:val="1b"/>
        <w:jc w:val="both"/>
        <w:rPr>
          <w:rFonts w:ascii="Times New Roman" w:eastAsia="Times New Roman" w:hAnsi="Times New Roman" w:cs="Times New Roman"/>
          <w:szCs w:val="24"/>
        </w:rPr>
      </w:pPr>
    </w:p>
    <w:p w:rsidR="00286BF1" w:rsidRPr="00027ABE" w:rsidRDefault="00286BF1">
      <w:pPr>
        <w:pStyle w:val="1b"/>
        <w:jc w:val="both"/>
        <w:rPr>
          <w:rFonts w:ascii="Times New Roman" w:hAnsi="Times New Roman" w:cs="Times New Roman"/>
          <w:szCs w:val="24"/>
        </w:rPr>
      </w:pPr>
    </w:p>
    <w:sectPr w:rsidR="00286BF1" w:rsidRPr="00027ABE" w:rsidSect="00CE6376">
      <w:headerReference w:type="default" r:id="rId8"/>
      <w:footerReference w:type="default" r:id="rId9"/>
      <w:pgSz w:w="12240" w:h="15840"/>
      <w:pgMar w:top="1418" w:right="1183" w:bottom="1417" w:left="1417" w:header="720" w:footer="72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5CD" w:rsidRDefault="006925CD">
      <w:pPr>
        <w:spacing w:after="0" w:line="240" w:lineRule="auto"/>
      </w:pPr>
      <w:r>
        <w:separator/>
      </w:r>
    </w:p>
  </w:endnote>
  <w:endnote w:type="continuationSeparator" w:id="0">
    <w:p w:rsidR="006925CD" w:rsidRDefault="00692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5CD" w:rsidRPr="009832AE" w:rsidRDefault="006925CD">
    <w:pPr>
      <w:pStyle w:val="af0"/>
      <w:pBdr>
        <w:bottom w:val="single" w:sz="12" w:space="1" w:color="000000"/>
      </w:pBdr>
      <w:jc w:val="center"/>
      <w:rPr>
        <w:rFonts w:ascii="Times New Roman" w:hAnsi="Times New Roman"/>
        <w:sz w:val="24"/>
        <w:szCs w:val="24"/>
      </w:rPr>
    </w:pPr>
  </w:p>
  <w:p w:rsidR="006925CD" w:rsidRPr="009832AE" w:rsidRDefault="006925CD">
    <w:pPr>
      <w:pStyle w:val="af0"/>
      <w:jc w:val="center"/>
      <w:rPr>
        <w:rFonts w:ascii="Times New Roman" w:hAnsi="Times New Roman"/>
        <w:sz w:val="24"/>
        <w:szCs w:val="24"/>
      </w:rPr>
    </w:pPr>
    <w:r w:rsidRPr="009832AE">
      <w:rPr>
        <w:rFonts w:ascii="Times New Roman" w:hAnsi="Times New Roman"/>
        <w:sz w:val="24"/>
        <w:szCs w:val="24"/>
        <w:lang w:val="bg-BG"/>
      </w:rPr>
      <w:t xml:space="preserve">гр. Пловдив, пл. „Никола </w:t>
    </w:r>
    <w:proofErr w:type="spellStart"/>
    <w:r w:rsidRPr="009832AE">
      <w:rPr>
        <w:rFonts w:ascii="Times New Roman" w:hAnsi="Times New Roman"/>
        <w:sz w:val="24"/>
        <w:szCs w:val="24"/>
        <w:lang w:val="bg-BG"/>
      </w:rPr>
      <w:t>Мушанов</w:t>
    </w:r>
    <w:proofErr w:type="spellEnd"/>
    <w:r w:rsidRPr="009832AE">
      <w:rPr>
        <w:rFonts w:ascii="Times New Roman" w:hAnsi="Times New Roman"/>
        <w:sz w:val="24"/>
        <w:szCs w:val="24"/>
        <w:lang w:val="bg-BG"/>
      </w:rPr>
      <w:t xml:space="preserve">” № 1, сграда на Областна администрация Пловдив, ет. 3, зала № 300а, </w:t>
    </w:r>
    <w:proofErr w:type="spellStart"/>
    <w:r w:rsidRPr="009832AE">
      <w:rPr>
        <w:rFonts w:ascii="Times New Roman" w:hAnsi="Times New Roman"/>
        <w:sz w:val="24"/>
        <w:szCs w:val="24"/>
      </w:rPr>
      <w:t>тел</w:t>
    </w:r>
    <w:proofErr w:type="spellEnd"/>
    <w:r w:rsidRPr="009832AE">
      <w:rPr>
        <w:rFonts w:ascii="Times New Roman" w:hAnsi="Times New Roman"/>
        <w:sz w:val="24"/>
        <w:szCs w:val="24"/>
      </w:rPr>
      <w:t>.: +359 32 990804, +359 32 649764, e</w:t>
    </w:r>
    <w:r w:rsidRPr="009832AE">
      <w:rPr>
        <w:rFonts w:ascii="Times New Roman" w:hAnsi="Times New Roman"/>
        <w:sz w:val="24"/>
        <w:szCs w:val="24"/>
        <w:lang w:val="ru-RU"/>
      </w:rPr>
      <w:t>-</w:t>
    </w:r>
    <w:r w:rsidRPr="009832AE">
      <w:rPr>
        <w:rFonts w:ascii="Times New Roman" w:hAnsi="Times New Roman"/>
        <w:sz w:val="24"/>
        <w:szCs w:val="24"/>
      </w:rPr>
      <w:t>mail</w:t>
    </w:r>
    <w:r w:rsidRPr="009832AE">
      <w:rPr>
        <w:rFonts w:ascii="Times New Roman" w:hAnsi="Times New Roman"/>
        <w:sz w:val="24"/>
        <w:szCs w:val="24"/>
        <w:lang w:val="ru-RU"/>
      </w:rPr>
      <w:t xml:space="preserve">: </w:t>
    </w:r>
    <w:r w:rsidRPr="009832AE">
      <w:rPr>
        <w:rFonts w:ascii="Times New Roman" w:hAnsi="Times New Roman"/>
        <w:sz w:val="24"/>
        <w:szCs w:val="24"/>
      </w:rPr>
      <w:t>rik17@cik.bg</w:t>
    </w:r>
  </w:p>
  <w:p w:rsidR="006925CD" w:rsidRDefault="006925CD">
    <w:pPr>
      <w:pStyle w:val="af0"/>
      <w:rPr>
        <w:rFonts w:ascii="Times New Roman" w:hAnsi="Times New Roman"/>
        <w:sz w:val="24"/>
        <w:szCs w:val="24"/>
      </w:rPr>
    </w:pPr>
  </w:p>
  <w:p w:rsidR="006925CD" w:rsidRDefault="006925C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5CD" w:rsidRDefault="006925CD">
      <w:pPr>
        <w:spacing w:after="0" w:line="240" w:lineRule="auto"/>
      </w:pPr>
      <w:r>
        <w:separator/>
      </w:r>
    </w:p>
  </w:footnote>
  <w:footnote w:type="continuationSeparator" w:id="0">
    <w:p w:rsidR="006925CD" w:rsidRDefault="006925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5CD" w:rsidRDefault="006925CD">
    <w:pPr>
      <w:pStyle w:val="af"/>
      <w:jc w:val="center"/>
      <w:rPr>
        <w:rFonts w:ascii="Times New Roman" w:hAnsi="Times New Roman"/>
        <w:b/>
        <w:sz w:val="24"/>
        <w:szCs w:val="24"/>
      </w:rPr>
    </w:pPr>
    <w:r>
      <w:rPr>
        <w:rFonts w:ascii="Times New Roman" w:hAnsi="Times New Roman"/>
        <w:b/>
        <w:sz w:val="24"/>
        <w:szCs w:val="24"/>
      </w:rPr>
      <w:t>РАЙОННА ИЗБИРАТЕЛНА КОМИСИЯ</w:t>
    </w:r>
  </w:p>
  <w:p w:rsidR="006925CD" w:rsidRDefault="006925CD">
    <w:pPr>
      <w:pStyle w:val="af"/>
      <w:jc w:val="center"/>
      <w:rPr>
        <w:rFonts w:ascii="Times New Roman" w:hAnsi="Times New Roman"/>
        <w:b/>
        <w:sz w:val="28"/>
        <w:szCs w:val="28"/>
      </w:rPr>
    </w:pPr>
    <w:r>
      <w:rPr>
        <w:rFonts w:ascii="Times New Roman" w:hAnsi="Times New Roman"/>
        <w:b/>
        <w:sz w:val="24"/>
        <w:szCs w:val="24"/>
      </w:rPr>
      <w:t>СЕДЕМНАДЕСЕТИ ИЗБОРЕН РАЙОН ПЛОВДИВСКИ</w:t>
    </w:r>
  </w:p>
  <w:p w:rsidR="006925CD" w:rsidRDefault="006925CD">
    <w:pPr>
      <w:pStyle w:val="af"/>
      <w:jc w:val="center"/>
    </w:pPr>
    <w:r>
      <w:rPr>
        <w:rFonts w:ascii="Times New Roman" w:hAnsi="Times New Roman"/>
        <w:b/>
        <w:sz w:val="28"/>
        <w:szCs w:val="28"/>
      </w:rPr>
      <w:t>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0" w:firstLine="0"/>
      </w:pPr>
      <w:rPr>
        <w:rFonts w:ascii="Sylfaen" w:hAnsi="Sylfaen" w:cs="Sylfaen"/>
      </w:rPr>
    </w:lvl>
    <w:lvl w:ilvl="1">
      <w:start w:val="2"/>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3" w15:restartNumberingAfterBreak="0">
    <w:nsid w:val="00000004"/>
    <w:multiLevelType w:val="multilevel"/>
    <w:tmpl w:val="00000004"/>
    <w:name w:val="WWNum3"/>
    <w:lvl w:ilvl="0">
      <w:start w:val="1"/>
      <w:numFmt w:val="decimal"/>
      <w:lvlText w:val="11.16.%1."/>
      <w:lvlJc w:val="left"/>
      <w:pPr>
        <w:tabs>
          <w:tab w:val="num" w:pos="0"/>
        </w:tabs>
        <w:ind w:left="0" w:firstLine="0"/>
      </w:pPr>
    </w:lvl>
    <w:lvl w:ilvl="1">
      <w:start w:val="6"/>
      <w:numFmt w:val="upperRoman"/>
      <w:lvlText w:val="%2."/>
      <w:lvlJc w:val="left"/>
      <w:pPr>
        <w:tabs>
          <w:tab w:val="num" w:pos="0"/>
        </w:tabs>
        <w:ind w:left="0" w:firstLine="0"/>
      </w:pPr>
    </w:lvl>
    <w:lvl w:ilvl="2">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4" w15:restartNumberingAfterBreak="0">
    <w:nsid w:val="00000005"/>
    <w:multiLevelType w:val="multilevel"/>
    <w:tmpl w:val="00000005"/>
    <w:name w:val="WWNum7"/>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8"/>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9"/>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12E74C2E"/>
    <w:multiLevelType w:val="multilevel"/>
    <w:tmpl w:val="7B40A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520CDF"/>
    <w:multiLevelType w:val="hybridMultilevel"/>
    <w:tmpl w:val="E800F24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182F06C5"/>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C20D2E"/>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1AF757A"/>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B16073"/>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B90DD4"/>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8777FF"/>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337CD6"/>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43D86A53"/>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5D0771"/>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B02600"/>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712CFA"/>
    <w:multiLevelType w:val="multilevel"/>
    <w:tmpl w:val="F5D806DC"/>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21" w15:restartNumberingAfterBreak="0">
    <w:nsid w:val="4F0F3985"/>
    <w:multiLevelType w:val="hybridMultilevel"/>
    <w:tmpl w:val="B492CD50"/>
    <w:lvl w:ilvl="0" w:tplc="A54617FE">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2" w15:restartNumberingAfterBreak="0">
    <w:nsid w:val="5FCE1D18"/>
    <w:multiLevelType w:val="multilevel"/>
    <w:tmpl w:val="A4F6D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271549"/>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593775F"/>
    <w:multiLevelType w:val="hybridMultilevel"/>
    <w:tmpl w:val="0CF67DD2"/>
    <w:lvl w:ilvl="0" w:tplc="0616B9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383863"/>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9"/>
  </w:num>
  <w:num w:numId="3">
    <w:abstractNumId w:val="24"/>
  </w:num>
  <w:num w:numId="4">
    <w:abstractNumId w:val="11"/>
  </w:num>
  <w:num w:numId="5">
    <w:abstractNumId w:val="8"/>
  </w:num>
  <w:num w:numId="6">
    <w:abstractNumId w:val="22"/>
  </w:num>
  <w:num w:numId="7">
    <w:abstractNumId w:val="25"/>
  </w:num>
  <w:num w:numId="8">
    <w:abstractNumId w:val="16"/>
  </w:num>
  <w:num w:numId="9">
    <w:abstractNumId w:val="14"/>
  </w:num>
  <w:num w:numId="10">
    <w:abstractNumId w:val="20"/>
  </w:num>
  <w:num w:numId="11">
    <w:abstractNumId w:val="21"/>
  </w:num>
  <w:num w:numId="12">
    <w:abstractNumId w:val="12"/>
  </w:num>
  <w:num w:numId="13">
    <w:abstractNumId w:val="13"/>
  </w:num>
  <w:num w:numId="14">
    <w:abstractNumId w:val="23"/>
  </w:num>
  <w:num w:numId="15">
    <w:abstractNumId w:val="15"/>
  </w:num>
  <w:num w:numId="16">
    <w:abstractNumId w:val="18"/>
  </w:num>
  <w:num w:numId="17">
    <w:abstractNumId w:val="10"/>
  </w:num>
  <w:num w:numId="18">
    <w:abstractNumId w:val="19"/>
  </w:num>
  <w:num w:numId="19">
    <w:abstractNumId w:val="1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1E"/>
    <w:rsid w:val="000007AE"/>
    <w:rsid w:val="00004875"/>
    <w:rsid w:val="00005922"/>
    <w:rsid w:val="000163A1"/>
    <w:rsid w:val="00027ABE"/>
    <w:rsid w:val="00027F80"/>
    <w:rsid w:val="00031817"/>
    <w:rsid w:val="000341D3"/>
    <w:rsid w:val="00042549"/>
    <w:rsid w:val="000461B1"/>
    <w:rsid w:val="00047074"/>
    <w:rsid w:val="00074C6F"/>
    <w:rsid w:val="000A0E02"/>
    <w:rsid w:val="000A683C"/>
    <w:rsid w:val="000B4078"/>
    <w:rsid w:val="000B5A26"/>
    <w:rsid w:val="000C0C2F"/>
    <w:rsid w:val="000F305C"/>
    <w:rsid w:val="000F561B"/>
    <w:rsid w:val="00103BD6"/>
    <w:rsid w:val="0011601B"/>
    <w:rsid w:val="0011738D"/>
    <w:rsid w:val="00117717"/>
    <w:rsid w:val="0014462F"/>
    <w:rsid w:val="001759C3"/>
    <w:rsid w:val="00182F2D"/>
    <w:rsid w:val="00184988"/>
    <w:rsid w:val="001926B0"/>
    <w:rsid w:val="001A4526"/>
    <w:rsid w:val="001B138A"/>
    <w:rsid w:val="001B365E"/>
    <w:rsid w:val="001D67D2"/>
    <w:rsid w:val="001E1F18"/>
    <w:rsid w:val="001F4528"/>
    <w:rsid w:val="00202DA7"/>
    <w:rsid w:val="002074E0"/>
    <w:rsid w:val="00210D1A"/>
    <w:rsid w:val="00244D4B"/>
    <w:rsid w:val="00255A5C"/>
    <w:rsid w:val="0026504A"/>
    <w:rsid w:val="0027019C"/>
    <w:rsid w:val="00281AB3"/>
    <w:rsid w:val="00286BF1"/>
    <w:rsid w:val="002947DB"/>
    <w:rsid w:val="002A0B03"/>
    <w:rsid w:val="002B6BC0"/>
    <w:rsid w:val="002D423A"/>
    <w:rsid w:val="002F2E6F"/>
    <w:rsid w:val="0030043D"/>
    <w:rsid w:val="003061E8"/>
    <w:rsid w:val="00310D2C"/>
    <w:rsid w:val="00320710"/>
    <w:rsid w:val="003267EA"/>
    <w:rsid w:val="00326F9D"/>
    <w:rsid w:val="003327E7"/>
    <w:rsid w:val="00334790"/>
    <w:rsid w:val="003410F0"/>
    <w:rsid w:val="003450E7"/>
    <w:rsid w:val="00352230"/>
    <w:rsid w:val="00353E10"/>
    <w:rsid w:val="00355576"/>
    <w:rsid w:val="00362D07"/>
    <w:rsid w:val="00366FCA"/>
    <w:rsid w:val="00385CF8"/>
    <w:rsid w:val="00394133"/>
    <w:rsid w:val="003A211D"/>
    <w:rsid w:val="003B1311"/>
    <w:rsid w:val="003B26BC"/>
    <w:rsid w:val="003B4773"/>
    <w:rsid w:val="003C3566"/>
    <w:rsid w:val="003E0508"/>
    <w:rsid w:val="003E4E72"/>
    <w:rsid w:val="00403E4D"/>
    <w:rsid w:val="0041625B"/>
    <w:rsid w:val="004317BF"/>
    <w:rsid w:val="004324EE"/>
    <w:rsid w:val="00441F3F"/>
    <w:rsid w:val="00464460"/>
    <w:rsid w:val="00481D9D"/>
    <w:rsid w:val="00484F56"/>
    <w:rsid w:val="00492E5A"/>
    <w:rsid w:val="004A0524"/>
    <w:rsid w:val="004C45CB"/>
    <w:rsid w:val="004C62B0"/>
    <w:rsid w:val="004F3E4E"/>
    <w:rsid w:val="004F74E8"/>
    <w:rsid w:val="005033CE"/>
    <w:rsid w:val="0051315B"/>
    <w:rsid w:val="005155D7"/>
    <w:rsid w:val="00523C78"/>
    <w:rsid w:val="005274F2"/>
    <w:rsid w:val="00527751"/>
    <w:rsid w:val="005326BB"/>
    <w:rsid w:val="00533F84"/>
    <w:rsid w:val="00533FA0"/>
    <w:rsid w:val="0053515A"/>
    <w:rsid w:val="0054272F"/>
    <w:rsid w:val="005524E0"/>
    <w:rsid w:val="005649E6"/>
    <w:rsid w:val="00564A34"/>
    <w:rsid w:val="0057256C"/>
    <w:rsid w:val="005733BF"/>
    <w:rsid w:val="00577C14"/>
    <w:rsid w:val="00582928"/>
    <w:rsid w:val="005869C1"/>
    <w:rsid w:val="005A46EF"/>
    <w:rsid w:val="005A6AB9"/>
    <w:rsid w:val="005D1E9C"/>
    <w:rsid w:val="005D46EC"/>
    <w:rsid w:val="005E3CF4"/>
    <w:rsid w:val="005F11D8"/>
    <w:rsid w:val="005F15B4"/>
    <w:rsid w:val="005F46AE"/>
    <w:rsid w:val="006014C2"/>
    <w:rsid w:val="006252CC"/>
    <w:rsid w:val="00642579"/>
    <w:rsid w:val="00646B5C"/>
    <w:rsid w:val="00663A9B"/>
    <w:rsid w:val="006720BF"/>
    <w:rsid w:val="00687280"/>
    <w:rsid w:val="006925CD"/>
    <w:rsid w:val="006A46E7"/>
    <w:rsid w:val="006C4524"/>
    <w:rsid w:val="006D0E6B"/>
    <w:rsid w:val="006D1DE8"/>
    <w:rsid w:val="006E035C"/>
    <w:rsid w:val="006E7ED5"/>
    <w:rsid w:val="00704731"/>
    <w:rsid w:val="00714A4E"/>
    <w:rsid w:val="0072476A"/>
    <w:rsid w:val="00730BBD"/>
    <w:rsid w:val="00737014"/>
    <w:rsid w:val="00740172"/>
    <w:rsid w:val="00740CF4"/>
    <w:rsid w:val="00744936"/>
    <w:rsid w:val="00755655"/>
    <w:rsid w:val="00764224"/>
    <w:rsid w:val="00764F76"/>
    <w:rsid w:val="00766F07"/>
    <w:rsid w:val="00776718"/>
    <w:rsid w:val="0078230F"/>
    <w:rsid w:val="007A69AB"/>
    <w:rsid w:val="007B019A"/>
    <w:rsid w:val="007B60BA"/>
    <w:rsid w:val="007E38DB"/>
    <w:rsid w:val="007E750C"/>
    <w:rsid w:val="007F3D6C"/>
    <w:rsid w:val="007F7B2F"/>
    <w:rsid w:val="008014E8"/>
    <w:rsid w:val="00801E62"/>
    <w:rsid w:val="00803125"/>
    <w:rsid w:val="0081765D"/>
    <w:rsid w:val="00854343"/>
    <w:rsid w:val="00860D5B"/>
    <w:rsid w:val="00865335"/>
    <w:rsid w:val="00891384"/>
    <w:rsid w:val="008C5B44"/>
    <w:rsid w:val="008C7A75"/>
    <w:rsid w:val="008F375D"/>
    <w:rsid w:val="008F7E41"/>
    <w:rsid w:val="0090513A"/>
    <w:rsid w:val="009158BB"/>
    <w:rsid w:val="009165DA"/>
    <w:rsid w:val="00920E61"/>
    <w:rsid w:val="00937931"/>
    <w:rsid w:val="00941CEA"/>
    <w:rsid w:val="0094549C"/>
    <w:rsid w:val="00956749"/>
    <w:rsid w:val="00963A53"/>
    <w:rsid w:val="00964D29"/>
    <w:rsid w:val="00967A40"/>
    <w:rsid w:val="009832AE"/>
    <w:rsid w:val="00983DC8"/>
    <w:rsid w:val="009909DB"/>
    <w:rsid w:val="00991182"/>
    <w:rsid w:val="0099177C"/>
    <w:rsid w:val="0099291B"/>
    <w:rsid w:val="009969C8"/>
    <w:rsid w:val="00996EAE"/>
    <w:rsid w:val="009A4942"/>
    <w:rsid w:val="009A7ADC"/>
    <w:rsid w:val="009C5BBF"/>
    <w:rsid w:val="009C6C4B"/>
    <w:rsid w:val="009D7E93"/>
    <w:rsid w:val="009E4E11"/>
    <w:rsid w:val="009F0467"/>
    <w:rsid w:val="00A06868"/>
    <w:rsid w:val="00A32FF8"/>
    <w:rsid w:val="00A400FE"/>
    <w:rsid w:val="00A41AFC"/>
    <w:rsid w:val="00A4612C"/>
    <w:rsid w:val="00A62262"/>
    <w:rsid w:val="00A82B31"/>
    <w:rsid w:val="00A8334F"/>
    <w:rsid w:val="00A96682"/>
    <w:rsid w:val="00AA1C03"/>
    <w:rsid w:val="00AB18AF"/>
    <w:rsid w:val="00AB7750"/>
    <w:rsid w:val="00AC278B"/>
    <w:rsid w:val="00AC280F"/>
    <w:rsid w:val="00AD4E25"/>
    <w:rsid w:val="00AF6D23"/>
    <w:rsid w:val="00B12501"/>
    <w:rsid w:val="00B15FE2"/>
    <w:rsid w:val="00B234EA"/>
    <w:rsid w:val="00B329FE"/>
    <w:rsid w:val="00B47924"/>
    <w:rsid w:val="00B50199"/>
    <w:rsid w:val="00B513FD"/>
    <w:rsid w:val="00B710FF"/>
    <w:rsid w:val="00B840BA"/>
    <w:rsid w:val="00B85E13"/>
    <w:rsid w:val="00B94C11"/>
    <w:rsid w:val="00BA726A"/>
    <w:rsid w:val="00BA734F"/>
    <w:rsid w:val="00BB0997"/>
    <w:rsid w:val="00BB2A5C"/>
    <w:rsid w:val="00BB5234"/>
    <w:rsid w:val="00BC3B4A"/>
    <w:rsid w:val="00BE0440"/>
    <w:rsid w:val="00BF6A07"/>
    <w:rsid w:val="00C2147F"/>
    <w:rsid w:val="00C30F1B"/>
    <w:rsid w:val="00C431E8"/>
    <w:rsid w:val="00C43EB2"/>
    <w:rsid w:val="00C56CD3"/>
    <w:rsid w:val="00C712E2"/>
    <w:rsid w:val="00C72844"/>
    <w:rsid w:val="00C735F7"/>
    <w:rsid w:val="00C91EE8"/>
    <w:rsid w:val="00C93D0B"/>
    <w:rsid w:val="00CB30CD"/>
    <w:rsid w:val="00CC0DAA"/>
    <w:rsid w:val="00CD66E2"/>
    <w:rsid w:val="00CE6376"/>
    <w:rsid w:val="00CF7461"/>
    <w:rsid w:val="00D11BAC"/>
    <w:rsid w:val="00D12ECA"/>
    <w:rsid w:val="00D26FBC"/>
    <w:rsid w:val="00D33A78"/>
    <w:rsid w:val="00D365FE"/>
    <w:rsid w:val="00D71C56"/>
    <w:rsid w:val="00D8235C"/>
    <w:rsid w:val="00DD56F7"/>
    <w:rsid w:val="00DE7D29"/>
    <w:rsid w:val="00E02E8D"/>
    <w:rsid w:val="00E06690"/>
    <w:rsid w:val="00E140CB"/>
    <w:rsid w:val="00E23A51"/>
    <w:rsid w:val="00E47150"/>
    <w:rsid w:val="00E64384"/>
    <w:rsid w:val="00E65138"/>
    <w:rsid w:val="00E76969"/>
    <w:rsid w:val="00E91896"/>
    <w:rsid w:val="00E92779"/>
    <w:rsid w:val="00EA5F44"/>
    <w:rsid w:val="00EB6E83"/>
    <w:rsid w:val="00EC1BC2"/>
    <w:rsid w:val="00ED714C"/>
    <w:rsid w:val="00F23685"/>
    <w:rsid w:val="00F3766B"/>
    <w:rsid w:val="00F463FB"/>
    <w:rsid w:val="00F67637"/>
    <w:rsid w:val="00F819CE"/>
    <w:rsid w:val="00F90C1E"/>
    <w:rsid w:val="00F95FF9"/>
    <w:rsid w:val="00FA1DB5"/>
    <w:rsid w:val="00FA57AD"/>
    <w:rsid w:val="00FB3012"/>
    <w:rsid w:val="00FD0526"/>
    <w:rsid w:val="00FE5DE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02CF8D9"/>
  <w15:chartTrackingRefBased/>
  <w15:docId w15:val="{52DFA79D-9496-4902-A684-A2C35F49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olor w:val="00000A"/>
      <w:kern w:val="1"/>
      <w:sz w:val="22"/>
      <w:szCs w:val="22"/>
      <w:lang w:val="en-US" w:eastAsia="ar-SA"/>
    </w:rPr>
  </w:style>
  <w:style w:type="paragraph" w:styleId="1">
    <w:name w:val="heading 1"/>
    <w:basedOn w:val="a"/>
    <w:next w:val="a0"/>
    <w:qFormat/>
    <w:pPr>
      <w:keepNext/>
      <w:keepLines/>
      <w:numPr>
        <w:numId w:val="1"/>
      </w:numPr>
      <w:spacing w:before="240" w:after="0"/>
      <w:outlineLvl w:val="0"/>
    </w:pPr>
    <w:rPr>
      <w:rFonts w:ascii="Calibri Light" w:hAnsi="Calibri Light"/>
      <w:color w:val="2E74B5"/>
      <w:sz w:val="32"/>
      <w:szCs w:val="32"/>
    </w:rPr>
  </w:style>
  <w:style w:type="paragraph" w:styleId="3">
    <w:name w:val="heading 3"/>
    <w:basedOn w:val="a"/>
    <w:next w:val="a0"/>
    <w:qFormat/>
    <w:pPr>
      <w:keepNext/>
      <w:keepLines/>
      <w:numPr>
        <w:ilvl w:val="2"/>
        <w:numId w:val="1"/>
      </w:numPr>
      <w:spacing w:before="200" w:after="0"/>
      <w:outlineLvl w:val="2"/>
    </w:pPr>
    <w:rPr>
      <w:rFonts w:ascii="Calibri Light" w:hAnsi="Calibri Light"/>
      <w:b/>
      <w:bCs/>
      <w:color w:val="5B9BD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Шрифт на абзаца по подразбиране1"/>
  </w:style>
  <w:style w:type="character" w:customStyle="1" w:styleId="a4">
    <w:name w:val="Горен колонтитул Знак"/>
    <w:basedOn w:val="10"/>
  </w:style>
  <w:style w:type="character" w:customStyle="1" w:styleId="a5">
    <w:name w:val="Долен колонтитул Знак"/>
    <w:basedOn w:val="10"/>
  </w:style>
  <w:style w:type="character" w:styleId="a6">
    <w:name w:val="Hyperlink"/>
    <w:rPr>
      <w:color w:val="0563C1"/>
      <w:u w:val="single"/>
    </w:rPr>
  </w:style>
  <w:style w:type="character" w:customStyle="1" w:styleId="a7">
    <w:name w:val="Основен текст Знак"/>
    <w:rPr>
      <w:rFonts w:ascii="Liberation Serif" w:eastAsia="NSimSun" w:hAnsi="Liberation Serif" w:cs="Arial"/>
      <w:color w:val="00000A"/>
      <w:kern w:val="1"/>
      <w:sz w:val="24"/>
      <w:szCs w:val="24"/>
      <w:lang w:val="bg-BG" w:eastAsia="hi-IN" w:bidi="hi-IN"/>
    </w:rPr>
  </w:style>
  <w:style w:type="character" w:customStyle="1" w:styleId="30">
    <w:name w:val="Заглавие 3 Знак"/>
    <w:rPr>
      <w:rFonts w:ascii="Calibri Light" w:hAnsi="Calibri Light"/>
      <w:b/>
      <w:bCs/>
      <w:color w:val="5B9BD5"/>
    </w:rPr>
  </w:style>
  <w:style w:type="character" w:customStyle="1" w:styleId="11">
    <w:name w:val="Заглавие 1 Знак"/>
    <w:rPr>
      <w:rFonts w:ascii="Calibri Light" w:hAnsi="Calibri Light"/>
      <w:color w:val="2E74B5"/>
      <w:sz w:val="32"/>
      <w:szCs w:val="32"/>
    </w:rPr>
  </w:style>
  <w:style w:type="character" w:customStyle="1" w:styleId="a8">
    <w:name w:val="Изнесен текст Знак"/>
    <w:rPr>
      <w:rFonts w:ascii="Segoe UI" w:hAnsi="Segoe UI" w:cs="Segoe UI"/>
      <w:sz w:val="18"/>
      <w:szCs w:val="18"/>
    </w:rPr>
  </w:style>
  <w:style w:type="character" w:customStyle="1" w:styleId="WW8Num1z0">
    <w:name w:val="WW8Num1z0"/>
  </w:style>
  <w:style w:type="character" w:styleId="a9">
    <w:name w:val="Strong"/>
    <w:uiPriority w:val="22"/>
    <w:qFormat/>
    <w:rPr>
      <w:b/>
      <w:bCs/>
    </w:rPr>
  </w:style>
  <w:style w:type="character" w:customStyle="1" w:styleId="apple-converted-space">
    <w:name w:val="apple-converted-space"/>
    <w:basedOn w:val="10"/>
  </w:style>
  <w:style w:type="character" w:styleId="aa">
    <w:name w:val="Emphasis"/>
    <w:qFormat/>
    <w:rPr>
      <w:i/>
      <w:iCs/>
    </w:rPr>
  </w:style>
  <w:style w:type="character" w:customStyle="1" w:styleId="12">
    <w:name w:val="Прегледана хипервръзка1"/>
    <w:rPr>
      <w:color w:val="954F72"/>
      <w:u w:val="singl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3">
    <w:name w:val="Шрифт на абзаца по подразбиране1"/>
  </w:style>
  <w:style w:type="character" w:customStyle="1" w:styleId="14">
    <w:name w:val="Горен колонтитул Знак1"/>
    <w:rPr>
      <w:rFonts w:ascii="Liberation Serif" w:eastAsia="NSimSun" w:hAnsi="Liberation Serif" w:cs="Mangal"/>
      <w:color w:val="00000A"/>
      <w:kern w:val="1"/>
      <w:sz w:val="24"/>
      <w:szCs w:val="21"/>
      <w:lang w:val="bg-BG" w:eastAsia="hi-IN" w:bidi="hi-IN"/>
    </w:rPr>
  </w:style>
  <w:style w:type="character" w:customStyle="1" w:styleId="15">
    <w:name w:val="Долен колонтитул Знак1"/>
    <w:rPr>
      <w:rFonts w:ascii="Liberation Serif" w:eastAsia="NSimSun" w:hAnsi="Liberation Serif" w:cs="Mangal"/>
      <w:color w:val="00000A"/>
      <w:kern w:val="1"/>
      <w:sz w:val="24"/>
      <w:szCs w:val="21"/>
      <w:lang w:val="bg-BG" w:eastAsia="hi-IN" w:bidi="hi-IN"/>
    </w:rPr>
  </w:style>
  <w:style w:type="character" w:customStyle="1" w:styleId="newdocreference">
    <w:name w:val="newdocreference"/>
    <w:basedOn w:val="10"/>
  </w:style>
  <w:style w:type="character" w:customStyle="1" w:styleId="HTML1">
    <w:name w:val="HTML цитат1"/>
    <w:rPr>
      <w:i/>
      <w:iCs/>
    </w:rPr>
  </w:style>
  <w:style w:type="character" w:customStyle="1" w:styleId="ListLabel1">
    <w:name w:val="ListLabel 1"/>
    <w:rPr>
      <w:rFonts w:eastAsia="Times New Roman"/>
    </w:rPr>
  </w:style>
  <w:style w:type="character" w:customStyle="1" w:styleId="ListLabel12">
    <w:name w:val="ListLabel 12"/>
    <w:qFormat/>
    <w:rPr>
      <w:rFonts w:ascii="Times New Roman" w:hAnsi="Times New Roman"/>
    </w:rPr>
  </w:style>
  <w:style w:type="character" w:customStyle="1" w:styleId="2">
    <w:name w:val="Основен текст2"/>
    <w:rPr>
      <w:rFonts w:ascii="Sylfaen" w:eastAsia="Sylfaen" w:hAnsi="Sylfaen" w:cs="Sylfaen"/>
      <w:sz w:val="24"/>
      <w:szCs w:val="24"/>
    </w:rPr>
  </w:style>
  <w:style w:type="character" w:customStyle="1" w:styleId="31">
    <w:name w:val="Основен текст3"/>
    <w:rPr>
      <w:rFonts w:ascii="Sylfaen" w:eastAsia="Sylfaen" w:hAnsi="Sylfaen" w:cs="Sylfaen"/>
      <w:sz w:val="24"/>
      <w:szCs w:val="24"/>
    </w:rPr>
  </w:style>
  <w:style w:type="character" w:customStyle="1" w:styleId="20">
    <w:name w:val="Заглавие #2"/>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rPr>
      <w:rFonts w:ascii="Sylfaen" w:eastAsia="Sylfaen" w:hAnsi="Sylfaen" w:cs="Sylfaen"/>
      <w:i w:val="0"/>
      <w:iCs w:val="0"/>
      <w:caps w:val="0"/>
      <w:smallCaps w:val="0"/>
      <w:spacing w:val="10"/>
      <w:sz w:val="24"/>
      <w:szCs w:val="24"/>
    </w:rPr>
  </w:style>
  <w:style w:type="character" w:customStyle="1" w:styleId="4">
    <w:name w:val="Основен текст4"/>
    <w:rPr>
      <w:rFonts w:ascii="Sylfaen" w:eastAsia="Sylfaen" w:hAnsi="Sylfaen" w:cs="Sylfaen"/>
      <w:i w:val="0"/>
      <w:iCs w:val="0"/>
      <w:caps w:val="0"/>
      <w:smallCaps w:val="0"/>
      <w:spacing w:val="0"/>
      <w:sz w:val="24"/>
      <w:szCs w:val="24"/>
    </w:rPr>
  </w:style>
  <w:style w:type="character" w:customStyle="1" w:styleId="5">
    <w:name w:val="Основен текст5"/>
    <w:rPr>
      <w:rFonts w:ascii="Sylfaen" w:eastAsia="Sylfaen" w:hAnsi="Sylfaen" w:cs="Sylfaen"/>
      <w:i w:val="0"/>
      <w:iCs w:val="0"/>
      <w:caps w:val="0"/>
      <w:smallCaps w:val="0"/>
      <w:spacing w:val="0"/>
      <w:sz w:val="24"/>
      <w:szCs w:val="24"/>
    </w:rPr>
  </w:style>
  <w:style w:type="character" w:customStyle="1" w:styleId="32">
    <w:name w:val="Заглавие #3"/>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rPr>
      <w:rFonts w:ascii="Sylfaen" w:eastAsia="Sylfaen" w:hAnsi="Sylfaen" w:cs="Sylfaen"/>
      <w:i w:val="0"/>
      <w:iCs w:val="0"/>
      <w:caps w:val="0"/>
      <w:smallCaps w:val="0"/>
      <w:spacing w:val="0"/>
      <w:sz w:val="24"/>
      <w:szCs w:val="24"/>
    </w:rPr>
  </w:style>
  <w:style w:type="character" w:customStyle="1" w:styleId="7">
    <w:name w:val="Основен текст7"/>
    <w:rPr>
      <w:rFonts w:ascii="Sylfaen" w:eastAsia="Sylfaen" w:hAnsi="Sylfaen" w:cs="Sylfaen"/>
      <w:i w:val="0"/>
      <w:iCs w:val="0"/>
      <w:caps w:val="0"/>
      <w:smallCaps w:val="0"/>
      <w:spacing w:val="0"/>
      <w:sz w:val="24"/>
      <w:szCs w:val="24"/>
    </w:rPr>
  </w:style>
  <w:style w:type="character" w:customStyle="1" w:styleId="8">
    <w:name w:val="Основен текст8"/>
    <w:rPr>
      <w:rFonts w:ascii="Sylfaen" w:eastAsia="Sylfaen" w:hAnsi="Sylfaen" w:cs="Sylfaen"/>
      <w:i w:val="0"/>
      <w:iCs w:val="0"/>
      <w:caps w:val="0"/>
      <w:smallCaps w:val="0"/>
      <w:spacing w:val="0"/>
      <w:sz w:val="24"/>
      <w:szCs w:val="24"/>
    </w:rPr>
  </w:style>
  <w:style w:type="character" w:customStyle="1" w:styleId="16">
    <w:name w:val="Заглавие #1"/>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rPr>
      <w:rFonts w:ascii="Sylfaen" w:eastAsia="Sylfaen" w:hAnsi="Sylfaen" w:cs="Sylfaen"/>
      <w:i w:val="0"/>
      <w:iCs w:val="0"/>
      <w:caps w:val="0"/>
      <w:smallCaps w:val="0"/>
      <w:spacing w:val="0"/>
      <w:sz w:val="24"/>
      <w:szCs w:val="24"/>
    </w:rPr>
  </w:style>
  <w:style w:type="character" w:customStyle="1" w:styleId="100">
    <w:name w:val="Основен текст10"/>
    <w:rPr>
      <w:rFonts w:ascii="Sylfaen" w:eastAsia="Sylfaen" w:hAnsi="Sylfaen" w:cs="Sylfaen"/>
      <w:i w:val="0"/>
      <w:iCs w:val="0"/>
      <w:caps w:val="0"/>
      <w:smallCaps w:val="0"/>
      <w:spacing w:val="0"/>
      <w:sz w:val="24"/>
      <w:szCs w:val="24"/>
    </w:rPr>
  </w:style>
  <w:style w:type="character" w:customStyle="1" w:styleId="110">
    <w:name w:val="Основен текст11"/>
    <w:rPr>
      <w:rFonts w:ascii="Sylfaen" w:eastAsia="Sylfaen" w:hAnsi="Sylfaen" w:cs="Sylfaen"/>
      <w:i w:val="0"/>
      <w:iCs w:val="0"/>
      <w:caps w:val="0"/>
      <w:smallCaps w:val="0"/>
      <w:spacing w:val="0"/>
      <w:sz w:val="24"/>
      <w:szCs w:val="24"/>
    </w:rPr>
  </w:style>
  <w:style w:type="character" w:customStyle="1" w:styleId="150">
    <w:name w:val="Основен текст15"/>
    <w:rPr>
      <w:rFonts w:ascii="Sylfaen" w:eastAsia="Sylfaen" w:hAnsi="Sylfaen" w:cs="Sylfaen"/>
      <w:i w:val="0"/>
      <w:iCs w:val="0"/>
      <w:caps w:val="0"/>
      <w:smallCaps w:val="0"/>
      <w:spacing w:val="0"/>
      <w:sz w:val="24"/>
      <w:szCs w:val="24"/>
    </w:rPr>
  </w:style>
  <w:style w:type="character" w:customStyle="1" w:styleId="160">
    <w:name w:val="Основен текст16"/>
    <w:rPr>
      <w:rFonts w:ascii="Sylfaen" w:eastAsia="Sylfaen" w:hAnsi="Sylfaen" w:cs="Sylfaen"/>
      <w:i w:val="0"/>
      <w:iCs w:val="0"/>
      <w:caps w:val="0"/>
      <w:smallCaps w:val="0"/>
      <w:spacing w:val="0"/>
      <w:sz w:val="24"/>
      <w:szCs w:val="24"/>
    </w:rPr>
  </w:style>
  <w:style w:type="character" w:customStyle="1" w:styleId="19">
    <w:name w:val="Основен текст19"/>
    <w:rPr>
      <w:rFonts w:ascii="Sylfaen" w:eastAsia="Sylfaen" w:hAnsi="Sylfaen" w:cs="Sylfaen"/>
      <w:i w:val="0"/>
      <w:iCs w:val="0"/>
      <w:caps w:val="0"/>
      <w:smallCaps w:val="0"/>
      <w:spacing w:val="0"/>
      <w:sz w:val="24"/>
      <w:szCs w:val="24"/>
    </w:rPr>
  </w:style>
  <w:style w:type="character" w:customStyle="1" w:styleId="200">
    <w:name w:val="Основен текст20"/>
    <w:rPr>
      <w:rFonts w:ascii="Sylfaen" w:eastAsia="Sylfaen" w:hAnsi="Sylfaen" w:cs="Sylfaen"/>
      <w:i w:val="0"/>
      <w:iCs w:val="0"/>
      <w:caps w:val="0"/>
      <w:smallCaps w:val="0"/>
      <w:spacing w:val="0"/>
      <w:sz w:val="24"/>
      <w:szCs w:val="24"/>
    </w:rPr>
  </w:style>
  <w:style w:type="character" w:customStyle="1" w:styleId="21">
    <w:name w:val="Основен текст21"/>
    <w:rPr>
      <w:rFonts w:ascii="Sylfaen" w:eastAsia="Sylfaen" w:hAnsi="Sylfaen" w:cs="Sylfaen"/>
      <w:i w:val="0"/>
      <w:iCs w:val="0"/>
      <w:caps w:val="0"/>
      <w:smallCaps w:val="0"/>
      <w:spacing w:val="0"/>
      <w:sz w:val="24"/>
      <w:szCs w:val="24"/>
    </w:rPr>
  </w:style>
  <w:style w:type="character" w:customStyle="1" w:styleId="23">
    <w:name w:val="Основен текст23"/>
    <w:rPr>
      <w:rFonts w:ascii="Sylfaen" w:eastAsia="Sylfaen" w:hAnsi="Sylfaen" w:cs="Sylfaen"/>
      <w:i w:val="0"/>
      <w:iCs w:val="0"/>
      <w:caps w:val="0"/>
      <w:smallCaps w:val="0"/>
      <w:spacing w:val="0"/>
      <w:sz w:val="24"/>
      <w:szCs w:val="24"/>
    </w:rPr>
  </w:style>
  <w:style w:type="character" w:customStyle="1" w:styleId="ListLabel13">
    <w:name w:val="ListLabel 13"/>
    <w:rPr>
      <w:rFonts w:ascii="Helvetica" w:hAnsi="Helvetica" w:cs="Times New Roman"/>
      <w:b/>
      <w:sz w:val="15"/>
      <w:szCs w:val="24"/>
    </w:rPr>
  </w:style>
  <w:style w:type="character" w:customStyle="1" w:styleId="ListLabel14">
    <w:name w:val="ListLabel 14"/>
    <w:rPr>
      <w:rFonts w:ascii="Times New Roman" w:hAnsi="Times New Roman"/>
      <w:b/>
    </w:rPr>
  </w:style>
  <w:style w:type="character" w:customStyle="1" w:styleId="ListLabel15">
    <w:name w:val="ListLabel 15"/>
    <w:rPr>
      <w:rFonts w:ascii="Times New Roman" w:hAnsi="Times New Roman"/>
      <w:b/>
      <w:color w:val="00000A"/>
    </w:rPr>
  </w:style>
  <w:style w:type="character" w:customStyle="1" w:styleId="ListLabel16">
    <w:name w:val="ListLabel 16"/>
    <w:rPr>
      <w:rFonts w:eastAsia="Times New Roman" w:cs="Times New Roman"/>
      <w:b/>
    </w:rPr>
  </w:style>
  <w:style w:type="character" w:customStyle="1" w:styleId="ListLabel17">
    <w:name w:val="ListLabel 17"/>
    <w:rPr>
      <w:rFonts w:eastAsia="Times New Roman" w:cs="Times New Roman"/>
    </w:rPr>
  </w:style>
  <w:style w:type="character" w:customStyle="1" w:styleId="ListLabel18">
    <w:name w:val="ListLabel 18"/>
    <w:rPr>
      <w:b/>
    </w:rPr>
  </w:style>
  <w:style w:type="character" w:customStyle="1" w:styleId="ListLabel19">
    <w:name w:val="ListLabel 19"/>
    <w:rPr>
      <w:rFonts w:ascii="Times New Roman" w:eastAsia="Times New Roman" w:hAnsi="Times New Roman" w:cs="Times New Roman"/>
      <w:b/>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hAnsi="Times New Roman"/>
      <w:b/>
    </w:rPr>
  </w:style>
  <w:style w:type="character" w:customStyle="1" w:styleId="ListLabel22">
    <w:name w:val="ListLabel 22"/>
    <w:rPr>
      <w:rFonts w:ascii="Times New Roman" w:hAnsi="Times New Roman"/>
      <w:b/>
    </w:rPr>
  </w:style>
  <w:style w:type="character" w:customStyle="1" w:styleId="ListLabel23">
    <w:name w:val="ListLabel 23"/>
    <w:rPr>
      <w:rFonts w:ascii="Times New Roman" w:hAnsi="Times New Roman" w:cs="Symbol"/>
      <w:sz w:val="20"/>
    </w:rPr>
  </w:style>
  <w:style w:type="character" w:customStyle="1" w:styleId="ListLabel24">
    <w:name w:val="ListLabel 24"/>
    <w:rPr>
      <w:rFonts w:cs="Courier New"/>
      <w:sz w:val="20"/>
    </w:rPr>
  </w:style>
  <w:style w:type="character" w:customStyle="1" w:styleId="ListLabel25">
    <w:name w:val="ListLabel 25"/>
    <w:rPr>
      <w:rFonts w:cs="Wingdings"/>
      <w:sz w:val="20"/>
    </w:rPr>
  </w:style>
  <w:style w:type="character" w:customStyle="1" w:styleId="ListLabel26">
    <w:name w:val="ListLabel 26"/>
    <w:rPr>
      <w:rFonts w:cs="Wingdings"/>
      <w:sz w:val="20"/>
    </w:rPr>
  </w:style>
  <w:style w:type="character" w:customStyle="1" w:styleId="ListLabel27">
    <w:name w:val="ListLabel 27"/>
    <w:rPr>
      <w:rFonts w:cs="Wingdings"/>
      <w:sz w:val="20"/>
    </w:rPr>
  </w:style>
  <w:style w:type="character" w:customStyle="1" w:styleId="ListLabel28">
    <w:name w:val="ListLabel 28"/>
    <w:rPr>
      <w:rFonts w:cs="Wingdings"/>
      <w:sz w:val="20"/>
    </w:rPr>
  </w:style>
  <w:style w:type="character" w:customStyle="1" w:styleId="ListLabel29">
    <w:name w:val="ListLabel 29"/>
    <w:qFormat/>
    <w:rPr>
      <w:rFonts w:cs="Wingdings"/>
      <w:sz w:val="20"/>
    </w:rPr>
  </w:style>
  <w:style w:type="character" w:customStyle="1" w:styleId="ListLabel30">
    <w:name w:val="ListLabel 30"/>
    <w:rPr>
      <w:rFonts w:cs="Wingdings"/>
      <w:sz w:val="20"/>
    </w:rPr>
  </w:style>
  <w:style w:type="character" w:customStyle="1" w:styleId="ListLabel31">
    <w:name w:val="ListLabel 31"/>
    <w:rPr>
      <w:rFonts w:cs="Wingdings"/>
      <w:sz w:val="20"/>
    </w:rPr>
  </w:style>
  <w:style w:type="character" w:customStyle="1" w:styleId="ListLabel32">
    <w:name w:val="ListLabel 32"/>
    <w:rPr>
      <w:rFonts w:ascii="Times New Roman" w:hAnsi="Times New Roman"/>
      <w:b/>
    </w:rPr>
  </w:style>
  <w:style w:type="character" w:customStyle="1" w:styleId="ListLabel33">
    <w:name w:val="ListLabel 33"/>
    <w:rPr>
      <w:rFonts w:ascii="Times New Roman" w:hAnsi="Times New Roman" w:cs="Symbol"/>
      <w:sz w:val="20"/>
    </w:rPr>
  </w:style>
  <w:style w:type="character" w:customStyle="1" w:styleId="ListLabel34">
    <w:name w:val="ListLabel 34"/>
    <w:rPr>
      <w:rFonts w:cs="Courier New"/>
      <w:sz w:val="20"/>
    </w:rPr>
  </w:style>
  <w:style w:type="character" w:customStyle="1" w:styleId="ListLabel35">
    <w:name w:val="ListLabel 35"/>
    <w:rPr>
      <w:rFonts w:cs="Wingdings"/>
      <w:sz w:val="20"/>
    </w:rPr>
  </w:style>
  <w:style w:type="character" w:customStyle="1" w:styleId="ListLabel36">
    <w:name w:val="ListLabel 36"/>
    <w:rPr>
      <w:rFonts w:cs="Wingdings"/>
      <w:sz w:val="20"/>
    </w:rPr>
  </w:style>
  <w:style w:type="character" w:customStyle="1" w:styleId="ListLabel37">
    <w:name w:val="ListLabel 37"/>
    <w:rPr>
      <w:rFonts w:cs="Wingdings"/>
      <w:sz w:val="20"/>
    </w:rPr>
  </w:style>
  <w:style w:type="character" w:customStyle="1" w:styleId="ListLabel38">
    <w:name w:val="ListLabel 38"/>
    <w:rPr>
      <w:rFonts w:cs="Wingdings"/>
      <w:sz w:val="20"/>
    </w:rPr>
  </w:style>
  <w:style w:type="character" w:customStyle="1" w:styleId="ListLabel39">
    <w:name w:val="ListLabel 39"/>
    <w:rPr>
      <w:rFonts w:cs="Wingdings"/>
      <w:sz w:val="20"/>
    </w:rPr>
  </w:style>
  <w:style w:type="character" w:customStyle="1" w:styleId="ListLabel40">
    <w:name w:val="ListLabel 40"/>
    <w:rPr>
      <w:rFonts w:cs="Wingdings"/>
      <w:sz w:val="20"/>
    </w:rPr>
  </w:style>
  <w:style w:type="character" w:customStyle="1" w:styleId="ListLabel41">
    <w:name w:val="ListLabel 41"/>
    <w:rPr>
      <w:rFonts w:cs="Wingdings"/>
      <w:sz w:val="20"/>
    </w:rPr>
  </w:style>
  <w:style w:type="character" w:customStyle="1" w:styleId="ListLabel42">
    <w:name w:val="ListLabel 42"/>
    <w:rPr>
      <w:rFonts w:ascii="Times New Roman" w:hAnsi="Times New Roman"/>
      <w:b/>
    </w:rPr>
  </w:style>
  <w:style w:type="character" w:customStyle="1" w:styleId="ListLabel43">
    <w:name w:val="ListLabel 43"/>
    <w:rPr>
      <w:rFonts w:ascii="Times New Roman" w:hAnsi="Times New Roman"/>
      <w:b/>
    </w:rPr>
  </w:style>
  <w:style w:type="character" w:customStyle="1" w:styleId="ListLabel44">
    <w:name w:val="ListLabel 44"/>
    <w:rPr>
      <w:rFonts w:ascii="Times New Roman" w:hAnsi="Times New Roman"/>
      <w:b/>
    </w:rPr>
  </w:style>
  <w:style w:type="character" w:customStyle="1" w:styleId="ListLabel45">
    <w:name w:val="ListLabel 45"/>
    <w:rPr>
      <w:rFonts w:ascii="Times New Roman" w:hAnsi="Times New Roman"/>
      <w:b/>
    </w:rPr>
  </w:style>
  <w:style w:type="character" w:customStyle="1" w:styleId="ListLabel46">
    <w:name w:val="ListLabel 46"/>
    <w:rPr>
      <w:rFonts w:ascii="Times New Roman" w:eastAsia="Times New Roman" w:hAnsi="Times New Roman" w:cs="Times New Roman"/>
      <w:b/>
    </w:rPr>
  </w:style>
  <w:style w:type="character" w:customStyle="1" w:styleId="ListLabel47">
    <w:name w:val="ListLabel 47"/>
    <w:rPr>
      <w:b/>
    </w:rPr>
  </w:style>
  <w:style w:type="character" w:customStyle="1" w:styleId="ListLabel48">
    <w:name w:val="ListLabel 48"/>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49">
    <w:name w:val="ListLabel 49"/>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50">
    <w:name w:val="ListLabel 50"/>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1">
    <w:name w:val="ListLabel 51"/>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2">
    <w:name w:val="ListLabel 52"/>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3">
    <w:name w:val="ListLabel 53"/>
    <w:rPr>
      <w:color w:val="0563C1"/>
    </w:rPr>
  </w:style>
  <w:style w:type="character" w:customStyle="1" w:styleId="ListLabel54">
    <w:name w:val="ListLabel 54"/>
  </w:style>
  <w:style w:type="character" w:customStyle="1" w:styleId="ListLabel55">
    <w:name w:val="ListLabel 55"/>
    <w:rPr>
      <w:rFonts w:ascii="Calibri" w:hAnsi="Calibri"/>
    </w:rPr>
  </w:style>
  <w:style w:type="character" w:customStyle="1" w:styleId="ListLabel56">
    <w:name w:val="ListLabel 56"/>
    <w:rPr>
      <w:rFonts w:ascii="Times New Roman" w:hAnsi="Times New Roman"/>
      <w:b/>
      <w:bCs/>
    </w:rPr>
  </w:style>
  <w:style w:type="character" w:customStyle="1" w:styleId="ListLabel57">
    <w:name w:val="ListLabel 57"/>
  </w:style>
  <w:style w:type="character" w:customStyle="1" w:styleId="ListLabel58">
    <w:name w:val="ListLabel 58"/>
    <w:rPr>
      <w:rFonts w:ascii="Times New Roman" w:hAnsi="Times New Roman"/>
      <w:sz w:val="24"/>
      <w:szCs w:val="24"/>
    </w:rPr>
  </w:style>
  <w:style w:type="character" w:customStyle="1" w:styleId="ListLabel59">
    <w:name w:val="ListLabel 59"/>
    <w:rPr>
      <w:rFonts w:ascii="Helvetica" w:hAnsi="Helvetica" w:cs="Times New Roman"/>
      <w:b/>
      <w:sz w:val="15"/>
      <w:szCs w:val="24"/>
    </w:rPr>
  </w:style>
  <w:style w:type="character" w:customStyle="1" w:styleId="ListLabel60">
    <w:name w:val="ListLabel 60"/>
    <w:rPr>
      <w:rFonts w:ascii="Times New Roman" w:hAnsi="Times New Roman"/>
      <w:b/>
    </w:rPr>
  </w:style>
  <w:style w:type="character" w:customStyle="1" w:styleId="ListLabel61">
    <w:name w:val="ListLabel 61"/>
    <w:rPr>
      <w:rFonts w:ascii="Times New Roman" w:hAnsi="Times New Roman"/>
      <w:b/>
      <w:color w:val="00000A"/>
    </w:rPr>
  </w:style>
  <w:style w:type="character" w:customStyle="1" w:styleId="ListLabel62">
    <w:name w:val="ListLabel 62"/>
    <w:rPr>
      <w:rFonts w:ascii="Times New Roman" w:eastAsia="Times New Roman" w:hAnsi="Times New Roman" w:cs="Times New Roman"/>
      <w:b/>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hAnsi="Times New Roman"/>
      <w:b/>
    </w:rPr>
  </w:style>
  <w:style w:type="character" w:customStyle="1" w:styleId="ListLabel65">
    <w:name w:val="ListLabel 65"/>
    <w:rPr>
      <w:rFonts w:ascii="Times New Roman" w:hAnsi="Times New Roman"/>
      <w:b/>
    </w:rPr>
  </w:style>
  <w:style w:type="character" w:customStyle="1" w:styleId="ListLabel66">
    <w:name w:val="ListLabel 66"/>
    <w:rPr>
      <w:rFonts w:ascii="Times New Roman" w:hAnsi="Times New Roman" w:cs="Symbol"/>
      <w:sz w:val="20"/>
    </w:rPr>
  </w:style>
  <w:style w:type="character" w:customStyle="1" w:styleId="ListLabel67">
    <w:name w:val="ListLabel 67"/>
    <w:rPr>
      <w:rFonts w:cs="Courier New"/>
      <w:sz w:val="20"/>
    </w:rPr>
  </w:style>
  <w:style w:type="character" w:customStyle="1" w:styleId="ListLabel68">
    <w:name w:val="ListLabel 68"/>
    <w:rPr>
      <w:rFonts w:cs="Wingdings"/>
      <w:sz w:val="20"/>
    </w:rPr>
  </w:style>
  <w:style w:type="character" w:customStyle="1" w:styleId="ListLabel69">
    <w:name w:val="ListLabel 69"/>
    <w:rPr>
      <w:rFonts w:cs="Wingdings"/>
      <w:sz w:val="20"/>
    </w:rPr>
  </w:style>
  <w:style w:type="character" w:customStyle="1" w:styleId="ListLabel70">
    <w:name w:val="ListLabel 70"/>
    <w:rPr>
      <w:rFonts w:cs="Wingdings"/>
      <w:sz w:val="20"/>
    </w:rPr>
  </w:style>
  <w:style w:type="character" w:customStyle="1" w:styleId="ListLabel71">
    <w:name w:val="ListLabel 71"/>
    <w:rPr>
      <w:rFonts w:cs="Wingdings"/>
      <w:sz w:val="20"/>
    </w:rPr>
  </w:style>
  <w:style w:type="character" w:customStyle="1" w:styleId="ListLabel72">
    <w:name w:val="ListLabel 72"/>
    <w:rPr>
      <w:rFonts w:cs="Wingdings"/>
      <w:sz w:val="20"/>
    </w:rPr>
  </w:style>
  <w:style w:type="character" w:customStyle="1" w:styleId="ListLabel73">
    <w:name w:val="ListLabel 73"/>
    <w:rPr>
      <w:rFonts w:cs="Wingdings"/>
      <w:sz w:val="20"/>
    </w:rPr>
  </w:style>
  <w:style w:type="character" w:customStyle="1" w:styleId="ListLabel74">
    <w:name w:val="ListLabel 74"/>
    <w:rPr>
      <w:rFonts w:cs="Wingdings"/>
      <w:sz w:val="20"/>
    </w:rPr>
  </w:style>
  <w:style w:type="character" w:customStyle="1" w:styleId="ListLabel75">
    <w:name w:val="ListLabel 75"/>
    <w:rPr>
      <w:rFonts w:ascii="Times New Roman" w:hAnsi="Times New Roman"/>
      <w:b/>
    </w:rPr>
  </w:style>
  <w:style w:type="character" w:customStyle="1" w:styleId="ListLabel76">
    <w:name w:val="ListLabel 76"/>
    <w:rPr>
      <w:rFonts w:ascii="Times New Roman" w:hAnsi="Times New Roman" w:cs="Symbol"/>
      <w:sz w:val="20"/>
    </w:rPr>
  </w:style>
  <w:style w:type="character" w:customStyle="1" w:styleId="ListLabel77">
    <w:name w:val="ListLabel 77"/>
    <w:rPr>
      <w:rFonts w:cs="Courier New"/>
      <w:sz w:val="20"/>
    </w:rPr>
  </w:style>
  <w:style w:type="character" w:customStyle="1" w:styleId="ListLabel78">
    <w:name w:val="ListLabel 78"/>
    <w:rPr>
      <w:rFonts w:cs="Wingdings"/>
      <w:sz w:val="20"/>
    </w:rPr>
  </w:style>
  <w:style w:type="character" w:customStyle="1" w:styleId="ListLabel79">
    <w:name w:val="ListLabel 79"/>
    <w:rPr>
      <w:rFonts w:cs="Wingdings"/>
      <w:sz w:val="20"/>
    </w:rPr>
  </w:style>
  <w:style w:type="character" w:customStyle="1" w:styleId="ListLabel80">
    <w:name w:val="ListLabel 80"/>
    <w:rPr>
      <w:rFonts w:cs="Wingdings"/>
      <w:sz w:val="20"/>
    </w:rPr>
  </w:style>
  <w:style w:type="character" w:customStyle="1" w:styleId="ListLabel81">
    <w:name w:val="ListLabel 81"/>
    <w:rPr>
      <w:rFonts w:cs="Wingdings"/>
      <w:sz w:val="20"/>
    </w:rPr>
  </w:style>
  <w:style w:type="character" w:customStyle="1" w:styleId="ListLabel82">
    <w:name w:val="ListLabel 82"/>
    <w:rPr>
      <w:rFonts w:cs="Wingdings"/>
      <w:sz w:val="20"/>
    </w:rPr>
  </w:style>
  <w:style w:type="character" w:customStyle="1" w:styleId="ListLabel83">
    <w:name w:val="ListLabel 83"/>
    <w:rPr>
      <w:rFonts w:cs="Wingdings"/>
      <w:sz w:val="20"/>
    </w:rPr>
  </w:style>
  <w:style w:type="character" w:customStyle="1" w:styleId="ListLabel84">
    <w:name w:val="ListLabel 84"/>
    <w:rPr>
      <w:rFonts w:cs="Wingdings"/>
      <w:sz w:val="20"/>
    </w:rPr>
  </w:style>
  <w:style w:type="character" w:customStyle="1" w:styleId="ListLabel85">
    <w:name w:val="ListLabel 85"/>
    <w:rPr>
      <w:rFonts w:ascii="Times New Roman" w:hAnsi="Times New Roman"/>
      <w:b/>
    </w:rPr>
  </w:style>
  <w:style w:type="character" w:customStyle="1" w:styleId="ListLabel86">
    <w:name w:val="ListLabel 86"/>
    <w:rPr>
      <w:rFonts w:ascii="Times New Roman" w:hAnsi="Times New Roman"/>
      <w:b/>
    </w:rPr>
  </w:style>
  <w:style w:type="character" w:customStyle="1" w:styleId="ListLabel87">
    <w:name w:val="ListLabel 87"/>
    <w:rPr>
      <w:rFonts w:ascii="Times New Roman" w:hAnsi="Times New Roman"/>
      <w:b/>
    </w:rPr>
  </w:style>
  <w:style w:type="character" w:customStyle="1" w:styleId="ListLabel88">
    <w:name w:val="ListLabel 88"/>
    <w:rPr>
      <w:rFonts w:ascii="Times New Roman" w:hAnsi="Times New Roman"/>
      <w:b/>
    </w:rPr>
  </w:style>
  <w:style w:type="character" w:customStyle="1" w:styleId="ListLabel89">
    <w:name w:val="ListLabel 89"/>
    <w:rPr>
      <w:rFonts w:ascii="Times New Roman" w:eastAsia="Times New Roman" w:hAnsi="Times New Roman" w:cs="Times New Roman"/>
      <w:b/>
    </w:rPr>
  </w:style>
  <w:style w:type="character" w:customStyle="1" w:styleId="ListLabel90">
    <w:name w:val="ListLabel 90"/>
    <w:rPr>
      <w:b/>
    </w:rPr>
  </w:style>
  <w:style w:type="character" w:customStyle="1" w:styleId="ListLabel91">
    <w:name w:val="ListLabel 91"/>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2">
    <w:name w:val="ListLabel 92"/>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93">
    <w:name w:val="ListLabel 93"/>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4">
    <w:name w:val="ListLabel 94"/>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5">
    <w:name w:val="ListLabel 95"/>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6">
    <w:name w:val="ListLabel 96"/>
    <w:rPr>
      <w:color w:val="0563C1"/>
    </w:rPr>
  </w:style>
  <w:style w:type="character" w:customStyle="1" w:styleId="ListLabel97">
    <w:name w:val="ListLabel 97"/>
  </w:style>
  <w:style w:type="character" w:customStyle="1" w:styleId="ListLabel98">
    <w:name w:val="ListLabel 98"/>
    <w:rPr>
      <w:rFonts w:ascii="Calibri" w:hAnsi="Calibri"/>
    </w:rPr>
  </w:style>
  <w:style w:type="character" w:customStyle="1" w:styleId="ListLabel99">
    <w:name w:val="ListLabel 99"/>
    <w:rPr>
      <w:rFonts w:ascii="Times New Roman" w:hAnsi="Times New Roman"/>
      <w:b/>
      <w:bCs/>
    </w:rPr>
  </w:style>
  <w:style w:type="character" w:customStyle="1" w:styleId="ListLabel100">
    <w:name w:val="ListLabel 100"/>
  </w:style>
  <w:style w:type="character" w:customStyle="1" w:styleId="ListLabel101">
    <w:name w:val="ListLabel 101"/>
    <w:rPr>
      <w:rFonts w:ascii="Times New Roman" w:hAnsi="Times New Roman"/>
      <w:sz w:val="24"/>
      <w:szCs w:val="24"/>
    </w:rPr>
  </w:style>
  <w:style w:type="character" w:customStyle="1" w:styleId="ListLabel102">
    <w:name w:val="ListLabel 102"/>
    <w:rPr>
      <w:rFonts w:cs="Times New Roman"/>
      <w:b/>
      <w:sz w:val="15"/>
      <w:szCs w:val="24"/>
    </w:rPr>
  </w:style>
  <w:style w:type="character" w:customStyle="1" w:styleId="ListLabel103">
    <w:name w:val="ListLabel 103"/>
    <w:rPr>
      <w:b/>
    </w:rPr>
  </w:style>
  <w:style w:type="character" w:customStyle="1" w:styleId="ListLabel104">
    <w:name w:val="ListLabel 104"/>
    <w:rPr>
      <w:b/>
      <w:color w:val="00000A"/>
    </w:rPr>
  </w:style>
  <w:style w:type="character" w:customStyle="1" w:styleId="ListLabel105">
    <w:name w:val="ListLabel 105"/>
    <w:rPr>
      <w:rFonts w:eastAsia="Times New Roman" w:cs="Times New Roman"/>
      <w:b/>
    </w:rPr>
  </w:style>
  <w:style w:type="character" w:customStyle="1" w:styleId="ListLabel106">
    <w:name w:val="ListLabel 106"/>
    <w:rPr>
      <w:rFonts w:cs="Sylfaen"/>
    </w:rPr>
  </w:style>
  <w:style w:type="character" w:customStyle="1" w:styleId="ListLabel107">
    <w:name w:val="ListLabel 107"/>
    <w:rPr>
      <w:rFonts w:cs="Times New Roman"/>
      <w:b/>
      <w:sz w:val="15"/>
      <w:szCs w:val="24"/>
    </w:rPr>
  </w:style>
  <w:style w:type="character" w:customStyle="1" w:styleId="ListLabel108">
    <w:name w:val="ListLabel 108"/>
    <w:rPr>
      <w:rFonts w:cs="Times New Roman"/>
      <w:b/>
      <w:sz w:val="15"/>
      <w:szCs w:val="24"/>
    </w:rPr>
  </w:style>
  <w:style w:type="character" w:customStyle="1" w:styleId="ListLabel109">
    <w:name w:val="ListLabel 109"/>
    <w:rPr>
      <w:rFonts w:cs="Times New Roman"/>
      <w:b/>
      <w:sz w:val="15"/>
      <w:szCs w:val="24"/>
    </w:rPr>
  </w:style>
  <w:style w:type="character" w:customStyle="1" w:styleId="ListLabel110">
    <w:name w:val="ListLabel 110"/>
    <w:rPr>
      <w:rFonts w:cs="Times New Roman"/>
      <w:b/>
      <w:sz w:val="15"/>
      <w:szCs w:val="24"/>
    </w:rPr>
  </w:style>
  <w:style w:type="character" w:customStyle="1" w:styleId="ListLabel111">
    <w:name w:val="ListLabel 111"/>
    <w:rPr>
      <w:rFonts w:cs="Times New Roman"/>
      <w:b/>
      <w:sz w:val="15"/>
      <w:szCs w:val="24"/>
    </w:rPr>
  </w:style>
  <w:style w:type="character" w:customStyle="1" w:styleId="ListLabel112">
    <w:name w:val="ListLabel 112"/>
    <w:rPr>
      <w:rFonts w:cs="Times New Roman"/>
      <w:b/>
      <w:sz w:val="15"/>
      <w:szCs w:val="24"/>
    </w:rPr>
  </w:style>
  <w:style w:type="character" w:customStyle="1" w:styleId="ListLabel113">
    <w:name w:val="ListLabel 113"/>
    <w:rPr>
      <w:rFonts w:cs="Times New Roman"/>
      <w:b/>
      <w:sz w:val="15"/>
      <w:szCs w:val="24"/>
    </w:rPr>
  </w:style>
  <w:style w:type="character" w:customStyle="1" w:styleId="ListLabel114">
    <w:name w:val="ListLabel 114"/>
    <w:rPr>
      <w:lang w:val="en-US"/>
    </w:rPr>
  </w:style>
  <w:style w:type="character" w:customStyle="1" w:styleId="ListLabel115">
    <w:name w:val="ListLabel 115"/>
    <w:rPr>
      <w:lang w:val="en-US"/>
    </w:rPr>
  </w:style>
  <w:style w:type="character" w:customStyle="1" w:styleId="ListLabel116">
    <w:name w:val="ListLabel 116"/>
  </w:style>
  <w:style w:type="character" w:customStyle="1" w:styleId="ListLabel117">
    <w:name w:val="ListLabel 117"/>
    <w:rPr>
      <w:rFonts w:ascii="Times New Roman" w:hAnsi="Times New Roman" w:cs="Times New Roman"/>
      <w:color w:val="000000"/>
      <w:sz w:val="24"/>
      <w:szCs w:val="24"/>
    </w:rPr>
  </w:style>
  <w:style w:type="character" w:customStyle="1" w:styleId="ListLabel118">
    <w:name w:val="ListLabel 118"/>
    <w:rPr>
      <w:rFonts w:cs="Times New Roman"/>
      <w:b/>
      <w:sz w:val="15"/>
      <w:szCs w:val="24"/>
    </w:rPr>
  </w:style>
  <w:style w:type="character" w:customStyle="1" w:styleId="ListLabel119">
    <w:name w:val="ListLabel 119"/>
    <w:rPr>
      <w:rFonts w:cs="Sylfaen"/>
    </w:rPr>
  </w:style>
  <w:style w:type="character" w:customStyle="1" w:styleId="ListLabel120">
    <w:name w:val="ListLabel 120"/>
    <w:rPr>
      <w:rFonts w:cs="Times New Roman"/>
      <w:b/>
      <w:sz w:val="15"/>
      <w:szCs w:val="24"/>
    </w:rPr>
  </w:style>
  <w:style w:type="character" w:customStyle="1" w:styleId="ListLabel121">
    <w:name w:val="ListLabel 121"/>
    <w:rPr>
      <w:rFonts w:cs="Times New Roman"/>
      <w:b/>
      <w:sz w:val="15"/>
      <w:szCs w:val="24"/>
    </w:rPr>
  </w:style>
  <w:style w:type="character" w:customStyle="1" w:styleId="ListLabel122">
    <w:name w:val="ListLabel 122"/>
    <w:rPr>
      <w:rFonts w:cs="Times New Roman"/>
      <w:b/>
      <w:sz w:val="15"/>
      <w:szCs w:val="24"/>
    </w:rPr>
  </w:style>
  <w:style w:type="character" w:customStyle="1" w:styleId="ListLabel123">
    <w:name w:val="ListLabel 123"/>
    <w:rPr>
      <w:rFonts w:cs="Times New Roman"/>
      <w:b/>
      <w:sz w:val="15"/>
      <w:szCs w:val="24"/>
    </w:rPr>
  </w:style>
  <w:style w:type="character" w:customStyle="1" w:styleId="ListLabel124">
    <w:name w:val="ListLabel 124"/>
    <w:rPr>
      <w:rFonts w:cs="Times New Roman"/>
      <w:b/>
      <w:sz w:val="15"/>
      <w:szCs w:val="24"/>
    </w:rPr>
  </w:style>
  <w:style w:type="character" w:customStyle="1" w:styleId="ListLabel125">
    <w:name w:val="ListLabel 125"/>
    <w:rPr>
      <w:rFonts w:cs="Times New Roman"/>
      <w:b/>
      <w:sz w:val="15"/>
      <w:szCs w:val="24"/>
    </w:rPr>
  </w:style>
  <w:style w:type="character" w:customStyle="1" w:styleId="ListLabel126">
    <w:name w:val="ListLabel 126"/>
    <w:rPr>
      <w:rFonts w:cs="Times New Roman"/>
      <w:b/>
      <w:sz w:val="15"/>
      <w:szCs w:val="24"/>
    </w:rPr>
  </w:style>
  <w:style w:type="character" w:customStyle="1" w:styleId="ListLabel127">
    <w:name w:val="ListLabel 127"/>
    <w:rPr>
      <w:lang w:val="en-US"/>
    </w:rPr>
  </w:style>
  <w:style w:type="character" w:customStyle="1" w:styleId="ListLabel128">
    <w:name w:val="ListLabel 128"/>
    <w:rPr>
      <w:lang w:val="en-US"/>
    </w:rPr>
  </w:style>
  <w:style w:type="character" w:customStyle="1" w:styleId="ListLabel129">
    <w:name w:val="ListLabel 129"/>
  </w:style>
  <w:style w:type="character" w:customStyle="1" w:styleId="ListLabel130">
    <w:name w:val="ListLabel 130"/>
    <w:rPr>
      <w:rFonts w:ascii="Times New Roman" w:hAnsi="Times New Roman" w:cs="Times New Roman"/>
      <w:color w:val="000000"/>
      <w:sz w:val="24"/>
      <w:szCs w:val="24"/>
    </w:rPr>
  </w:style>
  <w:style w:type="character" w:customStyle="1" w:styleId="ListLabel131">
    <w:name w:val="ListLabel 131"/>
    <w:rPr>
      <w:rFonts w:cs="Times New Roman"/>
      <w:b/>
      <w:sz w:val="15"/>
      <w:szCs w:val="24"/>
    </w:rPr>
  </w:style>
  <w:style w:type="character" w:customStyle="1" w:styleId="ListLabel132">
    <w:name w:val="ListLabel 132"/>
    <w:rPr>
      <w:rFonts w:cs="Sylfaen"/>
    </w:rPr>
  </w:style>
  <w:style w:type="paragraph" w:customStyle="1" w:styleId="60">
    <w:name w:val="Заглавие6"/>
    <w:basedOn w:val="a"/>
    <w:next w:val="a0"/>
    <w:pPr>
      <w:keepNext/>
      <w:spacing w:before="240" w:after="120"/>
    </w:pPr>
    <w:rPr>
      <w:rFonts w:ascii="Liberation Sans" w:eastAsia="Microsoft YaHei" w:hAnsi="Liberation Sans" w:cs="Arial"/>
      <w:sz w:val="28"/>
      <w:szCs w:val="28"/>
    </w:rPr>
  </w:style>
  <w:style w:type="paragraph" w:styleId="a0">
    <w:name w:val="Body Text"/>
    <w:basedOn w:val="a"/>
    <w:pPr>
      <w:spacing w:after="140"/>
    </w:pPr>
    <w:rPr>
      <w:rFonts w:ascii="Liberation Serif" w:eastAsia="NSimSun" w:hAnsi="Liberation Serif" w:cs="Arial"/>
      <w:sz w:val="24"/>
      <w:szCs w:val="24"/>
      <w:lang w:val="bg-BG" w:eastAsia="hi-IN" w:bidi="hi-IN"/>
    </w:rPr>
  </w:style>
  <w:style w:type="paragraph" w:styleId="ab">
    <w:name w:val="Title"/>
    <w:basedOn w:val="60"/>
    <w:next w:val="ac"/>
    <w:qFormat/>
  </w:style>
  <w:style w:type="paragraph" w:styleId="ac">
    <w:name w:val="Subtitle"/>
    <w:basedOn w:val="60"/>
    <w:next w:val="a0"/>
    <w:qFormat/>
    <w:pPr>
      <w:jc w:val="center"/>
    </w:pPr>
    <w:rPr>
      <w:i/>
      <w:iCs/>
    </w:rPr>
  </w:style>
  <w:style w:type="paragraph" w:styleId="ad">
    <w:name w:val="List"/>
    <w:basedOn w:val="a0"/>
    <w:rPr>
      <w:rFonts w:cs="Lucida Sans"/>
    </w:rPr>
  </w:style>
  <w:style w:type="paragraph" w:customStyle="1" w:styleId="22">
    <w:name w:val="Надпис2"/>
    <w:basedOn w:val="a"/>
    <w:pPr>
      <w:suppressLineNumbers/>
      <w:spacing w:before="120" w:after="120"/>
    </w:pPr>
    <w:rPr>
      <w:rFonts w:cs="Arial"/>
      <w:i/>
      <w:iCs/>
      <w:sz w:val="24"/>
      <w:szCs w:val="24"/>
    </w:rPr>
  </w:style>
  <w:style w:type="paragraph" w:customStyle="1" w:styleId="ae">
    <w:name w:val="Указател"/>
    <w:basedOn w:val="a"/>
    <w:pPr>
      <w:suppressLineNumbers/>
      <w:spacing w:after="0" w:line="100" w:lineRule="atLeast"/>
    </w:pPr>
    <w:rPr>
      <w:rFonts w:ascii="Liberation Serif" w:eastAsia="NSimSun" w:hAnsi="Liberation Serif" w:cs="Arial"/>
      <w:sz w:val="24"/>
      <w:szCs w:val="24"/>
      <w:lang w:val="bg-BG" w:eastAsia="hi-IN" w:bidi="hi-IN"/>
    </w:rPr>
  </w:style>
  <w:style w:type="paragraph" w:customStyle="1" w:styleId="17">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styleId="af">
    <w:name w:val="header"/>
    <w:basedOn w:val="a"/>
    <w:pPr>
      <w:suppressLineNumbers/>
      <w:tabs>
        <w:tab w:val="center" w:pos="4703"/>
        <w:tab w:val="right" w:pos="9406"/>
      </w:tabs>
      <w:spacing w:after="0" w:line="100" w:lineRule="atLeast"/>
    </w:pPr>
  </w:style>
  <w:style w:type="paragraph" w:styleId="af0">
    <w:name w:val="footer"/>
    <w:basedOn w:val="a"/>
    <w:pPr>
      <w:suppressLineNumbers/>
      <w:tabs>
        <w:tab w:val="center" w:pos="4703"/>
        <w:tab w:val="right" w:pos="9406"/>
      </w:tabs>
      <w:spacing w:after="0" w:line="100" w:lineRule="atLeast"/>
    </w:pPr>
  </w:style>
  <w:style w:type="paragraph" w:customStyle="1" w:styleId="18">
    <w:name w:val="Нормален (уеб)1"/>
    <w:basedOn w:val="a"/>
    <w:pPr>
      <w:spacing w:after="0" w:line="100" w:lineRule="atLeast"/>
    </w:pPr>
    <w:rPr>
      <w:rFonts w:ascii="Times New Roman" w:eastAsia="NSimSun" w:hAnsi="Times New Roman" w:cs="Mangal"/>
      <w:sz w:val="24"/>
      <w:szCs w:val="21"/>
      <w:lang w:val="bg-BG" w:eastAsia="hi-IN" w:bidi="hi-IN"/>
    </w:rPr>
  </w:style>
  <w:style w:type="paragraph" w:customStyle="1" w:styleId="1a">
    <w:name w:val="Изнесен текст1"/>
    <w:basedOn w:val="a"/>
    <w:pPr>
      <w:spacing w:after="0" w:line="100" w:lineRule="atLeast"/>
    </w:pPr>
    <w:rPr>
      <w:rFonts w:ascii="Segoe UI" w:hAnsi="Segoe UI" w:cs="Segoe UI"/>
      <w:sz w:val="18"/>
      <w:szCs w:val="18"/>
    </w:rPr>
  </w:style>
  <w:style w:type="paragraph" w:customStyle="1" w:styleId="1b">
    <w:name w:val="Без разредка1"/>
    <w:pPr>
      <w:suppressAutoHyphens/>
    </w:pPr>
    <w:rPr>
      <w:rFonts w:ascii="Liberation Serif" w:eastAsia="NSimSun" w:hAnsi="Liberation Serif" w:cs="Mangal"/>
      <w:color w:val="00000A"/>
      <w:kern w:val="1"/>
      <w:sz w:val="24"/>
      <w:szCs w:val="21"/>
      <w:lang w:eastAsia="hi-IN" w:bidi="hi-IN"/>
    </w:rPr>
  </w:style>
  <w:style w:type="paragraph" w:customStyle="1" w:styleId="1c">
    <w:name w:val="Списък на абзаци1"/>
    <w:basedOn w:val="a"/>
    <w:pPr>
      <w:spacing w:after="160" w:line="259" w:lineRule="auto"/>
      <w:ind w:left="720"/>
    </w:pPr>
    <w:rPr>
      <w:rFonts w:cs="Calibri"/>
      <w:lang w:val="bg-BG"/>
    </w:rPr>
  </w:style>
  <w:style w:type="paragraph" w:customStyle="1" w:styleId="resh-title">
    <w:name w:val="resh-title"/>
    <w:basedOn w:val="a"/>
    <w:pPr>
      <w:spacing w:before="28" w:after="28" w:line="100" w:lineRule="atLeast"/>
    </w:pPr>
    <w:rPr>
      <w:rFonts w:ascii="Times New Roman" w:eastAsia="Times New Roman" w:hAnsi="Times New Roman"/>
      <w:sz w:val="24"/>
      <w:szCs w:val="24"/>
      <w:lang w:val="bg-BG"/>
    </w:rPr>
  </w:style>
  <w:style w:type="paragraph" w:customStyle="1" w:styleId="msonormal0">
    <w:name w:val="msonormal"/>
    <w:basedOn w:val="a"/>
    <w:pPr>
      <w:spacing w:before="28" w:after="28" w:line="100" w:lineRule="atLeast"/>
    </w:pPr>
    <w:rPr>
      <w:rFonts w:ascii="Times New Roman" w:eastAsia="Times New Roman" w:hAnsi="Times New Roman"/>
      <w:sz w:val="24"/>
      <w:szCs w:val="24"/>
    </w:rPr>
  </w:style>
  <w:style w:type="paragraph" w:customStyle="1" w:styleId="xl58">
    <w:name w:val="xl58"/>
    <w:basedOn w:val="a"/>
    <w:pPr>
      <w:spacing w:before="28" w:after="28" w:line="100" w:lineRule="atLeast"/>
      <w:jc w:val="right"/>
    </w:pPr>
    <w:rPr>
      <w:rFonts w:ascii="Times New Roman" w:eastAsia="Times New Roman" w:hAnsi="Times New Roman"/>
      <w:sz w:val="24"/>
      <w:szCs w:val="24"/>
    </w:rPr>
  </w:style>
  <w:style w:type="paragraph" w:customStyle="1" w:styleId="xl59">
    <w:name w:val="xl59"/>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4"/>
      <w:szCs w:val="24"/>
    </w:rPr>
  </w:style>
  <w:style w:type="paragraph" w:customStyle="1" w:styleId="xl60">
    <w:name w:val="xl60"/>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4"/>
      <w:szCs w:val="24"/>
    </w:rPr>
  </w:style>
  <w:style w:type="paragraph" w:customStyle="1" w:styleId="24">
    <w:name w:val="Заглавие2"/>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d">
    <w:name w:val="Заглавие1"/>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e">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customStyle="1" w:styleId="af1">
    <w:name w:val="Хоризонтална линия"/>
    <w:basedOn w:val="a"/>
    <w:next w:val="a0"/>
    <w:pPr>
      <w:suppressLineNumbers/>
      <w:pBdr>
        <w:bottom w:val="double" w:sz="1" w:space="0" w:color="808080"/>
      </w:pBdr>
      <w:spacing w:after="283" w:line="100" w:lineRule="atLeast"/>
    </w:pPr>
    <w:rPr>
      <w:rFonts w:ascii="Liberation Serif" w:eastAsia="NSimSun" w:hAnsi="Liberation Serif" w:cs="Arial"/>
      <w:sz w:val="12"/>
      <w:szCs w:val="12"/>
      <w:lang w:val="bg-BG" w:eastAsia="hi-IN" w:bidi="hi-IN"/>
    </w:rPr>
  </w:style>
  <w:style w:type="paragraph" w:customStyle="1" w:styleId="western">
    <w:name w:val="western"/>
    <w:basedOn w:val="a"/>
    <w:pPr>
      <w:spacing w:before="28" w:after="28" w:line="100" w:lineRule="atLeast"/>
    </w:pPr>
    <w:rPr>
      <w:rFonts w:ascii="Times New Roman" w:eastAsia="Times New Roman" w:hAnsi="Times New Roman"/>
      <w:sz w:val="24"/>
      <w:szCs w:val="24"/>
      <w:lang w:val="bg-BG"/>
    </w:rPr>
  </w:style>
  <w:style w:type="paragraph" w:customStyle="1" w:styleId="33">
    <w:name w:val="Заглавие3"/>
    <w:basedOn w:val="a"/>
    <w:pPr>
      <w:spacing w:before="28" w:after="28" w:line="100" w:lineRule="atLeast"/>
    </w:pPr>
    <w:rPr>
      <w:rFonts w:ascii="Times New Roman" w:eastAsia="Times New Roman" w:hAnsi="Times New Roman"/>
      <w:sz w:val="24"/>
      <w:szCs w:val="24"/>
      <w:lang w:val="bg-BG"/>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40">
    <w:name w:val="Заглавие4"/>
    <w:basedOn w:val="a"/>
    <w:pPr>
      <w:spacing w:before="28" w:after="28" w:line="100" w:lineRule="atLeast"/>
    </w:pPr>
    <w:rPr>
      <w:rFonts w:ascii="Times New Roman" w:eastAsia="Times New Roman" w:hAnsi="Times New Roman"/>
      <w:sz w:val="24"/>
      <w:szCs w:val="24"/>
      <w:lang w:val="bg-BG"/>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2">
    <w:name w:val="xl72"/>
    <w:basedOn w:val="a"/>
    <w:pPr>
      <w:spacing w:before="28" w:after="28" w:line="100" w:lineRule="atLeast"/>
    </w:pPr>
    <w:rPr>
      <w:rFonts w:ascii="Times New Roman" w:eastAsia="Times New Roman" w:hAnsi="Times New Roman"/>
      <w:sz w:val="20"/>
      <w:szCs w:val="20"/>
      <w:lang w:val="bg-BG"/>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sz w:val="20"/>
      <w:szCs w:val="20"/>
      <w:lang w:val="bg-BG"/>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50">
    <w:name w:val="Заглавие5"/>
    <w:basedOn w:val="a"/>
    <w:pPr>
      <w:spacing w:before="28" w:after="28" w:line="100" w:lineRule="atLeast"/>
    </w:pPr>
    <w:rPr>
      <w:rFonts w:ascii="Times New Roman" w:eastAsia="Times New Roman" w:hAnsi="Times New Roman"/>
      <w:sz w:val="24"/>
      <w:szCs w:val="24"/>
      <w:lang w:val="bg-BG"/>
    </w:rPr>
  </w:style>
  <w:style w:type="paragraph" w:customStyle="1" w:styleId="Title1">
    <w:name w:val="Title1"/>
    <w:basedOn w:val="a"/>
    <w:pPr>
      <w:spacing w:after="240" w:line="100" w:lineRule="atLeast"/>
    </w:pPr>
    <w:rPr>
      <w:rFonts w:ascii="Times New Roman" w:eastAsia="Times New Roman" w:hAnsi="Times New Roman"/>
      <w:sz w:val="24"/>
      <w:szCs w:val="24"/>
      <w:lang w:val="bg-BG"/>
    </w:rPr>
  </w:style>
  <w:style w:type="paragraph" w:customStyle="1" w:styleId="-">
    <w:name w:val="Таблица - съдържание"/>
    <w:basedOn w:val="a"/>
    <w:pPr>
      <w:suppressLineNumbers/>
    </w:pPr>
  </w:style>
  <w:style w:type="paragraph" w:customStyle="1" w:styleId="-0">
    <w:name w:val="Таблица - заглавие"/>
    <w:basedOn w:val="-"/>
    <w:pPr>
      <w:jc w:val="center"/>
    </w:pPr>
    <w:rPr>
      <w:b/>
      <w:bCs/>
    </w:rPr>
  </w:style>
  <w:style w:type="paragraph" w:customStyle="1" w:styleId="26">
    <w:name w:val="Основен текст26"/>
    <w:basedOn w:val="a"/>
    <w:pPr>
      <w:shd w:val="clear" w:color="auto" w:fill="FFFFFF"/>
      <w:spacing w:after="0" w:line="302" w:lineRule="exact"/>
    </w:pPr>
    <w:rPr>
      <w:rFonts w:ascii="Sylfaen" w:eastAsia="Sylfaen" w:hAnsi="Sylfaen" w:cs="Sylfaen"/>
      <w:sz w:val="24"/>
      <w:szCs w:val="24"/>
      <w:lang w:val="bg-BG"/>
    </w:rPr>
  </w:style>
  <w:style w:type="paragraph" w:styleId="af2">
    <w:name w:val="No Spacing"/>
    <w:qFormat/>
    <w:rsid w:val="00F90C1E"/>
    <w:rPr>
      <w:rFonts w:ascii="Calibri" w:hAnsi="Calibri"/>
      <w:sz w:val="24"/>
      <w:szCs w:val="24"/>
    </w:rPr>
  </w:style>
  <w:style w:type="character" w:customStyle="1" w:styleId="af3">
    <w:name w:val="Връзка към Интернет"/>
    <w:uiPriority w:val="99"/>
    <w:unhideWhenUsed/>
    <w:rsid w:val="00803125"/>
    <w:rPr>
      <w:color w:val="0563C1"/>
      <w:u w:val="single"/>
    </w:rPr>
  </w:style>
  <w:style w:type="paragraph" w:styleId="af4">
    <w:name w:val="Normal (Web)"/>
    <w:basedOn w:val="a"/>
    <w:uiPriority w:val="99"/>
    <w:unhideWhenUsed/>
    <w:qFormat/>
    <w:rsid w:val="0041625B"/>
    <w:pPr>
      <w:suppressAutoHyphens w:val="0"/>
      <w:spacing w:beforeAutospacing="1" w:after="0" w:afterAutospacing="1" w:line="240" w:lineRule="auto"/>
    </w:pPr>
    <w:rPr>
      <w:rFonts w:ascii="Times New Roman" w:eastAsia="Times New Roman" w:hAnsi="Times New Roman"/>
      <w:color w:val="auto"/>
      <w:kern w:val="0"/>
      <w:sz w:val="24"/>
      <w:szCs w:val="24"/>
      <w:lang w:val="bg-BG" w:eastAsia="bg-BG"/>
    </w:rPr>
  </w:style>
  <w:style w:type="character" w:customStyle="1" w:styleId="af5">
    <w:name w:val="Основен текст + Удебелен"/>
    <w:aliases w:val="Разредка 0 pt"/>
    <w:rsid w:val="000F305C"/>
    <w:rPr>
      <w:rFonts w:ascii="Sylfaen" w:eastAsia="Sylfaen" w:hAnsi="Sylfaen" w:cs="Sylfaen" w:hint="default"/>
      <w:b/>
      <w:bCs/>
      <w:i w:val="0"/>
      <w:iCs w:val="0"/>
      <w:caps w:val="0"/>
      <w:smallCaps w:val="0"/>
      <w:strike w:val="0"/>
      <w:dstrike w:val="0"/>
      <w:spacing w:val="10"/>
      <w:sz w:val="24"/>
      <w:szCs w:val="24"/>
      <w:u w:val="none"/>
      <w:effect w:val="none"/>
      <w:shd w:val="clear" w:color="auto" w:fill="FFFFFF"/>
    </w:rPr>
  </w:style>
  <w:style w:type="paragraph" w:styleId="af6">
    <w:name w:val="List Paragraph"/>
    <w:basedOn w:val="a"/>
    <w:uiPriority w:val="34"/>
    <w:qFormat/>
    <w:rsid w:val="005F15B4"/>
    <w:pPr>
      <w:suppressAutoHyphens w:val="0"/>
      <w:spacing w:after="0" w:line="240" w:lineRule="auto"/>
      <w:ind w:left="720"/>
      <w:contextualSpacing/>
    </w:pPr>
    <w:rPr>
      <w:rFonts w:eastAsia="Times New Roman"/>
      <w:color w:val="auto"/>
      <w:kern w:val="0"/>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8478">
      <w:bodyDiv w:val="1"/>
      <w:marLeft w:val="0"/>
      <w:marRight w:val="0"/>
      <w:marTop w:val="0"/>
      <w:marBottom w:val="0"/>
      <w:divBdr>
        <w:top w:val="none" w:sz="0" w:space="0" w:color="auto"/>
        <w:left w:val="none" w:sz="0" w:space="0" w:color="auto"/>
        <w:bottom w:val="none" w:sz="0" w:space="0" w:color="auto"/>
        <w:right w:val="none" w:sz="0" w:space="0" w:color="auto"/>
      </w:divBdr>
    </w:div>
    <w:div w:id="80957808">
      <w:bodyDiv w:val="1"/>
      <w:marLeft w:val="0"/>
      <w:marRight w:val="0"/>
      <w:marTop w:val="0"/>
      <w:marBottom w:val="0"/>
      <w:divBdr>
        <w:top w:val="none" w:sz="0" w:space="0" w:color="auto"/>
        <w:left w:val="none" w:sz="0" w:space="0" w:color="auto"/>
        <w:bottom w:val="none" w:sz="0" w:space="0" w:color="auto"/>
        <w:right w:val="none" w:sz="0" w:space="0" w:color="auto"/>
      </w:divBdr>
    </w:div>
    <w:div w:id="119154502">
      <w:bodyDiv w:val="1"/>
      <w:marLeft w:val="0"/>
      <w:marRight w:val="0"/>
      <w:marTop w:val="0"/>
      <w:marBottom w:val="0"/>
      <w:divBdr>
        <w:top w:val="none" w:sz="0" w:space="0" w:color="auto"/>
        <w:left w:val="none" w:sz="0" w:space="0" w:color="auto"/>
        <w:bottom w:val="none" w:sz="0" w:space="0" w:color="auto"/>
        <w:right w:val="none" w:sz="0" w:space="0" w:color="auto"/>
      </w:divBdr>
    </w:div>
    <w:div w:id="241913110">
      <w:bodyDiv w:val="1"/>
      <w:marLeft w:val="0"/>
      <w:marRight w:val="0"/>
      <w:marTop w:val="0"/>
      <w:marBottom w:val="0"/>
      <w:divBdr>
        <w:top w:val="none" w:sz="0" w:space="0" w:color="auto"/>
        <w:left w:val="none" w:sz="0" w:space="0" w:color="auto"/>
        <w:bottom w:val="none" w:sz="0" w:space="0" w:color="auto"/>
        <w:right w:val="none" w:sz="0" w:space="0" w:color="auto"/>
      </w:divBdr>
    </w:div>
    <w:div w:id="333337589">
      <w:bodyDiv w:val="1"/>
      <w:marLeft w:val="0"/>
      <w:marRight w:val="0"/>
      <w:marTop w:val="0"/>
      <w:marBottom w:val="0"/>
      <w:divBdr>
        <w:top w:val="none" w:sz="0" w:space="0" w:color="auto"/>
        <w:left w:val="none" w:sz="0" w:space="0" w:color="auto"/>
        <w:bottom w:val="none" w:sz="0" w:space="0" w:color="auto"/>
        <w:right w:val="none" w:sz="0" w:space="0" w:color="auto"/>
      </w:divBdr>
    </w:div>
    <w:div w:id="543641802">
      <w:bodyDiv w:val="1"/>
      <w:marLeft w:val="0"/>
      <w:marRight w:val="0"/>
      <w:marTop w:val="0"/>
      <w:marBottom w:val="0"/>
      <w:divBdr>
        <w:top w:val="none" w:sz="0" w:space="0" w:color="auto"/>
        <w:left w:val="none" w:sz="0" w:space="0" w:color="auto"/>
        <w:bottom w:val="none" w:sz="0" w:space="0" w:color="auto"/>
        <w:right w:val="none" w:sz="0" w:space="0" w:color="auto"/>
      </w:divBdr>
    </w:div>
    <w:div w:id="603653768">
      <w:bodyDiv w:val="1"/>
      <w:marLeft w:val="0"/>
      <w:marRight w:val="0"/>
      <w:marTop w:val="0"/>
      <w:marBottom w:val="0"/>
      <w:divBdr>
        <w:top w:val="none" w:sz="0" w:space="0" w:color="auto"/>
        <w:left w:val="none" w:sz="0" w:space="0" w:color="auto"/>
        <w:bottom w:val="none" w:sz="0" w:space="0" w:color="auto"/>
        <w:right w:val="none" w:sz="0" w:space="0" w:color="auto"/>
      </w:divBdr>
    </w:div>
    <w:div w:id="715274158">
      <w:bodyDiv w:val="1"/>
      <w:marLeft w:val="0"/>
      <w:marRight w:val="0"/>
      <w:marTop w:val="0"/>
      <w:marBottom w:val="0"/>
      <w:divBdr>
        <w:top w:val="none" w:sz="0" w:space="0" w:color="auto"/>
        <w:left w:val="none" w:sz="0" w:space="0" w:color="auto"/>
        <w:bottom w:val="none" w:sz="0" w:space="0" w:color="auto"/>
        <w:right w:val="none" w:sz="0" w:space="0" w:color="auto"/>
      </w:divBdr>
    </w:div>
    <w:div w:id="799036620">
      <w:bodyDiv w:val="1"/>
      <w:marLeft w:val="0"/>
      <w:marRight w:val="0"/>
      <w:marTop w:val="0"/>
      <w:marBottom w:val="0"/>
      <w:divBdr>
        <w:top w:val="none" w:sz="0" w:space="0" w:color="auto"/>
        <w:left w:val="none" w:sz="0" w:space="0" w:color="auto"/>
        <w:bottom w:val="none" w:sz="0" w:space="0" w:color="auto"/>
        <w:right w:val="none" w:sz="0" w:space="0" w:color="auto"/>
      </w:divBdr>
    </w:div>
    <w:div w:id="831608326">
      <w:bodyDiv w:val="1"/>
      <w:marLeft w:val="0"/>
      <w:marRight w:val="0"/>
      <w:marTop w:val="0"/>
      <w:marBottom w:val="0"/>
      <w:divBdr>
        <w:top w:val="none" w:sz="0" w:space="0" w:color="auto"/>
        <w:left w:val="none" w:sz="0" w:space="0" w:color="auto"/>
        <w:bottom w:val="none" w:sz="0" w:space="0" w:color="auto"/>
        <w:right w:val="none" w:sz="0" w:space="0" w:color="auto"/>
      </w:divBdr>
    </w:div>
    <w:div w:id="836775050">
      <w:bodyDiv w:val="1"/>
      <w:marLeft w:val="0"/>
      <w:marRight w:val="0"/>
      <w:marTop w:val="0"/>
      <w:marBottom w:val="0"/>
      <w:divBdr>
        <w:top w:val="none" w:sz="0" w:space="0" w:color="auto"/>
        <w:left w:val="none" w:sz="0" w:space="0" w:color="auto"/>
        <w:bottom w:val="none" w:sz="0" w:space="0" w:color="auto"/>
        <w:right w:val="none" w:sz="0" w:space="0" w:color="auto"/>
      </w:divBdr>
    </w:div>
    <w:div w:id="882867731">
      <w:bodyDiv w:val="1"/>
      <w:marLeft w:val="0"/>
      <w:marRight w:val="0"/>
      <w:marTop w:val="0"/>
      <w:marBottom w:val="0"/>
      <w:divBdr>
        <w:top w:val="none" w:sz="0" w:space="0" w:color="auto"/>
        <w:left w:val="none" w:sz="0" w:space="0" w:color="auto"/>
        <w:bottom w:val="none" w:sz="0" w:space="0" w:color="auto"/>
        <w:right w:val="none" w:sz="0" w:space="0" w:color="auto"/>
      </w:divBdr>
    </w:div>
    <w:div w:id="947348034">
      <w:bodyDiv w:val="1"/>
      <w:marLeft w:val="0"/>
      <w:marRight w:val="0"/>
      <w:marTop w:val="0"/>
      <w:marBottom w:val="0"/>
      <w:divBdr>
        <w:top w:val="none" w:sz="0" w:space="0" w:color="auto"/>
        <w:left w:val="none" w:sz="0" w:space="0" w:color="auto"/>
        <w:bottom w:val="none" w:sz="0" w:space="0" w:color="auto"/>
        <w:right w:val="none" w:sz="0" w:space="0" w:color="auto"/>
      </w:divBdr>
    </w:div>
    <w:div w:id="955720488">
      <w:bodyDiv w:val="1"/>
      <w:marLeft w:val="0"/>
      <w:marRight w:val="0"/>
      <w:marTop w:val="0"/>
      <w:marBottom w:val="0"/>
      <w:divBdr>
        <w:top w:val="none" w:sz="0" w:space="0" w:color="auto"/>
        <w:left w:val="none" w:sz="0" w:space="0" w:color="auto"/>
        <w:bottom w:val="none" w:sz="0" w:space="0" w:color="auto"/>
        <w:right w:val="none" w:sz="0" w:space="0" w:color="auto"/>
      </w:divBdr>
    </w:div>
    <w:div w:id="990599806">
      <w:bodyDiv w:val="1"/>
      <w:marLeft w:val="0"/>
      <w:marRight w:val="0"/>
      <w:marTop w:val="0"/>
      <w:marBottom w:val="0"/>
      <w:divBdr>
        <w:top w:val="none" w:sz="0" w:space="0" w:color="auto"/>
        <w:left w:val="none" w:sz="0" w:space="0" w:color="auto"/>
        <w:bottom w:val="none" w:sz="0" w:space="0" w:color="auto"/>
        <w:right w:val="none" w:sz="0" w:space="0" w:color="auto"/>
      </w:divBdr>
    </w:div>
    <w:div w:id="1436049270">
      <w:bodyDiv w:val="1"/>
      <w:marLeft w:val="0"/>
      <w:marRight w:val="0"/>
      <w:marTop w:val="0"/>
      <w:marBottom w:val="0"/>
      <w:divBdr>
        <w:top w:val="none" w:sz="0" w:space="0" w:color="auto"/>
        <w:left w:val="none" w:sz="0" w:space="0" w:color="auto"/>
        <w:bottom w:val="none" w:sz="0" w:space="0" w:color="auto"/>
        <w:right w:val="none" w:sz="0" w:space="0" w:color="auto"/>
      </w:divBdr>
    </w:div>
    <w:div w:id="1605186603">
      <w:bodyDiv w:val="1"/>
      <w:marLeft w:val="0"/>
      <w:marRight w:val="0"/>
      <w:marTop w:val="0"/>
      <w:marBottom w:val="0"/>
      <w:divBdr>
        <w:top w:val="none" w:sz="0" w:space="0" w:color="auto"/>
        <w:left w:val="none" w:sz="0" w:space="0" w:color="auto"/>
        <w:bottom w:val="none" w:sz="0" w:space="0" w:color="auto"/>
        <w:right w:val="none" w:sz="0" w:space="0" w:color="auto"/>
      </w:divBdr>
    </w:div>
    <w:div w:id="1732727746">
      <w:bodyDiv w:val="1"/>
      <w:marLeft w:val="0"/>
      <w:marRight w:val="0"/>
      <w:marTop w:val="0"/>
      <w:marBottom w:val="0"/>
      <w:divBdr>
        <w:top w:val="none" w:sz="0" w:space="0" w:color="auto"/>
        <w:left w:val="none" w:sz="0" w:space="0" w:color="auto"/>
        <w:bottom w:val="none" w:sz="0" w:space="0" w:color="auto"/>
        <w:right w:val="none" w:sz="0" w:space="0" w:color="auto"/>
      </w:divBdr>
    </w:div>
    <w:div w:id="1886065676">
      <w:bodyDiv w:val="1"/>
      <w:marLeft w:val="0"/>
      <w:marRight w:val="0"/>
      <w:marTop w:val="0"/>
      <w:marBottom w:val="0"/>
      <w:divBdr>
        <w:top w:val="none" w:sz="0" w:space="0" w:color="auto"/>
        <w:left w:val="none" w:sz="0" w:space="0" w:color="auto"/>
        <w:bottom w:val="none" w:sz="0" w:space="0" w:color="auto"/>
        <w:right w:val="none" w:sz="0" w:space="0" w:color="auto"/>
      </w:divBdr>
    </w:div>
    <w:div w:id="1944536284">
      <w:bodyDiv w:val="1"/>
      <w:marLeft w:val="0"/>
      <w:marRight w:val="0"/>
      <w:marTop w:val="0"/>
      <w:marBottom w:val="0"/>
      <w:divBdr>
        <w:top w:val="none" w:sz="0" w:space="0" w:color="auto"/>
        <w:left w:val="none" w:sz="0" w:space="0" w:color="auto"/>
        <w:bottom w:val="none" w:sz="0" w:space="0" w:color="auto"/>
        <w:right w:val="none" w:sz="0" w:space="0" w:color="auto"/>
      </w:divBdr>
    </w:div>
    <w:div w:id="1961179259">
      <w:bodyDiv w:val="1"/>
      <w:marLeft w:val="0"/>
      <w:marRight w:val="0"/>
      <w:marTop w:val="0"/>
      <w:marBottom w:val="0"/>
      <w:divBdr>
        <w:top w:val="none" w:sz="0" w:space="0" w:color="auto"/>
        <w:left w:val="none" w:sz="0" w:space="0" w:color="auto"/>
        <w:bottom w:val="none" w:sz="0" w:space="0" w:color="auto"/>
        <w:right w:val="none" w:sz="0" w:space="0" w:color="auto"/>
      </w:divBdr>
    </w:div>
    <w:div w:id="20151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2C106-AC98-4CFB-9B7D-2516E7B19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30</Pages>
  <Words>6896</Words>
  <Characters>39309</Characters>
  <Application>Microsoft Office Word</Application>
  <DocSecurity>0</DocSecurity>
  <Lines>327</Lines>
  <Paragraphs>92</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46113</CharactersWithSpaces>
  <SharedDoc>false</SharedDoc>
  <HLinks>
    <vt:vector size="30" baseType="variant">
      <vt:variant>
        <vt:i4>2490389</vt:i4>
      </vt:variant>
      <vt:variant>
        <vt:i4>12</vt:i4>
      </vt:variant>
      <vt:variant>
        <vt:i4>0</vt:i4>
      </vt:variant>
      <vt:variant>
        <vt:i4>5</vt:i4>
      </vt:variant>
      <vt:variant>
        <vt:lpwstr>mailto:rik17@cik.bg</vt:lpwstr>
      </vt:variant>
      <vt:variant>
        <vt:lpwstr/>
      </vt:variant>
      <vt:variant>
        <vt:i4>36</vt:i4>
      </vt:variant>
      <vt:variant>
        <vt:i4>9</vt:i4>
      </vt:variant>
      <vt:variant>
        <vt:i4>0</vt:i4>
      </vt:variant>
      <vt:variant>
        <vt:i4>5</vt:i4>
      </vt:variant>
      <vt:variant>
        <vt:lpwstr>mailto:cik@cik.bg</vt:lpwstr>
      </vt:variant>
      <vt:variant>
        <vt:lpwstr/>
      </vt:variant>
      <vt:variant>
        <vt:i4>2490389</vt:i4>
      </vt:variant>
      <vt:variant>
        <vt:i4>6</vt:i4>
      </vt:variant>
      <vt:variant>
        <vt:i4>0</vt:i4>
      </vt:variant>
      <vt:variant>
        <vt:i4>5</vt:i4>
      </vt:variant>
      <vt:variant>
        <vt:lpwstr>mailto:rik17@cik.bg</vt:lpwstr>
      </vt:variant>
      <vt:variant>
        <vt:lpwstr/>
      </vt:variant>
      <vt:variant>
        <vt:i4>2490389</vt:i4>
      </vt:variant>
      <vt:variant>
        <vt:i4>3</vt:i4>
      </vt:variant>
      <vt:variant>
        <vt:i4>0</vt:i4>
      </vt:variant>
      <vt:variant>
        <vt:i4>5</vt:i4>
      </vt:variant>
      <vt:variant>
        <vt:lpwstr>mailto:rik17@cik.bg</vt:lpwstr>
      </vt:variant>
      <vt:variant>
        <vt:lpwstr/>
      </vt:variant>
      <vt:variant>
        <vt:i4>2490389</vt:i4>
      </vt:variant>
      <vt:variant>
        <vt:i4>0</vt:i4>
      </vt:variant>
      <vt:variant>
        <vt:i4>0</vt:i4>
      </vt:variant>
      <vt:variant>
        <vt:i4>5</vt:i4>
      </vt:variant>
      <vt:variant>
        <vt:lpwstr>mailto:rik17@cik.bg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cp:lastModifiedBy>Йордан Даков</cp:lastModifiedBy>
  <cp:revision>15</cp:revision>
  <cp:lastPrinted>2019-10-25T04:30:00Z</cp:lastPrinted>
  <dcterms:created xsi:type="dcterms:W3CDTF">2024-09-21T05:24:00Z</dcterms:created>
  <dcterms:modified xsi:type="dcterms:W3CDTF">2024-09-21T14:23:00Z</dcterms:modified>
</cp:coreProperties>
</file>