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67" w:rsidRPr="00027ABE" w:rsidRDefault="009F0467">
      <w:pPr>
        <w:pStyle w:val="1b"/>
        <w:jc w:val="center"/>
        <w:rPr>
          <w:rFonts w:ascii="Times New Roman" w:hAnsi="Times New Roman" w:cs="Times New Roman"/>
          <w:szCs w:val="24"/>
        </w:rPr>
      </w:pPr>
    </w:p>
    <w:p w:rsidR="00286BF1" w:rsidRPr="006E035C" w:rsidRDefault="00286BF1">
      <w:pPr>
        <w:pStyle w:val="1b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6E035C">
        <w:rPr>
          <w:rFonts w:ascii="Times New Roman" w:hAnsi="Times New Roman" w:cs="Times New Roman"/>
          <w:b/>
          <w:szCs w:val="24"/>
        </w:rPr>
        <w:t xml:space="preserve">ПРОТОКОЛ № </w:t>
      </w:r>
      <w:r w:rsidR="00741153">
        <w:rPr>
          <w:rFonts w:ascii="Times New Roman" w:hAnsi="Times New Roman" w:cs="Times New Roman"/>
          <w:b/>
          <w:szCs w:val="24"/>
          <w:lang w:val="en-US"/>
        </w:rPr>
        <w:t>4</w:t>
      </w:r>
      <w:r w:rsidR="007E38DB" w:rsidRPr="006E035C">
        <w:rPr>
          <w:rFonts w:ascii="Times New Roman" w:hAnsi="Times New Roman" w:cs="Times New Roman"/>
          <w:b/>
          <w:szCs w:val="24"/>
        </w:rPr>
        <w:t xml:space="preserve"> от </w:t>
      </w:r>
      <w:r w:rsidR="00801E62">
        <w:rPr>
          <w:rFonts w:ascii="Times New Roman" w:hAnsi="Times New Roman" w:cs="Times New Roman"/>
          <w:b/>
          <w:szCs w:val="24"/>
          <w:lang w:val="en-US"/>
        </w:rPr>
        <w:t>2</w:t>
      </w:r>
      <w:r w:rsidR="00741153">
        <w:rPr>
          <w:rFonts w:ascii="Times New Roman" w:hAnsi="Times New Roman" w:cs="Times New Roman"/>
          <w:b/>
          <w:szCs w:val="24"/>
          <w:lang w:val="en-US"/>
        </w:rPr>
        <w:t>4</w:t>
      </w:r>
      <w:r w:rsidR="00A41AFC" w:rsidRPr="006E035C">
        <w:rPr>
          <w:rFonts w:ascii="Times New Roman" w:hAnsi="Times New Roman" w:cs="Times New Roman"/>
          <w:b/>
          <w:szCs w:val="24"/>
        </w:rPr>
        <w:t>.09</w:t>
      </w:r>
      <w:r w:rsidR="003E0508" w:rsidRPr="006E035C">
        <w:rPr>
          <w:rFonts w:ascii="Times New Roman" w:hAnsi="Times New Roman" w:cs="Times New Roman"/>
          <w:b/>
          <w:szCs w:val="24"/>
        </w:rPr>
        <w:t>.2024</w:t>
      </w:r>
      <w:r w:rsidRPr="006E035C">
        <w:rPr>
          <w:rFonts w:ascii="Times New Roman" w:hAnsi="Times New Roman" w:cs="Times New Roman"/>
          <w:b/>
          <w:szCs w:val="24"/>
        </w:rPr>
        <w:t xml:space="preserve"> г.</w:t>
      </w:r>
      <w:r w:rsidRPr="006E035C">
        <w:rPr>
          <w:rFonts w:ascii="Times New Roman" w:hAnsi="Times New Roman" w:cs="Times New Roman"/>
          <w:b/>
          <w:szCs w:val="24"/>
        </w:rPr>
        <w:br/>
      </w:r>
    </w:p>
    <w:p w:rsidR="00286BF1" w:rsidRPr="007E38DB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szCs w:val="24"/>
          <w:lang w:val="ru-RU"/>
        </w:rPr>
        <w:t xml:space="preserve"> </w:t>
      </w:r>
      <w:r w:rsidRPr="00027ABE">
        <w:rPr>
          <w:rFonts w:ascii="Times New Roman" w:hAnsi="Times New Roman" w:cs="Times New Roman"/>
          <w:szCs w:val="24"/>
          <w:lang w:val="ru-RU"/>
        </w:rPr>
        <w:tab/>
        <w:t xml:space="preserve">Днес, </w:t>
      </w:r>
      <w:r w:rsidR="00BB5234">
        <w:rPr>
          <w:rFonts w:ascii="Times New Roman" w:hAnsi="Times New Roman" w:cs="Times New Roman"/>
          <w:szCs w:val="24"/>
          <w:lang w:val="en-US"/>
        </w:rPr>
        <w:t>2</w:t>
      </w:r>
      <w:r w:rsidR="00C319D1">
        <w:rPr>
          <w:rFonts w:ascii="Times New Roman" w:hAnsi="Times New Roman" w:cs="Times New Roman"/>
          <w:szCs w:val="24"/>
        </w:rPr>
        <w:t>4</w:t>
      </w:r>
      <w:r w:rsidR="00A41AFC" w:rsidRPr="00027ABE">
        <w:rPr>
          <w:rFonts w:ascii="Times New Roman" w:hAnsi="Times New Roman" w:cs="Times New Roman"/>
          <w:szCs w:val="24"/>
        </w:rPr>
        <w:t>.09</w:t>
      </w:r>
      <w:r w:rsidR="003E0508" w:rsidRPr="00027ABE">
        <w:rPr>
          <w:rFonts w:ascii="Times New Roman" w:hAnsi="Times New Roman" w:cs="Times New Roman"/>
          <w:szCs w:val="24"/>
        </w:rPr>
        <w:t>.2024</w:t>
      </w:r>
      <w:r w:rsidRPr="00027ABE">
        <w:rPr>
          <w:rFonts w:ascii="Times New Roman" w:hAnsi="Times New Roman" w:cs="Times New Roman"/>
          <w:szCs w:val="24"/>
          <w:lang w:val="ru-RU"/>
        </w:rPr>
        <w:t xml:space="preserve"> г. в гр. Пловдив 4002, пл. „Никола Мушанов“ № 1, ет.3, зала 300А се проведе заседание на Районна избирателна комисия седемнадесети район Пловдивски (РИК 1</w:t>
      </w:r>
      <w:r w:rsidR="007E38DB">
        <w:rPr>
          <w:rFonts w:ascii="Times New Roman" w:hAnsi="Times New Roman" w:cs="Times New Roman"/>
          <w:szCs w:val="24"/>
          <w:lang w:val="ru-RU"/>
        </w:rPr>
        <w:t xml:space="preserve">7). Заседанието се откри в </w:t>
      </w:r>
      <w:r w:rsidR="00C319D1">
        <w:rPr>
          <w:rFonts w:ascii="Times New Roman" w:hAnsi="Times New Roman" w:cs="Times New Roman"/>
          <w:szCs w:val="24"/>
        </w:rPr>
        <w:t>17.3</w:t>
      </w:r>
      <w:r w:rsidR="001D67D2">
        <w:rPr>
          <w:rFonts w:ascii="Times New Roman" w:hAnsi="Times New Roman" w:cs="Times New Roman"/>
          <w:szCs w:val="24"/>
        </w:rPr>
        <w:t>0</w:t>
      </w:r>
      <w:r w:rsidRPr="00027ABE">
        <w:rPr>
          <w:rFonts w:ascii="Times New Roman" w:hAnsi="Times New Roman" w:cs="Times New Roman"/>
          <w:szCs w:val="24"/>
          <w:lang w:val="ru-RU"/>
        </w:rPr>
        <w:t xml:space="preserve"> часа от Председателя на коми</w:t>
      </w:r>
      <w:r w:rsidR="00BB2A5C">
        <w:rPr>
          <w:rFonts w:ascii="Times New Roman" w:hAnsi="Times New Roman" w:cs="Times New Roman"/>
          <w:szCs w:val="24"/>
          <w:lang w:val="ru-RU"/>
        </w:rPr>
        <w:t>сията Янко Радунчев. Присъстват</w:t>
      </w:r>
      <w:r w:rsidR="00BB2A5C">
        <w:rPr>
          <w:rFonts w:ascii="Times New Roman" w:hAnsi="Times New Roman" w:cs="Times New Roman"/>
          <w:szCs w:val="24"/>
          <w:lang w:val="en-US"/>
        </w:rPr>
        <w:t xml:space="preserve"> </w:t>
      </w:r>
      <w:r w:rsidR="00C319D1">
        <w:rPr>
          <w:rFonts w:ascii="Times New Roman" w:hAnsi="Times New Roman" w:cs="Times New Roman"/>
          <w:szCs w:val="24"/>
        </w:rPr>
        <w:t>всички 17</w:t>
      </w:r>
      <w:r w:rsidRPr="00027ABE">
        <w:rPr>
          <w:rFonts w:ascii="Times New Roman" w:hAnsi="Times New Roman" w:cs="Times New Roman"/>
          <w:szCs w:val="24"/>
          <w:lang w:val="ru-RU"/>
        </w:rPr>
        <w:t xml:space="preserve"> членове на РИК, комисията има квору</w:t>
      </w:r>
      <w:r w:rsidR="005F46AE" w:rsidRPr="00027ABE">
        <w:rPr>
          <w:rFonts w:ascii="Times New Roman" w:hAnsi="Times New Roman" w:cs="Times New Roman"/>
          <w:szCs w:val="24"/>
          <w:lang w:val="ru-RU"/>
        </w:rPr>
        <w:t xml:space="preserve">м за провеждане на заседанието. </w:t>
      </w:r>
      <w:r w:rsidR="008245BF">
        <w:rPr>
          <w:rFonts w:ascii="Times New Roman" w:hAnsi="Times New Roman" w:cs="Times New Roman"/>
          <w:szCs w:val="24"/>
          <w:lang w:val="ru-RU"/>
        </w:rPr>
        <w:t>Отсъстват Николай Кичуков, Евгения Калончева, Добромир Алексов.</w:t>
      </w:r>
    </w:p>
    <w:p w:rsidR="00286BF1" w:rsidRPr="00027ABE" w:rsidRDefault="00286BF1" w:rsidP="00564A34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szCs w:val="24"/>
          <w:lang w:val="ru-RU"/>
        </w:rPr>
        <w:tab/>
      </w:r>
    </w:p>
    <w:p w:rsidR="00286BF1" w:rsidRPr="00027ABE" w:rsidRDefault="00286BF1">
      <w:pPr>
        <w:pStyle w:val="1b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</w:p>
    <w:p w:rsidR="009969C8" w:rsidRPr="00B234EA" w:rsidRDefault="00286BF1" w:rsidP="00B234EA">
      <w:pPr>
        <w:pStyle w:val="1b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027ABE">
        <w:rPr>
          <w:rFonts w:ascii="Times New Roman" w:hAnsi="Times New Roman" w:cs="Times New Roman"/>
          <w:b/>
          <w:bCs/>
          <w:szCs w:val="24"/>
          <w:lang w:val="ru-RU"/>
        </w:rPr>
        <w:t>Заседанието се проведе при следния дневен ред:</w:t>
      </w:r>
      <w:r w:rsidR="00737014" w:rsidRPr="00027ABE">
        <w:rPr>
          <w:rFonts w:ascii="Times New Roman" w:hAnsi="Times New Roman" w:cs="Times New Roman"/>
          <w:b/>
          <w:szCs w:val="24"/>
        </w:rPr>
        <w:tab/>
      </w:r>
      <w:r w:rsidR="009969C8" w:rsidRPr="00027ABE">
        <w:rPr>
          <w:rFonts w:ascii="Times New Roman" w:hAnsi="Times New Roman" w:cs="Times New Roman"/>
          <w:b/>
          <w:szCs w:val="24"/>
        </w:rPr>
        <w:tab/>
      </w:r>
    </w:p>
    <w:p w:rsidR="009969C8" w:rsidRPr="00027ABE" w:rsidRDefault="009969C8" w:rsidP="009969C8">
      <w:pPr>
        <w:spacing w:after="0" w:line="240" w:lineRule="auto"/>
        <w:ind w:right="-30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6779"/>
        <w:gridCol w:w="1893"/>
      </w:tblGrid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A2576" w:rsidRPr="00AA2576" w:rsidRDefault="00AA2576" w:rsidP="00AA2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AA2576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zh-CN"/>
              </w:rPr>
              <w:t>№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A2576" w:rsidRPr="00AA2576" w:rsidRDefault="00AA2576" w:rsidP="00AA2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AA2576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zh-CN"/>
              </w:rPr>
              <w:t>Материали за заседанието: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A2576" w:rsidRPr="00AA2576" w:rsidRDefault="00AA2576" w:rsidP="00AA2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AA2576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zh-CN"/>
              </w:rPr>
              <w:t>Докладчик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Регистрация на кандидатската листа, предложена от ПП „АТАКА“ за участие в изборите за народни представители на 27 октомври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rPr>
          <w:trHeight w:val="63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AA257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Регистрация на кандидатската листа, предложена от ПП „ДПС – НОВО НАЧАЛО“ за участие в изборите за народни представители на 27 октомври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rPr>
          <w:trHeight w:val="56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3.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AA257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Регистрация на кандидатската листа, предложена от ПП „СОЦИАЛИСТИЧЕСКА БЪЛГАРИЯ „БЪЛГАРСКИ ПЪТ“ за участие в изборите за народни представители на 27 октомври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4.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Регистрация на кандидатската листа, предложена от ПП „КОЙ – КОМПЕТЕНТНОСТ, ОТГОВОРНОСТ И ИСТИНА“ за участие в изборите за народни представители на 27 октомври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5.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Регистрация на кандидатската листа, предложена от ПП „ПРЯКА ДЕМОКРАЦИЯ“ за участие в изборите за народни представители на 27 октомври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6.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Регистрация на кандидатската листа, предложена от ПП „ИМА ТАКЪВ НАРОД“ за участие в изборите за народни представители на 27 октомври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7.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Регистрация на кандидатската листа, предложена от КП „БЪЛГАРСКИ СЪЮЗ ЗА ДИРЕКТНА ДЕМОКРАЦИЯ“ за участие в изборите за народни представители на 27 октомври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lastRenderedPageBreak/>
              <w:t>8.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Регистрация на кандидатската листа, предложена от КП „СИНЯ БЪЛГАРИЯ“ за участие в изборите за народни представители на 27 октомври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9.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  <w:t>Регистрация на кандидатската листа, предложена от ПП „ПРАВОТО“  за участие в</w:t>
            </w: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 изборите за народни представители на 27 октомври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  <w:t>Регистрация на кандидатската листа, предложена от КП „МОЯ СТРАНА БЪЛГАРИЯ“ за участие в изборите за народни представители на 27 октомври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  <w:t>Регистрация на кандидатска листа, предложена от КП „РУСОФИЛИ ЗА БЪЛГАРИЯ“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  <w:t>Регистрация на кандидатска листа, предложена от КП „БСП – ОБЕДИНЕНА ЛЕВИЦА“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  <w:t>Регистрация на кандидатска листа, предложена от КП „ГЕРБ-СДС“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  <w:t>Регистрация на кандидатска листа, предложена от ПП „БЪЛГАРСКИ ВЪЗХОД“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  <w:t>Регистрация на кандидатска листа, предложена от ПП „БУЛГАРИ“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  <w:t>Регистрация на кандидатска листа, предложена от ПП „ВЕЛИЧИЕ“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  <w:t>Регистрация на кандидатска листа, предложена от КП „АЛИАНС ЗА ПРАВА И СВОБОДИ“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  <w:t>Регистрация на кандидатска листа, предложена от ПП „ДЕМОКРАТИ ЗА ОТГОВОРНОСТ, СВОБОДА И ТОЛЕРАНТНОСТ“/ДОСТ/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</w:pPr>
            <w:r w:rsidRPr="00AA257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  <w:t>Регистрация на кандидатска листа, предложена от КП „ПРОДЪЛЖАВАМЕ ПРОМЯНАТА – ДЕМОКРАТИЧНА БЪЛГАРИЯ“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AA2576" w:rsidRPr="00AA2576" w:rsidTr="00AA257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bg-BG" w:bidi="hi-IN"/>
              </w:rPr>
            </w:pPr>
            <w:r w:rsidRPr="00AA2576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bg-BG" w:bidi="hi-IN"/>
              </w:rPr>
              <w:t>Разни.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76" w:rsidRPr="00AA2576" w:rsidRDefault="00AA2576" w:rsidP="00AA2576">
            <w:pPr>
              <w:snapToGrid w:val="0"/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</w:p>
        </w:tc>
      </w:tr>
    </w:tbl>
    <w:p w:rsidR="00564A34" w:rsidRPr="00027ABE" w:rsidRDefault="00564A34" w:rsidP="00564A34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86BF1" w:rsidRDefault="00286BF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027ABE" w:rsidRPr="00027ABE" w:rsidRDefault="00027ABE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9969C8" w:rsidRPr="00027ABE" w:rsidTr="00B15FE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9969C8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6925CD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9969C8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AA2576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9969C8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AA2576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9969C8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3D2589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9969C8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6925CD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9969C8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AA2576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9969C8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6925CD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9969C8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6925CD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9969C8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6925CD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9969C8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AA2576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9969C8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6925CD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9969C8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6925CD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9969C8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AA2576" w:rsidP="00AA257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9969C8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AA2576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9969C8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6925CD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9969C8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AA2576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9969C8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6925CD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9969C8" w:rsidRPr="00027ABE" w:rsidRDefault="009969C8" w:rsidP="009969C8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9969C8" w:rsidRPr="00027ABE" w:rsidRDefault="009969C8" w:rsidP="009969C8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9969C8" w:rsidRPr="00027ABE" w:rsidRDefault="009969C8" w:rsidP="009969C8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="00556BA7">
        <w:rPr>
          <w:rFonts w:ascii="Times New Roman" w:eastAsia="Times New Roman" w:hAnsi="Times New Roman" w:cs="Times New Roman"/>
          <w:color w:val="auto"/>
          <w:szCs w:val="24"/>
          <w:lang w:val="ru-RU"/>
        </w:rPr>
        <w:t>14</w:t>
      </w:r>
      <w:r w:rsidRPr="00027ABE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9969C8" w:rsidRPr="00027ABE" w:rsidRDefault="009969C8" w:rsidP="009969C8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9969C8" w:rsidRPr="00027ABE" w:rsidRDefault="009969C8" w:rsidP="009969C8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</w:t>
      </w:r>
      <w:proofErr w:type="gramStart"/>
      <w:r w:rsidRPr="00027ABE">
        <w:rPr>
          <w:rFonts w:ascii="Times New Roman" w:eastAsia="Times New Roman" w:hAnsi="Times New Roman" w:cs="Times New Roman"/>
          <w:szCs w:val="24"/>
          <w:lang w:val="ru-RU"/>
        </w:rPr>
        <w:t>0  членове</w:t>
      </w:r>
      <w:proofErr w:type="gramEnd"/>
    </w:p>
    <w:p w:rsidR="00286BF1" w:rsidRPr="00027ABE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286BF1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ab/>
        <w:t>Дневният ред се прие с единодушие от присъстващите членове на Районна избирателна комисия Седемнадесети район Пловдивски.</w:t>
      </w:r>
    </w:p>
    <w:p w:rsidR="00533FA0" w:rsidRPr="00027ABE" w:rsidRDefault="00533FA0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86BF1" w:rsidRPr="00027ABE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>По т. 1 от дневния ред:</w:t>
      </w:r>
    </w:p>
    <w:p w:rsidR="00210D1A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 w:rsidR="001D67D2">
        <w:rPr>
          <w:rFonts w:ascii="Times New Roman" w:hAnsi="Times New Roman" w:cs="Times New Roman"/>
          <w:szCs w:val="24"/>
        </w:rPr>
        <w:t>:</w:t>
      </w:r>
    </w:p>
    <w:p w:rsidR="008245BF" w:rsidRPr="000E0D84" w:rsidRDefault="008245BF" w:rsidP="008245BF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  <w:t xml:space="preserve">№ </w:t>
      </w:r>
      <w:r>
        <w:rPr>
          <w:rFonts w:ascii="Times New Roman" w:hAnsi="Times New Roman"/>
          <w:color w:val="000000" w:themeColor="text1"/>
        </w:rPr>
        <w:t xml:space="preserve">65 </w:t>
      </w:r>
      <w:r w:rsidRPr="000E0D84">
        <w:rPr>
          <w:rFonts w:ascii="Times New Roman" w:hAnsi="Times New Roman"/>
          <w:color w:val="000000" w:themeColor="text1"/>
        </w:rPr>
        <w:t xml:space="preserve">- 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8245BF" w:rsidRPr="000E0D84" w:rsidRDefault="008245BF" w:rsidP="008245BF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 w:rsidRPr="00CA041B">
        <w:rPr>
          <w:rFonts w:ascii="Times New Roman" w:hAnsi="Times New Roman"/>
          <w:b/>
          <w:shd w:val="clear" w:color="auto" w:fill="FFFFFF"/>
        </w:rPr>
        <w:t>ПП „</w:t>
      </w:r>
      <w:r>
        <w:rPr>
          <w:rFonts w:ascii="Times New Roman" w:hAnsi="Times New Roman"/>
          <w:b/>
          <w:shd w:val="clear" w:color="auto" w:fill="FFFFFF"/>
        </w:rPr>
        <w:t>АТАКА</w:t>
      </w:r>
      <w:r w:rsidRPr="00CA041B">
        <w:rPr>
          <w:rFonts w:ascii="Times New Roman" w:hAnsi="Times New Roman"/>
          <w:b/>
          <w:shd w:val="clear" w:color="auto" w:fill="FFFFFF"/>
        </w:rPr>
        <w:t xml:space="preserve">“ </w:t>
      </w:r>
      <w:r w:rsidRPr="000E0D84">
        <w:rPr>
          <w:rFonts w:ascii="Times New Roman" w:hAnsi="Times New Roman"/>
          <w:shd w:val="clear" w:color="auto" w:fill="FFFFFF"/>
        </w:rPr>
        <w:t xml:space="preserve"> 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8245BF" w:rsidRPr="000E0D84" w:rsidRDefault="008245BF" w:rsidP="008245BF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8245BF" w:rsidRPr="000E0D84" w:rsidRDefault="008245BF" w:rsidP="008245BF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lastRenderedPageBreak/>
        <w:t xml:space="preserve">В Районна избирателна комисия Седемнадесети изборен район Пловдивски е постъпило </w:t>
      </w:r>
      <w:proofErr w:type="gramStart"/>
      <w:r w:rsidRPr="000E0D84">
        <w:rPr>
          <w:rFonts w:ascii="Times New Roman" w:hAnsi="Times New Roman"/>
          <w:lang w:eastAsia="en-US"/>
        </w:rPr>
        <w:t>Предложение  с</w:t>
      </w:r>
      <w:proofErr w:type="gramEnd"/>
      <w:r w:rsidRPr="000E0D84">
        <w:rPr>
          <w:rFonts w:ascii="Times New Roman" w:hAnsi="Times New Roman"/>
          <w:lang w:eastAsia="en-US"/>
        </w:rPr>
        <w:t xml:space="preserve"> вх. № </w:t>
      </w:r>
      <w:r>
        <w:rPr>
          <w:rFonts w:ascii="Times New Roman" w:hAnsi="Times New Roman"/>
          <w:lang w:eastAsia="en-US"/>
        </w:rPr>
        <w:t>10</w:t>
      </w:r>
      <w:r w:rsidRPr="000E0D84">
        <w:rPr>
          <w:rFonts w:ascii="Times New Roman" w:hAnsi="Times New Roman"/>
          <w:lang w:eastAsia="en-US"/>
        </w:rPr>
        <w:t>/</w:t>
      </w:r>
      <w:r>
        <w:rPr>
          <w:rFonts w:ascii="Times New Roman" w:hAnsi="Times New Roman"/>
          <w:lang w:eastAsia="en-US"/>
        </w:rPr>
        <w:t>22.09</w:t>
      </w:r>
      <w:r w:rsidRPr="000E0D84">
        <w:rPr>
          <w:rFonts w:ascii="Times New Roman" w:hAnsi="Times New Roman"/>
          <w:lang w:eastAsia="en-US"/>
        </w:rPr>
        <w:t xml:space="preserve">.2024 год., </w:t>
      </w:r>
      <w:r>
        <w:rPr>
          <w:rFonts w:ascii="Times New Roman" w:hAnsi="Times New Roman"/>
          <w:lang w:eastAsia="en-US"/>
        </w:rPr>
        <w:t>10:00</w:t>
      </w:r>
      <w:r w:rsidRPr="000E0D84">
        <w:rPr>
          <w:rFonts w:ascii="Times New Roman" w:hAnsi="Times New Roman"/>
          <w:lang w:eastAsia="en-US"/>
        </w:rPr>
        <w:t xml:space="preserve"> часа във входящия регистър на кандидатите за народни представители от </w:t>
      </w:r>
      <w:r>
        <w:rPr>
          <w:rFonts w:ascii="Times New Roman" w:hAnsi="Times New Roman"/>
          <w:lang w:eastAsia="en-US"/>
        </w:rPr>
        <w:t>Волен Николов Сидеров</w:t>
      </w:r>
      <w:r w:rsidRPr="000E0D84">
        <w:rPr>
          <w:rFonts w:ascii="Times New Roman" w:hAnsi="Times New Roman"/>
          <w:lang w:eastAsia="en-US"/>
        </w:rPr>
        <w:t xml:space="preserve">, </w:t>
      </w:r>
      <w:r>
        <w:rPr>
          <w:rFonts w:ascii="Times New Roman" w:hAnsi="Times New Roman"/>
          <w:lang w:eastAsia="en-US"/>
        </w:rPr>
        <w:t>чрез Димитър Петков Керин и Павел Димитров Шопов – упълномощени представители на ПП „АТАКА“</w:t>
      </w:r>
      <w:r w:rsidRPr="000E0D84">
        <w:rPr>
          <w:rFonts w:ascii="Times New Roman" w:hAnsi="Times New Roman"/>
          <w:lang w:eastAsia="en-US"/>
        </w:rPr>
        <w:t>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</w:t>
      </w:r>
      <w:r>
        <w:rPr>
          <w:rFonts w:ascii="Times New Roman" w:hAnsi="Times New Roman"/>
          <w:lang w:eastAsia="en-US"/>
        </w:rPr>
        <w:t xml:space="preserve"> 2024 г., състоящо се </w:t>
      </w:r>
      <w:r w:rsidRPr="000E0D84">
        <w:rPr>
          <w:rFonts w:ascii="Times New Roman" w:hAnsi="Times New Roman"/>
          <w:lang w:eastAsia="en-US"/>
        </w:rPr>
        <w:t>от</w:t>
      </w:r>
      <w:r w:rsidRPr="000E0D84">
        <w:rPr>
          <w:rFonts w:ascii="Times New Roman" w:hAnsi="Times New Roman"/>
          <w:b/>
          <w:bCs/>
          <w:lang w:eastAsia="en-US"/>
        </w:rPr>
        <w:t xml:space="preserve">  </w:t>
      </w:r>
      <w:r>
        <w:rPr>
          <w:rFonts w:ascii="Times New Roman" w:hAnsi="Times New Roman"/>
          <w:b/>
          <w:bCs/>
          <w:lang w:eastAsia="en-US"/>
        </w:rPr>
        <w:t>11</w:t>
      </w:r>
      <w:r w:rsidRPr="000E0D84">
        <w:rPr>
          <w:rFonts w:ascii="Times New Roman" w:hAnsi="Times New Roman"/>
          <w:b/>
          <w:bCs/>
          <w:lang w:eastAsia="en-US"/>
        </w:rPr>
        <w:t xml:space="preserve"> (</w:t>
      </w:r>
      <w:r>
        <w:rPr>
          <w:rFonts w:ascii="Times New Roman" w:hAnsi="Times New Roman"/>
          <w:b/>
          <w:bCs/>
          <w:lang w:eastAsia="en-US"/>
        </w:rPr>
        <w:t>единадесет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 w:rsidRPr="000E0D84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8245BF" w:rsidRPr="000E0D84" w:rsidRDefault="008245BF" w:rsidP="008245BF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0617C">
        <w:rPr>
          <w:rFonts w:ascii="Times New Roman" w:hAnsi="Times New Roman"/>
          <w:b/>
          <w:bCs/>
          <w:lang w:eastAsia="en-US"/>
        </w:rPr>
        <w:t>ПП „</w:t>
      </w:r>
      <w:r>
        <w:rPr>
          <w:rFonts w:ascii="Times New Roman" w:hAnsi="Times New Roman"/>
          <w:b/>
          <w:bCs/>
          <w:lang w:eastAsia="en-US"/>
        </w:rPr>
        <w:t>АТАКА</w:t>
      </w:r>
      <w:proofErr w:type="gramStart"/>
      <w:r w:rsidRPr="00C0617C">
        <w:rPr>
          <w:rFonts w:ascii="Times New Roman" w:hAnsi="Times New Roman"/>
          <w:b/>
          <w:bCs/>
          <w:lang w:eastAsia="en-US"/>
        </w:rPr>
        <w:t>“</w:t>
      </w:r>
      <w:r w:rsidRPr="00CA041B">
        <w:rPr>
          <w:rFonts w:ascii="Times New Roman" w:hAnsi="Times New Roman"/>
          <w:b/>
          <w:bCs/>
          <w:lang w:eastAsia="en-US"/>
        </w:rPr>
        <w:t xml:space="preserve"> </w:t>
      </w:r>
      <w:r w:rsidRPr="000E0D84">
        <w:rPr>
          <w:rFonts w:ascii="Times New Roman" w:hAnsi="Times New Roman"/>
          <w:lang w:eastAsia="en-US"/>
        </w:rPr>
        <w:t>е</w:t>
      </w:r>
      <w:proofErr w:type="gramEnd"/>
      <w:r w:rsidRPr="000E0D84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 xml:space="preserve">2024 год. </w:t>
      </w:r>
      <w:proofErr w:type="gramStart"/>
      <w:r w:rsidRPr="000E0D84">
        <w:rPr>
          <w:rFonts w:ascii="Times New Roman" w:hAnsi="Times New Roman"/>
          <w:lang w:eastAsia="en-US"/>
        </w:rPr>
        <w:t>с</w:t>
      </w:r>
      <w:proofErr w:type="gramEnd"/>
      <w:r w:rsidRPr="000E0D84">
        <w:rPr>
          <w:rFonts w:ascii="Times New Roman" w:hAnsi="Times New Roman"/>
          <w:lang w:eastAsia="en-US"/>
        </w:rPr>
        <w:t xml:space="preserve"> Решение №  </w:t>
      </w:r>
      <w:r>
        <w:rPr>
          <w:rFonts w:ascii="Times New Roman" w:hAnsi="Times New Roman"/>
          <w:lang w:eastAsia="en-US"/>
        </w:rPr>
        <w:t>3595/</w:t>
      </w:r>
      <w:r w:rsidRPr="000E0D84">
        <w:rPr>
          <w:rFonts w:ascii="Times New Roman" w:hAnsi="Times New Roman"/>
          <w:lang w:eastAsia="en-US"/>
        </w:rPr>
        <w:t>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 xml:space="preserve">от </w:t>
      </w:r>
      <w:r>
        <w:rPr>
          <w:rFonts w:ascii="Times New Roman" w:hAnsi="Times New Roman"/>
          <w:lang w:eastAsia="en-US"/>
        </w:rPr>
        <w:t>05.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</w:p>
    <w:p w:rsidR="008245BF" w:rsidRPr="000E0D84" w:rsidRDefault="008245BF" w:rsidP="008245BF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8245BF" w:rsidRPr="000E0D84" w:rsidRDefault="008245BF" w:rsidP="008245BF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8245BF" w:rsidRPr="000E0D84" w:rsidRDefault="008245BF" w:rsidP="008245BF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>
        <w:rPr>
          <w:rFonts w:ascii="Times New Roman" w:hAnsi="Times New Roman"/>
          <w:b/>
          <w:bCs/>
          <w:lang w:eastAsia="en-US"/>
        </w:rPr>
        <w:t>11</w:t>
      </w:r>
      <w:r w:rsidRPr="000E0D84">
        <w:rPr>
          <w:rFonts w:ascii="Times New Roman" w:hAnsi="Times New Roman"/>
          <w:b/>
          <w:bCs/>
          <w:lang w:eastAsia="en-US"/>
        </w:rPr>
        <w:t xml:space="preserve">  броя;</w:t>
      </w:r>
    </w:p>
    <w:p w:rsidR="008245BF" w:rsidRPr="000E0D84" w:rsidRDefault="008245BF" w:rsidP="008245BF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8245BF" w:rsidRPr="000E0D84" w:rsidRDefault="008245BF" w:rsidP="008245BF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8245BF" w:rsidRPr="000E0D84" w:rsidRDefault="008245BF" w:rsidP="008E586C">
      <w:pPr>
        <w:shd w:val="clear" w:color="auto" w:fill="FFFFFF"/>
        <w:jc w:val="center"/>
        <w:rPr>
          <w:rFonts w:ascii="Times New Roman" w:hAnsi="Times New Roman"/>
          <w:color w:val="000000" w:themeColor="text1"/>
          <w:lang w:eastAsia="en-US"/>
        </w:rPr>
      </w:pPr>
      <w:r w:rsidRPr="000E0D84">
        <w:rPr>
          <w:rFonts w:ascii="Times New Roman" w:hAnsi="Times New Roman"/>
          <w:color w:val="000000" w:themeColor="text1"/>
          <w:lang w:eastAsia="en-US"/>
        </w:rPr>
        <w:t>Р Е Ш И:</w:t>
      </w:r>
    </w:p>
    <w:p w:rsidR="008245BF" w:rsidRPr="000E0D84" w:rsidRDefault="008245BF" w:rsidP="008245BF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  </w:t>
      </w:r>
      <w:r w:rsidRPr="000E0D84">
        <w:rPr>
          <w:rFonts w:ascii="Times New Roman" w:hAnsi="Times New Roman"/>
          <w:b/>
          <w:bCs/>
          <w:lang w:eastAsia="en-US"/>
        </w:rPr>
        <w:t>ОБЯВЯВА </w:t>
      </w:r>
      <w:r w:rsidRPr="000E0D84">
        <w:rPr>
          <w:rFonts w:ascii="Times New Roman" w:hAnsi="Times New Roman"/>
          <w:lang w:eastAsia="en-US"/>
        </w:rPr>
        <w:t>кандидатска листа за народни представители, издигната от  </w:t>
      </w:r>
      <w:r w:rsidRPr="00C0617C">
        <w:rPr>
          <w:rFonts w:ascii="Times New Roman" w:hAnsi="Times New Roman"/>
          <w:b/>
          <w:bCs/>
          <w:lang w:eastAsia="en-US"/>
        </w:rPr>
        <w:t>ПП „</w:t>
      </w:r>
      <w:r>
        <w:rPr>
          <w:rFonts w:ascii="Times New Roman" w:hAnsi="Times New Roman"/>
          <w:b/>
          <w:bCs/>
          <w:lang w:eastAsia="en-US"/>
        </w:rPr>
        <w:t>АТАКА</w:t>
      </w:r>
      <w:r w:rsidRPr="00C0617C">
        <w:rPr>
          <w:rFonts w:ascii="Times New Roman" w:hAnsi="Times New Roman"/>
          <w:b/>
          <w:bCs/>
          <w:lang w:eastAsia="en-US"/>
        </w:rPr>
        <w:t>“</w:t>
      </w:r>
      <w:r w:rsidRPr="00746269">
        <w:rPr>
          <w:rFonts w:ascii="Times New Roman" w:hAnsi="Times New Roman"/>
          <w:b/>
          <w:bCs/>
          <w:lang w:eastAsia="en-US"/>
        </w:rPr>
        <w:t xml:space="preserve"> </w:t>
      </w:r>
      <w:r w:rsidRPr="000E0D84">
        <w:rPr>
          <w:rFonts w:ascii="Times New Roman" w:hAnsi="Times New Roman"/>
          <w:lang w:eastAsia="en-US"/>
        </w:rPr>
        <w:t>в изборите за народни представители на 27 октомври 2024 г., както следва:</w:t>
      </w:r>
    </w:p>
    <w:tbl>
      <w:tblPr>
        <w:tblW w:w="893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4718"/>
        <w:gridCol w:w="2822"/>
      </w:tblGrid>
      <w:tr w:rsidR="008245BF" w:rsidRPr="00E234A7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45BF" w:rsidRPr="00E234A7" w:rsidRDefault="008245BF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E234A7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45BF" w:rsidRPr="00E234A7" w:rsidRDefault="008245BF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E234A7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45BF" w:rsidRPr="00E234A7" w:rsidRDefault="008245BF" w:rsidP="00F407E2">
            <w:pPr>
              <w:spacing w:after="150"/>
              <w:ind w:right="1686"/>
              <w:rPr>
                <w:rFonts w:ascii="Times New Roman" w:hAnsi="Times New Roman"/>
                <w:lang w:eastAsia="en-US"/>
              </w:rPr>
            </w:pPr>
            <w:r w:rsidRPr="00E234A7">
              <w:rPr>
                <w:rFonts w:ascii="Times New Roman" w:hAnsi="Times New Roman"/>
                <w:b/>
                <w:bCs/>
                <w:lang w:eastAsia="en-US"/>
              </w:rPr>
              <w:t>ЕГН на кандидат</w:t>
            </w:r>
          </w:p>
        </w:tc>
      </w:tr>
      <w:tr w:rsidR="008245BF" w:rsidRPr="00E234A7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C0617C" w:rsidRDefault="008245BF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E16D11" w:rsidRDefault="008245BF" w:rsidP="00F407E2">
            <w:pPr>
              <w:pStyle w:val="Style"/>
              <w:ind w:firstLine="249"/>
            </w:pPr>
            <w:r w:rsidRPr="00E16D11">
              <w:t>ДИМИТЪР ПЕТКОВ КЕРИН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D52496" w:rsidRDefault="008245BF" w:rsidP="00F407E2">
            <w:pPr>
              <w:pStyle w:val="Style"/>
              <w:ind w:firstLine="75"/>
              <w:jc w:val="center"/>
            </w:pPr>
            <w:r>
              <w:t>**********</w:t>
            </w:r>
          </w:p>
        </w:tc>
      </w:tr>
      <w:tr w:rsidR="008245BF" w:rsidRPr="00E234A7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C0617C" w:rsidRDefault="008245BF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E16D11" w:rsidRDefault="008245BF" w:rsidP="00F407E2">
            <w:pPr>
              <w:pStyle w:val="Style"/>
              <w:ind w:firstLine="249"/>
            </w:pPr>
            <w:r w:rsidRPr="00E16D11">
              <w:t>ВЕСЕЛИН ТОДОРОВ БОЖКОВ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Default="008245BF" w:rsidP="00F407E2">
            <w:pPr>
              <w:jc w:val="center"/>
            </w:pPr>
            <w:r w:rsidRPr="008C5803">
              <w:t>**********</w:t>
            </w:r>
          </w:p>
        </w:tc>
      </w:tr>
      <w:tr w:rsidR="008245BF" w:rsidRPr="00E234A7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C0617C" w:rsidRDefault="008245BF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3.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E16D11" w:rsidRDefault="008245BF" w:rsidP="00F407E2">
            <w:pPr>
              <w:pStyle w:val="Style"/>
              <w:ind w:firstLine="249"/>
            </w:pPr>
            <w:r w:rsidRPr="00E16D11">
              <w:t>ЕМАНУИЛ КРУМОВ ИВАНОВ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Default="008245BF" w:rsidP="00F407E2">
            <w:pPr>
              <w:jc w:val="center"/>
            </w:pPr>
            <w:r w:rsidRPr="008C5803">
              <w:t>**********</w:t>
            </w:r>
          </w:p>
        </w:tc>
      </w:tr>
      <w:tr w:rsidR="008245BF" w:rsidRPr="00E234A7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C0617C" w:rsidRDefault="008245BF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E16D11" w:rsidRDefault="008245BF" w:rsidP="00F407E2">
            <w:pPr>
              <w:pStyle w:val="Style"/>
              <w:ind w:firstLine="249"/>
            </w:pPr>
            <w:r w:rsidRPr="00E16D11">
              <w:t>БОРИС АТАНАСОВ ЗЛАТАРЕВ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Default="008245BF" w:rsidP="00F407E2">
            <w:pPr>
              <w:jc w:val="center"/>
            </w:pPr>
            <w:r w:rsidRPr="008C5803">
              <w:t>**********</w:t>
            </w:r>
          </w:p>
        </w:tc>
      </w:tr>
      <w:tr w:rsidR="008245BF" w:rsidRPr="00E234A7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C0617C" w:rsidRDefault="008245BF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E16D11" w:rsidRDefault="008245BF" w:rsidP="00F407E2">
            <w:pPr>
              <w:pStyle w:val="Style"/>
              <w:ind w:firstLine="249"/>
            </w:pPr>
            <w:r w:rsidRPr="00E16D11">
              <w:t>ИВАН ЙОСИФОВ ЧЕРЕДЖИЙСКИ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Default="008245BF" w:rsidP="00F407E2">
            <w:pPr>
              <w:jc w:val="center"/>
            </w:pPr>
            <w:r w:rsidRPr="008C5803">
              <w:t>**********</w:t>
            </w:r>
          </w:p>
        </w:tc>
      </w:tr>
      <w:tr w:rsidR="008245BF" w:rsidRPr="00E234A7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C0617C" w:rsidRDefault="008245BF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E16D11" w:rsidRDefault="008245BF" w:rsidP="00F407E2">
            <w:pPr>
              <w:pStyle w:val="Style"/>
              <w:ind w:firstLine="249"/>
            </w:pPr>
            <w:r w:rsidRPr="00E16D11">
              <w:t>ХРИСТО МЕТОДИЕВ ИВАНОВ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Default="008245BF" w:rsidP="00F407E2">
            <w:pPr>
              <w:jc w:val="center"/>
            </w:pPr>
            <w:r w:rsidRPr="008C5803">
              <w:t>**********</w:t>
            </w:r>
          </w:p>
        </w:tc>
      </w:tr>
      <w:tr w:rsidR="008245BF" w:rsidRPr="00E234A7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C0617C" w:rsidRDefault="008245BF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E16D11" w:rsidRDefault="008245BF" w:rsidP="00F407E2">
            <w:pPr>
              <w:pStyle w:val="Style"/>
              <w:ind w:firstLine="249"/>
            </w:pPr>
            <w:r w:rsidRPr="00E16D11">
              <w:t>ВАСКО ЦВЕТКОВ ВЪЛЧИНОВ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Default="008245BF" w:rsidP="00F407E2">
            <w:pPr>
              <w:jc w:val="center"/>
            </w:pPr>
            <w:r w:rsidRPr="008C5803">
              <w:t>**********</w:t>
            </w:r>
          </w:p>
        </w:tc>
      </w:tr>
      <w:tr w:rsidR="008245BF" w:rsidRPr="00E234A7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C0617C" w:rsidRDefault="008245BF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E16D11" w:rsidRDefault="008245BF" w:rsidP="00F407E2">
            <w:pPr>
              <w:pStyle w:val="Style"/>
              <w:ind w:firstLine="249"/>
            </w:pPr>
            <w:r w:rsidRPr="00E16D11">
              <w:t>МИХАИЛ ВАСИЛЕВ МИХАЙЛОВ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Default="008245BF" w:rsidP="00F407E2">
            <w:pPr>
              <w:jc w:val="center"/>
            </w:pPr>
            <w:r w:rsidRPr="008C5803">
              <w:t>**********</w:t>
            </w:r>
          </w:p>
        </w:tc>
      </w:tr>
      <w:tr w:rsidR="008245BF" w:rsidRPr="00E234A7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C0617C" w:rsidRDefault="008245BF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E16D11" w:rsidRDefault="008245BF" w:rsidP="00F407E2">
            <w:pPr>
              <w:pStyle w:val="Style"/>
              <w:ind w:firstLine="249"/>
            </w:pPr>
            <w:r w:rsidRPr="00E16D11">
              <w:t>ДАНИЕЛА ТОНКОВА КИНОВА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Default="008245BF" w:rsidP="00F407E2">
            <w:pPr>
              <w:jc w:val="center"/>
            </w:pPr>
            <w:r w:rsidRPr="008C5803">
              <w:t>**********</w:t>
            </w:r>
          </w:p>
        </w:tc>
      </w:tr>
      <w:tr w:rsidR="008245BF" w:rsidRPr="00E234A7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C0617C" w:rsidRDefault="008245BF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E16D11" w:rsidRDefault="008245BF" w:rsidP="00F407E2">
            <w:pPr>
              <w:pStyle w:val="Style"/>
              <w:ind w:firstLine="249"/>
            </w:pPr>
            <w:r w:rsidRPr="00E16D11">
              <w:t>ВАСИЛКА ЛЮБЕНОВА СТОЯНОВА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Default="008245BF" w:rsidP="00F407E2">
            <w:pPr>
              <w:jc w:val="center"/>
            </w:pPr>
            <w:r w:rsidRPr="008C5803">
              <w:t>**********</w:t>
            </w:r>
          </w:p>
        </w:tc>
      </w:tr>
      <w:tr w:rsidR="008245BF" w:rsidRPr="00E234A7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C0617C" w:rsidRDefault="008245BF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Pr="00E16D11" w:rsidRDefault="008245BF" w:rsidP="00F407E2">
            <w:pPr>
              <w:ind w:firstLine="249"/>
              <w:rPr>
                <w:rFonts w:ascii="Times New Roman" w:hAnsi="Times New Roman"/>
              </w:rPr>
            </w:pPr>
            <w:r w:rsidRPr="00E16D11">
              <w:rPr>
                <w:rFonts w:ascii="Times New Roman" w:hAnsi="Times New Roman"/>
              </w:rPr>
              <w:t xml:space="preserve">  ЕЛЕНА ГЕОРГИЕВА ДИМИТРОВА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45BF" w:rsidRDefault="008245BF" w:rsidP="00F407E2">
            <w:pPr>
              <w:jc w:val="center"/>
            </w:pPr>
            <w:r w:rsidRPr="008C5803">
              <w:t>**********</w:t>
            </w:r>
          </w:p>
        </w:tc>
      </w:tr>
    </w:tbl>
    <w:p w:rsidR="008245BF" w:rsidRPr="000E0D84" w:rsidRDefault="008245BF" w:rsidP="008245BF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 </w:t>
      </w:r>
    </w:p>
    <w:p w:rsidR="008245BF" w:rsidRPr="000E0D84" w:rsidRDefault="008245BF" w:rsidP="008245BF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8245BF" w:rsidRPr="000E0D84" w:rsidRDefault="008245BF" w:rsidP="008245BF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8245BF" w:rsidRDefault="008245BF" w:rsidP="008245BF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8E586C" w:rsidRDefault="008E586C" w:rsidP="008E586C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8E586C" w:rsidRPr="00027ABE" w:rsidRDefault="008E586C" w:rsidP="008E586C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8E586C" w:rsidRPr="00027ABE" w:rsidTr="00F407E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8E586C" w:rsidRPr="00027ABE" w:rsidRDefault="008E586C" w:rsidP="008E586C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8E586C" w:rsidRPr="00027ABE" w:rsidRDefault="008E586C" w:rsidP="008E586C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8E586C" w:rsidRPr="00027ABE" w:rsidRDefault="008E586C" w:rsidP="008E586C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>14</w:t>
      </w:r>
      <w:r w:rsidRPr="00027ABE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8E586C" w:rsidRPr="00027ABE" w:rsidRDefault="008E586C" w:rsidP="008E586C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8E586C" w:rsidRPr="00027ABE" w:rsidRDefault="008E586C" w:rsidP="008E586C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</w:t>
      </w:r>
      <w:proofErr w:type="gramStart"/>
      <w:r w:rsidRPr="00027ABE">
        <w:rPr>
          <w:rFonts w:ascii="Times New Roman" w:eastAsia="Times New Roman" w:hAnsi="Times New Roman" w:cs="Times New Roman"/>
          <w:szCs w:val="24"/>
          <w:lang w:val="ru-RU"/>
        </w:rPr>
        <w:t>0  членове</w:t>
      </w:r>
      <w:proofErr w:type="gramEnd"/>
    </w:p>
    <w:p w:rsidR="008E586C" w:rsidRDefault="008E586C" w:rsidP="008E586C">
      <w:pPr>
        <w:pStyle w:val="1b"/>
        <w:jc w:val="both"/>
        <w:rPr>
          <w:rFonts w:ascii="Times New Roman" w:eastAsia="Calibri" w:hAnsi="Times New Roman" w:cs="Times New Roman"/>
          <w:sz w:val="22"/>
          <w:szCs w:val="22"/>
          <w:lang w:val="en-US" w:eastAsia="en-US" w:bidi="ar-SA"/>
        </w:rPr>
      </w:pPr>
    </w:p>
    <w:p w:rsidR="008E586C" w:rsidRPr="00027ABE" w:rsidRDefault="008E586C" w:rsidP="008E586C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8E586C" w:rsidRDefault="008E586C" w:rsidP="008245BF">
      <w:pPr>
        <w:pStyle w:val="1b"/>
        <w:jc w:val="both"/>
        <w:rPr>
          <w:rFonts w:ascii="Times New Roman" w:eastAsia="Calibri" w:hAnsi="Times New Roman" w:cs="Times New Roman"/>
          <w:sz w:val="22"/>
          <w:szCs w:val="22"/>
          <w:lang w:val="en-US" w:eastAsia="en-US" w:bidi="ar-SA"/>
        </w:rPr>
      </w:pPr>
    </w:p>
    <w:p w:rsidR="008245BF" w:rsidRPr="00027ABE" w:rsidRDefault="008245BF" w:rsidP="008245BF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8245BF" w:rsidRDefault="008245BF" w:rsidP="008245BF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8E586C" w:rsidRDefault="008E586C" w:rsidP="008245BF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8E586C" w:rsidRPr="000E0D84" w:rsidRDefault="008E586C" w:rsidP="008E586C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  <w:t xml:space="preserve">№ </w:t>
      </w:r>
      <w:r>
        <w:rPr>
          <w:rFonts w:ascii="Times New Roman" w:hAnsi="Times New Roman"/>
          <w:color w:val="000000" w:themeColor="text1"/>
        </w:rPr>
        <w:t>66</w:t>
      </w:r>
      <w:r w:rsidRPr="000E0D84">
        <w:rPr>
          <w:rFonts w:ascii="Times New Roman" w:hAnsi="Times New Roman"/>
          <w:color w:val="000000" w:themeColor="text1"/>
        </w:rPr>
        <w:t>- НС</w:t>
      </w:r>
      <w:r w:rsidRPr="000E0D84">
        <w:rPr>
          <w:rFonts w:ascii="Times New Roman" w:hAnsi="Times New Roman"/>
          <w:color w:val="000000" w:themeColor="text1"/>
        </w:rPr>
        <w:br/>
        <w:t>Пловдив област</w:t>
      </w:r>
      <w:proofErr w:type="gramStart"/>
      <w:r w:rsidRPr="000E0D84">
        <w:rPr>
          <w:rFonts w:ascii="Times New Roman" w:hAnsi="Times New Roman"/>
          <w:color w:val="000000" w:themeColor="text1"/>
        </w:rPr>
        <w:t xml:space="preserve">,  </w:t>
      </w:r>
      <w:r>
        <w:rPr>
          <w:rFonts w:ascii="Times New Roman" w:hAnsi="Times New Roman"/>
          <w:color w:val="000000" w:themeColor="text1"/>
        </w:rPr>
        <w:t>24</w:t>
      </w:r>
      <w:r w:rsidRPr="000E0D84">
        <w:rPr>
          <w:rFonts w:ascii="Times New Roman" w:hAnsi="Times New Roman"/>
          <w:color w:val="000000" w:themeColor="text1"/>
        </w:rPr>
        <w:t>.09.2024</w:t>
      </w:r>
      <w:proofErr w:type="gramEnd"/>
      <w:r w:rsidRPr="000E0D84">
        <w:rPr>
          <w:rFonts w:ascii="Times New Roman" w:hAnsi="Times New Roman"/>
          <w:color w:val="000000" w:themeColor="text1"/>
        </w:rPr>
        <w:t xml:space="preserve"> г.</w:t>
      </w:r>
    </w:p>
    <w:p w:rsidR="008E586C" w:rsidRPr="000E0D84" w:rsidRDefault="008E586C" w:rsidP="008E586C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 w:rsidRPr="00692A80">
        <w:rPr>
          <w:rFonts w:ascii="Times New Roman" w:hAnsi="Times New Roman"/>
          <w:b/>
          <w:shd w:val="clear" w:color="auto" w:fill="FFFFFF"/>
        </w:rPr>
        <w:t xml:space="preserve">Коалиция </w:t>
      </w:r>
      <w:r w:rsidRPr="001C6546">
        <w:rPr>
          <w:rFonts w:ascii="Times New Roman" w:hAnsi="Times New Roman"/>
          <w:b/>
          <w:shd w:val="clear" w:color="auto" w:fill="FFFFFF"/>
        </w:rPr>
        <w:t>„</w:t>
      </w:r>
      <w:r>
        <w:rPr>
          <w:rFonts w:ascii="Times New Roman" w:hAnsi="Times New Roman"/>
          <w:b/>
          <w:shd w:val="clear" w:color="auto" w:fill="FFFFFF"/>
        </w:rPr>
        <w:t>Движение за права и свободи – Ново начало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shd w:val="clear" w:color="auto" w:fill="FFFFFF"/>
        </w:rPr>
        <w:t xml:space="preserve"> 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В Районна избирателна комисия Седемнадесети изборен район Пловдивски е постъпило </w:t>
      </w:r>
      <w:proofErr w:type="gramStart"/>
      <w:r w:rsidRPr="000E0D84">
        <w:rPr>
          <w:rFonts w:ascii="Times New Roman" w:hAnsi="Times New Roman"/>
          <w:lang w:eastAsia="en-US"/>
        </w:rPr>
        <w:t>Предложение  с</w:t>
      </w:r>
      <w:proofErr w:type="gramEnd"/>
      <w:r w:rsidRPr="000E0D84">
        <w:rPr>
          <w:rFonts w:ascii="Times New Roman" w:hAnsi="Times New Roman"/>
          <w:lang w:eastAsia="en-US"/>
        </w:rPr>
        <w:t xml:space="preserve"> вх. № </w:t>
      </w:r>
      <w:r>
        <w:rPr>
          <w:rFonts w:ascii="Times New Roman" w:hAnsi="Times New Roman"/>
          <w:lang w:eastAsia="en-US"/>
        </w:rPr>
        <w:t>11</w:t>
      </w:r>
      <w:r w:rsidRPr="000E0D84">
        <w:rPr>
          <w:rFonts w:ascii="Times New Roman" w:hAnsi="Times New Roman"/>
          <w:lang w:eastAsia="en-US"/>
        </w:rPr>
        <w:t>/</w:t>
      </w:r>
      <w:r>
        <w:rPr>
          <w:rFonts w:ascii="Times New Roman" w:hAnsi="Times New Roman"/>
          <w:lang w:eastAsia="en-US"/>
        </w:rPr>
        <w:t>22.09</w:t>
      </w:r>
      <w:r w:rsidRPr="000E0D84">
        <w:rPr>
          <w:rFonts w:ascii="Times New Roman" w:hAnsi="Times New Roman"/>
          <w:lang w:eastAsia="en-US"/>
        </w:rPr>
        <w:t xml:space="preserve">.2024 год., </w:t>
      </w:r>
      <w:r>
        <w:rPr>
          <w:rFonts w:ascii="Times New Roman" w:hAnsi="Times New Roman"/>
          <w:lang w:eastAsia="en-US"/>
        </w:rPr>
        <w:t>13</w:t>
      </w:r>
      <w:r w:rsidRPr="000E0D84">
        <w:rPr>
          <w:rFonts w:ascii="Times New Roman" w:hAnsi="Times New Roman"/>
          <w:lang w:eastAsia="en-US"/>
        </w:rPr>
        <w:t>.</w:t>
      </w:r>
      <w:r>
        <w:rPr>
          <w:rFonts w:ascii="Times New Roman" w:hAnsi="Times New Roman"/>
          <w:lang w:eastAsia="en-US"/>
        </w:rPr>
        <w:t>22</w:t>
      </w:r>
      <w:r w:rsidRPr="000E0D84">
        <w:rPr>
          <w:rFonts w:ascii="Times New Roman" w:hAnsi="Times New Roman"/>
          <w:lang w:eastAsia="en-US"/>
        </w:rPr>
        <w:t xml:space="preserve"> часа във входящия регистър на кандидатите за народни представители от </w:t>
      </w:r>
      <w:r>
        <w:rPr>
          <w:rFonts w:ascii="Times New Roman" w:hAnsi="Times New Roman"/>
          <w:lang w:eastAsia="en-US"/>
        </w:rPr>
        <w:t>Юксел Руфат Расим, в качеството му на пълномощник на  Халил Реджепов Летифов, пълномощник на Байрам Юзкан Байрам и Искра Димитрова Михайлова - Копарова</w:t>
      </w:r>
      <w:r w:rsidRPr="000E0D84">
        <w:rPr>
          <w:rFonts w:ascii="Times New Roman" w:hAnsi="Times New Roman"/>
          <w:lang w:eastAsia="en-US"/>
        </w:rPr>
        <w:t xml:space="preserve">, в качеството </w:t>
      </w:r>
      <w:r>
        <w:rPr>
          <w:rFonts w:ascii="Times New Roman" w:hAnsi="Times New Roman"/>
          <w:lang w:eastAsia="en-US"/>
        </w:rPr>
        <w:t>им</w:t>
      </w:r>
      <w:r w:rsidRPr="000E0D84">
        <w:rPr>
          <w:rFonts w:ascii="Times New Roman" w:hAnsi="Times New Roman"/>
          <w:lang w:eastAsia="en-US"/>
        </w:rPr>
        <w:t xml:space="preserve"> на представляващ</w:t>
      </w:r>
      <w:r>
        <w:rPr>
          <w:rFonts w:ascii="Times New Roman" w:hAnsi="Times New Roman"/>
          <w:lang w:eastAsia="en-US"/>
        </w:rPr>
        <w:t>и</w:t>
      </w:r>
      <w:r w:rsidRPr="000E0D84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коалицията</w:t>
      </w:r>
      <w:r w:rsidRPr="000E0D84">
        <w:rPr>
          <w:rFonts w:ascii="Times New Roman" w:hAnsi="Times New Roman"/>
          <w:lang w:eastAsia="en-US"/>
        </w:rPr>
        <w:t>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се  от</w:t>
      </w:r>
      <w:r w:rsidRPr="000E0D84">
        <w:rPr>
          <w:rFonts w:ascii="Times New Roman" w:hAnsi="Times New Roman"/>
          <w:b/>
          <w:bCs/>
          <w:lang w:eastAsia="en-US"/>
        </w:rPr>
        <w:t xml:space="preserve">  </w:t>
      </w:r>
      <w:r>
        <w:rPr>
          <w:rFonts w:ascii="Times New Roman" w:hAnsi="Times New Roman"/>
          <w:b/>
          <w:bCs/>
          <w:lang w:eastAsia="en-US"/>
        </w:rPr>
        <w:t xml:space="preserve">15 </w:t>
      </w:r>
      <w:r w:rsidRPr="000E0D84">
        <w:rPr>
          <w:rFonts w:ascii="Times New Roman" w:hAnsi="Times New Roman"/>
          <w:b/>
          <w:bCs/>
          <w:lang w:eastAsia="en-US"/>
        </w:rPr>
        <w:t>(</w:t>
      </w:r>
      <w:r>
        <w:rPr>
          <w:rFonts w:ascii="Times New Roman" w:hAnsi="Times New Roman"/>
          <w:b/>
          <w:bCs/>
          <w:lang w:eastAsia="en-US"/>
        </w:rPr>
        <w:t>петнадесет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 w:rsidRPr="000E0D84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692A80">
        <w:rPr>
          <w:rFonts w:ascii="Times New Roman" w:hAnsi="Times New Roman"/>
          <w:b/>
          <w:shd w:val="clear" w:color="auto" w:fill="FFFFFF"/>
        </w:rPr>
        <w:lastRenderedPageBreak/>
        <w:t xml:space="preserve">Коалиция </w:t>
      </w:r>
      <w:r w:rsidRPr="001C6546">
        <w:rPr>
          <w:rFonts w:ascii="Times New Roman" w:hAnsi="Times New Roman"/>
          <w:b/>
          <w:shd w:val="clear" w:color="auto" w:fill="FFFFFF"/>
        </w:rPr>
        <w:t>„</w:t>
      </w:r>
      <w:r>
        <w:rPr>
          <w:rFonts w:ascii="Times New Roman" w:hAnsi="Times New Roman"/>
          <w:b/>
          <w:shd w:val="clear" w:color="auto" w:fill="FFFFFF"/>
        </w:rPr>
        <w:t>Движение за права и свободи – Ново начало</w:t>
      </w:r>
      <w:proofErr w:type="gramStart"/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shd w:val="clear" w:color="auto" w:fill="FFFFFF"/>
        </w:rPr>
        <w:t xml:space="preserve"> </w:t>
      </w:r>
      <w:r w:rsidRPr="000E0D84">
        <w:rPr>
          <w:rFonts w:ascii="Times New Roman" w:hAnsi="Times New Roman"/>
          <w:lang w:eastAsia="en-US"/>
        </w:rPr>
        <w:t>е</w:t>
      </w:r>
      <w:proofErr w:type="gramEnd"/>
      <w:r w:rsidRPr="000E0D84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 xml:space="preserve">2024 год. </w:t>
      </w:r>
      <w:proofErr w:type="gramStart"/>
      <w:r w:rsidRPr="000E0D84">
        <w:rPr>
          <w:rFonts w:ascii="Times New Roman" w:hAnsi="Times New Roman"/>
          <w:lang w:eastAsia="en-US"/>
        </w:rPr>
        <w:t>с</w:t>
      </w:r>
      <w:proofErr w:type="gramEnd"/>
      <w:r w:rsidRPr="000E0D84">
        <w:rPr>
          <w:rFonts w:ascii="Times New Roman" w:hAnsi="Times New Roman"/>
          <w:lang w:eastAsia="en-US"/>
        </w:rPr>
        <w:t xml:space="preserve"> Решение №  </w:t>
      </w:r>
      <w:r>
        <w:rPr>
          <w:rFonts w:ascii="Times New Roman" w:hAnsi="Times New Roman"/>
          <w:lang w:eastAsia="en-US"/>
        </w:rPr>
        <w:t>3690</w:t>
      </w:r>
      <w:r w:rsidRPr="000E0D84">
        <w:rPr>
          <w:rFonts w:ascii="Times New Roman" w:hAnsi="Times New Roman"/>
          <w:lang w:eastAsia="en-US"/>
        </w:rPr>
        <w:t>/НС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 xml:space="preserve">от </w:t>
      </w:r>
      <w:r>
        <w:rPr>
          <w:rFonts w:ascii="Times New Roman" w:hAnsi="Times New Roman"/>
          <w:lang w:eastAsia="en-US"/>
        </w:rPr>
        <w:t>11.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8E586C" w:rsidRPr="000E0D84" w:rsidRDefault="008E586C" w:rsidP="008E586C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8E586C" w:rsidRPr="000E0D84" w:rsidRDefault="008E586C" w:rsidP="008E586C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</w:t>
      </w:r>
      <w:r>
        <w:rPr>
          <w:rFonts w:ascii="Times New Roman" w:hAnsi="Times New Roman"/>
          <w:lang w:eastAsia="en-US"/>
        </w:rPr>
        <w:t>-НС от изборните книжа)</w:t>
      </w:r>
      <w:r w:rsidRPr="000E0D84">
        <w:rPr>
          <w:rFonts w:ascii="Times New Roman" w:hAnsi="Times New Roman"/>
          <w:lang w:eastAsia="en-US"/>
        </w:rPr>
        <w:t>  – </w:t>
      </w:r>
      <w:r w:rsidRPr="00002491">
        <w:rPr>
          <w:rFonts w:ascii="Times New Roman" w:hAnsi="Times New Roman"/>
          <w:b/>
          <w:lang w:eastAsia="en-US"/>
        </w:rPr>
        <w:t>15</w:t>
      </w:r>
      <w:r w:rsidRPr="00002491">
        <w:rPr>
          <w:rFonts w:ascii="Times New Roman" w:hAnsi="Times New Roman"/>
          <w:b/>
          <w:bCs/>
          <w:lang w:eastAsia="en-US"/>
        </w:rPr>
        <w:t xml:space="preserve"> </w:t>
      </w:r>
      <w:r w:rsidRPr="000E0D84">
        <w:rPr>
          <w:rFonts w:ascii="Times New Roman" w:hAnsi="Times New Roman"/>
          <w:b/>
          <w:bCs/>
          <w:lang w:eastAsia="en-US"/>
        </w:rPr>
        <w:t> броя;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8E586C" w:rsidRPr="000E0D84" w:rsidRDefault="008E586C" w:rsidP="008E586C">
      <w:pPr>
        <w:shd w:val="clear" w:color="auto" w:fill="FFFFFF"/>
        <w:jc w:val="center"/>
        <w:rPr>
          <w:rFonts w:ascii="Times New Roman" w:hAnsi="Times New Roman"/>
          <w:color w:val="000000" w:themeColor="text1"/>
          <w:lang w:eastAsia="en-US"/>
        </w:rPr>
      </w:pPr>
      <w:r w:rsidRPr="000E0D84">
        <w:rPr>
          <w:rFonts w:ascii="Times New Roman" w:hAnsi="Times New Roman"/>
          <w:color w:val="000000" w:themeColor="text1"/>
          <w:lang w:eastAsia="en-US"/>
        </w:rPr>
        <w:t>Р Е Ш И:</w:t>
      </w:r>
    </w:p>
    <w:p w:rsidR="008E586C" w:rsidRPr="000E0D84" w:rsidRDefault="008E586C" w:rsidP="008E586C">
      <w:pPr>
        <w:shd w:val="clear" w:color="auto" w:fill="FFFFFF"/>
        <w:jc w:val="both"/>
        <w:rPr>
          <w:rFonts w:ascii="Times New Roman" w:hAnsi="Times New Roman"/>
          <w:color w:val="000000" w:themeColor="text1"/>
          <w:lang w:eastAsia="en-US"/>
        </w:rPr>
      </w:pP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</w:t>
      </w:r>
      <w:proofErr w:type="gramStart"/>
      <w:r w:rsidRPr="000E0D84">
        <w:rPr>
          <w:rFonts w:ascii="Times New Roman" w:hAnsi="Times New Roman"/>
          <w:lang w:eastAsia="en-US"/>
        </w:rPr>
        <w:t>  </w:t>
      </w:r>
      <w:r w:rsidRPr="000E0D84">
        <w:rPr>
          <w:rFonts w:ascii="Times New Roman" w:hAnsi="Times New Roman"/>
          <w:b/>
          <w:bCs/>
          <w:lang w:eastAsia="en-US"/>
        </w:rPr>
        <w:t>ОБЯВЯВА</w:t>
      </w:r>
      <w:proofErr w:type="gramEnd"/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 xml:space="preserve">кандидатска листа за народни представители, издигната </w:t>
      </w:r>
      <w:r w:rsidRPr="00692A80">
        <w:rPr>
          <w:rFonts w:ascii="Times New Roman" w:hAnsi="Times New Roman"/>
          <w:b/>
          <w:shd w:val="clear" w:color="auto" w:fill="FFFFFF"/>
        </w:rPr>
        <w:t xml:space="preserve">Коалиция </w:t>
      </w:r>
      <w:r w:rsidRPr="001C6546">
        <w:rPr>
          <w:rFonts w:ascii="Times New Roman" w:hAnsi="Times New Roman"/>
          <w:b/>
          <w:shd w:val="clear" w:color="auto" w:fill="FFFFFF"/>
        </w:rPr>
        <w:t>„</w:t>
      </w:r>
      <w:r>
        <w:rPr>
          <w:rFonts w:ascii="Times New Roman" w:hAnsi="Times New Roman"/>
          <w:b/>
          <w:shd w:val="clear" w:color="auto" w:fill="FFFFFF"/>
        </w:rPr>
        <w:t>Движение за права и свободи – Ново начало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shd w:val="clear" w:color="auto" w:fill="FFFFFF"/>
        </w:rPr>
        <w:t xml:space="preserve"> </w:t>
      </w:r>
      <w:r w:rsidRPr="000E0D84">
        <w:rPr>
          <w:rFonts w:ascii="Times New Roman" w:hAnsi="Times New Roman"/>
          <w:lang w:eastAsia="en-US"/>
        </w:rPr>
        <w:t>в изборите за народни представители на 27 октомври 2024 г., както следва:</w:t>
      </w:r>
    </w:p>
    <w:tbl>
      <w:tblPr>
        <w:tblW w:w="893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4718"/>
        <w:gridCol w:w="2822"/>
      </w:tblGrid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E0D84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E0D84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E0D84" w:rsidRDefault="008E586C" w:rsidP="00F407E2">
            <w:pPr>
              <w:spacing w:after="150"/>
              <w:ind w:right="1686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ЕГН на кандидат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Байрам Юзкан Байрам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Тунджай Османов Наимов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Нуретин Айнур Тасим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lastRenderedPageBreak/>
              <w:t>5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Надя Стефанова Манолова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Румяна Красимирова Хасанова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Айсин Ахмед Кюлджю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Чавдар Петров Здравчев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Сафет Халилов Карагеренов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Севджан Шюкрю Чауш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Наджие Юсеинова Хасанова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Севгин Али Читак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Ахмад Луай Мохамед Рифат Ал-Юсеф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Рангел Христов Божков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02491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02491" w:rsidRDefault="008E586C" w:rsidP="00F407E2">
            <w:pPr>
              <w:rPr>
                <w:rFonts w:ascii="Times New Roman" w:hAnsi="Times New Roman"/>
              </w:rPr>
            </w:pPr>
            <w:r w:rsidRPr="00002491">
              <w:rPr>
                <w:rFonts w:ascii="Times New Roman" w:hAnsi="Times New Roman"/>
              </w:rPr>
              <w:t>Нурай Махрем Шериф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Default="008E586C" w:rsidP="00F407E2">
            <w:r w:rsidRPr="009D53C5">
              <w:rPr>
                <w:rFonts w:ascii="Times New Roman" w:hAnsi="Times New Roman"/>
              </w:rPr>
              <w:t>**********</w:t>
            </w:r>
          </w:p>
        </w:tc>
      </w:tr>
    </w:tbl>
    <w:p w:rsidR="008E586C" w:rsidRPr="000E0D84" w:rsidRDefault="008E586C" w:rsidP="008E586C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 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8E586C" w:rsidRPr="000E0D84" w:rsidRDefault="008E586C" w:rsidP="008E586C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8E586C" w:rsidRDefault="008E586C" w:rsidP="008E586C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8E586C" w:rsidRPr="00027ABE" w:rsidRDefault="008E586C" w:rsidP="008E586C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8E586C" w:rsidRPr="00027ABE" w:rsidTr="00F407E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8E586C" w:rsidRPr="000E0D84" w:rsidRDefault="008E586C" w:rsidP="008E586C">
      <w:pPr>
        <w:shd w:val="clear" w:color="auto" w:fill="FFFFFF"/>
        <w:jc w:val="both"/>
        <w:rPr>
          <w:rFonts w:ascii="Times New Roman" w:hAnsi="Times New Roman"/>
        </w:rPr>
      </w:pPr>
    </w:p>
    <w:p w:rsidR="008E586C" w:rsidRPr="00403E4D" w:rsidRDefault="008E586C" w:rsidP="008E586C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8E586C" w:rsidRPr="00403E4D" w:rsidRDefault="008E586C" w:rsidP="008E586C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</w:rPr>
        <w:t>4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8E586C" w:rsidRPr="00403E4D" w:rsidRDefault="008E586C" w:rsidP="008E586C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8E586C" w:rsidRDefault="008E586C" w:rsidP="008E586C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8E586C" w:rsidRDefault="008E586C" w:rsidP="00334790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334790" w:rsidRDefault="00334790" w:rsidP="00334790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8E586C" w:rsidRDefault="008E586C" w:rsidP="00334790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8E586C" w:rsidRPr="00027ABE" w:rsidRDefault="008E586C" w:rsidP="008E586C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3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8E586C" w:rsidRDefault="008E586C" w:rsidP="008E586C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8E586C" w:rsidRDefault="008E586C" w:rsidP="008E586C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8E586C" w:rsidRPr="000E0D84" w:rsidRDefault="008E586C" w:rsidP="008E586C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  <w:t xml:space="preserve">№ </w:t>
      </w:r>
      <w:r>
        <w:rPr>
          <w:rFonts w:ascii="Times New Roman" w:hAnsi="Times New Roman"/>
          <w:color w:val="000000" w:themeColor="text1"/>
        </w:rPr>
        <w:t>67</w:t>
      </w:r>
      <w:r w:rsidRPr="000E0D84">
        <w:rPr>
          <w:rFonts w:ascii="Times New Roman" w:hAnsi="Times New Roman"/>
          <w:color w:val="000000" w:themeColor="text1"/>
        </w:rPr>
        <w:t>- НС</w:t>
      </w:r>
      <w:r w:rsidRPr="000E0D84">
        <w:rPr>
          <w:rFonts w:ascii="Times New Roman" w:hAnsi="Times New Roman"/>
          <w:color w:val="000000" w:themeColor="text1"/>
        </w:rPr>
        <w:br/>
        <w:t>Пловдив област</w:t>
      </w:r>
      <w:proofErr w:type="gramStart"/>
      <w:r w:rsidRPr="000E0D84">
        <w:rPr>
          <w:rFonts w:ascii="Times New Roman" w:hAnsi="Times New Roman"/>
          <w:color w:val="000000" w:themeColor="text1"/>
        </w:rPr>
        <w:t xml:space="preserve">,  </w:t>
      </w:r>
      <w:r>
        <w:rPr>
          <w:rFonts w:ascii="Times New Roman" w:hAnsi="Times New Roman"/>
          <w:color w:val="000000" w:themeColor="text1"/>
        </w:rPr>
        <w:t>24</w:t>
      </w:r>
      <w:r w:rsidRPr="000E0D84">
        <w:rPr>
          <w:rFonts w:ascii="Times New Roman" w:hAnsi="Times New Roman"/>
          <w:color w:val="000000" w:themeColor="text1"/>
        </w:rPr>
        <w:t>.09.2024</w:t>
      </w:r>
      <w:proofErr w:type="gramEnd"/>
      <w:r w:rsidRPr="000E0D84">
        <w:rPr>
          <w:rFonts w:ascii="Times New Roman" w:hAnsi="Times New Roman"/>
          <w:color w:val="000000" w:themeColor="text1"/>
        </w:rPr>
        <w:t xml:space="preserve"> г.</w:t>
      </w:r>
    </w:p>
    <w:p w:rsidR="008E586C" w:rsidRPr="000E0D84" w:rsidRDefault="008E586C" w:rsidP="008E586C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 w:rsidRPr="001C6546">
        <w:rPr>
          <w:rFonts w:ascii="Times New Roman" w:hAnsi="Times New Roman"/>
          <w:b/>
          <w:shd w:val="clear" w:color="auto" w:fill="FFFFFF"/>
        </w:rPr>
        <w:t>П</w:t>
      </w:r>
      <w:r>
        <w:rPr>
          <w:rFonts w:ascii="Times New Roman" w:hAnsi="Times New Roman"/>
          <w:b/>
          <w:shd w:val="clear" w:color="auto" w:fill="FFFFFF"/>
        </w:rPr>
        <w:t>артия</w:t>
      </w:r>
      <w:r w:rsidRPr="001C6546">
        <w:rPr>
          <w:rFonts w:ascii="Times New Roman" w:hAnsi="Times New Roman"/>
          <w:b/>
          <w:shd w:val="clear" w:color="auto" w:fill="FFFFFF"/>
        </w:rPr>
        <w:t xml:space="preserve"> „</w:t>
      </w:r>
      <w:r>
        <w:rPr>
          <w:rFonts w:ascii="Times New Roman" w:hAnsi="Times New Roman"/>
          <w:b/>
          <w:shd w:val="clear" w:color="auto" w:fill="FFFFFF"/>
        </w:rPr>
        <w:t>СОЦИАЛИСТИЧЕСКА ПАРТИЯ БЪЛГАРСКИ ПЪТ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shd w:val="clear" w:color="auto" w:fill="FFFFFF"/>
        </w:rPr>
        <w:t xml:space="preserve"> 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В Районна избирателна комисия Седемнадесети изборен район Пловдивски е постъпило </w:t>
      </w:r>
      <w:proofErr w:type="gramStart"/>
      <w:r w:rsidRPr="000E0D84">
        <w:rPr>
          <w:rFonts w:ascii="Times New Roman" w:hAnsi="Times New Roman"/>
          <w:lang w:eastAsia="en-US"/>
        </w:rPr>
        <w:t>Предложение  с</w:t>
      </w:r>
      <w:proofErr w:type="gramEnd"/>
      <w:r w:rsidRPr="000E0D84">
        <w:rPr>
          <w:rFonts w:ascii="Times New Roman" w:hAnsi="Times New Roman"/>
          <w:lang w:eastAsia="en-US"/>
        </w:rPr>
        <w:t xml:space="preserve"> вх. № </w:t>
      </w:r>
      <w:r>
        <w:rPr>
          <w:rFonts w:ascii="Times New Roman" w:hAnsi="Times New Roman"/>
          <w:lang w:eastAsia="en-US"/>
        </w:rPr>
        <w:t>12</w:t>
      </w:r>
      <w:r w:rsidRPr="000E0D84">
        <w:rPr>
          <w:rFonts w:ascii="Times New Roman" w:hAnsi="Times New Roman"/>
          <w:lang w:eastAsia="en-US"/>
        </w:rPr>
        <w:t>/</w:t>
      </w:r>
      <w:r>
        <w:rPr>
          <w:rFonts w:ascii="Times New Roman" w:hAnsi="Times New Roman"/>
          <w:lang w:eastAsia="en-US"/>
        </w:rPr>
        <w:t>22.09</w:t>
      </w:r>
      <w:r w:rsidRPr="000E0D84">
        <w:rPr>
          <w:rFonts w:ascii="Times New Roman" w:hAnsi="Times New Roman"/>
          <w:lang w:eastAsia="en-US"/>
        </w:rPr>
        <w:t xml:space="preserve">.2024 год., </w:t>
      </w:r>
      <w:r>
        <w:rPr>
          <w:rFonts w:ascii="Times New Roman" w:hAnsi="Times New Roman"/>
          <w:lang w:eastAsia="en-US"/>
        </w:rPr>
        <w:t xml:space="preserve">16.10 </w:t>
      </w:r>
      <w:r w:rsidRPr="000E0D84">
        <w:rPr>
          <w:rFonts w:ascii="Times New Roman" w:hAnsi="Times New Roman"/>
          <w:lang w:eastAsia="en-US"/>
        </w:rPr>
        <w:t xml:space="preserve">часа във входящия регистър на кандидатите за народни представители от </w:t>
      </w:r>
      <w:r>
        <w:rPr>
          <w:rFonts w:ascii="Times New Roman" w:hAnsi="Times New Roman"/>
          <w:lang w:eastAsia="en-US"/>
        </w:rPr>
        <w:t>Младен Стефанов Стефанов</w:t>
      </w:r>
      <w:r w:rsidRPr="000E0D84">
        <w:rPr>
          <w:rFonts w:ascii="Times New Roman" w:hAnsi="Times New Roman"/>
          <w:lang w:eastAsia="en-US"/>
        </w:rPr>
        <w:t>, в качеството си на пълномощник</w:t>
      </w:r>
      <w:r>
        <w:rPr>
          <w:rFonts w:ascii="Times New Roman" w:hAnsi="Times New Roman"/>
          <w:lang w:eastAsia="en-US"/>
        </w:rPr>
        <w:t xml:space="preserve"> на Ангел Георгиев Димов, представляващ </w:t>
      </w:r>
      <w:r w:rsidRPr="001C6546">
        <w:rPr>
          <w:rFonts w:ascii="Times New Roman" w:hAnsi="Times New Roman"/>
          <w:b/>
          <w:shd w:val="clear" w:color="auto" w:fill="FFFFFF"/>
        </w:rPr>
        <w:t>П</w:t>
      </w:r>
      <w:r>
        <w:rPr>
          <w:rFonts w:ascii="Times New Roman" w:hAnsi="Times New Roman"/>
          <w:b/>
          <w:shd w:val="clear" w:color="auto" w:fill="FFFFFF"/>
        </w:rPr>
        <w:t>артия</w:t>
      </w:r>
      <w:r w:rsidRPr="001C6546">
        <w:rPr>
          <w:rFonts w:ascii="Times New Roman" w:hAnsi="Times New Roman"/>
          <w:b/>
          <w:shd w:val="clear" w:color="auto" w:fill="FFFFFF"/>
        </w:rPr>
        <w:t xml:space="preserve"> „</w:t>
      </w:r>
      <w:r>
        <w:rPr>
          <w:rFonts w:ascii="Times New Roman" w:hAnsi="Times New Roman"/>
          <w:b/>
          <w:shd w:val="clear" w:color="auto" w:fill="FFFFFF"/>
        </w:rPr>
        <w:t>СОЦИАЛИСТИЧЕСКА ПАРТИЯ БЪЛГАРСКИ ПЪТ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lang w:eastAsia="en-US"/>
        </w:rPr>
        <w:t xml:space="preserve">, с искане </w:t>
      </w:r>
      <w:r w:rsidRPr="000E0D84">
        <w:rPr>
          <w:rFonts w:ascii="Times New Roman" w:hAnsi="Times New Roman"/>
          <w:lang w:eastAsia="en-US"/>
        </w:rPr>
        <w:lastRenderedPageBreak/>
        <w:t xml:space="preserve">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</w:t>
      </w:r>
      <w:r>
        <w:rPr>
          <w:rFonts w:ascii="Times New Roman" w:hAnsi="Times New Roman"/>
          <w:lang w:eastAsia="en-US"/>
        </w:rPr>
        <w:t>състоящо се</w:t>
      </w:r>
      <w:r w:rsidRPr="000E0D84">
        <w:rPr>
          <w:rFonts w:ascii="Times New Roman" w:hAnsi="Times New Roman"/>
          <w:lang w:eastAsia="en-US"/>
        </w:rPr>
        <w:t> от</w:t>
      </w:r>
      <w:r>
        <w:rPr>
          <w:rFonts w:ascii="Times New Roman" w:hAnsi="Times New Roman"/>
          <w:b/>
          <w:bCs/>
          <w:lang w:eastAsia="en-US"/>
        </w:rPr>
        <w:t> 1 (един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>
        <w:rPr>
          <w:rFonts w:ascii="Times New Roman" w:hAnsi="Times New Roman"/>
          <w:lang w:eastAsia="en-US"/>
        </w:rPr>
        <w:t>кандидат</w:t>
      </w:r>
      <w:r w:rsidRPr="000E0D84">
        <w:rPr>
          <w:rFonts w:ascii="Times New Roman" w:hAnsi="Times New Roman"/>
          <w:lang w:eastAsia="en-US"/>
        </w:rPr>
        <w:t>. (Приложение № 55-НС от изборните книжа).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1C6546">
        <w:rPr>
          <w:rFonts w:ascii="Times New Roman" w:hAnsi="Times New Roman"/>
          <w:b/>
          <w:shd w:val="clear" w:color="auto" w:fill="FFFFFF"/>
        </w:rPr>
        <w:t>П</w:t>
      </w:r>
      <w:r>
        <w:rPr>
          <w:rFonts w:ascii="Times New Roman" w:hAnsi="Times New Roman"/>
          <w:b/>
          <w:shd w:val="clear" w:color="auto" w:fill="FFFFFF"/>
        </w:rPr>
        <w:t>артия</w:t>
      </w:r>
      <w:r w:rsidRPr="001C6546">
        <w:rPr>
          <w:rFonts w:ascii="Times New Roman" w:hAnsi="Times New Roman"/>
          <w:b/>
          <w:shd w:val="clear" w:color="auto" w:fill="FFFFFF"/>
        </w:rPr>
        <w:t xml:space="preserve"> „</w:t>
      </w:r>
      <w:r>
        <w:rPr>
          <w:rFonts w:ascii="Times New Roman" w:hAnsi="Times New Roman"/>
          <w:b/>
          <w:shd w:val="clear" w:color="auto" w:fill="FFFFFF"/>
        </w:rPr>
        <w:t>СОЦИАЛИСТИЧЕСКА ПАРТИЯ БЪЛГАРСКИ ПЪТ</w:t>
      </w:r>
      <w:proofErr w:type="gramStart"/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>е</w:t>
      </w:r>
      <w:proofErr w:type="gramEnd"/>
      <w:r w:rsidRPr="000E0D84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 xml:space="preserve">2024 год. </w:t>
      </w:r>
      <w:proofErr w:type="gramStart"/>
      <w:r w:rsidRPr="000E0D84">
        <w:rPr>
          <w:rFonts w:ascii="Times New Roman" w:hAnsi="Times New Roman"/>
          <w:lang w:eastAsia="en-US"/>
        </w:rPr>
        <w:t>с</w:t>
      </w:r>
      <w:proofErr w:type="gramEnd"/>
      <w:r w:rsidRPr="000E0D84">
        <w:rPr>
          <w:rFonts w:ascii="Times New Roman" w:hAnsi="Times New Roman"/>
          <w:lang w:eastAsia="en-US"/>
        </w:rPr>
        <w:t xml:space="preserve"> Решение №  </w:t>
      </w:r>
      <w:r>
        <w:rPr>
          <w:rFonts w:ascii="Times New Roman" w:hAnsi="Times New Roman"/>
          <w:lang w:eastAsia="en-US"/>
        </w:rPr>
        <w:t>3668</w:t>
      </w:r>
      <w:r w:rsidRPr="000E0D84">
        <w:rPr>
          <w:rFonts w:ascii="Times New Roman" w:hAnsi="Times New Roman"/>
          <w:lang w:eastAsia="en-US"/>
        </w:rPr>
        <w:t>/НС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 xml:space="preserve">от </w:t>
      </w:r>
      <w:r>
        <w:rPr>
          <w:rFonts w:ascii="Times New Roman" w:hAnsi="Times New Roman"/>
          <w:lang w:eastAsia="en-US"/>
        </w:rPr>
        <w:t>11.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8E586C" w:rsidRPr="000E0D84" w:rsidRDefault="008E586C" w:rsidP="008E586C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8E586C" w:rsidRPr="000E0D84" w:rsidRDefault="008E586C" w:rsidP="008E586C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  –  </w:t>
      </w:r>
      <w:r>
        <w:rPr>
          <w:rFonts w:ascii="Times New Roman" w:hAnsi="Times New Roman"/>
          <w:b/>
          <w:bCs/>
          <w:lang w:eastAsia="en-US"/>
        </w:rPr>
        <w:t>1  брой</w:t>
      </w:r>
      <w:r w:rsidRPr="000E0D84">
        <w:rPr>
          <w:rFonts w:ascii="Times New Roman" w:hAnsi="Times New Roman"/>
          <w:b/>
          <w:bCs/>
          <w:lang w:eastAsia="en-US"/>
        </w:rPr>
        <w:t>;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8E586C" w:rsidRPr="000E0D84" w:rsidRDefault="008E586C" w:rsidP="008E586C">
      <w:pPr>
        <w:shd w:val="clear" w:color="auto" w:fill="FFFFFF"/>
        <w:jc w:val="center"/>
        <w:rPr>
          <w:rFonts w:ascii="Times New Roman" w:hAnsi="Times New Roman"/>
          <w:color w:val="000000" w:themeColor="text1"/>
          <w:lang w:eastAsia="en-US"/>
        </w:rPr>
      </w:pPr>
      <w:r w:rsidRPr="000E0D84">
        <w:rPr>
          <w:rFonts w:ascii="Times New Roman" w:hAnsi="Times New Roman"/>
          <w:color w:val="000000" w:themeColor="text1"/>
          <w:lang w:eastAsia="en-US"/>
        </w:rPr>
        <w:t>Р Е Ш И: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  </w:t>
      </w:r>
      <w:r w:rsidRPr="000E0D84">
        <w:rPr>
          <w:rFonts w:ascii="Times New Roman" w:hAnsi="Times New Roman"/>
          <w:b/>
          <w:bCs/>
          <w:lang w:eastAsia="en-US"/>
        </w:rPr>
        <w:t>ОБЯВЯВА </w:t>
      </w:r>
      <w:r w:rsidRPr="000E0D84">
        <w:rPr>
          <w:rFonts w:ascii="Times New Roman" w:hAnsi="Times New Roman"/>
          <w:lang w:eastAsia="en-US"/>
        </w:rPr>
        <w:t>кандидатска листа за народни представители, издигната от  </w:t>
      </w:r>
      <w:r w:rsidRPr="001C6546">
        <w:rPr>
          <w:rFonts w:ascii="Times New Roman" w:hAnsi="Times New Roman"/>
          <w:b/>
          <w:shd w:val="clear" w:color="auto" w:fill="FFFFFF"/>
        </w:rPr>
        <w:t>П</w:t>
      </w:r>
      <w:r>
        <w:rPr>
          <w:rFonts w:ascii="Times New Roman" w:hAnsi="Times New Roman"/>
          <w:b/>
          <w:shd w:val="clear" w:color="auto" w:fill="FFFFFF"/>
        </w:rPr>
        <w:t>артия</w:t>
      </w:r>
      <w:r w:rsidRPr="001C6546">
        <w:rPr>
          <w:rFonts w:ascii="Times New Roman" w:hAnsi="Times New Roman"/>
          <w:b/>
          <w:shd w:val="clear" w:color="auto" w:fill="FFFFFF"/>
        </w:rPr>
        <w:t xml:space="preserve"> „</w:t>
      </w:r>
      <w:r>
        <w:rPr>
          <w:rFonts w:ascii="Times New Roman" w:hAnsi="Times New Roman"/>
          <w:b/>
          <w:shd w:val="clear" w:color="auto" w:fill="FFFFFF"/>
        </w:rPr>
        <w:t>СОЦИАЛИСТИЧЕСКА ПАРТИЯ БЪЛГАРСКИ ПЪТ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shd w:val="clear" w:color="auto" w:fill="FFFFFF"/>
        </w:rPr>
        <w:t xml:space="preserve"> </w:t>
      </w:r>
      <w:r w:rsidRPr="000E0D84">
        <w:rPr>
          <w:rFonts w:ascii="Times New Roman" w:hAnsi="Times New Roman"/>
          <w:lang w:eastAsia="en-US"/>
        </w:rPr>
        <w:t>в изборите за народни представители на 27 октомври 2024 г., както следва:</w:t>
      </w:r>
    </w:p>
    <w:tbl>
      <w:tblPr>
        <w:tblW w:w="893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4718"/>
        <w:gridCol w:w="2822"/>
      </w:tblGrid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E0D84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E0D84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E0D84" w:rsidRDefault="008E586C" w:rsidP="00F407E2">
            <w:pPr>
              <w:spacing w:after="150"/>
              <w:ind w:right="1686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ЕГН на кандидат</w:t>
            </w:r>
          </w:p>
        </w:tc>
      </w:tr>
      <w:tr w:rsidR="008E586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E0D84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586C" w:rsidRPr="000E0D84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Ангел Георгиев Димов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586C" w:rsidRPr="000E0D84" w:rsidRDefault="008E586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**********</w:t>
            </w:r>
          </w:p>
        </w:tc>
      </w:tr>
    </w:tbl>
    <w:p w:rsidR="008E586C" w:rsidRPr="000E0D84" w:rsidRDefault="008E586C" w:rsidP="008E586C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 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8E586C" w:rsidRPr="000E0D84" w:rsidRDefault="008E586C" w:rsidP="008E586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lastRenderedPageBreak/>
        <w:t>2. Издава удостоверения за регистрация на горепосочените кандидати, съгласно Приложение № 61-НС от изборните книжа.</w:t>
      </w:r>
    </w:p>
    <w:p w:rsidR="008E586C" w:rsidRPr="000E0D84" w:rsidRDefault="008E586C" w:rsidP="008E586C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8E586C" w:rsidRDefault="008E586C" w:rsidP="008E586C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8E586C" w:rsidRPr="00027ABE" w:rsidRDefault="008E586C" w:rsidP="008E586C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8E586C" w:rsidRPr="00027ABE" w:rsidTr="00F407E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8E586C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8E586C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6C" w:rsidRPr="00027ABE" w:rsidRDefault="008E586C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8E586C" w:rsidRPr="000E0D84" w:rsidRDefault="008E586C" w:rsidP="008E586C">
      <w:pPr>
        <w:shd w:val="clear" w:color="auto" w:fill="FFFFFF"/>
        <w:jc w:val="both"/>
        <w:rPr>
          <w:rFonts w:ascii="Times New Roman" w:hAnsi="Times New Roman"/>
        </w:rPr>
      </w:pPr>
    </w:p>
    <w:p w:rsidR="008E586C" w:rsidRPr="00403E4D" w:rsidRDefault="008E586C" w:rsidP="008E586C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8E586C" w:rsidRPr="00403E4D" w:rsidRDefault="008E586C" w:rsidP="008E586C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</w:rPr>
        <w:t>4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8E586C" w:rsidRPr="00403E4D" w:rsidRDefault="008E586C" w:rsidP="008E586C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8E586C" w:rsidRDefault="008E586C" w:rsidP="008E586C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8E586C" w:rsidRDefault="008E586C" w:rsidP="008E586C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8E586C" w:rsidRDefault="008E586C" w:rsidP="008E586C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8E586C" w:rsidRPr="00027ABE" w:rsidRDefault="008E586C" w:rsidP="008E586C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lastRenderedPageBreak/>
        <w:t>По т. 4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8E586C" w:rsidRDefault="008E586C" w:rsidP="008E586C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8E586C" w:rsidRDefault="008E586C" w:rsidP="008E586C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6E1486" w:rsidRPr="000E0D84" w:rsidRDefault="006E1486" w:rsidP="006E1486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  <w:t xml:space="preserve">№ </w:t>
      </w:r>
      <w:r>
        <w:rPr>
          <w:rFonts w:ascii="Times New Roman" w:hAnsi="Times New Roman"/>
          <w:color w:val="000000" w:themeColor="text1"/>
        </w:rPr>
        <w:t>68</w:t>
      </w:r>
      <w:r w:rsidRPr="000E0D84">
        <w:rPr>
          <w:rFonts w:ascii="Times New Roman" w:hAnsi="Times New Roman"/>
          <w:color w:val="000000" w:themeColor="text1"/>
        </w:rPr>
        <w:t>- НС</w:t>
      </w:r>
      <w:r w:rsidRPr="000E0D84">
        <w:rPr>
          <w:rFonts w:ascii="Times New Roman" w:hAnsi="Times New Roman"/>
          <w:color w:val="000000" w:themeColor="text1"/>
        </w:rPr>
        <w:br/>
        <w:t>Пловдив област</w:t>
      </w:r>
      <w:proofErr w:type="gramStart"/>
      <w:r w:rsidRPr="000E0D84">
        <w:rPr>
          <w:rFonts w:ascii="Times New Roman" w:hAnsi="Times New Roman"/>
          <w:color w:val="000000" w:themeColor="text1"/>
        </w:rPr>
        <w:t xml:space="preserve">,  </w:t>
      </w:r>
      <w:r>
        <w:rPr>
          <w:rFonts w:ascii="Times New Roman" w:hAnsi="Times New Roman"/>
          <w:color w:val="000000" w:themeColor="text1"/>
        </w:rPr>
        <w:t>24</w:t>
      </w:r>
      <w:r w:rsidRPr="000E0D84">
        <w:rPr>
          <w:rFonts w:ascii="Times New Roman" w:hAnsi="Times New Roman"/>
          <w:color w:val="000000" w:themeColor="text1"/>
        </w:rPr>
        <w:t>.09.2024</w:t>
      </w:r>
      <w:proofErr w:type="gramEnd"/>
      <w:r w:rsidRPr="000E0D84">
        <w:rPr>
          <w:rFonts w:ascii="Times New Roman" w:hAnsi="Times New Roman"/>
          <w:color w:val="000000" w:themeColor="text1"/>
        </w:rPr>
        <w:t xml:space="preserve"> г.</w:t>
      </w:r>
    </w:p>
    <w:p w:rsidR="006E1486" w:rsidRPr="000E0D84" w:rsidRDefault="006E1486" w:rsidP="006E1486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 w:rsidRPr="001C6546">
        <w:rPr>
          <w:rFonts w:ascii="Times New Roman" w:hAnsi="Times New Roman"/>
          <w:b/>
          <w:shd w:val="clear" w:color="auto" w:fill="FFFFFF"/>
        </w:rPr>
        <w:t>П</w:t>
      </w:r>
      <w:r>
        <w:rPr>
          <w:rFonts w:ascii="Times New Roman" w:hAnsi="Times New Roman"/>
          <w:b/>
          <w:shd w:val="clear" w:color="auto" w:fill="FFFFFF"/>
        </w:rPr>
        <w:t>артия</w:t>
      </w:r>
      <w:r w:rsidRPr="001C6546">
        <w:rPr>
          <w:rFonts w:ascii="Times New Roman" w:hAnsi="Times New Roman"/>
          <w:b/>
          <w:shd w:val="clear" w:color="auto" w:fill="FFFFFF"/>
        </w:rPr>
        <w:t xml:space="preserve"> „</w:t>
      </w:r>
      <w:r>
        <w:rPr>
          <w:rFonts w:ascii="Times New Roman" w:hAnsi="Times New Roman"/>
          <w:b/>
          <w:shd w:val="clear" w:color="auto" w:fill="FFFFFF"/>
        </w:rPr>
        <w:t>КОЙ“ - КОМПЕТЕНТНОСТ, ОТГОВОРНОСТ И ИСТИНА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shd w:val="clear" w:color="auto" w:fill="FFFFFF"/>
        </w:rPr>
        <w:t xml:space="preserve"> 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6E1486" w:rsidRPr="000E0D84" w:rsidRDefault="006E1486" w:rsidP="006E1486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6E1486" w:rsidRPr="000E0D84" w:rsidRDefault="006E1486" w:rsidP="006E1486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В Районна избирателна комисия Седемнадесети изборен район Пловдивски е постъпило </w:t>
      </w:r>
      <w:proofErr w:type="gramStart"/>
      <w:r w:rsidRPr="000E0D84">
        <w:rPr>
          <w:rFonts w:ascii="Times New Roman" w:hAnsi="Times New Roman"/>
          <w:lang w:eastAsia="en-US"/>
        </w:rPr>
        <w:t>Предложение  с</w:t>
      </w:r>
      <w:proofErr w:type="gramEnd"/>
      <w:r w:rsidRPr="000E0D84">
        <w:rPr>
          <w:rFonts w:ascii="Times New Roman" w:hAnsi="Times New Roman"/>
          <w:lang w:eastAsia="en-US"/>
        </w:rPr>
        <w:t xml:space="preserve"> вх. № </w:t>
      </w:r>
      <w:r>
        <w:rPr>
          <w:rFonts w:ascii="Times New Roman" w:hAnsi="Times New Roman"/>
          <w:lang w:eastAsia="en-US"/>
        </w:rPr>
        <w:t>13</w:t>
      </w:r>
      <w:r w:rsidRPr="000E0D84">
        <w:rPr>
          <w:rFonts w:ascii="Times New Roman" w:hAnsi="Times New Roman"/>
          <w:lang w:eastAsia="en-US"/>
        </w:rPr>
        <w:t>/</w:t>
      </w:r>
      <w:r>
        <w:rPr>
          <w:rFonts w:ascii="Times New Roman" w:hAnsi="Times New Roman"/>
          <w:lang w:eastAsia="en-US"/>
        </w:rPr>
        <w:t>22.09</w:t>
      </w:r>
      <w:r w:rsidRPr="000E0D84">
        <w:rPr>
          <w:rFonts w:ascii="Times New Roman" w:hAnsi="Times New Roman"/>
          <w:lang w:eastAsia="en-US"/>
        </w:rPr>
        <w:t xml:space="preserve">.2024 год., </w:t>
      </w:r>
      <w:r>
        <w:rPr>
          <w:rFonts w:ascii="Times New Roman" w:hAnsi="Times New Roman"/>
          <w:lang w:eastAsia="en-US"/>
        </w:rPr>
        <w:t>16,40</w:t>
      </w:r>
      <w:r w:rsidRPr="000E0D84">
        <w:rPr>
          <w:rFonts w:ascii="Times New Roman" w:hAnsi="Times New Roman"/>
          <w:lang w:eastAsia="en-US"/>
        </w:rPr>
        <w:t xml:space="preserve"> часа във входящия регистър на кандидатите за народни представители от </w:t>
      </w:r>
      <w:r>
        <w:rPr>
          <w:rFonts w:ascii="Times New Roman" w:hAnsi="Times New Roman"/>
          <w:lang w:eastAsia="en-US"/>
        </w:rPr>
        <w:t>Светозар Стоянов Съев</w:t>
      </w:r>
      <w:r w:rsidRPr="000E0D84">
        <w:rPr>
          <w:rFonts w:ascii="Times New Roman" w:hAnsi="Times New Roman"/>
          <w:lang w:eastAsia="en-US"/>
        </w:rPr>
        <w:t>, в качеството си на представляващ партията,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се  от</w:t>
      </w:r>
      <w:r w:rsidRPr="000E0D84">
        <w:rPr>
          <w:rFonts w:ascii="Times New Roman" w:hAnsi="Times New Roman"/>
          <w:b/>
          <w:bCs/>
          <w:lang w:eastAsia="en-US"/>
        </w:rPr>
        <w:t xml:space="preserve">  </w:t>
      </w:r>
      <w:r>
        <w:rPr>
          <w:rFonts w:ascii="Times New Roman" w:hAnsi="Times New Roman"/>
          <w:b/>
          <w:bCs/>
          <w:lang w:eastAsia="en-US"/>
        </w:rPr>
        <w:t>3</w:t>
      </w:r>
      <w:r w:rsidRPr="000E0D84">
        <w:rPr>
          <w:rFonts w:ascii="Times New Roman" w:hAnsi="Times New Roman"/>
          <w:b/>
          <w:bCs/>
          <w:lang w:eastAsia="en-US"/>
        </w:rPr>
        <w:t xml:space="preserve"> (</w:t>
      </w:r>
      <w:r>
        <w:rPr>
          <w:rFonts w:ascii="Times New Roman" w:hAnsi="Times New Roman"/>
          <w:b/>
          <w:bCs/>
          <w:lang w:eastAsia="en-US"/>
        </w:rPr>
        <w:t>трима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 w:rsidRPr="000E0D84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6E1486" w:rsidRPr="000E0D84" w:rsidRDefault="006E1486" w:rsidP="006E1486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1C6546">
        <w:rPr>
          <w:rFonts w:ascii="Times New Roman" w:hAnsi="Times New Roman"/>
          <w:b/>
          <w:shd w:val="clear" w:color="auto" w:fill="FFFFFF"/>
        </w:rPr>
        <w:t>П</w:t>
      </w:r>
      <w:r>
        <w:rPr>
          <w:rFonts w:ascii="Times New Roman" w:hAnsi="Times New Roman"/>
          <w:b/>
          <w:shd w:val="clear" w:color="auto" w:fill="FFFFFF"/>
        </w:rPr>
        <w:t>артия</w:t>
      </w:r>
      <w:r w:rsidRPr="001C6546">
        <w:rPr>
          <w:rFonts w:ascii="Times New Roman" w:hAnsi="Times New Roman"/>
          <w:b/>
          <w:shd w:val="clear" w:color="auto" w:fill="FFFFFF"/>
        </w:rPr>
        <w:t xml:space="preserve"> „</w:t>
      </w:r>
      <w:r>
        <w:rPr>
          <w:rFonts w:ascii="Times New Roman" w:hAnsi="Times New Roman"/>
          <w:b/>
          <w:shd w:val="clear" w:color="auto" w:fill="FFFFFF"/>
        </w:rPr>
        <w:t>КОЙ</w:t>
      </w:r>
      <w:proofErr w:type="gramStart"/>
      <w:r>
        <w:rPr>
          <w:rFonts w:ascii="Times New Roman" w:hAnsi="Times New Roman"/>
          <w:b/>
          <w:shd w:val="clear" w:color="auto" w:fill="FFFFFF"/>
        </w:rPr>
        <w:t>“ -</w:t>
      </w:r>
      <w:proofErr w:type="gramEnd"/>
      <w:r>
        <w:rPr>
          <w:rFonts w:ascii="Times New Roman" w:hAnsi="Times New Roman"/>
          <w:b/>
          <w:shd w:val="clear" w:color="auto" w:fill="FFFFFF"/>
        </w:rPr>
        <w:t xml:space="preserve"> КОМПЕТЕНТНОСТ, ОТГОВОРНОСТ И ИСТИНА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>
        <w:rPr>
          <w:rFonts w:ascii="Times New Roman" w:hAnsi="Times New Roman"/>
          <w:b/>
          <w:shd w:val="clear" w:color="auto" w:fill="FFFFFF"/>
        </w:rPr>
        <w:t xml:space="preserve"> </w:t>
      </w:r>
      <w:r w:rsidRPr="000E0D84">
        <w:rPr>
          <w:rFonts w:ascii="Times New Roman" w:hAnsi="Times New Roman"/>
          <w:lang w:eastAsia="en-US"/>
        </w:rPr>
        <w:t xml:space="preserve">е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 xml:space="preserve">2024 год. </w:t>
      </w:r>
      <w:proofErr w:type="gramStart"/>
      <w:r w:rsidRPr="000E0D84">
        <w:rPr>
          <w:rFonts w:ascii="Times New Roman" w:hAnsi="Times New Roman"/>
          <w:lang w:eastAsia="en-US"/>
        </w:rPr>
        <w:t>с</w:t>
      </w:r>
      <w:proofErr w:type="gramEnd"/>
      <w:r w:rsidRPr="000E0D84">
        <w:rPr>
          <w:rFonts w:ascii="Times New Roman" w:hAnsi="Times New Roman"/>
          <w:lang w:eastAsia="en-US"/>
        </w:rPr>
        <w:t> Решение № </w:t>
      </w:r>
      <w:r>
        <w:rPr>
          <w:rFonts w:ascii="Times New Roman" w:hAnsi="Times New Roman"/>
          <w:lang w:eastAsia="en-US"/>
        </w:rPr>
        <w:t>3648</w:t>
      </w:r>
      <w:r w:rsidRPr="000E0D84">
        <w:rPr>
          <w:rFonts w:ascii="Times New Roman" w:hAnsi="Times New Roman"/>
          <w:lang w:eastAsia="en-US"/>
        </w:rPr>
        <w:t>/НС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 xml:space="preserve">от </w:t>
      </w:r>
      <w:r>
        <w:rPr>
          <w:rFonts w:ascii="Times New Roman" w:hAnsi="Times New Roman"/>
          <w:lang w:eastAsia="en-US"/>
        </w:rPr>
        <w:t>09.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</w:p>
    <w:p w:rsidR="006E1486" w:rsidRPr="000E0D84" w:rsidRDefault="006E1486" w:rsidP="006E1486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6E1486" w:rsidRPr="000E0D84" w:rsidRDefault="006E1486" w:rsidP="006E1486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6E1486" w:rsidRPr="000E0D84" w:rsidRDefault="006E1486" w:rsidP="006E1486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</w:t>
      </w:r>
      <w:r>
        <w:rPr>
          <w:rFonts w:ascii="Times New Roman" w:hAnsi="Times New Roman"/>
          <w:lang w:eastAsia="en-US"/>
        </w:rPr>
        <w:t>-НС от изборните книжа)</w:t>
      </w:r>
      <w:r w:rsidRPr="000E0D84">
        <w:rPr>
          <w:rFonts w:ascii="Times New Roman" w:hAnsi="Times New Roman"/>
          <w:lang w:eastAsia="en-US"/>
        </w:rPr>
        <w:t>  –  </w:t>
      </w:r>
      <w:r>
        <w:rPr>
          <w:rFonts w:ascii="Times New Roman" w:hAnsi="Times New Roman"/>
          <w:b/>
          <w:bCs/>
          <w:lang w:eastAsia="en-US"/>
        </w:rPr>
        <w:t>3</w:t>
      </w:r>
      <w:r w:rsidRPr="000E0D84">
        <w:rPr>
          <w:rFonts w:ascii="Times New Roman" w:hAnsi="Times New Roman"/>
          <w:b/>
          <w:bCs/>
          <w:lang w:eastAsia="en-US"/>
        </w:rPr>
        <w:t xml:space="preserve">  броя;</w:t>
      </w:r>
    </w:p>
    <w:p w:rsidR="006E1486" w:rsidRPr="000E0D84" w:rsidRDefault="006E1486" w:rsidP="006E1486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6E1486" w:rsidRPr="000E0D84" w:rsidRDefault="006E1486" w:rsidP="006E1486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6E1486" w:rsidRPr="000E0D84" w:rsidRDefault="006E1486" w:rsidP="006E1486">
      <w:pPr>
        <w:shd w:val="clear" w:color="auto" w:fill="FFFFFF"/>
        <w:jc w:val="center"/>
        <w:rPr>
          <w:rFonts w:ascii="Times New Roman" w:hAnsi="Times New Roman"/>
          <w:color w:val="000000" w:themeColor="text1"/>
          <w:lang w:eastAsia="en-US"/>
        </w:rPr>
      </w:pPr>
      <w:r w:rsidRPr="000E0D84">
        <w:rPr>
          <w:rFonts w:ascii="Times New Roman" w:hAnsi="Times New Roman"/>
          <w:color w:val="000000" w:themeColor="text1"/>
          <w:lang w:eastAsia="en-US"/>
        </w:rPr>
        <w:lastRenderedPageBreak/>
        <w:t>Р Е Ш И:</w:t>
      </w:r>
    </w:p>
    <w:p w:rsidR="006E1486" w:rsidRPr="000E0D84" w:rsidRDefault="006E1486" w:rsidP="006E1486">
      <w:pPr>
        <w:shd w:val="clear" w:color="auto" w:fill="FFFFFF"/>
        <w:jc w:val="both"/>
        <w:rPr>
          <w:rFonts w:ascii="Times New Roman" w:hAnsi="Times New Roman"/>
          <w:color w:val="000000" w:themeColor="text1"/>
          <w:lang w:eastAsia="en-US"/>
        </w:rPr>
      </w:pPr>
    </w:p>
    <w:p w:rsidR="006E1486" w:rsidRPr="000E0D84" w:rsidRDefault="006E1486" w:rsidP="006E1486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</w:t>
      </w:r>
      <w:proofErr w:type="gramStart"/>
      <w:r w:rsidRPr="000E0D84">
        <w:rPr>
          <w:rFonts w:ascii="Times New Roman" w:hAnsi="Times New Roman"/>
          <w:lang w:eastAsia="en-US"/>
        </w:rPr>
        <w:t>  </w:t>
      </w:r>
      <w:r w:rsidRPr="000E0D84">
        <w:rPr>
          <w:rFonts w:ascii="Times New Roman" w:hAnsi="Times New Roman"/>
          <w:b/>
          <w:bCs/>
          <w:lang w:eastAsia="en-US"/>
        </w:rPr>
        <w:t>ОБЯВЯВА</w:t>
      </w:r>
      <w:proofErr w:type="gramEnd"/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 xml:space="preserve">кандидатска листа за народни представители, издигната </w:t>
      </w:r>
      <w:r>
        <w:rPr>
          <w:rFonts w:ascii="Times New Roman" w:hAnsi="Times New Roman"/>
          <w:lang w:eastAsia="en-US"/>
        </w:rPr>
        <w:t xml:space="preserve">от </w:t>
      </w:r>
      <w:r w:rsidRPr="001C6546">
        <w:rPr>
          <w:rFonts w:ascii="Times New Roman" w:hAnsi="Times New Roman"/>
          <w:b/>
          <w:shd w:val="clear" w:color="auto" w:fill="FFFFFF"/>
        </w:rPr>
        <w:t>П</w:t>
      </w:r>
      <w:r>
        <w:rPr>
          <w:rFonts w:ascii="Times New Roman" w:hAnsi="Times New Roman"/>
          <w:b/>
          <w:shd w:val="clear" w:color="auto" w:fill="FFFFFF"/>
        </w:rPr>
        <w:t>артия</w:t>
      </w:r>
      <w:r w:rsidRPr="001C6546">
        <w:rPr>
          <w:rFonts w:ascii="Times New Roman" w:hAnsi="Times New Roman"/>
          <w:b/>
          <w:shd w:val="clear" w:color="auto" w:fill="FFFFFF"/>
        </w:rPr>
        <w:t xml:space="preserve"> „</w:t>
      </w:r>
      <w:r>
        <w:rPr>
          <w:rFonts w:ascii="Times New Roman" w:hAnsi="Times New Roman"/>
          <w:b/>
          <w:shd w:val="clear" w:color="auto" w:fill="FFFFFF"/>
        </w:rPr>
        <w:t>КОЙ“ - КОМПЕТЕНТНОСТ, ОТГОВОРНОСТ И ИСТИНА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>
        <w:rPr>
          <w:rFonts w:ascii="Times New Roman" w:hAnsi="Times New Roman"/>
          <w:b/>
          <w:shd w:val="clear" w:color="auto" w:fill="FFFFFF"/>
        </w:rPr>
        <w:t xml:space="preserve"> </w:t>
      </w:r>
      <w:r w:rsidRPr="000E0D84">
        <w:rPr>
          <w:rFonts w:ascii="Times New Roman" w:hAnsi="Times New Roman"/>
          <w:lang w:eastAsia="en-US"/>
        </w:rPr>
        <w:t>в изборите за народни представители на 27 октомври 2024 г., както следва:</w:t>
      </w:r>
    </w:p>
    <w:tbl>
      <w:tblPr>
        <w:tblW w:w="893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4718"/>
        <w:gridCol w:w="2822"/>
      </w:tblGrid>
      <w:tr w:rsidR="006E1486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486" w:rsidRPr="000E0D84" w:rsidRDefault="006E1486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486" w:rsidRPr="000E0D84" w:rsidRDefault="006E1486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486" w:rsidRPr="000E0D84" w:rsidRDefault="006E1486" w:rsidP="00F407E2">
            <w:pPr>
              <w:spacing w:after="150"/>
              <w:ind w:right="1686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ЕГН на кандидат</w:t>
            </w:r>
          </w:p>
        </w:tc>
      </w:tr>
      <w:tr w:rsidR="006E1486" w:rsidRPr="00FF12D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486" w:rsidRPr="00FF12DC" w:rsidRDefault="006E1486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FF12D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486" w:rsidRPr="00FF12DC" w:rsidRDefault="006E1486" w:rsidP="00F407E2">
            <w:pPr>
              <w:pStyle w:val="Style"/>
              <w:ind w:left="0" w:firstLine="0"/>
            </w:pPr>
            <w:r w:rsidRPr="00FF12DC">
              <w:t>Атанас Иванов Стефанов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486" w:rsidRPr="00FF12DC" w:rsidRDefault="006E1486" w:rsidP="00F407E2">
            <w:pPr>
              <w:pStyle w:val="Style"/>
              <w:tabs>
                <w:tab w:val="left" w:pos="556"/>
              </w:tabs>
              <w:ind w:left="0" w:firstLine="0"/>
            </w:pPr>
            <w:r>
              <w:t>**********</w:t>
            </w:r>
          </w:p>
        </w:tc>
      </w:tr>
      <w:tr w:rsidR="006E1486" w:rsidRPr="00FF12D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486" w:rsidRPr="00FF12DC" w:rsidRDefault="006E1486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FF12D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486" w:rsidRPr="00FF12DC" w:rsidRDefault="006E1486" w:rsidP="00F407E2">
            <w:pPr>
              <w:pStyle w:val="Style"/>
              <w:ind w:left="0" w:firstLine="0"/>
            </w:pPr>
            <w:r w:rsidRPr="00FF12DC">
              <w:t>Тончо Бонев Бонев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486" w:rsidRDefault="006E1486" w:rsidP="00F407E2">
            <w:r w:rsidRPr="00E757BB">
              <w:t>**********</w:t>
            </w:r>
          </w:p>
        </w:tc>
      </w:tr>
      <w:tr w:rsidR="006E1486" w:rsidRPr="00FF12D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486" w:rsidRPr="00FF12DC" w:rsidRDefault="006E1486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FF12DC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486" w:rsidRPr="00FF12DC" w:rsidRDefault="006E1486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F12DC">
              <w:rPr>
                <w:rFonts w:ascii="Times New Roman" w:hAnsi="Times New Roman"/>
              </w:rPr>
              <w:t>Бойко Любенов Михайлов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486" w:rsidRDefault="006E1486" w:rsidP="00F407E2">
            <w:r w:rsidRPr="00E757BB">
              <w:t>**********</w:t>
            </w:r>
          </w:p>
        </w:tc>
      </w:tr>
    </w:tbl>
    <w:p w:rsidR="006E1486" w:rsidRPr="00FF12DC" w:rsidRDefault="006E1486" w:rsidP="006E1486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FF12DC">
        <w:rPr>
          <w:rFonts w:ascii="Times New Roman" w:hAnsi="Times New Roman"/>
          <w:lang w:eastAsia="en-US"/>
        </w:rPr>
        <w:t> </w:t>
      </w:r>
    </w:p>
    <w:p w:rsidR="006E1486" w:rsidRPr="000E0D84" w:rsidRDefault="006E1486" w:rsidP="006E1486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6E1486" w:rsidRPr="000E0D84" w:rsidRDefault="006E1486" w:rsidP="006E1486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6E1486" w:rsidRPr="000E0D84" w:rsidRDefault="006E1486" w:rsidP="006E1486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6E1486" w:rsidRDefault="006E1486" w:rsidP="006E148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6E1486" w:rsidRPr="00027ABE" w:rsidRDefault="006E1486" w:rsidP="006E148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6E1486" w:rsidRPr="00027ABE" w:rsidTr="00F407E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6E1486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6E1486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6E1486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6E1486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6E1486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6E1486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6E1486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6E1486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6E1486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6E1486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6E1486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6E1486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6E1486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6E1486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6E1486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6E1486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6E1486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486" w:rsidRPr="00027ABE" w:rsidRDefault="006E1486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6E1486" w:rsidRPr="000E0D84" w:rsidRDefault="006E1486" w:rsidP="006E1486">
      <w:pPr>
        <w:shd w:val="clear" w:color="auto" w:fill="FFFFFF"/>
        <w:jc w:val="both"/>
        <w:rPr>
          <w:rFonts w:ascii="Times New Roman" w:hAnsi="Times New Roman"/>
        </w:rPr>
      </w:pPr>
    </w:p>
    <w:p w:rsidR="006E1486" w:rsidRPr="00403E4D" w:rsidRDefault="006E1486" w:rsidP="006E148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6E1486" w:rsidRPr="00403E4D" w:rsidRDefault="006E1486" w:rsidP="006E148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</w:rPr>
        <w:t>4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6E1486" w:rsidRPr="00403E4D" w:rsidRDefault="006E1486" w:rsidP="006E148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6E1486" w:rsidRDefault="006E1486" w:rsidP="006E148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6E1486" w:rsidRDefault="006E1486" w:rsidP="006E1486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6E1486" w:rsidRDefault="006E1486" w:rsidP="006E1486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6E1486" w:rsidRDefault="006E1486" w:rsidP="006E1486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6E1486" w:rsidRPr="006E1486" w:rsidRDefault="006E1486" w:rsidP="006E1486">
      <w:pPr>
        <w:pStyle w:val="1b"/>
        <w:ind w:firstLine="720"/>
        <w:rPr>
          <w:rFonts w:ascii="Times New Roman" w:eastAsia="Times New Roman" w:hAnsi="Times New Roman"/>
          <w:b/>
          <w:i/>
          <w:szCs w:val="24"/>
        </w:rPr>
      </w:pPr>
      <w:r w:rsidRPr="006E1486">
        <w:rPr>
          <w:rFonts w:ascii="Times New Roman" w:eastAsia="Times New Roman" w:hAnsi="Times New Roman"/>
          <w:b/>
          <w:i/>
          <w:szCs w:val="24"/>
        </w:rPr>
        <w:t>Към заседанието се присъедини Добромир Алексов – заместник председател на РИК 17.</w:t>
      </w:r>
    </w:p>
    <w:p w:rsidR="008E586C" w:rsidRDefault="008E586C" w:rsidP="006E1486">
      <w:pPr>
        <w:pStyle w:val="1b"/>
        <w:rPr>
          <w:rFonts w:ascii="Times New Roman" w:eastAsia="Times New Roman" w:hAnsi="Times New Roman"/>
          <w:szCs w:val="24"/>
        </w:rPr>
      </w:pPr>
    </w:p>
    <w:p w:rsidR="006E1486" w:rsidRPr="00027ABE" w:rsidRDefault="006E1486" w:rsidP="006E1486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5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6E1486" w:rsidRDefault="006E1486" w:rsidP="006E1486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6E1486" w:rsidRDefault="006E1486" w:rsidP="006E1486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0B1B0C" w:rsidRPr="000E0D84" w:rsidRDefault="000B1B0C" w:rsidP="000B1B0C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  <w:t xml:space="preserve">№ </w:t>
      </w:r>
      <w:r>
        <w:rPr>
          <w:rFonts w:ascii="Times New Roman" w:hAnsi="Times New Roman"/>
          <w:color w:val="000000" w:themeColor="text1"/>
        </w:rPr>
        <w:t>69</w:t>
      </w:r>
      <w:r w:rsidRPr="000E0D84">
        <w:rPr>
          <w:rFonts w:ascii="Times New Roman" w:hAnsi="Times New Roman"/>
          <w:color w:val="000000" w:themeColor="text1"/>
        </w:rPr>
        <w:t xml:space="preserve">- 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0B1B0C" w:rsidRPr="000E0D84" w:rsidRDefault="000B1B0C" w:rsidP="000B1B0C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>ПП „ПРЯКА ДЕМОКРАЦИЯ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shd w:val="clear" w:color="auto" w:fill="FFFFFF"/>
        </w:rPr>
        <w:t xml:space="preserve"> 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0B1B0C" w:rsidRPr="000E0D84" w:rsidRDefault="000B1B0C" w:rsidP="00F4256A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В Районна избирателна комисия Седемнадесети изборен район Пловдивски е по</w:t>
      </w:r>
      <w:r>
        <w:rPr>
          <w:rFonts w:ascii="Times New Roman" w:hAnsi="Times New Roman"/>
          <w:lang w:eastAsia="en-US"/>
        </w:rPr>
        <w:t xml:space="preserve">стъпило </w:t>
      </w:r>
      <w:proofErr w:type="gramStart"/>
      <w:r>
        <w:rPr>
          <w:rFonts w:ascii="Times New Roman" w:hAnsi="Times New Roman"/>
          <w:lang w:eastAsia="en-US"/>
        </w:rPr>
        <w:t>Предложение  с</w:t>
      </w:r>
      <w:proofErr w:type="gramEnd"/>
      <w:r>
        <w:rPr>
          <w:rFonts w:ascii="Times New Roman" w:hAnsi="Times New Roman"/>
          <w:lang w:eastAsia="en-US"/>
        </w:rPr>
        <w:t xml:space="preserve"> вх. № 14/23.09.2024 год., 9:00 </w:t>
      </w:r>
      <w:r w:rsidRPr="000E0D84">
        <w:rPr>
          <w:rFonts w:ascii="Times New Roman" w:hAnsi="Times New Roman"/>
          <w:lang w:eastAsia="en-US"/>
        </w:rPr>
        <w:t>часа във входящия регистър на кандидат</w:t>
      </w:r>
      <w:r>
        <w:rPr>
          <w:rFonts w:ascii="Times New Roman" w:hAnsi="Times New Roman"/>
          <w:lang w:eastAsia="en-US"/>
        </w:rPr>
        <w:t>ите за народни представители от Петър Николаев Клисаров</w:t>
      </w:r>
      <w:r w:rsidRPr="000E0D84">
        <w:rPr>
          <w:rFonts w:ascii="Times New Roman" w:hAnsi="Times New Roman"/>
          <w:lang w:eastAsia="en-US"/>
        </w:rPr>
        <w:t xml:space="preserve">, в качеството си на представляващ партията, чрез </w:t>
      </w:r>
      <w:r>
        <w:rPr>
          <w:rFonts w:ascii="Times New Roman" w:hAnsi="Times New Roman"/>
          <w:lang w:eastAsia="en-US"/>
        </w:rPr>
        <w:t>Петър Живков Джельов</w:t>
      </w:r>
      <w:r w:rsidRPr="000E0D84">
        <w:rPr>
          <w:rFonts w:ascii="Times New Roman" w:hAnsi="Times New Roman"/>
          <w:lang w:eastAsia="en-US"/>
        </w:rPr>
        <w:t xml:space="preserve">,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</w:t>
      </w:r>
      <w:proofErr w:type="gramStart"/>
      <w:r w:rsidRPr="000E0D84">
        <w:rPr>
          <w:rFonts w:ascii="Times New Roman" w:hAnsi="Times New Roman"/>
          <w:lang w:eastAsia="en-US"/>
        </w:rPr>
        <w:t>се  от</w:t>
      </w:r>
      <w:proofErr w:type="gramEnd"/>
      <w:r>
        <w:rPr>
          <w:rFonts w:ascii="Times New Roman" w:hAnsi="Times New Roman"/>
          <w:b/>
          <w:bCs/>
          <w:lang w:eastAsia="en-US"/>
        </w:rPr>
        <w:t> 6 (шест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 w:rsidRPr="000E0D84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0B1B0C" w:rsidRPr="000E0D84" w:rsidRDefault="000B1B0C" w:rsidP="000B1B0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ПП „</w:t>
      </w:r>
      <w:r>
        <w:rPr>
          <w:rFonts w:ascii="Times New Roman" w:hAnsi="Times New Roman"/>
          <w:b/>
          <w:bCs/>
          <w:lang w:eastAsia="en-US"/>
        </w:rPr>
        <w:t>ПРЯКА ДЕМОКРАЦИЯ</w:t>
      </w:r>
      <w:proofErr w:type="gramStart"/>
      <w:r w:rsidRPr="000E0D84">
        <w:rPr>
          <w:rFonts w:ascii="Times New Roman" w:hAnsi="Times New Roman"/>
          <w:b/>
          <w:bCs/>
          <w:lang w:eastAsia="en-US"/>
        </w:rPr>
        <w:t>“ </w:t>
      </w:r>
      <w:r w:rsidRPr="000E0D84">
        <w:rPr>
          <w:rFonts w:ascii="Times New Roman" w:hAnsi="Times New Roman"/>
          <w:lang w:eastAsia="en-US"/>
        </w:rPr>
        <w:t>е</w:t>
      </w:r>
      <w:proofErr w:type="gramEnd"/>
      <w:r w:rsidRPr="000E0D84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>2024 г</w:t>
      </w:r>
      <w:r>
        <w:rPr>
          <w:rFonts w:ascii="Times New Roman" w:hAnsi="Times New Roman"/>
          <w:lang w:eastAsia="en-US"/>
        </w:rPr>
        <w:t xml:space="preserve">од. </w:t>
      </w:r>
      <w:proofErr w:type="gramStart"/>
      <w:r>
        <w:rPr>
          <w:rFonts w:ascii="Times New Roman" w:hAnsi="Times New Roman"/>
          <w:lang w:eastAsia="en-US"/>
        </w:rPr>
        <w:t>с</w:t>
      </w:r>
      <w:proofErr w:type="gramEnd"/>
      <w:r>
        <w:rPr>
          <w:rFonts w:ascii="Times New Roman" w:hAnsi="Times New Roman"/>
          <w:lang w:eastAsia="en-US"/>
        </w:rPr>
        <w:t> Решение №  3656</w:t>
      </w:r>
      <w:r w:rsidRPr="000E0D84">
        <w:rPr>
          <w:rFonts w:ascii="Times New Roman" w:hAnsi="Times New Roman"/>
          <w:lang w:eastAsia="en-US"/>
        </w:rPr>
        <w:t>/НС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>
        <w:rPr>
          <w:rFonts w:ascii="Times New Roman" w:hAnsi="Times New Roman"/>
          <w:lang w:eastAsia="en-US"/>
        </w:rPr>
        <w:t>от 10.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</w:p>
    <w:p w:rsidR="000B1B0C" w:rsidRPr="000E0D84" w:rsidRDefault="000B1B0C" w:rsidP="000B1B0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lastRenderedPageBreak/>
        <w:t>Към заявлението са приложени изискуемите, съгласно Изборния кодекс документи, а именно:</w:t>
      </w:r>
    </w:p>
    <w:p w:rsidR="000B1B0C" w:rsidRPr="000E0D84" w:rsidRDefault="000B1B0C" w:rsidP="000B1B0C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0B1B0C" w:rsidRPr="009B75E7" w:rsidRDefault="000B1B0C" w:rsidP="000B1B0C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>
        <w:rPr>
          <w:rFonts w:ascii="Times New Roman" w:hAnsi="Times New Roman"/>
          <w:b/>
          <w:bCs/>
          <w:lang w:eastAsia="en-US"/>
        </w:rPr>
        <w:t>6</w:t>
      </w:r>
      <w:r w:rsidRPr="000E0D84">
        <w:rPr>
          <w:rFonts w:ascii="Times New Roman" w:hAnsi="Times New Roman"/>
          <w:b/>
          <w:bCs/>
          <w:lang w:eastAsia="en-US"/>
        </w:rPr>
        <w:t> броя;</w:t>
      </w:r>
    </w:p>
    <w:p w:rsidR="000B1B0C" w:rsidRPr="009B75E7" w:rsidRDefault="000B1B0C" w:rsidP="000B1B0C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9B75E7">
        <w:rPr>
          <w:rFonts w:ascii="Times New Roman" w:hAnsi="Times New Roman"/>
          <w:bCs/>
          <w:lang w:eastAsia="en-US"/>
        </w:rPr>
        <w:t>Пълномощно.</w:t>
      </w:r>
    </w:p>
    <w:p w:rsidR="000B1B0C" w:rsidRPr="000E0D84" w:rsidRDefault="000B1B0C" w:rsidP="000B1B0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0B1B0C" w:rsidRPr="000E0D84" w:rsidRDefault="000B1B0C" w:rsidP="000B1B0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0B1B0C" w:rsidRPr="000E0D84" w:rsidRDefault="000B1B0C" w:rsidP="00F4256A">
      <w:pPr>
        <w:shd w:val="clear" w:color="auto" w:fill="FFFFFF"/>
        <w:jc w:val="center"/>
        <w:rPr>
          <w:rFonts w:ascii="Times New Roman" w:hAnsi="Times New Roman"/>
          <w:color w:val="000000" w:themeColor="text1"/>
          <w:lang w:eastAsia="en-US"/>
        </w:rPr>
      </w:pPr>
      <w:r w:rsidRPr="000E0D84">
        <w:rPr>
          <w:rFonts w:ascii="Times New Roman" w:hAnsi="Times New Roman"/>
          <w:color w:val="000000" w:themeColor="text1"/>
          <w:lang w:eastAsia="en-US"/>
        </w:rPr>
        <w:t>Р Е Ш И:</w:t>
      </w:r>
    </w:p>
    <w:p w:rsidR="000B1B0C" w:rsidRPr="000E0D84" w:rsidRDefault="000B1B0C" w:rsidP="000B1B0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  </w:t>
      </w:r>
      <w:r w:rsidRPr="000E0D84">
        <w:rPr>
          <w:rFonts w:ascii="Times New Roman" w:hAnsi="Times New Roman"/>
          <w:b/>
          <w:bCs/>
          <w:lang w:eastAsia="en-US"/>
        </w:rPr>
        <w:t>ОБЯВЯВА </w:t>
      </w:r>
      <w:r w:rsidRPr="000E0D84">
        <w:rPr>
          <w:rFonts w:ascii="Times New Roman" w:hAnsi="Times New Roman"/>
          <w:lang w:eastAsia="en-US"/>
        </w:rPr>
        <w:t>кандидатска листа за народни представители, издигната от  </w:t>
      </w:r>
      <w:r>
        <w:rPr>
          <w:rFonts w:ascii="Times New Roman" w:hAnsi="Times New Roman"/>
          <w:b/>
          <w:bCs/>
          <w:lang w:eastAsia="en-US"/>
        </w:rPr>
        <w:t>ПП „ПРЯКА ДЕМОКРАЦИЯ</w:t>
      </w:r>
      <w:r w:rsidRPr="000E0D84">
        <w:rPr>
          <w:rFonts w:ascii="Times New Roman" w:hAnsi="Times New Roman"/>
          <w:b/>
          <w:bCs/>
          <w:lang w:eastAsia="en-US"/>
        </w:rPr>
        <w:t>“</w:t>
      </w:r>
      <w:r w:rsidRPr="000E0D84">
        <w:rPr>
          <w:rFonts w:ascii="Times New Roman" w:hAnsi="Times New Roman"/>
          <w:lang w:eastAsia="en-US"/>
        </w:rPr>
        <w:t> в изборите за народни представители на 27 октомври 2024 г., както следва:</w:t>
      </w:r>
    </w:p>
    <w:tbl>
      <w:tblPr>
        <w:tblW w:w="893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4718"/>
        <w:gridCol w:w="2822"/>
      </w:tblGrid>
      <w:tr w:rsidR="000B1B0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B0C" w:rsidRPr="000E0D84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B0C" w:rsidRPr="000E0D84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B0C" w:rsidRPr="000E0D84" w:rsidRDefault="000B1B0C" w:rsidP="00F407E2">
            <w:pPr>
              <w:spacing w:after="150"/>
              <w:ind w:right="1686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ЕГН на кандидат</w:t>
            </w:r>
          </w:p>
        </w:tc>
      </w:tr>
      <w:tr w:rsidR="000B1B0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B0C" w:rsidRPr="000E0D84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Pr="000E0D84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Атанас Василев Василев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Pr="00E15DE9" w:rsidRDefault="000B1B0C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</w:tr>
      <w:tr w:rsidR="000B1B0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B0C" w:rsidRPr="000E0D84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Pr="000E0D84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Георги Богоев Богоев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Default="000B1B0C" w:rsidP="00F407E2">
            <w:r w:rsidRPr="00757241">
              <w:rPr>
                <w:rFonts w:ascii="Times New Roman" w:hAnsi="Times New Roman"/>
              </w:rPr>
              <w:t>**********</w:t>
            </w:r>
          </w:p>
        </w:tc>
      </w:tr>
      <w:tr w:rsidR="000B1B0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B0C" w:rsidRPr="000E0D84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Pr="000E0D84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Антоанета Стефанова Джельова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Default="000B1B0C" w:rsidP="00F407E2">
            <w:r w:rsidRPr="00757241">
              <w:rPr>
                <w:rFonts w:ascii="Times New Roman" w:hAnsi="Times New Roman"/>
              </w:rPr>
              <w:t>**********</w:t>
            </w:r>
          </w:p>
        </w:tc>
      </w:tr>
      <w:tr w:rsidR="000B1B0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Pr="000E0D84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Владимир Илиев Алексиев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Default="000B1B0C" w:rsidP="00F407E2">
            <w:r w:rsidRPr="00757241">
              <w:rPr>
                <w:rFonts w:ascii="Times New Roman" w:hAnsi="Times New Roman"/>
              </w:rPr>
              <w:t>**********</w:t>
            </w:r>
          </w:p>
        </w:tc>
      </w:tr>
      <w:tr w:rsidR="000B1B0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Никола Петров Кайряков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Default="000B1B0C" w:rsidP="00F407E2">
            <w:r w:rsidRPr="00757241">
              <w:rPr>
                <w:rFonts w:ascii="Times New Roman" w:hAnsi="Times New Roman"/>
              </w:rPr>
              <w:t>**********</w:t>
            </w:r>
          </w:p>
        </w:tc>
      </w:tr>
      <w:tr w:rsidR="000B1B0C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Default="000B1B0C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Петър</w:t>
            </w:r>
            <w:r>
              <w:rPr>
                <w:rFonts w:ascii="Times New Roman" w:hAnsi="Times New Roman"/>
                <w:lang w:eastAsia="en-US"/>
              </w:rPr>
              <w:tab/>
              <w:t xml:space="preserve">Живков </w:t>
            </w:r>
            <w:r w:rsidRPr="009B75E7">
              <w:rPr>
                <w:rFonts w:ascii="Times New Roman" w:hAnsi="Times New Roman"/>
                <w:lang w:eastAsia="en-US"/>
              </w:rPr>
              <w:t>Джельов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B0C" w:rsidRDefault="000B1B0C" w:rsidP="00F407E2">
            <w:r w:rsidRPr="00757241">
              <w:rPr>
                <w:rFonts w:ascii="Times New Roman" w:hAnsi="Times New Roman"/>
              </w:rPr>
              <w:t>**********</w:t>
            </w:r>
          </w:p>
        </w:tc>
      </w:tr>
    </w:tbl>
    <w:p w:rsidR="000B1B0C" w:rsidRPr="000E0D84" w:rsidRDefault="000B1B0C" w:rsidP="000B1B0C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 </w:t>
      </w:r>
    </w:p>
    <w:p w:rsidR="000B1B0C" w:rsidRPr="000E0D84" w:rsidRDefault="000B1B0C" w:rsidP="000B1B0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lastRenderedPageBreak/>
        <w:t>Кандидатите за народни представители да се впишат в публичния регистър на кандидатите за народни представители.</w:t>
      </w:r>
    </w:p>
    <w:p w:rsidR="000B1B0C" w:rsidRPr="000E0D84" w:rsidRDefault="000B1B0C" w:rsidP="000B1B0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0B1B0C" w:rsidRDefault="000B1B0C" w:rsidP="000B1B0C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F407E2" w:rsidRDefault="00F407E2" w:rsidP="00F407E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F407E2" w:rsidRPr="00027ABE" w:rsidRDefault="00F407E2" w:rsidP="00F407E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F407E2" w:rsidRPr="00027ABE" w:rsidTr="00F407E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F407E2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F407E2" w:rsidRPr="000E0D84" w:rsidRDefault="00F407E2" w:rsidP="00F407E2">
      <w:pPr>
        <w:shd w:val="clear" w:color="auto" w:fill="FFFFFF"/>
        <w:jc w:val="both"/>
        <w:rPr>
          <w:rFonts w:ascii="Times New Roman" w:hAnsi="Times New Roman"/>
        </w:rPr>
      </w:pP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F407E2" w:rsidRDefault="00F407E2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5E0AF6" w:rsidRDefault="005E0AF6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5E0AF6" w:rsidRPr="00027ABE" w:rsidRDefault="005E0AF6" w:rsidP="005E0AF6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6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5E0AF6" w:rsidRDefault="005E0AF6" w:rsidP="005E0AF6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5E0AF6" w:rsidRDefault="005E0AF6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F407E2" w:rsidRDefault="00F407E2" w:rsidP="000B1B0C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A771C4" w:rsidRDefault="00A771C4" w:rsidP="00A771C4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color w:val="000000" w:themeColor="text1"/>
        </w:rPr>
        <w:t>РЕШЕНИЕ</w:t>
      </w:r>
      <w:r>
        <w:rPr>
          <w:rFonts w:ascii="Times New Roman" w:hAnsi="Times New Roman"/>
          <w:color w:val="000000" w:themeColor="text1"/>
        </w:rPr>
        <w:br/>
        <w:t>№ 70- НС</w:t>
      </w:r>
      <w:r>
        <w:rPr>
          <w:rFonts w:ascii="Times New Roman" w:hAnsi="Times New Roman"/>
          <w:color w:val="000000" w:themeColor="text1"/>
        </w:rPr>
        <w:br/>
        <w:t>Пловдив област, 24.09.2024 г.</w:t>
      </w:r>
    </w:p>
    <w:p w:rsidR="00A771C4" w:rsidRPr="00F407E2" w:rsidRDefault="00A771C4" w:rsidP="00F407E2">
      <w:pPr>
        <w:shd w:val="clear" w:color="auto" w:fill="FFFFFF"/>
        <w:ind w:firstLine="708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lang w:eastAsia="en-US"/>
        </w:rPr>
        <w:t xml:space="preserve">ОТНОСНО: </w:t>
      </w:r>
      <w:r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>ПП „ИМА ТАКЪВ НАРОД“</w:t>
      </w:r>
      <w:r>
        <w:rPr>
          <w:rFonts w:ascii="Times New Roman" w:hAnsi="Times New Roman"/>
          <w:shd w:val="clear" w:color="auto" w:fill="FFFFFF"/>
        </w:rPr>
        <w:t xml:space="preserve"> за участие в</w:t>
      </w:r>
      <w:r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A771C4" w:rsidRDefault="00A771C4" w:rsidP="00A771C4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В Районна избирателна комисия Седемнадесети изборен район Пловдивски е постъпило </w:t>
      </w:r>
      <w:proofErr w:type="gramStart"/>
      <w:r>
        <w:rPr>
          <w:rFonts w:ascii="Times New Roman" w:hAnsi="Times New Roman"/>
          <w:lang w:eastAsia="en-US"/>
        </w:rPr>
        <w:t>Предложение  с</w:t>
      </w:r>
      <w:proofErr w:type="gramEnd"/>
      <w:r>
        <w:rPr>
          <w:rFonts w:ascii="Times New Roman" w:hAnsi="Times New Roman"/>
          <w:lang w:eastAsia="en-US"/>
        </w:rPr>
        <w:t xml:space="preserve"> вх. № 15/23.09.2024 год., 11:45 часа във входящия регистър на кандидатите за народни представители от Станислав Тодоров Трифонов, в качеството си на представляващ партията, чрез Станислав Светозаров Балабанов,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</w:t>
      </w:r>
      <w:proofErr w:type="gramStart"/>
      <w:r>
        <w:rPr>
          <w:rFonts w:ascii="Times New Roman" w:hAnsi="Times New Roman"/>
          <w:lang w:eastAsia="en-US"/>
        </w:rPr>
        <w:t>се  от</w:t>
      </w:r>
      <w:proofErr w:type="gramEnd"/>
      <w:r>
        <w:rPr>
          <w:rFonts w:ascii="Times New Roman" w:hAnsi="Times New Roman"/>
          <w:b/>
          <w:bCs/>
          <w:lang w:eastAsia="en-US"/>
        </w:rPr>
        <w:t> 17 (седемнадесет) </w:t>
      </w:r>
      <w:r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A771C4" w:rsidRDefault="00A771C4" w:rsidP="00A771C4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>ПП „ИМА ТАКЪВ НАРОД</w:t>
      </w:r>
      <w:proofErr w:type="gramStart"/>
      <w:r>
        <w:rPr>
          <w:rFonts w:ascii="Times New Roman" w:hAnsi="Times New Roman"/>
          <w:b/>
          <w:bCs/>
          <w:lang w:eastAsia="en-US"/>
        </w:rPr>
        <w:t>“ </w:t>
      </w:r>
      <w:r>
        <w:rPr>
          <w:rFonts w:ascii="Times New Roman" w:hAnsi="Times New Roman"/>
          <w:lang w:eastAsia="en-US"/>
        </w:rPr>
        <w:t>е</w:t>
      </w:r>
      <w:proofErr w:type="gramEnd"/>
      <w:r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27 октомври 2024 год. </w:t>
      </w:r>
      <w:proofErr w:type="gramStart"/>
      <w:r>
        <w:rPr>
          <w:rFonts w:ascii="Times New Roman" w:hAnsi="Times New Roman"/>
          <w:lang w:eastAsia="en-US"/>
        </w:rPr>
        <w:t>с</w:t>
      </w:r>
      <w:proofErr w:type="gramEnd"/>
      <w:r>
        <w:rPr>
          <w:rFonts w:ascii="Times New Roman" w:hAnsi="Times New Roman"/>
          <w:lang w:eastAsia="en-US"/>
        </w:rPr>
        <w:t> Решение №  3647/НС </w:t>
      </w:r>
      <w:r>
        <w:rPr>
          <w:rFonts w:ascii="Times New Roman" w:hAnsi="Times New Roman"/>
          <w:b/>
          <w:bCs/>
          <w:lang w:eastAsia="en-US"/>
        </w:rPr>
        <w:t> </w:t>
      </w:r>
      <w:r>
        <w:rPr>
          <w:rFonts w:ascii="Times New Roman" w:hAnsi="Times New Roman"/>
          <w:lang w:eastAsia="en-US"/>
        </w:rPr>
        <w:t xml:space="preserve">от 09.09.2024 год. </w:t>
      </w:r>
      <w:proofErr w:type="gramStart"/>
      <w:r>
        <w:rPr>
          <w:rFonts w:ascii="Times New Roman" w:hAnsi="Times New Roman"/>
          <w:lang w:eastAsia="en-US"/>
        </w:rPr>
        <w:t>на</w:t>
      </w:r>
      <w:proofErr w:type="gramEnd"/>
      <w:r>
        <w:rPr>
          <w:rFonts w:ascii="Times New Roman" w:hAnsi="Times New Roman"/>
          <w:lang w:eastAsia="en-US"/>
        </w:rPr>
        <w:t xml:space="preserve"> Централна избирателна комисия.</w:t>
      </w:r>
    </w:p>
    <w:p w:rsidR="00A771C4" w:rsidRDefault="00A771C4" w:rsidP="00A771C4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A771C4" w:rsidRDefault="00A771C4" w:rsidP="00A771C4">
      <w:pPr>
        <w:numPr>
          <w:ilvl w:val="0"/>
          <w:numId w:val="20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>
        <w:rPr>
          <w:rFonts w:ascii="Times New Roman" w:hAnsi="Times New Roman"/>
          <w:lang w:eastAsia="en-US"/>
        </w:rPr>
        <w:t>  в</w:t>
      </w:r>
      <w:proofErr w:type="gramEnd"/>
      <w:r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A771C4" w:rsidRDefault="00A771C4" w:rsidP="00A771C4">
      <w:pPr>
        <w:numPr>
          <w:ilvl w:val="0"/>
          <w:numId w:val="20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Заявление – </w:t>
      </w:r>
      <w:proofErr w:type="gramStart"/>
      <w:r>
        <w:rPr>
          <w:rFonts w:ascii="Times New Roman" w:hAnsi="Times New Roman"/>
          <w:lang w:eastAsia="en-US"/>
        </w:rPr>
        <w:t>декларация  по</w:t>
      </w:r>
      <w:proofErr w:type="gramEnd"/>
      <w:r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>
        <w:rPr>
          <w:rFonts w:ascii="Times New Roman" w:hAnsi="Times New Roman"/>
          <w:b/>
          <w:bCs/>
          <w:lang w:eastAsia="en-US"/>
        </w:rPr>
        <w:t>17 броя;</w:t>
      </w:r>
    </w:p>
    <w:p w:rsidR="00A771C4" w:rsidRDefault="00A771C4" w:rsidP="00A771C4">
      <w:pPr>
        <w:numPr>
          <w:ilvl w:val="0"/>
          <w:numId w:val="20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Cs/>
          <w:lang w:eastAsia="en-US"/>
        </w:rPr>
        <w:t>Пълномощно.</w:t>
      </w:r>
    </w:p>
    <w:p w:rsidR="00A771C4" w:rsidRDefault="00A771C4" w:rsidP="00A771C4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A771C4" w:rsidRDefault="00A771C4" w:rsidP="00A771C4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A771C4" w:rsidRDefault="00A771C4" w:rsidP="00A771C4">
      <w:pPr>
        <w:shd w:val="clear" w:color="auto" w:fill="FFFFFF"/>
        <w:jc w:val="center"/>
        <w:rPr>
          <w:rFonts w:ascii="Times New Roman" w:hAnsi="Times New Roman"/>
          <w:color w:val="000000" w:themeColor="text1"/>
          <w:lang w:eastAsia="en-US"/>
        </w:rPr>
      </w:pPr>
      <w:r>
        <w:rPr>
          <w:rFonts w:ascii="Times New Roman" w:hAnsi="Times New Roman"/>
          <w:color w:val="000000" w:themeColor="text1"/>
          <w:lang w:eastAsia="en-US"/>
        </w:rPr>
        <w:t>Р Е Ш И:</w:t>
      </w:r>
    </w:p>
    <w:p w:rsidR="00A771C4" w:rsidRDefault="00A771C4" w:rsidP="00A771C4">
      <w:pPr>
        <w:shd w:val="clear" w:color="auto" w:fill="FFFFFF"/>
        <w:jc w:val="both"/>
        <w:rPr>
          <w:rFonts w:ascii="Times New Roman" w:hAnsi="Times New Roman"/>
          <w:color w:val="000000" w:themeColor="text1"/>
          <w:lang w:eastAsia="en-US"/>
        </w:rPr>
      </w:pPr>
    </w:p>
    <w:p w:rsidR="00A771C4" w:rsidRDefault="00A771C4" w:rsidP="00A771C4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>1. РЕГИСТРИРА </w:t>
      </w:r>
      <w:r>
        <w:rPr>
          <w:rFonts w:ascii="Times New Roman" w:hAnsi="Times New Roman"/>
          <w:lang w:eastAsia="en-US"/>
        </w:rPr>
        <w:t>и  </w:t>
      </w:r>
      <w:r>
        <w:rPr>
          <w:rFonts w:ascii="Times New Roman" w:hAnsi="Times New Roman"/>
          <w:b/>
          <w:bCs/>
          <w:lang w:eastAsia="en-US"/>
        </w:rPr>
        <w:t>ОБЯВЯВА </w:t>
      </w:r>
      <w:r>
        <w:rPr>
          <w:rFonts w:ascii="Times New Roman" w:hAnsi="Times New Roman"/>
          <w:lang w:eastAsia="en-US"/>
        </w:rPr>
        <w:t>кандидатска листа за народни представители, издигната от  </w:t>
      </w:r>
      <w:r>
        <w:rPr>
          <w:rFonts w:ascii="Times New Roman" w:hAnsi="Times New Roman"/>
          <w:b/>
          <w:bCs/>
          <w:lang w:eastAsia="en-US"/>
        </w:rPr>
        <w:t>ПП „ИМА ТАКЪВ НАРОД“</w:t>
      </w:r>
      <w:r>
        <w:rPr>
          <w:rFonts w:ascii="Times New Roman" w:hAnsi="Times New Roman"/>
          <w:lang w:eastAsia="en-US"/>
        </w:rPr>
        <w:t> в изборите за народни представители на 27 октомври 2024 г., както следва:</w:t>
      </w:r>
    </w:p>
    <w:tbl>
      <w:tblPr>
        <w:tblW w:w="8931" w:type="dxa"/>
        <w:tblInd w:w="-8" w:type="dxa"/>
        <w:shd w:val="clear" w:color="auto" w:fill="FFFFFF"/>
        <w:tblLook w:val="04A0" w:firstRow="1" w:lastRow="0" w:firstColumn="1" w:lastColumn="0" w:noHBand="0" w:noVBand="1"/>
      </w:tblPr>
      <w:tblGrid>
        <w:gridCol w:w="1350"/>
        <w:gridCol w:w="4759"/>
        <w:gridCol w:w="2822"/>
      </w:tblGrid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ind w:right="1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ЕГН на кандидат</w:t>
            </w:r>
          </w:p>
        </w:tc>
      </w:tr>
      <w:tr w:rsidR="00A771C4" w:rsidTr="00A771C4">
        <w:trPr>
          <w:trHeight w:val="457"/>
        </w:trPr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60" w:line="25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Станислав Светозаров Балабанов</w:t>
            </w:r>
            <w:r>
              <w:rPr>
                <w:rFonts w:ascii="Times New Roman" w:eastAsiaTheme="minorHAnsi" w:hAnsi="Times New Roman"/>
                <w:lang w:eastAsia="en-US"/>
              </w:rPr>
              <w:tab/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eastAsia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60" w:line="256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Лъчезар Иванов Бакърджиев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eastAsia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A771C4" w:rsidTr="00A771C4">
        <w:trPr>
          <w:trHeight w:val="503"/>
        </w:trPr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60" w:line="256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Радослав Ангелов Ангелов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eastAsia="Times New Roman"/>
                <w:szCs w:val="24"/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60" w:line="256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Димитър Симеонов</w:t>
            </w:r>
            <w:r>
              <w:rPr>
                <w:rFonts w:ascii="Times New Roman" w:eastAsiaTheme="minorHAnsi" w:hAnsi="Times New Roman"/>
                <w:lang w:eastAsia="en-US"/>
              </w:rPr>
              <w:tab/>
              <w:t>Хайдърски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eastAsia="Times New Roman"/>
                <w:szCs w:val="24"/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60" w:line="256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Христин Димитров Димитров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eastAsia="Times New Roman"/>
                <w:szCs w:val="24"/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Димитър Петров Митев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Мария</w:t>
            </w:r>
            <w:r>
              <w:rPr>
                <w:rFonts w:ascii="Times New Roman" w:hAnsi="Times New Roman"/>
                <w:lang w:eastAsia="en-US"/>
              </w:rPr>
              <w:tab/>
              <w:t xml:space="preserve"> Иванова Минчева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Захари</w:t>
            </w:r>
            <w:r>
              <w:rPr>
                <w:rFonts w:ascii="Times New Roman" w:hAnsi="Times New Roman"/>
                <w:lang w:eastAsia="en-US"/>
              </w:rPr>
              <w:tab/>
              <w:t xml:space="preserve"> Михайлов Захариев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Иван Ценков Соколарски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Росина Тодорова Дойчевска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Кирил</w:t>
            </w:r>
            <w:r>
              <w:rPr>
                <w:rFonts w:ascii="Times New Roman" w:hAnsi="Times New Roman"/>
                <w:lang w:eastAsia="en-US"/>
              </w:rPr>
              <w:tab/>
              <w:t>Стоянов Дешев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Стоянка Атанасова Матанска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Боян Илиев Чалъков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Костадин Петров Кеков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15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Ради Минчев</w:t>
            </w:r>
            <w:r>
              <w:rPr>
                <w:rFonts w:ascii="Times New Roman" w:hAnsi="Times New Roman"/>
                <w:lang w:eastAsia="en-US"/>
              </w:rPr>
              <w:tab/>
              <w:t>Иванов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Владимир Иванов Недялков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  <w:tr w:rsidR="00A771C4" w:rsidTr="00A771C4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after="15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47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Димитър Стефанов Станков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71C4" w:rsidRDefault="00A771C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**********</w:t>
            </w:r>
          </w:p>
        </w:tc>
      </w:tr>
    </w:tbl>
    <w:p w:rsidR="00A771C4" w:rsidRDefault="00A771C4" w:rsidP="00A771C4">
      <w:pPr>
        <w:shd w:val="clear" w:color="auto" w:fill="FFFFFF"/>
        <w:spacing w:after="150"/>
        <w:rPr>
          <w:rFonts w:ascii="Times New Roman" w:eastAsia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 </w:t>
      </w:r>
    </w:p>
    <w:p w:rsidR="00A771C4" w:rsidRDefault="00A771C4" w:rsidP="00A771C4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A771C4" w:rsidRDefault="00A771C4" w:rsidP="00A771C4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F407E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F407E2" w:rsidRDefault="00F407E2" w:rsidP="00F407E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F407E2" w:rsidRPr="00027ABE" w:rsidRDefault="00F407E2" w:rsidP="00F407E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F407E2" w:rsidRPr="00027ABE" w:rsidTr="00F407E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F407E2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F407E2" w:rsidRPr="000E0D84" w:rsidRDefault="00F407E2" w:rsidP="00F407E2">
      <w:pPr>
        <w:shd w:val="clear" w:color="auto" w:fill="FFFFFF"/>
        <w:jc w:val="both"/>
        <w:rPr>
          <w:rFonts w:ascii="Times New Roman" w:hAnsi="Times New Roman"/>
        </w:rPr>
      </w:pPr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F407E2" w:rsidRDefault="00F407E2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5E0AF6" w:rsidRDefault="005E0AF6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5E0AF6" w:rsidRPr="00027ABE" w:rsidRDefault="005E0AF6" w:rsidP="005E0AF6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7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5E0AF6" w:rsidRDefault="005E0AF6" w:rsidP="005E0AF6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F407E2" w:rsidRPr="00F407E2" w:rsidRDefault="00F407E2" w:rsidP="005E0AF6">
      <w:pPr>
        <w:shd w:val="clear" w:color="auto" w:fill="FFFFFF"/>
        <w:spacing w:after="150"/>
        <w:jc w:val="both"/>
        <w:rPr>
          <w:rFonts w:ascii="Times New Roman" w:hAnsi="Times New Roman"/>
          <w:lang w:val="bg-BG" w:eastAsia="en-US"/>
        </w:rPr>
      </w:pPr>
    </w:p>
    <w:p w:rsidR="00F407E2" w:rsidRPr="000E0D84" w:rsidRDefault="00F407E2" w:rsidP="00F407E2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  <w:t xml:space="preserve">№ </w:t>
      </w:r>
      <w:r>
        <w:rPr>
          <w:rFonts w:ascii="Times New Roman" w:hAnsi="Times New Roman"/>
          <w:color w:val="000000" w:themeColor="text1"/>
        </w:rPr>
        <w:t>71</w:t>
      </w:r>
      <w:r w:rsidRPr="000E0D84">
        <w:rPr>
          <w:rFonts w:ascii="Times New Roman" w:hAnsi="Times New Roman"/>
          <w:color w:val="000000" w:themeColor="text1"/>
        </w:rPr>
        <w:t xml:space="preserve">- 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>ПП „БЪЛГАРСКИ СЪЮЗ ЗА ДИРЕКТНА ДЕМОКРАЦИЯ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shd w:val="clear" w:color="auto" w:fill="FFFFFF"/>
        </w:rPr>
        <w:t xml:space="preserve"> 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В Районна избирателна комисия Седемнадесети изборен район Пловдивски е по</w:t>
      </w:r>
      <w:r>
        <w:rPr>
          <w:rFonts w:ascii="Times New Roman" w:hAnsi="Times New Roman"/>
          <w:lang w:eastAsia="en-US"/>
        </w:rPr>
        <w:t xml:space="preserve">стъпило </w:t>
      </w:r>
      <w:proofErr w:type="gramStart"/>
      <w:r>
        <w:rPr>
          <w:rFonts w:ascii="Times New Roman" w:hAnsi="Times New Roman"/>
          <w:lang w:eastAsia="en-US"/>
        </w:rPr>
        <w:t>Предложение  с</w:t>
      </w:r>
      <w:proofErr w:type="gramEnd"/>
      <w:r>
        <w:rPr>
          <w:rFonts w:ascii="Times New Roman" w:hAnsi="Times New Roman"/>
          <w:lang w:eastAsia="en-US"/>
        </w:rPr>
        <w:t xml:space="preserve"> вх. № 16/23.09.2024 год., 12:51 </w:t>
      </w:r>
      <w:r w:rsidRPr="000E0D84">
        <w:rPr>
          <w:rFonts w:ascii="Times New Roman" w:hAnsi="Times New Roman"/>
          <w:lang w:eastAsia="en-US"/>
        </w:rPr>
        <w:t>часа във входящия регистър на кандидат</w:t>
      </w:r>
      <w:r>
        <w:rPr>
          <w:rFonts w:ascii="Times New Roman" w:hAnsi="Times New Roman"/>
          <w:lang w:eastAsia="en-US"/>
        </w:rPr>
        <w:t>ите за народни представители от Георги Стефанов Неделчев</w:t>
      </w:r>
      <w:r w:rsidRPr="000E0D84">
        <w:rPr>
          <w:rFonts w:ascii="Times New Roman" w:hAnsi="Times New Roman"/>
          <w:lang w:eastAsia="en-US"/>
        </w:rPr>
        <w:t>, в качеството си на представляващ партията, чрез</w:t>
      </w:r>
      <w:r>
        <w:rPr>
          <w:rFonts w:ascii="Times New Roman" w:hAnsi="Times New Roman"/>
          <w:lang w:eastAsia="en-US"/>
        </w:rPr>
        <w:t xml:space="preserve"> Вилина Димитрова Дишева</w:t>
      </w:r>
      <w:r w:rsidRPr="000E0D84">
        <w:rPr>
          <w:rFonts w:ascii="Times New Roman" w:hAnsi="Times New Roman"/>
          <w:lang w:eastAsia="en-US"/>
        </w:rPr>
        <w:t xml:space="preserve">,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</w:t>
      </w:r>
      <w:proofErr w:type="gramStart"/>
      <w:r w:rsidRPr="000E0D84">
        <w:rPr>
          <w:rFonts w:ascii="Times New Roman" w:hAnsi="Times New Roman"/>
          <w:lang w:eastAsia="en-US"/>
        </w:rPr>
        <w:t>се  от</w:t>
      </w:r>
      <w:proofErr w:type="gramEnd"/>
      <w:r>
        <w:rPr>
          <w:rFonts w:ascii="Times New Roman" w:hAnsi="Times New Roman"/>
          <w:b/>
          <w:bCs/>
          <w:lang w:eastAsia="en-US"/>
        </w:rPr>
        <w:t> </w:t>
      </w:r>
      <w:r>
        <w:rPr>
          <w:rFonts w:ascii="Times New Roman" w:hAnsi="Times New Roman"/>
          <w:b/>
          <w:bCs/>
          <w:lang w:val="bg-BG" w:eastAsia="en-US"/>
        </w:rPr>
        <w:t xml:space="preserve"> </w:t>
      </w:r>
      <w:r>
        <w:rPr>
          <w:rFonts w:ascii="Times New Roman" w:hAnsi="Times New Roman"/>
          <w:b/>
          <w:bCs/>
          <w:lang w:eastAsia="en-US"/>
        </w:rPr>
        <w:t>4 (четири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 w:rsidRPr="000E0D84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ПП „</w:t>
      </w:r>
      <w:r>
        <w:rPr>
          <w:rFonts w:ascii="Times New Roman" w:hAnsi="Times New Roman"/>
          <w:b/>
          <w:bCs/>
          <w:lang w:eastAsia="en-US"/>
        </w:rPr>
        <w:t>БЪЛГАРСКИ СЪЮЗ ЗА ДИРЕКТНА ДЕМОКРАЦИЯ</w:t>
      </w:r>
      <w:proofErr w:type="gramStart"/>
      <w:r w:rsidRPr="000E0D84">
        <w:rPr>
          <w:rFonts w:ascii="Times New Roman" w:hAnsi="Times New Roman"/>
          <w:b/>
          <w:bCs/>
          <w:lang w:eastAsia="en-US"/>
        </w:rPr>
        <w:t>“ </w:t>
      </w:r>
      <w:r w:rsidRPr="000E0D84">
        <w:rPr>
          <w:rFonts w:ascii="Times New Roman" w:hAnsi="Times New Roman"/>
          <w:lang w:eastAsia="en-US"/>
        </w:rPr>
        <w:t>е</w:t>
      </w:r>
      <w:proofErr w:type="gramEnd"/>
      <w:r w:rsidRPr="000E0D84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>2024 г</w:t>
      </w:r>
      <w:r>
        <w:rPr>
          <w:rFonts w:ascii="Times New Roman" w:hAnsi="Times New Roman"/>
          <w:lang w:eastAsia="en-US"/>
        </w:rPr>
        <w:t xml:space="preserve">од. </w:t>
      </w:r>
      <w:proofErr w:type="gramStart"/>
      <w:r>
        <w:rPr>
          <w:rFonts w:ascii="Times New Roman" w:hAnsi="Times New Roman"/>
          <w:lang w:eastAsia="en-US"/>
        </w:rPr>
        <w:t>с</w:t>
      </w:r>
      <w:proofErr w:type="gramEnd"/>
      <w:r>
        <w:rPr>
          <w:rFonts w:ascii="Times New Roman" w:hAnsi="Times New Roman"/>
          <w:lang w:eastAsia="en-US"/>
        </w:rPr>
        <w:t> Решение №  3675</w:t>
      </w:r>
      <w:r w:rsidRPr="000E0D84">
        <w:rPr>
          <w:rFonts w:ascii="Times New Roman" w:hAnsi="Times New Roman"/>
          <w:lang w:eastAsia="en-US"/>
        </w:rPr>
        <w:t>/НС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>
        <w:rPr>
          <w:rFonts w:ascii="Times New Roman" w:hAnsi="Times New Roman"/>
          <w:lang w:eastAsia="en-US"/>
        </w:rPr>
        <w:t>от 11.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F407E2" w:rsidRPr="000E0D84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 xml:space="preserve">чл. 65, ал. 1 от Конституцията на Република България и по чл. 254, ал. 1 ИК, че е предложен за </w:t>
      </w:r>
      <w:r w:rsidRPr="000E0D84">
        <w:rPr>
          <w:rFonts w:ascii="Times New Roman" w:hAnsi="Times New Roman"/>
          <w:lang w:eastAsia="en-US"/>
        </w:rPr>
        <w:lastRenderedPageBreak/>
        <w:t>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>
        <w:rPr>
          <w:rFonts w:ascii="Times New Roman" w:hAnsi="Times New Roman"/>
          <w:b/>
          <w:bCs/>
          <w:lang w:eastAsia="en-US"/>
        </w:rPr>
        <w:t xml:space="preserve">4 </w:t>
      </w:r>
      <w:r w:rsidRPr="000E0D84">
        <w:rPr>
          <w:rFonts w:ascii="Times New Roman" w:hAnsi="Times New Roman"/>
          <w:b/>
          <w:bCs/>
          <w:lang w:eastAsia="en-US"/>
        </w:rPr>
        <w:t>броя;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9B75E7">
        <w:rPr>
          <w:rFonts w:ascii="Times New Roman" w:hAnsi="Times New Roman"/>
          <w:bCs/>
          <w:lang w:eastAsia="en-US"/>
        </w:rPr>
        <w:t>Пълномощно.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F407E2" w:rsidRPr="00F407E2" w:rsidRDefault="00F407E2" w:rsidP="00F407E2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lang w:eastAsia="en-US"/>
        </w:rPr>
      </w:pPr>
      <w:r w:rsidRPr="00011225">
        <w:rPr>
          <w:rFonts w:ascii="Times New Roman" w:hAnsi="Times New Roman"/>
          <w:b/>
          <w:color w:val="000000" w:themeColor="text1"/>
          <w:lang w:eastAsia="en-US"/>
        </w:rPr>
        <w:t>Р Е Ш И: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  </w:t>
      </w:r>
      <w:r w:rsidRPr="000E0D84">
        <w:rPr>
          <w:rFonts w:ascii="Times New Roman" w:hAnsi="Times New Roman"/>
          <w:b/>
          <w:bCs/>
          <w:lang w:eastAsia="en-US"/>
        </w:rPr>
        <w:t>ОБЯВЯВА </w:t>
      </w:r>
      <w:r w:rsidRPr="000E0D84">
        <w:rPr>
          <w:rFonts w:ascii="Times New Roman" w:hAnsi="Times New Roman"/>
          <w:lang w:eastAsia="en-US"/>
        </w:rPr>
        <w:t>кандидатска листа за народни представители, издигната от  </w:t>
      </w:r>
      <w:r>
        <w:rPr>
          <w:rFonts w:ascii="Times New Roman" w:hAnsi="Times New Roman"/>
          <w:b/>
          <w:bCs/>
          <w:lang w:eastAsia="en-US"/>
        </w:rPr>
        <w:t>ПП „БЪЛГАРСКИ СЪЮЗ ЗА ДИРЕКТНА ДЕМОКРАЦИЯ</w:t>
      </w:r>
      <w:r w:rsidRPr="000E0D84">
        <w:rPr>
          <w:rFonts w:ascii="Times New Roman" w:hAnsi="Times New Roman"/>
          <w:b/>
          <w:bCs/>
          <w:lang w:eastAsia="en-US"/>
        </w:rPr>
        <w:t>“</w:t>
      </w:r>
      <w:r w:rsidRPr="000E0D84">
        <w:rPr>
          <w:rFonts w:ascii="Times New Roman" w:hAnsi="Times New Roman"/>
          <w:lang w:eastAsia="en-US"/>
        </w:rPr>
        <w:t> в изборите за народни представители на 27 октомври 2024 г., както следва:</w:t>
      </w:r>
    </w:p>
    <w:tbl>
      <w:tblPr>
        <w:tblW w:w="893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4718"/>
        <w:gridCol w:w="2822"/>
      </w:tblGrid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ind w:right="1686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ЕГН на кандидат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 w:rsidRPr="005E7E7F">
              <w:rPr>
                <w:rFonts w:ascii="Times New Roman" w:hAnsi="Times New Roman"/>
              </w:rPr>
              <w:t xml:space="preserve">Вилина Димитрова Дишева 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 w:rsidRPr="005E7E7F">
              <w:rPr>
                <w:rFonts w:ascii="Times New Roman" w:hAnsi="Times New Roman"/>
              </w:rPr>
              <w:t>Десислава Стефанова Василева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 w:rsidRPr="00857963">
              <w:rPr>
                <w:rFonts w:ascii="Times New Roman" w:hAnsi="Times New Roman"/>
              </w:rPr>
              <w:t>***********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 w:rsidRPr="005E7E7F">
              <w:rPr>
                <w:rFonts w:ascii="Times New Roman" w:hAnsi="Times New Roman"/>
              </w:rPr>
              <w:t>Стилян Георгиев Станков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 w:rsidRPr="00857963">
              <w:rPr>
                <w:rFonts w:ascii="Times New Roman" w:hAnsi="Times New Roman"/>
              </w:rPr>
              <w:t>***********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 w:rsidRPr="005E7E7F">
              <w:rPr>
                <w:rFonts w:ascii="Times New Roman" w:hAnsi="Times New Roman"/>
              </w:rPr>
              <w:t>Станимир Иванов Дикелов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 w:rsidRPr="00857963">
              <w:rPr>
                <w:rFonts w:ascii="Times New Roman" w:hAnsi="Times New Roman"/>
              </w:rPr>
              <w:t>***********</w:t>
            </w:r>
          </w:p>
        </w:tc>
      </w:tr>
    </w:tbl>
    <w:p w:rsidR="00F407E2" w:rsidRPr="000E0D84" w:rsidRDefault="00F407E2" w:rsidP="00F407E2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 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F407E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F407E2" w:rsidRDefault="00F407E2" w:rsidP="00F407E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F407E2" w:rsidRPr="00027ABE" w:rsidRDefault="00F407E2" w:rsidP="00F407E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F407E2" w:rsidRPr="00027ABE" w:rsidTr="00F407E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F407E2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F407E2" w:rsidRPr="000E0D84" w:rsidRDefault="00F407E2" w:rsidP="00F407E2">
      <w:pPr>
        <w:shd w:val="clear" w:color="auto" w:fill="FFFFFF"/>
        <w:jc w:val="both"/>
        <w:rPr>
          <w:rFonts w:ascii="Times New Roman" w:hAnsi="Times New Roman"/>
        </w:rPr>
      </w:pPr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F407E2" w:rsidRDefault="00F407E2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5E0AF6" w:rsidRDefault="005E0AF6" w:rsidP="005E0AF6">
      <w:pPr>
        <w:pStyle w:val="1b"/>
        <w:jc w:val="both"/>
        <w:rPr>
          <w:rFonts w:ascii="Times New Roman" w:eastAsia="Times New Roman" w:hAnsi="Times New Roman" w:cs="Times New Roman"/>
          <w:b/>
          <w:szCs w:val="24"/>
          <w:u w:val="single"/>
        </w:rPr>
      </w:pPr>
    </w:p>
    <w:p w:rsidR="005E0AF6" w:rsidRPr="00027ABE" w:rsidRDefault="005E0AF6" w:rsidP="005E0AF6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8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5E0AF6" w:rsidRDefault="005E0AF6" w:rsidP="005E0AF6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5E0AF6" w:rsidRDefault="005E0AF6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F407E2" w:rsidRPr="000E0D84" w:rsidRDefault="00F407E2" w:rsidP="00F407E2">
      <w:pPr>
        <w:shd w:val="clear" w:color="auto" w:fill="FFFFFF"/>
        <w:jc w:val="both"/>
        <w:rPr>
          <w:rFonts w:ascii="Times New Roman" w:hAnsi="Times New Roman"/>
        </w:rPr>
      </w:pPr>
    </w:p>
    <w:p w:rsidR="00F407E2" w:rsidRPr="000E0D84" w:rsidRDefault="00F407E2" w:rsidP="00F407E2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lastRenderedPageBreak/>
        <w:t>РЕШЕНИЕ</w:t>
      </w:r>
      <w:r w:rsidRPr="000E0D84">
        <w:rPr>
          <w:rFonts w:ascii="Times New Roman" w:hAnsi="Times New Roman"/>
          <w:color w:val="000000" w:themeColor="text1"/>
        </w:rPr>
        <w:br/>
        <w:t xml:space="preserve">№ </w:t>
      </w:r>
      <w:r>
        <w:rPr>
          <w:rFonts w:ascii="Times New Roman" w:hAnsi="Times New Roman"/>
          <w:color w:val="000000" w:themeColor="text1"/>
        </w:rPr>
        <w:t>72</w:t>
      </w:r>
      <w:r w:rsidRPr="000E0D84">
        <w:rPr>
          <w:rFonts w:ascii="Times New Roman" w:hAnsi="Times New Roman"/>
          <w:color w:val="000000" w:themeColor="text1"/>
        </w:rPr>
        <w:t xml:space="preserve">- 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>КП„СИНЯ БЪЛГАРИЯ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shd w:val="clear" w:color="auto" w:fill="FFFFFF"/>
        </w:rPr>
        <w:t xml:space="preserve"> 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F407E2" w:rsidRPr="00C22CD1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22CD1">
        <w:rPr>
          <w:rFonts w:ascii="Times New Roman" w:hAnsi="Times New Roman"/>
          <w:lang w:eastAsia="en-US"/>
        </w:rPr>
        <w:t xml:space="preserve">В Районна избирателна комисия Седемнадесети изборен район Пловдивски е постъпило </w:t>
      </w:r>
      <w:proofErr w:type="gramStart"/>
      <w:r w:rsidRPr="00C22CD1">
        <w:rPr>
          <w:rFonts w:ascii="Times New Roman" w:hAnsi="Times New Roman"/>
          <w:lang w:eastAsia="en-US"/>
        </w:rPr>
        <w:t>Предложение  с</w:t>
      </w:r>
      <w:proofErr w:type="gramEnd"/>
      <w:r w:rsidRPr="00C22CD1">
        <w:rPr>
          <w:rFonts w:ascii="Times New Roman" w:hAnsi="Times New Roman"/>
          <w:lang w:eastAsia="en-US"/>
        </w:rPr>
        <w:t xml:space="preserve"> вх. № 17/23.09.2024 год., 13:00 часа във входящия регистър на кандидатите за народни представители от Петър Стефанов Москов, в качеството си на представляващ партията, чрез Борис Янков Ячев,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</w:t>
      </w:r>
      <w:proofErr w:type="gramStart"/>
      <w:r w:rsidRPr="00C22CD1">
        <w:rPr>
          <w:rFonts w:ascii="Times New Roman" w:hAnsi="Times New Roman"/>
          <w:lang w:eastAsia="en-US"/>
        </w:rPr>
        <w:t>се  от</w:t>
      </w:r>
      <w:proofErr w:type="gramEnd"/>
      <w:r w:rsidRPr="00C22CD1">
        <w:rPr>
          <w:rFonts w:ascii="Times New Roman" w:hAnsi="Times New Roman"/>
          <w:b/>
          <w:bCs/>
          <w:lang w:eastAsia="en-US"/>
        </w:rPr>
        <w:t> 15(петнадесет) </w:t>
      </w:r>
      <w:r w:rsidRPr="00C22CD1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F407E2" w:rsidRPr="00C22CD1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22CD1">
        <w:rPr>
          <w:rFonts w:ascii="Times New Roman" w:hAnsi="Times New Roman"/>
          <w:b/>
          <w:bCs/>
          <w:lang w:eastAsia="en-US"/>
        </w:rPr>
        <w:t>КП„СИНЯ БЪЛГАРИЯ</w:t>
      </w:r>
      <w:proofErr w:type="gramStart"/>
      <w:r w:rsidRPr="00C22CD1">
        <w:rPr>
          <w:rFonts w:ascii="Times New Roman" w:hAnsi="Times New Roman"/>
          <w:b/>
          <w:bCs/>
          <w:lang w:eastAsia="en-US"/>
        </w:rPr>
        <w:t>“ </w:t>
      </w:r>
      <w:r w:rsidRPr="00C22CD1">
        <w:rPr>
          <w:rFonts w:ascii="Times New Roman" w:hAnsi="Times New Roman"/>
          <w:lang w:eastAsia="en-US"/>
        </w:rPr>
        <w:t>е</w:t>
      </w:r>
      <w:proofErr w:type="gramEnd"/>
      <w:r w:rsidRPr="00C22CD1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27 октомври 2024 год. </w:t>
      </w:r>
      <w:proofErr w:type="gramStart"/>
      <w:r w:rsidRPr="00C22CD1">
        <w:rPr>
          <w:rFonts w:ascii="Times New Roman" w:hAnsi="Times New Roman"/>
          <w:lang w:eastAsia="en-US"/>
        </w:rPr>
        <w:t>с</w:t>
      </w:r>
      <w:proofErr w:type="gramEnd"/>
      <w:r w:rsidRPr="00C22CD1">
        <w:rPr>
          <w:rFonts w:ascii="Times New Roman" w:hAnsi="Times New Roman"/>
          <w:lang w:eastAsia="en-US"/>
        </w:rPr>
        <w:t> Решение №  3677/НС </w:t>
      </w:r>
      <w:r w:rsidRPr="00C22CD1">
        <w:rPr>
          <w:rFonts w:ascii="Times New Roman" w:hAnsi="Times New Roman"/>
          <w:b/>
          <w:bCs/>
          <w:lang w:eastAsia="en-US"/>
        </w:rPr>
        <w:t> </w:t>
      </w:r>
      <w:r w:rsidRPr="00C22CD1">
        <w:rPr>
          <w:rFonts w:ascii="Times New Roman" w:hAnsi="Times New Roman"/>
          <w:lang w:eastAsia="en-US"/>
        </w:rPr>
        <w:t xml:space="preserve">от 11.09.2024 год. </w:t>
      </w:r>
      <w:proofErr w:type="gramStart"/>
      <w:r w:rsidRPr="00C22CD1">
        <w:rPr>
          <w:rFonts w:ascii="Times New Roman" w:hAnsi="Times New Roman"/>
          <w:lang w:eastAsia="en-US"/>
        </w:rPr>
        <w:t>на</w:t>
      </w:r>
      <w:proofErr w:type="gramEnd"/>
      <w:r w:rsidRPr="00C22CD1">
        <w:rPr>
          <w:rFonts w:ascii="Times New Roman" w:hAnsi="Times New Roman"/>
          <w:lang w:eastAsia="en-US"/>
        </w:rPr>
        <w:t xml:space="preserve"> Централна избирателна комисия.</w:t>
      </w:r>
    </w:p>
    <w:p w:rsidR="00F407E2" w:rsidRPr="00C22CD1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22CD1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F407E2" w:rsidRPr="00C22CD1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C22CD1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C22CD1">
        <w:rPr>
          <w:rFonts w:ascii="Times New Roman" w:hAnsi="Times New Roman"/>
          <w:lang w:eastAsia="en-US"/>
        </w:rPr>
        <w:t>  в</w:t>
      </w:r>
      <w:proofErr w:type="gramEnd"/>
      <w:r w:rsidRPr="00C22CD1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F407E2" w:rsidRPr="00C22CD1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C22CD1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C22CD1">
        <w:rPr>
          <w:rFonts w:ascii="Times New Roman" w:hAnsi="Times New Roman"/>
          <w:lang w:eastAsia="en-US"/>
        </w:rPr>
        <w:t>декларация  по</w:t>
      </w:r>
      <w:proofErr w:type="gramEnd"/>
      <w:r w:rsidRPr="00C22CD1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C22CD1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 w:rsidRPr="00C22CD1">
        <w:rPr>
          <w:rFonts w:ascii="Times New Roman" w:hAnsi="Times New Roman"/>
          <w:b/>
          <w:bCs/>
          <w:lang w:eastAsia="en-US"/>
        </w:rPr>
        <w:t>15 броя;</w:t>
      </w:r>
    </w:p>
    <w:p w:rsidR="00F407E2" w:rsidRPr="00C22CD1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C22CD1">
        <w:rPr>
          <w:rFonts w:ascii="Times New Roman" w:hAnsi="Times New Roman"/>
          <w:bCs/>
          <w:lang w:eastAsia="en-US"/>
        </w:rPr>
        <w:t>Пълномощно.</w:t>
      </w:r>
    </w:p>
    <w:p w:rsidR="00F407E2" w:rsidRPr="00C22CD1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22CD1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F407E2" w:rsidRPr="00C22CD1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22CD1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F407E2" w:rsidRPr="00C22CD1" w:rsidRDefault="00F407E2" w:rsidP="00F407E2">
      <w:pPr>
        <w:shd w:val="clear" w:color="auto" w:fill="FFFFFF"/>
        <w:jc w:val="center"/>
        <w:rPr>
          <w:rFonts w:ascii="Times New Roman" w:hAnsi="Times New Roman"/>
          <w:color w:val="000000" w:themeColor="text1"/>
          <w:lang w:eastAsia="en-US"/>
        </w:rPr>
      </w:pPr>
      <w:r w:rsidRPr="00C22CD1">
        <w:rPr>
          <w:rFonts w:ascii="Times New Roman" w:hAnsi="Times New Roman"/>
          <w:color w:val="000000" w:themeColor="text1"/>
          <w:lang w:eastAsia="en-US"/>
        </w:rPr>
        <w:t>Р Е Ш И:</w:t>
      </w:r>
    </w:p>
    <w:p w:rsidR="00F407E2" w:rsidRPr="00C22CD1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22CD1">
        <w:rPr>
          <w:rFonts w:ascii="Times New Roman" w:hAnsi="Times New Roman"/>
          <w:b/>
          <w:bCs/>
          <w:lang w:eastAsia="en-US"/>
        </w:rPr>
        <w:lastRenderedPageBreak/>
        <w:t>1. РЕГИСТРИРА </w:t>
      </w:r>
      <w:r w:rsidRPr="00C22CD1">
        <w:rPr>
          <w:rFonts w:ascii="Times New Roman" w:hAnsi="Times New Roman"/>
          <w:lang w:eastAsia="en-US"/>
        </w:rPr>
        <w:t>и  </w:t>
      </w:r>
      <w:r w:rsidRPr="00C22CD1">
        <w:rPr>
          <w:rFonts w:ascii="Times New Roman" w:hAnsi="Times New Roman"/>
          <w:b/>
          <w:bCs/>
          <w:lang w:eastAsia="en-US"/>
        </w:rPr>
        <w:t>ОБЯВЯВА </w:t>
      </w:r>
      <w:r w:rsidRPr="00C22CD1">
        <w:rPr>
          <w:rFonts w:ascii="Times New Roman" w:hAnsi="Times New Roman"/>
          <w:lang w:eastAsia="en-US"/>
        </w:rPr>
        <w:t>кандидатска листа за народни представители, издигната от  </w:t>
      </w:r>
      <w:r w:rsidRPr="00C22CD1">
        <w:rPr>
          <w:rFonts w:ascii="Times New Roman" w:hAnsi="Times New Roman"/>
          <w:b/>
          <w:bCs/>
          <w:lang w:eastAsia="en-US"/>
        </w:rPr>
        <w:t>КП„СИНЯ БЪЛГАРИЯ“</w:t>
      </w:r>
      <w:r w:rsidRPr="00C22CD1">
        <w:rPr>
          <w:rFonts w:ascii="Times New Roman" w:hAnsi="Times New Roman"/>
          <w:lang w:eastAsia="en-US"/>
        </w:rPr>
        <w:t> в изборите за народни представители на 27 октомври 2024 г., както следва: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885"/>
        <w:gridCol w:w="3780"/>
        <w:gridCol w:w="2214"/>
      </w:tblGrid>
      <w:tr w:rsidR="00F407E2" w:rsidRPr="00C22CD1" w:rsidTr="00F407E2">
        <w:trPr>
          <w:trHeight w:val="315"/>
        </w:trPr>
        <w:tc>
          <w:tcPr>
            <w:tcW w:w="1885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b/>
                <w:bCs/>
                <w:lang w:eastAsia="en-US"/>
              </w:rPr>
            </w:pPr>
            <w:r w:rsidRPr="00C22CD1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3780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b/>
                <w:bCs/>
                <w:lang w:eastAsia="en-US"/>
              </w:rPr>
            </w:pPr>
            <w:r w:rsidRPr="00C22CD1">
              <w:rPr>
                <w:rFonts w:ascii="Times New Roman" w:hAnsi="Times New Roman"/>
                <w:b/>
                <w:bCs/>
                <w:lang w:eastAsia="en-US"/>
              </w:rPr>
              <w:t>Собствено, бащино, фамилно име на кандидатите</w:t>
            </w:r>
          </w:p>
        </w:tc>
        <w:tc>
          <w:tcPr>
            <w:tcW w:w="2214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b/>
                <w:bCs/>
                <w:lang w:eastAsia="en-US"/>
              </w:rPr>
            </w:pPr>
            <w:r w:rsidRPr="00C22CD1">
              <w:rPr>
                <w:rFonts w:ascii="Times New Roman" w:hAnsi="Times New Roman"/>
                <w:b/>
                <w:bCs/>
                <w:lang w:eastAsia="en-US"/>
              </w:rPr>
              <w:t>ЕГН на кандидата</w:t>
            </w:r>
          </w:p>
        </w:tc>
      </w:tr>
      <w:tr w:rsidR="00F407E2" w:rsidRPr="00C22CD1" w:rsidTr="00F407E2">
        <w:trPr>
          <w:trHeight w:val="315"/>
        </w:trPr>
        <w:tc>
          <w:tcPr>
            <w:tcW w:w="1885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 xml:space="preserve">Борис Янков Ячев </w:t>
            </w:r>
          </w:p>
        </w:tc>
        <w:tc>
          <w:tcPr>
            <w:tcW w:w="2214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630"/>
        </w:trPr>
        <w:tc>
          <w:tcPr>
            <w:tcW w:w="1885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Костадин Николов Дамянов</w:t>
            </w:r>
          </w:p>
        </w:tc>
        <w:tc>
          <w:tcPr>
            <w:tcW w:w="2214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630"/>
        </w:trPr>
        <w:tc>
          <w:tcPr>
            <w:tcW w:w="1885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Йордан Милков Бакалов</w:t>
            </w:r>
          </w:p>
        </w:tc>
        <w:tc>
          <w:tcPr>
            <w:tcW w:w="2214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630"/>
        </w:trPr>
        <w:tc>
          <w:tcPr>
            <w:tcW w:w="1885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Александър Андонов Андонов</w:t>
            </w:r>
          </w:p>
        </w:tc>
        <w:tc>
          <w:tcPr>
            <w:tcW w:w="2214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630"/>
        </w:trPr>
        <w:tc>
          <w:tcPr>
            <w:tcW w:w="1885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Надежда Асенова Гърбева</w:t>
            </w:r>
          </w:p>
        </w:tc>
        <w:tc>
          <w:tcPr>
            <w:tcW w:w="2214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630"/>
        </w:trPr>
        <w:tc>
          <w:tcPr>
            <w:tcW w:w="1885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Галина Петкова Карауланова</w:t>
            </w:r>
          </w:p>
        </w:tc>
        <w:tc>
          <w:tcPr>
            <w:tcW w:w="2214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630"/>
        </w:trPr>
        <w:tc>
          <w:tcPr>
            <w:tcW w:w="1885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Евгени Коцев Костенаров</w:t>
            </w:r>
          </w:p>
        </w:tc>
        <w:tc>
          <w:tcPr>
            <w:tcW w:w="2214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630"/>
        </w:trPr>
        <w:tc>
          <w:tcPr>
            <w:tcW w:w="1885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Евгений Аргиров Караиванов</w:t>
            </w:r>
          </w:p>
        </w:tc>
        <w:tc>
          <w:tcPr>
            <w:tcW w:w="2214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630"/>
        </w:trPr>
        <w:tc>
          <w:tcPr>
            <w:tcW w:w="1885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Андон Боянов Андонов</w:t>
            </w:r>
          </w:p>
        </w:tc>
        <w:tc>
          <w:tcPr>
            <w:tcW w:w="2214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630"/>
        </w:trPr>
        <w:tc>
          <w:tcPr>
            <w:tcW w:w="1885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Георги Василев Ташев</w:t>
            </w:r>
          </w:p>
        </w:tc>
        <w:tc>
          <w:tcPr>
            <w:tcW w:w="2214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630"/>
        </w:trPr>
        <w:tc>
          <w:tcPr>
            <w:tcW w:w="1885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Мариана Любенова Банева</w:t>
            </w:r>
          </w:p>
        </w:tc>
        <w:tc>
          <w:tcPr>
            <w:tcW w:w="2214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630"/>
        </w:trPr>
        <w:tc>
          <w:tcPr>
            <w:tcW w:w="1885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Емануил Йорданов Запрянов</w:t>
            </w:r>
          </w:p>
        </w:tc>
        <w:tc>
          <w:tcPr>
            <w:tcW w:w="2214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630"/>
        </w:trPr>
        <w:tc>
          <w:tcPr>
            <w:tcW w:w="1885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Димитрийка Петкова Лалова</w:t>
            </w:r>
          </w:p>
        </w:tc>
        <w:tc>
          <w:tcPr>
            <w:tcW w:w="2214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630"/>
        </w:trPr>
        <w:tc>
          <w:tcPr>
            <w:tcW w:w="1885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3780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Пенка Иванова Деведжиева</w:t>
            </w:r>
          </w:p>
        </w:tc>
        <w:tc>
          <w:tcPr>
            <w:tcW w:w="2214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  <w:tr w:rsidR="00F407E2" w:rsidRPr="00C22CD1" w:rsidTr="00F407E2">
        <w:trPr>
          <w:trHeight w:val="315"/>
        </w:trPr>
        <w:tc>
          <w:tcPr>
            <w:tcW w:w="1885" w:type="dxa"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3780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Георги Фотев Белев</w:t>
            </w:r>
          </w:p>
        </w:tc>
        <w:tc>
          <w:tcPr>
            <w:tcW w:w="2214" w:type="dxa"/>
            <w:noWrap/>
            <w:hideMark/>
          </w:tcPr>
          <w:p w:rsidR="00F407E2" w:rsidRPr="00C22CD1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C22CD1">
              <w:rPr>
                <w:rFonts w:ascii="Times New Roman" w:hAnsi="Times New Roman"/>
                <w:lang w:eastAsia="en-US"/>
              </w:rPr>
              <w:t>**********</w:t>
            </w:r>
          </w:p>
        </w:tc>
      </w:tr>
    </w:tbl>
    <w:p w:rsidR="00F407E2" w:rsidRPr="00C22CD1" w:rsidRDefault="00F407E2" w:rsidP="00F407E2">
      <w:pPr>
        <w:shd w:val="clear" w:color="auto" w:fill="FFFFFF"/>
        <w:spacing w:after="150"/>
        <w:rPr>
          <w:rFonts w:ascii="Times New Roman" w:hAnsi="Times New Roman"/>
          <w:lang w:eastAsia="en-US"/>
        </w:rPr>
      </w:pPr>
    </w:p>
    <w:p w:rsidR="00F407E2" w:rsidRPr="00C22CD1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22CD1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F407E2" w:rsidRPr="00C22CD1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22CD1">
        <w:rPr>
          <w:rFonts w:ascii="Times New Roman" w:hAnsi="Times New Roman"/>
          <w:lang w:eastAsia="en-US"/>
        </w:rPr>
        <w:lastRenderedPageBreak/>
        <w:t>2. Издава удостоверения за регистрация на горепосочените кандидати, съгласно Приложение № 61-НС от изборните книжа.</w:t>
      </w:r>
    </w:p>
    <w:p w:rsidR="00F407E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C22CD1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F407E2" w:rsidRDefault="00F407E2" w:rsidP="00F407E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F407E2" w:rsidRPr="00027ABE" w:rsidRDefault="00F407E2" w:rsidP="00F407E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F407E2" w:rsidRPr="00027ABE" w:rsidTr="00F407E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F407E2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F407E2" w:rsidRPr="000E0D84" w:rsidRDefault="00F407E2" w:rsidP="00F407E2">
      <w:pPr>
        <w:shd w:val="clear" w:color="auto" w:fill="FFFFFF"/>
        <w:jc w:val="both"/>
        <w:rPr>
          <w:rFonts w:ascii="Times New Roman" w:hAnsi="Times New Roman"/>
        </w:rPr>
      </w:pPr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F407E2" w:rsidRDefault="00F407E2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5E0AF6" w:rsidRDefault="005E0AF6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5E0AF6" w:rsidRPr="00027ABE" w:rsidRDefault="005E0AF6" w:rsidP="005E0AF6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9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5E0AF6" w:rsidRPr="005E0AF6" w:rsidRDefault="005E0AF6" w:rsidP="005E0AF6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F407E2" w:rsidRPr="00C22CD1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  <w:t xml:space="preserve">№ </w:t>
      </w:r>
      <w:r>
        <w:rPr>
          <w:rFonts w:ascii="Times New Roman" w:hAnsi="Times New Roman"/>
          <w:color w:val="000000" w:themeColor="text1"/>
        </w:rPr>
        <w:t>73</w:t>
      </w:r>
      <w:r w:rsidRPr="000E0D84">
        <w:rPr>
          <w:rFonts w:ascii="Times New Roman" w:hAnsi="Times New Roman"/>
          <w:color w:val="000000" w:themeColor="text1"/>
        </w:rPr>
        <w:t xml:space="preserve">- 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F407E2" w:rsidRPr="00FD3C0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shd w:val="clear" w:color="auto" w:fill="FFFFFF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>KП  „ПРАВОТО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shd w:val="clear" w:color="auto" w:fill="FFFFFF"/>
        </w:rPr>
        <w:t xml:space="preserve"> 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F407E2" w:rsidRPr="000E0D84" w:rsidRDefault="00F407E2" w:rsidP="005E0AF6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В Районна избирателна комисия Седемнадесети изборен район Пловдивски е по</w:t>
      </w:r>
      <w:r>
        <w:rPr>
          <w:rFonts w:ascii="Times New Roman" w:hAnsi="Times New Roman"/>
          <w:lang w:eastAsia="en-US"/>
        </w:rPr>
        <w:t xml:space="preserve">стъпило </w:t>
      </w:r>
      <w:proofErr w:type="gramStart"/>
      <w:r>
        <w:rPr>
          <w:rFonts w:ascii="Times New Roman" w:hAnsi="Times New Roman"/>
          <w:lang w:eastAsia="en-US"/>
        </w:rPr>
        <w:t>Предложение  с</w:t>
      </w:r>
      <w:proofErr w:type="gramEnd"/>
      <w:r>
        <w:rPr>
          <w:rFonts w:ascii="Times New Roman" w:hAnsi="Times New Roman"/>
          <w:lang w:eastAsia="en-US"/>
        </w:rPr>
        <w:t xml:space="preserve"> вх. № 18/23.09.2024 год., 13:52 </w:t>
      </w:r>
      <w:r w:rsidRPr="000E0D84">
        <w:rPr>
          <w:rFonts w:ascii="Times New Roman" w:hAnsi="Times New Roman"/>
          <w:lang w:eastAsia="en-US"/>
        </w:rPr>
        <w:t>часа във входящия регистър на кандидат</w:t>
      </w:r>
      <w:r>
        <w:rPr>
          <w:rFonts w:ascii="Times New Roman" w:hAnsi="Times New Roman"/>
          <w:lang w:eastAsia="en-US"/>
        </w:rPr>
        <w:t>ите за народни представители от Илияна Василева Даскалова</w:t>
      </w:r>
      <w:r w:rsidRPr="000E0D84">
        <w:rPr>
          <w:rFonts w:ascii="Times New Roman" w:hAnsi="Times New Roman"/>
          <w:lang w:eastAsia="en-US"/>
        </w:rPr>
        <w:t xml:space="preserve">, в качеството си </w:t>
      </w:r>
      <w:r>
        <w:rPr>
          <w:rFonts w:ascii="Times New Roman" w:hAnsi="Times New Roman"/>
          <w:lang w:eastAsia="en-US"/>
        </w:rPr>
        <w:t xml:space="preserve">на представляващ партията, </w:t>
      </w:r>
      <w:r w:rsidRPr="000E0D84">
        <w:rPr>
          <w:rFonts w:ascii="Times New Roman" w:hAnsi="Times New Roman"/>
          <w:lang w:eastAsia="en-US"/>
        </w:rPr>
        <w:t>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се  от</w:t>
      </w:r>
      <w:r>
        <w:rPr>
          <w:rFonts w:ascii="Times New Roman" w:hAnsi="Times New Roman"/>
          <w:b/>
          <w:bCs/>
          <w:lang w:eastAsia="en-US"/>
        </w:rPr>
        <w:t> 1(един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>
        <w:rPr>
          <w:rFonts w:ascii="Times New Roman" w:hAnsi="Times New Roman"/>
          <w:lang w:eastAsia="en-US"/>
        </w:rPr>
        <w:t>кандидат</w:t>
      </w:r>
      <w:r w:rsidRPr="000E0D84">
        <w:rPr>
          <w:rFonts w:ascii="Times New Roman" w:hAnsi="Times New Roman"/>
          <w:lang w:eastAsia="en-US"/>
        </w:rPr>
        <w:t>. (Приложение № 55-НС от изборните книжа).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>КП</w:t>
      </w:r>
      <w:r w:rsidRPr="000E0D84">
        <w:rPr>
          <w:rFonts w:ascii="Times New Roman" w:hAnsi="Times New Roman"/>
          <w:b/>
          <w:bCs/>
          <w:lang w:eastAsia="en-US"/>
        </w:rPr>
        <w:t xml:space="preserve"> „</w:t>
      </w:r>
      <w:r>
        <w:rPr>
          <w:rFonts w:ascii="Times New Roman" w:hAnsi="Times New Roman"/>
          <w:b/>
          <w:bCs/>
          <w:lang w:eastAsia="en-US"/>
        </w:rPr>
        <w:t>ПРАВОТО</w:t>
      </w:r>
      <w:proofErr w:type="gramStart"/>
      <w:r w:rsidRPr="000E0D84">
        <w:rPr>
          <w:rFonts w:ascii="Times New Roman" w:hAnsi="Times New Roman"/>
          <w:b/>
          <w:bCs/>
          <w:lang w:eastAsia="en-US"/>
        </w:rPr>
        <w:t>“ </w:t>
      </w:r>
      <w:r w:rsidRPr="000E0D84">
        <w:rPr>
          <w:rFonts w:ascii="Times New Roman" w:hAnsi="Times New Roman"/>
          <w:lang w:eastAsia="en-US"/>
        </w:rPr>
        <w:t>е</w:t>
      </w:r>
      <w:proofErr w:type="gramEnd"/>
      <w:r w:rsidRPr="000E0D84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>2024 г</w:t>
      </w:r>
      <w:r>
        <w:rPr>
          <w:rFonts w:ascii="Times New Roman" w:hAnsi="Times New Roman"/>
          <w:lang w:eastAsia="en-US"/>
        </w:rPr>
        <w:t xml:space="preserve">од. </w:t>
      </w:r>
      <w:proofErr w:type="gramStart"/>
      <w:r>
        <w:rPr>
          <w:rFonts w:ascii="Times New Roman" w:hAnsi="Times New Roman"/>
          <w:lang w:eastAsia="en-US"/>
        </w:rPr>
        <w:t>с</w:t>
      </w:r>
      <w:proofErr w:type="gramEnd"/>
      <w:r>
        <w:rPr>
          <w:rFonts w:ascii="Times New Roman" w:hAnsi="Times New Roman"/>
          <w:lang w:eastAsia="en-US"/>
        </w:rPr>
        <w:t> Решение №  3653</w:t>
      </w:r>
      <w:r w:rsidRPr="000E0D84">
        <w:rPr>
          <w:rFonts w:ascii="Times New Roman" w:hAnsi="Times New Roman"/>
          <w:lang w:eastAsia="en-US"/>
        </w:rPr>
        <w:t>/НС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>
        <w:rPr>
          <w:rFonts w:ascii="Times New Roman" w:hAnsi="Times New Roman"/>
          <w:lang w:eastAsia="en-US"/>
        </w:rPr>
        <w:t>от 10.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F407E2" w:rsidRPr="000E0D84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F407E2" w:rsidRPr="00FD3C02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>
        <w:rPr>
          <w:rFonts w:ascii="Times New Roman" w:hAnsi="Times New Roman"/>
          <w:b/>
          <w:bCs/>
          <w:lang w:eastAsia="en-US"/>
        </w:rPr>
        <w:t>1 брой</w:t>
      </w:r>
      <w:r w:rsidRPr="000E0D84">
        <w:rPr>
          <w:rFonts w:ascii="Times New Roman" w:hAnsi="Times New Roman"/>
          <w:b/>
          <w:bCs/>
          <w:lang w:eastAsia="en-US"/>
        </w:rPr>
        <w:t>;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F407E2" w:rsidRPr="000E0D84" w:rsidRDefault="005E0AF6" w:rsidP="005E0AF6">
      <w:pPr>
        <w:shd w:val="clear" w:color="auto" w:fill="FFFFFF"/>
        <w:jc w:val="center"/>
        <w:rPr>
          <w:rFonts w:ascii="Times New Roman" w:hAnsi="Times New Roman"/>
          <w:color w:val="000000" w:themeColor="text1"/>
          <w:lang w:eastAsia="en-US"/>
        </w:rPr>
      </w:pPr>
      <w:r>
        <w:rPr>
          <w:rFonts w:ascii="Times New Roman" w:hAnsi="Times New Roman"/>
          <w:color w:val="000000" w:themeColor="text1"/>
          <w:lang w:eastAsia="en-US"/>
        </w:rPr>
        <w:lastRenderedPageBreak/>
        <w:t>Р Е Ш И: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  </w:t>
      </w:r>
      <w:r w:rsidRPr="000E0D84">
        <w:rPr>
          <w:rFonts w:ascii="Times New Roman" w:hAnsi="Times New Roman"/>
          <w:b/>
          <w:bCs/>
          <w:lang w:eastAsia="en-US"/>
        </w:rPr>
        <w:t>ОБЯВЯВА </w:t>
      </w:r>
      <w:r w:rsidRPr="000E0D84">
        <w:rPr>
          <w:rFonts w:ascii="Times New Roman" w:hAnsi="Times New Roman"/>
          <w:lang w:eastAsia="en-US"/>
        </w:rPr>
        <w:t>кандидатска листа за народни представители, издигната от  </w:t>
      </w:r>
      <w:r>
        <w:rPr>
          <w:rFonts w:ascii="Times New Roman" w:hAnsi="Times New Roman"/>
          <w:b/>
          <w:bCs/>
          <w:lang w:eastAsia="en-US"/>
        </w:rPr>
        <w:t>КП „ПРАВОТО</w:t>
      </w:r>
      <w:r w:rsidRPr="000E0D84">
        <w:rPr>
          <w:rFonts w:ascii="Times New Roman" w:hAnsi="Times New Roman"/>
          <w:b/>
          <w:bCs/>
          <w:lang w:eastAsia="en-US"/>
        </w:rPr>
        <w:t>“</w:t>
      </w:r>
      <w:r w:rsidRPr="000E0D84">
        <w:rPr>
          <w:rFonts w:ascii="Times New Roman" w:hAnsi="Times New Roman"/>
          <w:lang w:eastAsia="en-US"/>
        </w:rPr>
        <w:t> в изборите за народни представители на 27 октомври 2024 г., както следва:</w:t>
      </w:r>
    </w:p>
    <w:p w:rsidR="00F407E2" w:rsidRPr="000E0D84" w:rsidRDefault="00F407E2" w:rsidP="00F407E2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 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885"/>
        <w:gridCol w:w="4860"/>
        <w:gridCol w:w="2118"/>
      </w:tblGrid>
      <w:tr w:rsidR="00F407E2" w:rsidRPr="00022419" w:rsidTr="00F407E2">
        <w:trPr>
          <w:trHeight w:val="733"/>
        </w:trPr>
        <w:tc>
          <w:tcPr>
            <w:tcW w:w="1885" w:type="dxa"/>
            <w:hideMark/>
          </w:tcPr>
          <w:p w:rsidR="00F407E2" w:rsidRPr="00022419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4860" w:type="dxa"/>
            <w:hideMark/>
          </w:tcPr>
          <w:p w:rsidR="00F407E2" w:rsidRPr="00022419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b/>
                <w:bCs/>
                <w:lang w:eastAsia="en-US"/>
              </w:rPr>
            </w:pPr>
            <w:r w:rsidRPr="00022419">
              <w:rPr>
                <w:rFonts w:ascii="Times New Roman" w:hAnsi="Times New Roman"/>
                <w:b/>
                <w:bCs/>
                <w:lang w:eastAsia="en-US"/>
              </w:rPr>
              <w:t>Собствено, бащино, фамилно име на кандидатите</w:t>
            </w:r>
          </w:p>
        </w:tc>
        <w:tc>
          <w:tcPr>
            <w:tcW w:w="2118" w:type="dxa"/>
            <w:hideMark/>
          </w:tcPr>
          <w:p w:rsidR="00F407E2" w:rsidRPr="00022419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b/>
                <w:bCs/>
                <w:lang w:eastAsia="en-US"/>
              </w:rPr>
            </w:pPr>
            <w:r w:rsidRPr="00022419">
              <w:rPr>
                <w:rFonts w:ascii="Times New Roman" w:hAnsi="Times New Roman"/>
                <w:b/>
                <w:bCs/>
                <w:lang w:eastAsia="en-US"/>
              </w:rPr>
              <w:t>ЕГН на кандидата</w:t>
            </w:r>
          </w:p>
        </w:tc>
      </w:tr>
      <w:tr w:rsidR="00F407E2" w:rsidRPr="00022419" w:rsidTr="00F407E2">
        <w:trPr>
          <w:trHeight w:val="600"/>
        </w:trPr>
        <w:tc>
          <w:tcPr>
            <w:tcW w:w="1885" w:type="dxa"/>
            <w:hideMark/>
          </w:tcPr>
          <w:p w:rsidR="00F407E2" w:rsidRPr="00022419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022419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860" w:type="dxa"/>
            <w:hideMark/>
          </w:tcPr>
          <w:p w:rsidR="00F407E2" w:rsidRPr="00022419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 w:rsidRPr="00022419">
              <w:rPr>
                <w:rFonts w:ascii="Times New Roman" w:hAnsi="Times New Roman"/>
                <w:lang w:eastAsia="en-US"/>
              </w:rPr>
              <w:t>Илияна Василева Даскалова</w:t>
            </w:r>
          </w:p>
        </w:tc>
        <w:tc>
          <w:tcPr>
            <w:tcW w:w="2118" w:type="dxa"/>
            <w:hideMark/>
          </w:tcPr>
          <w:p w:rsidR="00F407E2" w:rsidRPr="00022419" w:rsidRDefault="00F407E2" w:rsidP="00F407E2">
            <w:pPr>
              <w:shd w:val="clear" w:color="auto" w:fill="FFFFFF"/>
              <w:spacing w:after="1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**********</w:t>
            </w:r>
          </w:p>
        </w:tc>
      </w:tr>
    </w:tbl>
    <w:p w:rsidR="00F407E2" w:rsidRPr="000E0D84" w:rsidRDefault="00F407E2" w:rsidP="00F407E2">
      <w:pPr>
        <w:shd w:val="clear" w:color="auto" w:fill="FFFFFF"/>
        <w:spacing w:after="150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F407E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F407E2" w:rsidRDefault="00F407E2" w:rsidP="00F407E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F407E2" w:rsidRPr="00027ABE" w:rsidRDefault="00F407E2" w:rsidP="00F407E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F407E2" w:rsidRPr="00027ABE" w:rsidTr="00F407E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F407E2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F407E2" w:rsidRPr="000E0D84" w:rsidRDefault="00F407E2" w:rsidP="00F407E2">
      <w:pPr>
        <w:shd w:val="clear" w:color="auto" w:fill="FFFFFF"/>
        <w:jc w:val="both"/>
        <w:rPr>
          <w:rFonts w:ascii="Times New Roman" w:hAnsi="Times New Roman"/>
        </w:rPr>
      </w:pPr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F407E2" w:rsidRDefault="00F407E2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5E0AF6" w:rsidRDefault="005E0AF6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5E0AF6" w:rsidRPr="00027ABE" w:rsidRDefault="005E0AF6" w:rsidP="005E0AF6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10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5E0AF6" w:rsidRPr="005E0AF6" w:rsidRDefault="005E0AF6" w:rsidP="005E0AF6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F407E2" w:rsidRPr="000E0D84" w:rsidRDefault="00F407E2" w:rsidP="00F407E2">
      <w:pPr>
        <w:shd w:val="clear" w:color="auto" w:fill="FFFFFF"/>
        <w:jc w:val="both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  <w:t xml:space="preserve">№ </w:t>
      </w:r>
      <w:r>
        <w:rPr>
          <w:rFonts w:ascii="Times New Roman" w:hAnsi="Times New Roman"/>
          <w:color w:val="000000" w:themeColor="text1"/>
        </w:rPr>
        <w:t>74</w:t>
      </w:r>
      <w:r w:rsidRPr="000E0D84">
        <w:rPr>
          <w:rFonts w:ascii="Times New Roman" w:hAnsi="Times New Roman"/>
          <w:color w:val="000000" w:themeColor="text1"/>
        </w:rPr>
        <w:t xml:space="preserve">- 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>KП „МОЯ СТРАНА БЪЛГАРИЯ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shd w:val="clear" w:color="auto" w:fill="FFFFFF"/>
        </w:rPr>
        <w:t xml:space="preserve"> 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В Районна избирателна комисия Седемнадесети изборен район Пловдивски е по</w:t>
      </w:r>
      <w:r>
        <w:rPr>
          <w:rFonts w:ascii="Times New Roman" w:hAnsi="Times New Roman"/>
          <w:lang w:eastAsia="en-US"/>
        </w:rPr>
        <w:t xml:space="preserve">стъпило </w:t>
      </w:r>
      <w:proofErr w:type="gramStart"/>
      <w:r>
        <w:rPr>
          <w:rFonts w:ascii="Times New Roman" w:hAnsi="Times New Roman"/>
          <w:lang w:eastAsia="en-US"/>
        </w:rPr>
        <w:t>Предложение  с</w:t>
      </w:r>
      <w:proofErr w:type="gramEnd"/>
      <w:r>
        <w:rPr>
          <w:rFonts w:ascii="Times New Roman" w:hAnsi="Times New Roman"/>
          <w:lang w:eastAsia="en-US"/>
        </w:rPr>
        <w:t xml:space="preserve"> вх. № 19/23.09.2024 год., 14:49 </w:t>
      </w:r>
      <w:r w:rsidRPr="000E0D84">
        <w:rPr>
          <w:rFonts w:ascii="Times New Roman" w:hAnsi="Times New Roman"/>
          <w:lang w:eastAsia="en-US"/>
        </w:rPr>
        <w:t>часа във входящия регистър на кандидат</w:t>
      </w:r>
      <w:r>
        <w:rPr>
          <w:rFonts w:ascii="Times New Roman" w:hAnsi="Times New Roman"/>
          <w:lang w:eastAsia="en-US"/>
        </w:rPr>
        <w:t>ите за народни представители от Ивайло Дражев Атанасов</w:t>
      </w:r>
      <w:r w:rsidRPr="000E0D84">
        <w:rPr>
          <w:rFonts w:ascii="Times New Roman" w:hAnsi="Times New Roman"/>
          <w:lang w:eastAsia="en-US"/>
        </w:rPr>
        <w:t xml:space="preserve">, в качеството си </w:t>
      </w:r>
      <w:r>
        <w:rPr>
          <w:rFonts w:ascii="Times New Roman" w:hAnsi="Times New Roman"/>
          <w:lang w:eastAsia="en-US"/>
        </w:rPr>
        <w:t xml:space="preserve">на представляващ партията, </w:t>
      </w:r>
      <w:r w:rsidRPr="000E0D84">
        <w:rPr>
          <w:rFonts w:ascii="Times New Roman" w:hAnsi="Times New Roman"/>
          <w:lang w:eastAsia="en-US"/>
        </w:rPr>
        <w:t>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</w:t>
      </w:r>
      <w:r>
        <w:rPr>
          <w:rFonts w:ascii="Times New Roman" w:hAnsi="Times New Roman"/>
          <w:lang w:eastAsia="en-US"/>
        </w:rPr>
        <w:t xml:space="preserve"> 2024 г., състоящо се</w:t>
      </w:r>
      <w:r w:rsidRPr="000E0D84">
        <w:rPr>
          <w:rFonts w:ascii="Times New Roman" w:hAnsi="Times New Roman"/>
          <w:lang w:eastAsia="en-US"/>
        </w:rPr>
        <w:t> от</w:t>
      </w:r>
      <w:r>
        <w:rPr>
          <w:rFonts w:ascii="Times New Roman" w:hAnsi="Times New Roman"/>
          <w:b/>
          <w:bCs/>
          <w:lang w:eastAsia="en-US"/>
        </w:rPr>
        <w:t> 2(двама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>
        <w:rPr>
          <w:rFonts w:ascii="Times New Roman" w:hAnsi="Times New Roman"/>
          <w:lang w:eastAsia="en-US"/>
        </w:rPr>
        <w:t>кандидати</w:t>
      </w:r>
      <w:r w:rsidRPr="000E0D84">
        <w:rPr>
          <w:rFonts w:ascii="Times New Roman" w:hAnsi="Times New Roman"/>
          <w:lang w:eastAsia="en-US"/>
        </w:rPr>
        <w:t>. (Приложение № 55-НС от изборните книжа).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>КП</w:t>
      </w:r>
      <w:r w:rsidRPr="000E0D84">
        <w:rPr>
          <w:rFonts w:ascii="Times New Roman" w:hAnsi="Times New Roman"/>
          <w:b/>
          <w:bCs/>
          <w:lang w:eastAsia="en-US"/>
        </w:rPr>
        <w:t xml:space="preserve"> „</w:t>
      </w:r>
      <w:r>
        <w:rPr>
          <w:rFonts w:ascii="Times New Roman" w:hAnsi="Times New Roman"/>
          <w:b/>
          <w:bCs/>
          <w:lang w:eastAsia="en-US"/>
        </w:rPr>
        <w:t>МОЯ СТРАНА БЪЛГАРИЯ</w:t>
      </w:r>
      <w:proofErr w:type="gramStart"/>
      <w:r w:rsidRPr="000E0D84">
        <w:rPr>
          <w:rFonts w:ascii="Times New Roman" w:hAnsi="Times New Roman"/>
          <w:b/>
          <w:bCs/>
          <w:lang w:eastAsia="en-US"/>
        </w:rPr>
        <w:t>“ </w:t>
      </w:r>
      <w:r w:rsidRPr="000E0D84">
        <w:rPr>
          <w:rFonts w:ascii="Times New Roman" w:hAnsi="Times New Roman"/>
          <w:lang w:eastAsia="en-US"/>
        </w:rPr>
        <w:t>е</w:t>
      </w:r>
      <w:proofErr w:type="gramEnd"/>
      <w:r w:rsidRPr="000E0D84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>2024 г</w:t>
      </w:r>
      <w:r>
        <w:rPr>
          <w:rFonts w:ascii="Times New Roman" w:hAnsi="Times New Roman"/>
          <w:lang w:eastAsia="en-US"/>
        </w:rPr>
        <w:t xml:space="preserve">од. </w:t>
      </w:r>
      <w:proofErr w:type="gramStart"/>
      <w:r>
        <w:rPr>
          <w:rFonts w:ascii="Times New Roman" w:hAnsi="Times New Roman"/>
          <w:lang w:eastAsia="en-US"/>
        </w:rPr>
        <w:t>с</w:t>
      </w:r>
      <w:proofErr w:type="gramEnd"/>
      <w:r>
        <w:rPr>
          <w:rFonts w:ascii="Times New Roman" w:hAnsi="Times New Roman"/>
          <w:lang w:eastAsia="en-US"/>
        </w:rPr>
        <w:t> Решение №  3684</w:t>
      </w:r>
      <w:r w:rsidRPr="000E0D84">
        <w:rPr>
          <w:rFonts w:ascii="Times New Roman" w:hAnsi="Times New Roman"/>
          <w:lang w:eastAsia="en-US"/>
        </w:rPr>
        <w:t>/НС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>
        <w:rPr>
          <w:rFonts w:ascii="Times New Roman" w:hAnsi="Times New Roman"/>
          <w:lang w:eastAsia="en-US"/>
        </w:rPr>
        <w:t>от 11.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F407E2" w:rsidRPr="000E0D84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lastRenderedPageBreak/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F407E2" w:rsidRPr="0098342D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>
        <w:rPr>
          <w:rFonts w:ascii="Times New Roman" w:hAnsi="Times New Roman"/>
          <w:b/>
          <w:bCs/>
          <w:lang w:eastAsia="en-US"/>
        </w:rPr>
        <w:t>2 броя</w:t>
      </w:r>
      <w:r w:rsidRPr="000E0D84">
        <w:rPr>
          <w:rFonts w:ascii="Times New Roman" w:hAnsi="Times New Roman"/>
          <w:b/>
          <w:bCs/>
          <w:lang w:eastAsia="en-US"/>
        </w:rPr>
        <w:t>;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F407E2" w:rsidRPr="000E0D84" w:rsidRDefault="00F407E2" w:rsidP="00F407E2">
      <w:pPr>
        <w:shd w:val="clear" w:color="auto" w:fill="FFFFFF"/>
        <w:jc w:val="center"/>
        <w:rPr>
          <w:rFonts w:ascii="Times New Roman" w:hAnsi="Times New Roman"/>
          <w:color w:val="000000" w:themeColor="text1"/>
          <w:lang w:eastAsia="en-US"/>
        </w:rPr>
      </w:pPr>
      <w:r w:rsidRPr="000E0D84">
        <w:rPr>
          <w:rFonts w:ascii="Times New Roman" w:hAnsi="Times New Roman"/>
          <w:color w:val="000000" w:themeColor="text1"/>
          <w:lang w:eastAsia="en-US"/>
        </w:rPr>
        <w:t>Р Е Ш И:</w:t>
      </w:r>
    </w:p>
    <w:p w:rsidR="00F407E2" w:rsidRPr="000E0D84" w:rsidRDefault="00F407E2" w:rsidP="00F407E2">
      <w:pPr>
        <w:shd w:val="clear" w:color="auto" w:fill="FFFFFF"/>
        <w:jc w:val="both"/>
        <w:rPr>
          <w:rFonts w:ascii="Times New Roman" w:hAnsi="Times New Roman"/>
          <w:color w:val="000000" w:themeColor="text1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  </w:t>
      </w:r>
      <w:r w:rsidRPr="000E0D84">
        <w:rPr>
          <w:rFonts w:ascii="Times New Roman" w:hAnsi="Times New Roman"/>
          <w:b/>
          <w:bCs/>
          <w:lang w:eastAsia="en-US"/>
        </w:rPr>
        <w:t>ОБЯВЯВА </w:t>
      </w:r>
      <w:r w:rsidRPr="000E0D84">
        <w:rPr>
          <w:rFonts w:ascii="Times New Roman" w:hAnsi="Times New Roman"/>
          <w:lang w:eastAsia="en-US"/>
        </w:rPr>
        <w:t>кандидатска листа за народни представители, издигната от  </w:t>
      </w:r>
      <w:r>
        <w:rPr>
          <w:rFonts w:ascii="Times New Roman" w:hAnsi="Times New Roman"/>
          <w:b/>
          <w:bCs/>
          <w:lang w:eastAsia="en-US"/>
        </w:rPr>
        <w:t>КП „МОЯ СТРАНА БЪЛГАРИЯ</w:t>
      </w:r>
      <w:r w:rsidRPr="000E0D84">
        <w:rPr>
          <w:rFonts w:ascii="Times New Roman" w:hAnsi="Times New Roman"/>
          <w:b/>
          <w:bCs/>
          <w:lang w:eastAsia="en-US"/>
        </w:rPr>
        <w:t>“</w:t>
      </w:r>
      <w:r w:rsidRPr="000E0D84">
        <w:rPr>
          <w:rFonts w:ascii="Times New Roman" w:hAnsi="Times New Roman"/>
          <w:lang w:eastAsia="en-US"/>
        </w:rPr>
        <w:t> в изборите за народни представители на 27 октомври 2024 г., както следва: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795"/>
        <w:gridCol w:w="4770"/>
        <w:gridCol w:w="2497"/>
      </w:tblGrid>
      <w:tr w:rsidR="00F407E2" w:rsidRPr="00057AAC" w:rsidTr="00F407E2">
        <w:trPr>
          <w:trHeight w:val="670"/>
        </w:trPr>
        <w:tc>
          <w:tcPr>
            <w:tcW w:w="1795" w:type="dxa"/>
            <w:hideMark/>
          </w:tcPr>
          <w:p w:rsidR="00F407E2" w:rsidRPr="00057AAC" w:rsidRDefault="00F407E2" w:rsidP="00F407E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4770" w:type="dxa"/>
            <w:hideMark/>
          </w:tcPr>
          <w:p w:rsidR="00F407E2" w:rsidRPr="00057AAC" w:rsidRDefault="00F407E2" w:rsidP="00F407E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057AAC">
              <w:rPr>
                <w:rFonts w:ascii="Times New Roman" w:hAnsi="Times New Roman"/>
                <w:b/>
                <w:bCs/>
                <w:lang w:eastAsia="en-US"/>
              </w:rPr>
              <w:t>Собствено, бащино, фамилно име на кандидатите</w:t>
            </w:r>
          </w:p>
        </w:tc>
        <w:tc>
          <w:tcPr>
            <w:tcW w:w="2497" w:type="dxa"/>
            <w:hideMark/>
          </w:tcPr>
          <w:p w:rsidR="00F407E2" w:rsidRPr="00057AAC" w:rsidRDefault="00F407E2" w:rsidP="00F407E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057AAC">
              <w:rPr>
                <w:rFonts w:ascii="Times New Roman" w:hAnsi="Times New Roman"/>
                <w:b/>
                <w:bCs/>
                <w:lang w:eastAsia="en-US"/>
              </w:rPr>
              <w:t>ЕГН на кандидата</w:t>
            </w:r>
          </w:p>
        </w:tc>
      </w:tr>
      <w:tr w:rsidR="00F407E2" w:rsidRPr="00057AAC" w:rsidTr="00F407E2">
        <w:trPr>
          <w:trHeight w:val="315"/>
        </w:trPr>
        <w:tc>
          <w:tcPr>
            <w:tcW w:w="1795" w:type="dxa"/>
            <w:hideMark/>
          </w:tcPr>
          <w:p w:rsidR="00F407E2" w:rsidRPr="00057AAC" w:rsidRDefault="00F407E2" w:rsidP="00F407E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lang w:eastAsia="en-US"/>
              </w:rPr>
            </w:pPr>
            <w:r w:rsidRPr="00057A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770" w:type="dxa"/>
            <w:noWrap/>
            <w:hideMark/>
          </w:tcPr>
          <w:p w:rsidR="00F407E2" w:rsidRPr="00057AAC" w:rsidRDefault="00F407E2" w:rsidP="00F407E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lang w:eastAsia="en-US"/>
              </w:rPr>
            </w:pPr>
            <w:r w:rsidRPr="00057AAC">
              <w:rPr>
                <w:rFonts w:ascii="Times New Roman" w:hAnsi="Times New Roman"/>
                <w:lang w:eastAsia="en-US"/>
              </w:rPr>
              <w:t>Марияна Ангелова Янева</w:t>
            </w:r>
          </w:p>
        </w:tc>
        <w:tc>
          <w:tcPr>
            <w:tcW w:w="2497" w:type="dxa"/>
            <w:hideMark/>
          </w:tcPr>
          <w:p w:rsidR="00F407E2" w:rsidRPr="00057AAC" w:rsidRDefault="00F407E2" w:rsidP="00F407E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057AAC" w:rsidTr="00F407E2">
        <w:trPr>
          <w:trHeight w:val="315"/>
        </w:trPr>
        <w:tc>
          <w:tcPr>
            <w:tcW w:w="1795" w:type="dxa"/>
            <w:hideMark/>
          </w:tcPr>
          <w:p w:rsidR="00F407E2" w:rsidRPr="00057AAC" w:rsidRDefault="00F407E2" w:rsidP="00F407E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lang w:eastAsia="en-US"/>
              </w:rPr>
            </w:pPr>
            <w:r w:rsidRPr="00057AA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770" w:type="dxa"/>
            <w:noWrap/>
            <w:hideMark/>
          </w:tcPr>
          <w:p w:rsidR="00F407E2" w:rsidRPr="00057AAC" w:rsidRDefault="00F407E2" w:rsidP="00F407E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lang w:eastAsia="en-US"/>
              </w:rPr>
            </w:pPr>
            <w:r w:rsidRPr="00057AAC">
              <w:rPr>
                <w:rFonts w:ascii="Times New Roman" w:hAnsi="Times New Roman"/>
                <w:lang w:eastAsia="en-US"/>
              </w:rPr>
              <w:t>Любомир Георгиев Базъков</w:t>
            </w:r>
          </w:p>
        </w:tc>
        <w:tc>
          <w:tcPr>
            <w:tcW w:w="2497" w:type="dxa"/>
            <w:hideMark/>
          </w:tcPr>
          <w:p w:rsidR="00F407E2" w:rsidRPr="00057AAC" w:rsidRDefault="00F407E2" w:rsidP="00F407E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**********</w:t>
            </w:r>
          </w:p>
        </w:tc>
      </w:tr>
    </w:tbl>
    <w:p w:rsidR="00F407E2" w:rsidRPr="000E0D84" w:rsidRDefault="00F407E2" w:rsidP="00F407E2">
      <w:pPr>
        <w:shd w:val="clear" w:color="auto" w:fill="FFFFFF"/>
        <w:spacing w:after="150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F407E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F407E2" w:rsidRDefault="00F407E2" w:rsidP="00F407E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F407E2" w:rsidRPr="00027ABE" w:rsidRDefault="00F407E2" w:rsidP="00F407E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F407E2" w:rsidRPr="00027ABE" w:rsidTr="00F407E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F407E2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F407E2" w:rsidRPr="00027ABE" w:rsidTr="00F407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F407E2" w:rsidRPr="00027ABE" w:rsidTr="00F407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7E2" w:rsidRPr="00027ABE" w:rsidRDefault="00F407E2" w:rsidP="00F407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F407E2" w:rsidRPr="00403E4D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F407E2" w:rsidRDefault="00F407E2" w:rsidP="00F407E2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F407E2" w:rsidRDefault="00F407E2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52094B" w:rsidRDefault="0052094B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52094B" w:rsidRPr="00027ABE" w:rsidRDefault="0052094B" w:rsidP="0052094B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11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52094B" w:rsidRPr="005E0AF6" w:rsidRDefault="0052094B" w:rsidP="0052094B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52094B" w:rsidRDefault="0052094B" w:rsidP="00F407E2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lastRenderedPageBreak/>
        <w:t>РЕШЕНИЕ</w:t>
      </w:r>
      <w:r w:rsidRPr="000E0D84">
        <w:rPr>
          <w:rFonts w:ascii="Times New Roman" w:hAnsi="Times New Roman"/>
          <w:color w:val="000000" w:themeColor="text1"/>
        </w:rPr>
        <w:br/>
        <w:t xml:space="preserve">№ </w:t>
      </w:r>
      <w:r>
        <w:rPr>
          <w:rFonts w:ascii="Times New Roman" w:hAnsi="Times New Roman"/>
          <w:color w:val="000000" w:themeColor="text1"/>
        </w:rPr>
        <w:t>75</w:t>
      </w:r>
      <w:r w:rsidRPr="000E0D84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F407E2" w:rsidRPr="000E0D84" w:rsidRDefault="00F407E2" w:rsidP="006F6977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>КП „РУСОФИЛИ ЗА БЪЛГАРИЯ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shd w:val="clear" w:color="auto" w:fill="FFFFFF"/>
        </w:rPr>
        <w:t xml:space="preserve"> 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</w:t>
      </w:r>
      <w:r w:rsidR="006F6977">
        <w:rPr>
          <w:rFonts w:ascii="Times New Roman" w:hAnsi="Times New Roman"/>
          <w:lang w:eastAsia="en-US"/>
        </w:rPr>
        <w:t>тавители на 27 октомври 2024 г.</w:t>
      </w:r>
    </w:p>
    <w:p w:rsidR="00F407E2" w:rsidRPr="008B425E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8B425E">
        <w:rPr>
          <w:rFonts w:ascii="Times New Roman" w:hAnsi="Times New Roman"/>
          <w:lang w:eastAsia="en-US"/>
        </w:rPr>
        <w:t xml:space="preserve">В Районна избирателна комисия Седемнадесети изборен район Пловдивски е постъпило </w:t>
      </w:r>
      <w:proofErr w:type="gramStart"/>
      <w:r w:rsidRPr="008B425E">
        <w:rPr>
          <w:rFonts w:ascii="Times New Roman" w:hAnsi="Times New Roman"/>
          <w:lang w:eastAsia="en-US"/>
        </w:rPr>
        <w:t>Предложение  с</w:t>
      </w:r>
      <w:proofErr w:type="gramEnd"/>
      <w:r w:rsidRPr="008B425E">
        <w:rPr>
          <w:rFonts w:ascii="Times New Roman" w:hAnsi="Times New Roman"/>
          <w:lang w:eastAsia="en-US"/>
        </w:rPr>
        <w:t xml:space="preserve"> вх. № 20/23.09.2024 год., 14:55 часа във входящия регистър на кандидатите за народни представители от Валентин Груев Григоров, в качеството си на представляващ партията, чрез Марко Христев Петров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</w:t>
      </w:r>
      <w:proofErr w:type="gramStart"/>
      <w:r w:rsidRPr="008B425E">
        <w:rPr>
          <w:rFonts w:ascii="Times New Roman" w:hAnsi="Times New Roman"/>
          <w:lang w:eastAsia="en-US"/>
        </w:rPr>
        <w:t>се  от</w:t>
      </w:r>
      <w:proofErr w:type="gramEnd"/>
      <w:r w:rsidRPr="008B425E">
        <w:rPr>
          <w:rFonts w:ascii="Times New Roman" w:hAnsi="Times New Roman"/>
          <w:b/>
          <w:bCs/>
          <w:lang w:eastAsia="en-US"/>
        </w:rPr>
        <w:t> 14 (четиринадесет) </w:t>
      </w:r>
      <w:r w:rsidRPr="008B425E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F407E2" w:rsidRPr="008B425E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8B425E">
        <w:rPr>
          <w:rFonts w:ascii="Times New Roman" w:hAnsi="Times New Roman"/>
          <w:b/>
          <w:bCs/>
          <w:lang w:eastAsia="en-US"/>
        </w:rPr>
        <w:t>КП „РУСОФИЛИ</w:t>
      </w:r>
      <w:proofErr w:type="gramStart"/>
      <w:r w:rsidRPr="008B425E">
        <w:rPr>
          <w:rFonts w:ascii="Times New Roman" w:hAnsi="Times New Roman"/>
          <w:b/>
          <w:bCs/>
          <w:lang w:eastAsia="en-US"/>
        </w:rPr>
        <w:t>“ </w:t>
      </w:r>
      <w:r w:rsidRPr="008B425E">
        <w:rPr>
          <w:rFonts w:ascii="Times New Roman" w:hAnsi="Times New Roman"/>
          <w:lang w:eastAsia="en-US"/>
        </w:rPr>
        <w:t>е</w:t>
      </w:r>
      <w:proofErr w:type="gramEnd"/>
      <w:r w:rsidRPr="008B425E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27 октомври 2024 год. </w:t>
      </w:r>
      <w:proofErr w:type="gramStart"/>
      <w:r w:rsidRPr="008B425E">
        <w:rPr>
          <w:rFonts w:ascii="Times New Roman" w:hAnsi="Times New Roman"/>
          <w:lang w:eastAsia="en-US"/>
        </w:rPr>
        <w:t>с</w:t>
      </w:r>
      <w:proofErr w:type="gramEnd"/>
      <w:r w:rsidRPr="008B425E">
        <w:rPr>
          <w:rFonts w:ascii="Times New Roman" w:hAnsi="Times New Roman"/>
          <w:lang w:eastAsia="en-US"/>
        </w:rPr>
        <w:t> Решение №  3655-НС </w:t>
      </w:r>
      <w:r w:rsidRPr="008B425E">
        <w:rPr>
          <w:rFonts w:ascii="Times New Roman" w:hAnsi="Times New Roman"/>
          <w:b/>
          <w:bCs/>
          <w:lang w:eastAsia="en-US"/>
        </w:rPr>
        <w:t> </w:t>
      </w:r>
      <w:r w:rsidRPr="008B425E">
        <w:rPr>
          <w:rFonts w:ascii="Times New Roman" w:hAnsi="Times New Roman"/>
          <w:lang w:eastAsia="en-US"/>
        </w:rPr>
        <w:t xml:space="preserve">от 10.09.2024 год. </w:t>
      </w:r>
      <w:proofErr w:type="gramStart"/>
      <w:r w:rsidRPr="008B425E">
        <w:rPr>
          <w:rFonts w:ascii="Times New Roman" w:hAnsi="Times New Roman"/>
          <w:lang w:eastAsia="en-US"/>
        </w:rPr>
        <w:t>на</w:t>
      </w:r>
      <w:proofErr w:type="gramEnd"/>
      <w:r w:rsidRPr="008B425E">
        <w:rPr>
          <w:rFonts w:ascii="Times New Roman" w:hAnsi="Times New Roman"/>
          <w:lang w:eastAsia="en-US"/>
        </w:rPr>
        <w:t xml:space="preserve"> Централна избирателна комисия. С Решение №3715-НС от 18.09.2024 г. на Централна избирателна комисия е променено наименованието на коалицията на </w:t>
      </w:r>
      <w:r w:rsidRPr="008B425E">
        <w:rPr>
          <w:rFonts w:ascii="Times New Roman" w:hAnsi="Times New Roman"/>
          <w:b/>
          <w:lang w:eastAsia="en-US"/>
        </w:rPr>
        <w:t>КП „РУСОФИЛИ ЗА БЪЛГАРИЯ“.</w:t>
      </w:r>
    </w:p>
    <w:p w:rsidR="00F407E2" w:rsidRPr="008B425E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8B425E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F407E2" w:rsidRPr="008B425E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8B425E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8B425E">
        <w:rPr>
          <w:rFonts w:ascii="Times New Roman" w:hAnsi="Times New Roman"/>
          <w:lang w:eastAsia="en-US"/>
        </w:rPr>
        <w:t>  в</w:t>
      </w:r>
      <w:proofErr w:type="gramEnd"/>
      <w:r w:rsidRPr="008B425E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F407E2" w:rsidRPr="008B425E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8B425E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8B425E">
        <w:rPr>
          <w:rFonts w:ascii="Times New Roman" w:hAnsi="Times New Roman"/>
          <w:lang w:eastAsia="en-US"/>
        </w:rPr>
        <w:t>декларация  по</w:t>
      </w:r>
      <w:proofErr w:type="gramEnd"/>
      <w:r w:rsidRPr="008B425E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8B425E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 w:rsidRPr="008B425E">
        <w:rPr>
          <w:rFonts w:ascii="Times New Roman" w:hAnsi="Times New Roman"/>
          <w:b/>
          <w:bCs/>
          <w:lang w:eastAsia="en-US"/>
        </w:rPr>
        <w:t>14 броя;</w:t>
      </w:r>
    </w:p>
    <w:p w:rsidR="00F407E2" w:rsidRPr="008B425E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8B425E">
        <w:rPr>
          <w:rFonts w:ascii="Times New Roman" w:hAnsi="Times New Roman"/>
          <w:bCs/>
          <w:lang w:eastAsia="en-US"/>
        </w:rPr>
        <w:t>Пълномощно.</w:t>
      </w:r>
    </w:p>
    <w:p w:rsidR="00F407E2" w:rsidRPr="008B425E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700C7D">
        <w:rPr>
          <w:rFonts w:ascii="Times New Roman" w:hAnsi="Times New Roman"/>
          <w:lang w:eastAsia="en-US"/>
        </w:rPr>
        <w:t xml:space="preserve">След извършена служебна проверка на представените документи, в това число и НБД „Население“ за съответствие данните на кандидатите, вписани в направеното предложение, в техническия носител и в заявления – декларация по чл. 255, ал. 1, т. 3 ИК (Приложение № 57-НС от изборните книжа) се установи, че са спазени изискванията относно регистрация на кандидатската листа за народни представители на 27 октомври 2024 г. и че същите отговарят на особените изисквания на чл.255, ал. 1, т. 1 и 3 Изборния кодекс. За кандидата, предложен под № 7 в кандидатската листа - Пешко Ангелов Пешков, ЕГН </w:t>
      </w:r>
      <w:r w:rsidR="00EB5168">
        <w:rPr>
          <w:rFonts w:ascii="Times New Roman" w:hAnsi="Times New Roman"/>
          <w:lang w:eastAsia="en-US"/>
        </w:rPr>
        <w:t>**********</w:t>
      </w:r>
      <w:bookmarkStart w:id="0" w:name="_GoBack"/>
      <w:bookmarkEnd w:id="0"/>
      <w:r w:rsidRPr="00700C7D">
        <w:rPr>
          <w:rFonts w:ascii="Times New Roman" w:hAnsi="Times New Roman"/>
          <w:lang w:eastAsia="en-US"/>
        </w:rPr>
        <w:t>, след извършена служебна проверка се установи, че  има несъответствие между неговите имена и единния граждански номер, посочени в Предложението (Приложение № 55- НС от изборните книжа) и Заявление- декларация (Приложение № 57-НС от изборните книжа). По телефона са дадени указания на представляващия партията за отстраняване на несъответствията, които до изтичане на окончателния срок, а именно 17:00 ч. на 24. 09.2024 г. не са отстранени.</w:t>
      </w:r>
      <w:r w:rsidRPr="008B425E">
        <w:rPr>
          <w:rFonts w:ascii="Times New Roman" w:hAnsi="Times New Roman"/>
          <w:lang w:eastAsia="en-US"/>
        </w:rPr>
        <w:t xml:space="preserve">С оглед на горепосоченото и на основание 72, ал.1, т.8 и чл.258, ал.1 от Изборния кодекс, </w:t>
      </w:r>
      <w:r w:rsidRPr="008B425E">
        <w:rPr>
          <w:rFonts w:ascii="Times New Roman" w:hAnsi="Times New Roman"/>
          <w:lang w:eastAsia="en-US"/>
        </w:rPr>
        <w:lastRenderedPageBreak/>
        <w:t>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F407E2" w:rsidRPr="008B425E" w:rsidRDefault="00F407E2" w:rsidP="00F407E2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lang w:eastAsia="en-US"/>
        </w:rPr>
      </w:pPr>
      <w:r w:rsidRPr="008B425E">
        <w:rPr>
          <w:rFonts w:ascii="Times New Roman" w:hAnsi="Times New Roman"/>
          <w:b/>
          <w:color w:val="000000" w:themeColor="text1"/>
          <w:lang w:eastAsia="en-US"/>
        </w:rPr>
        <w:t>Р Е Ш И:</w:t>
      </w:r>
    </w:p>
    <w:p w:rsidR="00F407E2" w:rsidRPr="008B425E" w:rsidRDefault="00F407E2" w:rsidP="00F407E2">
      <w:pPr>
        <w:shd w:val="clear" w:color="auto" w:fill="FFFFFF"/>
        <w:jc w:val="both"/>
        <w:rPr>
          <w:rFonts w:ascii="Times New Roman" w:hAnsi="Times New Roman"/>
          <w:color w:val="000000" w:themeColor="text1"/>
          <w:lang w:eastAsia="en-US"/>
        </w:rPr>
      </w:pPr>
    </w:p>
    <w:p w:rsidR="00F407E2" w:rsidRPr="008B425E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8B425E">
        <w:rPr>
          <w:rFonts w:ascii="Times New Roman" w:hAnsi="Times New Roman"/>
          <w:b/>
          <w:bCs/>
          <w:lang w:eastAsia="en-US"/>
        </w:rPr>
        <w:t>1. РЕГИСТРИРА </w:t>
      </w:r>
      <w:r w:rsidRPr="008B425E">
        <w:rPr>
          <w:rFonts w:ascii="Times New Roman" w:hAnsi="Times New Roman"/>
          <w:lang w:eastAsia="en-US"/>
        </w:rPr>
        <w:t>и  </w:t>
      </w:r>
      <w:r w:rsidRPr="008B425E">
        <w:rPr>
          <w:rFonts w:ascii="Times New Roman" w:hAnsi="Times New Roman"/>
          <w:b/>
          <w:bCs/>
          <w:lang w:eastAsia="en-US"/>
        </w:rPr>
        <w:t>ОБЯВЯВА </w:t>
      </w:r>
      <w:r w:rsidRPr="008B425E">
        <w:rPr>
          <w:rFonts w:ascii="Times New Roman" w:hAnsi="Times New Roman"/>
          <w:lang w:eastAsia="en-US"/>
        </w:rPr>
        <w:t>кандидатска листа за народни представители, издигната от  </w:t>
      </w:r>
      <w:r w:rsidRPr="008B425E">
        <w:rPr>
          <w:rFonts w:ascii="Times New Roman" w:hAnsi="Times New Roman"/>
          <w:b/>
          <w:bCs/>
          <w:lang w:eastAsia="en-US"/>
        </w:rPr>
        <w:t>КП „РУСОФИЛИ ЗА БЪЛГАРИЯ“</w:t>
      </w:r>
      <w:r w:rsidRPr="008B425E">
        <w:rPr>
          <w:rFonts w:ascii="Times New Roman" w:hAnsi="Times New Roman"/>
          <w:lang w:eastAsia="en-US"/>
        </w:rPr>
        <w:t> в изборите за народни представители на 27 октомври 2024 г., както следва:</w:t>
      </w:r>
    </w:p>
    <w:tbl>
      <w:tblPr>
        <w:tblW w:w="893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4718"/>
        <w:gridCol w:w="2822"/>
      </w:tblGrid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8B425E" w:rsidRDefault="00F407E2" w:rsidP="00F407E2">
            <w:pPr>
              <w:spacing w:after="150"/>
              <w:ind w:right="1686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b/>
                <w:bCs/>
                <w:lang w:eastAsia="en-US"/>
              </w:rPr>
              <w:t>ЕГН на кандидат</w:t>
            </w:r>
          </w:p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Марко Христев Петров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***********</w:t>
            </w:r>
          </w:p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Валерий Благоев Бръмбаров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***********</w:t>
            </w:r>
          </w:p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Иванка Господинова Хаджиева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***********</w:t>
            </w:r>
          </w:p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Васил</w:t>
            </w:r>
            <w:r w:rsidRPr="008B425E">
              <w:rPr>
                <w:rFonts w:ascii="Times New Roman" w:hAnsi="Times New Roman"/>
              </w:rPr>
              <w:tab/>
              <w:t>Петров Пачалиев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***********</w:t>
            </w:r>
          </w:p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Младен Веселинов Стойков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r w:rsidRPr="008B425E">
              <w:t>***********</w:t>
            </w:r>
          </w:p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Гошо Петров Дамянов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r w:rsidRPr="008B425E">
              <w:t>***********</w:t>
            </w:r>
          </w:p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/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Стоян</w:t>
            </w:r>
            <w:r w:rsidRPr="008B425E">
              <w:rPr>
                <w:rFonts w:ascii="Times New Roman" w:hAnsi="Times New Roman"/>
              </w:rPr>
              <w:tab/>
              <w:t>Крумов Мирчев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r w:rsidRPr="008B425E">
              <w:t>***********</w:t>
            </w:r>
          </w:p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Иван Тотев Стоянов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r w:rsidRPr="008B425E">
              <w:t>***********</w:t>
            </w:r>
          </w:p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Кръстьо Запрянов Цветков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r w:rsidRPr="008B425E">
              <w:t>***********</w:t>
            </w:r>
          </w:p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Димитър Павлов Шишков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r w:rsidRPr="008B425E">
              <w:t>***********</w:t>
            </w:r>
          </w:p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Христо Димитров Шишков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r w:rsidRPr="008B425E">
              <w:t>***********</w:t>
            </w:r>
          </w:p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Вълю Раев Илиев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r w:rsidRPr="008B425E">
              <w:t>***********</w:t>
            </w:r>
          </w:p>
        </w:tc>
      </w:tr>
      <w:tr w:rsidR="00F407E2" w:rsidRPr="008B425E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8B425E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pPr>
              <w:rPr>
                <w:rFonts w:ascii="Times New Roman" w:hAnsi="Times New Roman"/>
              </w:rPr>
            </w:pPr>
            <w:r w:rsidRPr="008B425E">
              <w:rPr>
                <w:rFonts w:ascii="Times New Roman" w:hAnsi="Times New Roman"/>
              </w:rPr>
              <w:t>Методи Иванов Спасов</w:t>
            </w:r>
          </w:p>
        </w:tc>
        <w:tc>
          <w:tcPr>
            <w:tcW w:w="28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8B425E" w:rsidRDefault="00F407E2" w:rsidP="00F407E2">
            <w:r w:rsidRPr="008B425E">
              <w:t>***********</w:t>
            </w:r>
          </w:p>
        </w:tc>
      </w:tr>
    </w:tbl>
    <w:p w:rsidR="00F407E2" w:rsidRPr="008B425E" w:rsidRDefault="00F407E2" w:rsidP="00F407E2">
      <w:pPr>
        <w:shd w:val="clear" w:color="auto" w:fill="FFFFFF"/>
        <w:spacing w:after="150"/>
        <w:ind w:firstLine="708"/>
        <w:rPr>
          <w:rFonts w:ascii="Times New Roman" w:hAnsi="Times New Roman"/>
          <w:lang w:eastAsia="en-US"/>
        </w:rPr>
      </w:pPr>
    </w:p>
    <w:p w:rsidR="00F407E2" w:rsidRPr="008B425E" w:rsidRDefault="00F407E2" w:rsidP="00F407E2">
      <w:pPr>
        <w:shd w:val="clear" w:color="auto" w:fill="FFFFFF"/>
        <w:spacing w:after="150"/>
        <w:ind w:firstLine="708"/>
        <w:rPr>
          <w:rFonts w:ascii="Times New Roman" w:hAnsi="Times New Roman"/>
          <w:lang w:eastAsia="en-US"/>
        </w:rPr>
      </w:pPr>
      <w:r w:rsidRPr="008B425E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F407E2" w:rsidRPr="008B425E" w:rsidRDefault="00F407E2" w:rsidP="00F407E2">
      <w:pPr>
        <w:shd w:val="clear" w:color="auto" w:fill="FFFFFF"/>
        <w:spacing w:after="150"/>
        <w:ind w:firstLine="708"/>
        <w:rPr>
          <w:rFonts w:ascii="Times New Roman" w:hAnsi="Times New Roman"/>
          <w:lang w:eastAsia="en-US"/>
        </w:rPr>
      </w:pPr>
      <w:r w:rsidRPr="008B425E">
        <w:rPr>
          <w:rFonts w:ascii="Times New Roman" w:hAnsi="Times New Roman"/>
          <w:b/>
          <w:lang w:eastAsia="en-US"/>
        </w:rPr>
        <w:t>2.</w:t>
      </w:r>
      <w:r w:rsidRPr="008B425E">
        <w:rPr>
          <w:rFonts w:ascii="Times New Roman" w:hAnsi="Times New Roman"/>
          <w:lang w:eastAsia="en-US"/>
        </w:rPr>
        <w:t xml:space="preserve"> </w:t>
      </w:r>
      <w:r w:rsidRPr="008B425E">
        <w:rPr>
          <w:rFonts w:ascii="Times New Roman" w:hAnsi="Times New Roman"/>
          <w:b/>
          <w:lang w:eastAsia="en-US"/>
        </w:rPr>
        <w:t xml:space="preserve">ОТКАЗВА </w:t>
      </w:r>
      <w:r w:rsidRPr="008B425E">
        <w:rPr>
          <w:rFonts w:ascii="Times New Roman" w:hAnsi="Times New Roman"/>
          <w:lang w:eastAsia="en-US"/>
        </w:rPr>
        <w:t xml:space="preserve">да регистрира предложения под № 7 в кандидатската листа </w:t>
      </w:r>
      <w:r w:rsidRPr="008B425E">
        <w:rPr>
          <w:rFonts w:ascii="Times New Roman" w:hAnsi="Times New Roman"/>
        </w:rPr>
        <w:t xml:space="preserve">Пешко Ангелов Пешков, ЕГН </w:t>
      </w:r>
      <w:r>
        <w:rPr>
          <w:rFonts w:ascii="Times New Roman" w:hAnsi="Times New Roman"/>
        </w:rPr>
        <w:t>**********</w:t>
      </w:r>
      <w:r w:rsidRPr="008B425E">
        <w:rPr>
          <w:rFonts w:ascii="Times New Roman" w:hAnsi="Times New Roman"/>
        </w:rPr>
        <w:t>.</w:t>
      </w:r>
    </w:p>
    <w:p w:rsidR="00F407E2" w:rsidRPr="008B425E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8B425E">
        <w:rPr>
          <w:rFonts w:ascii="Times New Roman" w:hAnsi="Times New Roman"/>
          <w:b/>
          <w:lang w:eastAsia="en-US"/>
        </w:rPr>
        <w:t>3.</w:t>
      </w:r>
      <w:r w:rsidRPr="008B425E">
        <w:rPr>
          <w:rFonts w:ascii="Times New Roman" w:hAnsi="Times New Roman"/>
          <w:lang w:eastAsia="en-US"/>
        </w:rPr>
        <w:t xml:space="preserve"> Издава удостоверения за регистрация на горепосочените кандидати, съгласно Приложение № 61-НС от изборните книжа.</w:t>
      </w:r>
    </w:p>
    <w:p w:rsidR="00F407E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8B425E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5E0AF6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5E0AF6" w:rsidRPr="00027ABE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5E0AF6" w:rsidRPr="00027ABE" w:rsidTr="0052094B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F407E2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lastRenderedPageBreak/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5E0AF6" w:rsidRDefault="005E0AF6" w:rsidP="005E0AF6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5E0AF6" w:rsidRDefault="005E0AF6" w:rsidP="005E0AF6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52094B" w:rsidRPr="00027ABE" w:rsidRDefault="006F6977" w:rsidP="0052094B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12</w:t>
      </w:r>
      <w:r w:rsidR="0052094B"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52094B" w:rsidRPr="005E0AF6" w:rsidRDefault="0052094B" w:rsidP="0052094B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5E0AF6" w:rsidRDefault="005E0AF6" w:rsidP="006F6977">
      <w:pPr>
        <w:shd w:val="clear" w:color="auto" w:fill="FFFFFF"/>
        <w:spacing w:after="100" w:afterAutospacing="1"/>
        <w:rPr>
          <w:rFonts w:ascii="Times New Roman" w:hAnsi="Times New Roman"/>
          <w:b/>
          <w:bCs/>
          <w:color w:val="000000" w:themeColor="text1"/>
        </w:rPr>
      </w:pPr>
    </w:p>
    <w:p w:rsidR="00F407E2" w:rsidRPr="000E0D84" w:rsidRDefault="00F407E2" w:rsidP="00F407E2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</w:r>
      <w:r w:rsidRPr="00720C03">
        <w:rPr>
          <w:rFonts w:ascii="Times New Roman" w:hAnsi="Times New Roman"/>
          <w:color w:val="000000" w:themeColor="text1"/>
        </w:rPr>
        <w:t>№ 76-НС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>КП „БСП – ОБЕДИНЕНА ЛЕВИЦА</w:t>
      </w:r>
      <w:proofErr w:type="gramStart"/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shd w:val="clear" w:color="auto" w:fill="FFFFFF"/>
        </w:rPr>
        <w:t xml:space="preserve"> за</w:t>
      </w:r>
      <w:proofErr w:type="gramEnd"/>
      <w:r w:rsidRPr="000E0D84">
        <w:rPr>
          <w:rFonts w:ascii="Times New Roman" w:hAnsi="Times New Roman"/>
          <w:shd w:val="clear" w:color="auto" w:fill="FFFFFF"/>
        </w:rPr>
        <w:t xml:space="preserve">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В Районна избирателна комисия Седемнадесети изборен район Пловдивски е по</w:t>
      </w:r>
      <w:r>
        <w:rPr>
          <w:rFonts w:ascii="Times New Roman" w:hAnsi="Times New Roman"/>
          <w:lang w:eastAsia="en-US"/>
        </w:rPr>
        <w:t xml:space="preserve">стъпило </w:t>
      </w:r>
      <w:proofErr w:type="gramStart"/>
      <w:r>
        <w:rPr>
          <w:rFonts w:ascii="Times New Roman" w:hAnsi="Times New Roman"/>
          <w:lang w:eastAsia="en-US"/>
        </w:rPr>
        <w:t>Предложение  с</w:t>
      </w:r>
      <w:proofErr w:type="gramEnd"/>
      <w:r>
        <w:rPr>
          <w:rFonts w:ascii="Times New Roman" w:hAnsi="Times New Roman"/>
          <w:lang w:eastAsia="en-US"/>
        </w:rPr>
        <w:t xml:space="preserve"> </w:t>
      </w:r>
      <w:r w:rsidRPr="008C7A34">
        <w:rPr>
          <w:rFonts w:ascii="Times New Roman" w:hAnsi="Times New Roman"/>
          <w:lang w:eastAsia="en-US"/>
        </w:rPr>
        <w:t>вх. № 21/24.09.2024 год., 10:18 часа</w:t>
      </w:r>
      <w:r w:rsidRPr="000E0D84">
        <w:rPr>
          <w:rFonts w:ascii="Times New Roman" w:hAnsi="Times New Roman"/>
          <w:lang w:eastAsia="en-US"/>
        </w:rPr>
        <w:t xml:space="preserve"> във входящия регистър на кандидат</w:t>
      </w:r>
      <w:r>
        <w:rPr>
          <w:rFonts w:ascii="Times New Roman" w:hAnsi="Times New Roman"/>
          <w:lang w:eastAsia="en-US"/>
        </w:rPr>
        <w:t>ите за народни представители от Атанас Зафиров Зафиров</w:t>
      </w:r>
      <w:r w:rsidRPr="000E0D84">
        <w:rPr>
          <w:rFonts w:ascii="Times New Roman" w:hAnsi="Times New Roman"/>
          <w:lang w:eastAsia="en-US"/>
        </w:rPr>
        <w:t>, в качеството си на представляващ партията, чрез</w:t>
      </w:r>
      <w:r>
        <w:rPr>
          <w:rFonts w:ascii="Times New Roman" w:hAnsi="Times New Roman"/>
          <w:lang w:eastAsia="en-US"/>
        </w:rPr>
        <w:t xml:space="preserve"> Николай Георгиев Гачев </w:t>
      </w:r>
      <w:r w:rsidRPr="000E0D84">
        <w:rPr>
          <w:rFonts w:ascii="Times New Roman" w:hAnsi="Times New Roman"/>
          <w:lang w:eastAsia="en-US"/>
        </w:rPr>
        <w:t xml:space="preserve">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</w:t>
      </w:r>
      <w:proofErr w:type="gramStart"/>
      <w:r w:rsidRPr="000E0D84">
        <w:rPr>
          <w:rFonts w:ascii="Times New Roman" w:hAnsi="Times New Roman"/>
          <w:lang w:eastAsia="en-US"/>
        </w:rPr>
        <w:t>се  от</w:t>
      </w:r>
      <w:proofErr w:type="gramEnd"/>
      <w:r>
        <w:rPr>
          <w:rFonts w:ascii="Times New Roman" w:hAnsi="Times New Roman"/>
          <w:b/>
          <w:bCs/>
          <w:lang w:eastAsia="en-US"/>
        </w:rPr>
        <w:t> 13 (тринадесет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 w:rsidRPr="000E0D84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F407E2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hd w:val="clear" w:color="auto" w:fill="FFFFFF"/>
        </w:rPr>
        <w:t>КП „БСП – ОБЕДИНЕНА ЛЕВИЦА</w:t>
      </w:r>
      <w:proofErr w:type="gramStart"/>
      <w:r w:rsidRPr="001C6546"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>е</w:t>
      </w:r>
      <w:proofErr w:type="gramEnd"/>
      <w:r w:rsidRPr="000E0D84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>2024 г</w:t>
      </w:r>
      <w:r>
        <w:rPr>
          <w:rFonts w:ascii="Times New Roman" w:hAnsi="Times New Roman"/>
          <w:lang w:eastAsia="en-US"/>
        </w:rPr>
        <w:t xml:space="preserve">од. </w:t>
      </w:r>
      <w:proofErr w:type="gramStart"/>
      <w:r>
        <w:rPr>
          <w:rFonts w:ascii="Times New Roman" w:hAnsi="Times New Roman"/>
          <w:lang w:eastAsia="en-US"/>
        </w:rPr>
        <w:t>с</w:t>
      </w:r>
      <w:proofErr w:type="gramEnd"/>
      <w:r>
        <w:rPr>
          <w:rFonts w:ascii="Times New Roman" w:hAnsi="Times New Roman"/>
          <w:lang w:eastAsia="en-US"/>
        </w:rPr>
        <w:t> Решение №  3676-</w:t>
      </w:r>
      <w:r w:rsidRPr="000E0D84">
        <w:rPr>
          <w:rFonts w:ascii="Times New Roman" w:hAnsi="Times New Roman"/>
          <w:lang w:eastAsia="en-US"/>
        </w:rPr>
        <w:t>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>
        <w:rPr>
          <w:rFonts w:ascii="Times New Roman" w:hAnsi="Times New Roman"/>
          <w:lang w:eastAsia="en-US"/>
        </w:rPr>
        <w:t>от 11.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  <w:r>
        <w:rPr>
          <w:rFonts w:ascii="Times New Roman" w:hAnsi="Times New Roman"/>
          <w:lang w:eastAsia="en-US"/>
        </w:rPr>
        <w:t xml:space="preserve"> 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F407E2" w:rsidRPr="000E0D84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>
        <w:rPr>
          <w:rFonts w:ascii="Times New Roman" w:hAnsi="Times New Roman"/>
          <w:b/>
          <w:bCs/>
          <w:lang w:eastAsia="en-US"/>
        </w:rPr>
        <w:t xml:space="preserve">13 </w:t>
      </w:r>
      <w:r w:rsidRPr="000E0D84">
        <w:rPr>
          <w:rFonts w:ascii="Times New Roman" w:hAnsi="Times New Roman"/>
          <w:b/>
          <w:bCs/>
          <w:lang w:eastAsia="en-US"/>
        </w:rPr>
        <w:t>броя;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9B75E7">
        <w:rPr>
          <w:rFonts w:ascii="Times New Roman" w:hAnsi="Times New Roman"/>
          <w:bCs/>
          <w:lang w:eastAsia="en-US"/>
        </w:rPr>
        <w:t>Пълномощно.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</w:t>
      </w:r>
      <w:r w:rsidRPr="000E0D84">
        <w:rPr>
          <w:rFonts w:ascii="Times New Roman" w:hAnsi="Times New Roman"/>
          <w:lang w:eastAsia="en-US"/>
        </w:rPr>
        <w:lastRenderedPageBreak/>
        <w:t>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F407E2" w:rsidRPr="004740C1" w:rsidRDefault="00F407E2" w:rsidP="00F407E2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lang w:eastAsia="en-US"/>
        </w:rPr>
      </w:pPr>
      <w:r w:rsidRPr="00011225">
        <w:rPr>
          <w:rFonts w:ascii="Times New Roman" w:hAnsi="Times New Roman"/>
          <w:b/>
          <w:color w:val="000000" w:themeColor="text1"/>
          <w:lang w:eastAsia="en-US"/>
        </w:rPr>
        <w:t>Р Е Ш И:</w:t>
      </w:r>
    </w:p>
    <w:p w:rsidR="00F407E2" w:rsidRDefault="00F407E2" w:rsidP="00F407E2">
      <w:p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</w:t>
      </w:r>
      <w:proofErr w:type="gramStart"/>
      <w:r w:rsidRPr="000E0D84">
        <w:rPr>
          <w:rFonts w:ascii="Times New Roman" w:hAnsi="Times New Roman"/>
          <w:lang w:eastAsia="en-US"/>
        </w:rPr>
        <w:t>  </w:t>
      </w:r>
      <w:r w:rsidRPr="000E0D84">
        <w:rPr>
          <w:rFonts w:ascii="Times New Roman" w:hAnsi="Times New Roman"/>
          <w:b/>
          <w:bCs/>
          <w:lang w:eastAsia="en-US"/>
        </w:rPr>
        <w:t>ОБЯВЯВА</w:t>
      </w:r>
      <w:proofErr w:type="gramEnd"/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>кандидатска листа за народни представители</w:t>
      </w:r>
      <w:r>
        <w:rPr>
          <w:rFonts w:ascii="Times New Roman" w:hAnsi="Times New Roman"/>
          <w:lang w:eastAsia="en-US"/>
        </w:rPr>
        <w:t xml:space="preserve">, издигната от </w:t>
      </w:r>
      <w:r>
        <w:rPr>
          <w:rFonts w:ascii="Times New Roman" w:hAnsi="Times New Roman"/>
          <w:b/>
          <w:shd w:val="clear" w:color="auto" w:fill="FFFFFF"/>
        </w:rPr>
        <w:t>КП „БСП – ОБЕДИНЕНА ЛЕВИЦА</w:t>
      </w:r>
      <w:r w:rsidRPr="001C6546">
        <w:rPr>
          <w:rFonts w:ascii="Times New Roman" w:hAnsi="Times New Roman"/>
          <w:b/>
          <w:shd w:val="clear" w:color="auto" w:fill="FFFFFF"/>
        </w:rPr>
        <w:t>“</w:t>
      </w:r>
      <w:r>
        <w:rPr>
          <w:rFonts w:ascii="Times New Roman" w:hAnsi="Times New Roman"/>
          <w:b/>
          <w:shd w:val="clear" w:color="auto" w:fill="FFFFFF"/>
        </w:rPr>
        <w:t xml:space="preserve"> </w:t>
      </w:r>
      <w:r w:rsidRPr="000E0D84">
        <w:rPr>
          <w:rFonts w:ascii="Times New Roman" w:hAnsi="Times New Roman"/>
          <w:lang w:eastAsia="en-US"/>
        </w:rPr>
        <w:t> в избори</w:t>
      </w:r>
      <w:r>
        <w:rPr>
          <w:rFonts w:ascii="Times New Roman" w:hAnsi="Times New Roman"/>
          <w:lang w:eastAsia="en-US"/>
        </w:rPr>
        <w:t xml:space="preserve">те </w:t>
      </w:r>
      <w:r w:rsidRPr="000E0D84">
        <w:rPr>
          <w:rFonts w:ascii="Times New Roman" w:hAnsi="Times New Roman"/>
          <w:lang w:eastAsia="en-US"/>
        </w:rPr>
        <w:t>за </w:t>
      </w:r>
      <w:r>
        <w:rPr>
          <w:rFonts w:ascii="Times New Roman" w:hAnsi="Times New Roman"/>
          <w:lang w:eastAsia="en-US"/>
        </w:rPr>
        <w:t xml:space="preserve"> </w:t>
      </w:r>
      <w:r w:rsidRPr="000E0D84">
        <w:rPr>
          <w:rFonts w:ascii="Times New Roman" w:hAnsi="Times New Roman"/>
          <w:lang w:eastAsia="en-US"/>
        </w:rPr>
        <w:t>народни представител</w:t>
      </w:r>
      <w:r>
        <w:rPr>
          <w:rFonts w:ascii="Times New Roman" w:hAnsi="Times New Roman"/>
          <w:lang w:eastAsia="en-US"/>
        </w:rPr>
        <w:t xml:space="preserve">и </w:t>
      </w:r>
      <w:r w:rsidRPr="000E0D84">
        <w:rPr>
          <w:rFonts w:ascii="Times New Roman" w:hAnsi="Times New Roman"/>
          <w:lang w:eastAsia="en-US"/>
        </w:rPr>
        <w:t>на 27 октомври 2024 г., както следва: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5272"/>
        <w:gridCol w:w="2409"/>
      </w:tblGrid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E76E75" w:rsidRDefault="00F407E2" w:rsidP="00F407E2">
            <w:pPr>
              <w:spacing w:after="150"/>
              <w:ind w:right="22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ЕГН на </w:t>
            </w: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кандидат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Манол Трифонов Генов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6A0D34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Галин Неделчев Дурев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D07A5D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 Павлов Ставрев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D07A5D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 Георгиев Гачев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D07A5D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Георги Стоянов Маринчешки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D07A5D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Красимир Тошков Минков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D07A5D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Манол Василев Манолов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D07A5D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 Димитров Гюров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D07A5D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Борислав Иванов Еленов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D07A5D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Красимира Костадинова Йовкова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D07A5D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Димитър Методиев Петров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D07A5D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Огнян Петров Найденов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D07A5D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13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Радослав Павлов Мишин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D07A5D">
              <w:rPr>
                <w:rFonts w:ascii="Times New Roman" w:hAnsi="Times New Roman"/>
              </w:rPr>
              <w:t>**********</w:t>
            </w:r>
          </w:p>
        </w:tc>
      </w:tr>
    </w:tbl>
    <w:p w:rsidR="00F407E2" w:rsidRPr="000E0D84" w:rsidRDefault="00F407E2" w:rsidP="00F407E2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 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5E0AF6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5E0AF6" w:rsidRPr="00027ABE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5E0AF6" w:rsidRPr="00027ABE" w:rsidTr="0052094B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F407E2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5E0AF6" w:rsidRPr="000E0D84" w:rsidRDefault="005E0AF6" w:rsidP="005E0AF6">
      <w:pPr>
        <w:shd w:val="clear" w:color="auto" w:fill="FFFFFF"/>
        <w:jc w:val="both"/>
        <w:rPr>
          <w:rFonts w:ascii="Times New Roman" w:hAnsi="Times New Roman"/>
        </w:rPr>
      </w:pP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lastRenderedPageBreak/>
        <w:t xml:space="preserve">Гласували: 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5E0AF6" w:rsidRDefault="005E0AF6" w:rsidP="005E0AF6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6F6977" w:rsidRDefault="006F6977" w:rsidP="006F6977">
      <w:pPr>
        <w:pStyle w:val="1b"/>
        <w:jc w:val="both"/>
        <w:rPr>
          <w:rFonts w:ascii="Times New Roman" w:eastAsia="Times New Roman" w:hAnsi="Times New Roman" w:cs="Times New Roman"/>
          <w:b/>
          <w:szCs w:val="24"/>
          <w:u w:val="single"/>
        </w:rPr>
      </w:pPr>
    </w:p>
    <w:p w:rsidR="006F6977" w:rsidRPr="00027ABE" w:rsidRDefault="006F6977" w:rsidP="006F6977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13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6F6977" w:rsidRPr="005E0AF6" w:rsidRDefault="006F6977" w:rsidP="006F6977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F407E2" w:rsidRPr="000E0D84" w:rsidRDefault="00F407E2" w:rsidP="00F407E2">
      <w:pPr>
        <w:shd w:val="clear" w:color="auto" w:fill="FFFFFF"/>
        <w:jc w:val="both"/>
        <w:rPr>
          <w:rFonts w:ascii="Times New Roman" w:hAnsi="Times New Roman"/>
        </w:rPr>
      </w:pPr>
    </w:p>
    <w:p w:rsidR="00F407E2" w:rsidRPr="000E0D84" w:rsidRDefault="00F407E2" w:rsidP="00F407E2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</w:r>
      <w:r w:rsidRPr="00720C03">
        <w:rPr>
          <w:rFonts w:ascii="Times New Roman" w:hAnsi="Times New Roman"/>
          <w:color w:val="000000" w:themeColor="text1"/>
        </w:rPr>
        <w:t xml:space="preserve">№ </w:t>
      </w:r>
      <w:r>
        <w:rPr>
          <w:rFonts w:ascii="Times New Roman" w:hAnsi="Times New Roman"/>
          <w:color w:val="000000" w:themeColor="text1"/>
        </w:rPr>
        <w:t>77</w:t>
      </w:r>
      <w:r w:rsidRPr="00720C03">
        <w:rPr>
          <w:rFonts w:ascii="Times New Roman" w:hAnsi="Times New Roman"/>
          <w:color w:val="000000" w:themeColor="text1"/>
        </w:rPr>
        <w:t>-НС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 xml:space="preserve">КП ГЕРБ-СДС </w:t>
      </w:r>
      <w:r w:rsidRPr="000E0D84">
        <w:rPr>
          <w:rFonts w:ascii="Times New Roman" w:hAnsi="Times New Roman"/>
          <w:shd w:val="clear" w:color="auto" w:fill="FFFFFF"/>
        </w:rPr>
        <w:t>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В Районна избирателна комисия Седемнадесети изборен район Пловдивски е по</w:t>
      </w:r>
      <w:r>
        <w:rPr>
          <w:rFonts w:ascii="Times New Roman" w:hAnsi="Times New Roman"/>
          <w:lang w:eastAsia="en-US"/>
        </w:rPr>
        <w:t xml:space="preserve">стъпило </w:t>
      </w:r>
      <w:proofErr w:type="gramStart"/>
      <w:r>
        <w:rPr>
          <w:rFonts w:ascii="Times New Roman" w:hAnsi="Times New Roman"/>
          <w:lang w:eastAsia="en-US"/>
        </w:rPr>
        <w:t>Предложение  с</w:t>
      </w:r>
      <w:proofErr w:type="gramEnd"/>
      <w:r>
        <w:rPr>
          <w:rFonts w:ascii="Times New Roman" w:hAnsi="Times New Roman"/>
          <w:lang w:eastAsia="en-US"/>
        </w:rPr>
        <w:t xml:space="preserve"> </w:t>
      </w:r>
      <w:r w:rsidRPr="008C7A34">
        <w:rPr>
          <w:rFonts w:ascii="Times New Roman" w:hAnsi="Times New Roman"/>
          <w:lang w:eastAsia="en-US"/>
        </w:rPr>
        <w:t>вх. № 2</w:t>
      </w:r>
      <w:r>
        <w:rPr>
          <w:rFonts w:ascii="Times New Roman" w:hAnsi="Times New Roman"/>
          <w:lang w:eastAsia="en-US"/>
        </w:rPr>
        <w:t>2</w:t>
      </w:r>
      <w:r w:rsidRPr="008C7A34">
        <w:rPr>
          <w:rFonts w:ascii="Times New Roman" w:hAnsi="Times New Roman"/>
          <w:lang w:eastAsia="en-US"/>
        </w:rPr>
        <w:t>/24.09.2024 год., 1</w:t>
      </w:r>
      <w:r>
        <w:rPr>
          <w:rFonts w:ascii="Times New Roman" w:hAnsi="Times New Roman"/>
          <w:lang w:eastAsia="en-US"/>
        </w:rPr>
        <w:t>1</w:t>
      </w:r>
      <w:r w:rsidRPr="008C7A34">
        <w:rPr>
          <w:rFonts w:ascii="Times New Roman" w:hAnsi="Times New Roman"/>
          <w:lang w:eastAsia="en-US"/>
        </w:rPr>
        <w:t>:1</w:t>
      </w:r>
      <w:r>
        <w:rPr>
          <w:rFonts w:ascii="Times New Roman" w:hAnsi="Times New Roman"/>
          <w:lang w:eastAsia="en-US"/>
        </w:rPr>
        <w:t>1</w:t>
      </w:r>
      <w:r w:rsidRPr="008C7A34">
        <w:rPr>
          <w:rFonts w:ascii="Times New Roman" w:hAnsi="Times New Roman"/>
          <w:lang w:eastAsia="en-US"/>
        </w:rPr>
        <w:t xml:space="preserve"> часа</w:t>
      </w:r>
      <w:r w:rsidRPr="000E0D84">
        <w:rPr>
          <w:rFonts w:ascii="Times New Roman" w:hAnsi="Times New Roman"/>
          <w:lang w:eastAsia="en-US"/>
        </w:rPr>
        <w:t xml:space="preserve"> във входящия регистър на кандидат</w:t>
      </w:r>
      <w:r>
        <w:rPr>
          <w:rFonts w:ascii="Times New Roman" w:hAnsi="Times New Roman"/>
          <w:lang w:eastAsia="en-US"/>
        </w:rPr>
        <w:t>ите за народни представители от Бойко Методиев Борисов</w:t>
      </w:r>
      <w:r w:rsidRPr="000E0D84">
        <w:rPr>
          <w:rFonts w:ascii="Times New Roman" w:hAnsi="Times New Roman"/>
          <w:lang w:eastAsia="en-US"/>
        </w:rPr>
        <w:t xml:space="preserve">, в качеството си на представляващ </w:t>
      </w:r>
      <w:r>
        <w:rPr>
          <w:rFonts w:ascii="Times New Roman" w:hAnsi="Times New Roman"/>
          <w:lang w:eastAsia="en-US"/>
        </w:rPr>
        <w:t>коалицията</w:t>
      </w:r>
      <w:r w:rsidRPr="000E0D84">
        <w:rPr>
          <w:rFonts w:ascii="Times New Roman" w:hAnsi="Times New Roman"/>
          <w:lang w:eastAsia="en-US"/>
        </w:rPr>
        <w:t>, чрез</w:t>
      </w:r>
      <w:r>
        <w:rPr>
          <w:rFonts w:ascii="Times New Roman" w:hAnsi="Times New Roman"/>
          <w:lang w:eastAsia="en-US"/>
        </w:rPr>
        <w:t xml:space="preserve"> Георги Рангелов Мараджиев </w:t>
      </w:r>
      <w:r w:rsidRPr="000E0D84">
        <w:rPr>
          <w:rFonts w:ascii="Times New Roman" w:hAnsi="Times New Roman"/>
          <w:lang w:eastAsia="en-US"/>
        </w:rPr>
        <w:t xml:space="preserve">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</w:t>
      </w:r>
      <w:proofErr w:type="gramStart"/>
      <w:r w:rsidRPr="000E0D84">
        <w:rPr>
          <w:rFonts w:ascii="Times New Roman" w:hAnsi="Times New Roman"/>
          <w:lang w:eastAsia="en-US"/>
        </w:rPr>
        <w:t>се  от</w:t>
      </w:r>
      <w:proofErr w:type="gramEnd"/>
      <w:r>
        <w:rPr>
          <w:rFonts w:ascii="Times New Roman" w:hAnsi="Times New Roman"/>
          <w:b/>
          <w:bCs/>
          <w:lang w:eastAsia="en-US"/>
        </w:rPr>
        <w:t> 22 (двадесет и двама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 w:rsidRPr="000E0D84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F407E2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hd w:val="clear" w:color="auto" w:fill="FFFFFF"/>
        </w:rPr>
        <w:t>КП ГЕРБ-СДС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 xml:space="preserve">е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>2024 г</w:t>
      </w:r>
      <w:r>
        <w:rPr>
          <w:rFonts w:ascii="Times New Roman" w:hAnsi="Times New Roman"/>
          <w:lang w:eastAsia="en-US"/>
        </w:rPr>
        <w:t xml:space="preserve">од. </w:t>
      </w:r>
      <w:proofErr w:type="gramStart"/>
      <w:r>
        <w:rPr>
          <w:rFonts w:ascii="Times New Roman" w:hAnsi="Times New Roman"/>
          <w:lang w:eastAsia="en-US"/>
        </w:rPr>
        <w:t>с</w:t>
      </w:r>
      <w:proofErr w:type="gramEnd"/>
      <w:r>
        <w:rPr>
          <w:rFonts w:ascii="Times New Roman" w:hAnsi="Times New Roman"/>
          <w:lang w:eastAsia="en-US"/>
        </w:rPr>
        <w:t> Решение №  3681-</w:t>
      </w:r>
      <w:r w:rsidRPr="000E0D84">
        <w:rPr>
          <w:rFonts w:ascii="Times New Roman" w:hAnsi="Times New Roman"/>
          <w:lang w:eastAsia="en-US"/>
        </w:rPr>
        <w:t>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>
        <w:rPr>
          <w:rFonts w:ascii="Times New Roman" w:hAnsi="Times New Roman"/>
          <w:lang w:eastAsia="en-US"/>
        </w:rPr>
        <w:t>от 11.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  <w:r>
        <w:rPr>
          <w:rFonts w:ascii="Times New Roman" w:hAnsi="Times New Roman"/>
          <w:lang w:eastAsia="en-US"/>
        </w:rPr>
        <w:t xml:space="preserve"> 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F407E2" w:rsidRPr="000E0D84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>
        <w:rPr>
          <w:rFonts w:ascii="Times New Roman" w:hAnsi="Times New Roman"/>
          <w:b/>
          <w:bCs/>
          <w:lang w:eastAsia="en-US"/>
        </w:rPr>
        <w:t xml:space="preserve">22 </w:t>
      </w:r>
      <w:r w:rsidRPr="000E0D84">
        <w:rPr>
          <w:rFonts w:ascii="Times New Roman" w:hAnsi="Times New Roman"/>
          <w:b/>
          <w:bCs/>
          <w:lang w:eastAsia="en-US"/>
        </w:rPr>
        <w:t>броя;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9B75E7">
        <w:rPr>
          <w:rFonts w:ascii="Times New Roman" w:hAnsi="Times New Roman"/>
          <w:bCs/>
          <w:lang w:eastAsia="en-US"/>
        </w:rPr>
        <w:t>Пълномощно.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lastRenderedPageBreak/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F407E2" w:rsidRPr="00F957D5" w:rsidRDefault="00F957D5" w:rsidP="00F957D5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lang w:eastAsia="en-US"/>
        </w:rPr>
      </w:pPr>
      <w:r>
        <w:rPr>
          <w:rFonts w:ascii="Times New Roman" w:hAnsi="Times New Roman"/>
          <w:b/>
          <w:color w:val="000000" w:themeColor="text1"/>
          <w:lang w:eastAsia="en-US"/>
        </w:rPr>
        <w:t>Р Е Ш И:</w:t>
      </w:r>
    </w:p>
    <w:p w:rsidR="00F407E2" w:rsidRDefault="00F407E2" w:rsidP="00F407E2">
      <w:p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  </w:t>
      </w:r>
      <w:r w:rsidRPr="000E0D84">
        <w:rPr>
          <w:rFonts w:ascii="Times New Roman" w:hAnsi="Times New Roman"/>
          <w:b/>
          <w:bCs/>
          <w:lang w:eastAsia="en-US"/>
        </w:rPr>
        <w:t>ОБЯВЯВА </w:t>
      </w:r>
      <w:r w:rsidRPr="000E0D84">
        <w:rPr>
          <w:rFonts w:ascii="Times New Roman" w:hAnsi="Times New Roman"/>
          <w:lang w:eastAsia="en-US"/>
        </w:rPr>
        <w:t>кандидатска листа за народни представители</w:t>
      </w:r>
      <w:r>
        <w:rPr>
          <w:rFonts w:ascii="Times New Roman" w:hAnsi="Times New Roman"/>
          <w:lang w:eastAsia="en-US"/>
        </w:rPr>
        <w:t xml:space="preserve">, издигната от </w:t>
      </w:r>
      <w:r>
        <w:rPr>
          <w:rFonts w:ascii="Times New Roman" w:hAnsi="Times New Roman"/>
          <w:b/>
          <w:shd w:val="clear" w:color="auto" w:fill="FFFFFF"/>
        </w:rPr>
        <w:t>КП ГЕРБ-СДС</w:t>
      </w:r>
      <w:r w:rsidRPr="000E0D84">
        <w:rPr>
          <w:rFonts w:ascii="Times New Roman" w:hAnsi="Times New Roman"/>
          <w:lang w:eastAsia="en-US"/>
        </w:rPr>
        <w:t> в избори</w:t>
      </w:r>
      <w:r>
        <w:rPr>
          <w:rFonts w:ascii="Times New Roman" w:hAnsi="Times New Roman"/>
          <w:lang w:eastAsia="en-US"/>
        </w:rPr>
        <w:t xml:space="preserve">те </w:t>
      </w:r>
      <w:r w:rsidRPr="000E0D84">
        <w:rPr>
          <w:rFonts w:ascii="Times New Roman" w:hAnsi="Times New Roman"/>
          <w:lang w:eastAsia="en-US"/>
        </w:rPr>
        <w:t>за </w:t>
      </w:r>
      <w:r>
        <w:rPr>
          <w:rFonts w:ascii="Times New Roman" w:hAnsi="Times New Roman"/>
          <w:lang w:eastAsia="en-US"/>
        </w:rPr>
        <w:t xml:space="preserve"> </w:t>
      </w:r>
      <w:r w:rsidRPr="000E0D84">
        <w:rPr>
          <w:rFonts w:ascii="Times New Roman" w:hAnsi="Times New Roman"/>
          <w:lang w:eastAsia="en-US"/>
        </w:rPr>
        <w:t>народни представител</w:t>
      </w:r>
      <w:r>
        <w:rPr>
          <w:rFonts w:ascii="Times New Roman" w:hAnsi="Times New Roman"/>
          <w:lang w:eastAsia="en-US"/>
        </w:rPr>
        <w:t xml:space="preserve">и </w:t>
      </w:r>
      <w:r w:rsidRPr="000E0D84">
        <w:rPr>
          <w:rFonts w:ascii="Times New Roman" w:hAnsi="Times New Roman"/>
          <w:lang w:eastAsia="en-US"/>
        </w:rPr>
        <w:t>на 27 октомври 2024 г., както следва: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5272"/>
        <w:gridCol w:w="2409"/>
      </w:tblGrid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E76E75" w:rsidRDefault="00F407E2" w:rsidP="00F407E2">
            <w:pPr>
              <w:spacing w:after="150"/>
              <w:ind w:right="22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ЕГН на </w:t>
            </w: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кандидат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Цвета Вълчева Караянчева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6A0D34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 Йовков Червенков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Йордан Стоянов Кръстанов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Младен Николов Шишков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Доньо Тодоров Тодоров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Пламен Димитров Спасов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Александър Бисеров Иванов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Весела Иванова Тошкова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Живко Иванов Здравков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Цветелина Костадинова Дурданова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 Николов Петков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Асен Стоянов Витанов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13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Ваня Ангелова Лазарова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Петър Димитров Матрев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Ивайло Стефанов Сираков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 Дончев Мусеров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Нели Маринова Минчева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Пантелей Атанасов Тодоров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Румяна Димитрова Апостолова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Кристиaн Владимиров Йосифов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Ненчо Стоянов Найденов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Енислав Стоянов Велков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5C6DAF">
              <w:rPr>
                <w:rFonts w:ascii="Times New Roman" w:hAnsi="Times New Roman"/>
              </w:rPr>
              <w:t>**********</w:t>
            </w:r>
          </w:p>
        </w:tc>
      </w:tr>
    </w:tbl>
    <w:p w:rsidR="00F407E2" w:rsidRPr="000E0D84" w:rsidRDefault="00F407E2" w:rsidP="00F407E2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 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F407E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5E0AF6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5E0AF6" w:rsidRPr="00027ABE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5E0AF6" w:rsidRPr="00027ABE" w:rsidTr="0052094B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F407E2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5E0AF6" w:rsidRPr="000E0D84" w:rsidRDefault="005E0AF6" w:rsidP="005E0AF6">
      <w:pPr>
        <w:shd w:val="clear" w:color="auto" w:fill="FFFFFF"/>
        <w:jc w:val="both"/>
        <w:rPr>
          <w:rFonts w:ascii="Times New Roman" w:hAnsi="Times New Roman"/>
        </w:rPr>
      </w:pP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5E0AF6" w:rsidRDefault="005E0AF6" w:rsidP="005E0AF6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F957D5" w:rsidRDefault="00F957D5" w:rsidP="005E0AF6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F957D5" w:rsidRPr="00027ABE" w:rsidRDefault="00F957D5" w:rsidP="00F957D5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14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F957D5" w:rsidRPr="005E0AF6" w:rsidRDefault="00F957D5" w:rsidP="00F957D5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F957D5" w:rsidRPr="000E0D84" w:rsidRDefault="00F957D5" w:rsidP="00F957D5">
      <w:pPr>
        <w:shd w:val="clear" w:color="auto" w:fill="FFFFFF"/>
        <w:jc w:val="both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</w:r>
      <w:r w:rsidRPr="00720C03">
        <w:rPr>
          <w:rFonts w:ascii="Times New Roman" w:hAnsi="Times New Roman"/>
          <w:color w:val="000000" w:themeColor="text1"/>
        </w:rPr>
        <w:t>№ 7</w:t>
      </w:r>
      <w:r>
        <w:rPr>
          <w:rFonts w:ascii="Times New Roman" w:hAnsi="Times New Roman"/>
          <w:color w:val="000000" w:themeColor="text1"/>
        </w:rPr>
        <w:t>8</w:t>
      </w:r>
      <w:r w:rsidRPr="00720C03">
        <w:rPr>
          <w:rFonts w:ascii="Times New Roman" w:hAnsi="Times New Roman"/>
          <w:color w:val="000000" w:themeColor="text1"/>
        </w:rPr>
        <w:t>-НС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 xml:space="preserve">ПП „БЪЛГАРСКИ ВЪЗХОД“ </w:t>
      </w:r>
      <w:r w:rsidRPr="000E0D84">
        <w:rPr>
          <w:rFonts w:ascii="Times New Roman" w:hAnsi="Times New Roman"/>
          <w:shd w:val="clear" w:color="auto" w:fill="FFFFFF"/>
        </w:rPr>
        <w:t>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В Районна избирателна комисия Седемнадесети изборен район Пловдивски е по</w:t>
      </w:r>
      <w:r>
        <w:rPr>
          <w:rFonts w:ascii="Times New Roman" w:hAnsi="Times New Roman"/>
          <w:lang w:eastAsia="en-US"/>
        </w:rPr>
        <w:t xml:space="preserve">стъпило </w:t>
      </w:r>
      <w:proofErr w:type="gramStart"/>
      <w:r>
        <w:rPr>
          <w:rFonts w:ascii="Times New Roman" w:hAnsi="Times New Roman"/>
          <w:lang w:eastAsia="en-US"/>
        </w:rPr>
        <w:t>Предложение  с</w:t>
      </w:r>
      <w:proofErr w:type="gramEnd"/>
      <w:r>
        <w:rPr>
          <w:rFonts w:ascii="Times New Roman" w:hAnsi="Times New Roman"/>
          <w:lang w:eastAsia="en-US"/>
        </w:rPr>
        <w:t xml:space="preserve"> </w:t>
      </w:r>
      <w:r w:rsidRPr="008C7A34">
        <w:rPr>
          <w:rFonts w:ascii="Times New Roman" w:hAnsi="Times New Roman"/>
          <w:lang w:eastAsia="en-US"/>
        </w:rPr>
        <w:t>вх. № 2</w:t>
      </w:r>
      <w:r>
        <w:rPr>
          <w:rFonts w:ascii="Times New Roman" w:hAnsi="Times New Roman"/>
          <w:lang w:eastAsia="en-US"/>
        </w:rPr>
        <w:t>3</w:t>
      </w:r>
      <w:r w:rsidRPr="008C7A34">
        <w:rPr>
          <w:rFonts w:ascii="Times New Roman" w:hAnsi="Times New Roman"/>
          <w:lang w:eastAsia="en-US"/>
        </w:rPr>
        <w:t>/24.09.2024 год., 1</w:t>
      </w:r>
      <w:r>
        <w:rPr>
          <w:rFonts w:ascii="Times New Roman" w:hAnsi="Times New Roman"/>
          <w:lang w:eastAsia="en-US"/>
        </w:rPr>
        <w:t>1</w:t>
      </w:r>
      <w:r w:rsidRPr="008C7A34">
        <w:rPr>
          <w:rFonts w:ascii="Times New Roman" w:hAnsi="Times New Roman"/>
          <w:lang w:eastAsia="en-US"/>
        </w:rPr>
        <w:t>:</w:t>
      </w:r>
      <w:r>
        <w:rPr>
          <w:rFonts w:ascii="Times New Roman" w:hAnsi="Times New Roman"/>
          <w:lang w:eastAsia="en-US"/>
        </w:rPr>
        <w:t>20</w:t>
      </w:r>
      <w:r w:rsidRPr="008C7A34">
        <w:rPr>
          <w:rFonts w:ascii="Times New Roman" w:hAnsi="Times New Roman"/>
          <w:lang w:eastAsia="en-US"/>
        </w:rPr>
        <w:t xml:space="preserve"> часа</w:t>
      </w:r>
      <w:r w:rsidRPr="000E0D84">
        <w:rPr>
          <w:rFonts w:ascii="Times New Roman" w:hAnsi="Times New Roman"/>
          <w:lang w:eastAsia="en-US"/>
        </w:rPr>
        <w:t xml:space="preserve"> във входящия регистър на кандидат</w:t>
      </w:r>
      <w:r>
        <w:rPr>
          <w:rFonts w:ascii="Times New Roman" w:hAnsi="Times New Roman"/>
          <w:lang w:eastAsia="en-US"/>
        </w:rPr>
        <w:t>ите за народни представители от Стефан Динчев Янев</w:t>
      </w:r>
      <w:r w:rsidRPr="000E0D84">
        <w:rPr>
          <w:rFonts w:ascii="Times New Roman" w:hAnsi="Times New Roman"/>
          <w:lang w:eastAsia="en-US"/>
        </w:rPr>
        <w:t>, в качеството си на представляващ партията, чрез</w:t>
      </w:r>
      <w:r>
        <w:rPr>
          <w:rFonts w:ascii="Times New Roman" w:hAnsi="Times New Roman"/>
          <w:lang w:eastAsia="en-US"/>
        </w:rPr>
        <w:t xml:space="preserve"> Костадин Георгиев Стоянов </w:t>
      </w:r>
      <w:r w:rsidRPr="000E0D84">
        <w:rPr>
          <w:rFonts w:ascii="Times New Roman" w:hAnsi="Times New Roman"/>
          <w:lang w:eastAsia="en-US"/>
        </w:rPr>
        <w:t xml:space="preserve">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27 </w:t>
      </w:r>
      <w:r w:rsidRPr="000E0D84">
        <w:rPr>
          <w:rFonts w:ascii="Times New Roman" w:hAnsi="Times New Roman"/>
          <w:lang w:eastAsia="en-US"/>
        </w:rPr>
        <w:lastRenderedPageBreak/>
        <w:t xml:space="preserve">октомври 2024 г., състоящо </w:t>
      </w:r>
      <w:proofErr w:type="gramStart"/>
      <w:r w:rsidRPr="000E0D84">
        <w:rPr>
          <w:rFonts w:ascii="Times New Roman" w:hAnsi="Times New Roman"/>
          <w:lang w:eastAsia="en-US"/>
        </w:rPr>
        <w:t>се  от</w:t>
      </w:r>
      <w:proofErr w:type="gramEnd"/>
      <w:r>
        <w:rPr>
          <w:rFonts w:ascii="Times New Roman" w:hAnsi="Times New Roman"/>
          <w:b/>
          <w:bCs/>
          <w:lang w:eastAsia="en-US"/>
        </w:rPr>
        <w:t> 11 (единадесет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 w:rsidRPr="000E0D84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F407E2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hd w:val="clear" w:color="auto" w:fill="FFFFFF"/>
        </w:rPr>
        <w:t>ПП „БЪЛГАРСКИ ВЪЗХОД</w:t>
      </w:r>
      <w:proofErr w:type="gramStart"/>
      <w:r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>е</w:t>
      </w:r>
      <w:proofErr w:type="gramEnd"/>
      <w:r w:rsidRPr="000E0D84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>2024 г</w:t>
      </w:r>
      <w:r>
        <w:rPr>
          <w:rFonts w:ascii="Times New Roman" w:hAnsi="Times New Roman"/>
          <w:lang w:eastAsia="en-US"/>
        </w:rPr>
        <w:t xml:space="preserve">од. </w:t>
      </w:r>
      <w:proofErr w:type="gramStart"/>
      <w:r>
        <w:rPr>
          <w:rFonts w:ascii="Times New Roman" w:hAnsi="Times New Roman"/>
          <w:lang w:eastAsia="en-US"/>
        </w:rPr>
        <w:t>с</w:t>
      </w:r>
      <w:proofErr w:type="gramEnd"/>
      <w:r>
        <w:rPr>
          <w:rFonts w:ascii="Times New Roman" w:hAnsi="Times New Roman"/>
          <w:lang w:eastAsia="en-US"/>
        </w:rPr>
        <w:t> Решение №  3682-</w:t>
      </w:r>
      <w:r w:rsidRPr="000E0D84">
        <w:rPr>
          <w:rFonts w:ascii="Times New Roman" w:hAnsi="Times New Roman"/>
          <w:lang w:eastAsia="en-US"/>
        </w:rPr>
        <w:t>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>
        <w:rPr>
          <w:rFonts w:ascii="Times New Roman" w:hAnsi="Times New Roman"/>
          <w:lang w:eastAsia="en-US"/>
        </w:rPr>
        <w:t>от 11.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  <w:r>
        <w:rPr>
          <w:rFonts w:ascii="Times New Roman" w:hAnsi="Times New Roman"/>
          <w:lang w:eastAsia="en-US"/>
        </w:rPr>
        <w:t xml:space="preserve"> 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F407E2" w:rsidRPr="000E0D84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>
        <w:rPr>
          <w:rFonts w:ascii="Times New Roman" w:hAnsi="Times New Roman"/>
          <w:b/>
          <w:bCs/>
          <w:lang w:eastAsia="en-US"/>
        </w:rPr>
        <w:t xml:space="preserve">11 </w:t>
      </w:r>
      <w:r w:rsidRPr="000E0D84">
        <w:rPr>
          <w:rFonts w:ascii="Times New Roman" w:hAnsi="Times New Roman"/>
          <w:b/>
          <w:bCs/>
          <w:lang w:eastAsia="en-US"/>
        </w:rPr>
        <w:t>броя;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9B75E7">
        <w:rPr>
          <w:rFonts w:ascii="Times New Roman" w:hAnsi="Times New Roman"/>
          <w:bCs/>
          <w:lang w:eastAsia="en-US"/>
        </w:rPr>
        <w:t>Пълномощно.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F407E2" w:rsidRPr="00011225" w:rsidRDefault="00F407E2" w:rsidP="00F407E2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lang w:eastAsia="en-US"/>
        </w:rPr>
      </w:pPr>
      <w:r w:rsidRPr="00011225">
        <w:rPr>
          <w:rFonts w:ascii="Times New Roman" w:hAnsi="Times New Roman"/>
          <w:b/>
          <w:color w:val="000000" w:themeColor="text1"/>
          <w:lang w:eastAsia="en-US"/>
        </w:rPr>
        <w:t>Р Е Ш И:</w:t>
      </w:r>
    </w:p>
    <w:p w:rsidR="00F407E2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  </w:t>
      </w:r>
      <w:r w:rsidRPr="000E0D84">
        <w:rPr>
          <w:rFonts w:ascii="Times New Roman" w:hAnsi="Times New Roman"/>
          <w:b/>
          <w:bCs/>
          <w:lang w:eastAsia="en-US"/>
        </w:rPr>
        <w:t>ОБЯВЯВА </w:t>
      </w:r>
      <w:r w:rsidRPr="000E0D84">
        <w:rPr>
          <w:rFonts w:ascii="Times New Roman" w:hAnsi="Times New Roman"/>
          <w:lang w:eastAsia="en-US"/>
        </w:rPr>
        <w:t>кандидатска листа за народни представители</w:t>
      </w:r>
      <w:r>
        <w:rPr>
          <w:rFonts w:ascii="Times New Roman" w:hAnsi="Times New Roman"/>
          <w:lang w:eastAsia="en-US"/>
        </w:rPr>
        <w:t xml:space="preserve">, издигната от </w:t>
      </w:r>
      <w:r>
        <w:rPr>
          <w:rFonts w:ascii="Times New Roman" w:hAnsi="Times New Roman"/>
          <w:b/>
          <w:shd w:val="clear" w:color="auto" w:fill="FFFFFF"/>
        </w:rPr>
        <w:t xml:space="preserve">ПП „БЪЛГАРСКИ ВЪЗХОД“ </w:t>
      </w:r>
      <w:r w:rsidRPr="000E0D84">
        <w:rPr>
          <w:rFonts w:ascii="Times New Roman" w:hAnsi="Times New Roman"/>
          <w:lang w:eastAsia="en-US"/>
        </w:rPr>
        <w:t> в избори</w:t>
      </w:r>
      <w:r>
        <w:rPr>
          <w:rFonts w:ascii="Times New Roman" w:hAnsi="Times New Roman"/>
          <w:lang w:eastAsia="en-US"/>
        </w:rPr>
        <w:t xml:space="preserve">те </w:t>
      </w:r>
      <w:r w:rsidRPr="000E0D84">
        <w:rPr>
          <w:rFonts w:ascii="Times New Roman" w:hAnsi="Times New Roman"/>
          <w:lang w:eastAsia="en-US"/>
        </w:rPr>
        <w:t>за </w:t>
      </w:r>
      <w:r>
        <w:rPr>
          <w:rFonts w:ascii="Times New Roman" w:hAnsi="Times New Roman"/>
          <w:lang w:eastAsia="en-US"/>
        </w:rPr>
        <w:t xml:space="preserve"> </w:t>
      </w:r>
      <w:r w:rsidRPr="000E0D84">
        <w:rPr>
          <w:rFonts w:ascii="Times New Roman" w:hAnsi="Times New Roman"/>
          <w:lang w:eastAsia="en-US"/>
        </w:rPr>
        <w:t>народни представител</w:t>
      </w:r>
      <w:r>
        <w:rPr>
          <w:rFonts w:ascii="Times New Roman" w:hAnsi="Times New Roman"/>
          <w:lang w:eastAsia="en-US"/>
        </w:rPr>
        <w:t xml:space="preserve">и </w:t>
      </w:r>
      <w:r w:rsidRPr="000E0D84">
        <w:rPr>
          <w:rFonts w:ascii="Times New Roman" w:hAnsi="Times New Roman"/>
          <w:lang w:eastAsia="en-US"/>
        </w:rPr>
        <w:t>на 27 октомври 2024 г., както следва: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5272"/>
        <w:gridCol w:w="2409"/>
      </w:tblGrid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E76E75" w:rsidRDefault="00F407E2" w:rsidP="00F407E2">
            <w:pPr>
              <w:spacing w:after="150"/>
              <w:ind w:right="22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ЕГН на </w:t>
            </w: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кандидат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Яни Панайотов Иванов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6A0D34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 w:rsidRPr="00A96EE9">
              <w:rPr>
                <w:rFonts w:ascii="Times New Roman" w:hAnsi="Times New Roman"/>
              </w:rPr>
              <w:t>Никола Василев Николов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3A2DD2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Деана Атанасова Кушева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3A2DD2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Христо Христов Боричев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3A2DD2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Димитър Петров Петров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3A2DD2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Симеон Георгиев Симеонов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3A2DD2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Бориславка Николова Бориславова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3A2DD2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Петко Александров Ковачев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3A2DD2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София Василева Илиева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3A2DD2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Георги Милчев Бойчев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3A2DD2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Асен Атанасов Илиев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3A2DD2">
              <w:rPr>
                <w:rFonts w:ascii="Times New Roman" w:hAnsi="Times New Roman"/>
              </w:rPr>
              <w:t>**********</w:t>
            </w:r>
          </w:p>
        </w:tc>
      </w:tr>
    </w:tbl>
    <w:p w:rsidR="00F407E2" w:rsidRPr="000E0D84" w:rsidRDefault="00F407E2" w:rsidP="00F407E2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 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F407E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5E0AF6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5E0AF6" w:rsidRPr="00027ABE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5E0AF6" w:rsidRPr="00027ABE" w:rsidTr="0052094B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F407E2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5E0AF6" w:rsidRPr="000E0D84" w:rsidRDefault="005E0AF6" w:rsidP="005E0AF6">
      <w:pPr>
        <w:shd w:val="clear" w:color="auto" w:fill="FFFFFF"/>
        <w:jc w:val="both"/>
        <w:rPr>
          <w:rFonts w:ascii="Times New Roman" w:hAnsi="Times New Roman"/>
        </w:rPr>
      </w:pP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5E0AF6" w:rsidRDefault="005E0AF6" w:rsidP="005E0AF6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F957D5" w:rsidRDefault="00F957D5" w:rsidP="005E0AF6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F957D5" w:rsidRPr="00027ABE" w:rsidRDefault="00F957D5" w:rsidP="00F957D5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15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F957D5" w:rsidRPr="00F957D5" w:rsidRDefault="00F957D5" w:rsidP="00F957D5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5E0AF6" w:rsidRPr="000E0D84" w:rsidRDefault="005E0AF6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</w:r>
      <w:r w:rsidRPr="00720C03">
        <w:rPr>
          <w:rFonts w:ascii="Times New Roman" w:hAnsi="Times New Roman"/>
          <w:color w:val="000000" w:themeColor="text1"/>
        </w:rPr>
        <w:t xml:space="preserve">№ </w:t>
      </w:r>
      <w:r>
        <w:rPr>
          <w:rFonts w:ascii="Times New Roman" w:hAnsi="Times New Roman"/>
          <w:color w:val="000000" w:themeColor="text1"/>
        </w:rPr>
        <w:t>79</w:t>
      </w:r>
      <w:r w:rsidRPr="00720C03">
        <w:rPr>
          <w:rFonts w:ascii="Times New Roman" w:hAnsi="Times New Roman"/>
          <w:color w:val="000000" w:themeColor="text1"/>
        </w:rPr>
        <w:t>-НС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 xml:space="preserve">ПП „БУЛГАРИ“ </w:t>
      </w:r>
      <w:r w:rsidRPr="000E0D84">
        <w:rPr>
          <w:rFonts w:ascii="Times New Roman" w:hAnsi="Times New Roman"/>
          <w:shd w:val="clear" w:color="auto" w:fill="FFFFFF"/>
        </w:rPr>
        <w:t>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В Районна избирателна комисия Седемнадесети изборен район Пловдивски е по</w:t>
      </w:r>
      <w:r>
        <w:rPr>
          <w:rFonts w:ascii="Times New Roman" w:hAnsi="Times New Roman"/>
          <w:lang w:eastAsia="en-US"/>
        </w:rPr>
        <w:t xml:space="preserve">стъпило </w:t>
      </w:r>
      <w:proofErr w:type="gramStart"/>
      <w:r>
        <w:rPr>
          <w:rFonts w:ascii="Times New Roman" w:hAnsi="Times New Roman"/>
          <w:lang w:eastAsia="en-US"/>
        </w:rPr>
        <w:t>Предложение  с</w:t>
      </w:r>
      <w:proofErr w:type="gramEnd"/>
      <w:r>
        <w:rPr>
          <w:rFonts w:ascii="Times New Roman" w:hAnsi="Times New Roman"/>
          <w:lang w:eastAsia="en-US"/>
        </w:rPr>
        <w:t xml:space="preserve"> </w:t>
      </w:r>
      <w:r w:rsidRPr="008C7A34">
        <w:rPr>
          <w:rFonts w:ascii="Times New Roman" w:hAnsi="Times New Roman"/>
          <w:lang w:eastAsia="en-US"/>
        </w:rPr>
        <w:t>вх. № 2</w:t>
      </w:r>
      <w:r>
        <w:rPr>
          <w:rFonts w:ascii="Times New Roman" w:hAnsi="Times New Roman"/>
          <w:lang w:eastAsia="en-US"/>
        </w:rPr>
        <w:t>4</w:t>
      </w:r>
      <w:r w:rsidRPr="008C7A34">
        <w:rPr>
          <w:rFonts w:ascii="Times New Roman" w:hAnsi="Times New Roman"/>
          <w:lang w:eastAsia="en-US"/>
        </w:rPr>
        <w:t>/24.09.2024 год., 1</w:t>
      </w:r>
      <w:r>
        <w:rPr>
          <w:rFonts w:ascii="Times New Roman" w:hAnsi="Times New Roman"/>
          <w:lang w:eastAsia="en-US"/>
        </w:rPr>
        <w:t>1</w:t>
      </w:r>
      <w:r w:rsidRPr="008C7A34">
        <w:rPr>
          <w:rFonts w:ascii="Times New Roman" w:hAnsi="Times New Roman"/>
          <w:lang w:eastAsia="en-US"/>
        </w:rPr>
        <w:t>:</w:t>
      </w:r>
      <w:r>
        <w:rPr>
          <w:rFonts w:ascii="Times New Roman" w:hAnsi="Times New Roman"/>
          <w:lang w:eastAsia="en-US"/>
        </w:rPr>
        <w:t>25</w:t>
      </w:r>
      <w:r w:rsidRPr="008C7A34">
        <w:rPr>
          <w:rFonts w:ascii="Times New Roman" w:hAnsi="Times New Roman"/>
          <w:lang w:eastAsia="en-US"/>
        </w:rPr>
        <w:t xml:space="preserve"> часа</w:t>
      </w:r>
      <w:r w:rsidRPr="000E0D84">
        <w:rPr>
          <w:rFonts w:ascii="Times New Roman" w:hAnsi="Times New Roman"/>
          <w:lang w:eastAsia="en-US"/>
        </w:rPr>
        <w:t xml:space="preserve"> във входящия регистър на кандидат</w:t>
      </w:r>
      <w:r>
        <w:rPr>
          <w:rFonts w:ascii="Times New Roman" w:hAnsi="Times New Roman"/>
          <w:lang w:eastAsia="en-US"/>
        </w:rPr>
        <w:t>ите за народни представители от Георги Венелинов Георгиев</w:t>
      </w:r>
      <w:r w:rsidRPr="000E0D84">
        <w:rPr>
          <w:rFonts w:ascii="Times New Roman" w:hAnsi="Times New Roman"/>
          <w:lang w:eastAsia="en-US"/>
        </w:rPr>
        <w:t>, в качеството си на представляващ партията, чрез</w:t>
      </w:r>
      <w:r>
        <w:rPr>
          <w:rFonts w:ascii="Times New Roman" w:hAnsi="Times New Roman"/>
          <w:lang w:eastAsia="en-US"/>
        </w:rPr>
        <w:t xml:space="preserve"> Петър Иванов Станчев </w:t>
      </w:r>
      <w:r w:rsidRPr="000E0D84">
        <w:rPr>
          <w:rFonts w:ascii="Times New Roman" w:hAnsi="Times New Roman"/>
          <w:lang w:eastAsia="en-US"/>
        </w:rPr>
        <w:t xml:space="preserve">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</w:t>
      </w:r>
      <w:proofErr w:type="gramStart"/>
      <w:r w:rsidRPr="000E0D84">
        <w:rPr>
          <w:rFonts w:ascii="Times New Roman" w:hAnsi="Times New Roman"/>
          <w:lang w:eastAsia="en-US"/>
        </w:rPr>
        <w:t>се  от</w:t>
      </w:r>
      <w:proofErr w:type="gramEnd"/>
      <w:r>
        <w:rPr>
          <w:rFonts w:ascii="Times New Roman" w:hAnsi="Times New Roman"/>
          <w:b/>
          <w:bCs/>
          <w:lang w:eastAsia="en-US"/>
        </w:rPr>
        <w:t> 5 (пет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 w:rsidRPr="000E0D84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F407E2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hd w:val="clear" w:color="auto" w:fill="FFFFFF"/>
        </w:rPr>
        <w:t>ПП „БУЛГАРИ</w:t>
      </w:r>
      <w:proofErr w:type="gramStart"/>
      <w:r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>е</w:t>
      </w:r>
      <w:proofErr w:type="gramEnd"/>
      <w:r w:rsidRPr="000E0D84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>2024 г</w:t>
      </w:r>
      <w:r>
        <w:rPr>
          <w:rFonts w:ascii="Times New Roman" w:hAnsi="Times New Roman"/>
          <w:lang w:eastAsia="en-US"/>
        </w:rPr>
        <w:t xml:space="preserve">од. </w:t>
      </w:r>
      <w:proofErr w:type="gramStart"/>
      <w:r>
        <w:rPr>
          <w:rFonts w:ascii="Times New Roman" w:hAnsi="Times New Roman"/>
          <w:lang w:eastAsia="en-US"/>
        </w:rPr>
        <w:t>с</w:t>
      </w:r>
      <w:proofErr w:type="gramEnd"/>
      <w:r>
        <w:rPr>
          <w:rFonts w:ascii="Times New Roman" w:hAnsi="Times New Roman"/>
          <w:lang w:eastAsia="en-US"/>
        </w:rPr>
        <w:t> Решение №  3594-</w:t>
      </w:r>
      <w:r w:rsidRPr="000E0D84">
        <w:rPr>
          <w:rFonts w:ascii="Times New Roman" w:hAnsi="Times New Roman"/>
          <w:lang w:eastAsia="en-US"/>
        </w:rPr>
        <w:t>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>
        <w:rPr>
          <w:rFonts w:ascii="Times New Roman" w:hAnsi="Times New Roman"/>
          <w:lang w:eastAsia="en-US"/>
        </w:rPr>
        <w:t>от 5.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  <w:r>
        <w:rPr>
          <w:rFonts w:ascii="Times New Roman" w:hAnsi="Times New Roman"/>
          <w:lang w:eastAsia="en-US"/>
        </w:rPr>
        <w:t xml:space="preserve"> 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F407E2" w:rsidRPr="000E0D84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lastRenderedPageBreak/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>
        <w:rPr>
          <w:rFonts w:ascii="Times New Roman" w:hAnsi="Times New Roman"/>
          <w:b/>
          <w:bCs/>
          <w:lang w:eastAsia="en-US"/>
        </w:rPr>
        <w:t xml:space="preserve">5 </w:t>
      </w:r>
      <w:r w:rsidRPr="000E0D84">
        <w:rPr>
          <w:rFonts w:ascii="Times New Roman" w:hAnsi="Times New Roman"/>
          <w:b/>
          <w:bCs/>
          <w:lang w:eastAsia="en-US"/>
        </w:rPr>
        <w:t>броя;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9B75E7">
        <w:rPr>
          <w:rFonts w:ascii="Times New Roman" w:hAnsi="Times New Roman"/>
          <w:bCs/>
          <w:lang w:eastAsia="en-US"/>
        </w:rPr>
        <w:t>Пълномощно.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F407E2" w:rsidRPr="005E0AF6" w:rsidRDefault="005E0AF6" w:rsidP="005E0AF6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lang w:eastAsia="en-US"/>
        </w:rPr>
      </w:pPr>
      <w:r>
        <w:rPr>
          <w:rFonts w:ascii="Times New Roman" w:hAnsi="Times New Roman"/>
          <w:b/>
          <w:color w:val="000000" w:themeColor="text1"/>
          <w:lang w:eastAsia="en-US"/>
        </w:rPr>
        <w:t>Р Е Ш И:</w:t>
      </w:r>
    </w:p>
    <w:p w:rsidR="00F407E2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  </w:t>
      </w:r>
      <w:r w:rsidRPr="000E0D84">
        <w:rPr>
          <w:rFonts w:ascii="Times New Roman" w:hAnsi="Times New Roman"/>
          <w:b/>
          <w:bCs/>
          <w:lang w:eastAsia="en-US"/>
        </w:rPr>
        <w:t>ОБЯВЯВА </w:t>
      </w:r>
      <w:r w:rsidRPr="000E0D84">
        <w:rPr>
          <w:rFonts w:ascii="Times New Roman" w:hAnsi="Times New Roman"/>
          <w:lang w:eastAsia="en-US"/>
        </w:rPr>
        <w:t>кандидатска листа за народни представители</w:t>
      </w:r>
      <w:r>
        <w:rPr>
          <w:rFonts w:ascii="Times New Roman" w:hAnsi="Times New Roman"/>
          <w:lang w:eastAsia="en-US"/>
        </w:rPr>
        <w:t xml:space="preserve">, издигната от </w:t>
      </w:r>
      <w:r>
        <w:rPr>
          <w:rFonts w:ascii="Times New Roman" w:hAnsi="Times New Roman"/>
          <w:b/>
          <w:shd w:val="clear" w:color="auto" w:fill="FFFFFF"/>
        </w:rPr>
        <w:t xml:space="preserve">ПП „БУЛГАРИ“ </w:t>
      </w:r>
      <w:r w:rsidRPr="000E0D84">
        <w:rPr>
          <w:rFonts w:ascii="Times New Roman" w:hAnsi="Times New Roman"/>
          <w:lang w:eastAsia="en-US"/>
        </w:rPr>
        <w:t>в избори</w:t>
      </w:r>
      <w:r>
        <w:rPr>
          <w:rFonts w:ascii="Times New Roman" w:hAnsi="Times New Roman"/>
          <w:lang w:eastAsia="en-US"/>
        </w:rPr>
        <w:t xml:space="preserve">те </w:t>
      </w:r>
      <w:r w:rsidRPr="000E0D84">
        <w:rPr>
          <w:rFonts w:ascii="Times New Roman" w:hAnsi="Times New Roman"/>
          <w:lang w:eastAsia="en-US"/>
        </w:rPr>
        <w:t>за </w:t>
      </w:r>
      <w:r>
        <w:rPr>
          <w:rFonts w:ascii="Times New Roman" w:hAnsi="Times New Roman"/>
          <w:lang w:eastAsia="en-US"/>
        </w:rPr>
        <w:t xml:space="preserve"> </w:t>
      </w:r>
      <w:r w:rsidRPr="000E0D84">
        <w:rPr>
          <w:rFonts w:ascii="Times New Roman" w:hAnsi="Times New Roman"/>
          <w:lang w:eastAsia="en-US"/>
        </w:rPr>
        <w:t>народни представител</w:t>
      </w:r>
      <w:r>
        <w:rPr>
          <w:rFonts w:ascii="Times New Roman" w:hAnsi="Times New Roman"/>
          <w:lang w:eastAsia="en-US"/>
        </w:rPr>
        <w:t xml:space="preserve">и </w:t>
      </w:r>
      <w:r w:rsidRPr="000E0D84">
        <w:rPr>
          <w:rFonts w:ascii="Times New Roman" w:hAnsi="Times New Roman"/>
          <w:lang w:eastAsia="en-US"/>
        </w:rPr>
        <w:t>на 27 октомври 2024 г., както следва: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5272"/>
        <w:gridCol w:w="2409"/>
      </w:tblGrid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E76E75" w:rsidRDefault="00F407E2" w:rsidP="00F407E2">
            <w:pPr>
              <w:spacing w:after="150"/>
              <w:ind w:right="22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ЕГН на </w:t>
            </w: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кандидат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Петър Иванов Станчев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6A0D34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Петър Василев Никленов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6648D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Рада Петрова Станчева-Кузева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6648D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 Георгиева Гавраилова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6648D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Райна Атанасова Станчева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6648DF">
              <w:rPr>
                <w:rFonts w:ascii="Times New Roman" w:hAnsi="Times New Roman"/>
              </w:rPr>
              <w:t>**********</w:t>
            </w:r>
          </w:p>
        </w:tc>
      </w:tr>
    </w:tbl>
    <w:p w:rsidR="00F407E2" w:rsidRPr="000E0D84" w:rsidRDefault="00F407E2" w:rsidP="00F407E2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 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lastRenderedPageBreak/>
        <w:t>2. Издава удостоверения за регистрация на горепосочените кандидати, съгласно Приложение № 61-НС от изборните книжа.</w:t>
      </w:r>
    </w:p>
    <w:p w:rsidR="00F407E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5E0AF6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5E0AF6" w:rsidRPr="00027ABE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5E0AF6" w:rsidRPr="00027ABE" w:rsidTr="0052094B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F407E2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5E0AF6" w:rsidRPr="005E0AF6" w:rsidRDefault="005E0AF6" w:rsidP="005E0AF6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F407E2" w:rsidRPr="000E0D84" w:rsidRDefault="00F407E2" w:rsidP="00F407E2">
      <w:pPr>
        <w:shd w:val="clear" w:color="auto" w:fill="FFFFFF"/>
        <w:jc w:val="both"/>
        <w:rPr>
          <w:rFonts w:ascii="Times New Roman" w:hAnsi="Times New Roman"/>
        </w:rPr>
      </w:pPr>
    </w:p>
    <w:p w:rsidR="0097504B" w:rsidRPr="00027ABE" w:rsidRDefault="0097504B" w:rsidP="0097504B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lastRenderedPageBreak/>
        <w:t>По т. 16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97504B" w:rsidRPr="00F957D5" w:rsidRDefault="0097504B" w:rsidP="0097504B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97504B" w:rsidRDefault="0097504B" w:rsidP="0097504B">
      <w:pPr>
        <w:shd w:val="clear" w:color="auto" w:fill="FFFFFF"/>
        <w:spacing w:after="100" w:afterAutospacing="1"/>
        <w:rPr>
          <w:rFonts w:ascii="Times New Roman" w:hAnsi="Times New Roman"/>
          <w:b/>
          <w:bCs/>
          <w:color w:val="000000" w:themeColor="text1"/>
        </w:rPr>
      </w:pPr>
    </w:p>
    <w:p w:rsidR="00F407E2" w:rsidRPr="0097504B" w:rsidRDefault="00F407E2" w:rsidP="0097504B">
      <w:pPr>
        <w:shd w:val="clear" w:color="auto" w:fill="FFFFFF"/>
        <w:spacing w:after="100" w:afterAutospacing="1"/>
        <w:jc w:val="center"/>
        <w:rPr>
          <w:rFonts w:ascii="Times New Roman" w:hAnsi="Times New Roman"/>
          <w:b/>
          <w:bCs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</w:r>
      <w:r w:rsidRPr="00720C03">
        <w:rPr>
          <w:rFonts w:ascii="Times New Roman" w:hAnsi="Times New Roman"/>
          <w:color w:val="000000" w:themeColor="text1"/>
        </w:rPr>
        <w:t xml:space="preserve">№ </w:t>
      </w:r>
      <w:r>
        <w:rPr>
          <w:rFonts w:ascii="Times New Roman" w:hAnsi="Times New Roman"/>
          <w:color w:val="000000" w:themeColor="text1"/>
        </w:rPr>
        <w:t>80</w:t>
      </w:r>
      <w:r w:rsidRPr="00720C03">
        <w:rPr>
          <w:rFonts w:ascii="Times New Roman" w:hAnsi="Times New Roman"/>
          <w:color w:val="000000" w:themeColor="text1"/>
        </w:rPr>
        <w:t>-НС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 xml:space="preserve">ПП „ВЕЛИЧИЕ“ </w:t>
      </w:r>
      <w:r w:rsidRPr="000E0D84">
        <w:rPr>
          <w:rFonts w:ascii="Times New Roman" w:hAnsi="Times New Roman"/>
          <w:shd w:val="clear" w:color="auto" w:fill="FFFFFF"/>
        </w:rPr>
        <w:t>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В Районна избирателна комисия Седемнадесети изборен район Пловдивски е по</w:t>
      </w:r>
      <w:r>
        <w:rPr>
          <w:rFonts w:ascii="Times New Roman" w:hAnsi="Times New Roman"/>
          <w:lang w:eastAsia="en-US"/>
        </w:rPr>
        <w:t xml:space="preserve">стъпило </w:t>
      </w:r>
      <w:proofErr w:type="gramStart"/>
      <w:r>
        <w:rPr>
          <w:rFonts w:ascii="Times New Roman" w:hAnsi="Times New Roman"/>
          <w:lang w:eastAsia="en-US"/>
        </w:rPr>
        <w:t>Предложение  с</w:t>
      </w:r>
      <w:proofErr w:type="gramEnd"/>
      <w:r>
        <w:rPr>
          <w:rFonts w:ascii="Times New Roman" w:hAnsi="Times New Roman"/>
          <w:lang w:eastAsia="en-US"/>
        </w:rPr>
        <w:t xml:space="preserve"> </w:t>
      </w:r>
      <w:r w:rsidRPr="008C7A34">
        <w:rPr>
          <w:rFonts w:ascii="Times New Roman" w:hAnsi="Times New Roman"/>
          <w:lang w:eastAsia="en-US"/>
        </w:rPr>
        <w:t>вх. № 2</w:t>
      </w:r>
      <w:r>
        <w:rPr>
          <w:rFonts w:ascii="Times New Roman" w:hAnsi="Times New Roman"/>
          <w:lang w:eastAsia="en-US"/>
        </w:rPr>
        <w:t>5</w:t>
      </w:r>
      <w:r w:rsidRPr="008C7A34">
        <w:rPr>
          <w:rFonts w:ascii="Times New Roman" w:hAnsi="Times New Roman"/>
          <w:lang w:eastAsia="en-US"/>
        </w:rPr>
        <w:t>/24.09.2024 год., 1</w:t>
      </w:r>
      <w:r>
        <w:rPr>
          <w:rFonts w:ascii="Times New Roman" w:hAnsi="Times New Roman"/>
          <w:lang w:eastAsia="en-US"/>
        </w:rPr>
        <w:t>1</w:t>
      </w:r>
      <w:r w:rsidRPr="008C7A34">
        <w:rPr>
          <w:rFonts w:ascii="Times New Roman" w:hAnsi="Times New Roman"/>
          <w:lang w:eastAsia="en-US"/>
        </w:rPr>
        <w:t>:</w:t>
      </w:r>
      <w:r>
        <w:rPr>
          <w:rFonts w:ascii="Times New Roman" w:hAnsi="Times New Roman"/>
          <w:lang w:eastAsia="en-US"/>
        </w:rPr>
        <w:t>50</w:t>
      </w:r>
      <w:r w:rsidRPr="008C7A34">
        <w:rPr>
          <w:rFonts w:ascii="Times New Roman" w:hAnsi="Times New Roman"/>
          <w:lang w:eastAsia="en-US"/>
        </w:rPr>
        <w:t xml:space="preserve"> часа</w:t>
      </w:r>
      <w:r w:rsidRPr="000E0D84">
        <w:rPr>
          <w:rFonts w:ascii="Times New Roman" w:hAnsi="Times New Roman"/>
          <w:lang w:eastAsia="en-US"/>
        </w:rPr>
        <w:t xml:space="preserve"> във входящия регистър на кандидат</w:t>
      </w:r>
      <w:r>
        <w:rPr>
          <w:rFonts w:ascii="Times New Roman" w:hAnsi="Times New Roman"/>
          <w:lang w:eastAsia="en-US"/>
        </w:rPr>
        <w:t>ите за народни представители от Албена Георгиева Пекова</w:t>
      </w:r>
      <w:r w:rsidRPr="000E0D84">
        <w:rPr>
          <w:rFonts w:ascii="Times New Roman" w:hAnsi="Times New Roman"/>
          <w:lang w:eastAsia="en-US"/>
        </w:rPr>
        <w:t>, в качеството си на представляващ партията, чрез</w:t>
      </w:r>
      <w:r>
        <w:rPr>
          <w:rFonts w:ascii="Times New Roman" w:hAnsi="Times New Roman"/>
          <w:lang w:eastAsia="en-US"/>
        </w:rPr>
        <w:t xml:space="preserve"> Димитър Николаев Баберков </w:t>
      </w:r>
      <w:r w:rsidRPr="000E0D84">
        <w:rPr>
          <w:rFonts w:ascii="Times New Roman" w:hAnsi="Times New Roman"/>
          <w:lang w:eastAsia="en-US"/>
        </w:rPr>
        <w:t xml:space="preserve">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</w:t>
      </w:r>
      <w:proofErr w:type="gramStart"/>
      <w:r w:rsidRPr="000E0D84">
        <w:rPr>
          <w:rFonts w:ascii="Times New Roman" w:hAnsi="Times New Roman"/>
          <w:lang w:eastAsia="en-US"/>
        </w:rPr>
        <w:t>се  от</w:t>
      </w:r>
      <w:proofErr w:type="gramEnd"/>
      <w:r>
        <w:rPr>
          <w:rFonts w:ascii="Times New Roman" w:hAnsi="Times New Roman"/>
          <w:b/>
          <w:bCs/>
          <w:lang w:eastAsia="en-US"/>
        </w:rPr>
        <w:t> 13 (тринадесет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 w:rsidRPr="000E0D84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F407E2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hd w:val="clear" w:color="auto" w:fill="FFFFFF"/>
        </w:rPr>
        <w:t>ПП „ВЕЛИЧИЕ</w:t>
      </w:r>
      <w:proofErr w:type="gramStart"/>
      <w:r>
        <w:rPr>
          <w:rFonts w:ascii="Times New Roman" w:hAnsi="Times New Roman"/>
          <w:b/>
          <w:shd w:val="clear" w:color="auto" w:fill="FFFFFF"/>
        </w:rPr>
        <w:t>“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>е</w:t>
      </w:r>
      <w:proofErr w:type="gramEnd"/>
      <w:r w:rsidRPr="000E0D84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>2024 г</w:t>
      </w:r>
      <w:r>
        <w:rPr>
          <w:rFonts w:ascii="Times New Roman" w:hAnsi="Times New Roman"/>
          <w:lang w:eastAsia="en-US"/>
        </w:rPr>
        <w:t xml:space="preserve">од. </w:t>
      </w:r>
      <w:proofErr w:type="gramStart"/>
      <w:r>
        <w:rPr>
          <w:rFonts w:ascii="Times New Roman" w:hAnsi="Times New Roman"/>
          <w:lang w:eastAsia="en-US"/>
        </w:rPr>
        <w:t>с</w:t>
      </w:r>
      <w:proofErr w:type="gramEnd"/>
      <w:r>
        <w:rPr>
          <w:rFonts w:ascii="Times New Roman" w:hAnsi="Times New Roman"/>
          <w:lang w:eastAsia="en-US"/>
        </w:rPr>
        <w:t> Решение №  3680-</w:t>
      </w:r>
      <w:r w:rsidRPr="000E0D84">
        <w:rPr>
          <w:rFonts w:ascii="Times New Roman" w:hAnsi="Times New Roman"/>
          <w:lang w:eastAsia="en-US"/>
        </w:rPr>
        <w:t>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>
        <w:rPr>
          <w:rFonts w:ascii="Times New Roman" w:hAnsi="Times New Roman"/>
          <w:lang w:eastAsia="en-US"/>
        </w:rPr>
        <w:t>от 11.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  <w:r>
        <w:rPr>
          <w:rFonts w:ascii="Times New Roman" w:hAnsi="Times New Roman"/>
          <w:lang w:eastAsia="en-US"/>
        </w:rPr>
        <w:t xml:space="preserve"> 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F407E2" w:rsidRPr="000E0D84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>
        <w:rPr>
          <w:rFonts w:ascii="Times New Roman" w:hAnsi="Times New Roman"/>
          <w:b/>
          <w:bCs/>
          <w:lang w:eastAsia="en-US"/>
        </w:rPr>
        <w:t xml:space="preserve">13 </w:t>
      </w:r>
      <w:r w:rsidRPr="000E0D84">
        <w:rPr>
          <w:rFonts w:ascii="Times New Roman" w:hAnsi="Times New Roman"/>
          <w:b/>
          <w:bCs/>
          <w:lang w:eastAsia="en-US"/>
        </w:rPr>
        <w:t>броя;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9B75E7">
        <w:rPr>
          <w:rFonts w:ascii="Times New Roman" w:hAnsi="Times New Roman"/>
          <w:bCs/>
          <w:lang w:eastAsia="en-US"/>
        </w:rPr>
        <w:t>Пълномощно.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</w:t>
      </w:r>
      <w:r w:rsidRPr="000E0D84">
        <w:rPr>
          <w:rFonts w:ascii="Times New Roman" w:hAnsi="Times New Roman"/>
          <w:lang w:eastAsia="en-US"/>
        </w:rPr>
        <w:lastRenderedPageBreak/>
        <w:t>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F407E2" w:rsidRPr="00307A50" w:rsidRDefault="00307A50" w:rsidP="00307A50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lang w:eastAsia="en-US"/>
        </w:rPr>
      </w:pPr>
      <w:r>
        <w:rPr>
          <w:rFonts w:ascii="Times New Roman" w:hAnsi="Times New Roman"/>
          <w:b/>
          <w:color w:val="000000" w:themeColor="text1"/>
          <w:lang w:eastAsia="en-US"/>
        </w:rPr>
        <w:t>Р Е Ш И:</w:t>
      </w:r>
    </w:p>
    <w:p w:rsidR="00F407E2" w:rsidRDefault="00F407E2" w:rsidP="00F407E2">
      <w:p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  </w:t>
      </w:r>
      <w:r w:rsidRPr="000E0D84">
        <w:rPr>
          <w:rFonts w:ascii="Times New Roman" w:hAnsi="Times New Roman"/>
          <w:b/>
          <w:bCs/>
          <w:lang w:eastAsia="en-US"/>
        </w:rPr>
        <w:t>ОБЯВЯВА </w:t>
      </w:r>
      <w:r w:rsidRPr="000E0D84">
        <w:rPr>
          <w:rFonts w:ascii="Times New Roman" w:hAnsi="Times New Roman"/>
          <w:lang w:eastAsia="en-US"/>
        </w:rPr>
        <w:t>кандидатска листа за народни представители</w:t>
      </w:r>
      <w:r>
        <w:rPr>
          <w:rFonts w:ascii="Times New Roman" w:hAnsi="Times New Roman"/>
          <w:lang w:eastAsia="en-US"/>
        </w:rPr>
        <w:t xml:space="preserve">, издигната от </w:t>
      </w:r>
      <w:r>
        <w:rPr>
          <w:rFonts w:ascii="Times New Roman" w:hAnsi="Times New Roman"/>
          <w:b/>
          <w:shd w:val="clear" w:color="auto" w:fill="FFFFFF"/>
        </w:rPr>
        <w:t xml:space="preserve">ПП „ВЕЛИЧИЕ“ </w:t>
      </w:r>
      <w:r w:rsidRPr="000E0D84">
        <w:rPr>
          <w:rFonts w:ascii="Times New Roman" w:hAnsi="Times New Roman"/>
          <w:lang w:eastAsia="en-US"/>
        </w:rPr>
        <w:t> в избори</w:t>
      </w:r>
      <w:r>
        <w:rPr>
          <w:rFonts w:ascii="Times New Roman" w:hAnsi="Times New Roman"/>
          <w:lang w:eastAsia="en-US"/>
        </w:rPr>
        <w:t xml:space="preserve">те </w:t>
      </w:r>
      <w:r w:rsidRPr="000E0D84">
        <w:rPr>
          <w:rFonts w:ascii="Times New Roman" w:hAnsi="Times New Roman"/>
          <w:lang w:eastAsia="en-US"/>
        </w:rPr>
        <w:t>за </w:t>
      </w:r>
      <w:r>
        <w:rPr>
          <w:rFonts w:ascii="Times New Roman" w:hAnsi="Times New Roman"/>
          <w:lang w:eastAsia="en-US"/>
        </w:rPr>
        <w:t xml:space="preserve"> </w:t>
      </w:r>
      <w:r w:rsidRPr="000E0D84">
        <w:rPr>
          <w:rFonts w:ascii="Times New Roman" w:hAnsi="Times New Roman"/>
          <w:lang w:eastAsia="en-US"/>
        </w:rPr>
        <w:t>народни представител</w:t>
      </w:r>
      <w:r>
        <w:rPr>
          <w:rFonts w:ascii="Times New Roman" w:hAnsi="Times New Roman"/>
          <w:lang w:eastAsia="en-US"/>
        </w:rPr>
        <w:t xml:space="preserve">и </w:t>
      </w:r>
      <w:r w:rsidRPr="000E0D84">
        <w:rPr>
          <w:rFonts w:ascii="Times New Roman" w:hAnsi="Times New Roman"/>
          <w:lang w:eastAsia="en-US"/>
        </w:rPr>
        <w:t>на 27 октомври 2024 г., както следва: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5272"/>
        <w:gridCol w:w="2409"/>
      </w:tblGrid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E76E75" w:rsidRDefault="00F407E2" w:rsidP="00F407E2">
            <w:pPr>
              <w:spacing w:after="150"/>
              <w:ind w:right="22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ЕГН на </w:t>
            </w: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кандидат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Димитър Николаев Баберков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6A0D34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Костадин Илиев Хаджийски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A33E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Ивайло Валентинов Симеонов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A33E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Христо Василев Янков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A33E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Куман Вълков Топчийски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A33E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Андрей Иванов Киряков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A33E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Димитър Марков Димитров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A33E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Димитрова Георгиева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A33E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Димитър Тодоров Манов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A33E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 Михайлов Станчев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A33E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Славейка Минкова Кадънкова-Джугаланова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A33E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Зоя Рашкова Иванова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A33EF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 Борисов Димитров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A33EF">
              <w:rPr>
                <w:rFonts w:ascii="Times New Roman" w:hAnsi="Times New Roman"/>
              </w:rPr>
              <w:t>**********</w:t>
            </w:r>
          </w:p>
        </w:tc>
      </w:tr>
    </w:tbl>
    <w:p w:rsidR="00F407E2" w:rsidRPr="000E0D84" w:rsidRDefault="00F407E2" w:rsidP="00F407E2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 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F407E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lastRenderedPageBreak/>
        <w:t>Настоящото решение може да бъде оспорено пред Централната избирателна комисия в срок до три дни от обявяването му.</w:t>
      </w:r>
    </w:p>
    <w:p w:rsidR="005E0AF6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5E0AF6" w:rsidRPr="00027ABE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5E0AF6" w:rsidRPr="00027ABE" w:rsidTr="0052094B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F407E2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5E0AF6" w:rsidRPr="000E0D84" w:rsidRDefault="005E0AF6" w:rsidP="005E0AF6">
      <w:pPr>
        <w:shd w:val="clear" w:color="auto" w:fill="FFFFFF"/>
        <w:jc w:val="both"/>
        <w:rPr>
          <w:rFonts w:ascii="Times New Roman" w:hAnsi="Times New Roman"/>
        </w:rPr>
      </w:pP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5E0AF6" w:rsidRDefault="005E0AF6" w:rsidP="005E0AF6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5E0AF6" w:rsidRPr="000E0D84" w:rsidRDefault="005E0AF6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307A50" w:rsidRPr="00027ABE" w:rsidRDefault="00307A50" w:rsidP="00307A50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lastRenderedPageBreak/>
        <w:t>По т. 17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307A50" w:rsidRPr="00F957D5" w:rsidRDefault="00307A50" w:rsidP="00307A50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307A50" w:rsidRDefault="00307A50" w:rsidP="00F407E2">
      <w:pPr>
        <w:shd w:val="clear" w:color="auto" w:fill="FFFFFF"/>
        <w:spacing w:after="100" w:afterAutospacing="1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F407E2" w:rsidRPr="000E0D84" w:rsidRDefault="00F407E2" w:rsidP="00F407E2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</w:r>
      <w:r w:rsidRPr="00720C03">
        <w:rPr>
          <w:rFonts w:ascii="Times New Roman" w:hAnsi="Times New Roman"/>
          <w:color w:val="000000" w:themeColor="text1"/>
        </w:rPr>
        <w:t xml:space="preserve">№ </w:t>
      </w:r>
      <w:r>
        <w:rPr>
          <w:rFonts w:ascii="Times New Roman" w:hAnsi="Times New Roman"/>
          <w:color w:val="000000" w:themeColor="text1"/>
        </w:rPr>
        <w:t>81</w:t>
      </w:r>
      <w:r w:rsidRPr="00720C03">
        <w:rPr>
          <w:rFonts w:ascii="Times New Roman" w:hAnsi="Times New Roman"/>
          <w:color w:val="000000" w:themeColor="text1"/>
        </w:rPr>
        <w:t>-НС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 xml:space="preserve">КП АЛИАНС ЗА ПРАВА И СВОБОДИ </w:t>
      </w:r>
      <w:r w:rsidRPr="000E0D84">
        <w:rPr>
          <w:rFonts w:ascii="Times New Roman" w:hAnsi="Times New Roman"/>
          <w:shd w:val="clear" w:color="auto" w:fill="FFFFFF"/>
        </w:rPr>
        <w:t>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F407E2" w:rsidRPr="00C118AD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118AD">
        <w:rPr>
          <w:rFonts w:ascii="Times New Roman" w:hAnsi="Times New Roman"/>
          <w:lang w:eastAsia="en-US"/>
        </w:rPr>
        <w:t xml:space="preserve">В Районна избирателна комисия Седемнадесети изборен район Пловдивски е постъпило </w:t>
      </w:r>
      <w:proofErr w:type="gramStart"/>
      <w:r w:rsidRPr="00C118AD">
        <w:rPr>
          <w:rFonts w:ascii="Times New Roman" w:hAnsi="Times New Roman"/>
          <w:lang w:eastAsia="en-US"/>
        </w:rPr>
        <w:t>Предложение  с</w:t>
      </w:r>
      <w:proofErr w:type="gramEnd"/>
      <w:r w:rsidRPr="00C118AD">
        <w:rPr>
          <w:rFonts w:ascii="Times New Roman" w:hAnsi="Times New Roman"/>
          <w:lang w:eastAsia="en-US"/>
        </w:rPr>
        <w:t xml:space="preserve"> вх. № 26/24.09.2024 год., 13:50 часа във входящия регистър на кандидатите за народни представители от Румен Маринов Йончев и Веселин Малинов Пенев, в качеството си на представляващи коалицията, чрез Айнур Сейдулов </w:t>
      </w:r>
      <w:proofErr w:type="gramStart"/>
      <w:r w:rsidRPr="00C118AD">
        <w:rPr>
          <w:rFonts w:ascii="Times New Roman" w:hAnsi="Times New Roman"/>
          <w:lang w:eastAsia="en-US"/>
        </w:rPr>
        <w:t>Нешадов  в</w:t>
      </w:r>
      <w:proofErr w:type="gramEnd"/>
      <w:r w:rsidRPr="00C118AD">
        <w:rPr>
          <w:rFonts w:ascii="Times New Roman" w:hAnsi="Times New Roman"/>
          <w:lang w:eastAsia="en-US"/>
        </w:rPr>
        <w:t xml:space="preserve">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се  от</w:t>
      </w:r>
      <w:r w:rsidRPr="00C118AD">
        <w:rPr>
          <w:rFonts w:ascii="Times New Roman" w:hAnsi="Times New Roman"/>
          <w:b/>
          <w:bCs/>
          <w:lang w:eastAsia="en-US"/>
        </w:rPr>
        <w:t> 17 (седемнадесет) </w:t>
      </w:r>
      <w:r w:rsidRPr="00C118AD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F407E2" w:rsidRPr="00C118AD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118AD">
        <w:rPr>
          <w:rFonts w:ascii="Times New Roman" w:hAnsi="Times New Roman"/>
          <w:b/>
          <w:shd w:val="clear" w:color="auto" w:fill="FFFFFF"/>
        </w:rPr>
        <w:t xml:space="preserve">КП АЛИАНС ЗА ПРАВА И СВОБОДИ </w:t>
      </w:r>
      <w:r w:rsidRPr="00C118AD">
        <w:rPr>
          <w:rFonts w:ascii="Times New Roman" w:hAnsi="Times New Roman"/>
          <w:lang w:eastAsia="en-US"/>
        </w:rPr>
        <w:t xml:space="preserve">е регистрирана за участие в изборите за народни представители на 27 октомври 2024 год. </w:t>
      </w:r>
      <w:proofErr w:type="gramStart"/>
      <w:r w:rsidRPr="00C118AD">
        <w:rPr>
          <w:rFonts w:ascii="Times New Roman" w:hAnsi="Times New Roman"/>
          <w:lang w:eastAsia="en-US"/>
        </w:rPr>
        <w:t>с</w:t>
      </w:r>
      <w:proofErr w:type="gramEnd"/>
      <w:r w:rsidRPr="00C118AD">
        <w:rPr>
          <w:rFonts w:ascii="Times New Roman" w:hAnsi="Times New Roman"/>
          <w:lang w:eastAsia="en-US"/>
        </w:rPr>
        <w:t> Решение №  3689-НС </w:t>
      </w:r>
      <w:r w:rsidRPr="00C118AD">
        <w:rPr>
          <w:rFonts w:ascii="Times New Roman" w:hAnsi="Times New Roman"/>
          <w:b/>
          <w:bCs/>
          <w:lang w:eastAsia="en-US"/>
        </w:rPr>
        <w:t> </w:t>
      </w:r>
      <w:r w:rsidRPr="00C118AD">
        <w:rPr>
          <w:rFonts w:ascii="Times New Roman" w:hAnsi="Times New Roman"/>
          <w:lang w:eastAsia="en-US"/>
        </w:rPr>
        <w:t xml:space="preserve">от 11.09.2024 год. </w:t>
      </w:r>
      <w:proofErr w:type="gramStart"/>
      <w:r w:rsidRPr="00C118AD">
        <w:rPr>
          <w:rFonts w:ascii="Times New Roman" w:hAnsi="Times New Roman"/>
          <w:lang w:eastAsia="en-US"/>
        </w:rPr>
        <w:t>на</w:t>
      </w:r>
      <w:proofErr w:type="gramEnd"/>
      <w:r w:rsidRPr="00C118AD">
        <w:rPr>
          <w:rFonts w:ascii="Times New Roman" w:hAnsi="Times New Roman"/>
          <w:lang w:eastAsia="en-US"/>
        </w:rPr>
        <w:t xml:space="preserve"> Централна избирателна комисия. </w:t>
      </w:r>
    </w:p>
    <w:p w:rsidR="00F407E2" w:rsidRPr="00C118AD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118AD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F407E2" w:rsidRPr="00C118AD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C118AD">
        <w:rPr>
          <w:rFonts w:ascii="Times New Roman" w:hAnsi="Times New Roman"/>
          <w:lang w:eastAsia="en-US"/>
        </w:rPr>
        <w:t>Предложение от партията/коалицията за регистрация на кандидатска листа за народни представители</w:t>
      </w:r>
      <w:proofErr w:type="gramStart"/>
      <w:r w:rsidRPr="00C118AD">
        <w:rPr>
          <w:rFonts w:ascii="Times New Roman" w:hAnsi="Times New Roman"/>
          <w:lang w:eastAsia="en-US"/>
        </w:rPr>
        <w:t>  в</w:t>
      </w:r>
      <w:proofErr w:type="gramEnd"/>
      <w:r w:rsidRPr="00C118AD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F407E2" w:rsidRPr="00C118AD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C118AD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C118AD">
        <w:rPr>
          <w:rFonts w:ascii="Times New Roman" w:hAnsi="Times New Roman"/>
          <w:lang w:eastAsia="en-US"/>
        </w:rPr>
        <w:t>декларация  по</w:t>
      </w:r>
      <w:proofErr w:type="gramEnd"/>
      <w:r w:rsidRPr="00C118AD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C118AD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 w:rsidRPr="00C118AD">
        <w:rPr>
          <w:rFonts w:ascii="Times New Roman" w:hAnsi="Times New Roman"/>
          <w:b/>
          <w:lang w:eastAsia="en-US"/>
        </w:rPr>
        <w:t>17</w:t>
      </w:r>
      <w:r w:rsidRPr="00C118AD">
        <w:rPr>
          <w:rFonts w:ascii="Times New Roman" w:hAnsi="Times New Roman"/>
          <w:b/>
          <w:bCs/>
          <w:lang w:eastAsia="en-US"/>
        </w:rPr>
        <w:t xml:space="preserve"> броя;</w:t>
      </w:r>
    </w:p>
    <w:p w:rsidR="00F407E2" w:rsidRPr="00C118AD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C118AD">
        <w:rPr>
          <w:rFonts w:ascii="Times New Roman" w:hAnsi="Times New Roman"/>
          <w:bCs/>
          <w:lang w:eastAsia="en-US"/>
        </w:rPr>
        <w:t>Пълномощно.</w:t>
      </w:r>
    </w:p>
    <w:p w:rsidR="00F407E2" w:rsidRPr="00C118AD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118AD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F407E2" w:rsidRPr="00C118AD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118AD">
        <w:rPr>
          <w:rFonts w:ascii="Times New Roman" w:hAnsi="Times New Roman"/>
          <w:lang w:eastAsia="en-US"/>
        </w:rPr>
        <w:t xml:space="preserve"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</w:t>
      </w:r>
      <w:r w:rsidRPr="00C118AD">
        <w:rPr>
          <w:rFonts w:ascii="Times New Roman" w:hAnsi="Times New Roman"/>
          <w:lang w:eastAsia="en-US"/>
        </w:rPr>
        <w:lastRenderedPageBreak/>
        <w:t>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F407E2" w:rsidRPr="00C118AD" w:rsidRDefault="00F407E2" w:rsidP="00F407E2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lang w:eastAsia="en-US"/>
        </w:rPr>
      </w:pPr>
      <w:r w:rsidRPr="00C118AD">
        <w:rPr>
          <w:rFonts w:ascii="Times New Roman" w:hAnsi="Times New Roman"/>
          <w:b/>
          <w:color w:val="000000" w:themeColor="text1"/>
          <w:lang w:eastAsia="en-US"/>
        </w:rPr>
        <w:t>Р Е Ш И:</w:t>
      </w:r>
    </w:p>
    <w:p w:rsidR="00F407E2" w:rsidRPr="00C118AD" w:rsidRDefault="00F407E2" w:rsidP="00F407E2">
      <w:p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C118AD">
        <w:rPr>
          <w:rFonts w:ascii="Times New Roman" w:hAnsi="Times New Roman"/>
          <w:b/>
          <w:bCs/>
          <w:lang w:eastAsia="en-US"/>
        </w:rPr>
        <w:t>1. РЕГИСТРИРА </w:t>
      </w:r>
      <w:r w:rsidRPr="00C118AD">
        <w:rPr>
          <w:rFonts w:ascii="Times New Roman" w:hAnsi="Times New Roman"/>
          <w:lang w:eastAsia="en-US"/>
        </w:rPr>
        <w:t>и  </w:t>
      </w:r>
      <w:r w:rsidRPr="00C118AD">
        <w:rPr>
          <w:rFonts w:ascii="Times New Roman" w:hAnsi="Times New Roman"/>
          <w:b/>
          <w:bCs/>
          <w:lang w:eastAsia="en-US"/>
        </w:rPr>
        <w:t>ОБЯВЯВА </w:t>
      </w:r>
      <w:r w:rsidRPr="00C118AD">
        <w:rPr>
          <w:rFonts w:ascii="Times New Roman" w:hAnsi="Times New Roman"/>
          <w:lang w:eastAsia="en-US"/>
        </w:rPr>
        <w:t>кандидатска листа за народни представители, издигната от</w:t>
      </w:r>
      <w:r w:rsidRPr="00C118AD">
        <w:rPr>
          <w:rFonts w:ascii="Times New Roman" w:hAnsi="Times New Roman"/>
          <w:b/>
          <w:shd w:val="clear" w:color="auto" w:fill="FFFFFF"/>
        </w:rPr>
        <w:t xml:space="preserve"> КП АЛИАНС ЗА ПРАВА И СВОБОДИ</w:t>
      </w:r>
      <w:r w:rsidRPr="00C118AD">
        <w:rPr>
          <w:rFonts w:ascii="Times New Roman" w:hAnsi="Times New Roman"/>
          <w:lang w:eastAsia="en-US"/>
        </w:rPr>
        <w:t> в изборите за  народни представители на 27 октомври 2024 г., както следва:</w:t>
      </w:r>
    </w:p>
    <w:p w:rsidR="00F407E2" w:rsidRPr="00C118AD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5272"/>
        <w:gridCol w:w="2409"/>
      </w:tblGrid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C118AD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C118AD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ind w:right="227"/>
              <w:rPr>
                <w:rFonts w:ascii="Times New Roman" w:hAnsi="Times New Roman"/>
                <w:lang w:eastAsia="en-US"/>
              </w:rPr>
            </w:pPr>
            <w:r w:rsidRPr="00C118AD">
              <w:rPr>
                <w:rFonts w:ascii="Times New Roman" w:hAnsi="Times New Roman"/>
                <w:b/>
                <w:bCs/>
                <w:lang w:eastAsia="en-US"/>
              </w:rPr>
              <w:t>ЕГН на кандидат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Рамадан Байрам Аталай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spacing w:after="150"/>
              <w:ind w:right="227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Тимур Ахмедов Халилов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Сюзан Орхан Моллаюсеин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Сезгин Ариф Мехмед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Селим Айнур Емин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Бирджан Ерджан Алимолла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Марин Славчев Илиев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Бехие Орхан Узун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Ремзие Реджеб Аптула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Ахмед Адемов Ислямов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Илдърай Кязим Мустафа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Ирфан Алиев Кърмаджиев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Нургюл Реджеб Юсуф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Рафет Азис Алиев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Джанер Иляз Яхачауш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lastRenderedPageBreak/>
              <w:t>16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Седат Наит Латиф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  <w:tr w:rsidR="00F407E2" w:rsidRPr="00C118AD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17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C118AD" w:rsidRDefault="00F407E2" w:rsidP="00F407E2">
            <w:pPr>
              <w:spacing w:after="150"/>
              <w:rPr>
                <w:rFonts w:ascii="Times New Roman" w:hAnsi="Times New Roman"/>
                <w:bCs/>
                <w:lang w:eastAsia="en-US"/>
              </w:rPr>
            </w:pPr>
            <w:r w:rsidRPr="00C118AD">
              <w:rPr>
                <w:rFonts w:ascii="Times New Roman" w:hAnsi="Times New Roman"/>
                <w:bCs/>
                <w:lang w:eastAsia="en-US"/>
              </w:rPr>
              <w:t>Гюнер Смаил Ахмед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C118AD" w:rsidRDefault="00F407E2" w:rsidP="00F407E2">
            <w:pPr>
              <w:jc w:val="center"/>
            </w:pPr>
            <w:r w:rsidRPr="00C118AD">
              <w:rPr>
                <w:rFonts w:ascii="Times New Roman" w:hAnsi="Times New Roman"/>
                <w:bCs/>
                <w:lang w:eastAsia="en-US"/>
              </w:rPr>
              <w:t>**********</w:t>
            </w:r>
          </w:p>
        </w:tc>
      </w:tr>
    </w:tbl>
    <w:p w:rsidR="00F407E2" w:rsidRPr="00C118AD" w:rsidRDefault="00F407E2" w:rsidP="00F407E2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C118AD">
        <w:rPr>
          <w:rFonts w:ascii="Times New Roman" w:hAnsi="Times New Roman"/>
          <w:lang w:eastAsia="en-US"/>
        </w:rPr>
        <w:t> </w:t>
      </w:r>
    </w:p>
    <w:p w:rsidR="00F407E2" w:rsidRPr="00C118AD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118AD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F407E2" w:rsidRPr="00C118AD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C118AD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F407E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C118AD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5E0AF6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5E0AF6" w:rsidRPr="00027ABE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5E0AF6" w:rsidRPr="00027ABE" w:rsidTr="0052094B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F407E2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5E0AF6" w:rsidRPr="000E0D84" w:rsidRDefault="005E0AF6" w:rsidP="005E0AF6">
      <w:pPr>
        <w:shd w:val="clear" w:color="auto" w:fill="FFFFFF"/>
        <w:jc w:val="both"/>
        <w:rPr>
          <w:rFonts w:ascii="Times New Roman" w:hAnsi="Times New Roman"/>
        </w:rPr>
      </w:pP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5E0AF6" w:rsidRDefault="005E0AF6" w:rsidP="005E0AF6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5E0AF6" w:rsidRDefault="005E0AF6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307A50" w:rsidRPr="00027ABE" w:rsidRDefault="00307A50" w:rsidP="00307A50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 xml:space="preserve">По т. 18 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>от дневния ред:</w:t>
      </w:r>
    </w:p>
    <w:p w:rsidR="00307A50" w:rsidRPr="00F957D5" w:rsidRDefault="00307A50" w:rsidP="00307A50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307A50" w:rsidRPr="00C118AD" w:rsidRDefault="00307A50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</w:r>
      <w:r w:rsidRPr="00720C03">
        <w:rPr>
          <w:rFonts w:ascii="Times New Roman" w:hAnsi="Times New Roman"/>
          <w:color w:val="000000" w:themeColor="text1"/>
        </w:rPr>
        <w:t xml:space="preserve">№ </w:t>
      </w:r>
      <w:r>
        <w:rPr>
          <w:rFonts w:ascii="Times New Roman" w:hAnsi="Times New Roman"/>
          <w:color w:val="000000" w:themeColor="text1"/>
        </w:rPr>
        <w:t>82</w:t>
      </w:r>
      <w:r w:rsidRPr="00720C03">
        <w:rPr>
          <w:rFonts w:ascii="Times New Roman" w:hAnsi="Times New Roman"/>
          <w:color w:val="000000" w:themeColor="text1"/>
        </w:rPr>
        <w:t>-НС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F407E2" w:rsidRPr="000E0D84" w:rsidRDefault="00F407E2" w:rsidP="00307A50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>
        <w:rPr>
          <w:rFonts w:ascii="Times New Roman" w:hAnsi="Times New Roman"/>
          <w:b/>
          <w:shd w:val="clear" w:color="auto" w:fill="FFFFFF"/>
        </w:rPr>
        <w:t xml:space="preserve">ПП ДОСТ </w:t>
      </w:r>
      <w:r w:rsidRPr="000E0D84">
        <w:rPr>
          <w:rFonts w:ascii="Times New Roman" w:hAnsi="Times New Roman"/>
          <w:shd w:val="clear" w:color="auto" w:fill="FFFFFF"/>
        </w:rPr>
        <w:t>за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</w:t>
      </w:r>
      <w:r w:rsidR="00307A50">
        <w:rPr>
          <w:rFonts w:ascii="Times New Roman" w:hAnsi="Times New Roman"/>
          <w:lang w:eastAsia="en-US"/>
        </w:rPr>
        <w:t>тавители на 27 октомври 2024 г.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В Районна избирателна комисия Седемнадесети изборен район Пловдивски е по</w:t>
      </w:r>
      <w:r>
        <w:rPr>
          <w:rFonts w:ascii="Times New Roman" w:hAnsi="Times New Roman"/>
          <w:lang w:eastAsia="en-US"/>
        </w:rPr>
        <w:t xml:space="preserve">стъпило </w:t>
      </w:r>
      <w:proofErr w:type="gramStart"/>
      <w:r>
        <w:rPr>
          <w:rFonts w:ascii="Times New Roman" w:hAnsi="Times New Roman"/>
          <w:lang w:eastAsia="en-US"/>
        </w:rPr>
        <w:t>Предложение  с</w:t>
      </w:r>
      <w:proofErr w:type="gramEnd"/>
      <w:r>
        <w:rPr>
          <w:rFonts w:ascii="Times New Roman" w:hAnsi="Times New Roman"/>
          <w:lang w:eastAsia="en-US"/>
        </w:rPr>
        <w:t xml:space="preserve"> </w:t>
      </w:r>
      <w:r w:rsidRPr="008C7A34">
        <w:rPr>
          <w:rFonts w:ascii="Times New Roman" w:hAnsi="Times New Roman"/>
          <w:lang w:eastAsia="en-US"/>
        </w:rPr>
        <w:t>вх. № 2</w:t>
      </w:r>
      <w:r>
        <w:rPr>
          <w:rFonts w:ascii="Times New Roman" w:hAnsi="Times New Roman"/>
          <w:lang w:eastAsia="en-US"/>
        </w:rPr>
        <w:t>7</w:t>
      </w:r>
      <w:r w:rsidRPr="008C7A34">
        <w:rPr>
          <w:rFonts w:ascii="Times New Roman" w:hAnsi="Times New Roman"/>
          <w:lang w:eastAsia="en-US"/>
        </w:rPr>
        <w:t>/24.09.2024 год., 1</w:t>
      </w:r>
      <w:r>
        <w:rPr>
          <w:rFonts w:ascii="Times New Roman" w:hAnsi="Times New Roman"/>
          <w:lang w:eastAsia="en-US"/>
        </w:rPr>
        <w:t>4</w:t>
      </w:r>
      <w:r w:rsidRPr="008C7A34">
        <w:rPr>
          <w:rFonts w:ascii="Times New Roman" w:hAnsi="Times New Roman"/>
          <w:lang w:eastAsia="en-US"/>
        </w:rPr>
        <w:t>:</w:t>
      </w:r>
      <w:r>
        <w:rPr>
          <w:rFonts w:ascii="Times New Roman" w:hAnsi="Times New Roman"/>
          <w:lang w:eastAsia="en-US"/>
        </w:rPr>
        <w:t>00</w:t>
      </w:r>
      <w:r w:rsidRPr="008C7A34">
        <w:rPr>
          <w:rFonts w:ascii="Times New Roman" w:hAnsi="Times New Roman"/>
          <w:lang w:eastAsia="en-US"/>
        </w:rPr>
        <w:t xml:space="preserve"> часа</w:t>
      </w:r>
      <w:r w:rsidRPr="000E0D84">
        <w:rPr>
          <w:rFonts w:ascii="Times New Roman" w:hAnsi="Times New Roman"/>
          <w:lang w:eastAsia="en-US"/>
        </w:rPr>
        <w:t xml:space="preserve"> във входящия регистър на кандидат</w:t>
      </w:r>
      <w:r>
        <w:rPr>
          <w:rFonts w:ascii="Times New Roman" w:hAnsi="Times New Roman"/>
          <w:lang w:eastAsia="en-US"/>
        </w:rPr>
        <w:t>ите за народни представители от Танер Фикри Алимолла</w:t>
      </w:r>
      <w:r w:rsidRPr="000E0D84">
        <w:rPr>
          <w:rFonts w:ascii="Times New Roman" w:hAnsi="Times New Roman"/>
          <w:lang w:eastAsia="en-US"/>
        </w:rPr>
        <w:t>, в качеството си на представляващ партията, при произвеждане на изборите за народни представители на 27 октомври 2024 г., състоящо се  от</w:t>
      </w:r>
      <w:r>
        <w:rPr>
          <w:rFonts w:ascii="Times New Roman" w:hAnsi="Times New Roman"/>
          <w:b/>
          <w:bCs/>
          <w:lang w:eastAsia="en-US"/>
        </w:rPr>
        <w:t> 5 (пет</w:t>
      </w:r>
      <w:r w:rsidRPr="000E0D84">
        <w:rPr>
          <w:rFonts w:ascii="Times New Roman" w:hAnsi="Times New Roman"/>
          <w:b/>
          <w:bCs/>
          <w:lang w:eastAsia="en-US"/>
        </w:rPr>
        <w:t>) </w:t>
      </w:r>
      <w:r w:rsidRPr="000E0D84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F407E2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hd w:val="clear" w:color="auto" w:fill="FFFFFF"/>
        </w:rPr>
        <w:t>ПП ДОСТ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 w:rsidRPr="000E0D84">
        <w:rPr>
          <w:rFonts w:ascii="Times New Roman" w:hAnsi="Times New Roman"/>
          <w:lang w:eastAsia="en-US"/>
        </w:rPr>
        <w:t xml:space="preserve">е регистрирана за участие в изборите за народни представители на </w:t>
      </w:r>
      <w:r>
        <w:rPr>
          <w:rFonts w:ascii="Times New Roman" w:hAnsi="Times New Roman"/>
          <w:lang w:eastAsia="en-US"/>
        </w:rPr>
        <w:t>27 октомври </w:t>
      </w:r>
      <w:r w:rsidRPr="000E0D84">
        <w:rPr>
          <w:rFonts w:ascii="Times New Roman" w:hAnsi="Times New Roman"/>
          <w:lang w:eastAsia="en-US"/>
        </w:rPr>
        <w:t>2024 г</w:t>
      </w:r>
      <w:r>
        <w:rPr>
          <w:rFonts w:ascii="Times New Roman" w:hAnsi="Times New Roman"/>
          <w:lang w:eastAsia="en-US"/>
        </w:rPr>
        <w:t xml:space="preserve">од. </w:t>
      </w:r>
      <w:proofErr w:type="gramStart"/>
      <w:r>
        <w:rPr>
          <w:rFonts w:ascii="Times New Roman" w:hAnsi="Times New Roman"/>
          <w:lang w:eastAsia="en-US"/>
        </w:rPr>
        <w:t>с</w:t>
      </w:r>
      <w:proofErr w:type="gramEnd"/>
      <w:r>
        <w:rPr>
          <w:rFonts w:ascii="Times New Roman" w:hAnsi="Times New Roman"/>
          <w:lang w:eastAsia="en-US"/>
        </w:rPr>
        <w:t> Решение №  3665-</w:t>
      </w:r>
      <w:r w:rsidRPr="000E0D84">
        <w:rPr>
          <w:rFonts w:ascii="Times New Roman" w:hAnsi="Times New Roman"/>
          <w:lang w:eastAsia="en-US"/>
        </w:rPr>
        <w:t>НС </w:t>
      </w:r>
      <w:r w:rsidRPr="000E0D84">
        <w:rPr>
          <w:rFonts w:ascii="Times New Roman" w:hAnsi="Times New Roman"/>
          <w:b/>
          <w:bCs/>
          <w:lang w:eastAsia="en-US"/>
        </w:rPr>
        <w:t> </w:t>
      </w:r>
      <w:r>
        <w:rPr>
          <w:rFonts w:ascii="Times New Roman" w:hAnsi="Times New Roman"/>
          <w:lang w:eastAsia="en-US"/>
        </w:rPr>
        <w:t>от 11.</w:t>
      </w:r>
      <w:r w:rsidRPr="000E0D84">
        <w:rPr>
          <w:rFonts w:ascii="Times New Roman" w:hAnsi="Times New Roman"/>
          <w:lang w:eastAsia="en-US"/>
        </w:rPr>
        <w:t xml:space="preserve">09.2024 год. </w:t>
      </w:r>
      <w:proofErr w:type="gramStart"/>
      <w:r w:rsidRPr="000E0D84">
        <w:rPr>
          <w:rFonts w:ascii="Times New Roman" w:hAnsi="Times New Roman"/>
          <w:lang w:eastAsia="en-US"/>
        </w:rPr>
        <w:t>на</w:t>
      </w:r>
      <w:proofErr w:type="gramEnd"/>
      <w:r w:rsidRPr="000E0D84">
        <w:rPr>
          <w:rFonts w:ascii="Times New Roman" w:hAnsi="Times New Roman"/>
          <w:lang w:eastAsia="en-US"/>
        </w:rPr>
        <w:t xml:space="preserve"> Централна избирателна комисия.</w:t>
      </w:r>
      <w:r>
        <w:rPr>
          <w:rFonts w:ascii="Times New Roman" w:hAnsi="Times New Roman"/>
          <w:lang w:eastAsia="en-US"/>
        </w:rPr>
        <w:t xml:space="preserve"> 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F407E2" w:rsidRPr="000E0D84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0E0D84">
        <w:rPr>
          <w:rFonts w:ascii="Times New Roman" w:hAnsi="Times New Roman"/>
          <w:lang w:eastAsia="en-US"/>
        </w:rPr>
        <w:t>  в</w:t>
      </w:r>
      <w:proofErr w:type="gramEnd"/>
      <w:r w:rsidRPr="000E0D84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0E0D84">
        <w:rPr>
          <w:rFonts w:ascii="Times New Roman" w:hAnsi="Times New Roman"/>
          <w:lang w:eastAsia="en-US"/>
        </w:rPr>
        <w:t>декларация  по</w:t>
      </w:r>
      <w:proofErr w:type="gramEnd"/>
      <w:r w:rsidRPr="000E0D84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0E0D84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>
        <w:rPr>
          <w:rFonts w:ascii="Times New Roman" w:hAnsi="Times New Roman"/>
          <w:b/>
          <w:bCs/>
          <w:lang w:eastAsia="en-US"/>
        </w:rPr>
        <w:t xml:space="preserve">5 </w:t>
      </w:r>
      <w:r w:rsidRPr="000E0D84">
        <w:rPr>
          <w:rFonts w:ascii="Times New Roman" w:hAnsi="Times New Roman"/>
          <w:b/>
          <w:bCs/>
          <w:lang w:eastAsia="en-US"/>
        </w:rPr>
        <w:t>броя;</w:t>
      </w:r>
    </w:p>
    <w:p w:rsidR="00F407E2" w:rsidRPr="009B75E7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9B75E7">
        <w:rPr>
          <w:rFonts w:ascii="Times New Roman" w:hAnsi="Times New Roman"/>
          <w:bCs/>
          <w:lang w:eastAsia="en-US"/>
        </w:rPr>
        <w:t>Пълномощно.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</w:t>
      </w:r>
      <w:r w:rsidRPr="000E0D84">
        <w:rPr>
          <w:rFonts w:ascii="Times New Roman" w:hAnsi="Times New Roman"/>
          <w:lang w:eastAsia="en-US"/>
        </w:rPr>
        <w:lastRenderedPageBreak/>
        <w:t>октомври 2024 г. и че същите отговарят на особените изисквания на чл.255, ал. 1, т. 1 и 3 Изборния кодекс.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F407E2" w:rsidRPr="005E0AF6" w:rsidRDefault="00F407E2" w:rsidP="005E0AF6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lang w:eastAsia="en-US"/>
        </w:rPr>
      </w:pPr>
      <w:r w:rsidRPr="00011225">
        <w:rPr>
          <w:rFonts w:ascii="Times New Roman" w:hAnsi="Times New Roman"/>
          <w:b/>
          <w:color w:val="000000" w:themeColor="text1"/>
          <w:lang w:eastAsia="en-US"/>
        </w:rPr>
        <w:t>Р Е Ш И:</w:t>
      </w:r>
    </w:p>
    <w:p w:rsidR="00F407E2" w:rsidRDefault="00F407E2" w:rsidP="00F407E2">
      <w:p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b/>
          <w:bCs/>
          <w:lang w:eastAsia="en-US"/>
        </w:rPr>
        <w:t>1. РЕГИСТРИРА </w:t>
      </w:r>
      <w:r w:rsidRPr="000E0D84">
        <w:rPr>
          <w:rFonts w:ascii="Times New Roman" w:hAnsi="Times New Roman"/>
          <w:lang w:eastAsia="en-US"/>
        </w:rPr>
        <w:t>и  </w:t>
      </w:r>
      <w:r w:rsidRPr="000E0D84">
        <w:rPr>
          <w:rFonts w:ascii="Times New Roman" w:hAnsi="Times New Roman"/>
          <w:b/>
          <w:bCs/>
          <w:lang w:eastAsia="en-US"/>
        </w:rPr>
        <w:t>ОБЯВЯВА </w:t>
      </w:r>
      <w:r w:rsidRPr="000E0D84">
        <w:rPr>
          <w:rFonts w:ascii="Times New Roman" w:hAnsi="Times New Roman"/>
          <w:lang w:eastAsia="en-US"/>
        </w:rPr>
        <w:t>кандидатска листа за народни представители</w:t>
      </w:r>
      <w:r>
        <w:rPr>
          <w:rFonts w:ascii="Times New Roman" w:hAnsi="Times New Roman"/>
          <w:lang w:eastAsia="en-US"/>
        </w:rPr>
        <w:t xml:space="preserve">, издигната от </w:t>
      </w:r>
      <w:r>
        <w:rPr>
          <w:rFonts w:ascii="Times New Roman" w:hAnsi="Times New Roman"/>
          <w:b/>
          <w:shd w:val="clear" w:color="auto" w:fill="FFFFFF"/>
        </w:rPr>
        <w:t xml:space="preserve">ПП ДОСТ </w:t>
      </w:r>
      <w:r w:rsidRPr="000E0D84">
        <w:rPr>
          <w:rFonts w:ascii="Times New Roman" w:hAnsi="Times New Roman"/>
          <w:lang w:eastAsia="en-US"/>
        </w:rPr>
        <w:t>в избори</w:t>
      </w:r>
      <w:r>
        <w:rPr>
          <w:rFonts w:ascii="Times New Roman" w:hAnsi="Times New Roman"/>
          <w:lang w:eastAsia="en-US"/>
        </w:rPr>
        <w:t xml:space="preserve">те </w:t>
      </w:r>
      <w:r w:rsidRPr="000E0D84">
        <w:rPr>
          <w:rFonts w:ascii="Times New Roman" w:hAnsi="Times New Roman"/>
          <w:lang w:eastAsia="en-US"/>
        </w:rPr>
        <w:t>за </w:t>
      </w:r>
      <w:r>
        <w:rPr>
          <w:rFonts w:ascii="Times New Roman" w:hAnsi="Times New Roman"/>
          <w:lang w:eastAsia="en-US"/>
        </w:rPr>
        <w:t xml:space="preserve"> </w:t>
      </w:r>
      <w:r w:rsidRPr="000E0D84">
        <w:rPr>
          <w:rFonts w:ascii="Times New Roman" w:hAnsi="Times New Roman"/>
          <w:lang w:eastAsia="en-US"/>
        </w:rPr>
        <w:t>народни представител</w:t>
      </w:r>
      <w:r>
        <w:rPr>
          <w:rFonts w:ascii="Times New Roman" w:hAnsi="Times New Roman"/>
          <w:lang w:eastAsia="en-US"/>
        </w:rPr>
        <w:t xml:space="preserve">и </w:t>
      </w:r>
      <w:r w:rsidRPr="000E0D84">
        <w:rPr>
          <w:rFonts w:ascii="Times New Roman" w:hAnsi="Times New Roman"/>
          <w:lang w:eastAsia="en-US"/>
        </w:rPr>
        <w:t>на 27 октомври 2024 г., както следва: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5272"/>
        <w:gridCol w:w="2409"/>
      </w:tblGrid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Пореден №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E76E75" w:rsidRDefault="00F407E2" w:rsidP="00F407E2">
            <w:pPr>
              <w:spacing w:after="150"/>
              <w:ind w:right="22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ЕГН на </w:t>
            </w:r>
            <w:r w:rsidRPr="000E0D84">
              <w:rPr>
                <w:rFonts w:ascii="Times New Roman" w:hAnsi="Times New Roman"/>
                <w:b/>
                <w:bCs/>
                <w:lang w:eastAsia="en-US"/>
              </w:rPr>
              <w:t>кандидат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Танер Фикри Алимолла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6A0D34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Наил Наим Рустем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76000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0E0D8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Халил Нурсетов Ахмедов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76000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0E0D84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Милчо Райков Минчев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76000">
              <w:rPr>
                <w:rFonts w:ascii="Times New Roman" w:hAnsi="Times New Roman"/>
              </w:rPr>
              <w:t>**********</w:t>
            </w:r>
          </w:p>
        </w:tc>
      </w:tr>
      <w:tr w:rsidR="00F407E2" w:rsidRPr="000E0D84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5E7E7F" w:rsidRDefault="00F407E2" w:rsidP="00F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Севгин Шабанов Сюлейманов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Default="00F407E2" w:rsidP="00F407E2">
            <w:r w:rsidRPr="00876000">
              <w:rPr>
                <w:rFonts w:ascii="Times New Roman" w:hAnsi="Times New Roman"/>
              </w:rPr>
              <w:t>**********</w:t>
            </w:r>
          </w:p>
        </w:tc>
      </w:tr>
    </w:tbl>
    <w:p w:rsidR="00F407E2" w:rsidRPr="000E0D84" w:rsidRDefault="00F407E2" w:rsidP="00F407E2">
      <w:pPr>
        <w:shd w:val="clear" w:color="auto" w:fill="FFFFFF"/>
        <w:spacing w:after="150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 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F407E2" w:rsidRPr="000E0D84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F407E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5E0AF6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5E0AF6" w:rsidRPr="00027ABE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5E0AF6" w:rsidRPr="00027ABE" w:rsidTr="0052094B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F407E2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5E0AF6" w:rsidRPr="000E0D84" w:rsidRDefault="005E0AF6" w:rsidP="005E0AF6">
      <w:pPr>
        <w:shd w:val="clear" w:color="auto" w:fill="FFFFFF"/>
        <w:jc w:val="both"/>
        <w:rPr>
          <w:rFonts w:ascii="Times New Roman" w:hAnsi="Times New Roman"/>
        </w:rPr>
      </w:pP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5E0AF6" w:rsidRDefault="005E0AF6" w:rsidP="005E0AF6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307A50" w:rsidRDefault="00307A50" w:rsidP="005E0AF6">
      <w:pPr>
        <w:pStyle w:val="1b"/>
        <w:ind w:firstLine="720"/>
        <w:rPr>
          <w:rFonts w:ascii="Times New Roman" w:eastAsia="Times New Roman" w:hAnsi="Times New Roman"/>
          <w:szCs w:val="24"/>
        </w:rPr>
      </w:pPr>
    </w:p>
    <w:p w:rsidR="00307A50" w:rsidRPr="00027ABE" w:rsidRDefault="00307A50" w:rsidP="00307A50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 xml:space="preserve">По т. 19 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>от дневния ред:</w:t>
      </w:r>
    </w:p>
    <w:p w:rsidR="00307A50" w:rsidRPr="00F957D5" w:rsidRDefault="00307A50" w:rsidP="00307A50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>
        <w:rPr>
          <w:rFonts w:ascii="Times New Roman" w:hAnsi="Times New Roman" w:cs="Times New Roman"/>
          <w:szCs w:val="24"/>
        </w:rPr>
        <w:t>:</w:t>
      </w:r>
    </w:p>
    <w:p w:rsidR="005E0AF6" w:rsidRPr="000E0D84" w:rsidRDefault="005E0AF6" w:rsidP="00307A50">
      <w:pPr>
        <w:shd w:val="clear" w:color="auto" w:fill="FFFFFF"/>
        <w:jc w:val="both"/>
        <w:rPr>
          <w:rFonts w:ascii="Times New Roman" w:hAnsi="Times New Roman"/>
          <w:lang w:eastAsia="en-US"/>
        </w:rPr>
      </w:pPr>
    </w:p>
    <w:p w:rsidR="00F407E2" w:rsidRPr="000E0D84" w:rsidRDefault="00F407E2" w:rsidP="00F407E2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0E0D84">
        <w:rPr>
          <w:rFonts w:ascii="Times New Roman" w:hAnsi="Times New Roman"/>
          <w:b/>
          <w:bCs/>
          <w:color w:val="000000" w:themeColor="text1"/>
        </w:rPr>
        <w:t>РЕШЕНИЕ</w:t>
      </w:r>
      <w:r w:rsidRPr="000E0D84">
        <w:rPr>
          <w:rFonts w:ascii="Times New Roman" w:hAnsi="Times New Roman"/>
          <w:color w:val="000000" w:themeColor="text1"/>
        </w:rPr>
        <w:br/>
      </w:r>
      <w:r w:rsidRPr="00720C03">
        <w:rPr>
          <w:rFonts w:ascii="Times New Roman" w:hAnsi="Times New Roman"/>
          <w:color w:val="000000" w:themeColor="text1"/>
        </w:rPr>
        <w:t xml:space="preserve">№ </w:t>
      </w:r>
      <w:r>
        <w:rPr>
          <w:rFonts w:ascii="Times New Roman" w:hAnsi="Times New Roman"/>
          <w:color w:val="000000" w:themeColor="text1"/>
        </w:rPr>
        <w:t>83-</w:t>
      </w:r>
      <w:r w:rsidRPr="00720C03"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24</w:t>
      </w:r>
      <w:r w:rsidRPr="000E0D84">
        <w:rPr>
          <w:rFonts w:ascii="Times New Roman" w:hAnsi="Times New Roman"/>
          <w:color w:val="000000" w:themeColor="text1"/>
        </w:rPr>
        <w:t>.09.2024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0E0D84">
        <w:rPr>
          <w:rFonts w:ascii="Times New Roman" w:hAnsi="Times New Roman"/>
          <w:lang w:eastAsia="en-US"/>
        </w:rPr>
        <w:t xml:space="preserve">ОТНОСНО: </w:t>
      </w:r>
      <w:r w:rsidRPr="000E0D84">
        <w:rPr>
          <w:rFonts w:ascii="Times New Roman" w:hAnsi="Times New Roman"/>
          <w:shd w:val="clear" w:color="auto" w:fill="FFFFFF"/>
        </w:rPr>
        <w:t xml:space="preserve">Регистрация на кандидатската листа, предложена от </w:t>
      </w:r>
      <w:r w:rsidRPr="005D3DE3">
        <w:rPr>
          <w:rFonts w:ascii="Times New Roman" w:hAnsi="Times New Roman"/>
          <w:b/>
          <w:shd w:val="clear" w:color="auto" w:fill="FFFFFF"/>
        </w:rPr>
        <w:t>КП „ПРОДЪЛЖАВАМЕ ПРОМЯНАТА – ДЕМОКРАТИЧНА БЪЛГАРИЯ</w:t>
      </w:r>
      <w:proofErr w:type="gramStart"/>
      <w:r w:rsidRPr="005D3DE3">
        <w:rPr>
          <w:rFonts w:ascii="Times New Roman" w:hAnsi="Times New Roman"/>
          <w:b/>
          <w:shd w:val="clear" w:color="auto" w:fill="FFFFFF"/>
        </w:rPr>
        <w:t>“</w:t>
      </w:r>
      <w:r>
        <w:rPr>
          <w:rFonts w:ascii="Times New Roman" w:hAnsi="Times New Roman"/>
          <w:b/>
          <w:shd w:val="clear" w:color="auto" w:fill="FFFFFF"/>
        </w:rPr>
        <w:t xml:space="preserve"> </w:t>
      </w:r>
      <w:r w:rsidRPr="000E0D84">
        <w:rPr>
          <w:rFonts w:ascii="Times New Roman" w:hAnsi="Times New Roman"/>
          <w:shd w:val="clear" w:color="auto" w:fill="FFFFFF"/>
        </w:rPr>
        <w:t>за</w:t>
      </w:r>
      <w:proofErr w:type="gramEnd"/>
      <w:r w:rsidRPr="000E0D84">
        <w:rPr>
          <w:rFonts w:ascii="Times New Roman" w:hAnsi="Times New Roman"/>
          <w:shd w:val="clear" w:color="auto" w:fill="FFFFFF"/>
        </w:rPr>
        <w:t xml:space="preserve"> участие в</w:t>
      </w:r>
      <w:r w:rsidRPr="000E0D84">
        <w:rPr>
          <w:rFonts w:ascii="Times New Roman" w:hAnsi="Times New Roman"/>
          <w:lang w:eastAsia="en-US"/>
        </w:rPr>
        <w:t xml:space="preserve"> изборите за народни представители на 27 октомври 2024 г.</w:t>
      </w:r>
    </w:p>
    <w:p w:rsidR="00F407E2" w:rsidRPr="000E0D84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F407E2" w:rsidRPr="003960BC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3960BC">
        <w:rPr>
          <w:rFonts w:ascii="Times New Roman" w:hAnsi="Times New Roman"/>
          <w:lang w:eastAsia="en-US"/>
        </w:rPr>
        <w:t xml:space="preserve">В Районна избирателна комисия Седемнадесети изборен район Пловдивски е постъпило Предложение с вх. № 28/24.09.2024 год., 16:38 часа във входящия регистър на кандидатите за народни представители от Кирил Петков Петков, </w:t>
      </w:r>
      <w:r w:rsidRPr="003960BC">
        <w:rPr>
          <w:rFonts w:ascii="Times New Roman" w:hAnsi="Times New Roman"/>
          <w:shd w:val="clear" w:color="auto" w:fill="FFFFFF"/>
        </w:rPr>
        <w:t>Асен Васков Василев, Христо Любомиров Иванов и Атанас Петров Атанасов</w:t>
      </w:r>
      <w:r w:rsidRPr="003960BC">
        <w:rPr>
          <w:rFonts w:ascii="Times New Roman" w:hAnsi="Times New Roman"/>
          <w:lang w:eastAsia="en-US"/>
        </w:rPr>
        <w:t xml:space="preserve"> в качеството им на представляващи коалицията, чрез Никола Димитров Бояджиев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27 октомври 2024 г., състоящо се от</w:t>
      </w:r>
      <w:r w:rsidRPr="003960BC">
        <w:rPr>
          <w:rFonts w:ascii="Times New Roman" w:hAnsi="Times New Roman"/>
          <w:b/>
          <w:bCs/>
          <w:lang w:eastAsia="en-US"/>
        </w:rPr>
        <w:t> 16 (шестнадесет) </w:t>
      </w:r>
      <w:r w:rsidRPr="003960BC">
        <w:rPr>
          <w:rFonts w:ascii="Times New Roman" w:hAnsi="Times New Roman"/>
          <w:lang w:eastAsia="en-US"/>
        </w:rPr>
        <w:t>кандидати. (Приложение № 55-НС от изборните книжа).</w:t>
      </w:r>
    </w:p>
    <w:p w:rsidR="00F407E2" w:rsidRPr="003960BC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3960BC">
        <w:rPr>
          <w:rFonts w:ascii="Times New Roman" w:hAnsi="Times New Roman"/>
          <w:b/>
          <w:shd w:val="clear" w:color="auto" w:fill="FFFFFF"/>
        </w:rPr>
        <w:t>КП „ПРОДЪЛЖАВАМЕ ПРОМЯНАТА – ДЕМОКРАТИЧНА БЪЛГАРИЯ</w:t>
      </w:r>
      <w:proofErr w:type="gramStart"/>
      <w:r w:rsidRPr="003960BC">
        <w:rPr>
          <w:rFonts w:ascii="Times New Roman" w:hAnsi="Times New Roman"/>
          <w:b/>
          <w:shd w:val="clear" w:color="auto" w:fill="FFFFFF"/>
        </w:rPr>
        <w:t>“</w:t>
      </w:r>
      <w:r w:rsidRPr="003960BC">
        <w:rPr>
          <w:rFonts w:ascii="Times New Roman" w:hAnsi="Times New Roman"/>
          <w:b/>
          <w:bCs/>
          <w:lang w:eastAsia="en-US"/>
        </w:rPr>
        <w:t> </w:t>
      </w:r>
      <w:r w:rsidRPr="003960BC">
        <w:rPr>
          <w:rFonts w:ascii="Times New Roman" w:hAnsi="Times New Roman"/>
          <w:lang w:eastAsia="en-US"/>
        </w:rPr>
        <w:t>е</w:t>
      </w:r>
      <w:proofErr w:type="gramEnd"/>
      <w:r w:rsidRPr="003960BC">
        <w:rPr>
          <w:rFonts w:ascii="Times New Roman" w:hAnsi="Times New Roman"/>
          <w:lang w:eastAsia="en-US"/>
        </w:rPr>
        <w:t xml:space="preserve"> регистрирана за участие в изборите за народни представители на 27 октомври 2024 год. </w:t>
      </w:r>
      <w:proofErr w:type="gramStart"/>
      <w:r w:rsidRPr="003960BC">
        <w:rPr>
          <w:rFonts w:ascii="Times New Roman" w:hAnsi="Times New Roman"/>
          <w:lang w:eastAsia="en-US"/>
        </w:rPr>
        <w:t>с</w:t>
      </w:r>
      <w:proofErr w:type="gramEnd"/>
      <w:r w:rsidRPr="003960BC">
        <w:rPr>
          <w:rFonts w:ascii="Times New Roman" w:hAnsi="Times New Roman"/>
          <w:lang w:eastAsia="en-US"/>
        </w:rPr>
        <w:t> Решение №  3679-НС</w:t>
      </w:r>
      <w:r w:rsidRPr="003960BC">
        <w:rPr>
          <w:rFonts w:ascii="Times New Roman" w:hAnsi="Times New Roman"/>
          <w:b/>
          <w:bCs/>
          <w:lang w:eastAsia="en-US"/>
        </w:rPr>
        <w:t> </w:t>
      </w:r>
      <w:r w:rsidRPr="003960BC">
        <w:rPr>
          <w:rFonts w:ascii="Times New Roman" w:hAnsi="Times New Roman"/>
          <w:lang w:eastAsia="en-US"/>
        </w:rPr>
        <w:t xml:space="preserve">от 11.09.2024 год. </w:t>
      </w:r>
      <w:proofErr w:type="gramStart"/>
      <w:r w:rsidRPr="003960BC">
        <w:rPr>
          <w:rFonts w:ascii="Times New Roman" w:hAnsi="Times New Roman"/>
          <w:lang w:eastAsia="en-US"/>
        </w:rPr>
        <w:t>на</w:t>
      </w:r>
      <w:proofErr w:type="gramEnd"/>
      <w:r w:rsidRPr="003960BC">
        <w:rPr>
          <w:rFonts w:ascii="Times New Roman" w:hAnsi="Times New Roman"/>
          <w:lang w:eastAsia="en-US"/>
        </w:rPr>
        <w:t xml:space="preserve"> Централна избирателна комисия. </w:t>
      </w:r>
    </w:p>
    <w:p w:rsidR="00F407E2" w:rsidRPr="003960BC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3960BC">
        <w:rPr>
          <w:rFonts w:ascii="Times New Roman" w:hAnsi="Times New Roman"/>
          <w:lang w:eastAsia="en-US"/>
        </w:rPr>
        <w:t>Към заявлението са приложени изискуемите, съгласно Изборния кодекс документи, а именно:</w:t>
      </w:r>
    </w:p>
    <w:p w:rsidR="00F407E2" w:rsidRPr="003960BC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3960BC">
        <w:rPr>
          <w:rFonts w:ascii="Times New Roman" w:hAnsi="Times New Roman"/>
          <w:lang w:eastAsia="en-US"/>
        </w:rPr>
        <w:t>Предложение от партията за регистрация на кандидатска листа за народни представители</w:t>
      </w:r>
      <w:proofErr w:type="gramStart"/>
      <w:r w:rsidRPr="003960BC">
        <w:rPr>
          <w:rFonts w:ascii="Times New Roman" w:hAnsi="Times New Roman"/>
          <w:lang w:eastAsia="en-US"/>
        </w:rPr>
        <w:t>  в</w:t>
      </w:r>
      <w:proofErr w:type="gramEnd"/>
      <w:r w:rsidRPr="003960BC">
        <w:rPr>
          <w:rFonts w:ascii="Times New Roman" w:hAnsi="Times New Roman"/>
          <w:lang w:eastAsia="en-US"/>
        </w:rPr>
        <w:t xml:space="preserve"> изборите за членове на Народно събрание на Република България на 27 октомври 2024 год. (Приложение № 55-НС от изборните книжа).</w:t>
      </w:r>
    </w:p>
    <w:p w:rsidR="00F407E2" w:rsidRPr="003960BC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3960BC">
        <w:rPr>
          <w:rFonts w:ascii="Times New Roman" w:hAnsi="Times New Roman"/>
          <w:lang w:eastAsia="en-US"/>
        </w:rPr>
        <w:t xml:space="preserve">Заявление – </w:t>
      </w:r>
      <w:proofErr w:type="gramStart"/>
      <w:r w:rsidRPr="003960BC">
        <w:rPr>
          <w:rFonts w:ascii="Times New Roman" w:hAnsi="Times New Roman"/>
          <w:lang w:eastAsia="en-US"/>
        </w:rPr>
        <w:t>декларация  по</w:t>
      </w:r>
      <w:proofErr w:type="gramEnd"/>
      <w:r w:rsidRPr="003960BC">
        <w:rPr>
          <w:rFonts w:ascii="Times New Roman" w:hAnsi="Times New Roman"/>
          <w:lang w:eastAsia="en-US"/>
        </w:rPr>
        <w:t xml:space="preserve"> чл. 255, ал. 1, т. 3 ИК от всеки кандидат, че е съгласен да бъде регистриран от предложилата го коалиция и че отговаря на условията по</w:t>
      </w:r>
      <w:r w:rsidRPr="003960BC">
        <w:rPr>
          <w:rFonts w:ascii="Times New Roman" w:hAnsi="Times New Roman"/>
          <w:lang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книжа).  –  </w:t>
      </w:r>
      <w:r w:rsidRPr="003960BC">
        <w:rPr>
          <w:rFonts w:ascii="Times New Roman" w:hAnsi="Times New Roman"/>
          <w:b/>
          <w:bCs/>
          <w:lang w:eastAsia="en-US"/>
        </w:rPr>
        <w:t>16 броя;</w:t>
      </w:r>
    </w:p>
    <w:p w:rsidR="00F407E2" w:rsidRPr="003960BC" w:rsidRDefault="00F407E2" w:rsidP="00F407E2">
      <w:pPr>
        <w:numPr>
          <w:ilvl w:val="0"/>
          <w:numId w:val="9"/>
        </w:numPr>
        <w:shd w:val="clear" w:color="auto" w:fill="FFFFFF"/>
        <w:tabs>
          <w:tab w:val="clear" w:pos="786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lang w:eastAsia="en-US"/>
        </w:rPr>
      </w:pPr>
      <w:r w:rsidRPr="003960BC">
        <w:rPr>
          <w:rFonts w:ascii="Times New Roman" w:hAnsi="Times New Roman"/>
          <w:bCs/>
          <w:lang w:eastAsia="en-US"/>
        </w:rPr>
        <w:t>Пълномощно и пълномощно за преупълномощаване.</w:t>
      </w:r>
    </w:p>
    <w:p w:rsidR="00F407E2" w:rsidRPr="003960BC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3960BC">
        <w:rPr>
          <w:rFonts w:ascii="Times New Roman" w:hAnsi="Times New Roman"/>
          <w:lang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27 октомври 2024 г. и че същите отговарят на особените изисквания на чл.255, ал. 1, т. 1 и 3 Изборния кодекс.</w:t>
      </w:r>
    </w:p>
    <w:p w:rsidR="00F407E2" w:rsidRPr="00F407E2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3960BC">
        <w:rPr>
          <w:rFonts w:ascii="Times New Roman" w:hAnsi="Times New Roman"/>
          <w:lang w:eastAsia="en-US"/>
        </w:rPr>
        <w:t>С оглед на горепосоченото и на основание 72, ал.1, т.8 и чл.258, ал.1 от Изборния кодекс, Решение № 3564-НС/29.08.2024 г. на Централна избирателна комисия и Решение № 16-НС от 10.09.2024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F407E2" w:rsidRPr="003960BC" w:rsidRDefault="00F407E2" w:rsidP="00F407E2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lang w:eastAsia="en-US"/>
        </w:rPr>
      </w:pPr>
      <w:r w:rsidRPr="003960BC">
        <w:rPr>
          <w:rFonts w:ascii="Times New Roman" w:hAnsi="Times New Roman"/>
          <w:b/>
          <w:color w:val="000000" w:themeColor="text1"/>
          <w:lang w:eastAsia="en-US"/>
        </w:rPr>
        <w:t>Р Е Ш И:</w:t>
      </w:r>
    </w:p>
    <w:p w:rsidR="00F407E2" w:rsidRPr="003960BC" w:rsidRDefault="00F407E2" w:rsidP="00F407E2">
      <w:pPr>
        <w:shd w:val="clear" w:color="auto" w:fill="FFFFFF"/>
        <w:rPr>
          <w:rFonts w:ascii="Times New Roman" w:hAnsi="Times New Roman"/>
          <w:b/>
          <w:color w:val="000000" w:themeColor="text1"/>
          <w:lang w:eastAsia="en-US"/>
        </w:rPr>
      </w:pPr>
      <w:r w:rsidRPr="003960BC">
        <w:rPr>
          <w:rFonts w:ascii="Times New Roman" w:hAnsi="Times New Roman"/>
          <w:b/>
          <w:bCs/>
          <w:lang w:eastAsia="en-US"/>
        </w:rPr>
        <w:t>1. РЕГИСТРИРА </w:t>
      </w:r>
      <w:r w:rsidRPr="003960BC">
        <w:rPr>
          <w:rFonts w:ascii="Times New Roman" w:hAnsi="Times New Roman"/>
          <w:lang w:eastAsia="en-US"/>
        </w:rPr>
        <w:t>и </w:t>
      </w:r>
      <w:r w:rsidRPr="003960BC">
        <w:rPr>
          <w:rFonts w:ascii="Times New Roman" w:hAnsi="Times New Roman"/>
          <w:b/>
          <w:bCs/>
          <w:lang w:eastAsia="en-US"/>
        </w:rPr>
        <w:t>ОБЯВЯВА </w:t>
      </w:r>
      <w:r w:rsidRPr="003960BC">
        <w:rPr>
          <w:rFonts w:ascii="Times New Roman" w:hAnsi="Times New Roman"/>
          <w:lang w:eastAsia="en-US"/>
        </w:rPr>
        <w:t xml:space="preserve">кандидатска листа за народни представители, издигната от </w:t>
      </w:r>
      <w:r w:rsidRPr="003960BC">
        <w:rPr>
          <w:rFonts w:ascii="Times New Roman" w:hAnsi="Times New Roman"/>
          <w:b/>
          <w:shd w:val="clear" w:color="auto" w:fill="FFFFFF"/>
        </w:rPr>
        <w:t>КП „ПРОДЪЛЖАВАМЕ ПРОМЯНАТА – ДЕМОКРАТИЧНА БЪЛГАРИЯ</w:t>
      </w:r>
      <w:proofErr w:type="gramStart"/>
      <w:r w:rsidRPr="003960BC">
        <w:rPr>
          <w:rFonts w:ascii="Times New Roman" w:hAnsi="Times New Roman"/>
          <w:b/>
          <w:shd w:val="clear" w:color="auto" w:fill="FFFFFF"/>
        </w:rPr>
        <w:t>“</w:t>
      </w:r>
      <w:r w:rsidRPr="003960BC">
        <w:rPr>
          <w:rFonts w:ascii="Times New Roman" w:hAnsi="Times New Roman"/>
          <w:lang w:eastAsia="en-US"/>
        </w:rPr>
        <w:t> в</w:t>
      </w:r>
      <w:proofErr w:type="gramEnd"/>
      <w:r w:rsidRPr="003960BC">
        <w:rPr>
          <w:rFonts w:ascii="Times New Roman" w:hAnsi="Times New Roman"/>
          <w:lang w:eastAsia="en-US"/>
        </w:rPr>
        <w:t xml:space="preserve"> изборите за  народни представители на 27 октомври 2024 г., както следва:</w:t>
      </w:r>
    </w:p>
    <w:p w:rsidR="00F407E2" w:rsidRPr="003960BC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5272"/>
        <w:gridCol w:w="2409"/>
      </w:tblGrid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3960BC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Пореден №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3960BC" w:rsidRDefault="00F407E2" w:rsidP="00F407E2">
            <w:pPr>
              <w:spacing w:after="150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b/>
                <w:bCs/>
                <w:lang w:eastAsia="en-US"/>
              </w:rPr>
              <w:t>Собствено, бащино и фамилно име на кандидатите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3960BC" w:rsidRDefault="00F407E2" w:rsidP="00F407E2">
            <w:pPr>
              <w:spacing w:after="150"/>
              <w:ind w:right="227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b/>
                <w:bCs/>
                <w:lang w:eastAsia="en-US"/>
              </w:rPr>
              <w:t>ЕГН на кандидат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Йордан</w:t>
            </w:r>
            <w:r w:rsidRPr="003960BC">
              <w:rPr>
                <w:rFonts w:ascii="Times New Roman" w:hAnsi="Times New Roman"/>
                <w:color w:val="000000"/>
                <w:lang w:eastAsia="en-US"/>
              </w:rPr>
              <w:t xml:space="preserve"> Яворов Иванов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Стою Теодоров Стоев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Антония Тодорова Добрева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Георги Иванов Гюлев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Константин Петков Смиленов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Бонка Атанасова Карчева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Деница Иванова Георгиева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Цветелина Иванова Атанасова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Андрей Димов Кръстев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Никола Димитров Мандев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Йордан Антонов Джамбазов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Петър Славеев Петков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Станимир Емилов Тончев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Костадин Георгиев Гвоздев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Георги Веселинов Иванов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407E2" w:rsidRPr="003960BC" w:rsidTr="00F407E2"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spacing w:after="150"/>
              <w:jc w:val="right"/>
              <w:rPr>
                <w:rFonts w:ascii="Times New Roman" w:hAnsi="Times New Roman"/>
                <w:lang w:eastAsia="en-US"/>
              </w:rPr>
            </w:pPr>
            <w:r w:rsidRPr="003960BC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5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</w:rPr>
            </w:pPr>
            <w:r w:rsidRPr="003960BC">
              <w:rPr>
                <w:rFonts w:ascii="Times New Roman" w:hAnsi="Times New Roman"/>
              </w:rPr>
              <w:t>Владимир Бонов Славенски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07E2" w:rsidRPr="003960BC" w:rsidRDefault="00F407E2" w:rsidP="00F407E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3960BC">
              <w:rPr>
                <w:rFonts w:ascii="Times New Roman" w:hAnsi="Times New Roman"/>
                <w:color w:val="000000"/>
              </w:rPr>
              <w:t>**********</w:t>
            </w:r>
          </w:p>
        </w:tc>
      </w:tr>
    </w:tbl>
    <w:p w:rsidR="00F407E2" w:rsidRPr="003960BC" w:rsidRDefault="00F407E2" w:rsidP="00F407E2">
      <w:p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3960BC">
        <w:rPr>
          <w:rFonts w:ascii="Times New Roman" w:hAnsi="Times New Roman"/>
          <w:lang w:eastAsia="en-US"/>
        </w:rPr>
        <w:t> </w:t>
      </w:r>
      <w:r w:rsidRPr="003960BC">
        <w:rPr>
          <w:rFonts w:ascii="Times New Roman" w:hAnsi="Times New Roman"/>
          <w:lang w:eastAsia="en-US"/>
        </w:rPr>
        <w:tab/>
        <w:t>Кандидатите за народни представители да се впишат в публичния регистър на кандидатите за народни представители.</w:t>
      </w:r>
    </w:p>
    <w:p w:rsidR="00F407E2" w:rsidRPr="003960BC" w:rsidRDefault="00F407E2" w:rsidP="00F407E2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eastAsia="en-US"/>
        </w:rPr>
      </w:pPr>
      <w:r w:rsidRPr="003960BC">
        <w:rPr>
          <w:rFonts w:ascii="Times New Roman" w:hAnsi="Times New Roman"/>
          <w:lang w:eastAsia="en-US"/>
        </w:rPr>
        <w:t>2. Издава удостоверения за регистрация на горепосочените кандидати, съгласно Приложение № 61-НС от изборните книжа.</w:t>
      </w:r>
    </w:p>
    <w:p w:rsidR="00F407E2" w:rsidRDefault="00F407E2" w:rsidP="00F407E2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3960BC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срок до три дни от обявяването му.</w:t>
      </w:r>
    </w:p>
    <w:p w:rsidR="005E0AF6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</w:t>
      </w:r>
      <w:r>
        <w:rPr>
          <w:rFonts w:ascii="Times New Roman" w:eastAsia="Times New Roman" w:hAnsi="Times New Roman" w:cs="Times New Roman"/>
          <w:szCs w:val="24"/>
        </w:rPr>
        <w:t xml:space="preserve"> решение</w:t>
      </w:r>
      <w:r w:rsidRPr="00027ABE">
        <w:rPr>
          <w:rFonts w:ascii="Times New Roman" w:eastAsia="Times New Roman" w:hAnsi="Times New Roman" w:cs="Times New Roman"/>
          <w:szCs w:val="24"/>
        </w:rPr>
        <w:t>, същият беше подложен на гласуване:</w:t>
      </w:r>
    </w:p>
    <w:p w:rsidR="005E0AF6" w:rsidRPr="00027ABE" w:rsidRDefault="005E0AF6" w:rsidP="005E0AF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5E0AF6" w:rsidRPr="00027ABE" w:rsidTr="0052094B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F407E2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                                                       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E0AF6" w:rsidRPr="00027ABE" w:rsidTr="0052094B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E0AF6" w:rsidRPr="00027ABE" w:rsidTr="0052094B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af2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AF6" w:rsidRPr="00027ABE" w:rsidRDefault="005E0AF6" w:rsidP="0052094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5E0AF6" w:rsidRPr="000E0D84" w:rsidRDefault="005E0AF6" w:rsidP="005E0AF6">
      <w:pPr>
        <w:shd w:val="clear" w:color="auto" w:fill="FFFFFF"/>
        <w:jc w:val="both"/>
        <w:rPr>
          <w:rFonts w:ascii="Times New Roman" w:hAnsi="Times New Roman"/>
        </w:rPr>
      </w:pP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u w:val="single"/>
          <w:lang w:val="ru-RU"/>
        </w:rPr>
      </w:pP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u w:val="single"/>
          <w:lang w:val="ru-RU"/>
        </w:rPr>
        <w:t xml:space="preserve">Гласували: 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ЗА – 1</w:t>
      </w:r>
      <w:r>
        <w:rPr>
          <w:rFonts w:ascii="Times New Roman" w:eastAsia="Times New Roman" w:hAnsi="Times New Roman"/>
          <w:szCs w:val="24"/>
          <w:lang w:val="en-US"/>
        </w:rPr>
        <w:t>5</w:t>
      </w:r>
      <w:r w:rsidRPr="00403E4D">
        <w:rPr>
          <w:rFonts w:ascii="Times New Roman" w:eastAsia="Times New Roman" w:hAnsi="Times New Roman"/>
          <w:szCs w:val="24"/>
          <w:lang w:val="ru-RU"/>
        </w:rPr>
        <w:t xml:space="preserve"> гласа</w:t>
      </w:r>
    </w:p>
    <w:p w:rsidR="005E0AF6" w:rsidRPr="00403E4D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>ПРОТИВ – 0 гласа</w:t>
      </w:r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  <w:r w:rsidRPr="00403E4D">
        <w:rPr>
          <w:rFonts w:ascii="Times New Roman" w:eastAsia="Times New Roman" w:hAnsi="Times New Roman"/>
          <w:szCs w:val="24"/>
          <w:lang w:val="ru-RU"/>
        </w:rPr>
        <w:t xml:space="preserve">ОСОБЕНО МНЕНИЕ – </w:t>
      </w:r>
      <w:proofErr w:type="gramStart"/>
      <w:r w:rsidRPr="00403E4D">
        <w:rPr>
          <w:rFonts w:ascii="Times New Roman" w:eastAsia="Times New Roman" w:hAnsi="Times New Roman"/>
          <w:szCs w:val="24"/>
          <w:lang w:val="ru-RU"/>
        </w:rPr>
        <w:t>0  членове</w:t>
      </w:r>
      <w:proofErr w:type="gramEnd"/>
    </w:p>
    <w:p w:rsidR="005E0AF6" w:rsidRDefault="005E0AF6" w:rsidP="005E0AF6">
      <w:pPr>
        <w:pStyle w:val="1b"/>
        <w:rPr>
          <w:rFonts w:ascii="Times New Roman" w:eastAsia="Times New Roman" w:hAnsi="Times New Roman"/>
          <w:szCs w:val="24"/>
          <w:lang w:val="ru-RU"/>
        </w:rPr>
      </w:pPr>
    </w:p>
    <w:p w:rsidR="006E1486" w:rsidRPr="0011738D" w:rsidRDefault="005E0AF6" w:rsidP="005E0AF6">
      <w:pPr>
        <w:pStyle w:val="1b"/>
        <w:ind w:firstLine="720"/>
        <w:rPr>
          <w:rFonts w:ascii="Times New Roman" w:eastAsia="Times New Roman" w:hAnsi="Times New Roman"/>
          <w:szCs w:val="24"/>
        </w:rPr>
      </w:pPr>
      <w:r w:rsidRPr="0011738D">
        <w:rPr>
          <w:rFonts w:ascii="Times New Roman" w:eastAsia="Times New Roman" w:hAnsi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86BF1" w:rsidRPr="00027ABE" w:rsidRDefault="00286BF1">
      <w:pPr>
        <w:pStyle w:val="1b"/>
        <w:jc w:val="both"/>
        <w:rPr>
          <w:rFonts w:ascii="Times New Roman" w:hAnsi="Times New Roman" w:cs="Times New Roman"/>
          <w:b/>
          <w:szCs w:val="24"/>
        </w:rPr>
      </w:pPr>
    </w:p>
    <w:p w:rsidR="00286BF1" w:rsidRPr="00027ABE" w:rsidRDefault="00286BF1">
      <w:pPr>
        <w:pStyle w:val="1b"/>
        <w:jc w:val="both"/>
        <w:rPr>
          <w:rFonts w:ascii="Times New Roman" w:hAnsi="Times New Roman" w:cs="Times New Roman"/>
          <w:szCs w:val="24"/>
          <w:lang w:val="ru-RU"/>
        </w:rPr>
      </w:pPr>
      <w:r w:rsidRPr="00027ABE">
        <w:rPr>
          <w:rFonts w:ascii="Times New Roman" w:hAnsi="Times New Roman" w:cs="Times New Roman"/>
          <w:b/>
          <w:szCs w:val="24"/>
        </w:rPr>
        <w:tab/>
        <w:t xml:space="preserve">По т. </w:t>
      </w:r>
      <w:r w:rsidR="0066302B">
        <w:rPr>
          <w:rFonts w:ascii="Times New Roman" w:hAnsi="Times New Roman" w:cs="Times New Roman"/>
          <w:b/>
          <w:color w:val="000000"/>
          <w:szCs w:val="24"/>
        </w:rPr>
        <w:t>20</w:t>
      </w:r>
      <w:r w:rsidRPr="00027ABE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027ABE">
        <w:rPr>
          <w:rFonts w:ascii="Times New Roman" w:hAnsi="Times New Roman" w:cs="Times New Roman"/>
          <w:b/>
          <w:szCs w:val="24"/>
        </w:rPr>
        <w:t>от дневния ред</w:t>
      </w:r>
      <w:r w:rsidRPr="00027ABE">
        <w:rPr>
          <w:rFonts w:ascii="Times New Roman" w:hAnsi="Times New Roman" w:cs="Times New Roman"/>
          <w:szCs w:val="24"/>
        </w:rPr>
        <w:t xml:space="preserve"> </w:t>
      </w:r>
      <w:r w:rsidRPr="00027ABE">
        <w:rPr>
          <w:rFonts w:ascii="Times New Roman" w:hAnsi="Times New Roman" w:cs="Times New Roman"/>
          <w:b/>
          <w:szCs w:val="24"/>
        </w:rPr>
        <w:t>„Разни“</w:t>
      </w:r>
      <w:r w:rsidRPr="00027ABE">
        <w:rPr>
          <w:rFonts w:ascii="Times New Roman" w:hAnsi="Times New Roman" w:cs="Times New Roman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286BF1" w:rsidRPr="00027ABE" w:rsidRDefault="00286BF1">
      <w:pPr>
        <w:pStyle w:val="1b"/>
        <w:jc w:val="both"/>
        <w:rPr>
          <w:rFonts w:ascii="Times New Roman" w:hAnsi="Times New Roman" w:cs="Times New Roman"/>
          <w:szCs w:val="24"/>
          <w:lang w:val="ru-RU"/>
        </w:rPr>
      </w:pPr>
    </w:p>
    <w:p w:rsidR="00286BF1" w:rsidRPr="00027ABE" w:rsidRDefault="00286BF1">
      <w:pPr>
        <w:pStyle w:val="1b"/>
        <w:jc w:val="both"/>
        <w:rPr>
          <w:rFonts w:ascii="Times New Roman" w:hAnsi="Times New Roman" w:cs="Times New Roman"/>
          <w:i/>
          <w:szCs w:val="24"/>
        </w:rPr>
      </w:pPr>
      <w:r w:rsidRPr="00027ABE">
        <w:rPr>
          <w:rFonts w:ascii="Times New Roman" w:hAnsi="Times New Roman" w:cs="Times New Roman"/>
          <w:szCs w:val="24"/>
          <w:lang w:val="ru-RU"/>
        </w:rPr>
        <w:lastRenderedPageBreak/>
        <w:tab/>
        <w:t>Поради изчерпване на дневния ред заседанието бе закрито от</w:t>
      </w:r>
      <w:r w:rsidR="00E76969" w:rsidRPr="00027ABE">
        <w:rPr>
          <w:rFonts w:ascii="Times New Roman" w:hAnsi="Times New Roman" w:cs="Times New Roman"/>
          <w:szCs w:val="24"/>
          <w:lang w:val="ru-RU"/>
        </w:rPr>
        <w:t xml:space="preserve"> Председателя на комисията в </w:t>
      </w:r>
      <w:r w:rsidR="0066302B">
        <w:rPr>
          <w:rFonts w:ascii="Times New Roman" w:hAnsi="Times New Roman" w:cs="Times New Roman"/>
          <w:color w:val="auto"/>
          <w:szCs w:val="24"/>
          <w:lang w:val="ru-RU"/>
        </w:rPr>
        <w:t>18:11</w:t>
      </w:r>
      <w:r w:rsidR="00A400FE" w:rsidRPr="003450E7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Pr="00027ABE">
        <w:rPr>
          <w:rFonts w:ascii="Times New Roman" w:hAnsi="Times New Roman" w:cs="Times New Roman"/>
          <w:szCs w:val="24"/>
          <w:lang w:val="ru-RU"/>
        </w:rPr>
        <w:t>ч.</w:t>
      </w:r>
    </w:p>
    <w:p w:rsidR="00286BF1" w:rsidRPr="00027ABE" w:rsidRDefault="00286BF1">
      <w:pPr>
        <w:pStyle w:val="1b"/>
        <w:rPr>
          <w:rFonts w:ascii="Times New Roman" w:hAnsi="Times New Roman" w:cs="Times New Roman"/>
          <w:i/>
          <w:szCs w:val="24"/>
        </w:rPr>
      </w:pP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i/>
          <w:szCs w:val="24"/>
        </w:rPr>
        <w:tab/>
        <w:t>*</w:t>
      </w:r>
      <w:r w:rsidRPr="00027ABE">
        <w:rPr>
          <w:rFonts w:ascii="Times New Roman" w:hAnsi="Times New Roman" w:cs="Times New Roman"/>
          <w:b/>
          <w:i/>
          <w:szCs w:val="24"/>
        </w:rPr>
        <w:t xml:space="preserve">Присъствен списък от </w:t>
      </w:r>
      <w:r w:rsidR="00356CEF">
        <w:rPr>
          <w:rFonts w:ascii="Times New Roman" w:hAnsi="Times New Roman" w:cs="Times New Roman"/>
          <w:b/>
          <w:i/>
          <w:color w:val="000000"/>
          <w:szCs w:val="24"/>
        </w:rPr>
        <w:t>24</w:t>
      </w:r>
      <w:r w:rsidR="00CD66E2" w:rsidRPr="00027ABE">
        <w:rPr>
          <w:rFonts w:ascii="Times New Roman" w:hAnsi="Times New Roman" w:cs="Times New Roman"/>
          <w:b/>
          <w:i/>
          <w:color w:val="000000"/>
          <w:szCs w:val="24"/>
        </w:rPr>
        <w:t>.09</w:t>
      </w:r>
      <w:r w:rsidR="000A0E02" w:rsidRPr="00027ABE">
        <w:rPr>
          <w:rFonts w:ascii="Times New Roman" w:hAnsi="Times New Roman" w:cs="Times New Roman"/>
          <w:b/>
          <w:i/>
          <w:color w:val="000000"/>
          <w:szCs w:val="24"/>
        </w:rPr>
        <w:t>.2024</w:t>
      </w:r>
      <w:r w:rsidRPr="00027ABE">
        <w:rPr>
          <w:rFonts w:ascii="Times New Roman" w:hAnsi="Times New Roman" w:cs="Times New Roman"/>
          <w:b/>
          <w:i/>
          <w:szCs w:val="24"/>
        </w:rPr>
        <w:t xml:space="preserve"> г.</w:t>
      </w:r>
      <w:r w:rsidRPr="00027ABE">
        <w:rPr>
          <w:rFonts w:ascii="Times New Roman" w:hAnsi="Times New Roman" w:cs="Times New Roman"/>
          <w:i/>
          <w:szCs w:val="24"/>
        </w:rPr>
        <w:t xml:space="preserve"> е неразделна част от настоящия Протокол.</w:t>
      </w:r>
    </w:p>
    <w:p w:rsidR="00286BF1" w:rsidRDefault="00286BF1">
      <w:pPr>
        <w:pStyle w:val="1b"/>
        <w:rPr>
          <w:rFonts w:ascii="Times New Roman" w:hAnsi="Times New Roman" w:cs="Times New Roman"/>
          <w:szCs w:val="24"/>
        </w:rPr>
      </w:pPr>
    </w:p>
    <w:p w:rsidR="00FA1DB5" w:rsidRPr="00027ABE" w:rsidRDefault="00FA1DB5">
      <w:pPr>
        <w:pStyle w:val="1b"/>
        <w:rPr>
          <w:rFonts w:ascii="Times New Roman" w:hAnsi="Times New Roman" w:cs="Times New Roman"/>
          <w:szCs w:val="24"/>
        </w:rPr>
      </w:pPr>
    </w:p>
    <w:p w:rsidR="00286BF1" w:rsidRPr="00027ABE" w:rsidRDefault="00286BF1">
      <w:pPr>
        <w:pStyle w:val="1b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szCs w:val="24"/>
        </w:rPr>
        <w:t>ПРЕДСЕДАТЕЛ:</w:t>
      </w:r>
      <w:r w:rsidRPr="00027ABE">
        <w:rPr>
          <w:rFonts w:ascii="Times New Roman" w:hAnsi="Times New Roman" w:cs="Times New Roman"/>
          <w:szCs w:val="24"/>
          <w:lang w:val="ru-RU"/>
        </w:rPr>
        <w:t xml:space="preserve"> /</w:t>
      </w:r>
      <w:r w:rsidRPr="00027ABE">
        <w:rPr>
          <w:rFonts w:ascii="Times New Roman" w:hAnsi="Times New Roman" w:cs="Times New Roman"/>
          <w:szCs w:val="24"/>
        </w:rPr>
        <w:t>П/</w:t>
      </w: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Янко Христов Радунчев</w:t>
      </w:r>
      <w:r w:rsidRPr="00027ABE">
        <w:rPr>
          <w:rFonts w:ascii="Times New Roman" w:hAnsi="Times New Roman" w:cs="Times New Roman"/>
          <w:szCs w:val="24"/>
        </w:rPr>
        <w:tab/>
      </w: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szCs w:val="24"/>
        </w:rPr>
        <w:tab/>
      </w: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szCs w:val="24"/>
        </w:rPr>
        <w:tab/>
      </w:r>
      <w:r w:rsidRPr="00027ABE">
        <w:rPr>
          <w:rFonts w:ascii="Times New Roman" w:hAnsi="Times New Roman" w:cs="Times New Roman"/>
          <w:szCs w:val="24"/>
        </w:rPr>
        <w:tab/>
      </w:r>
      <w:r w:rsidRPr="00027ABE">
        <w:rPr>
          <w:rFonts w:ascii="Times New Roman" w:hAnsi="Times New Roman" w:cs="Times New Roman"/>
          <w:szCs w:val="24"/>
        </w:rPr>
        <w:tab/>
      </w:r>
      <w:r w:rsidRPr="00027ABE">
        <w:rPr>
          <w:rFonts w:ascii="Times New Roman" w:hAnsi="Times New Roman" w:cs="Times New Roman"/>
          <w:szCs w:val="24"/>
        </w:rPr>
        <w:tab/>
      </w:r>
      <w:r w:rsidRPr="00027ABE">
        <w:rPr>
          <w:rFonts w:ascii="Times New Roman" w:hAnsi="Times New Roman" w:cs="Times New Roman"/>
          <w:szCs w:val="24"/>
        </w:rPr>
        <w:tab/>
      </w: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szCs w:val="24"/>
        </w:rPr>
        <w:t>СЕКРЕТАР:</w:t>
      </w:r>
      <w:r w:rsidRPr="00027ABE">
        <w:rPr>
          <w:rFonts w:ascii="Times New Roman" w:hAnsi="Times New Roman" w:cs="Times New Roman"/>
          <w:szCs w:val="24"/>
          <w:lang w:val="ru-RU"/>
        </w:rPr>
        <w:t>/П/</w:t>
      </w:r>
    </w:p>
    <w:p w:rsidR="00BA726A" w:rsidRPr="00027ABE" w:rsidRDefault="00BA726A" w:rsidP="00BA726A">
      <w:pPr>
        <w:pStyle w:val="af2"/>
        <w:rPr>
          <w:rFonts w:ascii="Times New Roman" w:hAnsi="Times New Roman"/>
        </w:rPr>
      </w:pPr>
      <w:r w:rsidRPr="00027ABE">
        <w:rPr>
          <w:rFonts w:ascii="Times New Roman" w:hAnsi="Times New Roman"/>
        </w:rPr>
        <w:t>Радина Бойчева Петрова</w:t>
      </w: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szCs w:val="24"/>
        </w:rPr>
        <w:t>ПРОТОКОЛЧИК: /П/</w:t>
      </w:r>
    </w:p>
    <w:p w:rsidR="00286BF1" w:rsidRPr="00027ABE" w:rsidRDefault="00F155FD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Петър Воденчев</w:t>
      </w:r>
    </w:p>
    <w:p w:rsidR="00286BF1" w:rsidRPr="00027ABE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</w:p>
    <w:sectPr w:rsidR="00286BF1" w:rsidRPr="00027ABE" w:rsidSect="00CE6376">
      <w:headerReference w:type="default" r:id="rId8"/>
      <w:footerReference w:type="default" r:id="rId9"/>
      <w:pgSz w:w="12240" w:h="15840"/>
      <w:pgMar w:top="1418" w:right="1183" w:bottom="1417" w:left="1417" w:header="720" w:footer="72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D6F" w:rsidRDefault="00DE2D6F">
      <w:pPr>
        <w:spacing w:after="0" w:line="240" w:lineRule="auto"/>
      </w:pPr>
      <w:r>
        <w:separator/>
      </w:r>
    </w:p>
  </w:endnote>
  <w:endnote w:type="continuationSeparator" w:id="0">
    <w:p w:rsidR="00DE2D6F" w:rsidRDefault="00DE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4B" w:rsidRPr="009832AE" w:rsidRDefault="0052094B">
    <w:pPr>
      <w:pStyle w:val="af0"/>
      <w:pBdr>
        <w:bottom w:val="single" w:sz="12" w:space="1" w:color="000000"/>
      </w:pBdr>
      <w:jc w:val="center"/>
      <w:rPr>
        <w:rFonts w:ascii="Times New Roman" w:hAnsi="Times New Roman"/>
        <w:sz w:val="24"/>
        <w:szCs w:val="24"/>
      </w:rPr>
    </w:pPr>
  </w:p>
  <w:p w:rsidR="0052094B" w:rsidRPr="009832AE" w:rsidRDefault="0052094B">
    <w:pPr>
      <w:pStyle w:val="af0"/>
      <w:jc w:val="center"/>
      <w:rPr>
        <w:rFonts w:ascii="Times New Roman" w:hAnsi="Times New Roman"/>
        <w:sz w:val="24"/>
        <w:szCs w:val="24"/>
      </w:rPr>
    </w:pPr>
    <w:r w:rsidRPr="009832AE">
      <w:rPr>
        <w:rFonts w:ascii="Times New Roman" w:hAnsi="Times New Roman"/>
        <w:sz w:val="24"/>
        <w:szCs w:val="24"/>
        <w:lang w:val="bg-BG"/>
      </w:rPr>
      <w:t xml:space="preserve">гр. Пловдив, пл. „Никола Мушанов” № 1, сграда на Областна администрация Пловдив, ет. 3, зала № 300а, </w:t>
    </w:r>
    <w:r w:rsidRPr="009832AE">
      <w:rPr>
        <w:rFonts w:ascii="Times New Roman" w:hAnsi="Times New Roman"/>
        <w:sz w:val="24"/>
        <w:szCs w:val="24"/>
      </w:rPr>
      <w:t>тел.: +359 32 990804, +359 32 649764, e</w:t>
    </w:r>
    <w:r w:rsidRPr="009832AE">
      <w:rPr>
        <w:rFonts w:ascii="Times New Roman" w:hAnsi="Times New Roman"/>
        <w:sz w:val="24"/>
        <w:szCs w:val="24"/>
        <w:lang w:val="ru-RU"/>
      </w:rPr>
      <w:t>-</w:t>
    </w:r>
    <w:r w:rsidRPr="009832AE">
      <w:rPr>
        <w:rFonts w:ascii="Times New Roman" w:hAnsi="Times New Roman"/>
        <w:sz w:val="24"/>
        <w:szCs w:val="24"/>
      </w:rPr>
      <w:t>mail</w:t>
    </w:r>
    <w:r w:rsidRPr="009832AE">
      <w:rPr>
        <w:rFonts w:ascii="Times New Roman" w:hAnsi="Times New Roman"/>
        <w:sz w:val="24"/>
        <w:szCs w:val="24"/>
        <w:lang w:val="ru-RU"/>
      </w:rPr>
      <w:t xml:space="preserve">: </w:t>
    </w:r>
    <w:r w:rsidRPr="009832AE">
      <w:rPr>
        <w:rFonts w:ascii="Times New Roman" w:hAnsi="Times New Roman"/>
        <w:sz w:val="24"/>
        <w:szCs w:val="24"/>
      </w:rPr>
      <w:t>rik17@cik.bg</w:t>
    </w:r>
  </w:p>
  <w:p w:rsidR="0052094B" w:rsidRDefault="0052094B">
    <w:pPr>
      <w:pStyle w:val="af0"/>
      <w:rPr>
        <w:rFonts w:ascii="Times New Roman" w:hAnsi="Times New Roman"/>
        <w:sz w:val="24"/>
        <w:szCs w:val="24"/>
      </w:rPr>
    </w:pPr>
  </w:p>
  <w:p w:rsidR="0052094B" w:rsidRDefault="0052094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D6F" w:rsidRDefault="00DE2D6F">
      <w:pPr>
        <w:spacing w:after="0" w:line="240" w:lineRule="auto"/>
      </w:pPr>
      <w:r>
        <w:separator/>
      </w:r>
    </w:p>
  </w:footnote>
  <w:footnote w:type="continuationSeparator" w:id="0">
    <w:p w:rsidR="00DE2D6F" w:rsidRDefault="00DE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4B" w:rsidRDefault="0052094B">
    <w:pPr>
      <w:pStyle w:val="af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РАЙОННА ИЗБИРАТЕЛНА КОМИСИЯ</w:t>
    </w:r>
  </w:p>
  <w:p w:rsidR="0052094B" w:rsidRDefault="0052094B">
    <w:pPr>
      <w:pStyle w:val="af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4"/>
        <w:szCs w:val="24"/>
      </w:rPr>
      <w:t>СЕДЕМНАДЕСЕТИ ИЗБОРЕН РАЙОН ПЛОВДИВСКИ</w:t>
    </w:r>
  </w:p>
  <w:p w:rsidR="0052094B" w:rsidRDefault="0052094B">
    <w:pPr>
      <w:pStyle w:val="af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lfaen" w:hAnsi="Sylfaen" w:cs="Sylfaen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11.16.%1."/>
      <w:lvlJc w:val="left"/>
      <w:pPr>
        <w:tabs>
          <w:tab w:val="num" w:pos="0"/>
        </w:tabs>
        <w:ind w:left="0" w:firstLine="0"/>
      </w:pPr>
    </w:lvl>
    <w:lvl w:ilvl="1">
      <w:start w:val="6"/>
      <w:numFmt w:val="upperRoman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%2.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74C2E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520CDF"/>
    <w:multiLevelType w:val="hybridMultilevel"/>
    <w:tmpl w:val="E800F2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F06C5"/>
    <w:multiLevelType w:val="multilevel"/>
    <w:tmpl w:val="7EA289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20D2E"/>
    <w:multiLevelType w:val="hybridMultilevel"/>
    <w:tmpl w:val="9FF85D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F757A"/>
    <w:multiLevelType w:val="multilevel"/>
    <w:tmpl w:val="7EA289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16073"/>
    <w:multiLevelType w:val="multilevel"/>
    <w:tmpl w:val="7EA289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B90DD4"/>
    <w:multiLevelType w:val="multilevel"/>
    <w:tmpl w:val="7EA289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8777FF"/>
    <w:multiLevelType w:val="multilevel"/>
    <w:tmpl w:val="7EA289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337CD6"/>
    <w:multiLevelType w:val="hybridMultilevel"/>
    <w:tmpl w:val="9FF85D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86A53"/>
    <w:multiLevelType w:val="multilevel"/>
    <w:tmpl w:val="7EA289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D0771"/>
    <w:multiLevelType w:val="multilevel"/>
    <w:tmpl w:val="7EA289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02600"/>
    <w:multiLevelType w:val="multilevel"/>
    <w:tmpl w:val="7EA289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12CFA"/>
    <w:multiLevelType w:val="multilevel"/>
    <w:tmpl w:val="F5D806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1" w15:restartNumberingAfterBreak="0">
    <w:nsid w:val="4F0F3985"/>
    <w:multiLevelType w:val="hybridMultilevel"/>
    <w:tmpl w:val="B492CD50"/>
    <w:lvl w:ilvl="0" w:tplc="A54617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FCE1D18"/>
    <w:multiLevelType w:val="multilevel"/>
    <w:tmpl w:val="A4F6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271549"/>
    <w:multiLevelType w:val="multilevel"/>
    <w:tmpl w:val="7EA289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93775F"/>
    <w:multiLevelType w:val="hybridMultilevel"/>
    <w:tmpl w:val="0CF67DD2"/>
    <w:lvl w:ilvl="0" w:tplc="0616B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83863"/>
    <w:multiLevelType w:val="hybridMultilevel"/>
    <w:tmpl w:val="9FF85D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4"/>
  </w:num>
  <w:num w:numId="4">
    <w:abstractNumId w:val="11"/>
  </w:num>
  <w:num w:numId="5">
    <w:abstractNumId w:val="8"/>
  </w:num>
  <w:num w:numId="6">
    <w:abstractNumId w:val="22"/>
  </w:num>
  <w:num w:numId="7">
    <w:abstractNumId w:val="25"/>
  </w:num>
  <w:num w:numId="8">
    <w:abstractNumId w:val="16"/>
  </w:num>
  <w:num w:numId="9">
    <w:abstractNumId w:val="14"/>
  </w:num>
  <w:num w:numId="10">
    <w:abstractNumId w:val="20"/>
  </w:num>
  <w:num w:numId="11">
    <w:abstractNumId w:val="21"/>
  </w:num>
  <w:num w:numId="12">
    <w:abstractNumId w:val="12"/>
  </w:num>
  <w:num w:numId="13">
    <w:abstractNumId w:val="13"/>
  </w:num>
  <w:num w:numId="14">
    <w:abstractNumId w:val="23"/>
  </w:num>
  <w:num w:numId="15">
    <w:abstractNumId w:val="15"/>
  </w:num>
  <w:num w:numId="16">
    <w:abstractNumId w:val="18"/>
  </w:num>
  <w:num w:numId="17">
    <w:abstractNumId w:val="10"/>
  </w:num>
  <w:num w:numId="18">
    <w:abstractNumId w:val="19"/>
  </w:num>
  <w:num w:numId="19">
    <w:abstractNumId w:val="17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1E"/>
    <w:rsid w:val="000007AE"/>
    <w:rsid w:val="00004875"/>
    <w:rsid w:val="00005922"/>
    <w:rsid w:val="000163A1"/>
    <w:rsid w:val="00027ABE"/>
    <w:rsid w:val="00027F80"/>
    <w:rsid w:val="00031817"/>
    <w:rsid w:val="000341D3"/>
    <w:rsid w:val="00042549"/>
    <w:rsid w:val="000461B1"/>
    <w:rsid w:val="00047074"/>
    <w:rsid w:val="00074C6F"/>
    <w:rsid w:val="000A0E02"/>
    <w:rsid w:val="000A683C"/>
    <w:rsid w:val="000B1B0C"/>
    <w:rsid w:val="000B4078"/>
    <w:rsid w:val="000B5A26"/>
    <w:rsid w:val="000C0C2F"/>
    <w:rsid w:val="000F305C"/>
    <w:rsid w:val="000F561B"/>
    <w:rsid w:val="00103BD6"/>
    <w:rsid w:val="0011601B"/>
    <w:rsid w:val="0011738D"/>
    <w:rsid w:val="00117717"/>
    <w:rsid w:val="0014462F"/>
    <w:rsid w:val="001759C3"/>
    <w:rsid w:val="00182F2D"/>
    <w:rsid w:val="00184988"/>
    <w:rsid w:val="001926B0"/>
    <w:rsid w:val="001A4526"/>
    <w:rsid w:val="001B138A"/>
    <w:rsid w:val="001B365E"/>
    <w:rsid w:val="001D67D2"/>
    <w:rsid w:val="001E1F18"/>
    <w:rsid w:val="001F4528"/>
    <w:rsid w:val="00202DA7"/>
    <w:rsid w:val="002074E0"/>
    <w:rsid w:val="00210D1A"/>
    <w:rsid w:val="00212B46"/>
    <w:rsid w:val="00244D4B"/>
    <w:rsid w:val="00255A5C"/>
    <w:rsid w:val="0026504A"/>
    <w:rsid w:val="0027019C"/>
    <w:rsid w:val="00281AB3"/>
    <w:rsid w:val="00286BF1"/>
    <w:rsid w:val="002947DB"/>
    <w:rsid w:val="002A0B03"/>
    <w:rsid w:val="002B6BC0"/>
    <w:rsid w:val="002D423A"/>
    <w:rsid w:val="002F2E6F"/>
    <w:rsid w:val="0030043D"/>
    <w:rsid w:val="003061E8"/>
    <w:rsid w:val="00307A50"/>
    <w:rsid w:val="00310D2C"/>
    <w:rsid w:val="00320710"/>
    <w:rsid w:val="003267EA"/>
    <w:rsid w:val="00326F9D"/>
    <w:rsid w:val="003327E7"/>
    <w:rsid w:val="00334790"/>
    <w:rsid w:val="003410F0"/>
    <w:rsid w:val="003450E7"/>
    <w:rsid w:val="00352230"/>
    <w:rsid w:val="00353E10"/>
    <w:rsid w:val="00355576"/>
    <w:rsid w:val="00356CEF"/>
    <w:rsid w:val="00362D07"/>
    <w:rsid w:val="00366FCA"/>
    <w:rsid w:val="00385CF8"/>
    <w:rsid w:val="00394133"/>
    <w:rsid w:val="003A211D"/>
    <w:rsid w:val="003B1311"/>
    <w:rsid w:val="003B26BC"/>
    <w:rsid w:val="003B4773"/>
    <w:rsid w:val="003C3566"/>
    <w:rsid w:val="003D2589"/>
    <w:rsid w:val="003E0508"/>
    <w:rsid w:val="003E4E72"/>
    <w:rsid w:val="00403E4D"/>
    <w:rsid w:val="0041625B"/>
    <w:rsid w:val="004317BF"/>
    <w:rsid w:val="004324EE"/>
    <w:rsid w:val="00441F3F"/>
    <w:rsid w:val="00464460"/>
    <w:rsid w:val="00481D9D"/>
    <w:rsid w:val="00484F56"/>
    <w:rsid w:val="00492E5A"/>
    <w:rsid w:val="004A0524"/>
    <w:rsid w:val="004C45CB"/>
    <w:rsid w:val="004C62B0"/>
    <w:rsid w:val="004F3E4E"/>
    <w:rsid w:val="004F74E8"/>
    <w:rsid w:val="005033CE"/>
    <w:rsid w:val="0051315B"/>
    <w:rsid w:val="005155D7"/>
    <w:rsid w:val="0052094B"/>
    <w:rsid w:val="00523C78"/>
    <w:rsid w:val="005274F2"/>
    <w:rsid w:val="00527751"/>
    <w:rsid w:val="005326BB"/>
    <w:rsid w:val="00533F84"/>
    <w:rsid w:val="00533FA0"/>
    <w:rsid w:val="0053515A"/>
    <w:rsid w:val="0054272F"/>
    <w:rsid w:val="005524E0"/>
    <w:rsid w:val="00556BA7"/>
    <w:rsid w:val="005649E6"/>
    <w:rsid w:val="00564A34"/>
    <w:rsid w:val="0057256C"/>
    <w:rsid w:val="005733BF"/>
    <w:rsid w:val="00577C14"/>
    <w:rsid w:val="00582928"/>
    <w:rsid w:val="005869C1"/>
    <w:rsid w:val="005A46EF"/>
    <w:rsid w:val="005A6AB9"/>
    <w:rsid w:val="005D1E9C"/>
    <w:rsid w:val="005D46EC"/>
    <w:rsid w:val="005E0AF6"/>
    <w:rsid w:val="005E3CF4"/>
    <w:rsid w:val="005F11D8"/>
    <w:rsid w:val="005F15B4"/>
    <w:rsid w:val="005F46AE"/>
    <w:rsid w:val="006014C2"/>
    <w:rsid w:val="006252CC"/>
    <w:rsid w:val="00642579"/>
    <w:rsid w:val="00646B5C"/>
    <w:rsid w:val="0066302B"/>
    <w:rsid w:val="00663A9B"/>
    <w:rsid w:val="006720BF"/>
    <w:rsid w:val="00687280"/>
    <w:rsid w:val="006925CD"/>
    <w:rsid w:val="006A46E7"/>
    <w:rsid w:val="006C4524"/>
    <w:rsid w:val="006D0E6B"/>
    <w:rsid w:val="006D1DE8"/>
    <w:rsid w:val="006E035C"/>
    <w:rsid w:val="006E1486"/>
    <w:rsid w:val="006E7ED5"/>
    <w:rsid w:val="006F6977"/>
    <w:rsid w:val="00704731"/>
    <w:rsid w:val="00714A4E"/>
    <w:rsid w:val="0072476A"/>
    <w:rsid w:val="00730BBD"/>
    <w:rsid w:val="00737014"/>
    <w:rsid w:val="00740172"/>
    <w:rsid w:val="00740CF4"/>
    <w:rsid w:val="00741153"/>
    <w:rsid w:val="00744936"/>
    <w:rsid w:val="00755655"/>
    <w:rsid w:val="00764224"/>
    <w:rsid w:val="00764F76"/>
    <w:rsid w:val="00766F07"/>
    <w:rsid w:val="00776718"/>
    <w:rsid w:val="0078230F"/>
    <w:rsid w:val="007A69AB"/>
    <w:rsid w:val="007B019A"/>
    <w:rsid w:val="007B60BA"/>
    <w:rsid w:val="007E38DB"/>
    <w:rsid w:val="007E750C"/>
    <w:rsid w:val="007F3D6C"/>
    <w:rsid w:val="007F7B2F"/>
    <w:rsid w:val="008014E8"/>
    <w:rsid w:val="00801E62"/>
    <w:rsid w:val="00803125"/>
    <w:rsid w:val="0081765D"/>
    <w:rsid w:val="008245BF"/>
    <w:rsid w:val="00854343"/>
    <w:rsid w:val="00860D5B"/>
    <w:rsid w:val="00865335"/>
    <w:rsid w:val="00891384"/>
    <w:rsid w:val="008C5B44"/>
    <w:rsid w:val="008C7A75"/>
    <w:rsid w:val="008E586C"/>
    <w:rsid w:val="008F375D"/>
    <w:rsid w:val="008F7E41"/>
    <w:rsid w:val="0090513A"/>
    <w:rsid w:val="009158BB"/>
    <w:rsid w:val="009165DA"/>
    <w:rsid w:val="00920E61"/>
    <w:rsid w:val="00937931"/>
    <w:rsid w:val="00941CEA"/>
    <w:rsid w:val="0094549C"/>
    <w:rsid w:val="00956749"/>
    <w:rsid w:val="00963A53"/>
    <w:rsid w:val="00964D29"/>
    <w:rsid w:val="00967A40"/>
    <w:rsid w:val="0097504B"/>
    <w:rsid w:val="009832AE"/>
    <w:rsid w:val="00983DC8"/>
    <w:rsid w:val="009909DB"/>
    <w:rsid w:val="00991182"/>
    <w:rsid w:val="0099177C"/>
    <w:rsid w:val="0099291B"/>
    <w:rsid w:val="009969C8"/>
    <w:rsid w:val="00996EAE"/>
    <w:rsid w:val="009A4942"/>
    <w:rsid w:val="009A7ADC"/>
    <w:rsid w:val="009C5BBF"/>
    <w:rsid w:val="009C6C4B"/>
    <w:rsid w:val="009D7E93"/>
    <w:rsid w:val="009E4E11"/>
    <w:rsid w:val="009F0467"/>
    <w:rsid w:val="00A06868"/>
    <w:rsid w:val="00A32FF8"/>
    <w:rsid w:val="00A400FE"/>
    <w:rsid w:val="00A41AFC"/>
    <w:rsid w:val="00A4612C"/>
    <w:rsid w:val="00A62262"/>
    <w:rsid w:val="00A771C4"/>
    <w:rsid w:val="00A82B31"/>
    <w:rsid w:val="00A8334F"/>
    <w:rsid w:val="00A96682"/>
    <w:rsid w:val="00AA1C03"/>
    <w:rsid w:val="00AA2576"/>
    <w:rsid w:val="00AB18AF"/>
    <w:rsid w:val="00AB7750"/>
    <w:rsid w:val="00AC278B"/>
    <w:rsid w:val="00AC280F"/>
    <w:rsid w:val="00AD4E25"/>
    <w:rsid w:val="00AF6D23"/>
    <w:rsid w:val="00B12501"/>
    <w:rsid w:val="00B15FE2"/>
    <w:rsid w:val="00B234EA"/>
    <w:rsid w:val="00B329FE"/>
    <w:rsid w:val="00B47924"/>
    <w:rsid w:val="00B50199"/>
    <w:rsid w:val="00B513FD"/>
    <w:rsid w:val="00B710FF"/>
    <w:rsid w:val="00B840BA"/>
    <w:rsid w:val="00B85E13"/>
    <w:rsid w:val="00B94C11"/>
    <w:rsid w:val="00BA726A"/>
    <w:rsid w:val="00BA734F"/>
    <w:rsid w:val="00BB0997"/>
    <w:rsid w:val="00BB2A5C"/>
    <w:rsid w:val="00BB5234"/>
    <w:rsid w:val="00BC3B4A"/>
    <w:rsid w:val="00BE0440"/>
    <w:rsid w:val="00BF6A07"/>
    <w:rsid w:val="00C2147F"/>
    <w:rsid w:val="00C30F1B"/>
    <w:rsid w:val="00C319D1"/>
    <w:rsid w:val="00C431E8"/>
    <w:rsid w:val="00C43EB2"/>
    <w:rsid w:val="00C56CD3"/>
    <w:rsid w:val="00C712E2"/>
    <w:rsid w:val="00C72844"/>
    <w:rsid w:val="00C735F7"/>
    <w:rsid w:val="00C91EE8"/>
    <w:rsid w:val="00C93D0B"/>
    <w:rsid w:val="00CB30CD"/>
    <w:rsid w:val="00CC0DAA"/>
    <w:rsid w:val="00CD66E2"/>
    <w:rsid w:val="00CE6376"/>
    <w:rsid w:val="00CF7461"/>
    <w:rsid w:val="00D11BAC"/>
    <w:rsid w:val="00D12ECA"/>
    <w:rsid w:val="00D26FBC"/>
    <w:rsid w:val="00D33A78"/>
    <w:rsid w:val="00D365FE"/>
    <w:rsid w:val="00D71C56"/>
    <w:rsid w:val="00D8235C"/>
    <w:rsid w:val="00DD56F7"/>
    <w:rsid w:val="00DE2D6F"/>
    <w:rsid w:val="00DE7D29"/>
    <w:rsid w:val="00E02E8D"/>
    <w:rsid w:val="00E06690"/>
    <w:rsid w:val="00E140CB"/>
    <w:rsid w:val="00E23A51"/>
    <w:rsid w:val="00E47150"/>
    <w:rsid w:val="00E64384"/>
    <w:rsid w:val="00E65138"/>
    <w:rsid w:val="00E76969"/>
    <w:rsid w:val="00E91896"/>
    <w:rsid w:val="00E92779"/>
    <w:rsid w:val="00EA5F44"/>
    <w:rsid w:val="00EB5168"/>
    <w:rsid w:val="00EB6E83"/>
    <w:rsid w:val="00EC1BC2"/>
    <w:rsid w:val="00ED714C"/>
    <w:rsid w:val="00F155FD"/>
    <w:rsid w:val="00F23685"/>
    <w:rsid w:val="00F3766B"/>
    <w:rsid w:val="00F407E2"/>
    <w:rsid w:val="00F4256A"/>
    <w:rsid w:val="00F463FB"/>
    <w:rsid w:val="00F67637"/>
    <w:rsid w:val="00F819CE"/>
    <w:rsid w:val="00F90C1E"/>
    <w:rsid w:val="00F957D5"/>
    <w:rsid w:val="00F95FF9"/>
    <w:rsid w:val="00FA1DB5"/>
    <w:rsid w:val="00FA57AD"/>
    <w:rsid w:val="00FB3012"/>
    <w:rsid w:val="00FD0526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850361"/>
  <w15:chartTrackingRefBased/>
  <w15:docId w15:val="{52DFA79D-9496-4902-A684-A2C35F49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color w:val="00000A"/>
      <w:kern w:val="1"/>
      <w:sz w:val="22"/>
      <w:szCs w:val="22"/>
      <w:lang w:val="en-US" w:eastAsia="ar-SA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hAnsi="Calibri Light"/>
      <w:b/>
      <w:bCs/>
      <w:color w:val="5B9BD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Шрифт на абзаца по подразбиране1"/>
  </w:style>
  <w:style w:type="character" w:customStyle="1" w:styleId="a4">
    <w:name w:val="Горен колонтитул Знак"/>
    <w:basedOn w:val="10"/>
  </w:style>
  <w:style w:type="character" w:customStyle="1" w:styleId="a5">
    <w:name w:val="Долен колонтитул Знак"/>
    <w:basedOn w:val="10"/>
  </w:style>
  <w:style w:type="character" w:styleId="a6">
    <w:name w:val="Hyperlink"/>
    <w:rPr>
      <w:color w:val="0563C1"/>
      <w:u w:val="single"/>
    </w:rPr>
  </w:style>
  <w:style w:type="character" w:customStyle="1" w:styleId="a7">
    <w:name w:val="Основен текст Знак"/>
    <w:rPr>
      <w:rFonts w:ascii="Liberation Serif" w:eastAsia="NSimSun" w:hAnsi="Liberation Serif" w:cs="Arial"/>
      <w:color w:val="00000A"/>
      <w:kern w:val="1"/>
      <w:sz w:val="24"/>
      <w:szCs w:val="24"/>
      <w:lang w:val="bg-BG" w:eastAsia="hi-IN" w:bidi="hi-IN"/>
    </w:rPr>
  </w:style>
  <w:style w:type="character" w:customStyle="1" w:styleId="30">
    <w:name w:val="Заглавие 3 Знак"/>
    <w:rPr>
      <w:rFonts w:ascii="Calibri Light" w:hAnsi="Calibri Light"/>
      <w:b/>
      <w:bCs/>
      <w:color w:val="5B9BD5"/>
    </w:rPr>
  </w:style>
  <w:style w:type="character" w:customStyle="1" w:styleId="11">
    <w:name w:val="Заглавие 1 Знак"/>
    <w:rPr>
      <w:rFonts w:ascii="Calibri Light" w:hAnsi="Calibri Light"/>
      <w:color w:val="2E74B5"/>
      <w:sz w:val="32"/>
      <w:szCs w:val="32"/>
    </w:rPr>
  </w:style>
  <w:style w:type="character" w:customStyle="1" w:styleId="a8">
    <w:name w:val="Изнесен текст Знак"/>
    <w:rPr>
      <w:rFonts w:ascii="Segoe UI" w:hAnsi="Segoe UI" w:cs="Segoe UI"/>
      <w:sz w:val="18"/>
      <w:szCs w:val="18"/>
    </w:rPr>
  </w:style>
  <w:style w:type="character" w:customStyle="1" w:styleId="WW8Num1z0">
    <w:name w:val="WW8Num1z0"/>
  </w:style>
  <w:style w:type="character" w:styleId="a9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a">
    <w:name w:val="Emphasis"/>
    <w:qFormat/>
    <w:rPr>
      <w:i/>
      <w:iCs/>
    </w:rPr>
  </w:style>
  <w:style w:type="character" w:customStyle="1" w:styleId="12">
    <w:name w:val="Прегледана хипервръзка1"/>
    <w:rPr>
      <w:color w:val="954F72"/>
      <w:u w:val="singl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3">
    <w:name w:val="Шрифт на абзаца по подразбиране1"/>
  </w:style>
  <w:style w:type="character" w:customStyle="1" w:styleId="14">
    <w:name w:val="Горен колонтитул Знак1"/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customStyle="1" w:styleId="15">
    <w:name w:val="Долен колонтитул Знак1"/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customStyle="1" w:styleId="newdocreference">
    <w:name w:val="newdocreference"/>
    <w:basedOn w:val="10"/>
  </w:style>
  <w:style w:type="character" w:customStyle="1" w:styleId="HTML1">
    <w:name w:val="HTML цитат1"/>
    <w:rPr>
      <w:i/>
      <w:iCs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12">
    <w:name w:val="ListLabel 12"/>
    <w:qFormat/>
    <w:rPr>
      <w:rFonts w:ascii="Times New Roman" w:hAnsi="Times New Roman"/>
    </w:rPr>
  </w:style>
  <w:style w:type="character" w:customStyle="1" w:styleId="2">
    <w:name w:val="Основен текст2"/>
    <w:rPr>
      <w:rFonts w:ascii="Sylfaen" w:eastAsia="Sylfaen" w:hAnsi="Sylfaen" w:cs="Sylfaen"/>
      <w:sz w:val="24"/>
      <w:szCs w:val="24"/>
    </w:rPr>
  </w:style>
  <w:style w:type="character" w:customStyle="1" w:styleId="31">
    <w:name w:val="Основен текст3"/>
    <w:rPr>
      <w:rFonts w:ascii="Sylfaen" w:eastAsia="Sylfaen" w:hAnsi="Sylfaen" w:cs="Sylfaen"/>
      <w:sz w:val="24"/>
      <w:szCs w:val="24"/>
    </w:rPr>
  </w:style>
  <w:style w:type="character" w:customStyle="1" w:styleId="20">
    <w:name w:val="Заглавие #2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</w:rPr>
  </w:style>
  <w:style w:type="character" w:customStyle="1" w:styleId="4">
    <w:name w:val="Основен текст4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5">
    <w:name w:val="Основен текст5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32">
    <w:name w:val="Заглавие #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7">
    <w:name w:val="Основен текст7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8">
    <w:name w:val="Основен текст8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6">
    <w:name w:val="Заглавие #1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00">
    <w:name w:val="Основен текст1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10">
    <w:name w:val="Основен текст11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50">
    <w:name w:val="Основен текст15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60">
    <w:name w:val="Основен текст16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9">
    <w:name w:val="Основен текст19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00">
    <w:name w:val="Основен текст2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1">
    <w:name w:val="Основен текст21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3">
    <w:name w:val="Основен текст23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ListLabel13">
    <w:name w:val="ListLabel 13"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rPr>
      <w:rFonts w:ascii="Times New Roman" w:hAnsi="Times New Roman"/>
      <w:b/>
    </w:rPr>
  </w:style>
  <w:style w:type="character" w:customStyle="1" w:styleId="ListLabel15">
    <w:name w:val="ListLabel 15"/>
    <w:rPr>
      <w:rFonts w:ascii="Times New Roman" w:hAnsi="Times New Roman"/>
      <w:b/>
      <w:color w:val="00000A"/>
    </w:rPr>
  </w:style>
  <w:style w:type="character" w:customStyle="1" w:styleId="ListLabel16">
    <w:name w:val="ListLabel 16"/>
    <w:rPr>
      <w:rFonts w:eastAsia="Times New Roman" w:cs="Times New Roman"/>
      <w:b/>
    </w:rPr>
  </w:style>
  <w:style w:type="character" w:customStyle="1" w:styleId="ListLabel17">
    <w:name w:val="ListLabel 17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rPr>
      <w:rFonts w:ascii="Times New Roman" w:eastAsia="Times New Roman" w:hAnsi="Times New Roman" w:cs="Times New Roman"/>
    </w:rPr>
  </w:style>
  <w:style w:type="character" w:customStyle="1" w:styleId="ListLabel21">
    <w:name w:val="ListLabel 21"/>
    <w:rPr>
      <w:rFonts w:ascii="Times New Roman" w:hAnsi="Times New Roman"/>
      <w:b/>
    </w:rPr>
  </w:style>
  <w:style w:type="character" w:customStyle="1" w:styleId="ListLabel22">
    <w:name w:val="ListLabel 22"/>
    <w:rPr>
      <w:rFonts w:ascii="Times New Roman" w:hAnsi="Times New Roman"/>
      <w:b/>
    </w:rPr>
  </w:style>
  <w:style w:type="character" w:customStyle="1" w:styleId="ListLabel23">
    <w:name w:val="ListLabel 23"/>
    <w:rPr>
      <w:rFonts w:ascii="Times New Roman" w:hAnsi="Times New Roman" w:cs="Symbol"/>
      <w:sz w:val="20"/>
    </w:rPr>
  </w:style>
  <w:style w:type="character" w:customStyle="1" w:styleId="ListLabel24">
    <w:name w:val="ListLabel 24"/>
    <w:rPr>
      <w:rFonts w:cs="Courier New"/>
      <w:sz w:val="20"/>
    </w:rPr>
  </w:style>
  <w:style w:type="character" w:customStyle="1" w:styleId="ListLabel25">
    <w:name w:val="ListLabel 25"/>
    <w:rPr>
      <w:rFonts w:cs="Wingdings"/>
      <w:sz w:val="20"/>
    </w:rPr>
  </w:style>
  <w:style w:type="character" w:customStyle="1" w:styleId="ListLabel26">
    <w:name w:val="ListLabel 26"/>
    <w:rPr>
      <w:rFonts w:cs="Wingdings"/>
      <w:sz w:val="20"/>
    </w:rPr>
  </w:style>
  <w:style w:type="character" w:customStyle="1" w:styleId="ListLabel27">
    <w:name w:val="ListLabel 27"/>
    <w:rPr>
      <w:rFonts w:cs="Wingdings"/>
      <w:sz w:val="20"/>
    </w:rPr>
  </w:style>
  <w:style w:type="character" w:customStyle="1" w:styleId="ListLabel28">
    <w:name w:val="ListLabel 28"/>
    <w:rPr>
      <w:rFonts w:cs="Wingdings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rPr>
      <w:rFonts w:cs="Wingdings"/>
      <w:sz w:val="20"/>
    </w:rPr>
  </w:style>
  <w:style w:type="character" w:customStyle="1" w:styleId="ListLabel31">
    <w:name w:val="ListLabel 31"/>
    <w:rPr>
      <w:rFonts w:cs="Wingdings"/>
      <w:sz w:val="20"/>
    </w:rPr>
  </w:style>
  <w:style w:type="character" w:customStyle="1" w:styleId="ListLabel32">
    <w:name w:val="ListLabel 32"/>
    <w:rPr>
      <w:rFonts w:ascii="Times New Roman" w:hAnsi="Times New Roman"/>
      <w:b/>
    </w:rPr>
  </w:style>
  <w:style w:type="character" w:customStyle="1" w:styleId="ListLabel33">
    <w:name w:val="ListLabel 33"/>
    <w:rPr>
      <w:rFonts w:ascii="Times New Roman" w:hAnsi="Times New Roman" w:cs="Symbol"/>
      <w:sz w:val="20"/>
    </w:rPr>
  </w:style>
  <w:style w:type="character" w:customStyle="1" w:styleId="ListLabel34">
    <w:name w:val="ListLabel 34"/>
    <w:rPr>
      <w:rFonts w:cs="Courier New"/>
      <w:sz w:val="20"/>
    </w:rPr>
  </w:style>
  <w:style w:type="character" w:customStyle="1" w:styleId="ListLabel35">
    <w:name w:val="ListLabel 35"/>
    <w:rPr>
      <w:rFonts w:cs="Wingdings"/>
      <w:sz w:val="20"/>
    </w:rPr>
  </w:style>
  <w:style w:type="character" w:customStyle="1" w:styleId="ListLabel36">
    <w:name w:val="ListLabel 36"/>
    <w:rPr>
      <w:rFonts w:cs="Wingdings"/>
      <w:sz w:val="20"/>
    </w:rPr>
  </w:style>
  <w:style w:type="character" w:customStyle="1" w:styleId="ListLabel37">
    <w:name w:val="ListLabel 37"/>
    <w:rPr>
      <w:rFonts w:cs="Wingdings"/>
      <w:sz w:val="20"/>
    </w:rPr>
  </w:style>
  <w:style w:type="character" w:customStyle="1" w:styleId="ListLabel38">
    <w:name w:val="ListLabel 38"/>
    <w:rPr>
      <w:rFonts w:cs="Wingdings"/>
      <w:sz w:val="20"/>
    </w:rPr>
  </w:style>
  <w:style w:type="character" w:customStyle="1" w:styleId="ListLabel39">
    <w:name w:val="ListLabel 39"/>
    <w:rPr>
      <w:rFonts w:cs="Wingdings"/>
      <w:sz w:val="20"/>
    </w:rPr>
  </w:style>
  <w:style w:type="character" w:customStyle="1" w:styleId="ListLabel40">
    <w:name w:val="ListLabel 40"/>
    <w:rPr>
      <w:rFonts w:cs="Wingdings"/>
      <w:sz w:val="20"/>
    </w:rPr>
  </w:style>
  <w:style w:type="character" w:customStyle="1" w:styleId="ListLabel41">
    <w:name w:val="ListLabel 41"/>
    <w:rPr>
      <w:rFonts w:cs="Wingdings"/>
      <w:sz w:val="20"/>
    </w:rPr>
  </w:style>
  <w:style w:type="character" w:customStyle="1" w:styleId="ListLabel42">
    <w:name w:val="ListLabel 42"/>
    <w:rPr>
      <w:rFonts w:ascii="Times New Roman" w:hAnsi="Times New Roman"/>
      <w:b/>
    </w:rPr>
  </w:style>
  <w:style w:type="character" w:customStyle="1" w:styleId="ListLabel43">
    <w:name w:val="ListLabel 43"/>
    <w:rPr>
      <w:rFonts w:ascii="Times New Roman" w:hAnsi="Times New Roman"/>
      <w:b/>
    </w:rPr>
  </w:style>
  <w:style w:type="character" w:customStyle="1" w:styleId="ListLabel44">
    <w:name w:val="ListLabel 44"/>
    <w:rPr>
      <w:rFonts w:ascii="Times New Roman" w:hAnsi="Times New Roman"/>
      <w:b/>
    </w:rPr>
  </w:style>
  <w:style w:type="character" w:customStyle="1" w:styleId="ListLabel45">
    <w:name w:val="ListLabel 45"/>
    <w:rPr>
      <w:rFonts w:ascii="Times New Roman" w:hAnsi="Times New Roman"/>
      <w:b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rPr>
      <w:b/>
    </w:rPr>
  </w:style>
  <w:style w:type="character" w:customStyle="1" w:styleId="ListLabel48">
    <w:name w:val="ListLabel 48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49">
    <w:name w:val="ListLabel 49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0">
    <w:name w:val="ListLabel 50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1">
    <w:name w:val="ListLabel 51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2">
    <w:name w:val="ListLabel 52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3">
    <w:name w:val="ListLabel 53"/>
    <w:rPr>
      <w:color w:val="0563C1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Calibri" w:hAnsi="Calibri"/>
    </w:rPr>
  </w:style>
  <w:style w:type="character" w:customStyle="1" w:styleId="ListLabel56">
    <w:name w:val="ListLabel 56"/>
    <w:rPr>
      <w:rFonts w:ascii="Times New Roman" w:hAnsi="Times New Roman"/>
      <w:b/>
      <w:bCs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ascii="Times New Roman" w:hAnsi="Times New Roman"/>
      <w:sz w:val="24"/>
      <w:szCs w:val="24"/>
    </w:rPr>
  </w:style>
  <w:style w:type="character" w:customStyle="1" w:styleId="ListLabel59">
    <w:name w:val="ListLabel 59"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rPr>
      <w:rFonts w:ascii="Times New Roman" w:hAnsi="Times New Roman"/>
      <w:b/>
    </w:rPr>
  </w:style>
  <w:style w:type="character" w:customStyle="1" w:styleId="ListLabel61">
    <w:name w:val="ListLabel 61"/>
    <w:rPr>
      <w:rFonts w:ascii="Times New Roman" w:hAnsi="Times New Roman"/>
      <w:b/>
      <w:color w:val="00000A"/>
    </w:rPr>
  </w:style>
  <w:style w:type="character" w:customStyle="1" w:styleId="ListLabel62">
    <w:name w:val="ListLabel 62"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rPr>
      <w:rFonts w:ascii="Times New Roman" w:eastAsia="Times New Roman" w:hAnsi="Times New Roman" w:cs="Times New Roman"/>
    </w:rPr>
  </w:style>
  <w:style w:type="character" w:customStyle="1" w:styleId="ListLabel64">
    <w:name w:val="ListLabel 64"/>
    <w:rPr>
      <w:rFonts w:ascii="Times New Roman" w:hAnsi="Times New Roman"/>
      <w:b/>
    </w:rPr>
  </w:style>
  <w:style w:type="character" w:customStyle="1" w:styleId="ListLabel65">
    <w:name w:val="ListLabel 65"/>
    <w:rPr>
      <w:rFonts w:ascii="Times New Roman" w:hAnsi="Times New Roman"/>
      <w:b/>
    </w:rPr>
  </w:style>
  <w:style w:type="character" w:customStyle="1" w:styleId="ListLabel66">
    <w:name w:val="ListLabel 66"/>
    <w:rPr>
      <w:rFonts w:ascii="Times New Roman" w:hAnsi="Times New Roman" w:cs="Symbol"/>
      <w:sz w:val="20"/>
    </w:rPr>
  </w:style>
  <w:style w:type="character" w:customStyle="1" w:styleId="ListLabel67">
    <w:name w:val="ListLabel 67"/>
    <w:rPr>
      <w:rFonts w:cs="Courier New"/>
      <w:sz w:val="20"/>
    </w:rPr>
  </w:style>
  <w:style w:type="character" w:customStyle="1" w:styleId="ListLabel68">
    <w:name w:val="ListLabel 68"/>
    <w:rPr>
      <w:rFonts w:cs="Wingdings"/>
      <w:sz w:val="20"/>
    </w:rPr>
  </w:style>
  <w:style w:type="character" w:customStyle="1" w:styleId="ListLabel69">
    <w:name w:val="ListLabel 69"/>
    <w:rPr>
      <w:rFonts w:cs="Wingdings"/>
      <w:sz w:val="20"/>
    </w:rPr>
  </w:style>
  <w:style w:type="character" w:customStyle="1" w:styleId="ListLabel70">
    <w:name w:val="ListLabel 70"/>
    <w:rPr>
      <w:rFonts w:cs="Wingdings"/>
      <w:sz w:val="20"/>
    </w:rPr>
  </w:style>
  <w:style w:type="character" w:customStyle="1" w:styleId="ListLabel71">
    <w:name w:val="ListLabel 71"/>
    <w:rPr>
      <w:rFonts w:cs="Wingdings"/>
      <w:sz w:val="20"/>
    </w:rPr>
  </w:style>
  <w:style w:type="character" w:customStyle="1" w:styleId="ListLabel72">
    <w:name w:val="ListLabel 72"/>
    <w:rPr>
      <w:rFonts w:cs="Wingdings"/>
      <w:sz w:val="20"/>
    </w:rPr>
  </w:style>
  <w:style w:type="character" w:customStyle="1" w:styleId="ListLabel73">
    <w:name w:val="ListLabel 73"/>
    <w:rPr>
      <w:rFonts w:cs="Wingdings"/>
      <w:sz w:val="20"/>
    </w:rPr>
  </w:style>
  <w:style w:type="character" w:customStyle="1" w:styleId="ListLabel74">
    <w:name w:val="ListLabel 74"/>
    <w:rPr>
      <w:rFonts w:cs="Wingdings"/>
      <w:sz w:val="20"/>
    </w:rPr>
  </w:style>
  <w:style w:type="character" w:customStyle="1" w:styleId="ListLabel75">
    <w:name w:val="ListLabel 75"/>
    <w:rPr>
      <w:rFonts w:ascii="Times New Roman" w:hAnsi="Times New Roman"/>
      <w:b/>
    </w:rPr>
  </w:style>
  <w:style w:type="character" w:customStyle="1" w:styleId="ListLabel76">
    <w:name w:val="ListLabel 76"/>
    <w:rPr>
      <w:rFonts w:ascii="Times New Roman" w:hAnsi="Times New Roman" w:cs="Symbol"/>
      <w:sz w:val="20"/>
    </w:rPr>
  </w:style>
  <w:style w:type="character" w:customStyle="1" w:styleId="ListLabel77">
    <w:name w:val="ListLabel 77"/>
    <w:rPr>
      <w:rFonts w:cs="Courier New"/>
      <w:sz w:val="20"/>
    </w:rPr>
  </w:style>
  <w:style w:type="character" w:customStyle="1" w:styleId="ListLabel78">
    <w:name w:val="ListLabel 78"/>
    <w:rPr>
      <w:rFonts w:cs="Wingdings"/>
      <w:sz w:val="20"/>
    </w:rPr>
  </w:style>
  <w:style w:type="character" w:customStyle="1" w:styleId="ListLabel79">
    <w:name w:val="ListLabel 79"/>
    <w:rPr>
      <w:rFonts w:cs="Wingdings"/>
      <w:sz w:val="20"/>
    </w:rPr>
  </w:style>
  <w:style w:type="character" w:customStyle="1" w:styleId="ListLabel80">
    <w:name w:val="ListLabel 80"/>
    <w:rPr>
      <w:rFonts w:cs="Wingdings"/>
      <w:sz w:val="20"/>
    </w:rPr>
  </w:style>
  <w:style w:type="character" w:customStyle="1" w:styleId="ListLabel81">
    <w:name w:val="ListLabel 81"/>
    <w:rPr>
      <w:rFonts w:cs="Wingdings"/>
      <w:sz w:val="20"/>
    </w:rPr>
  </w:style>
  <w:style w:type="character" w:customStyle="1" w:styleId="ListLabel82">
    <w:name w:val="ListLabel 82"/>
    <w:rPr>
      <w:rFonts w:cs="Wingdings"/>
      <w:sz w:val="20"/>
    </w:rPr>
  </w:style>
  <w:style w:type="character" w:customStyle="1" w:styleId="ListLabel83">
    <w:name w:val="ListLabel 83"/>
    <w:rPr>
      <w:rFonts w:cs="Wingdings"/>
      <w:sz w:val="20"/>
    </w:rPr>
  </w:style>
  <w:style w:type="character" w:customStyle="1" w:styleId="ListLabel84">
    <w:name w:val="ListLabel 84"/>
    <w:rPr>
      <w:rFonts w:cs="Wingdings"/>
      <w:sz w:val="20"/>
    </w:rPr>
  </w:style>
  <w:style w:type="character" w:customStyle="1" w:styleId="ListLabel85">
    <w:name w:val="ListLabel 85"/>
    <w:rPr>
      <w:rFonts w:ascii="Times New Roman" w:hAnsi="Times New Roman"/>
      <w:b/>
    </w:rPr>
  </w:style>
  <w:style w:type="character" w:customStyle="1" w:styleId="ListLabel86">
    <w:name w:val="ListLabel 86"/>
    <w:rPr>
      <w:rFonts w:ascii="Times New Roman" w:hAnsi="Times New Roman"/>
      <w:b/>
    </w:rPr>
  </w:style>
  <w:style w:type="character" w:customStyle="1" w:styleId="ListLabel87">
    <w:name w:val="ListLabel 87"/>
    <w:rPr>
      <w:rFonts w:ascii="Times New Roman" w:hAnsi="Times New Roman"/>
      <w:b/>
    </w:rPr>
  </w:style>
  <w:style w:type="character" w:customStyle="1" w:styleId="ListLabel88">
    <w:name w:val="ListLabel 88"/>
    <w:rPr>
      <w:rFonts w:ascii="Times New Roman" w:hAnsi="Times New Roman"/>
      <w:b/>
    </w:rPr>
  </w:style>
  <w:style w:type="character" w:customStyle="1" w:styleId="ListLabel89">
    <w:name w:val="ListLabel 89"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rPr>
      <w:b/>
    </w:rPr>
  </w:style>
  <w:style w:type="character" w:customStyle="1" w:styleId="ListLabel91">
    <w:name w:val="ListLabel 91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2">
    <w:name w:val="ListLabel 92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3">
    <w:name w:val="ListLabel 93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4">
    <w:name w:val="ListLabel 94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5">
    <w:name w:val="ListLabel 95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6">
    <w:name w:val="ListLabel 96"/>
    <w:rPr>
      <w:color w:val="0563C1"/>
    </w:rPr>
  </w:style>
  <w:style w:type="character" w:customStyle="1" w:styleId="ListLabel97">
    <w:name w:val="ListLabel 97"/>
  </w:style>
  <w:style w:type="character" w:customStyle="1" w:styleId="ListLabel98">
    <w:name w:val="ListLabel 98"/>
    <w:rPr>
      <w:rFonts w:ascii="Calibri" w:hAnsi="Calibri"/>
    </w:rPr>
  </w:style>
  <w:style w:type="character" w:customStyle="1" w:styleId="ListLabel99">
    <w:name w:val="ListLabel 99"/>
    <w:rPr>
      <w:rFonts w:ascii="Times New Roman" w:hAnsi="Times New Roman"/>
      <w:b/>
      <w:bCs/>
    </w:rPr>
  </w:style>
  <w:style w:type="character" w:customStyle="1" w:styleId="ListLabel100">
    <w:name w:val="ListLabel 100"/>
  </w:style>
  <w:style w:type="character" w:customStyle="1" w:styleId="ListLabel101">
    <w:name w:val="ListLabel 101"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rPr>
      <w:rFonts w:cs="Times New Roman"/>
      <w:b/>
      <w:sz w:val="15"/>
      <w:szCs w:val="24"/>
    </w:rPr>
  </w:style>
  <w:style w:type="character" w:customStyle="1" w:styleId="ListLabel103">
    <w:name w:val="ListLabel 103"/>
    <w:rPr>
      <w:b/>
    </w:rPr>
  </w:style>
  <w:style w:type="character" w:customStyle="1" w:styleId="ListLabel104">
    <w:name w:val="ListLabel 104"/>
    <w:rPr>
      <w:b/>
      <w:color w:val="00000A"/>
    </w:rPr>
  </w:style>
  <w:style w:type="character" w:customStyle="1" w:styleId="ListLabel105">
    <w:name w:val="ListLabel 105"/>
    <w:rPr>
      <w:rFonts w:eastAsia="Times New Roman" w:cs="Times New Roman"/>
      <w:b/>
    </w:rPr>
  </w:style>
  <w:style w:type="character" w:customStyle="1" w:styleId="ListLabel106">
    <w:name w:val="ListLabel 106"/>
    <w:rPr>
      <w:rFonts w:cs="Sylfaen"/>
    </w:rPr>
  </w:style>
  <w:style w:type="character" w:customStyle="1" w:styleId="ListLabel107">
    <w:name w:val="ListLabel 107"/>
    <w:rPr>
      <w:rFonts w:cs="Times New Roman"/>
      <w:b/>
      <w:sz w:val="15"/>
      <w:szCs w:val="24"/>
    </w:rPr>
  </w:style>
  <w:style w:type="character" w:customStyle="1" w:styleId="ListLabel108">
    <w:name w:val="ListLabel 108"/>
    <w:rPr>
      <w:rFonts w:cs="Times New Roman"/>
      <w:b/>
      <w:sz w:val="15"/>
      <w:szCs w:val="24"/>
    </w:rPr>
  </w:style>
  <w:style w:type="character" w:customStyle="1" w:styleId="ListLabel109">
    <w:name w:val="ListLabel 109"/>
    <w:rPr>
      <w:rFonts w:cs="Times New Roman"/>
      <w:b/>
      <w:sz w:val="15"/>
      <w:szCs w:val="24"/>
    </w:rPr>
  </w:style>
  <w:style w:type="character" w:customStyle="1" w:styleId="ListLabel110">
    <w:name w:val="ListLabel 110"/>
    <w:rPr>
      <w:rFonts w:cs="Times New Roman"/>
      <w:b/>
      <w:sz w:val="15"/>
      <w:szCs w:val="24"/>
    </w:rPr>
  </w:style>
  <w:style w:type="character" w:customStyle="1" w:styleId="ListLabel111">
    <w:name w:val="ListLabel 111"/>
    <w:rPr>
      <w:rFonts w:cs="Times New Roman"/>
      <w:b/>
      <w:sz w:val="15"/>
      <w:szCs w:val="24"/>
    </w:rPr>
  </w:style>
  <w:style w:type="character" w:customStyle="1" w:styleId="ListLabel112">
    <w:name w:val="ListLabel 112"/>
    <w:rPr>
      <w:rFonts w:cs="Times New Roman"/>
      <w:b/>
      <w:sz w:val="15"/>
      <w:szCs w:val="24"/>
    </w:rPr>
  </w:style>
  <w:style w:type="character" w:customStyle="1" w:styleId="ListLabel113">
    <w:name w:val="ListLabel 113"/>
    <w:rPr>
      <w:rFonts w:cs="Times New Roman"/>
      <w:b/>
      <w:sz w:val="15"/>
      <w:szCs w:val="24"/>
    </w:rPr>
  </w:style>
  <w:style w:type="character" w:customStyle="1" w:styleId="ListLabel114">
    <w:name w:val="ListLabel 114"/>
    <w:rPr>
      <w:lang w:val="en-US"/>
    </w:rPr>
  </w:style>
  <w:style w:type="character" w:customStyle="1" w:styleId="ListLabel115">
    <w:name w:val="ListLabel 115"/>
    <w:rPr>
      <w:lang w:val="en-US"/>
    </w:rPr>
  </w:style>
  <w:style w:type="character" w:customStyle="1" w:styleId="ListLabel116">
    <w:name w:val="ListLabel 116"/>
  </w:style>
  <w:style w:type="character" w:customStyle="1" w:styleId="ListLabel117">
    <w:name w:val="ListLabel 11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rPr>
      <w:rFonts w:cs="Times New Roman"/>
      <w:b/>
      <w:sz w:val="15"/>
      <w:szCs w:val="24"/>
    </w:rPr>
  </w:style>
  <w:style w:type="character" w:customStyle="1" w:styleId="ListLabel119">
    <w:name w:val="ListLabel 119"/>
    <w:rPr>
      <w:rFonts w:cs="Sylfaen"/>
    </w:rPr>
  </w:style>
  <w:style w:type="character" w:customStyle="1" w:styleId="ListLabel120">
    <w:name w:val="ListLabel 120"/>
    <w:rPr>
      <w:rFonts w:cs="Times New Roman"/>
      <w:b/>
      <w:sz w:val="15"/>
      <w:szCs w:val="24"/>
    </w:rPr>
  </w:style>
  <w:style w:type="character" w:customStyle="1" w:styleId="ListLabel121">
    <w:name w:val="ListLabel 121"/>
    <w:rPr>
      <w:rFonts w:cs="Times New Roman"/>
      <w:b/>
      <w:sz w:val="15"/>
      <w:szCs w:val="24"/>
    </w:rPr>
  </w:style>
  <w:style w:type="character" w:customStyle="1" w:styleId="ListLabel122">
    <w:name w:val="ListLabel 122"/>
    <w:rPr>
      <w:rFonts w:cs="Times New Roman"/>
      <w:b/>
      <w:sz w:val="15"/>
      <w:szCs w:val="24"/>
    </w:rPr>
  </w:style>
  <w:style w:type="character" w:customStyle="1" w:styleId="ListLabel123">
    <w:name w:val="ListLabel 123"/>
    <w:rPr>
      <w:rFonts w:cs="Times New Roman"/>
      <w:b/>
      <w:sz w:val="15"/>
      <w:szCs w:val="24"/>
    </w:rPr>
  </w:style>
  <w:style w:type="character" w:customStyle="1" w:styleId="ListLabel124">
    <w:name w:val="ListLabel 124"/>
    <w:rPr>
      <w:rFonts w:cs="Times New Roman"/>
      <w:b/>
      <w:sz w:val="15"/>
      <w:szCs w:val="24"/>
    </w:rPr>
  </w:style>
  <w:style w:type="character" w:customStyle="1" w:styleId="ListLabel125">
    <w:name w:val="ListLabel 125"/>
    <w:rPr>
      <w:rFonts w:cs="Times New Roman"/>
      <w:b/>
      <w:sz w:val="15"/>
      <w:szCs w:val="24"/>
    </w:rPr>
  </w:style>
  <w:style w:type="character" w:customStyle="1" w:styleId="ListLabel126">
    <w:name w:val="ListLabel 126"/>
    <w:rPr>
      <w:rFonts w:cs="Times New Roman"/>
      <w:b/>
      <w:sz w:val="15"/>
      <w:szCs w:val="24"/>
    </w:rPr>
  </w:style>
  <w:style w:type="character" w:customStyle="1" w:styleId="ListLabel127">
    <w:name w:val="ListLabel 127"/>
    <w:rPr>
      <w:lang w:val="en-US"/>
    </w:rPr>
  </w:style>
  <w:style w:type="character" w:customStyle="1" w:styleId="ListLabel128">
    <w:name w:val="ListLabel 128"/>
    <w:rPr>
      <w:lang w:val="en-US"/>
    </w:rPr>
  </w:style>
  <w:style w:type="character" w:customStyle="1" w:styleId="ListLabel129">
    <w:name w:val="ListLabel 129"/>
  </w:style>
  <w:style w:type="character" w:customStyle="1" w:styleId="ListLabel130">
    <w:name w:val="ListLabel 1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rPr>
      <w:rFonts w:cs="Times New Roman"/>
      <w:b/>
      <w:sz w:val="15"/>
      <w:szCs w:val="24"/>
    </w:rPr>
  </w:style>
  <w:style w:type="character" w:customStyle="1" w:styleId="ListLabel132">
    <w:name w:val="ListLabel 132"/>
    <w:rPr>
      <w:rFonts w:cs="Sylfaen"/>
    </w:rPr>
  </w:style>
  <w:style w:type="paragraph" w:customStyle="1" w:styleId="60">
    <w:name w:val="Заглавие6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/>
    </w:pPr>
    <w:rPr>
      <w:rFonts w:ascii="Liberation Serif" w:eastAsia="NSimSun" w:hAnsi="Liberation Serif" w:cs="Arial"/>
      <w:sz w:val="24"/>
      <w:szCs w:val="24"/>
      <w:lang w:val="bg-BG" w:eastAsia="hi-IN" w:bidi="hi-IN"/>
    </w:rPr>
  </w:style>
  <w:style w:type="paragraph" w:styleId="ab">
    <w:name w:val="Title"/>
    <w:basedOn w:val="60"/>
    <w:next w:val="ac"/>
    <w:qFormat/>
  </w:style>
  <w:style w:type="paragraph" w:styleId="ac">
    <w:name w:val="Subtitle"/>
    <w:basedOn w:val="60"/>
    <w:next w:val="a0"/>
    <w:qFormat/>
    <w:pPr>
      <w:jc w:val="center"/>
    </w:pPr>
    <w:rPr>
      <w:i/>
      <w:iCs/>
    </w:rPr>
  </w:style>
  <w:style w:type="paragraph" w:styleId="ad">
    <w:name w:val="List"/>
    <w:basedOn w:val="a0"/>
    <w:rPr>
      <w:rFonts w:cs="Lucida Sans"/>
    </w:rPr>
  </w:style>
  <w:style w:type="paragraph" w:customStyle="1" w:styleId="22">
    <w:name w:val="Надпис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Указател"/>
    <w:basedOn w:val="a"/>
    <w:pPr>
      <w:suppressLineNumbers/>
      <w:spacing w:after="0" w:line="100" w:lineRule="atLeast"/>
    </w:pPr>
    <w:rPr>
      <w:rFonts w:ascii="Liberation Serif" w:eastAsia="NSimSun" w:hAnsi="Liberation Serif" w:cs="Arial"/>
      <w:sz w:val="24"/>
      <w:szCs w:val="24"/>
      <w:lang w:val="bg-BG" w:eastAsia="hi-IN" w:bidi="hi-IN"/>
    </w:rPr>
  </w:style>
  <w:style w:type="paragraph" w:customStyle="1" w:styleId="17">
    <w:name w:val="Надпис1"/>
    <w:basedOn w:val="a"/>
    <w:pPr>
      <w:suppressLineNumbers/>
      <w:spacing w:before="120" w:after="120" w:line="100" w:lineRule="atLeast"/>
    </w:pPr>
    <w:rPr>
      <w:rFonts w:ascii="Liberation Serif" w:eastAsia="NSimSun" w:hAnsi="Liberation Serif" w:cs="Arial"/>
      <w:i/>
      <w:iCs/>
      <w:sz w:val="24"/>
      <w:szCs w:val="24"/>
      <w:lang w:val="bg-BG" w:eastAsia="hi-IN" w:bidi="hi-IN"/>
    </w:rPr>
  </w:style>
  <w:style w:type="paragraph" w:styleId="af">
    <w:name w:val="header"/>
    <w:basedOn w:val="a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af0">
    <w:name w:val="footer"/>
    <w:basedOn w:val="a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customStyle="1" w:styleId="18">
    <w:name w:val="Нормален (уеб)1"/>
    <w:basedOn w:val="a"/>
    <w:pPr>
      <w:spacing w:after="0" w:line="100" w:lineRule="atLeast"/>
    </w:pPr>
    <w:rPr>
      <w:rFonts w:ascii="Times New Roman" w:eastAsia="NSimSun" w:hAnsi="Times New Roman" w:cs="Mangal"/>
      <w:sz w:val="24"/>
      <w:szCs w:val="21"/>
      <w:lang w:val="bg-BG" w:eastAsia="hi-IN" w:bidi="hi-IN"/>
    </w:rPr>
  </w:style>
  <w:style w:type="paragraph" w:customStyle="1" w:styleId="1a">
    <w:name w:val="Изнесен текст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b">
    <w:name w:val="Без разредка1"/>
    <w:pPr>
      <w:suppressAutoHyphens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customStyle="1" w:styleId="1c">
    <w:name w:val="Списък на абзаци1"/>
    <w:basedOn w:val="a"/>
    <w:pPr>
      <w:spacing w:after="160" w:line="259" w:lineRule="auto"/>
      <w:ind w:left="720"/>
    </w:pPr>
    <w:rPr>
      <w:rFonts w:cs="Calibri"/>
      <w:lang w:val="bg-BG"/>
    </w:rPr>
  </w:style>
  <w:style w:type="paragraph" w:customStyle="1" w:styleId="resh-title">
    <w:name w:val="resh-title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msonormal0">
    <w:name w:val="msonormal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xl58">
    <w:name w:val="xl58"/>
    <w:basedOn w:val="a"/>
    <w:pPr>
      <w:spacing w:before="28" w:after="28" w:line="100" w:lineRule="atLeas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24">
    <w:name w:val="Заглавие2"/>
    <w:basedOn w:val="a"/>
    <w:pPr>
      <w:keepNext/>
      <w:spacing w:before="240" w:after="120" w:line="100" w:lineRule="atLeast"/>
    </w:pPr>
    <w:rPr>
      <w:rFonts w:ascii="Liberation Sans" w:eastAsia="Microsoft YaHei" w:hAnsi="Liberation Sans" w:cs="Arial"/>
      <w:sz w:val="28"/>
      <w:szCs w:val="28"/>
      <w:lang w:val="bg-BG" w:eastAsia="hi-IN" w:bidi="hi-IN"/>
    </w:rPr>
  </w:style>
  <w:style w:type="paragraph" w:customStyle="1" w:styleId="1d">
    <w:name w:val="Заглавие1"/>
    <w:basedOn w:val="a"/>
    <w:pPr>
      <w:keepNext/>
      <w:spacing w:before="240" w:after="120" w:line="100" w:lineRule="atLeast"/>
    </w:pPr>
    <w:rPr>
      <w:rFonts w:ascii="Liberation Sans" w:eastAsia="Microsoft YaHei" w:hAnsi="Liberation Sans" w:cs="Arial"/>
      <w:sz w:val="28"/>
      <w:szCs w:val="28"/>
      <w:lang w:val="bg-BG" w:eastAsia="hi-IN" w:bidi="hi-IN"/>
    </w:rPr>
  </w:style>
  <w:style w:type="paragraph" w:customStyle="1" w:styleId="1e">
    <w:name w:val="Надпис1"/>
    <w:basedOn w:val="a"/>
    <w:pPr>
      <w:suppressLineNumbers/>
      <w:spacing w:before="120" w:after="120" w:line="100" w:lineRule="atLeast"/>
    </w:pPr>
    <w:rPr>
      <w:rFonts w:ascii="Liberation Serif" w:eastAsia="NSimSun" w:hAnsi="Liberation Serif" w:cs="Arial"/>
      <w:i/>
      <w:iCs/>
      <w:sz w:val="24"/>
      <w:szCs w:val="24"/>
      <w:lang w:val="bg-BG" w:eastAsia="hi-IN" w:bidi="hi-IN"/>
    </w:rPr>
  </w:style>
  <w:style w:type="paragraph" w:customStyle="1" w:styleId="af1">
    <w:name w:val="Хоризонтална линия"/>
    <w:basedOn w:val="a"/>
    <w:next w:val="a0"/>
    <w:pPr>
      <w:suppressLineNumbers/>
      <w:pBdr>
        <w:bottom w:val="double" w:sz="1" w:space="0" w:color="808080"/>
      </w:pBdr>
      <w:spacing w:after="283" w:line="100" w:lineRule="atLeast"/>
    </w:pPr>
    <w:rPr>
      <w:rFonts w:ascii="Liberation Serif" w:eastAsia="NSimSun" w:hAnsi="Liberation Serif" w:cs="Arial"/>
      <w:sz w:val="12"/>
      <w:szCs w:val="12"/>
      <w:lang w:val="bg-BG" w:eastAsia="hi-IN" w:bidi="hi-IN"/>
    </w:rPr>
  </w:style>
  <w:style w:type="paragraph" w:customStyle="1" w:styleId="western">
    <w:name w:val="western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33">
    <w:name w:val="Заглавие3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40">
    <w:name w:val="Заглавие4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val="bg-BG"/>
    </w:rPr>
  </w:style>
  <w:style w:type="paragraph" w:customStyle="1" w:styleId="xl72">
    <w:name w:val="xl72"/>
    <w:basedOn w:val="a"/>
    <w:pP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val="bg-BG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sz w:val="20"/>
      <w:szCs w:val="20"/>
      <w:lang w:val="bg-BG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center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center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50">
    <w:name w:val="Заглавие5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Title1">
    <w:name w:val="Title1"/>
    <w:basedOn w:val="a"/>
    <w:pPr>
      <w:spacing w:after="240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-">
    <w:name w:val="Таблица - съдържание"/>
    <w:basedOn w:val="a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customStyle="1" w:styleId="26">
    <w:name w:val="Основен текст26"/>
    <w:basedOn w:val="a"/>
    <w:pPr>
      <w:shd w:val="clear" w:color="auto" w:fill="FFFFFF"/>
      <w:spacing w:after="0" w:line="302" w:lineRule="exact"/>
    </w:pPr>
    <w:rPr>
      <w:rFonts w:ascii="Sylfaen" w:eastAsia="Sylfaen" w:hAnsi="Sylfaen" w:cs="Sylfaen"/>
      <w:sz w:val="24"/>
      <w:szCs w:val="24"/>
      <w:lang w:val="bg-BG"/>
    </w:rPr>
  </w:style>
  <w:style w:type="paragraph" w:styleId="af2">
    <w:name w:val="No Spacing"/>
    <w:qFormat/>
    <w:rsid w:val="00F90C1E"/>
    <w:rPr>
      <w:rFonts w:ascii="Calibri" w:hAnsi="Calibri"/>
      <w:sz w:val="24"/>
      <w:szCs w:val="24"/>
    </w:rPr>
  </w:style>
  <w:style w:type="character" w:customStyle="1" w:styleId="af3">
    <w:name w:val="Връзка към Интернет"/>
    <w:uiPriority w:val="99"/>
    <w:unhideWhenUsed/>
    <w:rsid w:val="00803125"/>
    <w:rPr>
      <w:color w:val="0563C1"/>
      <w:u w:val="single"/>
    </w:rPr>
  </w:style>
  <w:style w:type="paragraph" w:styleId="af4">
    <w:name w:val="Normal (Web)"/>
    <w:basedOn w:val="a"/>
    <w:uiPriority w:val="99"/>
    <w:unhideWhenUsed/>
    <w:qFormat/>
    <w:rsid w:val="0041625B"/>
    <w:pPr>
      <w:suppressAutoHyphens w:val="0"/>
      <w:spacing w:beforeAutospacing="1" w:after="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bg-BG" w:eastAsia="bg-BG"/>
    </w:rPr>
  </w:style>
  <w:style w:type="character" w:customStyle="1" w:styleId="af5">
    <w:name w:val="Основен текст + Удебелен"/>
    <w:aliases w:val="Разредка 0 pt"/>
    <w:rsid w:val="000F305C"/>
    <w:rPr>
      <w:rFonts w:ascii="Sylfaen" w:eastAsia="Sylfaen" w:hAnsi="Sylfaen" w:cs="Sylfaen" w:hint="default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  <w:u w:val="none"/>
      <w:effect w:val="none"/>
      <w:shd w:val="clear" w:color="auto" w:fill="FFFFFF"/>
    </w:rPr>
  </w:style>
  <w:style w:type="paragraph" w:styleId="af6">
    <w:name w:val="List Paragraph"/>
    <w:basedOn w:val="a"/>
    <w:uiPriority w:val="34"/>
    <w:qFormat/>
    <w:rsid w:val="005F15B4"/>
    <w:pPr>
      <w:suppressAutoHyphens w:val="0"/>
      <w:spacing w:after="0" w:line="240" w:lineRule="auto"/>
      <w:ind w:left="720"/>
      <w:contextualSpacing/>
    </w:pPr>
    <w:rPr>
      <w:rFonts w:eastAsia="Times New Roman"/>
      <w:color w:val="auto"/>
      <w:kern w:val="0"/>
      <w:sz w:val="24"/>
      <w:szCs w:val="24"/>
      <w:lang w:val="bg-BG" w:eastAsia="bg-BG"/>
    </w:rPr>
  </w:style>
  <w:style w:type="paragraph" w:customStyle="1" w:styleId="Style">
    <w:name w:val="Style"/>
    <w:rsid w:val="008245BF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styleId="af7">
    <w:name w:val="Table Grid"/>
    <w:basedOn w:val="a2"/>
    <w:uiPriority w:val="39"/>
    <w:rsid w:val="00F407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65F2A-8D3B-4BCC-814E-3D6FA7D7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58</Pages>
  <Words>13041</Words>
  <Characters>74340</Characters>
  <Application>Microsoft Office Word</Application>
  <DocSecurity>0</DocSecurity>
  <Lines>619</Lines>
  <Paragraphs>174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87207</CharactersWithSpaces>
  <SharedDoc>false</SharedDoc>
  <HLinks>
    <vt:vector size="30" baseType="variant">
      <vt:variant>
        <vt:i4>2490389</vt:i4>
      </vt:variant>
      <vt:variant>
        <vt:i4>12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36</vt:i4>
      </vt:variant>
      <vt:variant>
        <vt:i4>9</vt:i4>
      </vt:variant>
      <vt:variant>
        <vt:i4>0</vt:i4>
      </vt:variant>
      <vt:variant>
        <vt:i4>5</vt:i4>
      </vt:variant>
      <vt:variant>
        <vt:lpwstr>mailto:cik@cik.bg</vt:lpwstr>
      </vt:variant>
      <vt:variant>
        <vt:lpwstr/>
      </vt:variant>
      <vt:variant>
        <vt:i4>2490389</vt:i4>
      </vt:variant>
      <vt:variant>
        <vt:i4>6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2490389</vt:i4>
      </vt:variant>
      <vt:variant>
        <vt:i4>3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2490389</vt:i4>
      </vt:variant>
      <vt:variant>
        <vt:i4>0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cp:lastModifiedBy>Венелин Христов</cp:lastModifiedBy>
  <cp:revision>20</cp:revision>
  <cp:lastPrinted>2019-10-25T04:30:00Z</cp:lastPrinted>
  <dcterms:created xsi:type="dcterms:W3CDTF">2024-09-24T14:06:00Z</dcterms:created>
  <dcterms:modified xsi:type="dcterms:W3CDTF">2024-10-01T07:17:00Z</dcterms:modified>
</cp:coreProperties>
</file>