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467" w:rsidRPr="00E860C0" w:rsidRDefault="009F0467">
      <w:pPr>
        <w:pStyle w:val="1b"/>
        <w:jc w:val="center"/>
        <w:rPr>
          <w:rFonts w:ascii="Times New Roman" w:hAnsi="Times New Roman" w:cs="Times New Roman"/>
          <w:szCs w:val="24"/>
        </w:rPr>
      </w:pPr>
    </w:p>
    <w:p w:rsidR="00286BF1" w:rsidRPr="00E860C0" w:rsidRDefault="00286BF1">
      <w:pPr>
        <w:pStyle w:val="1b"/>
        <w:jc w:val="center"/>
        <w:rPr>
          <w:rFonts w:ascii="Times New Roman" w:hAnsi="Times New Roman" w:cs="Times New Roman"/>
          <w:b/>
          <w:szCs w:val="24"/>
          <w:lang w:val="ru-RU"/>
        </w:rPr>
      </w:pPr>
      <w:r w:rsidRPr="00E860C0">
        <w:rPr>
          <w:rFonts w:ascii="Times New Roman" w:hAnsi="Times New Roman" w:cs="Times New Roman"/>
          <w:b/>
          <w:szCs w:val="24"/>
        </w:rPr>
        <w:t xml:space="preserve">ПРОТОКОЛ № </w:t>
      </w:r>
      <w:r w:rsidR="0006739E">
        <w:rPr>
          <w:rFonts w:ascii="Times New Roman" w:hAnsi="Times New Roman" w:cs="Times New Roman"/>
          <w:b/>
          <w:szCs w:val="24"/>
        </w:rPr>
        <w:t>7</w:t>
      </w:r>
      <w:r w:rsidR="007E38DB" w:rsidRPr="00E860C0">
        <w:rPr>
          <w:rFonts w:ascii="Times New Roman" w:hAnsi="Times New Roman" w:cs="Times New Roman"/>
          <w:b/>
          <w:szCs w:val="24"/>
        </w:rPr>
        <w:t xml:space="preserve"> от </w:t>
      </w:r>
      <w:r w:rsidR="0006739E">
        <w:rPr>
          <w:rFonts w:ascii="Times New Roman" w:hAnsi="Times New Roman" w:cs="Times New Roman"/>
          <w:b/>
          <w:szCs w:val="24"/>
        </w:rPr>
        <w:t>16</w:t>
      </w:r>
      <w:r w:rsidR="00BB4BE0" w:rsidRPr="00E860C0">
        <w:rPr>
          <w:rFonts w:ascii="Times New Roman" w:hAnsi="Times New Roman" w:cs="Times New Roman"/>
          <w:b/>
          <w:szCs w:val="24"/>
        </w:rPr>
        <w:t>.10</w:t>
      </w:r>
      <w:r w:rsidR="003E0508" w:rsidRPr="00E860C0">
        <w:rPr>
          <w:rFonts w:ascii="Times New Roman" w:hAnsi="Times New Roman" w:cs="Times New Roman"/>
          <w:b/>
          <w:szCs w:val="24"/>
        </w:rPr>
        <w:t>.2024</w:t>
      </w:r>
      <w:r w:rsidRPr="00E860C0">
        <w:rPr>
          <w:rFonts w:ascii="Times New Roman" w:hAnsi="Times New Roman" w:cs="Times New Roman"/>
          <w:b/>
          <w:szCs w:val="24"/>
        </w:rPr>
        <w:t xml:space="preserve"> г.</w:t>
      </w:r>
      <w:r w:rsidRPr="00E860C0">
        <w:rPr>
          <w:rFonts w:ascii="Times New Roman" w:hAnsi="Times New Roman" w:cs="Times New Roman"/>
          <w:b/>
          <w:szCs w:val="24"/>
        </w:rPr>
        <w:br/>
      </w:r>
    </w:p>
    <w:p w:rsidR="00286BF1" w:rsidRDefault="00286BF1" w:rsidP="00FA38D0">
      <w:pPr>
        <w:pStyle w:val="1b"/>
        <w:jc w:val="both"/>
        <w:rPr>
          <w:rFonts w:ascii="Times New Roman" w:hAnsi="Times New Roman" w:cs="Times New Roman"/>
          <w:szCs w:val="24"/>
          <w:lang w:val="ru-RU"/>
        </w:rPr>
      </w:pPr>
      <w:r w:rsidRPr="00E860C0">
        <w:rPr>
          <w:rFonts w:ascii="Times New Roman" w:hAnsi="Times New Roman" w:cs="Times New Roman"/>
          <w:szCs w:val="24"/>
          <w:lang w:val="ru-RU"/>
        </w:rPr>
        <w:t xml:space="preserve"> </w:t>
      </w:r>
      <w:r w:rsidRPr="00E860C0">
        <w:rPr>
          <w:rFonts w:ascii="Times New Roman" w:hAnsi="Times New Roman" w:cs="Times New Roman"/>
          <w:szCs w:val="24"/>
          <w:lang w:val="ru-RU"/>
        </w:rPr>
        <w:tab/>
        <w:t xml:space="preserve">Днес, </w:t>
      </w:r>
      <w:r w:rsidR="0006739E">
        <w:rPr>
          <w:rFonts w:ascii="Times New Roman" w:hAnsi="Times New Roman" w:cs="Times New Roman"/>
          <w:szCs w:val="24"/>
        </w:rPr>
        <w:t>16</w:t>
      </w:r>
      <w:r w:rsidR="00CC64CA" w:rsidRPr="00E860C0">
        <w:rPr>
          <w:rFonts w:ascii="Times New Roman" w:hAnsi="Times New Roman" w:cs="Times New Roman"/>
          <w:szCs w:val="24"/>
        </w:rPr>
        <w:t>.10</w:t>
      </w:r>
      <w:r w:rsidR="003E0508" w:rsidRPr="00E860C0">
        <w:rPr>
          <w:rFonts w:ascii="Times New Roman" w:hAnsi="Times New Roman" w:cs="Times New Roman"/>
          <w:szCs w:val="24"/>
        </w:rPr>
        <w:t>.2024</w:t>
      </w:r>
      <w:r w:rsidRPr="00E860C0">
        <w:rPr>
          <w:rFonts w:ascii="Times New Roman" w:hAnsi="Times New Roman" w:cs="Times New Roman"/>
          <w:szCs w:val="24"/>
          <w:lang w:val="ru-RU"/>
        </w:rPr>
        <w:t xml:space="preserve"> г. в гр. Пловдив 4002, пл. „Никола Мушанов“ № 1, ет.3, зала 300А се проведе заседание на Районна избирателна комисия седемнадесети район Пловдивски (РИК 1</w:t>
      </w:r>
      <w:r w:rsidR="007E38DB" w:rsidRPr="00E860C0">
        <w:rPr>
          <w:rFonts w:ascii="Times New Roman" w:hAnsi="Times New Roman" w:cs="Times New Roman"/>
          <w:szCs w:val="24"/>
          <w:lang w:val="ru-RU"/>
        </w:rPr>
        <w:t xml:space="preserve">7). Заседанието се откри в </w:t>
      </w:r>
      <w:r w:rsidR="00E860C0">
        <w:rPr>
          <w:rFonts w:ascii="Times New Roman" w:hAnsi="Times New Roman" w:cs="Times New Roman"/>
          <w:szCs w:val="24"/>
        </w:rPr>
        <w:t>17.3</w:t>
      </w:r>
      <w:r w:rsidR="001D67D2" w:rsidRPr="00E860C0">
        <w:rPr>
          <w:rFonts w:ascii="Times New Roman" w:hAnsi="Times New Roman" w:cs="Times New Roman"/>
          <w:szCs w:val="24"/>
        </w:rPr>
        <w:t>0</w:t>
      </w:r>
      <w:r w:rsidRPr="00E860C0">
        <w:rPr>
          <w:rFonts w:ascii="Times New Roman" w:hAnsi="Times New Roman" w:cs="Times New Roman"/>
          <w:szCs w:val="24"/>
          <w:lang w:val="ru-RU"/>
        </w:rPr>
        <w:t xml:space="preserve"> часа от Председателя на коми</w:t>
      </w:r>
      <w:r w:rsidR="00BB2A5C" w:rsidRPr="00E860C0">
        <w:rPr>
          <w:rFonts w:ascii="Times New Roman" w:hAnsi="Times New Roman" w:cs="Times New Roman"/>
          <w:szCs w:val="24"/>
          <w:lang w:val="ru-RU"/>
        </w:rPr>
        <w:t>сията Янко Радунчев. Присъстват</w:t>
      </w:r>
      <w:r w:rsidR="00BB2A5C" w:rsidRPr="00E860C0">
        <w:rPr>
          <w:rFonts w:ascii="Times New Roman" w:hAnsi="Times New Roman" w:cs="Times New Roman"/>
          <w:szCs w:val="24"/>
          <w:lang w:val="en-US"/>
        </w:rPr>
        <w:t xml:space="preserve"> </w:t>
      </w:r>
      <w:r w:rsidR="00FA38D0">
        <w:rPr>
          <w:rFonts w:ascii="Times New Roman" w:hAnsi="Times New Roman" w:cs="Times New Roman"/>
          <w:szCs w:val="24"/>
        </w:rPr>
        <w:t>всички 17</w:t>
      </w:r>
      <w:r w:rsidRPr="00E860C0">
        <w:rPr>
          <w:rFonts w:ascii="Times New Roman" w:hAnsi="Times New Roman" w:cs="Times New Roman"/>
          <w:szCs w:val="24"/>
          <w:lang w:val="ru-RU"/>
        </w:rPr>
        <w:t xml:space="preserve"> членове на РИК, комисията има квору</w:t>
      </w:r>
      <w:r w:rsidR="005F46AE" w:rsidRPr="00E860C0">
        <w:rPr>
          <w:rFonts w:ascii="Times New Roman" w:hAnsi="Times New Roman" w:cs="Times New Roman"/>
          <w:szCs w:val="24"/>
          <w:lang w:val="ru-RU"/>
        </w:rPr>
        <w:t>м за провеждане на заседанието.</w:t>
      </w:r>
      <w:r w:rsidR="00EC5145" w:rsidRPr="00E860C0">
        <w:rPr>
          <w:rFonts w:ascii="Times New Roman" w:hAnsi="Times New Roman" w:cs="Times New Roman"/>
          <w:szCs w:val="24"/>
          <w:lang w:val="ru-RU"/>
        </w:rPr>
        <w:t xml:space="preserve"> </w:t>
      </w:r>
    </w:p>
    <w:p w:rsidR="00FA38D0" w:rsidRPr="00E860C0" w:rsidRDefault="00FA38D0" w:rsidP="00FA38D0">
      <w:pPr>
        <w:pStyle w:val="1b"/>
        <w:jc w:val="both"/>
        <w:rPr>
          <w:rFonts w:ascii="Times New Roman" w:hAnsi="Times New Roman" w:cs="Times New Roman"/>
          <w:szCs w:val="24"/>
        </w:rPr>
      </w:pPr>
    </w:p>
    <w:p w:rsidR="00EC5145" w:rsidRDefault="00286BF1" w:rsidP="00B234EA">
      <w:pPr>
        <w:pStyle w:val="1b"/>
        <w:ind w:firstLine="720"/>
        <w:jc w:val="both"/>
        <w:rPr>
          <w:rFonts w:ascii="Times New Roman" w:hAnsi="Times New Roman" w:cs="Times New Roman"/>
          <w:b/>
          <w:bCs/>
          <w:szCs w:val="24"/>
          <w:lang w:val="ru-RU"/>
        </w:rPr>
      </w:pPr>
      <w:r w:rsidRPr="00E860C0">
        <w:rPr>
          <w:rFonts w:ascii="Times New Roman" w:hAnsi="Times New Roman" w:cs="Times New Roman"/>
          <w:b/>
          <w:bCs/>
          <w:szCs w:val="24"/>
          <w:lang w:val="ru-RU"/>
        </w:rPr>
        <w:t>Заседанието се проведе при следния дневен ред:</w:t>
      </w:r>
    </w:p>
    <w:p w:rsidR="00E860C0" w:rsidRPr="00E860C0" w:rsidRDefault="00E860C0" w:rsidP="00B234EA">
      <w:pPr>
        <w:pStyle w:val="1b"/>
        <w:ind w:firstLine="720"/>
        <w:jc w:val="both"/>
        <w:rPr>
          <w:rFonts w:ascii="Times New Roman" w:hAnsi="Times New Roman" w:cs="Times New Roman"/>
          <w:b/>
          <w:bCs/>
          <w:szCs w:val="24"/>
          <w:lang w:val="ru-RU"/>
        </w:rPr>
      </w:pPr>
    </w:p>
    <w:tbl>
      <w:tblPr>
        <w:tblW w:w="0" w:type="auto"/>
        <w:tblInd w:w="-10" w:type="dxa"/>
        <w:tblLayout w:type="fixed"/>
        <w:tblLook w:val="0000" w:firstRow="0" w:lastRow="0" w:firstColumn="0" w:lastColumn="0" w:noHBand="0" w:noVBand="0"/>
      </w:tblPr>
      <w:tblGrid>
        <w:gridCol w:w="687"/>
        <w:gridCol w:w="7183"/>
        <w:gridCol w:w="1958"/>
      </w:tblGrid>
      <w:tr w:rsidR="0064037F" w:rsidRPr="00D97583" w:rsidTr="00BB50EE">
        <w:trPr>
          <w:trHeight w:val="293"/>
        </w:trPr>
        <w:tc>
          <w:tcPr>
            <w:tcW w:w="687" w:type="dxa"/>
            <w:tcBorders>
              <w:top w:val="single" w:sz="4" w:space="0" w:color="000000"/>
              <w:left w:val="single" w:sz="4" w:space="0" w:color="000000"/>
              <w:bottom w:val="single" w:sz="4" w:space="0" w:color="000000"/>
            </w:tcBorders>
            <w:shd w:val="clear" w:color="auto" w:fill="F2F2F2"/>
          </w:tcPr>
          <w:p w:rsidR="0064037F" w:rsidRPr="00D97583" w:rsidRDefault="0064037F" w:rsidP="00BB50EE">
            <w:pPr>
              <w:spacing w:after="0" w:line="240" w:lineRule="auto"/>
              <w:jc w:val="center"/>
              <w:rPr>
                <w:rFonts w:ascii="Times New Roman" w:eastAsia="Times New Roman" w:hAnsi="Times New Roman"/>
                <w:color w:val="auto"/>
                <w:kern w:val="0"/>
                <w:sz w:val="24"/>
                <w:szCs w:val="24"/>
                <w:lang w:val="bg-BG" w:eastAsia="zh-CN"/>
              </w:rPr>
            </w:pPr>
            <w:r w:rsidRPr="00D97583">
              <w:rPr>
                <w:rFonts w:ascii="Times New Roman" w:eastAsia="Times New Roman" w:hAnsi="Times New Roman"/>
                <w:b/>
                <w:color w:val="auto"/>
                <w:kern w:val="0"/>
                <w:sz w:val="24"/>
                <w:szCs w:val="24"/>
                <w:lang w:val="bg-BG" w:eastAsia="zh-CN"/>
              </w:rPr>
              <w:t>№</w:t>
            </w:r>
          </w:p>
        </w:tc>
        <w:tc>
          <w:tcPr>
            <w:tcW w:w="7183" w:type="dxa"/>
            <w:tcBorders>
              <w:top w:val="single" w:sz="4" w:space="0" w:color="000000"/>
              <w:left w:val="single" w:sz="4" w:space="0" w:color="000000"/>
              <w:bottom w:val="single" w:sz="4" w:space="0" w:color="000000"/>
            </w:tcBorders>
            <w:shd w:val="clear" w:color="auto" w:fill="F2F2F2"/>
          </w:tcPr>
          <w:p w:rsidR="0064037F" w:rsidRPr="00D97583" w:rsidRDefault="0064037F" w:rsidP="00BB50EE">
            <w:pPr>
              <w:spacing w:after="0" w:line="240" w:lineRule="auto"/>
              <w:jc w:val="center"/>
              <w:rPr>
                <w:rFonts w:ascii="Times New Roman" w:eastAsia="Times New Roman" w:hAnsi="Times New Roman"/>
                <w:color w:val="auto"/>
                <w:kern w:val="0"/>
                <w:sz w:val="24"/>
                <w:szCs w:val="24"/>
                <w:lang w:val="bg-BG" w:eastAsia="zh-CN"/>
              </w:rPr>
            </w:pPr>
            <w:r w:rsidRPr="00D97583">
              <w:rPr>
                <w:rFonts w:ascii="Times New Roman" w:eastAsia="Times New Roman" w:hAnsi="Times New Roman"/>
                <w:b/>
                <w:color w:val="auto"/>
                <w:kern w:val="0"/>
                <w:sz w:val="24"/>
                <w:szCs w:val="24"/>
                <w:lang w:val="bg-BG" w:eastAsia="zh-CN"/>
              </w:rPr>
              <w:t>Материали за заседанието:</w:t>
            </w:r>
          </w:p>
        </w:tc>
        <w:tc>
          <w:tcPr>
            <w:tcW w:w="1958" w:type="dxa"/>
            <w:tcBorders>
              <w:top w:val="single" w:sz="4" w:space="0" w:color="000000"/>
              <w:left w:val="single" w:sz="4" w:space="0" w:color="000000"/>
              <w:bottom w:val="single" w:sz="4" w:space="0" w:color="000000"/>
              <w:right w:val="single" w:sz="4" w:space="0" w:color="000000"/>
            </w:tcBorders>
            <w:shd w:val="clear" w:color="auto" w:fill="F2F2F2"/>
          </w:tcPr>
          <w:p w:rsidR="0064037F" w:rsidRPr="00D97583" w:rsidRDefault="0064037F" w:rsidP="00BB50EE">
            <w:pPr>
              <w:spacing w:after="0" w:line="240" w:lineRule="auto"/>
              <w:jc w:val="center"/>
              <w:rPr>
                <w:rFonts w:ascii="Times New Roman" w:eastAsia="Times New Roman" w:hAnsi="Times New Roman"/>
                <w:color w:val="auto"/>
                <w:kern w:val="0"/>
                <w:sz w:val="24"/>
                <w:szCs w:val="24"/>
                <w:lang w:val="bg-BG" w:eastAsia="zh-CN"/>
              </w:rPr>
            </w:pPr>
            <w:r w:rsidRPr="00D97583">
              <w:rPr>
                <w:rFonts w:ascii="Times New Roman" w:eastAsia="Times New Roman" w:hAnsi="Times New Roman"/>
                <w:b/>
                <w:color w:val="auto"/>
                <w:kern w:val="0"/>
                <w:sz w:val="24"/>
                <w:szCs w:val="24"/>
                <w:lang w:val="bg-BG" w:eastAsia="zh-CN"/>
              </w:rPr>
              <w:t>Докладчик</w:t>
            </w:r>
          </w:p>
        </w:tc>
      </w:tr>
      <w:tr w:rsidR="0064037F" w:rsidRPr="00D97583" w:rsidTr="00BB50EE">
        <w:trPr>
          <w:trHeight w:val="1450"/>
        </w:trPr>
        <w:tc>
          <w:tcPr>
            <w:tcW w:w="687"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Liberation Serif" w:eastAsia="NSimSun" w:hAnsi="Liberation Serif" w:cs="Mangal" w:hint="eastAsia"/>
                <w:kern w:val="2"/>
                <w:sz w:val="24"/>
                <w:szCs w:val="21"/>
                <w:lang w:val="bg-BG" w:eastAsia="zh-CN" w:bidi="hi-IN"/>
              </w:rPr>
            </w:pPr>
            <w:r w:rsidRPr="00D97583">
              <w:rPr>
                <w:rFonts w:ascii="Times New Roman" w:eastAsia="NSimSun" w:hAnsi="Times New Roman"/>
                <w:color w:val="auto"/>
                <w:kern w:val="2"/>
                <w:sz w:val="24"/>
                <w:szCs w:val="24"/>
                <w:lang w:val="bg-BG" w:eastAsia="zh-CN" w:bidi="hi-IN"/>
              </w:rPr>
              <w:t>1.</w:t>
            </w:r>
          </w:p>
        </w:tc>
        <w:tc>
          <w:tcPr>
            <w:tcW w:w="7183"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hd w:val="clear" w:color="auto" w:fill="FFFFFF"/>
              <w:spacing w:before="120" w:after="120" w:line="240" w:lineRule="auto"/>
              <w:jc w:val="both"/>
              <w:rPr>
                <w:rFonts w:ascii="Times New Roman" w:eastAsia="Times New Roman" w:hAnsi="Times New Roman"/>
                <w:color w:val="auto"/>
                <w:kern w:val="0"/>
                <w:sz w:val="28"/>
                <w:szCs w:val="28"/>
                <w:lang w:val="bg-BG" w:eastAsia="zh-CN"/>
              </w:rPr>
            </w:pPr>
            <w:r w:rsidRPr="00D97583">
              <w:rPr>
                <w:rFonts w:ascii="Times New Roman" w:eastAsia="Times New Roman" w:hAnsi="Times New Roman"/>
                <w:color w:val="auto"/>
                <w:kern w:val="0"/>
                <w:sz w:val="24"/>
                <w:szCs w:val="24"/>
                <w:shd w:val="clear" w:color="auto" w:fill="FFFFFF"/>
                <w:lang w:val="bg-BG" w:eastAsia="zh-CN"/>
              </w:rPr>
              <w:t xml:space="preserve">Одобряване на разпределението на отпечатаните хартиени бюлетини от Районна избирателна комисия Седемнадесети изборен район Пловдивски при произвеждане на изборите за </w:t>
            </w:r>
            <w:r w:rsidRPr="00D97583">
              <w:rPr>
                <w:rFonts w:ascii="Times New Roman" w:eastAsia="Times New Roman" w:hAnsi="Times New Roman"/>
                <w:color w:val="auto"/>
                <w:kern w:val="0"/>
                <w:sz w:val="24"/>
                <w:szCs w:val="24"/>
                <w:lang w:val="bg-BG" w:eastAsia="en-US"/>
              </w:rPr>
              <w:t>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4037F" w:rsidRPr="00D97583" w:rsidRDefault="0064037F" w:rsidP="00BB50EE">
            <w:pPr>
              <w:spacing w:before="120" w:after="120" w:line="240" w:lineRule="auto"/>
              <w:jc w:val="both"/>
              <w:rPr>
                <w:rFonts w:ascii="Liberation Serif" w:eastAsia="NSimSun" w:hAnsi="Liberation Serif" w:cs="Mangal" w:hint="eastAsia"/>
                <w:kern w:val="2"/>
                <w:sz w:val="24"/>
                <w:szCs w:val="21"/>
                <w:lang w:val="bg-BG" w:eastAsia="zh-CN" w:bidi="hi-IN"/>
              </w:rPr>
            </w:pPr>
            <w:r w:rsidRPr="00D97583">
              <w:rPr>
                <w:rFonts w:ascii="Liberation Serif" w:eastAsia="NSimSun" w:hAnsi="Liberation Serif" w:cs="Mangal"/>
                <w:kern w:val="2"/>
                <w:sz w:val="24"/>
                <w:szCs w:val="21"/>
                <w:lang w:val="bg-BG" w:eastAsia="zh-CN" w:bidi="hi-IN"/>
              </w:rPr>
              <w:t>Янко Радунчев</w:t>
            </w:r>
          </w:p>
        </w:tc>
      </w:tr>
      <w:tr w:rsidR="0064037F" w:rsidRPr="00D97583" w:rsidTr="00BB50EE">
        <w:trPr>
          <w:trHeight w:val="690"/>
        </w:trPr>
        <w:tc>
          <w:tcPr>
            <w:tcW w:w="687"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Liberation Serif" w:eastAsia="NSimSun" w:hAnsi="Liberation Serif" w:cs="Mangal" w:hint="eastAsia"/>
                <w:kern w:val="2"/>
                <w:sz w:val="24"/>
                <w:szCs w:val="21"/>
                <w:lang w:val="bg-BG" w:eastAsia="zh-CN" w:bidi="hi-IN"/>
              </w:rPr>
            </w:pPr>
            <w:r w:rsidRPr="00D97583">
              <w:rPr>
                <w:rFonts w:ascii="Times New Roman" w:eastAsia="NSimSun" w:hAnsi="Times New Roman"/>
                <w:color w:val="auto"/>
                <w:kern w:val="2"/>
                <w:sz w:val="24"/>
                <w:szCs w:val="24"/>
                <w:lang w:val="bg-BG" w:eastAsia="zh-CN" w:bidi="hi-IN"/>
              </w:rPr>
              <w:t>2.</w:t>
            </w:r>
          </w:p>
        </w:tc>
        <w:tc>
          <w:tcPr>
            <w:tcW w:w="7183"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Liberation Serif" w:eastAsia="NSimSun" w:hAnsi="Liberation Serif" w:cs="Mangal" w:hint="eastAsia"/>
                <w:kern w:val="2"/>
                <w:sz w:val="24"/>
                <w:szCs w:val="21"/>
                <w:lang w:val="bg-BG" w:eastAsia="zh-CN" w:bidi="hi-IN"/>
              </w:rPr>
            </w:pPr>
            <w:r w:rsidRPr="00D97583">
              <w:rPr>
                <w:rFonts w:ascii="Times New Roman" w:eastAsia="NSimSun" w:hAnsi="Times New Roman" w:cs="Mangal"/>
                <w:kern w:val="2"/>
                <w:sz w:val="24"/>
                <w:szCs w:val="21"/>
                <w:lang w:val="bg-BG" w:eastAsia="en-US" w:bidi="hi-IN"/>
              </w:rPr>
              <w:t>Формиране и утвърждаване на единната номерация на подвижни секционни избирателни комисия /ПСИК/ и назначаване на поименния състав на ПСИК на територията на община Асеновград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4037F" w:rsidRPr="00D97583" w:rsidRDefault="0064037F" w:rsidP="00BB50EE">
            <w:pPr>
              <w:rPr>
                <w:rFonts w:ascii="Times New Roman" w:eastAsia="Times New Roman" w:hAnsi="Times New Roman"/>
                <w:color w:val="auto"/>
                <w:kern w:val="0"/>
                <w:sz w:val="24"/>
                <w:szCs w:val="24"/>
                <w:lang w:val="bg-BG" w:eastAsia="zh-CN"/>
              </w:rPr>
            </w:pPr>
            <w:r w:rsidRPr="00D97583">
              <w:rPr>
                <w:rFonts w:ascii="Times New Roman" w:eastAsia="Times New Roman" w:hAnsi="Times New Roman"/>
                <w:color w:val="auto"/>
                <w:kern w:val="0"/>
                <w:sz w:val="24"/>
                <w:szCs w:val="24"/>
                <w:lang w:val="bg-BG" w:eastAsia="zh-CN"/>
              </w:rPr>
              <w:t>Янко Радунчев</w:t>
            </w:r>
          </w:p>
        </w:tc>
      </w:tr>
      <w:tr w:rsidR="0064037F" w:rsidRPr="00D97583" w:rsidTr="00BB50EE">
        <w:trPr>
          <w:trHeight w:val="615"/>
        </w:trPr>
        <w:tc>
          <w:tcPr>
            <w:tcW w:w="687"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Liberation Serif" w:eastAsia="NSimSun" w:hAnsi="Liberation Serif" w:cs="Mangal" w:hint="eastAsia"/>
                <w:kern w:val="2"/>
                <w:sz w:val="24"/>
                <w:szCs w:val="21"/>
                <w:lang w:val="bg-BG" w:eastAsia="zh-CN" w:bidi="hi-IN"/>
              </w:rPr>
            </w:pPr>
            <w:r w:rsidRPr="00D97583">
              <w:rPr>
                <w:rFonts w:ascii="Times New Roman" w:eastAsia="NSimSun" w:hAnsi="Times New Roman"/>
                <w:color w:val="auto"/>
                <w:kern w:val="2"/>
                <w:sz w:val="24"/>
                <w:szCs w:val="24"/>
                <w:lang w:val="bg-BG" w:eastAsia="zh-CN" w:bidi="hi-IN"/>
              </w:rPr>
              <w:t>3.</w:t>
            </w:r>
          </w:p>
        </w:tc>
        <w:tc>
          <w:tcPr>
            <w:tcW w:w="7183"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Liberation Serif" w:eastAsia="NSimSun" w:hAnsi="Liberation Serif" w:cs="Mangal" w:hint="eastAsia"/>
                <w:kern w:val="2"/>
                <w:sz w:val="24"/>
                <w:szCs w:val="21"/>
                <w:lang w:val="bg-BG" w:eastAsia="zh-CN" w:bidi="hi-IN"/>
              </w:rPr>
            </w:pPr>
            <w:r w:rsidRPr="00D97583">
              <w:rPr>
                <w:rFonts w:ascii="Times New Roman" w:eastAsia="NSimSun" w:hAnsi="Times New Roman" w:cs="Mangal"/>
                <w:color w:val="333333"/>
                <w:kern w:val="2"/>
                <w:sz w:val="24"/>
                <w:szCs w:val="21"/>
                <w:lang w:val="bg-BG" w:eastAsia="en-US" w:bidi="hi-IN"/>
              </w:rPr>
              <w:t>Формиране и утвърждаване на единната номерация на подвижни секционни избирателни комисия /ПСИК/ и назначаване на поименния състав на ПСИК на територията на община Брезово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4037F" w:rsidRPr="00D97583" w:rsidRDefault="0064037F" w:rsidP="00BB50EE">
            <w:pPr>
              <w:rPr>
                <w:rFonts w:ascii="Times New Roman" w:eastAsia="Times New Roman" w:hAnsi="Times New Roman"/>
                <w:color w:val="auto"/>
                <w:kern w:val="0"/>
                <w:sz w:val="24"/>
                <w:szCs w:val="24"/>
                <w:lang w:val="bg-BG" w:eastAsia="zh-CN"/>
              </w:rPr>
            </w:pPr>
            <w:r w:rsidRPr="00D97583">
              <w:rPr>
                <w:rFonts w:ascii="Times New Roman" w:eastAsia="Times New Roman" w:hAnsi="Times New Roman"/>
                <w:color w:val="auto"/>
                <w:kern w:val="0"/>
                <w:sz w:val="24"/>
                <w:szCs w:val="24"/>
                <w:lang w:val="bg-BG" w:eastAsia="zh-CN"/>
              </w:rPr>
              <w:t>Янко Радунчев</w:t>
            </w:r>
          </w:p>
        </w:tc>
      </w:tr>
      <w:tr w:rsidR="0064037F" w:rsidRPr="00D97583" w:rsidTr="00BB50EE">
        <w:trPr>
          <w:trHeight w:val="615"/>
        </w:trPr>
        <w:tc>
          <w:tcPr>
            <w:tcW w:w="687"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Times New Roman" w:eastAsia="NSimSun" w:hAnsi="Times New Roman"/>
                <w:color w:val="auto"/>
                <w:kern w:val="2"/>
                <w:sz w:val="24"/>
                <w:szCs w:val="24"/>
                <w:lang w:val="bg-BG" w:eastAsia="zh-CN" w:bidi="hi-IN"/>
              </w:rPr>
            </w:pPr>
            <w:r w:rsidRPr="00D97583">
              <w:rPr>
                <w:rFonts w:ascii="Times New Roman" w:eastAsia="NSimSun" w:hAnsi="Times New Roman"/>
                <w:color w:val="auto"/>
                <w:kern w:val="2"/>
                <w:sz w:val="24"/>
                <w:szCs w:val="24"/>
                <w:lang w:val="bg-BG" w:eastAsia="zh-CN" w:bidi="hi-IN"/>
              </w:rPr>
              <w:t>4.</w:t>
            </w:r>
          </w:p>
        </w:tc>
        <w:tc>
          <w:tcPr>
            <w:tcW w:w="7183"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Times New Roman" w:eastAsia="NSimSun" w:hAnsi="Times New Roman" w:cs="Mangal"/>
                <w:color w:val="333333"/>
                <w:kern w:val="2"/>
                <w:sz w:val="24"/>
                <w:szCs w:val="21"/>
                <w:lang w:val="bg-BG" w:eastAsia="en-US" w:bidi="hi-IN"/>
              </w:rPr>
            </w:pPr>
            <w:r w:rsidRPr="00D97583">
              <w:rPr>
                <w:rFonts w:ascii="Times New Roman" w:eastAsia="NSimSun" w:hAnsi="Times New Roman" w:cs="Mangal"/>
                <w:color w:val="333333"/>
                <w:kern w:val="2"/>
                <w:sz w:val="24"/>
                <w:szCs w:val="21"/>
                <w:lang w:val="bg-BG" w:eastAsia="en-US" w:bidi="hi-IN"/>
              </w:rPr>
              <w:t>Формиране и утвърждаване на единната номерация на подвижни секционни избирателни комисия /ПСИК/ и назначаване на поименния състав на ПСИК на територията на община Карлово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4037F" w:rsidRPr="00D97583" w:rsidRDefault="0064037F" w:rsidP="00BB50EE">
            <w:pPr>
              <w:rPr>
                <w:rFonts w:ascii="Times New Roman" w:eastAsia="Times New Roman" w:hAnsi="Times New Roman"/>
                <w:color w:val="auto"/>
                <w:kern w:val="0"/>
                <w:sz w:val="24"/>
                <w:szCs w:val="24"/>
                <w:lang w:val="bg-BG" w:eastAsia="zh-CN"/>
              </w:rPr>
            </w:pPr>
            <w:r w:rsidRPr="00D97583">
              <w:rPr>
                <w:rFonts w:ascii="Times New Roman" w:eastAsia="Times New Roman" w:hAnsi="Times New Roman"/>
                <w:color w:val="auto"/>
                <w:kern w:val="0"/>
                <w:sz w:val="24"/>
                <w:szCs w:val="24"/>
                <w:lang w:val="bg-BG" w:eastAsia="zh-CN"/>
              </w:rPr>
              <w:t>Янко Радунчев</w:t>
            </w:r>
          </w:p>
        </w:tc>
      </w:tr>
      <w:tr w:rsidR="0064037F" w:rsidRPr="00D97583" w:rsidTr="00BB50EE">
        <w:trPr>
          <w:trHeight w:val="615"/>
        </w:trPr>
        <w:tc>
          <w:tcPr>
            <w:tcW w:w="687"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Times New Roman" w:eastAsia="NSimSun" w:hAnsi="Times New Roman"/>
                <w:color w:val="auto"/>
                <w:kern w:val="2"/>
                <w:sz w:val="24"/>
                <w:szCs w:val="24"/>
                <w:lang w:val="bg-BG" w:eastAsia="zh-CN" w:bidi="hi-IN"/>
              </w:rPr>
            </w:pPr>
            <w:r w:rsidRPr="00D97583">
              <w:rPr>
                <w:rFonts w:ascii="Times New Roman" w:eastAsia="NSimSun" w:hAnsi="Times New Roman"/>
                <w:color w:val="auto"/>
                <w:kern w:val="2"/>
                <w:sz w:val="24"/>
                <w:szCs w:val="24"/>
                <w:lang w:val="bg-BG" w:eastAsia="zh-CN" w:bidi="hi-IN"/>
              </w:rPr>
              <w:t>5.</w:t>
            </w:r>
          </w:p>
        </w:tc>
        <w:tc>
          <w:tcPr>
            <w:tcW w:w="7183"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Times New Roman" w:eastAsia="NSimSun" w:hAnsi="Times New Roman" w:cs="Mangal"/>
                <w:color w:val="333333"/>
                <w:kern w:val="2"/>
                <w:sz w:val="24"/>
                <w:szCs w:val="21"/>
                <w:lang w:val="bg-BG" w:eastAsia="en-US" w:bidi="hi-IN"/>
              </w:rPr>
            </w:pPr>
            <w:r w:rsidRPr="00D97583">
              <w:rPr>
                <w:rFonts w:ascii="Times New Roman" w:eastAsia="NSimSun" w:hAnsi="Times New Roman" w:cs="Mangal"/>
                <w:color w:val="333333"/>
                <w:kern w:val="2"/>
                <w:sz w:val="24"/>
                <w:szCs w:val="21"/>
                <w:lang w:val="bg-BG" w:eastAsia="en-US" w:bidi="hi-IN"/>
              </w:rPr>
              <w:t>Формиране и утвърждаване на единната номерация на подвижни секционни избирателни комисия /ПСИК/ и назначаване на поименния състав на ПСИК на територията на община Куклен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4037F" w:rsidRPr="00D97583" w:rsidRDefault="0064037F" w:rsidP="00BB50EE">
            <w:pPr>
              <w:rPr>
                <w:rFonts w:ascii="Times New Roman" w:eastAsia="Times New Roman" w:hAnsi="Times New Roman"/>
                <w:color w:val="auto"/>
                <w:kern w:val="0"/>
                <w:sz w:val="24"/>
                <w:szCs w:val="24"/>
                <w:lang w:val="bg-BG" w:eastAsia="zh-CN"/>
              </w:rPr>
            </w:pPr>
            <w:r w:rsidRPr="00D97583">
              <w:rPr>
                <w:rFonts w:ascii="Times New Roman" w:eastAsia="Times New Roman" w:hAnsi="Times New Roman"/>
                <w:color w:val="auto"/>
                <w:kern w:val="0"/>
                <w:sz w:val="24"/>
                <w:szCs w:val="24"/>
                <w:lang w:val="bg-BG" w:eastAsia="zh-CN"/>
              </w:rPr>
              <w:t>Янко Радунчев</w:t>
            </w:r>
          </w:p>
        </w:tc>
      </w:tr>
      <w:tr w:rsidR="0064037F" w:rsidRPr="00D97583" w:rsidTr="00BB50EE">
        <w:trPr>
          <w:trHeight w:val="615"/>
        </w:trPr>
        <w:tc>
          <w:tcPr>
            <w:tcW w:w="687"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Times New Roman" w:eastAsia="NSimSun" w:hAnsi="Times New Roman"/>
                <w:color w:val="auto"/>
                <w:kern w:val="2"/>
                <w:sz w:val="24"/>
                <w:szCs w:val="24"/>
                <w:lang w:val="bg-BG" w:eastAsia="zh-CN" w:bidi="hi-IN"/>
              </w:rPr>
            </w:pPr>
            <w:r w:rsidRPr="00D97583">
              <w:rPr>
                <w:rFonts w:ascii="Times New Roman" w:eastAsia="NSimSun" w:hAnsi="Times New Roman"/>
                <w:color w:val="auto"/>
                <w:kern w:val="2"/>
                <w:sz w:val="24"/>
                <w:szCs w:val="24"/>
                <w:lang w:val="bg-BG" w:eastAsia="zh-CN" w:bidi="hi-IN"/>
              </w:rPr>
              <w:t>6.</w:t>
            </w:r>
          </w:p>
        </w:tc>
        <w:tc>
          <w:tcPr>
            <w:tcW w:w="7183"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Times New Roman" w:eastAsia="NSimSun" w:hAnsi="Times New Roman" w:cs="Mangal"/>
                <w:color w:val="333333"/>
                <w:kern w:val="2"/>
                <w:sz w:val="24"/>
                <w:szCs w:val="21"/>
                <w:lang w:val="bg-BG" w:eastAsia="en-US" w:bidi="hi-IN"/>
              </w:rPr>
            </w:pPr>
            <w:r w:rsidRPr="00D97583">
              <w:rPr>
                <w:rFonts w:ascii="Times New Roman" w:eastAsia="NSimSun" w:hAnsi="Times New Roman" w:cs="Mangal"/>
                <w:color w:val="333333"/>
                <w:kern w:val="2"/>
                <w:sz w:val="24"/>
                <w:szCs w:val="21"/>
                <w:lang w:val="bg-BG" w:eastAsia="en-US" w:bidi="hi-IN"/>
              </w:rPr>
              <w:t xml:space="preserve">Формиране и утвърждаване на единната номерация на подвижни секционни избирателни комисия /ПСИК/ и назначаване на поименния състав на ПСИК на територията на община Садово при </w:t>
            </w:r>
            <w:r w:rsidRPr="00D97583">
              <w:rPr>
                <w:rFonts w:ascii="Times New Roman" w:eastAsia="NSimSun" w:hAnsi="Times New Roman" w:cs="Mangal"/>
                <w:color w:val="333333"/>
                <w:kern w:val="2"/>
                <w:sz w:val="24"/>
                <w:szCs w:val="21"/>
                <w:lang w:val="bg-BG" w:eastAsia="en-US" w:bidi="hi-IN"/>
              </w:rPr>
              <w:lastRenderedPageBreak/>
              <w:t>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4037F" w:rsidRPr="00D97583" w:rsidRDefault="0064037F" w:rsidP="00BB50EE">
            <w:pPr>
              <w:rPr>
                <w:rFonts w:ascii="Times New Roman" w:eastAsia="Times New Roman" w:hAnsi="Times New Roman"/>
                <w:color w:val="auto"/>
                <w:kern w:val="0"/>
                <w:sz w:val="24"/>
                <w:szCs w:val="24"/>
                <w:lang w:val="bg-BG" w:eastAsia="zh-CN"/>
              </w:rPr>
            </w:pPr>
            <w:r w:rsidRPr="00D97583">
              <w:rPr>
                <w:rFonts w:ascii="Times New Roman" w:eastAsia="Times New Roman" w:hAnsi="Times New Roman"/>
                <w:color w:val="auto"/>
                <w:kern w:val="0"/>
                <w:sz w:val="24"/>
                <w:szCs w:val="24"/>
                <w:lang w:val="bg-BG" w:eastAsia="zh-CN"/>
              </w:rPr>
              <w:lastRenderedPageBreak/>
              <w:t>Янко Радунчев</w:t>
            </w:r>
          </w:p>
        </w:tc>
      </w:tr>
      <w:tr w:rsidR="0064037F" w:rsidRPr="00D97583" w:rsidTr="00BB50EE">
        <w:trPr>
          <w:trHeight w:val="615"/>
        </w:trPr>
        <w:tc>
          <w:tcPr>
            <w:tcW w:w="687"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Times New Roman" w:eastAsia="NSimSun" w:hAnsi="Times New Roman"/>
                <w:color w:val="auto"/>
                <w:kern w:val="2"/>
                <w:sz w:val="24"/>
                <w:szCs w:val="24"/>
                <w:lang w:val="bg-BG" w:eastAsia="zh-CN" w:bidi="hi-IN"/>
              </w:rPr>
            </w:pPr>
            <w:r w:rsidRPr="00D97583">
              <w:rPr>
                <w:rFonts w:ascii="Times New Roman" w:eastAsia="NSimSun" w:hAnsi="Times New Roman"/>
                <w:color w:val="auto"/>
                <w:kern w:val="2"/>
                <w:sz w:val="24"/>
                <w:szCs w:val="24"/>
                <w:lang w:val="bg-BG" w:eastAsia="zh-CN" w:bidi="hi-IN"/>
              </w:rPr>
              <w:t>7.</w:t>
            </w:r>
          </w:p>
        </w:tc>
        <w:tc>
          <w:tcPr>
            <w:tcW w:w="7183"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Times New Roman" w:eastAsia="NSimSun" w:hAnsi="Times New Roman" w:cs="Mangal"/>
                <w:color w:val="333333"/>
                <w:kern w:val="2"/>
                <w:sz w:val="24"/>
                <w:szCs w:val="21"/>
                <w:lang w:val="bg-BG" w:eastAsia="en-US" w:bidi="hi-IN"/>
              </w:rPr>
            </w:pPr>
            <w:r w:rsidRPr="00D97583">
              <w:rPr>
                <w:rFonts w:ascii="Times New Roman" w:eastAsia="NSimSun" w:hAnsi="Times New Roman" w:cs="Mangal"/>
                <w:color w:val="333333"/>
                <w:kern w:val="2"/>
                <w:sz w:val="24"/>
                <w:szCs w:val="21"/>
                <w:lang w:val="bg-BG" w:eastAsia="en-US" w:bidi="hi-IN"/>
              </w:rPr>
              <w:t>Формиране и утвърждаване на единната номерация на подвижни секционни избирателни комисия /ПСИК/ и назначаване на поименния състав на ПСИК на територията на община Сопот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4037F" w:rsidRPr="00D97583" w:rsidRDefault="0064037F" w:rsidP="00BB50EE">
            <w:pPr>
              <w:rPr>
                <w:rFonts w:ascii="Times New Roman" w:eastAsia="Times New Roman" w:hAnsi="Times New Roman"/>
                <w:color w:val="auto"/>
                <w:kern w:val="0"/>
                <w:sz w:val="24"/>
                <w:szCs w:val="24"/>
                <w:lang w:val="bg-BG" w:eastAsia="zh-CN"/>
              </w:rPr>
            </w:pPr>
            <w:r w:rsidRPr="00D97583">
              <w:rPr>
                <w:rFonts w:ascii="Times New Roman" w:eastAsia="Times New Roman" w:hAnsi="Times New Roman"/>
                <w:color w:val="auto"/>
                <w:kern w:val="0"/>
                <w:sz w:val="24"/>
                <w:szCs w:val="24"/>
                <w:lang w:val="bg-BG" w:eastAsia="zh-CN"/>
              </w:rPr>
              <w:t>Янко Радунчев</w:t>
            </w:r>
          </w:p>
        </w:tc>
      </w:tr>
      <w:tr w:rsidR="0064037F" w:rsidRPr="00D97583" w:rsidTr="00BB50EE">
        <w:trPr>
          <w:trHeight w:val="615"/>
        </w:trPr>
        <w:tc>
          <w:tcPr>
            <w:tcW w:w="687"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Times New Roman" w:eastAsia="NSimSun" w:hAnsi="Times New Roman"/>
                <w:color w:val="auto"/>
                <w:kern w:val="2"/>
                <w:sz w:val="24"/>
                <w:szCs w:val="24"/>
                <w:lang w:val="bg-BG" w:eastAsia="zh-CN" w:bidi="hi-IN"/>
              </w:rPr>
            </w:pPr>
            <w:r w:rsidRPr="00D97583">
              <w:rPr>
                <w:rFonts w:ascii="Times New Roman" w:eastAsia="NSimSun" w:hAnsi="Times New Roman"/>
                <w:color w:val="auto"/>
                <w:kern w:val="2"/>
                <w:sz w:val="24"/>
                <w:szCs w:val="24"/>
                <w:lang w:val="bg-BG" w:eastAsia="zh-CN" w:bidi="hi-IN"/>
              </w:rPr>
              <w:t>8.</w:t>
            </w:r>
          </w:p>
        </w:tc>
        <w:tc>
          <w:tcPr>
            <w:tcW w:w="7183"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Times New Roman" w:eastAsia="NSimSun" w:hAnsi="Times New Roman" w:cs="Mangal"/>
                <w:color w:val="333333"/>
                <w:kern w:val="2"/>
                <w:sz w:val="24"/>
                <w:szCs w:val="21"/>
                <w:lang w:val="bg-BG" w:eastAsia="en-US" w:bidi="hi-IN"/>
              </w:rPr>
            </w:pPr>
            <w:r w:rsidRPr="00D97583">
              <w:rPr>
                <w:rFonts w:ascii="Times New Roman" w:eastAsia="NSimSun" w:hAnsi="Times New Roman" w:cs="Mangal"/>
                <w:color w:val="333333"/>
                <w:kern w:val="2"/>
                <w:sz w:val="24"/>
                <w:szCs w:val="21"/>
                <w:lang w:val="bg-BG" w:eastAsia="en-US" w:bidi="hi-IN"/>
              </w:rPr>
              <w:t>Формиране и утвърждаване на единната номерация на подвижни секционни избирателни комисия /ПСИК/ и назначаване на поименния състав на ПСИК на територията на община Стамболийски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4037F" w:rsidRPr="00D97583" w:rsidRDefault="0064037F" w:rsidP="00BB50EE">
            <w:pPr>
              <w:rPr>
                <w:rFonts w:ascii="Times New Roman" w:eastAsia="Times New Roman" w:hAnsi="Times New Roman"/>
                <w:color w:val="auto"/>
                <w:kern w:val="0"/>
                <w:sz w:val="24"/>
                <w:szCs w:val="24"/>
                <w:lang w:val="bg-BG" w:eastAsia="zh-CN"/>
              </w:rPr>
            </w:pPr>
            <w:r w:rsidRPr="00D97583">
              <w:rPr>
                <w:rFonts w:ascii="Times New Roman" w:eastAsia="Times New Roman" w:hAnsi="Times New Roman"/>
                <w:color w:val="auto"/>
                <w:kern w:val="0"/>
                <w:sz w:val="24"/>
                <w:szCs w:val="24"/>
                <w:lang w:val="bg-BG" w:eastAsia="zh-CN"/>
              </w:rPr>
              <w:t>Янко Радунчев</w:t>
            </w:r>
          </w:p>
        </w:tc>
      </w:tr>
      <w:tr w:rsidR="0064037F" w:rsidRPr="00D97583" w:rsidTr="00BB50EE">
        <w:trPr>
          <w:trHeight w:val="615"/>
        </w:trPr>
        <w:tc>
          <w:tcPr>
            <w:tcW w:w="687"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Times New Roman" w:eastAsia="NSimSun" w:hAnsi="Times New Roman"/>
                <w:color w:val="auto"/>
                <w:kern w:val="2"/>
                <w:sz w:val="24"/>
                <w:szCs w:val="24"/>
                <w:lang w:val="bg-BG" w:eastAsia="zh-CN" w:bidi="hi-IN"/>
              </w:rPr>
            </w:pPr>
            <w:r w:rsidRPr="00D97583">
              <w:rPr>
                <w:rFonts w:ascii="Times New Roman" w:eastAsia="NSimSun" w:hAnsi="Times New Roman"/>
                <w:color w:val="auto"/>
                <w:kern w:val="2"/>
                <w:sz w:val="24"/>
                <w:szCs w:val="24"/>
                <w:lang w:val="bg-BG" w:eastAsia="zh-CN" w:bidi="hi-IN"/>
              </w:rPr>
              <w:t>9.</w:t>
            </w:r>
          </w:p>
        </w:tc>
        <w:tc>
          <w:tcPr>
            <w:tcW w:w="7183"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Times New Roman" w:eastAsia="NSimSun" w:hAnsi="Times New Roman" w:cs="Mangal"/>
                <w:color w:val="333333"/>
                <w:kern w:val="2"/>
                <w:sz w:val="24"/>
                <w:szCs w:val="21"/>
                <w:lang w:val="bg-BG" w:eastAsia="en-US" w:bidi="hi-IN"/>
              </w:rPr>
            </w:pPr>
            <w:r w:rsidRPr="00D97583">
              <w:rPr>
                <w:rFonts w:ascii="Times New Roman" w:eastAsia="NSimSun" w:hAnsi="Times New Roman" w:cs="Mangal"/>
                <w:color w:val="333333"/>
                <w:kern w:val="2"/>
                <w:sz w:val="24"/>
                <w:szCs w:val="21"/>
                <w:lang w:val="bg-BG" w:eastAsia="en-US" w:bidi="hi-IN"/>
              </w:rPr>
              <w:t>Формиране и утвърждаване на единната номерация на подвижни секционни избирателни комисия /ПСИК/ и назначаване на поименния състав на ПСИК на територията на община Хисаря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4037F" w:rsidRPr="00D97583" w:rsidRDefault="0064037F" w:rsidP="00BB50EE">
            <w:pPr>
              <w:rPr>
                <w:rFonts w:ascii="Times New Roman" w:eastAsia="Times New Roman" w:hAnsi="Times New Roman"/>
                <w:color w:val="auto"/>
                <w:kern w:val="0"/>
                <w:sz w:val="24"/>
                <w:szCs w:val="24"/>
                <w:lang w:val="bg-BG" w:eastAsia="zh-CN"/>
              </w:rPr>
            </w:pPr>
            <w:r w:rsidRPr="00D97583">
              <w:rPr>
                <w:rFonts w:ascii="Times New Roman" w:eastAsia="Times New Roman" w:hAnsi="Times New Roman"/>
                <w:color w:val="auto"/>
                <w:kern w:val="0"/>
                <w:sz w:val="24"/>
                <w:szCs w:val="24"/>
                <w:lang w:val="bg-BG" w:eastAsia="zh-CN"/>
              </w:rPr>
              <w:t>Янко Радунчев</w:t>
            </w:r>
          </w:p>
        </w:tc>
      </w:tr>
      <w:tr w:rsidR="0064037F" w:rsidRPr="00D97583" w:rsidTr="00BB50EE">
        <w:trPr>
          <w:trHeight w:val="553"/>
        </w:trPr>
        <w:tc>
          <w:tcPr>
            <w:tcW w:w="687"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Liberation Serif" w:eastAsia="NSimSun" w:hAnsi="Liberation Serif" w:cs="Mangal" w:hint="eastAsia"/>
                <w:kern w:val="2"/>
                <w:sz w:val="24"/>
                <w:szCs w:val="21"/>
                <w:lang w:val="bg-BG" w:eastAsia="zh-CN" w:bidi="hi-IN"/>
              </w:rPr>
            </w:pPr>
            <w:r w:rsidRPr="00D97583">
              <w:rPr>
                <w:rFonts w:ascii="Times New Roman" w:eastAsia="NSimSun" w:hAnsi="Times New Roman"/>
                <w:color w:val="auto"/>
                <w:kern w:val="2"/>
                <w:sz w:val="24"/>
                <w:szCs w:val="24"/>
                <w:lang w:val="bg-BG" w:eastAsia="zh-CN" w:bidi="hi-IN"/>
              </w:rPr>
              <w:t>10.</w:t>
            </w:r>
          </w:p>
        </w:tc>
        <w:tc>
          <w:tcPr>
            <w:tcW w:w="7183"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Liberation Serif" w:eastAsia="NSimSun" w:hAnsi="Liberation Serif" w:cs="Mangal" w:hint="eastAsia"/>
                <w:kern w:val="2"/>
                <w:sz w:val="24"/>
                <w:szCs w:val="21"/>
                <w:lang w:val="bg-BG" w:eastAsia="zh-CN" w:bidi="hi-IN"/>
              </w:rPr>
            </w:pPr>
            <w:r w:rsidRPr="00D97583">
              <w:rPr>
                <w:rFonts w:ascii="Times New Roman" w:eastAsia="NSimSun" w:hAnsi="Times New Roman" w:cs="Mangal"/>
                <w:color w:val="000000"/>
                <w:kern w:val="2"/>
                <w:sz w:val="24"/>
                <w:szCs w:val="21"/>
                <w:lang w:val="bg-BG" w:eastAsia="en-US" w:bidi="hi-IN"/>
              </w:rPr>
              <w:t>Поправка на техническа грешка в Решение № 84-НС/01.10.2024 г. на Районна избирателна комисия Седемнадесети изборен район Пловдивски, относно Назначаване на поименните състави на секционните избирателни комисии на територията на община Асеновград, област Пловдив,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4037F" w:rsidRPr="00D97583" w:rsidRDefault="0064037F" w:rsidP="00BB50EE">
            <w:pPr>
              <w:rPr>
                <w:rFonts w:ascii="Times New Roman" w:eastAsia="Times New Roman" w:hAnsi="Times New Roman"/>
                <w:color w:val="auto"/>
                <w:kern w:val="0"/>
                <w:sz w:val="24"/>
                <w:szCs w:val="24"/>
                <w:lang w:val="bg-BG" w:eastAsia="zh-CN"/>
              </w:rPr>
            </w:pPr>
            <w:r w:rsidRPr="00D97583">
              <w:rPr>
                <w:rFonts w:ascii="Times New Roman" w:eastAsia="Times New Roman" w:hAnsi="Times New Roman"/>
                <w:color w:val="auto"/>
                <w:kern w:val="0"/>
                <w:sz w:val="24"/>
                <w:szCs w:val="24"/>
                <w:lang w:val="bg-BG" w:eastAsia="zh-CN"/>
              </w:rPr>
              <w:t>Янко Радунчев</w:t>
            </w:r>
          </w:p>
        </w:tc>
      </w:tr>
      <w:tr w:rsidR="0064037F" w:rsidRPr="00D97583" w:rsidTr="00BB50EE">
        <w:trPr>
          <w:trHeight w:val="553"/>
        </w:trPr>
        <w:tc>
          <w:tcPr>
            <w:tcW w:w="687"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Liberation Serif" w:eastAsia="NSimSun" w:hAnsi="Liberation Serif" w:cs="Mangal" w:hint="eastAsia"/>
                <w:kern w:val="2"/>
                <w:sz w:val="24"/>
                <w:szCs w:val="21"/>
                <w:lang w:val="bg-BG" w:eastAsia="zh-CN" w:bidi="hi-IN"/>
              </w:rPr>
            </w:pPr>
            <w:r w:rsidRPr="00D97583">
              <w:rPr>
                <w:rFonts w:ascii="Times New Roman" w:eastAsia="NSimSun" w:hAnsi="Times New Roman"/>
                <w:color w:val="auto"/>
                <w:kern w:val="2"/>
                <w:sz w:val="24"/>
                <w:szCs w:val="24"/>
                <w:lang w:val="bg-BG" w:eastAsia="zh-CN" w:bidi="hi-IN"/>
              </w:rPr>
              <w:t>11.</w:t>
            </w:r>
          </w:p>
        </w:tc>
        <w:tc>
          <w:tcPr>
            <w:tcW w:w="7183"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Liberation Serif" w:eastAsia="NSimSun" w:hAnsi="Liberation Serif" w:cs="Mangal" w:hint="eastAsia"/>
                <w:kern w:val="2"/>
                <w:sz w:val="24"/>
                <w:szCs w:val="21"/>
                <w:lang w:val="bg-BG" w:eastAsia="zh-CN" w:bidi="hi-IN"/>
              </w:rPr>
            </w:pPr>
            <w:r w:rsidRPr="00D97583">
              <w:rPr>
                <w:rFonts w:ascii="Times New Roman" w:eastAsia="NSimSun" w:hAnsi="Times New Roman" w:cs="Mangal"/>
                <w:color w:val="000000"/>
                <w:kern w:val="2"/>
                <w:sz w:val="24"/>
                <w:szCs w:val="21"/>
                <w:lang w:val="bg-BG" w:eastAsia="en-US" w:bidi="hi-IN"/>
              </w:rPr>
              <w:t xml:space="preserve">Поправка на техническа грешка в Решение № 87-НС/01.10.2024 г. на Районна избирателна комисия Седемнадесети изборен район Пловдивски, относно Назначаване на поименните състави на секционните избирателни комисии на територията на община Карлово и </w:t>
            </w:r>
            <w:r w:rsidRPr="00D97583">
              <w:rPr>
                <w:rFonts w:ascii="Times New Roman" w:eastAsia="NSimSun" w:hAnsi="Times New Roman" w:cs="Mangal"/>
                <w:kern w:val="2"/>
                <w:sz w:val="24"/>
                <w:szCs w:val="21"/>
                <w:lang w:val="bg-BG" w:eastAsia="en-US" w:bidi="hi-IN"/>
              </w:rPr>
              <w:t xml:space="preserve">Промяна в съставите на СИК на територията на община Карлово, област Пловдив, при произвеждане на изборите </w:t>
            </w:r>
            <w:r w:rsidRPr="00D97583">
              <w:rPr>
                <w:rFonts w:ascii="Times New Roman" w:eastAsia="NSimSun" w:hAnsi="Times New Roman" w:cs="Mangal"/>
                <w:kern w:val="2"/>
                <w:sz w:val="24"/>
                <w:szCs w:val="21"/>
                <w:shd w:val="clear" w:color="auto" w:fill="FFFFFF"/>
                <w:lang w:val="bg-BG" w:eastAsia="zh-CN" w:bidi="hi-IN"/>
              </w:rPr>
              <w:t>за</w:t>
            </w:r>
            <w:r w:rsidRPr="00D97583">
              <w:rPr>
                <w:rFonts w:ascii="Times New Roman" w:eastAsia="NSimSun" w:hAnsi="Times New Roman" w:cs="Mangal"/>
                <w:kern w:val="2"/>
                <w:sz w:val="24"/>
                <w:szCs w:val="21"/>
                <w:shd w:val="clear" w:color="auto" w:fill="FFFFFF"/>
                <w:lang w:eastAsia="zh-CN" w:bidi="hi-IN"/>
              </w:rPr>
              <w:t xml:space="preserve"> </w:t>
            </w:r>
            <w:r w:rsidRPr="00D97583">
              <w:rPr>
                <w:rFonts w:ascii="Times New Roman" w:eastAsia="NSimSun" w:hAnsi="Times New Roman" w:cs="Mangal"/>
                <w:kern w:val="2"/>
                <w:sz w:val="24"/>
                <w:szCs w:val="21"/>
                <w:lang w:val="bg-BG" w:eastAsia="en-US" w:bidi="hi-IN"/>
              </w:rPr>
              <w:t>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4037F" w:rsidRPr="00D97583" w:rsidRDefault="0064037F" w:rsidP="00BB50EE">
            <w:pPr>
              <w:rPr>
                <w:rFonts w:ascii="Times New Roman" w:eastAsia="Times New Roman" w:hAnsi="Times New Roman"/>
                <w:color w:val="auto"/>
                <w:kern w:val="0"/>
                <w:sz w:val="24"/>
                <w:szCs w:val="24"/>
                <w:lang w:val="bg-BG" w:eastAsia="zh-CN"/>
              </w:rPr>
            </w:pPr>
            <w:r w:rsidRPr="00D97583">
              <w:rPr>
                <w:rFonts w:ascii="Times New Roman" w:eastAsia="Times New Roman" w:hAnsi="Times New Roman"/>
                <w:color w:val="auto"/>
                <w:kern w:val="0"/>
                <w:sz w:val="24"/>
                <w:szCs w:val="24"/>
                <w:lang w:val="bg-BG" w:eastAsia="zh-CN"/>
              </w:rPr>
              <w:t>Янко Радунчев</w:t>
            </w:r>
          </w:p>
        </w:tc>
      </w:tr>
      <w:tr w:rsidR="0064037F" w:rsidRPr="00D97583" w:rsidTr="00BB50EE">
        <w:trPr>
          <w:trHeight w:val="1481"/>
        </w:trPr>
        <w:tc>
          <w:tcPr>
            <w:tcW w:w="687"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Liberation Serif" w:eastAsia="NSimSun" w:hAnsi="Liberation Serif" w:cs="Mangal" w:hint="eastAsia"/>
                <w:kern w:val="2"/>
                <w:sz w:val="24"/>
                <w:szCs w:val="21"/>
                <w:lang w:val="bg-BG" w:eastAsia="zh-CN" w:bidi="hi-IN"/>
              </w:rPr>
            </w:pPr>
            <w:r w:rsidRPr="00D97583">
              <w:rPr>
                <w:rFonts w:ascii="Times New Roman" w:eastAsia="NSimSun" w:hAnsi="Times New Roman"/>
                <w:color w:val="auto"/>
                <w:kern w:val="2"/>
                <w:sz w:val="24"/>
                <w:szCs w:val="24"/>
                <w:lang w:val="bg-BG" w:eastAsia="zh-CN" w:bidi="hi-IN"/>
              </w:rPr>
              <w:t>12.</w:t>
            </w:r>
          </w:p>
        </w:tc>
        <w:tc>
          <w:tcPr>
            <w:tcW w:w="7183"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Liberation Serif" w:eastAsia="NSimSun" w:hAnsi="Liberation Serif" w:cs="Mangal" w:hint="eastAsia"/>
                <w:kern w:val="2"/>
                <w:sz w:val="24"/>
                <w:szCs w:val="21"/>
                <w:lang w:val="bg-BG" w:eastAsia="zh-CN" w:bidi="hi-IN"/>
              </w:rPr>
            </w:pPr>
            <w:r w:rsidRPr="00D97583">
              <w:rPr>
                <w:rFonts w:ascii="Times New Roman" w:eastAsia="NSimSun" w:hAnsi="Times New Roman" w:cs="Mangal"/>
                <w:kern w:val="2"/>
                <w:sz w:val="24"/>
                <w:szCs w:val="21"/>
                <w:lang w:val="bg-BG" w:eastAsia="en-US" w:bidi="hi-IN"/>
              </w:rPr>
              <w:t>Отстраняване на несъответствия при промяна в съставите на СИК на територията на община Марица, област Пловдив,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4037F" w:rsidRPr="00D97583" w:rsidRDefault="0064037F" w:rsidP="00BB50EE">
            <w:pPr>
              <w:rPr>
                <w:rFonts w:ascii="Times New Roman" w:eastAsia="Times New Roman" w:hAnsi="Times New Roman"/>
                <w:color w:val="auto"/>
                <w:kern w:val="0"/>
                <w:sz w:val="24"/>
                <w:szCs w:val="24"/>
                <w:lang w:val="bg-BG" w:eastAsia="zh-CN"/>
              </w:rPr>
            </w:pPr>
            <w:r w:rsidRPr="00D97583">
              <w:rPr>
                <w:rFonts w:ascii="Times New Roman" w:eastAsia="Times New Roman" w:hAnsi="Times New Roman"/>
                <w:color w:val="auto"/>
                <w:kern w:val="0"/>
                <w:sz w:val="24"/>
                <w:szCs w:val="24"/>
                <w:lang w:val="bg-BG" w:eastAsia="zh-CN"/>
              </w:rPr>
              <w:t>Янко Радунчев</w:t>
            </w:r>
          </w:p>
        </w:tc>
      </w:tr>
      <w:tr w:rsidR="0064037F" w:rsidRPr="00D97583" w:rsidTr="00BB50EE">
        <w:trPr>
          <w:trHeight w:val="553"/>
        </w:trPr>
        <w:tc>
          <w:tcPr>
            <w:tcW w:w="687"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Liberation Serif" w:eastAsia="NSimSun" w:hAnsi="Liberation Serif" w:cs="Mangal" w:hint="eastAsia"/>
                <w:kern w:val="2"/>
                <w:sz w:val="24"/>
                <w:szCs w:val="21"/>
                <w:lang w:val="bg-BG" w:eastAsia="zh-CN" w:bidi="hi-IN"/>
              </w:rPr>
            </w:pPr>
            <w:r w:rsidRPr="00D97583">
              <w:rPr>
                <w:rFonts w:ascii="Times New Roman" w:eastAsia="NSimSun" w:hAnsi="Times New Roman"/>
                <w:color w:val="auto"/>
                <w:kern w:val="2"/>
                <w:sz w:val="24"/>
                <w:szCs w:val="24"/>
                <w:lang w:val="bg-BG" w:eastAsia="zh-CN" w:bidi="hi-IN"/>
              </w:rPr>
              <w:t>13.</w:t>
            </w:r>
          </w:p>
        </w:tc>
        <w:tc>
          <w:tcPr>
            <w:tcW w:w="7183"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hd w:val="clear" w:color="auto" w:fill="FFFFFF"/>
              <w:suppressAutoHyphens w:val="0"/>
              <w:spacing w:after="0" w:line="240" w:lineRule="auto"/>
              <w:jc w:val="both"/>
              <w:rPr>
                <w:rFonts w:ascii="Times New Roman" w:eastAsia="Times New Roman" w:hAnsi="Times New Roman"/>
                <w:color w:val="auto"/>
                <w:kern w:val="0"/>
                <w:sz w:val="24"/>
                <w:szCs w:val="24"/>
                <w:lang w:val="bg-BG" w:eastAsia="en-US"/>
              </w:rPr>
            </w:pPr>
            <w:r w:rsidRPr="00D97583">
              <w:rPr>
                <w:rFonts w:ascii="Times New Roman" w:eastAsia="Times New Roman" w:hAnsi="Times New Roman"/>
                <w:color w:val="auto"/>
                <w:kern w:val="0"/>
                <w:sz w:val="24"/>
                <w:szCs w:val="24"/>
                <w:lang w:val="bg-BG" w:eastAsia="en-US"/>
              </w:rPr>
              <w:t xml:space="preserve">Отстраняване на несъответствия при промяна в съставите на СИК на територията на община Съединение, област Пловдив, при произвеждане на изборите </w:t>
            </w:r>
            <w:r w:rsidRPr="00D97583">
              <w:rPr>
                <w:rFonts w:ascii="Times New Roman" w:eastAsia="Times New Roman" w:hAnsi="Times New Roman"/>
                <w:color w:val="auto"/>
                <w:kern w:val="0"/>
                <w:sz w:val="24"/>
                <w:szCs w:val="24"/>
                <w:shd w:val="clear" w:color="auto" w:fill="FFFFFF"/>
                <w:lang w:val="bg-BG" w:eastAsia="bg-BG"/>
              </w:rPr>
              <w:t>за</w:t>
            </w:r>
            <w:r w:rsidRPr="00D97583">
              <w:rPr>
                <w:rFonts w:ascii="Times New Roman" w:eastAsia="Times New Roman" w:hAnsi="Times New Roman"/>
                <w:color w:val="auto"/>
                <w:kern w:val="0"/>
                <w:sz w:val="24"/>
                <w:szCs w:val="24"/>
                <w:shd w:val="clear" w:color="auto" w:fill="FFFFFF"/>
                <w:lang w:eastAsia="bg-BG"/>
              </w:rPr>
              <w:t xml:space="preserve"> </w:t>
            </w:r>
            <w:r w:rsidRPr="00D97583">
              <w:rPr>
                <w:rFonts w:ascii="Times New Roman" w:eastAsia="Times New Roman" w:hAnsi="Times New Roman"/>
                <w:color w:val="auto"/>
                <w:kern w:val="0"/>
                <w:sz w:val="24"/>
                <w:szCs w:val="24"/>
                <w:lang w:val="bg-BG" w:eastAsia="en-US"/>
              </w:rPr>
              <w:t>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4037F" w:rsidRPr="00D97583" w:rsidRDefault="0064037F" w:rsidP="00BB50EE">
            <w:pPr>
              <w:rPr>
                <w:rFonts w:ascii="Times New Roman" w:eastAsia="Times New Roman" w:hAnsi="Times New Roman"/>
                <w:color w:val="auto"/>
                <w:kern w:val="0"/>
                <w:sz w:val="24"/>
                <w:szCs w:val="24"/>
                <w:lang w:val="bg-BG" w:eastAsia="zh-CN"/>
              </w:rPr>
            </w:pPr>
            <w:r w:rsidRPr="00D97583">
              <w:rPr>
                <w:rFonts w:ascii="Times New Roman" w:eastAsia="Times New Roman" w:hAnsi="Times New Roman"/>
                <w:color w:val="auto"/>
                <w:kern w:val="0"/>
                <w:sz w:val="24"/>
                <w:szCs w:val="24"/>
                <w:lang w:val="bg-BG" w:eastAsia="zh-CN"/>
              </w:rPr>
              <w:t>Янко Радунчев</w:t>
            </w:r>
          </w:p>
        </w:tc>
      </w:tr>
      <w:tr w:rsidR="0064037F" w:rsidRPr="00D97583" w:rsidTr="00BB50EE">
        <w:trPr>
          <w:trHeight w:val="602"/>
        </w:trPr>
        <w:tc>
          <w:tcPr>
            <w:tcW w:w="687"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Liberation Serif" w:eastAsia="NSimSun" w:hAnsi="Liberation Serif" w:cs="Mangal" w:hint="eastAsia"/>
                <w:kern w:val="2"/>
                <w:sz w:val="24"/>
                <w:szCs w:val="21"/>
                <w:lang w:val="bg-BG" w:eastAsia="zh-CN" w:bidi="hi-IN"/>
              </w:rPr>
            </w:pPr>
            <w:r w:rsidRPr="00D97583">
              <w:rPr>
                <w:rFonts w:ascii="Times New Roman" w:eastAsia="NSimSun" w:hAnsi="Times New Roman"/>
                <w:color w:val="auto"/>
                <w:kern w:val="2"/>
                <w:sz w:val="24"/>
                <w:szCs w:val="24"/>
                <w:lang w:val="bg-BG" w:eastAsia="zh-CN" w:bidi="hi-IN"/>
              </w:rPr>
              <w:lastRenderedPageBreak/>
              <w:t>14.</w:t>
            </w:r>
          </w:p>
        </w:tc>
        <w:tc>
          <w:tcPr>
            <w:tcW w:w="7183"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rPr>
                <w:rFonts w:ascii="Times New Roman" w:eastAsia="Times New Roman" w:hAnsi="Times New Roman"/>
                <w:color w:val="auto"/>
                <w:kern w:val="0"/>
                <w:sz w:val="24"/>
                <w:szCs w:val="24"/>
                <w:lang w:val="bg-BG" w:eastAsia="zh-CN"/>
              </w:rPr>
            </w:pPr>
            <w:r w:rsidRPr="00D97583">
              <w:rPr>
                <w:rFonts w:ascii="Times New Roman" w:eastAsia="Times New Roman" w:hAnsi="Times New Roman"/>
                <w:color w:val="auto"/>
                <w:kern w:val="0"/>
                <w:sz w:val="24"/>
                <w:szCs w:val="24"/>
                <w:lang w:val="bg-BG" w:eastAsia="zh-CN"/>
              </w:rPr>
              <w:t>Промяна в съставите на СИК на територията на община Асеновград, област Пловдив,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4037F" w:rsidRPr="00D97583" w:rsidRDefault="0064037F" w:rsidP="00BB50EE">
            <w:pPr>
              <w:rPr>
                <w:rFonts w:ascii="Times New Roman" w:eastAsia="Times New Roman" w:hAnsi="Times New Roman"/>
                <w:color w:val="auto"/>
                <w:kern w:val="0"/>
                <w:sz w:val="24"/>
                <w:szCs w:val="24"/>
                <w:lang w:val="bg-BG" w:eastAsia="zh-CN"/>
              </w:rPr>
            </w:pPr>
            <w:r w:rsidRPr="00D97583">
              <w:rPr>
                <w:rFonts w:ascii="Times New Roman" w:eastAsia="Times New Roman" w:hAnsi="Times New Roman"/>
                <w:color w:val="auto"/>
                <w:kern w:val="0"/>
                <w:sz w:val="24"/>
                <w:szCs w:val="24"/>
                <w:lang w:val="bg-BG" w:eastAsia="zh-CN"/>
              </w:rPr>
              <w:t>Янко Радунчев</w:t>
            </w:r>
          </w:p>
        </w:tc>
      </w:tr>
      <w:tr w:rsidR="0064037F" w:rsidRPr="00D97583" w:rsidTr="00BB50EE">
        <w:trPr>
          <w:trHeight w:val="602"/>
        </w:trPr>
        <w:tc>
          <w:tcPr>
            <w:tcW w:w="687"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Liberation Serif" w:eastAsia="NSimSun" w:hAnsi="Liberation Serif" w:cs="Mangal" w:hint="eastAsia"/>
                <w:kern w:val="2"/>
                <w:sz w:val="24"/>
                <w:szCs w:val="21"/>
                <w:lang w:val="bg-BG" w:eastAsia="zh-CN" w:bidi="hi-IN"/>
              </w:rPr>
            </w:pPr>
            <w:r w:rsidRPr="00D97583">
              <w:rPr>
                <w:rFonts w:ascii="Times New Roman" w:eastAsia="NSimSun" w:hAnsi="Times New Roman"/>
                <w:color w:val="auto"/>
                <w:kern w:val="2"/>
                <w:sz w:val="24"/>
                <w:szCs w:val="24"/>
                <w:lang w:val="bg-BG" w:eastAsia="zh-CN" w:bidi="hi-IN"/>
              </w:rPr>
              <w:t>15.</w:t>
            </w:r>
          </w:p>
        </w:tc>
        <w:tc>
          <w:tcPr>
            <w:tcW w:w="7183"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rPr>
                <w:rFonts w:ascii="Times New Roman" w:eastAsia="Times New Roman" w:hAnsi="Times New Roman"/>
                <w:color w:val="auto"/>
                <w:kern w:val="0"/>
                <w:sz w:val="24"/>
                <w:szCs w:val="24"/>
                <w:lang w:val="bg-BG" w:eastAsia="zh-CN"/>
              </w:rPr>
            </w:pPr>
            <w:r w:rsidRPr="00D97583">
              <w:rPr>
                <w:rFonts w:ascii="Times New Roman" w:eastAsia="Times New Roman" w:hAnsi="Times New Roman"/>
                <w:color w:val="auto"/>
                <w:kern w:val="0"/>
                <w:sz w:val="24"/>
                <w:szCs w:val="24"/>
                <w:lang w:val="bg-BG" w:eastAsia="zh-CN"/>
              </w:rPr>
              <w:t>Промяна в съставите на СИК на територията на община Лъки, област Пловдив,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4037F" w:rsidRPr="00D97583" w:rsidRDefault="0064037F" w:rsidP="00BB50EE">
            <w:pPr>
              <w:rPr>
                <w:rFonts w:ascii="Times New Roman" w:eastAsia="Times New Roman" w:hAnsi="Times New Roman"/>
                <w:color w:val="auto"/>
                <w:kern w:val="0"/>
                <w:sz w:val="24"/>
                <w:szCs w:val="24"/>
                <w:lang w:val="bg-BG" w:eastAsia="zh-CN"/>
              </w:rPr>
            </w:pPr>
            <w:r w:rsidRPr="00D97583">
              <w:rPr>
                <w:rFonts w:ascii="Times New Roman" w:eastAsia="Times New Roman" w:hAnsi="Times New Roman"/>
                <w:color w:val="auto"/>
                <w:kern w:val="0"/>
                <w:sz w:val="24"/>
                <w:szCs w:val="24"/>
                <w:lang w:val="bg-BG" w:eastAsia="zh-CN"/>
              </w:rPr>
              <w:t>Янко Радунчев</w:t>
            </w:r>
          </w:p>
        </w:tc>
      </w:tr>
      <w:tr w:rsidR="0064037F" w:rsidRPr="00D97583" w:rsidTr="00BB50EE">
        <w:trPr>
          <w:trHeight w:val="602"/>
        </w:trPr>
        <w:tc>
          <w:tcPr>
            <w:tcW w:w="687"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Liberation Serif" w:eastAsia="NSimSun" w:hAnsi="Liberation Serif" w:cs="Mangal" w:hint="eastAsia"/>
                <w:kern w:val="2"/>
                <w:sz w:val="24"/>
                <w:szCs w:val="21"/>
                <w:lang w:val="bg-BG" w:eastAsia="zh-CN" w:bidi="hi-IN"/>
              </w:rPr>
            </w:pPr>
            <w:r w:rsidRPr="00D97583">
              <w:rPr>
                <w:rFonts w:ascii="Times New Roman" w:eastAsia="NSimSun" w:hAnsi="Times New Roman"/>
                <w:color w:val="auto"/>
                <w:kern w:val="2"/>
                <w:sz w:val="24"/>
                <w:szCs w:val="24"/>
                <w:lang w:val="bg-BG" w:eastAsia="zh-CN" w:bidi="hi-IN"/>
              </w:rPr>
              <w:t>16.</w:t>
            </w:r>
          </w:p>
        </w:tc>
        <w:tc>
          <w:tcPr>
            <w:tcW w:w="7183"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rPr>
                <w:rFonts w:ascii="Times New Roman" w:eastAsia="Times New Roman" w:hAnsi="Times New Roman"/>
                <w:color w:val="auto"/>
                <w:kern w:val="0"/>
                <w:sz w:val="24"/>
                <w:szCs w:val="24"/>
                <w:lang w:val="bg-BG" w:eastAsia="zh-CN"/>
              </w:rPr>
            </w:pPr>
            <w:r w:rsidRPr="00D97583">
              <w:rPr>
                <w:rFonts w:ascii="Times New Roman" w:eastAsia="Times New Roman" w:hAnsi="Times New Roman"/>
                <w:color w:val="auto"/>
                <w:kern w:val="0"/>
                <w:sz w:val="24"/>
                <w:szCs w:val="24"/>
                <w:lang w:val="bg-BG" w:eastAsia="zh-CN"/>
              </w:rPr>
              <w:t>Промяна в съставите на СИК на територията на община Марица, област Пловдив,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4037F" w:rsidRPr="00D97583" w:rsidRDefault="0064037F" w:rsidP="00BB50EE">
            <w:pPr>
              <w:rPr>
                <w:rFonts w:ascii="Times New Roman" w:eastAsia="Times New Roman" w:hAnsi="Times New Roman"/>
                <w:color w:val="auto"/>
                <w:kern w:val="0"/>
                <w:sz w:val="24"/>
                <w:szCs w:val="24"/>
                <w:lang w:val="bg-BG" w:eastAsia="zh-CN"/>
              </w:rPr>
            </w:pPr>
            <w:r w:rsidRPr="00D97583">
              <w:rPr>
                <w:rFonts w:ascii="Times New Roman" w:eastAsia="Times New Roman" w:hAnsi="Times New Roman"/>
                <w:color w:val="auto"/>
                <w:kern w:val="0"/>
                <w:sz w:val="24"/>
                <w:szCs w:val="24"/>
                <w:lang w:val="bg-BG" w:eastAsia="zh-CN"/>
              </w:rPr>
              <w:t>Янко Радунчев</w:t>
            </w:r>
          </w:p>
        </w:tc>
      </w:tr>
      <w:tr w:rsidR="0064037F" w:rsidRPr="00D97583" w:rsidTr="00BB50EE">
        <w:trPr>
          <w:trHeight w:val="602"/>
        </w:trPr>
        <w:tc>
          <w:tcPr>
            <w:tcW w:w="687"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Liberation Serif" w:eastAsia="NSimSun" w:hAnsi="Liberation Serif" w:cs="Mangal" w:hint="eastAsia"/>
                <w:kern w:val="2"/>
                <w:sz w:val="24"/>
                <w:szCs w:val="21"/>
                <w:lang w:val="bg-BG" w:eastAsia="zh-CN" w:bidi="hi-IN"/>
              </w:rPr>
            </w:pPr>
            <w:r w:rsidRPr="00D97583">
              <w:rPr>
                <w:rFonts w:ascii="Times New Roman" w:eastAsia="NSimSun" w:hAnsi="Times New Roman"/>
                <w:color w:val="auto"/>
                <w:kern w:val="2"/>
                <w:sz w:val="24"/>
                <w:szCs w:val="24"/>
                <w:lang w:val="bg-BG" w:eastAsia="zh-CN" w:bidi="hi-IN"/>
              </w:rPr>
              <w:t>17.</w:t>
            </w:r>
          </w:p>
        </w:tc>
        <w:tc>
          <w:tcPr>
            <w:tcW w:w="7183"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rPr>
                <w:rFonts w:ascii="Times New Roman" w:eastAsia="Times New Roman" w:hAnsi="Times New Roman"/>
                <w:color w:val="auto"/>
                <w:kern w:val="0"/>
                <w:sz w:val="24"/>
                <w:szCs w:val="24"/>
                <w:lang w:val="bg-BG" w:eastAsia="zh-CN"/>
              </w:rPr>
            </w:pPr>
            <w:r w:rsidRPr="00D97583">
              <w:rPr>
                <w:rFonts w:ascii="Times New Roman" w:eastAsia="Times New Roman" w:hAnsi="Times New Roman"/>
                <w:color w:val="auto"/>
                <w:kern w:val="0"/>
                <w:sz w:val="24"/>
                <w:szCs w:val="24"/>
                <w:lang w:val="bg-BG" w:eastAsia="zh-CN"/>
              </w:rPr>
              <w:t>Промяна в съставите на СИК на територията на община Перущица, област Пловдив,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4037F" w:rsidRPr="00D97583" w:rsidRDefault="0064037F" w:rsidP="00BB50EE">
            <w:pPr>
              <w:rPr>
                <w:rFonts w:ascii="Times New Roman" w:eastAsia="Times New Roman" w:hAnsi="Times New Roman"/>
                <w:color w:val="auto"/>
                <w:kern w:val="0"/>
                <w:sz w:val="24"/>
                <w:szCs w:val="24"/>
                <w:lang w:val="bg-BG" w:eastAsia="zh-CN"/>
              </w:rPr>
            </w:pPr>
            <w:r w:rsidRPr="00D97583">
              <w:rPr>
                <w:rFonts w:ascii="Times New Roman" w:eastAsia="Times New Roman" w:hAnsi="Times New Roman"/>
                <w:color w:val="auto"/>
                <w:kern w:val="0"/>
                <w:sz w:val="24"/>
                <w:szCs w:val="24"/>
                <w:lang w:val="bg-BG" w:eastAsia="zh-CN"/>
              </w:rPr>
              <w:t>Янко Радунчев</w:t>
            </w:r>
          </w:p>
        </w:tc>
      </w:tr>
      <w:tr w:rsidR="0064037F" w:rsidRPr="00D97583" w:rsidTr="00BB50EE">
        <w:trPr>
          <w:trHeight w:val="602"/>
        </w:trPr>
        <w:tc>
          <w:tcPr>
            <w:tcW w:w="687"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Liberation Serif" w:eastAsia="NSimSun" w:hAnsi="Liberation Serif" w:cs="Mangal" w:hint="eastAsia"/>
                <w:kern w:val="2"/>
                <w:sz w:val="24"/>
                <w:szCs w:val="21"/>
                <w:lang w:val="bg-BG" w:eastAsia="zh-CN" w:bidi="hi-IN"/>
              </w:rPr>
            </w:pPr>
            <w:r w:rsidRPr="00D97583">
              <w:rPr>
                <w:rFonts w:ascii="Times New Roman" w:eastAsia="NSimSun" w:hAnsi="Times New Roman"/>
                <w:color w:val="auto"/>
                <w:kern w:val="2"/>
                <w:sz w:val="24"/>
                <w:szCs w:val="24"/>
                <w:lang w:val="bg-BG" w:eastAsia="zh-CN" w:bidi="hi-IN"/>
              </w:rPr>
              <w:t>18.</w:t>
            </w:r>
          </w:p>
        </w:tc>
        <w:tc>
          <w:tcPr>
            <w:tcW w:w="7183"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rPr>
                <w:rFonts w:ascii="Times New Roman" w:eastAsia="Times New Roman" w:hAnsi="Times New Roman"/>
                <w:color w:val="auto"/>
                <w:kern w:val="0"/>
                <w:sz w:val="24"/>
                <w:szCs w:val="24"/>
                <w:lang w:val="bg-BG" w:eastAsia="zh-CN"/>
              </w:rPr>
            </w:pPr>
            <w:r w:rsidRPr="00D97583">
              <w:rPr>
                <w:rFonts w:ascii="Times New Roman" w:eastAsia="Times New Roman" w:hAnsi="Times New Roman"/>
                <w:color w:val="auto"/>
                <w:kern w:val="0"/>
                <w:sz w:val="24"/>
                <w:szCs w:val="24"/>
                <w:lang w:val="bg-BG" w:eastAsia="zh-CN"/>
              </w:rPr>
              <w:t>Промяна в съставите на СИК на територията на община Първомай, област Пловдив,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4037F" w:rsidRPr="00D97583" w:rsidRDefault="0064037F" w:rsidP="00BB50EE">
            <w:pPr>
              <w:rPr>
                <w:rFonts w:ascii="Times New Roman" w:eastAsia="Times New Roman" w:hAnsi="Times New Roman"/>
                <w:color w:val="auto"/>
                <w:kern w:val="0"/>
                <w:sz w:val="24"/>
                <w:szCs w:val="24"/>
                <w:lang w:val="bg-BG" w:eastAsia="zh-CN"/>
              </w:rPr>
            </w:pPr>
            <w:r w:rsidRPr="00D97583">
              <w:rPr>
                <w:rFonts w:ascii="Times New Roman" w:eastAsia="Times New Roman" w:hAnsi="Times New Roman"/>
                <w:color w:val="auto"/>
                <w:kern w:val="0"/>
                <w:sz w:val="24"/>
                <w:szCs w:val="24"/>
                <w:lang w:val="bg-BG" w:eastAsia="zh-CN"/>
              </w:rPr>
              <w:t>Янко Радунчев</w:t>
            </w:r>
          </w:p>
        </w:tc>
      </w:tr>
      <w:tr w:rsidR="0064037F" w:rsidRPr="00D97583" w:rsidTr="00BB50EE">
        <w:trPr>
          <w:trHeight w:val="586"/>
        </w:trPr>
        <w:tc>
          <w:tcPr>
            <w:tcW w:w="687"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Liberation Serif" w:eastAsia="NSimSun" w:hAnsi="Liberation Serif" w:cs="Mangal" w:hint="eastAsia"/>
                <w:kern w:val="2"/>
                <w:sz w:val="24"/>
                <w:szCs w:val="21"/>
                <w:lang w:val="bg-BG" w:eastAsia="zh-CN" w:bidi="hi-IN"/>
              </w:rPr>
            </w:pPr>
            <w:r w:rsidRPr="00D97583">
              <w:rPr>
                <w:rFonts w:ascii="Times New Roman" w:eastAsia="NSimSun" w:hAnsi="Times New Roman"/>
                <w:color w:val="auto"/>
                <w:kern w:val="2"/>
                <w:sz w:val="24"/>
                <w:szCs w:val="24"/>
                <w:lang w:val="bg-BG" w:eastAsia="zh-CN" w:bidi="hi-IN"/>
              </w:rPr>
              <w:t>19.</w:t>
            </w:r>
          </w:p>
        </w:tc>
        <w:tc>
          <w:tcPr>
            <w:tcW w:w="7183"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rPr>
                <w:rFonts w:ascii="Times New Roman" w:eastAsia="Times New Roman" w:hAnsi="Times New Roman"/>
                <w:color w:val="auto"/>
                <w:kern w:val="0"/>
                <w:sz w:val="24"/>
                <w:szCs w:val="24"/>
                <w:lang w:val="bg-BG" w:eastAsia="zh-CN"/>
              </w:rPr>
            </w:pPr>
            <w:r w:rsidRPr="00D97583">
              <w:rPr>
                <w:rFonts w:ascii="Times New Roman" w:eastAsia="Times New Roman" w:hAnsi="Times New Roman"/>
                <w:color w:val="auto"/>
                <w:kern w:val="0"/>
                <w:sz w:val="24"/>
                <w:szCs w:val="24"/>
                <w:lang w:val="bg-BG" w:eastAsia="zh-CN"/>
              </w:rPr>
              <w:t>Промяна в съставите на СИК на територията на община Родопи, област Пловдив,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4037F" w:rsidRPr="00D97583" w:rsidRDefault="0064037F" w:rsidP="00BB50EE">
            <w:pPr>
              <w:rPr>
                <w:rFonts w:ascii="Times New Roman" w:eastAsia="Times New Roman" w:hAnsi="Times New Roman"/>
                <w:color w:val="auto"/>
                <w:kern w:val="0"/>
                <w:sz w:val="24"/>
                <w:szCs w:val="24"/>
                <w:lang w:val="bg-BG" w:eastAsia="zh-CN"/>
              </w:rPr>
            </w:pPr>
            <w:r w:rsidRPr="00D97583">
              <w:rPr>
                <w:rFonts w:ascii="Times New Roman" w:eastAsia="Times New Roman" w:hAnsi="Times New Roman"/>
                <w:color w:val="auto"/>
                <w:kern w:val="0"/>
                <w:sz w:val="24"/>
                <w:szCs w:val="24"/>
                <w:lang w:val="bg-BG" w:eastAsia="zh-CN"/>
              </w:rPr>
              <w:t>Янко Радунчев</w:t>
            </w:r>
          </w:p>
        </w:tc>
      </w:tr>
      <w:tr w:rsidR="0064037F" w:rsidRPr="00D97583" w:rsidTr="00BB50EE">
        <w:trPr>
          <w:trHeight w:val="586"/>
        </w:trPr>
        <w:tc>
          <w:tcPr>
            <w:tcW w:w="687"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Times New Roman" w:eastAsia="NSimSun" w:hAnsi="Times New Roman"/>
                <w:color w:val="auto"/>
                <w:kern w:val="2"/>
                <w:sz w:val="24"/>
                <w:szCs w:val="24"/>
                <w:lang w:eastAsia="zh-CN" w:bidi="hi-IN"/>
              </w:rPr>
            </w:pPr>
            <w:r w:rsidRPr="00D97583">
              <w:rPr>
                <w:rFonts w:ascii="Times New Roman" w:eastAsia="NSimSun" w:hAnsi="Times New Roman"/>
                <w:color w:val="auto"/>
                <w:kern w:val="2"/>
                <w:sz w:val="24"/>
                <w:szCs w:val="24"/>
                <w:lang w:val="bg-BG" w:eastAsia="zh-CN" w:bidi="hi-IN"/>
              </w:rPr>
              <w:t>2</w:t>
            </w:r>
            <w:r w:rsidRPr="00D97583">
              <w:rPr>
                <w:rFonts w:ascii="Times New Roman" w:eastAsia="NSimSun" w:hAnsi="Times New Roman"/>
                <w:color w:val="auto"/>
                <w:kern w:val="2"/>
                <w:sz w:val="24"/>
                <w:szCs w:val="24"/>
                <w:lang w:eastAsia="zh-CN" w:bidi="hi-IN"/>
              </w:rPr>
              <w:t>0.</w:t>
            </w:r>
          </w:p>
        </w:tc>
        <w:tc>
          <w:tcPr>
            <w:tcW w:w="7183"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Times New Roman" w:eastAsia="NSimSun" w:hAnsi="Times New Roman"/>
                <w:color w:val="auto"/>
                <w:kern w:val="2"/>
                <w:sz w:val="24"/>
                <w:szCs w:val="24"/>
                <w:lang w:val="bg-BG" w:eastAsia="zh-CN" w:bidi="hi-IN"/>
              </w:rPr>
            </w:pPr>
            <w:r w:rsidRPr="00D97583">
              <w:rPr>
                <w:rFonts w:ascii="Liberation Serif" w:eastAsia="NSimSun" w:hAnsi="Liberation Serif" w:cs="Mangal"/>
                <w:kern w:val="2"/>
                <w:sz w:val="24"/>
                <w:szCs w:val="21"/>
                <w:lang w:val="bg-BG" w:eastAsia="en-US" w:bidi="hi-IN"/>
              </w:rPr>
              <w:t>Промяна в съставите на СИК на територията на община Садово, област Пловдив,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4037F" w:rsidRPr="00D97583" w:rsidRDefault="0064037F" w:rsidP="00BB50EE">
            <w:pPr>
              <w:shd w:val="clear" w:color="auto" w:fill="FFFFFF"/>
              <w:jc w:val="both"/>
              <w:rPr>
                <w:rFonts w:ascii="Times New Roman" w:eastAsia="Times New Roman" w:hAnsi="Times New Roman"/>
                <w:color w:val="auto"/>
                <w:kern w:val="0"/>
                <w:sz w:val="24"/>
                <w:szCs w:val="24"/>
                <w:lang w:eastAsia="en-US"/>
              </w:rPr>
            </w:pPr>
            <w:r w:rsidRPr="00D97583">
              <w:rPr>
                <w:rFonts w:ascii="Times New Roman" w:eastAsia="Times New Roman" w:hAnsi="Times New Roman"/>
                <w:color w:val="auto"/>
                <w:kern w:val="0"/>
                <w:sz w:val="24"/>
                <w:szCs w:val="24"/>
                <w:lang w:eastAsia="en-US"/>
              </w:rPr>
              <w:t>Янко Радунчев</w:t>
            </w:r>
          </w:p>
        </w:tc>
      </w:tr>
      <w:tr w:rsidR="0064037F" w:rsidRPr="00D97583" w:rsidTr="00BB50EE">
        <w:trPr>
          <w:trHeight w:val="586"/>
        </w:trPr>
        <w:tc>
          <w:tcPr>
            <w:tcW w:w="687"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Times New Roman" w:eastAsia="NSimSun" w:hAnsi="Times New Roman"/>
                <w:color w:val="auto"/>
                <w:kern w:val="2"/>
                <w:sz w:val="24"/>
                <w:szCs w:val="24"/>
                <w:lang w:val="bg-BG" w:eastAsia="zh-CN" w:bidi="hi-IN"/>
              </w:rPr>
            </w:pPr>
            <w:r w:rsidRPr="00D97583">
              <w:rPr>
                <w:rFonts w:ascii="Times New Roman" w:eastAsia="NSimSun" w:hAnsi="Times New Roman"/>
                <w:color w:val="auto"/>
                <w:kern w:val="2"/>
                <w:sz w:val="24"/>
                <w:szCs w:val="24"/>
                <w:lang w:val="bg-BG" w:eastAsia="zh-CN" w:bidi="hi-IN"/>
              </w:rPr>
              <w:t>2</w:t>
            </w:r>
            <w:r w:rsidRPr="00D97583">
              <w:rPr>
                <w:rFonts w:ascii="Times New Roman" w:eastAsia="NSimSun" w:hAnsi="Times New Roman"/>
                <w:color w:val="auto"/>
                <w:kern w:val="2"/>
                <w:sz w:val="24"/>
                <w:szCs w:val="24"/>
                <w:lang w:eastAsia="zh-CN" w:bidi="hi-IN"/>
              </w:rPr>
              <w:t>1</w:t>
            </w:r>
            <w:r w:rsidRPr="00D97583">
              <w:rPr>
                <w:rFonts w:ascii="Times New Roman" w:eastAsia="NSimSun" w:hAnsi="Times New Roman"/>
                <w:color w:val="auto"/>
                <w:kern w:val="2"/>
                <w:sz w:val="24"/>
                <w:szCs w:val="24"/>
                <w:lang w:val="bg-BG" w:eastAsia="zh-CN" w:bidi="hi-IN"/>
              </w:rPr>
              <w:t>.</w:t>
            </w:r>
          </w:p>
        </w:tc>
        <w:tc>
          <w:tcPr>
            <w:tcW w:w="7183"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Liberation Serif" w:eastAsia="NSimSun" w:hAnsi="Liberation Serif" w:cs="Mangal" w:hint="eastAsia"/>
                <w:kern w:val="2"/>
                <w:sz w:val="24"/>
                <w:szCs w:val="21"/>
                <w:lang w:val="bg-BG" w:eastAsia="en-US" w:bidi="hi-IN"/>
              </w:rPr>
            </w:pPr>
            <w:r w:rsidRPr="00D97583">
              <w:rPr>
                <w:rFonts w:ascii="Liberation Serif" w:eastAsia="NSimSun" w:hAnsi="Liberation Serif" w:cs="Mangal"/>
                <w:kern w:val="2"/>
                <w:sz w:val="24"/>
                <w:szCs w:val="21"/>
                <w:lang w:val="bg-BG" w:eastAsia="en-US" w:bidi="hi-IN"/>
              </w:rPr>
              <w:t>Промяна в съставите на СИК на територията на община Сопот, област Пловдив,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4037F" w:rsidRPr="00D97583" w:rsidRDefault="0064037F" w:rsidP="00BB50EE">
            <w:pPr>
              <w:shd w:val="clear" w:color="auto" w:fill="FFFFFF"/>
              <w:jc w:val="both"/>
              <w:rPr>
                <w:rFonts w:ascii="Times New Roman" w:eastAsia="Times New Roman" w:hAnsi="Times New Roman"/>
                <w:color w:val="auto"/>
                <w:kern w:val="0"/>
                <w:sz w:val="24"/>
                <w:szCs w:val="24"/>
                <w:lang w:eastAsia="en-US"/>
              </w:rPr>
            </w:pPr>
            <w:r w:rsidRPr="00D97583">
              <w:rPr>
                <w:rFonts w:ascii="Times New Roman" w:eastAsia="Times New Roman" w:hAnsi="Times New Roman"/>
                <w:color w:val="auto"/>
                <w:kern w:val="0"/>
                <w:sz w:val="24"/>
                <w:szCs w:val="24"/>
                <w:lang w:eastAsia="en-US"/>
              </w:rPr>
              <w:t>Янко Радунчев</w:t>
            </w:r>
          </w:p>
        </w:tc>
      </w:tr>
      <w:tr w:rsidR="0064037F" w:rsidRPr="00D97583" w:rsidTr="00BB50EE">
        <w:trPr>
          <w:trHeight w:val="586"/>
        </w:trPr>
        <w:tc>
          <w:tcPr>
            <w:tcW w:w="687"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Times New Roman" w:eastAsia="NSimSun" w:hAnsi="Times New Roman"/>
                <w:color w:val="auto"/>
                <w:kern w:val="2"/>
                <w:sz w:val="24"/>
                <w:szCs w:val="24"/>
                <w:lang w:val="bg-BG" w:eastAsia="zh-CN" w:bidi="hi-IN"/>
              </w:rPr>
            </w:pPr>
            <w:r w:rsidRPr="00D97583">
              <w:rPr>
                <w:rFonts w:ascii="Times New Roman" w:eastAsia="NSimSun" w:hAnsi="Times New Roman"/>
                <w:color w:val="auto"/>
                <w:kern w:val="2"/>
                <w:sz w:val="24"/>
                <w:szCs w:val="24"/>
                <w:lang w:val="bg-BG" w:eastAsia="zh-CN" w:bidi="hi-IN"/>
              </w:rPr>
              <w:t>2</w:t>
            </w:r>
            <w:r w:rsidRPr="00D97583">
              <w:rPr>
                <w:rFonts w:ascii="Times New Roman" w:eastAsia="NSimSun" w:hAnsi="Times New Roman"/>
                <w:color w:val="auto"/>
                <w:kern w:val="2"/>
                <w:sz w:val="24"/>
                <w:szCs w:val="24"/>
                <w:lang w:eastAsia="zh-CN" w:bidi="hi-IN"/>
              </w:rPr>
              <w:t>2</w:t>
            </w:r>
            <w:r w:rsidRPr="00D97583">
              <w:rPr>
                <w:rFonts w:ascii="Times New Roman" w:eastAsia="NSimSun" w:hAnsi="Times New Roman"/>
                <w:color w:val="auto"/>
                <w:kern w:val="2"/>
                <w:sz w:val="24"/>
                <w:szCs w:val="24"/>
                <w:lang w:val="bg-BG" w:eastAsia="zh-CN" w:bidi="hi-IN"/>
              </w:rPr>
              <w:t>.</w:t>
            </w:r>
          </w:p>
        </w:tc>
        <w:tc>
          <w:tcPr>
            <w:tcW w:w="7183"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Liberation Serif" w:eastAsia="NSimSun" w:hAnsi="Liberation Serif" w:cs="Mangal" w:hint="eastAsia"/>
                <w:kern w:val="2"/>
                <w:sz w:val="24"/>
                <w:szCs w:val="21"/>
                <w:lang w:val="bg-BG" w:eastAsia="en-US" w:bidi="hi-IN"/>
              </w:rPr>
            </w:pPr>
            <w:r w:rsidRPr="00D97583">
              <w:rPr>
                <w:rFonts w:ascii="Liberation Serif" w:eastAsia="NSimSun" w:hAnsi="Liberation Serif" w:cs="Mangal"/>
                <w:kern w:val="2"/>
                <w:sz w:val="24"/>
                <w:szCs w:val="21"/>
                <w:lang w:val="bg-BG" w:eastAsia="en-US" w:bidi="hi-IN"/>
              </w:rPr>
              <w:t>Промяна в съставите на СИК на територията на община Стамболийски, област Пловдив,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4037F" w:rsidRPr="00D97583" w:rsidRDefault="0064037F" w:rsidP="00BB50EE">
            <w:pPr>
              <w:shd w:val="clear" w:color="auto" w:fill="FFFFFF"/>
              <w:jc w:val="both"/>
              <w:rPr>
                <w:rFonts w:ascii="Times New Roman" w:eastAsia="Times New Roman" w:hAnsi="Times New Roman"/>
                <w:color w:val="auto"/>
                <w:kern w:val="0"/>
                <w:sz w:val="24"/>
                <w:szCs w:val="24"/>
                <w:lang w:eastAsia="en-US"/>
              </w:rPr>
            </w:pPr>
            <w:r w:rsidRPr="00D97583">
              <w:rPr>
                <w:rFonts w:ascii="Times New Roman" w:eastAsia="Times New Roman" w:hAnsi="Times New Roman"/>
                <w:color w:val="auto"/>
                <w:kern w:val="0"/>
                <w:sz w:val="24"/>
                <w:szCs w:val="24"/>
                <w:lang w:eastAsia="en-US"/>
              </w:rPr>
              <w:t>Янко Радунчев</w:t>
            </w:r>
          </w:p>
        </w:tc>
      </w:tr>
      <w:tr w:rsidR="0064037F" w:rsidRPr="00D97583" w:rsidTr="00BB50EE">
        <w:trPr>
          <w:trHeight w:val="586"/>
        </w:trPr>
        <w:tc>
          <w:tcPr>
            <w:tcW w:w="687"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Times New Roman" w:eastAsia="NSimSun" w:hAnsi="Times New Roman"/>
                <w:color w:val="auto"/>
                <w:kern w:val="2"/>
                <w:sz w:val="24"/>
                <w:szCs w:val="24"/>
                <w:lang w:val="bg-BG" w:eastAsia="zh-CN" w:bidi="hi-IN"/>
              </w:rPr>
            </w:pPr>
            <w:r w:rsidRPr="00D97583">
              <w:rPr>
                <w:rFonts w:ascii="Times New Roman" w:eastAsia="NSimSun" w:hAnsi="Times New Roman"/>
                <w:color w:val="auto"/>
                <w:kern w:val="2"/>
                <w:sz w:val="24"/>
                <w:szCs w:val="24"/>
                <w:lang w:val="bg-BG" w:eastAsia="zh-CN" w:bidi="hi-IN"/>
              </w:rPr>
              <w:t>2</w:t>
            </w:r>
            <w:r w:rsidRPr="00D97583">
              <w:rPr>
                <w:rFonts w:ascii="Times New Roman" w:eastAsia="NSimSun" w:hAnsi="Times New Roman"/>
                <w:color w:val="auto"/>
                <w:kern w:val="2"/>
                <w:sz w:val="24"/>
                <w:szCs w:val="24"/>
                <w:lang w:eastAsia="zh-CN" w:bidi="hi-IN"/>
              </w:rPr>
              <w:t>3</w:t>
            </w:r>
            <w:r w:rsidRPr="00D97583">
              <w:rPr>
                <w:rFonts w:ascii="Times New Roman" w:eastAsia="NSimSun" w:hAnsi="Times New Roman"/>
                <w:color w:val="auto"/>
                <w:kern w:val="2"/>
                <w:sz w:val="24"/>
                <w:szCs w:val="24"/>
                <w:lang w:val="bg-BG" w:eastAsia="zh-CN" w:bidi="hi-IN"/>
              </w:rPr>
              <w:t>.</w:t>
            </w:r>
          </w:p>
        </w:tc>
        <w:tc>
          <w:tcPr>
            <w:tcW w:w="7183"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Liberation Serif" w:eastAsia="NSimSun" w:hAnsi="Liberation Serif" w:cs="Mangal" w:hint="eastAsia"/>
                <w:kern w:val="2"/>
                <w:sz w:val="24"/>
                <w:szCs w:val="21"/>
                <w:lang w:val="bg-BG" w:eastAsia="en-US" w:bidi="hi-IN"/>
              </w:rPr>
            </w:pPr>
            <w:r w:rsidRPr="00D97583">
              <w:rPr>
                <w:rFonts w:ascii="Liberation Serif" w:eastAsia="NSimSun" w:hAnsi="Liberation Serif" w:cs="Mangal"/>
                <w:kern w:val="2"/>
                <w:sz w:val="24"/>
                <w:szCs w:val="21"/>
                <w:lang w:val="bg-BG" w:eastAsia="en-US" w:bidi="hi-IN"/>
              </w:rPr>
              <w:t>Промяна в съставите на СИК на територията на община Съединение, област Пловдив,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4037F" w:rsidRPr="00D97583" w:rsidRDefault="0064037F" w:rsidP="00BB50EE">
            <w:pPr>
              <w:shd w:val="clear" w:color="auto" w:fill="FFFFFF"/>
              <w:jc w:val="both"/>
              <w:rPr>
                <w:rFonts w:ascii="Times New Roman" w:eastAsia="Times New Roman" w:hAnsi="Times New Roman"/>
                <w:color w:val="auto"/>
                <w:kern w:val="0"/>
                <w:sz w:val="24"/>
                <w:szCs w:val="24"/>
                <w:lang w:eastAsia="en-US"/>
              </w:rPr>
            </w:pPr>
            <w:r w:rsidRPr="00D97583">
              <w:rPr>
                <w:rFonts w:ascii="Times New Roman" w:eastAsia="Times New Roman" w:hAnsi="Times New Roman"/>
                <w:color w:val="auto"/>
                <w:kern w:val="0"/>
                <w:sz w:val="24"/>
                <w:szCs w:val="24"/>
                <w:lang w:eastAsia="en-US"/>
              </w:rPr>
              <w:t>Янко Радунчев</w:t>
            </w:r>
          </w:p>
        </w:tc>
      </w:tr>
      <w:tr w:rsidR="0064037F" w:rsidRPr="00D97583" w:rsidTr="00BB50EE">
        <w:trPr>
          <w:trHeight w:val="586"/>
        </w:trPr>
        <w:tc>
          <w:tcPr>
            <w:tcW w:w="687"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Times New Roman" w:eastAsia="NSimSun" w:hAnsi="Times New Roman"/>
                <w:color w:val="auto"/>
                <w:kern w:val="2"/>
                <w:sz w:val="24"/>
                <w:szCs w:val="24"/>
                <w:lang w:val="bg-BG" w:eastAsia="zh-CN" w:bidi="hi-IN"/>
              </w:rPr>
            </w:pPr>
            <w:r w:rsidRPr="00D97583">
              <w:rPr>
                <w:rFonts w:ascii="Times New Roman" w:eastAsia="NSimSun" w:hAnsi="Times New Roman"/>
                <w:color w:val="auto"/>
                <w:kern w:val="2"/>
                <w:sz w:val="24"/>
                <w:szCs w:val="24"/>
                <w:lang w:val="bg-BG" w:eastAsia="zh-CN" w:bidi="hi-IN"/>
              </w:rPr>
              <w:t>2</w:t>
            </w:r>
            <w:r w:rsidRPr="00D97583">
              <w:rPr>
                <w:rFonts w:ascii="Times New Roman" w:eastAsia="NSimSun" w:hAnsi="Times New Roman"/>
                <w:color w:val="auto"/>
                <w:kern w:val="2"/>
                <w:sz w:val="24"/>
                <w:szCs w:val="24"/>
                <w:lang w:eastAsia="zh-CN" w:bidi="hi-IN"/>
              </w:rPr>
              <w:t>4</w:t>
            </w:r>
            <w:r w:rsidRPr="00D97583">
              <w:rPr>
                <w:rFonts w:ascii="Times New Roman" w:eastAsia="NSimSun" w:hAnsi="Times New Roman"/>
                <w:color w:val="auto"/>
                <w:kern w:val="2"/>
                <w:sz w:val="24"/>
                <w:szCs w:val="24"/>
                <w:lang w:val="bg-BG" w:eastAsia="zh-CN" w:bidi="hi-IN"/>
              </w:rPr>
              <w:t>.</w:t>
            </w:r>
          </w:p>
        </w:tc>
        <w:tc>
          <w:tcPr>
            <w:tcW w:w="7183"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Liberation Serif" w:eastAsia="NSimSun" w:hAnsi="Liberation Serif" w:cs="Mangal" w:hint="eastAsia"/>
                <w:kern w:val="2"/>
                <w:sz w:val="24"/>
                <w:szCs w:val="21"/>
                <w:lang w:val="bg-BG" w:eastAsia="en-US" w:bidi="hi-IN"/>
              </w:rPr>
            </w:pPr>
            <w:r w:rsidRPr="00D97583">
              <w:rPr>
                <w:rFonts w:ascii="Liberation Serif" w:eastAsia="NSimSun" w:hAnsi="Liberation Serif" w:cs="Mangal"/>
                <w:kern w:val="2"/>
                <w:sz w:val="24"/>
                <w:szCs w:val="21"/>
                <w:lang w:val="bg-BG" w:eastAsia="en-US" w:bidi="hi-IN"/>
              </w:rPr>
              <w:t>Отказ за промяна в съставите на СИК на територията на община Перущица, област Пловдив,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4037F" w:rsidRPr="00D97583" w:rsidRDefault="0064037F" w:rsidP="00BB50EE">
            <w:pPr>
              <w:shd w:val="clear" w:color="auto" w:fill="FFFFFF"/>
              <w:jc w:val="both"/>
              <w:rPr>
                <w:rFonts w:ascii="Times New Roman" w:eastAsia="Times New Roman" w:hAnsi="Times New Roman"/>
                <w:color w:val="auto"/>
                <w:kern w:val="0"/>
                <w:sz w:val="24"/>
                <w:szCs w:val="24"/>
                <w:lang w:eastAsia="en-US"/>
              </w:rPr>
            </w:pPr>
            <w:r w:rsidRPr="00D97583">
              <w:rPr>
                <w:rFonts w:ascii="Times New Roman" w:eastAsia="Times New Roman" w:hAnsi="Times New Roman"/>
                <w:color w:val="auto"/>
                <w:kern w:val="0"/>
                <w:sz w:val="24"/>
                <w:szCs w:val="24"/>
                <w:lang w:eastAsia="en-US"/>
              </w:rPr>
              <w:t>Янко Радунчев</w:t>
            </w:r>
          </w:p>
        </w:tc>
      </w:tr>
      <w:tr w:rsidR="0064037F" w:rsidRPr="00D97583" w:rsidTr="00BB50EE">
        <w:trPr>
          <w:trHeight w:val="586"/>
        </w:trPr>
        <w:tc>
          <w:tcPr>
            <w:tcW w:w="687"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Times New Roman" w:eastAsia="NSimSun" w:hAnsi="Times New Roman"/>
                <w:color w:val="auto"/>
                <w:kern w:val="2"/>
                <w:sz w:val="24"/>
                <w:szCs w:val="24"/>
                <w:lang w:val="bg-BG" w:eastAsia="zh-CN" w:bidi="hi-IN"/>
              </w:rPr>
            </w:pPr>
            <w:r w:rsidRPr="00D97583">
              <w:rPr>
                <w:rFonts w:ascii="Times New Roman" w:eastAsia="NSimSun" w:hAnsi="Times New Roman"/>
                <w:color w:val="auto"/>
                <w:kern w:val="2"/>
                <w:sz w:val="24"/>
                <w:szCs w:val="24"/>
                <w:lang w:val="bg-BG" w:eastAsia="zh-CN" w:bidi="hi-IN"/>
              </w:rPr>
              <w:lastRenderedPageBreak/>
              <w:t>2</w:t>
            </w:r>
            <w:r w:rsidRPr="00D97583">
              <w:rPr>
                <w:rFonts w:ascii="Times New Roman" w:eastAsia="NSimSun" w:hAnsi="Times New Roman"/>
                <w:color w:val="auto"/>
                <w:kern w:val="2"/>
                <w:sz w:val="24"/>
                <w:szCs w:val="24"/>
                <w:lang w:eastAsia="zh-CN" w:bidi="hi-IN"/>
              </w:rPr>
              <w:t>5</w:t>
            </w:r>
            <w:r w:rsidRPr="00D97583">
              <w:rPr>
                <w:rFonts w:ascii="Times New Roman" w:eastAsia="NSimSun" w:hAnsi="Times New Roman"/>
                <w:color w:val="auto"/>
                <w:kern w:val="2"/>
                <w:sz w:val="24"/>
                <w:szCs w:val="24"/>
                <w:lang w:val="bg-BG" w:eastAsia="zh-CN" w:bidi="hi-IN"/>
              </w:rPr>
              <w:t>.</w:t>
            </w:r>
          </w:p>
        </w:tc>
        <w:tc>
          <w:tcPr>
            <w:tcW w:w="7183"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Liberation Serif" w:eastAsia="NSimSun" w:hAnsi="Liberation Serif" w:cs="Mangal" w:hint="eastAsia"/>
                <w:kern w:val="2"/>
                <w:sz w:val="24"/>
                <w:szCs w:val="21"/>
                <w:lang w:val="bg-BG" w:eastAsia="en-US" w:bidi="hi-IN"/>
              </w:rPr>
            </w:pPr>
            <w:r w:rsidRPr="00D97583">
              <w:rPr>
                <w:rFonts w:ascii="Liberation Serif" w:eastAsia="NSimSun" w:hAnsi="Liberation Serif" w:cs="Mangal"/>
                <w:kern w:val="2"/>
                <w:sz w:val="24"/>
                <w:szCs w:val="21"/>
                <w:lang w:val="bg-BG" w:eastAsia="en-US" w:bidi="hi-IN"/>
              </w:rPr>
              <w:t>Промяна в съставите на СИК на територията на община Калояново, област Пловдив,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4037F" w:rsidRPr="00D97583" w:rsidRDefault="0064037F" w:rsidP="00BB50EE">
            <w:pPr>
              <w:shd w:val="clear" w:color="auto" w:fill="FFFFFF"/>
              <w:jc w:val="both"/>
              <w:rPr>
                <w:rFonts w:ascii="Times New Roman" w:eastAsia="Times New Roman" w:hAnsi="Times New Roman"/>
                <w:color w:val="auto"/>
                <w:kern w:val="0"/>
                <w:sz w:val="24"/>
                <w:szCs w:val="24"/>
                <w:lang w:eastAsia="en-US"/>
              </w:rPr>
            </w:pPr>
            <w:r w:rsidRPr="00D97583">
              <w:rPr>
                <w:rFonts w:ascii="Times New Roman" w:eastAsia="Times New Roman" w:hAnsi="Times New Roman"/>
                <w:color w:val="auto"/>
                <w:kern w:val="0"/>
                <w:sz w:val="24"/>
                <w:szCs w:val="24"/>
                <w:lang w:eastAsia="en-US"/>
              </w:rPr>
              <w:t>Янко Радунчев</w:t>
            </w:r>
          </w:p>
        </w:tc>
      </w:tr>
      <w:tr w:rsidR="0064037F" w:rsidRPr="00D97583" w:rsidTr="00BB50EE">
        <w:trPr>
          <w:trHeight w:val="586"/>
        </w:trPr>
        <w:tc>
          <w:tcPr>
            <w:tcW w:w="687"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Times New Roman" w:eastAsia="NSimSun" w:hAnsi="Times New Roman"/>
                <w:color w:val="auto"/>
                <w:kern w:val="2"/>
                <w:sz w:val="24"/>
                <w:szCs w:val="24"/>
                <w:lang w:eastAsia="zh-CN" w:bidi="hi-IN"/>
              </w:rPr>
            </w:pPr>
            <w:r w:rsidRPr="00D97583">
              <w:rPr>
                <w:rFonts w:ascii="Times New Roman" w:eastAsia="NSimSun" w:hAnsi="Times New Roman"/>
                <w:color w:val="auto"/>
                <w:kern w:val="2"/>
                <w:sz w:val="24"/>
                <w:szCs w:val="24"/>
                <w:lang w:eastAsia="zh-CN" w:bidi="hi-IN"/>
              </w:rPr>
              <w:t>26.</w:t>
            </w:r>
          </w:p>
        </w:tc>
        <w:tc>
          <w:tcPr>
            <w:tcW w:w="7183"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Liberation Serif" w:eastAsia="NSimSun" w:hAnsi="Liberation Serif" w:cs="Mangal" w:hint="eastAsia"/>
                <w:kern w:val="2"/>
                <w:sz w:val="24"/>
                <w:szCs w:val="21"/>
                <w:lang w:val="bg-BG" w:eastAsia="en-US" w:bidi="hi-IN"/>
              </w:rPr>
            </w:pPr>
            <w:r w:rsidRPr="00D97583">
              <w:rPr>
                <w:rFonts w:ascii="Liberation Serif" w:eastAsia="NSimSun" w:hAnsi="Liberation Serif" w:cs="Mangal"/>
                <w:kern w:val="2"/>
                <w:sz w:val="24"/>
                <w:szCs w:val="21"/>
                <w:lang w:val="bg-BG" w:eastAsia="en-US" w:bidi="hi-IN"/>
              </w:rPr>
              <w:t>Промяна в съставите на СИК на територията на община</w:t>
            </w:r>
            <w:r w:rsidRPr="00D97583">
              <w:rPr>
                <w:rFonts w:ascii="Liberation Serif" w:eastAsia="NSimSun" w:hAnsi="Liberation Serif" w:cs="Mangal"/>
                <w:kern w:val="2"/>
                <w:sz w:val="24"/>
                <w:szCs w:val="21"/>
                <w:lang w:eastAsia="en-US" w:bidi="hi-IN"/>
              </w:rPr>
              <w:t xml:space="preserve"> </w:t>
            </w:r>
            <w:r w:rsidRPr="00D97583">
              <w:rPr>
                <w:rFonts w:ascii="Liberation Serif" w:eastAsia="NSimSun" w:hAnsi="Liberation Serif" w:cs="Mangal"/>
                <w:kern w:val="2"/>
                <w:sz w:val="24"/>
                <w:szCs w:val="21"/>
                <w:lang w:val="bg-BG" w:eastAsia="en-US" w:bidi="hi-IN"/>
              </w:rPr>
              <w:t>Раковски, област Пловдив,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4037F" w:rsidRPr="00D97583" w:rsidRDefault="0064037F" w:rsidP="00BB50EE">
            <w:pPr>
              <w:shd w:val="clear" w:color="auto" w:fill="FFFFFF"/>
              <w:jc w:val="both"/>
              <w:rPr>
                <w:rFonts w:ascii="Times New Roman" w:eastAsia="Times New Roman" w:hAnsi="Times New Roman"/>
                <w:color w:val="auto"/>
                <w:kern w:val="0"/>
                <w:sz w:val="24"/>
                <w:szCs w:val="24"/>
                <w:lang w:eastAsia="en-US"/>
              </w:rPr>
            </w:pPr>
            <w:r w:rsidRPr="00D97583">
              <w:rPr>
                <w:rFonts w:ascii="Times New Roman" w:eastAsia="Times New Roman" w:hAnsi="Times New Roman"/>
                <w:color w:val="auto"/>
                <w:kern w:val="0"/>
                <w:sz w:val="24"/>
                <w:szCs w:val="24"/>
                <w:lang w:eastAsia="en-US"/>
              </w:rPr>
              <w:t>Янко Радунчев</w:t>
            </w:r>
          </w:p>
        </w:tc>
      </w:tr>
      <w:tr w:rsidR="0064037F" w:rsidRPr="00D97583" w:rsidTr="00BB50EE">
        <w:trPr>
          <w:trHeight w:val="586"/>
        </w:trPr>
        <w:tc>
          <w:tcPr>
            <w:tcW w:w="687"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Times New Roman" w:eastAsia="NSimSun" w:hAnsi="Times New Roman"/>
                <w:color w:val="auto"/>
                <w:kern w:val="2"/>
                <w:sz w:val="24"/>
                <w:szCs w:val="24"/>
                <w:lang w:val="bg-BG" w:eastAsia="zh-CN" w:bidi="hi-IN"/>
              </w:rPr>
            </w:pPr>
            <w:r w:rsidRPr="00D97583">
              <w:rPr>
                <w:rFonts w:ascii="Times New Roman" w:eastAsia="NSimSun" w:hAnsi="Times New Roman"/>
                <w:color w:val="auto"/>
                <w:kern w:val="2"/>
                <w:sz w:val="24"/>
                <w:szCs w:val="24"/>
                <w:lang w:val="bg-BG" w:eastAsia="zh-CN" w:bidi="hi-IN"/>
              </w:rPr>
              <w:t>27.</w:t>
            </w:r>
          </w:p>
        </w:tc>
        <w:tc>
          <w:tcPr>
            <w:tcW w:w="7183"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Liberation Serif" w:eastAsia="NSimSun" w:hAnsi="Liberation Serif" w:cs="Mangal" w:hint="eastAsia"/>
                <w:kern w:val="2"/>
                <w:sz w:val="24"/>
                <w:szCs w:val="21"/>
                <w:lang w:val="bg-BG" w:eastAsia="en-US" w:bidi="hi-IN"/>
              </w:rPr>
            </w:pPr>
            <w:r w:rsidRPr="00D97583">
              <w:rPr>
                <w:rFonts w:ascii="Times New Roman" w:eastAsia="NSimSun" w:hAnsi="Times New Roman" w:cs="Mangal"/>
                <w:kern w:val="2"/>
                <w:sz w:val="24"/>
                <w:szCs w:val="21"/>
                <w:lang w:val="bg-BG" w:eastAsia="zh-CN" w:bidi="hi-IN"/>
              </w:rPr>
              <w:t>Сигнал с вх. № 2/16.10.2024</w:t>
            </w:r>
            <w:r w:rsidRPr="00D97583">
              <w:rPr>
                <w:rFonts w:ascii="Times New Roman" w:eastAsia="NSimSun" w:hAnsi="Times New Roman" w:cs="Mangal"/>
                <w:kern w:val="2"/>
                <w:sz w:val="24"/>
                <w:szCs w:val="21"/>
                <w:lang w:eastAsia="zh-CN" w:bidi="hi-IN"/>
              </w:rPr>
              <w:t xml:space="preserve"> </w:t>
            </w:r>
            <w:r w:rsidRPr="00D97583">
              <w:rPr>
                <w:rFonts w:ascii="Times New Roman" w:eastAsia="NSimSun" w:hAnsi="Times New Roman" w:cs="Mangal"/>
                <w:kern w:val="2"/>
                <w:sz w:val="24"/>
                <w:szCs w:val="21"/>
                <w:lang w:val="bg-BG" w:eastAsia="zh-CN" w:bidi="hi-IN"/>
              </w:rPr>
              <w:t>г., подаден от Силвия Видолова Дечева за неправомерно разлепени агитационни материали в гр. Хисаря.</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4037F" w:rsidRPr="00D97583" w:rsidRDefault="0064037F" w:rsidP="00BB50EE">
            <w:pPr>
              <w:shd w:val="clear" w:color="auto" w:fill="FFFFFF"/>
              <w:jc w:val="both"/>
              <w:rPr>
                <w:rFonts w:ascii="Times New Roman" w:eastAsia="Times New Roman" w:hAnsi="Times New Roman"/>
                <w:color w:val="auto"/>
                <w:kern w:val="0"/>
                <w:sz w:val="24"/>
                <w:szCs w:val="24"/>
                <w:lang w:eastAsia="en-US"/>
              </w:rPr>
            </w:pPr>
            <w:r w:rsidRPr="00D97583">
              <w:rPr>
                <w:rFonts w:ascii="Times New Roman" w:eastAsia="Times New Roman" w:hAnsi="Times New Roman"/>
                <w:color w:val="auto"/>
                <w:kern w:val="0"/>
                <w:sz w:val="24"/>
                <w:szCs w:val="24"/>
                <w:lang w:eastAsia="en-US"/>
              </w:rPr>
              <w:t>Янко Радунчев</w:t>
            </w:r>
          </w:p>
        </w:tc>
      </w:tr>
      <w:tr w:rsidR="0064037F" w:rsidRPr="00D97583" w:rsidTr="00BB50EE">
        <w:trPr>
          <w:trHeight w:val="586"/>
        </w:trPr>
        <w:tc>
          <w:tcPr>
            <w:tcW w:w="687"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Times New Roman" w:eastAsia="NSimSun" w:hAnsi="Times New Roman"/>
                <w:color w:val="auto"/>
                <w:kern w:val="2"/>
                <w:sz w:val="24"/>
                <w:szCs w:val="24"/>
                <w:lang w:val="bg-BG" w:eastAsia="zh-CN" w:bidi="hi-IN"/>
              </w:rPr>
            </w:pPr>
            <w:r w:rsidRPr="00D97583">
              <w:rPr>
                <w:rFonts w:ascii="Times New Roman" w:eastAsia="NSimSun" w:hAnsi="Times New Roman"/>
                <w:color w:val="auto"/>
                <w:kern w:val="2"/>
                <w:sz w:val="24"/>
                <w:szCs w:val="24"/>
                <w:lang w:val="bg-BG" w:eastAsia="zh-CN" w:bidi="hi-IN"/>
              </w:rPr>
              <w:t>28.</w:t>
            </w:r>
          </w:p>
        </w:tc>
        <w:tc>
          <w:tcPr>
            <w:tcW w:w="7183" w:type="dxa"/>
            <w:tcBorders>
              <w:top w:val="single" w:sz="4" w:space="0" w:color="000000"/>
              <w:left w:val="single" w:sz="4" w:space="0" w:color="000000"/>
              <w:bottom w:val="single" w:sz="4" w:space="0" w:color="000000"/>
            </w:tcBorders>
            <w:shd w:val="clear" w:color="auto" w:fill="auto"/>
          </w:tcPr>
          <w:p w:rsidR="0064037F" w:rsidRPr="00D97583" w:rsidRDefault="0064037F" w:rsidP="00BB50EE">
            <w:pPr>
              <w:spacing w:before="120" w:after="120" w:line="240" w:lineRule="auto"/>
              <w:jc w:val="both"/>
              <w:rPr>
                <w:rFonts w:ascii="Liberation Serif" w:eastAsia="NSimSun" w:hAnsi="Liberation Serif" w:cs="Mangal" w:hint="eastAsia"/>
                <w:kern w:val="2"/>
                <w:sz w:val="24"/>
                <w:szCs w:val="21"/>
                <w:lang w:val="bg-BG" w:eastAsia="en-US" w:bidi="hi-IN"/>
              </w:rPr>
            </w:pPr>
            <w:r w:rsidRPr="00D97583">
              <w:rPr>
                <w:rFonts w:ascii="Liberation Serif" w:eastAsia="NSimSun" w:hAnsi="Liberation Serif" w:cs="Mangal"/>
                <w:kern w:val="2"/>
                <w:sz w:val="24"/>
                <w:szCs w:val="21"/>
                <w:lang w:val="bg-BG" w:eastAsia="en-US" w:bidi="hi-IN"/>
              </w:rPr>
              <w:t>Разни.</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4037F" w:rsidRPr="00D97583" w:rsidRDefault="0064037F" w:rsidP="00BB50EE">
            <w:pPr>
              <w:shd w:val="clear" w:color="auto" w:fill="FFFFFF"/>
              <w:jc w:val="both"/>
              <w:rPr>
                <w:rFonts w:ascii="Times New Roman" w:eastAsia="Times New Roman" w:hAnsi="Times New Roman"/>
                <w:color w:val="auto"/>
                <w:kern w:val="0"/>
                <w:sz w:val="24"/>
                <w:szCs w:val="24"/>
                <w:lang w:eastAsia="en-US"/>
              </w:rPr>
            </w:pPr>
          </w:p>
        </w:tc>
      </w:tr>
    </w:tbl>
    <w:p w:rsidR="0064037F" w:rsidRPr="00E860C0" w:rsidRDefault="0064037F" w:rsidP="0064037F">
      <w:pPr>
        <w:pStyle w:val="1b"/>
        <w:ind w:firstLine="720"/>
        <w:jc w:val="both"/>
        <w:rPr>
          <w:rFonts w:ascii="Times New Roman" w:eastAsia="Times New Roman" w:hAnsi="Times New Roman" w:cs="Times New Roman"/>
          <w:szCs w:val="24"/>
        </w:rPr>
      </w:pPr>
    </w:p>
    <w:p w:rsidR="00EC5145" w:rsidRPr="00E860C0" w:rsidRDefault="00EC5145" w:rsidP="00EC5145">
      <w:pPr>
        <w:spacing w:after="0" w:line="240" w:lineRule="auto"/>
        <w:ind w:right="-30"/>
        <w:jc w:val="right"/>
        <w:rPr>
          <w:rFonts w:ascii="Times New Roman" w:hAnsi="Times New Roman"/>
          <w:b/>
          <w:sz w:val="24"/>
          <w:szCs w:val="24"/>
        </w:rPr>
      </w:pPr>
    </w:p>
    <w:p w:rsidR="00CC64CA" w:rsidRPr="00E639B9" w:rsidRDefault="00CC64CA" w:rsidP="00E639B9">
      <w:pPr>
        <w:pStyle w:val="1b"/>
        <w:ind w:firstLine="720"/>
        <w:jc w:val="both"/>
        <w:rPr>
          <w:rFonts w:ascii="Times New Roman" w:hAnsi="Times New Roman" w:cs="Times New Roman"/>
          <w:b/>
          <w:szCs w:val="24"/>
        </w:rPr>
      </w:pPr>
      <w:r w:rsidRPr="00E860C0">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гласуване:</w:t>
      </w:r>
    </w:p>
    <w:p w:rsidR="00D97583" w:rsidRDefault="00D97583" w:rsidP="00CC64CA">
      <w:pPr>
        <w:pStyle w:val="1b"/>
        <w:ind w:firstLine="720"/>
        <w:jc w:val="both"/>
        <w:rPr>
          <w:rFonts w:ascii="Times New Roman" w:eastAsia="Times New Roman" w:hAnsi="Times New Roman" w:cs="Times New Roman"/>
          <w:szCs w:val="24"/>
        </w:rPr>
      </w:pPr>
    </w:p>
    <w:p w:rsidR="00CC64CA" w:rsidRPr="00E860C0" w:rsidRDefault="00CC64CA" w:rsidP="00B234EA">
      <w:pPr>
        <w:pStyle w:val="1b"/>
        <w:ind w:firstLine="720"/>
        <w:jc w:val="both"/>
        <w:rPr>
          <w:rFonts w:ascii="Times New Roman" w:hAnsi="Times New Roman" w:cs="Times New Roman"/>
          <w:b/>
          <w:szCs w:val="24"/>
        </w:rPr>
      </w:pPr>
    </w:p>
    <w:p w:rsidR="00EC5145" w:rsidRPr="00E860C0" w:rsidRDefault="00EC5145" w:rsidP="00EC5145">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u w:val="single"/>
          <w:lang w:val="ru-RU"/>
        </w:rPr>
        <w:t xml:space="preserve">Гласували: </w:t>
      </w:r>
    </w:p>
    <w:p w:rsidR="00EC5145" w:rsidRPr="00E860C0" w:rsidRDefault="00EC5145" w:rsidP="00EC5145">
      <w:pPr>
        <w:pStyle w:val="1b"/>
        <w:shd w:val="clear" w:color="auto" w:fill="FFFFFF"/>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ЗА – </w:t>
      </w:r>
      <w:r w:rsidR="00FA38D0">
        <w:rPr>
          <w:rFonts w:ascii="Times New Roman" w:eastAsia="Times New Roman" w:hAnsi="Times New Roman" w:cs="Times New Roman"/>
          <w:color w:val="auto"/>
          <w:szCs w:val="24"/>
          <w:lang w:val="ru-RU"/>
        </w:rPr>
        <w:t>17</w:t>
      </w:r>
      <w:r w:rsidRPr="00E860C0">
        <w:rPr>
          <w:rFonts w:ascii="Times New Roman" w:eastAsia="Times New Roman" w:hAnsi="Times New Roman" w:cs="Times New Roman"/>
          <w:color w:val="auto"/>
          <w:szCs w:val="24"/>
          <w:lang w:val="ru-RU"/>
        </w:rPr>
        <w:t xml:space="preserve"> </w:t>
      </w:r>
      <w:r w:rsidRPr="00E860C0">
        <w:rPr>
          <w:rFonts w:ascii="Times New Roman" w:eastAsia="Times New Roman" w:hAnsi="Times New Roman" w:cs="Times New Roman"/>
          <w:szCs w:val="24"/>
          <w:lang w:val="ru-RU"/>
        </w:rPr>
        <w:t>гласа</w:t>
      </w:r>
    </w:p>
    <w:p w:rsidR="00EC5145" w:rsidRPr="00E860C0" w:rsidRDefault="00EC5145" w:rsidP="00EC5145">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ПРОТИВ – 0 гласа</w:t>
      </w:r>
    </w:p>
    <w:p w:rsidR="00EC5145" w:rsidRPr="00E860C0" w:rsidRDefault="00BB4BE0" w:rsidP="00EC5145">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 xml:space="preserve">ОСОБЕНО МНЕНИЕ – 0 </w:t>
      </w:r>
      <w:r w:rsidR="00EC5145" w:rsidRPr="00E860C0">
        <w:rPr>
          <w:rFonts w:ascii="Times New Roman" w:eastAsia="Times New Roman" w:hAnsi="Times New Roman" w:cs="Times New Roman"/>
          <w:szCs w:val="24"/>
          <w:lang w:val="ru-RU"/>
        </w:rPr>
        <w:t>членове</w:t>
      </w:r>
    </w:p>
    <w:p w:rsidR="00EC5145" w:rsidRPr="00E860C0" w:rsidRDefault="00EC5145" w:rsidP="00EC5145">
      <w:pPr>
        <w:pStyle w:val="1b"/>
        <w:jc w:val="both"/>
        <w:rPr>
          <w:rFonts w:ascii="Times New Roman" w:eastAsia="Times New Roman" w:hAnsi="Times New Roman" w:cs="Times New Roman"/>
          <w:szCs w:val="24"/>
          <w:lang w:val="ru-RU"/>
        </w:rPr>
      </w:pPr>
    </w:p>
    <w:p w:rsidR="00EC5145" w:rsidRPr="00E860C0" w:rsidRDefault="00EC5145" w:rsidP="00EC5145">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rPr>
        <w:tab/>
        <w:t>Дневният ред се прие с единодушие от присъстващите членове на Районна избирателна комисия Седемнадесети район Пловдивски.</w:t>
      </w:r>
    </w:p>
    <w:p w:rsidR="00F43572" w:rsidRDefault="00F43572" w:rsidP="00B234EA">
      <w:pPr>
        <w:pStyle w:val="1b"/>
        <w:ind w:firstLine="720"/>
        <w:jc w:val="both"/>
        <w:rPr>
          <w:rFonts w:ascii="Times New Roman" w:hAnsi="Times New Roman" w:cs="Times New Roman"/>
          <w:b/>
          <w:szCs w:val="24"/>
        </w:rPr>
      </w:pPr>
    </w:p>
    <w:p w:rsidR="00F43572" w:rsidRPr="00E860C0" w:rsidRDefault="00F43572" w:rsidP="00F43572">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b/>
          <w:szCs w:val="24"/>
          <w:u w:val="single"/>
        </w:rPr>
        <w:t>По т. 1 от дневния ред:</w:t>
      </w:r>
    </w:p>
    <w:p w:rsidR="00F43572" w:rsidRDefault="00F43572" w:rsidP="00F43572">
      <w:pPr>
        <w:pStyle w:val="1b"/>
        <w:jc w:val="both"/>
        <w:rPr>
          <w:rFonts w:ascii="Times New Roman" w:hAnsi="Times New Roman" w:cs="Times New Roman"/>
          <w:szCs w:val="24"/>
        </w:rPr>
      </w:pPr>
      <w:r w:rsidRPr="00E860C0">
        <w:rPr>
          <w:rFonts w:ascii="Times New Roman" w:eastAsia="Times New Roman" w:hAnsi="Times New Roman" w:cs="Times New Roman"/>
          <w:szCs w:val="24"/>
        </w:rPr>
        <w:t xml:space="preserve">Председателят на комисията Янко Радунчев, докладва </w:t>
      </w:r>
      <w:r w:rsidRPr="00E860C0">
        <w:rPr>
          <w:rFonts w:ascii="Times New Roman" w:hAnsi="Times New Roman" w:cs="Times New Roman"/>
          <w:szCs w:val="24"/>
        </w:rPr>
        <w:t>Проект на решение:</w:t>
      </w:r>
    </w:p>
    <w:p w:rsidR="00D97583" w:rsidRDefault="00D97583" w:rsidP="00F43572">
      <w:pPr>
        <w:pStyle w:val="1b"/>
        <w:jc w:val="both"/>
        <w:rPr>
          <w:rFonts w:ascii="Times New Roman" w:hAnsi="Times New Roman" w:cs="Times New Roman"/>
          <w:szCs w:val="24"/>
        </w:rPr>
      </w:pPr>
    </w:p>
    <w:p w:rsidR="00D97583" w:rsidRPr="00D97583" w:rsidRDefault="00D97583" w:rsidP="00D97583">
      <w:pPr>
        <w:shd w:val="clear" w:color="auto" w:fill="FFFFFF"/>
        <w:spacing w:after="100" w:afterAutospacing="1"/>
        <w:jc w:val="center"/>
        <w:rPr>
          <w:rFonts w:ascii="Times New Roman" w:hAnsi="Times New Roman"/>
          <w:sz w:val="24"/>
          <w:szCs w:val="24"/>
        </w:rPr>
      </w:pPr>
      <w:r w:rsidRPr="00D97583">
        <w:rPr>
          <w:rFonts w:ascii="Times New Roman" w:hAnsi="Times New Roman"/>
          <w:b/>
          <w:bCs/>
          <w:sz w:val="24"/>
          <w:szCs w:val="24"/>
        </w:rPr>
        <w:t>РЕШЕНИЕ</w:t>
      </w:r>
      <w:r w:rsidRPr="00D97583">
        <w:rPr>
          <w:rFonts w:ascii="Times New Roman" w:hAnsi="Times New Roman"/>
          <w:sz w:val="24"/>
          <w:szCs w:val="24"/>
        </w:rPr>
        <w:br/>
        <w:t>№ 117- НС</w:t>
      </w:r>
      <w:r w:rsidRPr="00D97583">
        <w:rPr>
          <w:rFonts w:ascii="Times New Roman" w:hAnsi="Times New Roman"/>
          <w:sz w:val="24"/>
          <w:szCs w:val="24"/>
        </w:rPr>
        <w:br/>
        <w:t>Пловдив област,  16.10.2024 г.</w:t>
      </w:r>
    </w:p>
    <w:p w:rsidR="00D97583" w:rsidRPr="00D97583" w:rsidRDefault="00D97583" w:rsidP="00D97583">
      <w:pPr>
        <w:shd w:val="clear" w:color="auto" w:fill="FFFFFF"/>
        <w:ind w:firstLine="708"/>
        <w:jc w:val="both"/>
        <w:rPr>
          <w:rFonts w:ascii="Times New Roman" w:hAnsi="Times New Roman"/>
          <w:sz w:val="24"/>
          <w:szCs w:val="24"/>
          <w:lang w:eastAsia="en-US"/>
        </w:rPr>
      </w:pPr>
      <w:r w:rsidRPr="00D97583">
        <w:rPr>
          <w:rFonts w:ascii="Times New Roman" w:hAnsi="Times New Roman"/>
          <w:sz w:val="24"/>
          <w:szCs w:val="24"/>
          <w:lang w:eastAsia="en-US"/>
        </w:rPr>
        <w:t xml:space="preserve">ОТНОСНО: </w:t>
      </w:r>
      <w:r w:rsidRPr="00D97583">
        <w:rPr>
          <w:rFonts w:ascii="Times New Roman" w:hAnsi="Times New Roman"/>
          <w:sz w:val="24"/>
          <w:szCs w:val="24"/>
          <w:shd w:val="clear" w:color="auto" w:fill="FFFFFF"/>
        </w:rPr>
        <w:t xml:space="preserve">Одобряване на разпределението на отпечатаните хартиени бюлетини от Районна избирателна комисия Седемнадесети изборен район Пловдивски при произвеждане на изборите за </w:t>
      </w:r>
      <w:r w:rsidRPr="00D97583">
        <w:rPr>
          <w:rFonts w:ascii="Times New Roman" w:hAnsi="Times New Roman"/>
          <w:sz w:val="24"/>
          <w:szCs w:val="24"/>
          <w:lang w:eastAsia="en-US"/>
        </w:rPr>
        <w:t>народни представители на 27 октомври 2024 г.</w:t>
      </w:r>
    </w:p>
    <w:p w:rsidR="00D97583" w:rsidRPr="00D97583" w:rsidRDefault="00D97583" w:rsidP="00D97583">
      <w:pPr>
        <w:pStyle w:val="af5"/>
        <w:shd w:val="clear" w:color="auto" w:fill="FFFFFF"/>
        <w:spacing w:beforeAutospacing="0" w:after="150" w:afterAutospacing="0"/>
        <w:jc w:val="both"/>
      </w:pPr>
    </w:p>
    <w:p w:rsidR="00D97583" w:rsidRPr="00D97583" w:rsidRDefault="00D97583" w:rsidP="00D97583">
      <w:pPr>
        <w:pStyle w:val="af5"/>
        <w:shd w:val="clear" w:color="auto" w:fill="FFFFFF"/>
        <w:spacing w:beforeAutospacing="0" w:after="150" w:afterAutospacing="0"/>
        <w:jc w:val="both"/>
        <w:rPr>
          <w:lang w:eastAsia="en-US"/>
        </w:rPr>
      </w:pPr>
      <w:r w:rsidRPr="00D97583">
        <w:t>С решение № 102-НС от 01.10.2024 г. на Районна избирателна комисия, Седемнадесети изборен район Пловдивски е утвърден тираж за отпечатване на необходимите хартиени бюлетини, както следва:</w:t>
      </w:r>
    </w:p>
    <w:p w:rsidR="00D97583" w:rsidRPr="00D97583" w:rsidRDefault="00D97583" w:rsidP="009B5AAC">
      <w:pPr>
        <w:pStyle w:val="af7"/>
        <w:numPr>
          <w:ilvl w:val="0"/>
          <w:numId w:val="12"/>
        </w:numPr>
        <w:shd w:val="clear" w:color="auto" w:fill="FFFFFF"/>
        <w:spacing w:before="100" w:beforeAutospacing="1" w:after="100" w:afterAutospacing="1"/>
        <w:jc w:val="both"/>
        <w:rPr>
          <w:rFonts w:ascii="Times New Roman" w:hAnsi="Times New Roman"/>
          <w:lang w:eastAsia="en-US"/>
        </w:rPr>
      </w:pPr>
      <w:r w:rsidRPr="00D97583">
        <w:rPr>
          <w:rFonts w:ascii="Times New Roman" w:hAnsi="Times New Roman"/>
          <w:lang w:eastAsia="en-US"/>
        </w:rPr>
        <w:lastRenderedPageBreak/>
        <w:t>тираж 316 380  бр. (триста и шестнадесет хиляди триста и осемдесет броя) за отпечатване на бюлетини при произвеждане на изборите за народни представители на 27 октомври 2024 год. в Седемнадесети изборен район Пловдивски, изчислен съгласно чл. 209, ал. 3 от Изборния кодекс.</w:t>
      </w:r>
    </w:p>
    <w:p w:rsidR="00D97583" w:rsidRPr="00D97583" w:rsidRDefault="00D97583" w:rsidP="00D97583">
      <w:pPr>
        <w:pStyle w:val="af5"/>
        <w:shd w:val="clear" w:color="auto" w:fill="FFFFFF"/>
        <w:spacing w:beforeAutospacing="0" w:after="150" w:afterAutospacing="0"/>
        <w:jc w:val="both"/>
      </w:pPr>
      <w:r w:rsidRPr="00D97583">
        <w:t>Централна избирателна комисия е утвърдила следния тираж на хартиени бюлетини, необходими за произвеждане на изборите в Седемнадесети изборен район Пловдивски:</w:t>
      </w:r>
    </w:p>
    <w:p w:rsidR="00D97583" w:rsidRPr="00D97583" w:rsidRDefault="00D97583" w:rsidP="00D97583">
      <w:pPr>
        <w:pStyle w:val="af5"/>
        <w:shd w:val="clear" w:color="auto" w:fill="FFFFFF"/>
        <w:spacing w:beforeAutospacing="0" w:after="150" w:afterAutospacing="0"/>
        <w:jc w:val="both"/>
      </w:pPr>
      <w:r w:rsidRPr="00D97583">
        <w:t xml:space="preserve">- 285 000 бр. (двеста осемдесет и пет хиляди) бюлетини при произвеждане на изборите за народни представители на </w:t>
      </w:r>
      <w:r w:rsidRPr="00D97583">
        <w:rPr>
          <w:lang w:eastAsia="en-US"/>
        </w:rPr>
        <w:t>27 октомври 2024 год</w:t>
      </w:r>
      <w:r w:rsidRPr="00D97583">
        <w:t xml:space="preserve">. </w:t>
      </w:r>
    </w:p>
    <w:p w:rsidR="00D97583" w:rsidRPr="00D97583" w:rsidRDefault="00D97583" w:rsidP="00D97583">
      <w:pPr>
        <w:pStyle w:val="af5"/>
        <w:shd w:val="clear" w:color="auto" w:fill="FFFFFF"/>
        <w:spacing w:beforeAutospacing="0" w:after="150" w:afterAutospacing="0"/>
        <w:jc w:val="both"/>
        <w:rPr>
          <w:shd w:val="clear" w:color="auto" w:fill="FFFFFF"/>
        </w:rPr>
      </w:pPr>
      <w:r w:rsidRPr="00D97583">
        <w:t xml:space="preserve">Предвид изложеното и на основание чл. 72, ал. 1, т. 1 от Изборния кодекс, Решение №102-НС от 01.10.2024г. на Районна избирателна комисия Седемнадесети изборен район Пловдивски и </w:t>
      </w:r>
      <w:r w:rsidRPr="00D97583">
        <w:rPr>
          <w:shd w:val="clear" w:color="auto" w:fill="FFFFFF"/>
        </w:rPr>
        <w:t>Решение №2743-НС от 26.09.2024 г. на Централна избирателна комисия, Районна избирателна комисия Седемнадесети изборен район Пловдивски</w:t>
      </w:r>
    </w:p>
    <w:p w:rsidR="00D97583" w:rsidRPr="00D97583" w:rsidRDefault="00D97583" w:rsidP="00D97583">
      <w:pPr>
        <w:shd w:val="clear" w:color="auto" w:fill="FFFFFF"/>
        <w:jc w:val="center"/>
        <w:rPr>
          <w:rFonts w:ascii="Times New Roman" w:hAnsi="Times New Roman"/>
          <w:b/>
          <w:sz w:val="24"/>
          <w:szCs w:val="24"/>
          <w:lang w:eastAsia="en-US"/>
        </w:rPr>
      </w:pPr>
      <w:r w:rsidRPr="00D97583">
        <w:rPr>
          <w:rFonts w:ascii="Times New Roman" w:hAnsi="Times New Roman"/>
          <w:b/>
          <w:sz w:val="24"/>
          <w:szCs w:val="24"/>
          <w:lang w:eastAsia="en-US"/>
        </w:rPr>
        <w:t>Р Е Ш И:</w:t>
      </w:r>
    </w:p>
    <w:p w:rsidR="00D97583" w:rsidRPr="00D97583" w:rsidRDefault="00D97583" w:rsidP="00D97583">
      <w:pPr>
        <w:shd w:val="clear" w:color="auto" w:fill="FFFFFF"/>
        <w:spacing w:after="150"/>
        <w:jc w:val="both"/>
        <w:rPr>
          <w:rFonts w:ascii="Times New Roman" w:hAnsi="Times New Roman"/>
          <w:sz w:val="24"/>
          <w:szCs w:val="24"/>
          <w:lang w:eastAsia="en-US"/>
        </w:rPr>
      </w:pPr>
      <w:r w:rsidRPr="00D97583">
        <w:rPr>
          <w:rFonts w:ascii="Times New Roman" w:hAnsi="Times New Roman"/>
          <w:b/>
          <w:bCs/>
          <w:sz w:val="24"/>
          <w:szCs w:val="24"/>
          <w:lang w:eastAsia="en-US"/>
        </w:rPr>
        <w:t>ОДОБРЯВА</w:t>
      </w:r>
      <w:r w:rsidRPr="00D97583">
        <w:rPr>
          <w:rFonts w:ascii="Times New Roman" w:hAnsi="Times New Roman"/>
          <w:sz w:val="24"/>
          <w:szCs w:val="24"/>
          <w:lang w:eastAsia="en-US"/>
        </w:rPr>
        <w:t> разпределение на утвърденият от Централна избирателна комисия тираж на отпечатаните хартиени бюлетини по общини както следва:</w:t>
      </w:r>
    </w:p>
    <w:tbl>
      <w:tblPr>
        <w:tblW w:w="7722" w:type="dxa"/>
        <w:shd w:val="clear" w:color="auto" w:fill="FFFFFF"/>
        <w:tblCellMar>
          <w:top w:w="15" w:type="dxa"/>
          <w:left w:w="15" w:type="dxa"/>
          <w:bottom w:w="15" w:type="dxa"/>
          <w:right w:w="15" w:type="dxa"/>
        </w:tblCellMar>
        <w:tblLook w:val="04A0" w:firstRow="1" w:lastRow="0" w:firstColumn="1" w:lastColumn="0" w:noHBand="0" w:noVBand="1"/>
      </w:tblPr>
      <w:tblGrid>
        <w:gridCol w:w="1225"/>
        <w:gridCol w:w="3267"/>
        <w:gridCol w:w="3230"/>
      </w:tblGrid>
      <w:tr w:rsidR="00D97583" w:rsidRPr="00D97583" w:rsidTr="00D97583">
        <w:tc>
          <w:tcPr>
            <w:tcW w:w="1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w:t>
            </w:r>
          </w:p>
        </w:tc>
        <w:tc>
          <w:tcPr>
            <w:tcW w:w="32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Община</w:t>
            </w:r>
          </w:p>
        </w:tc>
        <w:tc>
          <w:tcPr>
            <w:tcW w:w="32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 xml:space="preserve">Брой бюлетин </w:t>
            </w:r>
          </w:p>
        </w:tc>
      </w:tr>
      <w:tr w:rsidR="00D97583" w:rsidRPr="00D97583" w:rsidTr="00D97583">
        <w:tc>
          <w:tcPr>
            <w:tcW w:w="1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1.</w:t>
            </w:r>
          </w:p>
        </w:tc>
        <w:tc>
          <w:tcPr>
            <w:tcW w:w="32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Асеновград</w:t>
            </w:r>
          </w:p>
        </w:tc>
        <w:tc>
          <w:tcPr>
            <w:tcW w:w="32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57 900</w:t>
            </w:r>
          </w:p>
        </w:tc>
      </w:tr>
      <w:tr w:rsidR="00D97583" w:rsidRPr="00D97583" w:rsidTr="00D97583">
        <w:tc>
          <w:tcPr>
            <w:tcW w:w="1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2.</w:t>
            </w:r>
          </w:p>
        </w:tc>
        <w:tc>
          <w:tcPr>
            <w:tcW w:w="32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Брезово</w:t>
            </w:r>
          </w:p>
        </w:tc>
        <w:tc>
          <w:tcPr>
            <w:tcW w:w="32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4 600</w:t>
            </w:r>
          </w:p>
        </w:tc>
      </w:tr>
      <w:tr w:rsidR="00D97583" w:rsidRPr="00D97583" w:rsidTr="00D97583">
        <w:tc>
          <w:tcPr>
            <w:tcW w:w="1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3.</w:t>
            </w:r>
          </w:p>
        </w:tc>
        <w:tc>
          <w:tcPr>
            <w:tcW w:w="32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Калояново</w:t>
            </w:r>
          </w:p>
        </w:tc>
        <w:tc>
          <w:tcPr>
            <w:tcW w:w="32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8 600</w:t>
            </w:r>
          </w:p>
        </w:tc>
      </w:tr>
      <w:tr w:rsidR="00D97583" w:rsidRPr="00D97583" w:rsidTr="00D97583">
        <w:tc>
          <w:tcPr>
            <w:tcW w:w="1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4.</w:t>
            </w:r>
          </w:p>
        </w:tc>
        <w:tc>
          <w:tcPr>
            <w:tcW w:w="32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Карлово</w:t>
            </w:r>
          </w:p>
        </w:tc>
        <w:tc>
          <w:tcPr>
            <w:tcW w:w="32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43 300</w:t>
            </w:r>
          </w:p>
        </w:tc>
      </w:tr>
      <w:tr w:rsidR="00D97583" w:rsidRPr="00D97583" w:rsidTr="00D97583">
        <w:tc>
          <w:tcPr>
            <w:tcW w:w="1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5.</w:t>
            </w:r>
          </w:p>
        </w:tc>
        <w:tc>
          <w:tcPr>
            <w:tcW w:w="32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Кричим</w:t>
            </w:r>
          </w:p>
        </w:tc>
        <w:tc>
          <w:tcPr>
            <w:tcW w:w="32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7 000</w:t>
            </w:r>
          </w:p>
        </w:tc>
      </w:tr>
      <w:tr w:rsidR="00D97583" w:rsidRPr="00D97583" w:rsidTr="00D97583">
        <w:tc>
          <w:tcPr>
            <w:tcW w:w="1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6.</w:t>
            </w:r>
          </w:p>
        </w:tc>
        <w:tc>
          <w:tcPr>
            <w:tcW w:w="32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Куклен</w:t>
            </w:r>
          </w:p>
        </w:tc>
        <w:tc>
          <w:tcPr>
            <w:tcW w:w="32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6 000</w:t>
            </w:r>
          </w:p>
        </w:tc>
      </w:tr>
      <w:tr w:rsidR="00D97583" w:rsidRPr="00D97583" w:rsidTr="00D97583">
        <w:tc>
          <w:tcPr>
            <w:tcW w:w="1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7.</w:t>
            </w:r>
          </w:p>
        </w:tc>
        <w:tc>
          <w:tcPr>
            <w:tcW w:w="32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Лъки</w:t>
            </w:r>
          </w:p>
        </w:tc>
        <w:tc>
          <w:tcPr>
            <w:tcW w:w="32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2 000</w:t>
            </w:r>
          </w:p>
        </w:tc>
      </w:tr>
      <w:tr w:rsidR="00D97583" w:rsidRPr="00D97583" w:rsidTr="00D97583">
        <w:tc>
          <w:tcPr>
            <w:tcW w:w="1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8.</w:t>
            </w:r>
          </w:p>
        </w:tc>
        <w:tc>
          <w:tcPr>
            <w:tcW w:w="32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Марица</w:t>
            </w:r>
          </w:p>
        </w:tc>
        <w:tc>
          <w:tcPr>
            <w:tcW w:w="32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25 500</w:t>
            </w:r>
          </w:p>
        </w:tc>
      </w:tr>
      <w:tr w:rsidR="00D97583" w:rsidRPr="00D97583" w:rsidTr="00D97583">
        <w:tc>
          <w:tcPr>
            <w:tcW w:w="1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9.</w:t>
            </w:r>
          </w:p>
        </w:tc>
        <w:tc>
          <w:tcPr>
            <w:tcW w:w="32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Перущица</w:t>
            </w:r>
          </w:p>
        </w:tc>
        <w:tc>
          <w:tcPr>
            <w:tcW w:w="32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4 000</w:t>
            </w:r>
          </w:p>
        </w:tc>
      </w:tr>
      <w:tr w:rsidR="00D97583" w:rsidRPr="00D97583" w:rsidTr="00D97583">
        <w:tc>
          <w:tcPr>
            <w:tcW w:w="1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10.</w:t>
            </w:r>
          </w:p>
        </w:tc>
        <w:tc>
          <w:tcPr>
            <w:tcW w:w="32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Първомай</w:t>
            </w:r>
          </w:p>
        </w:tc>
        <w:tc>
          <w:tcPr>
            <w:tcW w:w="32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21 700</w:t>
            </w:r>
          </w:p>
        </w:tc>
      </w:tr>
      <w:tr w:rsidR="00D97583" w:rsidRPr="00D97583" w:rsidTr="00D97583">
        <w:tc>
          <w:tcPr>
            <w:tcW w:w="1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11.</w:t>
            </w:r>
          </w:p>
        </w:tc>
        <w:tc>
          <w:tcPr>
            <w:tcW w:w="32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Раковски</w:t>
            </w:r>
          </w:p>
        </w:tc>
        <w:tc>
          <w:tcPr>
            <w:tcW w:w="32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21 600</w:t>
            </w:r>
          </w:p>
        </w:tc>
      </w:tr>
      <w:tr w:rsidR="00D97583" w:rsidRPr="00D97583" w:rsidTr="00D97583">
        <w:tc>
          <w:tcPr>
            <w:tcW w:w="1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12.</w:t>
            </w:r>
          </w:p>
        </w:tc>
        <w:tc>
          <w:tcPr>
            <w:tcW w:w="32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Родопи</w:t>
            </w:r>
          </w:p>
        </w:tc>
        <w:tc>
          <w:tcPr>
            <w:tcW w:w="32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28 000</w:t>
            </w:r>
          </w:p>
        </w:tc>
      </w:tr>
      <w:tr w:rsidR="00D97583" w:rsidRPr="00D97583" w:rsidTr="00D97583">
        <w:tc>
          <w:tcPr>
            <w:tcW w:w="1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lastRenderedPageBreak/>
              <w:t>13.</w:t>
            </w:r>
          </w:p>
        </w:tc>
        <w:tc>
          <w:tcPr>
            <w:tcW w:w="32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Садово</w:t>
            </w:r>
          </w:p>
        </w:tc>
        <w:tc>
          <w:tcPr>
            <w:tcW w:w="32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11 800</w:t>
            </w:r>
          </w:p>
        </w:tc>
      </w:tr>
      <w:tr w:rsidR="00D97583" w:rsidRPr="00D97583" w:rsidTr="00D97583">
        <w:tc>
          <w:tcPr>
            <w:tcW w:w="1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14.</w:t>
            </w:r>
          </w:p>
        </w:tc>
        <w:tc>
          <w:tcPr>
            <w:tcW w:w="32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Сопот</w:t>
            </w:r>
          </w:p>
        </w:tc>
        <w:tc>
          <w:tcPr>
            <w:tcW w:w="32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8 600</w:t>
            </w:r>
          </w:p>
        </w:tc>
      </w:tr>
      <w:tr w:rsidR="00D97583" w:rsidRPr="00D97583" w:rsidTr="00D97583">
        <w:tc>
          <w:tcPr>
            <w:tcW w:w="1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15.</w:t>
            </w:r>
          </w:p>
        </w:tc>
        <w:tc>
          <w:tcPr>
            <w:tcW w:w="32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Стамболийски</w:t>
            </w:r>
          </w:p>
        </w:tc>
        <w:tc>
          <w:tcPr>
            <w:tcW w:w="32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17 400</w:t>
            </w:r>
          </w:p>
        </w:tc>
      </w:tr>
      <w:tr w:rsidR="00D97583" w:rsidRPr="00D97583" w:rsidTr="00D97583">
        <w:tc>
          <w:tcPr>
            <w:tcW w:w="1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16.</w:t>
            </w:r>
          </w:p>
        </w:tc>
        <w:tc>
          <w:tcPr>
            <w:tcW w:w="32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Съединение</w:t>
            </w:r>
          </w:p>
        </w:tc>
        <w:tc>
          <w:tcPr>
            <w:tcW w:w="32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7 500</w:t>
            </w:r>
          </w:p>
        </w:tc>
      </w:tr>
      <w:tr w:rsidR="00D97583" w:rsidRPr="00D97583" w:rsidTr="00D97583">
        <w:tc>
          <w:tcPr>
            <w:tcW w:w="1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17.</w:t>
            </w:r>
          </w:p>
        </w:tc>
        <w:tc>
          <w:tcPr>
            <w:tcW w:w="32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Хисаря</w:t>
            </w:r>
          </w:p>
        </w:tc>
        <w:tc>
          <w:tcPr>
            <w:tcW w:w="32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97583" w:rsidRPr="00D97583" w:rsidRDefault="00D97583" w:rsidP="00D97583">
            <w:pPr>
              <w:spacing w:after="150"/>
              <w:jc w:val="both"/>
              <w:rPr>
                <w:rFonts w:ascii="Times New Roman" w:hAnsi="Times New Roman"/>
                <w:sz w:val="24"/>
                <w:szCs w:val="24"/>
                <w:lang w:eastAsia="en-US"/>
              </w:rPr>
            </w:pPr>
            <w:r w:rsidRPr="00D97583">
              <w:rPr>
                <w:rFonts w:ascii="Times New Roman" w:hAnsi="Times New Roman"/>
                <w:sz w:val="24"/>
                <w:szCs w:val="24"/>
                <w:lang w:eastAsia="en-US"/>
              </w:rPr>
              <w:t>9 500</w:t>
            </w:r>
          </w:p>
        </w:tc>
      </w:tr>
    </w:tbl>
    <w:p w:rsidR="00D97583" w:rsidRPr="00D97583" w:rsidRDefault="00D97583" w:rsidP="00D97583">
      <w:pPr>
        <w:shd w:val="clear" w:color="auto" w:fill="FFFFFF"/>
        <w:ind w:firstLine="708"/>
        <w:jc w:val="both"/>
        <w:rPr>
          <w:rFonts w:ascii="Times New Roman" w:hAnsi="Times New Roman"/>
          <w:sz w:val="24"/>
          <w:szCs w:val="24"/>
          <w:lang w:eastAsia="en-US"/>
        </w:rPr>
      </w:pPr>
    </w:p>
    <w:p w:rsidR="00D97583" w:rsidRPr="00D97583" w:rsidRDefault="00D97583" w:rsidP="00D97583">
      <w:pPr>
        <w:shd w:val="clear" w:color="auto" w:fill="FFFFFF"/>
        <w:ind w:firstLine="708"/>
        <w:jc w:val="both"/>
        <w:rPr>
          <w:rFonts w:ascii="Times New Roman" w:hAnsi="Times New Roman"/>
          <w:sz w:val="24"/>
          <w:szCs w:val="24"/>
          <w:lang w:eastAsia="en-US"/>
        </w:rPr>
      </w:pPr>
      <w:r w:rsidRPr="00D97583">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F43572" w:rsidRPr="00E860C0" w:rsidRDefault="00F43572" w:rsidP="00D97583">
      <w:pPr>
        <w:shd w:val="clear" w:color="auto" w:fill="FFFFFF"/>
        <w:spacing w:after="150"/>
        <w:jc w:val="both"/>
        <w:rPr>
          <w:rFonts w:ascii="Times New Roman" w:hAnsi="Times New Roman"/>
          <w:color w:val="000000" w:themeColor="text1"/>
          <w:sz w:val="24"/>
          <w:szCs w:val="24"/>
          <w:lang w:eastAsia="en-US"/>
        </w:rPr>
      </w:pPr>
      <w:r w:rsidRPr="00E860C0">
        <w:rPr>
          <w:rFonts w:ascii="Times New Roman" w:hAnsi="Times New Roman"/>
          <w:color w:val="000000" w:themeColor="text1"/>
          <w:sz w:val="24"/>
          <w:szCs w:val="24"/>
          <w:lang w:eastAsia="en-US"/>
        </w:rPr>
        <w:t>Настоящото решение може да бъде оспорено пред Централната избирателна комисия в тридневен срок от обявяването му.</w:t>
      </w:r>
    </w:p>
    <w:tbl>
      <w:tblPr>
        <w:tblW w:w="0" w:type="auto"/>
        <w:tblInd w:w="108" w:type="dxa"/>
        <w:tblLayout w:type="fixed"/>
        <w:tblLook w:val="0000" w:firstRow="0" w:lastRow="0" w:firstColumn="0" w:lastColumn="0" w:noHBand="0" w:noVBand="0"/>
      </w:tblPr>
      <w:tblGrid>
        <w:gridCol w:w="511"/>
        <w:gridCol w:w="6164"/>
        <w:gridCol w:w="1967"/>
      </w:tblGrid>
      <w:tr w:rsidR="00F43572" w:rsidRPr="00E860C0" w:rsidTr="00CC64CA">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center"/>
              <w:rPr>
                <w:rFonts w:ascii="Times New Roman" w:hAnsi="Times New Roman" w:cs="Times New Roman"/>
                <w:szCs w:val="24"/>
              </w:rPr>
            </w:pPr>
            <w:r w:rsidRPr="00E860C0">
              <w:rPr>
                <w:rFonts w:ascii="Times New Roman" w:eastAsia="Times New Roman" w:hAnsi="Times New Roman" w:cs="Times New Roman"/>
                <w:b/>
                <w:i/>
                <w:szCs w:val="24"/>
                <w:lang w:val="ru-RU"/>
              </w:rPr>
              <w:t>Гласуване</w:t>
            </w:r>
          </w:p>
        </w:tc>
      </w:tr>
      <w:tr w:rsidR="00F43572" w:rsidRPr="00E860C0" w:rsidTr="00CC64C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3"/>
              <w:spacing w:line="276" w:lineRule="auto"/>
              <w:jc w:val="both"/>
              <w:rPr>
                <w:rFonts w:ascii="Times New Roman" w:eastAsia="NSimSun" w:hAnsi="Times New Roman"/>
                <w:color w:val="00000A"/>
                <w:kern w:val="2"/>
                <w:lang w:eastAsia="zh-CN"/>
              </w:rPr>
            </w:pPr>
            <w:r w:rsidRPr="00E860C0">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F43572"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3"/>
              <w:spacing w:line="276" w:lineRule="auto"/>
              <w:jc w:val="both"/>
              <w:rPr>
                <w:rFonts w:ascii="Times New Roman" w:hAnsi="Times New Roman"/>
              </w:rPr>
            </w:pPr>
            <w:r w:rsidRPr="00E860C0">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F43572"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3"/>
              <w:spacing w:line="276" w:lineRule="auto"/>
              <w:jc w:val="both"/>
              <w:rPr>
                <w:rFonts w:ascii="Times New Roman" w:hAnsi="Times New Roman"/>
              </w:rPr>
            </w:pPr>
            <w:r w:rsidRPr="00E860C0">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D97583" w:rsidRDefault="00D97583" w:rsidP="00CC64CA">
            <w:pPr>
              <w:pStyle w:val="1b"/>
              <w:jc w:val="both"/>
              <w:rPr>
                <w:rFonts w:ascii="Times New Roman" w:hAnsi="Times New Roman" w:cs="Times New Roman"/>
                <w:szCs w:val="24"/>
              </w:rPr>
            </w:pPr>
            <w:r>
              <w:rPr>
                <w:rFonts w:ascii="Times New Roman" w:hAnsi="Times New Roman" w:cs="Times New Roman"/>
                <w:szCs w:val="24"/>
              </w:rPr>
              <w:t>ЗА</w:t>
            </w:r>
          </w:p>
        </w:tc>
      </w:tr>
      <w:tr w:rsidR="00F43572" w:rsidRPr="00E860C0" w:rsidTr="00CC64C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3"/>
              <w:spacing w:line="276" w:lineRule="auto"/>
              <w:jc w:val="both"/>
              <w:rPr>
                <w:rFonts w:ascii="Times New Roman" w:hAnsi="Times New Roman"/>
              </w:rPr>
            </w:pPr>
            <w:r w:rsidRPr="00E860C0">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F43572"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3"/>
              <w:spacing w:line="276" w:lineRule="auto"/>
              <w:jc w:val="both"/>
              <w:rPr>
                <w:rFonts w:ascii="Times New Roman" w:hAnsi="Times New Roman"/>
              </w:rPr>
            </w:pPr>
            <w:r w:rsidRPr="00E860C0">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F43572"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3"/>
              <w:spacing w:line="276" w:lineRule="auto"/>
              <w:jc w:val="both"/>
              <w:rPr>
                <w:rFonts w:ascii="Times New Roman" w:hAnsi="Times New Roman"/>
              </w:rPr>
            </w:pPr>
            <w:r w:rsidRPr="00E860C0">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F43572" w:rsidRPr="00E860C0" w:rsidTr="00CC64C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3"/>
              <w:spacing w:line="276" w:lineRule="auto"/>
              <w:jc w:val="both"/>
              <w:rPr>
                <w:rFonts w:ascii="Times New Roman" w:hAnsi="Times New Roman"/>
              </w:rPr>
            </w:pPr>
            <w:r w:rsidRPr="00E860C0">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F43572"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3"/>
              <w:spacing w:line="276" w:lineRule="auto"/>
              <w:jc w:val="both"/>
              <w:rPr>
                <w:rFonts w:ascii="Times New Roman" w:hAnsi="Times New Roman"/>
              </w:rPr>
            </w:pPr>
            <w:r w:rsidRPr="00E860C0">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F43572"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3"/>
              <w:spacing w:line="276" w:lineRule="auto"/>
              <w:jc w:val="both"/>
              <w:rPr>
                <w:rFonts w:ascii="Times New Roman" w:hAnsi="Times New Roman"/>
              </w:rPr>
            </w:pPr>
            <w:r w:rsidRPr="00E860C0">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F43572" w:rsidRPr="00E860C0" w:rsidTr="00CC64C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3"/>
              <w:spacing w:line="276" w:lineRule="auto"/>
              <w:jc w:val="both"/>
              <w:rPr>
                <w:rFonts w:ascii="Times New Roman" w:hAnsi="Times New Roman"/>
              </w:rPr>
            </w:pPr>
            <w:r w:rsidRPr="00E860C0">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F43572"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3"/>
              <w:spacing w:line="276" w:lineRule="auto"/>
              <w:jc w:val="both"/>
              <w:rPr>
                <w:rFonts w:ascii="Times New Roman" w:hAnsi="Times New Roman"/>
              </w:rPr>
            </w:pPr>
            <w:r w:rsidRPr="00E860C0">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F43572"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3"/>
              <w:spacing w:line="276" w:lineRule="auto"/>
              <w:jc w:val="both"/>
              <w:rPr>
                <w:rFonts w:ascii="Times New Roman" w:hAnsi="Times New Roman"/>
              </w:rPr>
            </w:pPr>
            <w:r w:rsidRPr="00E860C0">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F43572" w:rsidRPr="00E860C0" w:rsidTr="00CC64C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3"/>
              <w:spacing w:line="276" w:lineRule="auto"/>
              <w:jc w:val="both"/>
              <w:rPr>
                <w:rFonts w:ascii="Times New Roman" w:hAnsi="Times New Roman"/>
              </w:rPr>
            </w:pPr>
            <w:r w:rsidRPr="00E860C0">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F43572"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3"/>
              <w:spacing w:line="276" w:lineRule="auto"/>
              <w:jc w:val="both"/>
              <w:rPr>
                <w:rFonts w:ascii="Times New Roman" w:hAnsi="Times New Roman"/>
              </w:rPr>
            </w:pPr>
            <w:r w:rsidRPr="00E860C0">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F43572"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3"/>
              <w:spacing w:line="276" w:lineRule="auto"/>
              <w:jc w:val="both"/>
              <w:rPr>
                <w:rFonts w:ascii="Times New Roman" w:hAnsi="Times New Roman"/>
              </w:rPr>
            </w:pPr>
            <w:r w:rsidRPr="00E860C0">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D97583" w:rsidP="00CC64CA">
            <w:pPr>
              <w:pStyle w:val="1b"/>
              <w:jc w:val="both"/>
              <w:rPr>
                <w:rFonts w:ascii="Times New Roman" w:hAnsi="Times New Roman" w:cs="Times New Roman"/>
                <w:szCs w:val="24"/>
              </w:rPr>
            </w:pPr>
            <w:r>
              <w:rPr>
                <w:rFonts w:ascii="Times New Roman" w:hAnsi="Times New Roman" w:cs="Times New Roman"/>
                <w:szCs w:val="24"/>
              </w:rPr>
              <w:t>ЗА</w:t>
            </w:r>
          </w:p>
        </w:tc>
      </w:tr>
      <w:tr w:rsidR="00F43572" w:rsidRPr="00E860C0" w:rsidTr="00CC64C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3"/>
              <w:spacing w:line="276" w:lineRule="auto"/>
              <w:jc w:val="both"/>
              <w:rPr>
                <w:rFonts w:ascii="Times New Roman" w:hAnsi="Times New Roman"/>
              </w:rPr>
            </w:pPr>
            <w:r w:rsidRPr="00E860C0">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D97583" w:rsidP="00CC64CA">
            <w:pPr>
              <w:pStyle w:val="1b"/>
              <w:jc w:val="both"/>
              <w:rPr>
                <w:rFonts w:ascii="Times New Roman" w:hAnsi="Times New Roman" w:cs="Times New Roman"/>
                <w:szCs w:val="24"/>
              </w:rPr>
            </w:pPr>
            <w:r>
              <w:rPr>
                <w:rFonts w:ascii="Times New Roman" w:hAnsi="Times New Roman" w:cs="Times New Roman"/>
                <w:szCs w:val="24"/>
              </w:rPr>
              <w:t>ЗА</w:t>
            </w:r>
          </w:p>
        </w:tc>
      </w:tr>
      <w:tr w:rsidR="00F43572" w:rsidRPr="00E860C0" w:rsidTr="00CC64C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3"/>
              <w:spacing w:line="276" w:lineRule="auto"/>
              <w:jc w:val="both"/>
              <w:rPr>
                <w:rFonts w:ascii="Times New Roman" w:hAnsi="Times New Roman"/>
              </w:rPr>
            </w:pPr>
            <w:r w:rsidRPr="00E860C0">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bl>
    <w:p w:rsidR="00F43572" w:rsidRPr="00E860C0" w:rsidRDefault="00F43572" w:rsidP="00F43572">
      <w:pPr>
        <w:pStyle w:val="1b"/>
        <w:jc w:val="both"/>
        <w:rPr>
          <w:rFonts w:ascii="Times New Roman" w:eastAsia="Times New Roman" w:hAnsi="Times New Roman" w:cs="Times New Roman"/>
          <w:szCs w:val="24"/>
          <w:u w:val="single"/>
          <w:lang w:val="ru-RU"/>
        </w:rPr>
      </w:pPr>
    </w:p>
    <w:p w:rsidR="00E639B9" w:rsidRDefault="00E639B9" w:rsidP="00F43572">
      <w:pPr>
        <w:pStyle w:val="1b"/>
        <w:jc w:val="both"/>
        <w:rPr>
          <w:rFonts w:ascii="Times New Roman" w:eastAsia="Times New Roman" w:hAnsi="Times New Roman" w:cs="Times New Roman"/>
          <w:szCs w:val="24"/>
          <w:u w:val="single"/>
          <w:lang w:val="ru-RU"/>
        </w:rPr>
      </w:pPr>
    </w:p>
    <w:p w:rsidR="00E639B9" w:rsidRDefault="00E639B9" w:rsidP="00F43572">
      <w:pPr>
        <w:pStyle w:val="1b"/>
        <w:jc w:val="both"/>
        <w:rPr>
          <w:rFonts w:ascii="Times New Roman" w:eastAsia="Times New Roman" w:hAnsi="Times New Roman" w:cs="Times New Roman"/>
          <w:szCs w:val="24"/>
          <w:u w:val="single"/>
          <w:lang w:val="ru-RU"/>
        </w:rPr>
      </w:pPr>
    </w:p>
    <w:p w:rsidR="00F43572" w:rsidRPr="00E860C0" w:rsidRDefault="00F43572" w:rsidP="00F43572">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u w:val="single"/>
          <w:lang w:val="ru-RU"/>
        </w:rPr>
        <w:lastRenderedPageBreak/>
        <w:t xml:space="preserve">Гласували: </w:t>
      </w:r>
    </w:p>
    <w:p w:rsidR="00F43572" w:rsidRPr="00E860C0" w:rsidRDefault="00F43572" w:rsidP="00F43572">
      <w:pPr>
        <w:pStyle w:val="1b"/>
        <w:shd w:val="clear" w:color="auto" w:fill="FFFFFF"/>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ЗА – </w:t>
      </w:r>
      <w:r w:rsidR="00D97583">
        <w:rPr>
          <w:rFonts w:ascii="Times New Roman" w:eastAsia="Times New Roman" w:hAnsi="Times New Roman" w:cs="Times New Roman"/>
          <w:color w:val="auto"/>
          <w:szCs w:val="24"/>
          <w:lang w:val="ru-RU"/>
        </w:rPr>
        <w:t>17</w:t>
      </w:r>
      <w:r w:rsidRPr="00E860C0">
        <w:rPr>
          <w:rFonts w:ascii="Times New Roman" w:eastAsia="Times New Roman" w:hAnsi="Times New Roman" w:cs="Times New Roman"/>
          <w:color w:val="auto"/>
          <w:szCs w:val="24"/>
          <w:lang w:val="ru-RU"/>
        </w:rPr>
        <w:t xml:space="preserve"> </w:t>
      </w:r>
      <w:r w:rsidRPr="00E860C0">
        <w:rPr>
          <w:rFonts w:ascii="Times New Roman" w:eastAsia="Times New Roman" w:hAnsi="Times New Roman" w:cs="Times New Roman"/>
          <w:szCs w:val="24"/>
          <w:lang w:val="ru-RU"/>
        </w:rPr>
        <w:t>гласа</w:t>
      </w:r>
    </w:p>
    <w:p w:rsidR="00E860C0" w:rsidRDefault="00F43572" w:rsidP="00F43572">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ПРОТИВ – 0 гласа</w:t>
      </w:r>
    </w:p>
    <w:p w:rsidR="00E860C0" w:rsidRDefault="00BB4BE0" w:rsidP="00E860C0">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ОСОБЕНО МНЕНИЕ – 0 </w:t>
      </w:r>
      <w:r w:rsidR="00F43572" w:rsidRPr="00E860C0">
        <w:rPr>
          <w:rFonts w:ascii="Times New Roman" w:eastAsia="Times New Roman" w:hAnsi="Times New Roman" w:cs="Times New Roman"/>
          <w:szCs w:val="24"/>
          <w:lang w:val="ru-RU"/>
        </w:rPr>
        <w:t>членове</w:t>
      </w:r>
    </w:p>
    <w:p w:rsidR="00E860C0" w:rsidRDefault="00E860C0" w:rsidP="00E860C0">
      <w:pPr>
        <w:pStyle w:val="1b"/>
        <w:jc w:val="both"/>
        <w:rPr>
          <w:rFonts w:ascii="Times New Roman" w:eastAsia="Times New Roman" w:hAnsi="Times New Roman" w:cs="Times New Roman"/>
          <w:szCs w:val="24"/>
        </w:rPr>
      </w:pPr>
    </w:p>
    <w:p w:rsidR="00F43572" w:rsidRPr="00E860C0" w:rsidRDefault="00F43572" w:rsidP="00E860C0">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9B3E0B" w:rsidRDefault="009B3E0B" w:rsidP="00E860C0">
      <w:pPr>
        <w:shd w:val="clear" w:color="auto" w:fill="FFFFFF"/>
        <w:rPr>
          <w:rFonts w:ascii="Times New Roman" w:hAnsi="Times New Roman"/>
          <w:b/>
          <w:bCs/>
          <w:color w:val="000000" w:themeColor="text1"/>
          <w:sz w:val="24"/>
          <w:szCs w:val="24"/>
        </w:rPr>
      </w:pPr>
    </w:p>
    <w:p w:rsidR="00D97583" w:rsidRPr="009B3E0B" w:rsidRDefault="00D97583" w:rsidP="00E860C0">
      <w:pPr>
        <w:shd w:val="clear" w:color="auto" w:fill="FFFFFF"/>
        <w:rPr>
          <w:rFonts w:ascii="Times New Roman" w:hAnsi="Times New Roman"/>
          <w:bCs/>
          <w:color w:val="000000" w:themeColor="text1"/>
          <w:sz w:val="24"/>
          <w:szCs w:val="24"/>
          <w:lang w:val="bg-BG"/>
        </w:rPr>
      </w:pPr>
      <w:r w:rsidRPr="00D97583">
        <w:rPr>
          <w:rFonts w:ascii="Times New Roman" w:hAnsi="Times New Roman"/>
          <w:bCs/>
          <w:color w:val="000000" w:themeColor="text1"/>
          <w:sz w:val="24"/>
          <w:szCs w:val="24"/>
          <w:lang w:val="bg-BG"/>
        </w:rPr>
        <w:t xml:space="preserve">Добромир Алексов </w:t>
      </w:r>
      <w:r>
        <w:rPr>
          <w:rFonts w:ascii="Times New Roman" w:hAnsi="Times New Roman"/>
          <w:bCs/>
          <w:color w:val="000000" w:themeColor="text1"/>
          <w:sz w:val="24"/>
          <w:szCs w:val="24"/>
          <w:lang w:val="bg-BG"/>
        </w:rPr>
        <w:t>– заместник п</w:t>
      </w:r>
      <w:r w:rsidR="009B3E0B">
        <w:rPr>
          <w:rFonts w:ascii="Times New Roman" w:hAnsi="Times New Roman"/>
          <w:bCs/>
          <w:color w:val="000000" w:themeColor="text1"/>
          <w:sz w:val="24"/>
          <w:szCs w:val="24"/>
          <w:lang w:val="bg-BG"/>
        </w:rPr>
        <w:t>редседател на РИК 17 предложи</w:t>
      </w:r>
      <w:r>
        <w:rPr>
          <w:rFonts w:ascii="Times New Roman" w:hAnsi="Times New Roman"/>
          <w:bCs/>
          <w:color w:val="000000" w:themeColor="text1"/>
          <w:sz w:val="24"/>
          <w:szCs w:val="24"/>
          <w:lang w:val="bg-BG"/>
        </w:rPr>
        <w:t xml:space="preserve"> Решения</w:t>
      </w:r>
      <w:r w:rsidR="009B3E0B">
        <w:rPr>
          <w:rFonts w:ascii="Times New Roman" w:hAnsi="Times New Roman"/>
          <w:bCs/>
          <w:color w:val="000000" w:themeColor="text1"/>
          <w:sz w:val="24"/>
          <w:szCs w:val="24"/>
          <w:lang w:val="bg-BG"/>
        </w:rPr>
        <w:t>та</w:t>
      </w:r>
      <w:r>
        <w:rPr>
          <w:rFonts w:ascii="Times New Roman" w:hAnsi="Times New Roman"/>
          <w:bCs/>
          <w:color w:val="000000" w:themeColor="text1"/>
          <w:sz w:val="24"/>
          <w:szCs w:val="24"/>
          <w:lang w:val="bg-BG"/>
        </w:rPr>
        <w:t xml:space="preserve"> </w:t>
      </w:r>
      <w:r w:rsidR="009B3E0B">
        <w:rPr>
          <w:rFonts w:ascii="Times New Roman" w:hAnsi="Times New Roman"/>
          <w:bCs/>
          <w:color w:val="000000" w:themeColor="text1"/>
          <w:sz w:val="24"/>
          <w:szCs w:val="24"/>
          <w:lang w:val="bg-BG"/>
        </w:rPr>
        <w:t xml:space="preserve">за формиране и утвърждаване на единната номерация на подвижните секционни избирателни комисии на територията на Седемнадесети изборен район – Пловдивски да се гласуват анблок от точка 2 до точка 9 от дневния ред на настоящото заседание. Предложението се прие единодушно от всички членове на Комисията. </w:t>
      </w:r>
    </w:p>
    <w:p w:rsidR="00CC64CA" w:rsidRPr="00E860C0" w:rsidRDefault="009B3E0B" w:rsidP="00CC64CA">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От</w:t>
      </w:r>
      <w:r w:rsidR="00CC64CA" w:rsidRPr="00E860C0">
        <w:rPr>
          <w:rFonts w:ascii="Times New Roman" w:eastAsia="Times New Roman" w:hAnsi="Times New Roman" w:cs="Times New Roman"/>
          <w:b/>
          <w:szCs w:val="24"/>
          <w:u w:val="single"/>
        </w:rPr>
        <w:t xml:space="preserve"> т. 2 </w:t>
      </w:r>
      <w:r>
        <w:rPr>
          <w:rFonts w:ascii="Times New Roman" w:eastAsia="Times New Roman" w:hAnsi="Times New Roman" w:cs="Times New Roman"/>
          <w:b/>
          <w:szCs w:val="24"/>
          <w:u w:val="single"/>
        </w:rPr>
        <w:t xml:space="preserve">до т.9 </w:t>
      </w:r>
      <w:r w:rsidR="00CC64CA" w:rsidRPr="00E860C0">
        <w:rPr>
          <w:rFonts w:ascii="Times New Roman" w:eastAsia="Times New Roman" w:hAnsi="Times New Roman" w:cs="Times New Roman"/>
          <w:b/>
          <w:szCs w:val="24"/>
          <w:u w:val="single"/>
        </w:rPr>
        <w:t>от дневния ред:</w:t>
      </w:r>
    </w:p>
    <w:p w:rsidR="00355E31" w:rsidRDefault="00CC64CA" w:rsidP="00355E31">
      <w:pPr>
        <w:pStyle w:val="1b"/>
        <w:jc w:val="both"/>
        <w:rPr>
          <w:rFonts w:ascii="Times New Roman" w:hAnsi="Times New Roman" w:cs="Times New Roman"/>
          <w:szCs w:val="24"/>
        </w:rPr>
      </w:pPr>
      <w:r w:rsidRPr="00E860C0">
        <w:rPr>
          <w:rFonts w:ascii="Times New Roman" w:eastAsia="Times New Roman" w:hAnsi="Times New Roman" w:cs="Times New Roman"/>
          <w:szCs w:val="24"/>
        </w:rPr>
        <w:t xml:space="preserve">Председателят на комисията Янко Радунчев, докладва </w:t>
      </w:r>
      <w:r w:rsidRPr="00E860C0">
        <w:rPr>
          <w:rFonts w:ascii="Times New Roman" w:hAnsi="Times New Roman" w:cs="Times New Roman"/>
          <w:szCs w:val="24"/>
        </w:rPr>
        <w:t>Проект</w:t>
      </w:r>
      <w:r w:rsidR="009B3E0B">
        <w:rPr>
          <w:rFonts w:ascii="Times New Roman" w:hAnsi="Times New Roman" w:cs="Times New Roman"/>
          <w:szCs w:val="24"/>
        </w:rPr>
        <w:t>и на на решения</w:t>
      </w:r>
      <w:r w:rsidR="00355E31">
        <w:rPr>
          <w:rFonts w:ascii="Times New Roman" w:hAnsi="Times New Roman" w:cs="Times New Roman"/>
          <w:szCs w:val="24"/>
        </w:rPr>
        <w:t>:</w:t>
      </w:r>
    </w:p>
    <w:p w:rsidR="00355E31" w:rsidRPr="00355E31" w:rsidRDefault="00355E31" w:rsidP="00355E31">
      <w:pPr>
        <w:pStyle w:val="1b"/>
        <w:jc w:val="both"/>
        <w:rPr>
          <w:rFonts w:ascii="Times New Roman" w:hAnsi="Times New Roman" w:cs="Times New Roman"/>
          <w:szCs w:val="24"/>
        </w:rPr>
      </w:pPr>
    </w:p>
    <w:p w:rsidR="00355E31" w:rsidRPr="00355E31" w:rsidRDefault="00355E31" w:rsidP="00355E31">
      <w:pPr>
        <w:shd w:val="clear" w:color="auto" w:fill="FFFFFF"/>
        <w:spacing w:after="100" w:afterAutospacing="1"/>
        <w:jc w:val="center"/>
        <w:rPr>
          <w:rFonts w:ascii="Times New Roman" w:hAnsi="Times New Roman"/>
          <w:sz w:val="24"/>
          <w:szCs w:val="24"/>
        </w:rPr>
      </w:pPr>
      <w:r w:rsidRPr="00355E31">
        <w:rPr>
          <w:rFonts w:ascii="Times New Roman" w:hAnsi="Times New Roman"/>
          <w:b/>
          <w:bCs/>
          <w:sz w:val="24"/>
          <w:szCs w:val="24"/>
        </w:rPr>
        <w:t>РЕШЕНИЕ</w:t>
      </w:r>
      <w:r w:rsidRPr="00355E31">
        <w:rPr>
          <w:rFonts w:ascii="Times New Roman" w:hAnsi="Times New Roman"/>
          <w:sz w:val="24"/>
          <w:szCs w:val="24"/>
        </w:rPr>
        <w:br/>
        <w:t>№ 118- НС</w:t>
      </w:r>
      <w:r w:rsidRPr="00355E31">
        <w:rPr>
          <w:rFonts w:ascii="Times New Roman" w:hAnsi="Times New Roman"/>
          <w:sz w:val="24"/>
          <w:szCs w:val="24"/>
        </w:rPr>
        <w:br/>
        <w:t>Пловдив област, 16.10.2024 г.</w:t>
      </w:r>
    </w:p>
    <w:p w:rsidR="00355E31" w:rsidRPr="00355E31" w:rsidRDefault="00355E31" w:rsidP="00355E31">
      <w:pPr>
        <w:shd w:val="clear" w:color="auto" w:fill="FFFFFF"/>
        <w:ind w:firstLine="708"/>
        <w:jc w:val="both"/>
        <w:rPr>
          <w:rFonts w:ascii="Times New Roman" w:hAnsi="Times New Roman"/>
          <w:sz w:val="24"/>
          <w:szCs w:val="24"/>
          <w:lang w:eastAsia="en-US"/>
        </w:rPr>
      </w:pPr>
      <w:r w:rsidRPr="00355E31">
        <w:rPr>
          <w:rFonts w:ascii="Times New Roman" w:hAnsi="Times New Roman"/>
          <w:sz w:val="24"/>
          <w:szCs w:val="24"/>
          <w:lang w:eastAsia="en-US"/>
        </w:rPr>
        <w:t>ОТНОСНО: Формиране и утвърждаване на единната номерация на подвижни секционни избирателни комисия /ПСИК/ и назначаване на поименния състав на ПСИК на територията на община Асеновград при произвеждане на изборите за народни представители на 27 октомври 2024 г.</w:t>
      </w:r>
    </w:p>
    <w:p w:rsidR="00355E31" w:rsidRPr="00355E31" w:rsidRDefault="00355E31" w:rsidP="00355E31">
      <w:pPr>
        <w:shd w:val="clear" w:color="auto" w:fill="FFFFFF"/>
        <w:ind w:firstLine="708"/>
        <w:jc w:val="both"/>
        <w:rPr>
          <w:rFonts w:ascii="Times New Roman" w:hAnsi="Times New Roman"/>
          <w:sz w:val="24"/>
          <w:szCs w:val="24"/>
          <w:lang w:eastAsia="en-US"/>
        </w:rPr>
      </w:pPr>
      <w:r w:rsidRPr="00355E31">
        <w:rPr>
          <w:rFonts w:ascii="Times New Roman" w:hAnsi="Times New Roman"/>
          <w:sz w:val="24"/>
          <w:szCs w:val="24"/>
          <w:lang w:eastAsia="en-US"/>
        </w:rPr>
        <w:t>В Районна избирателна комисия Седемнадесети изборен район - Пловдивски, с писмо вх. № 189/11.10.2024 г. и писмо вх. № 196/15.10.2024 г. е постъпила заповед № А-2573/14.10.2024 год. на кмета на община Асеновград, изменена и допълнена със Заповед № А-2574/14.10.2024 г. с която във връзка с подадени 33 (тридесет и три) заявления за гласуване с подвижна избирателна кутия от избиратели с трайни увреждания, които не им позволяват да упражнят избирателното си право в изборното помещение, се разкриват  3 (три) подвижни секционни избирателни комисии, с териториален обхват, както следва:</w:t>
      </w:r>
    </w:p>
    <w:p w:rsidR="00355E31" w:rsidRPr="00355E31" w:rsidRDefault="00355E31" w:rsidP="009B5AAC">
      <w:pPr>
        <w:pStyle w:val="af7"/>
        <w:numPr>
          <w:ilvl w:val="0"/>
          <w:numId w:val="15"/>
        </w:numPr>
        <w:shd w:val="clear" w:color="auto" w:fill="FFFFFF"/>
        <w:jc w:val="both"/>
        <w:rPr>
          <w:rFonts w:ascii="Times New Roman" w:hAnsi="Times New Roman"/>
          <w:lang w:eastAsia="en-US"/>
        </w:rPr>
      </w:pPr>
      <w:r w:rsidRPr="00355E31">
        <w:rPr>
          <w:rFonts w:ascii="Times New Roman" w:hAnsi="Times New Roman"/>
          <w:lang w:eastAsia="en-US"/>
        </w:rPr>
        <w:t xml:space="preserve">Секция № 170100078 включва град Асеновград и населените места Бачково, Лясково, Козаново, Нареченски бани и Косово с местонахождение - сградата на Община Асеновград. </w:t>
      </w:r>
    </w:p>
    <w:p w:rsidR="00355E31" w:rsidRPr="00355E31" w:rsidRDefault="00355E31" w:rsidP="009B5AAC">
      <w:pPr>
        <w:pStyle w:val="af7"/>
        <w:numPr>
          <w:ilvl w:val="0"/>
          <w:numId w:val="15"/>
        </w:numPr>
        <w:shd w:val="clear" w:color="auto" w:fill="FFFFFF"/>
        <w:jc w:val="both"/>
        <w:rPr>
          <w:rFonts w:ascii="Times New Roman" w:hAnsi="Times New Roman"/>
          <w:lang w:eastAsia="en-US"/>
        </w:rPr>
      </w:pPr>
      <w:r w:rsidRPr="00355E31">
        <w:rPr>
          <w:rFonts w:ascii="Times New Roman" w:hAnsi="Times New Roman"/>
          <w:lang w:eastAsia="en-US"/>
        </w:rPr>
        <w:t xml:space="preserve">Секция № 170100095 включва населените места Боянци Конуш Избеглии, Патриарх Евтимово, Златовръх, Нови извор, Стоево, Мулдава, Долнослав и Червен с местонахождение - сградата на Община Асеновград. </w:t>
      </w:r>
    </w:p>
    <w:p w:rsidR="00355E31" w:rsidRPr="00355E31" w:rsidRDefault="00355E31" w:rsidP="009B5AAC">
      <w:pPr>
        <w:pStyle w:val="af7"/>
        <w:numPr>
          <w:ilvl w:val="0"/>
          <w:numId w:val="15"/>
        </w:numPr>
        <w:shd w:val="clear" w:color="auto" w:fill="FFFFFF"/>
        <w:jc w:val="both"/>
        <w:rPr>
          <w:rFonts w:ascii="Times New Roman" w:hAnsi="Times New Roman"/>
          <w:lang w:eastAsia="en-US"/>
        </w:rPr>
      </w:pPr>
      <w:r w:rsidRPr="00355E31">
        <w:rPr>
          <w:rFonts w:ascii="Times New Roman" w:hAnsi="Times New Roman"/>
          <w:lang w:eastAsia="en-US"/>
        </w:rPr>
        <w:lastRenderedPageBreak/>
        <w:t>Секция № 170100106 включва населените места Горнослав, Орешец, Добростан, Мостово, Врата, Сини връх, Бор/Изворово, Три могили, Тополово, Новаково, Леново и Жълт камък с местонахождение сградата на Община Асеновград.</w:t>
      </w:r>
    </w:p>
    <w:p w:rsidR="00355E31" w:rsidRPr="00355E31" w:rsidRDefault="00355E31" w:rsidP="00355E31">
      <w:pPr>
        <w:shd w:val="clear" w:color="auto" w:fill="FFFFFF"/>
        <w:ind w:firstLine="708"/>
        <w:jc w:val="both"/>
        <w:rPr>
          <w:rFonts w:ascii="Times New Roman" w:hAnsi="Times New Roman"/>
          <w:sz w:val="24"/>
          <w:szCs w:val="24"/>
          <w:lang w:eastAsia="en-US"/>
        </w:rPr>
      </w:pPr>
      <w:r w:rsidRPr="00355E31">
        <w:rPr>
          <w:rFonts w:ascii="Times New Roman" w:hAnsi="Times New Roman"/>
          <w:sz w:val="24"/>
          <w:szCs w:val="24"/>
          <w:lang w:eastAsia="en-US"/>
        </w:rPr>
        <w:t>Постъпило е и предложение за назначаване на поименния състав на ПСИК на територията на общината с вх. № 207/15.10.2024 г. Към предложението са приложени изискуемите съгласно Изборния кодекс документи.</w:t>
      </w:r>
    </w:p>
    <w:p w:rsidR="00355E31" w:rsidRPr="00355E31" w:rsidRDefault="00355E31" w:rsidP="00355E31">
      <w:pPr>
        <w:shd w:val="clear" w:color="auto" w:fill="FFFFFF"/>
        <w:ind w:firstLine="708"/>
        <w:jc w:val="both"/>
        <w:rPr>
          <w:rFonts w:ascii="Times New Roman" w:hAnsi="Times New Roman"/>
          <w:sz w:val="24"/>
          <w:szCs w:val="24"/>
          <w:lang w:eastAsia="en-US"/>
        </w:rPr>
      </w:pPr>
      <w:r w:rsidRPr="00355E31">
        <w:rPr>
          <w:rFonts w:ascii="Times New Roman" w:hAnsi="Times New Roman"/>
          <w:sz w:val="24"/>
          <w:szCs w:val="24"/>
          <w:lang w:eastAsia="en-US"/>
        </w:rPr>
        <w:t>С оглед изложеното и на основание чл. 72, ал. 1, т. 4 и т. 6, във връзка с чл. 90, ал. 1 и ал. 4 и чл. 92, ал. 5 и ал. 6 от Изборния кодекс, Районна избирателна комисия Седемнадесети изборен район – Пловдивски</w:t>
      </w:r>
    </w:p>
    <w:p w:rsidR="00355E31" w:rsidRPr="00355E31" w:rsidRDefault="00355E31" w:rsidP="00355E31">
      <w:pPr>
        <w:shd w:val="clear" w:color="auto" w:fill="FFFFFF"/>
        <w:jc w:val="center"/>
        <w:rPr>
          <w:rFonts w:ascii="Times New Roman" w:hAnsi="Times New Roman"/>
          <w:sz w:val="24"/>
          <w:szCs w:val="24"/>
          <w:lang w:eastAsia="en-US"/>
        </w:rPr>
      </w:pPr>
      <w:r w:rsidRPr="00355E31">
        <w:rPr>
          <w:rFonts w:ascii="Times New Roman" w:hAnsi="Times New Roman"/>
          <w:b/>
          <w:bCs/>
          <w:sz w:val="24"/>
          <w:szCs w:val="24"/>
          <w:lang w:eastAsia="en-US"/>
        </w:rPr>
        <w:t>Р Е Ш И:</w:t>
      </w:r>
    </w:p>
    <w:p w:rsidR="00355E31" w:rsidRPr="00355E31" w:rsidRDefault="00355E31" w:rsidP="009B5AAC">
      <w:pPr>
        <w:numPr>
          <w:ilvl w:val="0"/>
          <w:numId w:val="13"/>
        </w:numPr>
        <w:shd w:val="clear" w:color="auto" w:fill="FFFFFF"/>
        <w:suppressAutoHyphens w:val="0"/>
        <w:spacing w:after="0" w:line="240" w:lineRule="auto"/>
        <w:jc w:val="both"/>
        <w:rPr>
          <w:rFonts w:ascii="Times New Roman" w:hAnsi="Times New Roman"/>
          <w:sz w:val="24"/>
          <w:szCs w:val="24"/>
          <w:lang w:eastAsia="en-US"/>
        </w:rPr>
      </w:pPr>
      <w:r w:rsidRPr="00355E31">
        <w:rPr>
          <w:rFonts w:ascii="Times New Roman" w:hAnsi="Times New Roman"/>
          <w:sz w:val="24"/>
          <w:szCs w:val="24"/>
          <w:lang w:eastAsia="en-US"/>
        </w:rPr>
        <w:t>Формира и утвърждава единната номерация на 3 (три) броя подвижни секционни избирателни комисии (ПСИК) за територията на </w:t>
      </w:r>
      <w:r w:rsidRPr="00355E31">
        <w:rPr>
          <w:rFonts w:ascii="Times New Roman" w:hAnsi="Times New Roman"/>
          <w:b/>
          <w:bCs/>
          <w:sz w:val="24"/>
          <w:szCs w:val="24"/>
          <w:lang w:eastAsia="en-US"/>
        </w:rPr>
        <w:t>община Асеновград </w:t>
      </w:r>
      <w:r w:rsidRPr="00355E31">
        <w:rPr>
          <w:rFonts w:ascii="Times New Roman" w:hAnsi="Times New Roman"/>
          <w:sz w:val="24"/>
          <w:szCs w:val="24"/>
          <w:lang w:eastAsia="en-US"/>
        </w:rPr>
        <w:t>с № 170100078; № 170100095 и № 170100106 териториален обхват както следва:</w:t>
      </w:r>
    </w:p>
    <w:p w:rsidR="00355E31" w:rsidRPr="00355E31" w:rsidRDefault="00355E31" w:rsidP="009B5AAC">
      <w:pPr>
        <w:pStyle w:val="af7"/>
        <w:numPr>
          <w:ilvl w:val="0"/>
          <w:numId w:val="15"/>
        </w:numPr>
        <w:shd w:val="clear" w:color="auto" w:fill="FFFFFF"/>
        <w:jc w:val="both"/>
        <w:rPr>
          <w:rFonts w:ascii="Times New Roman" w:hAnsi="Times New Roman"/>
          <w:lang w:eastAsia="en-US"/>
        </w:rPr>
      </w:pPr>
      <w:r w:rsidRPr="00355E31">
        <w:rPr>
          <w:rFonts w:ascii="Times New Roman" w:hAnsi="Times New Roman"/>
          <w:lang w:eastAsia="en-US"/>
        </w:rPr>
        <w:t xml:space="preserve">Секция № 170100078 включва град Асеновград и населените места Бачково, Лясково, Козаново, Нареченски бани и Косово с местонахождение - сградата на Община Асеновград. </w:t>
      </w:r>
    </w:p>
    <w:p w:rsidR="00355E31" w:rsidRPr="00355E31" w:rsidRDefault="00355E31" w:rsidP="009B5AAC">
      <w:pPr>
        <w:pStyle w:val="af7"/>
        <w:numPr>
          <w:ilvl w:val="0"/>
          <w:numId w:val="15"/>
        </w:numPr>
        <w:shd w:val="clear" w:color="auto" w:fill="FFFFFF"/>
        <w:jc w:val="both"/>
        <w:rPr>
          <w:rFonts w:ascii="Times New Roman" w:hAnsi="Times New Roman"/>
          <w:lang w:eastAsia="en-US"/>
        </w:rPr>
      </w:pPr>
      <w:r w:rsidRPr="00355E31">
        <w:rPr>
          <w:rFonts w:ascii="Times New Roman" w:hAnsi="Times New Roman"/>
          <w:lang w:eastAsia="en-US"/>
        </w:rPr>
        <w:t xml:space="preserve">Секция № 170100095 включва населените места Боянци Конуш Избеглии, Патриарх Евтимово, Златовръх, Нови извор, Стоево, Мулдава, Долнослав и Червен с местонахождение - сградата на Община Асеновград. </w:t>
      </w:r>
    </w:p>
    <w:p w:rsidR="00355E31" w:rsidRPr="00355E31" w:rsidRDefault="00355E31" w:rsidP="009B5AAC">
      <w:pPr>
        <w:pStyle w:val="af7"/>
        <w:numPr>
          <w:ilvl w:val="0"/>
          <w:numId w:val="15"/>
        </w:numPr>
        <w:shd w:val="clear" w:color="auto" w:fill="FFFFFF"/>
        <w:jc w:val="both"/>
        <w:rPr>
          <w:rFonts w:ascii="Times New Roman" w:hAnsi="Times New Roman"/>
          <w:lang w:eastAsia="en-US"/>
        </w:rPr>
      </w:pPr>
      <w:r w:rsidRPr="00355E31">
        <w:rPr>
          <w:rFonts w:ascii="Times New Roman" w:hAnsi="Times New Roman"/>
          <w:lang w:eastAsia="en-US"/>
        </w:rPr>
        <w:t>Секция № 170100106 включва населените места Горнослав, Орешец, Добростан, Мостово, Врата, Сини връх, Бор/Изворово, Три могили, Тополово, Новаково, Леново и Жълт камък с местонахождение сградата на Община Асеновград.</w:t>
      </w:r>
    </w:p>
    <w:p w:rsidR="00355E31" w:rsidRPr="00355E31" w:rsidRDefault="00355E31" w:rsidP="009B5AAC">
      <w:pPr>
        <w:numPr>
          <w:ilvl w:val="0"/>
          <w:numId w:val="13"/>
        </w:numPr>
        <w:shd w:val="clear" w:color="auto" w:fill="FFFFFF"/>
        <w:suppressAutoHyphens w:val="0"/>
        <w:spacing w:after="0" w:line="240" w:lineRule="auto"/>
        <w:jc w:val="both"/>
        <w:rPr>
          <w:rFonts w:ascii="Times New Roman" w:hAnsi="Times New Roman"/>
          <w:sz w:val="24"/>
          <w:szCs w:val="24"/>
          <w:lang w:eastAsia="en-US"/>
        </w:rPr>
      </w:pPr>
      <w:r w:rsidRPr="00355E31">
        <w:rPr>
          <w:rFonts w:ascii="Times New Roman" w:hAnsi="Times New Roman"/>
          <w:sz w:val="24"/>
          <w:szCs w:val="24"/>
          <w:lang w:eastAsia="en-US"/>
        </w:rPr>
        <w:t>Определя и назначава поименния състав на подвижните секционни избирателни комисии (ПСИК) на територията на община Асеновград</w:t>
      </w:r>
      <w:r w:rsidRPr="00355E31">
        <w:rPr>
          <w:rFonts w:ascii="Times New Roman" w:hAnsi="Times New Roman"/>
          <w:b/>
          <w:bCs/>
          <w:sz w:val="24"/>
          <w:szCs w:val="24"/>
          <w:lang w:eastAsia="en-US"/>
        </w:rPr>
        <w:t>, </w:t>
      </w:r>
      <w:r w:rsidRPr="00355E31">
        <w:rPr>
          <w:rFonts w:ascii="Times New Roman" w:hAnsi="Times New Roman"/>
          <w:sz w:val="24"/>
          <w:szCs w:val="24"/>
          <w:lang w:eastAsia="en-US"/>
        </w:rPr>
        <w:t>както следва:</w:t>
      </w:r>
    </w:p>
    <w:p w:rsidR="00355E31" w:rsidRPr="00355E31" w:rsidRDefault="00355E31" w:rsidP="00355E31">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 </w:t>
      </w:r>
    </w:p>
    <w:tbl>
      <w:tblPr>
        <w:tblW w:w="5353" w:type="pct"/>
        <w:tblInd w:w="-278" w:type="dxa"/>
        <w:shd w:val="clear" w:color="auto" w:fill="FFFFFF"/>
        <w:tblCellMar>
          <w:top w:w="15" w:type="dxa"/>
          <w:left w:w="15" w:type="dxa"/>
          <w:bottom w:w="15" w:type="dxa"/>
          <w:right w:w="15" w:type="dxa"/>
        </w:tblCellMar>
        <w:tblLook w:val="04A0" w:firstRow="1" w:lastRow="0" w:firstColumn="1" w:lastColumn="0" w:noHBand="0" w:noVBand="1"/>
      </w:tblPr>
      <w:tblGrid>
        <w:gridCol w:w="1572"/>
        <w:gridCol w:w="1488"/>
        <w:gridCol w:w="3923"/>
        <w:gridCol w:w="1327"/>
        <w:gridCol w:w="1993"/>
      </w:tblGrid>
      <w:tr w:rsidR="00355E31" w:rsidRPr="00355E31" w:rsidTr="00BB50EE">
        <w:tc>
          <w:tcPr>
            <w:tcW w:w="7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b/>
                <w:bCs/>
                <w:sz w:val="24"/>
                <w:szCs w:val="24"/>
                <w:lang w:eastAsia="en-US"/>
              </w:rPr>
              <w:t>№ на ПСИК</w:t>
            </w:r>
          </w:p>
        </w:tc>
        <w:tc>
          <w:tcPr>
            <w:tcW w:w="72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b/>
                <w:bCs/>
                <w:sz w:val="24"/>
                <w:szCs w:val="24"/>
                <w:lang w:eastAsia="en-US"/>
              </w:rPr>
              <w:t>Община</w:t>
            </w:r>
          </w:p>
        </w:tc>
        <w:tc>
          <w:tcPr>
            <w:tcW w:w="190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b/>
                <w:bCs/>
                <w:sz w:val="24"/>
                <w:szCs w:val="24"/>
                <w:lang w:eastAsia="en-US"/>
              </w:rPr>
              <w:t>Име, презиме, фамилия</w:t>
            </w:r>
          </w:p>
        </w:tc>
        <w:tc>
          <w:tcPr>
            <w:tcW w:w="64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b/>
                <w:bCs/>
                <w:sz w:val="24"/>
                <w:szCs w:val="24"/>
                <w:lang w:eastAsia="en-US"/>
              </w:rPr>
              <w:t>ЕГН</w:t>
            </w:r>
          </w:p>
        </w:tc>
        <w:tc>
          <w:tcPr>
            <w:tcW w:w="96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b/>
                <w:bCs/>
                <w:sz w:val="24"/>
                <w:szCs w:val="24"/>
                <w:lang w:eastAsia="en-US"/>
              </w:rPr>
              <w:t>Длъжност</w:t>
            </w:r>
          </w:p>
        </w:tc>
      </w:tr>
      <w:tr w:rsidR="00355E31" w:rsidRPr="00355E31" w:rsidTr="00BB50EE">
        <w:tc>
          <w:tcPr>
            <w:tcW w:w="7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170100078</w:t>
            </w:r>
          </w:p>
        </w:tc>
        <w:tc>
          <w:tcPr>
            <w:tcW w:w="72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Асеновград</w:t>
            </w:r>
          </w:p>
        </w:tc>
        <w:tc>
          <w:tcPr>
            <w:tcW w:w="190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355E31" w:rsidRPr="00355E31" w:rsidRDefault="00355E31" w:rsidP="00BB50EE">
            <w:pPr>
              <w:rPr>
                <w:rFonts w:ascii="Times New Roman" w:hAnsi="Times New Roman"/>
                <w:color w:val="000000"/>
                <w:sz w:val="24"/>
                <w:szCs w:val="24"/>
                <w:lang w:eastAsia="en-US"/>
              </w:rPr>
            </w:pPr>
            <w:r w:rsidRPr="00355E31">
              <w:rPr>
                <w:rFonts w:ascii="Times New Roman" w:hAnsi="Times New Roman"/>
                <w:color w:val="000000"/>
                <w:sz w:val="24"/>
                <w:szCs w:val="24"/>
              </w:rPr>
              <w:t>Атанаска Николова Запрянова</w:t>
            </w:r>
          </w:p>
        </w:tc>
        <w:tc>
          <w:tcPr>
            <w:tcW w:w="64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jc w:val="right"/>
              <w:rPr>
                <w:rFonts w:ascii="Times New Roman" w:hAnsi="Times New Roman"/>
                <w:color w:val="000000"/>
                <w:sz w:val="24"/>
                <w:szCs w:val="24"/>
                <w:lang w:eastAsia="en-US"/>
              </w:rPr>
            </w:pPr>
            <w:r w:rsidRPr="00355E31">
              <w:rPr>
                <w:rFonts w:ascii="Times New Roman" w:hAnsi="Times New Roman"/>
                <w:color w:val="000000"/>
                <w:sz w:val="24"/>
                <w:szCs w:val="24"/>
              </w:rPr>
              <w:t>**********</w:t>
            </w:r>
          </w:p>
        </w:tc>
        <w:tc>
          <w:tcPr>
            <w:tcW w:w="96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Председател</w:t>
            </w:r>
          </w:p>
        </w:tc>
      </w:tr>
      <w:tr w:rsidR="00355E31" w:rsidRPr="00355E31" w:rsidTr="00BB50EE">
        <w:tc>
          <w:tcPr>
            <w:tcW w:w="7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170100078</w:t>
            </w:r>
          </w:p>
        </w:tc>
        <w:tc>
          <w:tcPr>
            <w:tcW w:w="72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Асеновград</w:t>
            </w:r>
          </w:p>
        </w:tc>
        <w:tc>
          <w:tcPr>
            <w:tcW w:w="190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355E31" w:rsidRPr="00355E31" w:rsidRDefault="00355E31" w:rsidP="00BB50EE">
            <w:pPr>
              <w:rPr>
                <w:rFonts w:ascii="Times New Roman" w:hAnsi="Times New Roman"/>
                <w:color w:val="000000"/>
                <w:sz w:val="24"/>
                <w:szCs w:val="24"/>
              </w:rPr>
            </w:pPr>
            <w:r w:rsidRPr="00355E31">
              <w:rPr>
                <w:rFonts w:ascii="Times New Roman" w:hAnsi="Times New Roman"/>
                <w:color w:val="000000"/>
                <w:sz w:val="24"/>
                <w:szCs w:val="24"/>
              </w:rPr>
              <w:t>Илияна Николаева Велкова</w:t>
            </w:r>
          </w:p>
        </w:tc>
        <w:tc>
          <w:tcPr>
            <w:tcW w:w="64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color w:val="000000"/>
                <w:sz w:val="24"/>
                <w:szCs w:val="24"/>
              </w:rPr>
              <w:t>**********</w:t>
            </w:r>
          </w:p>
        </w:tc>
        <w:tc>
          <w:tcPr>
            <w:tcW w:w="96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Зам. председател</w:t>
            </w:r>
          </w:p>
        </w:tc>
      </w:tr>
      <w:tr w:rsidR="00355E31" w:rsidRPr="00355E31" w:rsidTr="00BB50EE">
        <w:tc>
          <w:tcPr>
            <w:tcW w:w="7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170100078</w:t>
            </w:r>
          </w:p>
        </w:tc>
        <w:tc>
          <w:tcPr>
            <w:tcW w:w="72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Асеновград</w:t>
            </w:r>
          </w:p>
        </w:tc>
        <w:tc>
          <w:tcPr>
            <w:tcW w:w="190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355E31" w:rsidRPr="00355E31" w:rsidRDefault="00355E31" w:rsidP="00BB50EE">
            <w:pPr>
              <w:rPr>
                <w:rFonts w:ascii="Times New Roman" w:hAnsi="Times New Roman"/>
                <w:color w:val="000000"/>
                <w:sz w:val="24"/>
                <w:szCs w:val="24"/>
              </w:rPr>
            </w:pPr>
            <w:r w:rsidRPr="00355E31">
              <w:rPr>
                <w:rFonts w:ascii="Times New Roman" w:hAnsi="Times New Roman"/>
                <w:color w:val="000000"/>
                <w:sz w:val="24"/>
                <w:szCs w:val="24"/>
              </w:rPr>
              <w:t>Александра Георгиева Воденичарова</w:t>
            </w:r>
          </w:p>
        </w:tc>
        <w:tc>
          <w:tcPr>
            <w:tcW w:w="64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color w:val="000000"/>
                <w:sz w:val="24"/>
                <w:szCs w:val="24"/>
              </w:rPr>
              <w:t>**********</w:t>
            </w:r>
          </w:p>
        </w:tc>
        <w:tc>
          <w:tcPr>
            <w:tcW w:w="96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Секретар</w:t>
            </w:r>
          </w:p>
        </w:tc>
      </w:tr>
      <w:tr w:rsidR="00355E31" w:rsidRPr="00355E31" w:rsidTr="00BB50EE">
        <w:tc>
          <w:tcPr>
            <w:tcW w:w="7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170100078</w:t>
            </w:r>
          </w:p>
        </w:tc>
        <w:tc>
          <w:tcPr>
            <w:tcW w:w="72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Асеновград</w:t>
            </w:r>
          </w:p>
        </w:tc>
        <w:tc>
          <w:tcPr>
            <w:tcW w:w="190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355E31" w:rsidRPr="00355E31" w:rsidRDefault="00355E31" w:rsidP="00BB50EE">
            <w:pPr>
              <w:rPr>
                <w:rFonts w:ascii="Times New Roman" w:hAnsi="Times New Roman"/>
                <w:color w:val="000000"/>
                <w:sz w:val="24"/>
                <w:szCs w:val="24"/>
              </w:rPr>
            </w:pPr>
            <w:r w:rsidRPr="00355E31">
              <w:rPr>
                <w:rFonts w:ascii="Times New Roman" w:hAnsi="Times New Roman"/>
                <w:color w:val="000000"/>
                <w:sz w:val="24"/>
                <w:szCs w:val="24"/>
              </w:rPr>
              <w:t>Недялка Кирилова Господинова</w:t>
            </w:r>
          </w:p>
        </w:tc>
        <w:tc>
          <w:tcPr>
            <w:tcW w:w="64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color w:val="000000"/>
                <w:sz w:val="24"/>
                <w:szCs w:val="24"/>
              </w:rPr>
              <w:t>**********</w:t>
            </w:r>
          </w:p>
        </w:tc>
        <w:tc>
          <w:tcPr>
            <w:tcW w:w="96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Член</w:t>
            </w:r>
          </w:p>
        </w:tc>
      </w:tr>
      <w:tr w:rsidR="00355E31" w:rsidRPr="00355E31" w:rsidTr="00BB50EE">
        <w:tc>
          <w:tcPr>
            <w:tcW w:w="7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170100078</w:t>
            </w:r>
          </w:p>
        </w:tc>
        <w:tc>
          <w:tcPr>
            <w:tcW w:w="72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Асеновград</w:t>
            </w:r>
          </w:p>
        </w:tc>
        <w:tc>
          <w:tcPr>
            <w:tcW w:w="190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355E31" w:rsidRPr="00355E31" w:rsidRDefault="00355E31" w:rsidP="00BB50EE">
            <w:pPr>
              <w:rPr>
                <w:rFonts w:ascii="Times New Roman" w:hAnsi="Times New Roman"/>
                <w:color w:val="000000"/>
                <w:sz w:val="24"/>
                <w:szCs w:val="24"/>
              </w:rPr>
            </w:pPr>
            <w:r w:rsidRPr="00355E31">
              <w:rPr>
                <w:rFonts w:ascii="Times New Roman" w:hAnsi="Times New Roman"/>
                <w:color w:val="000000"/>
                <w:sz w:val="24"/>
                <w:szCs w:val="24"/>
              </w:rPr>
              <w:t>Онур Олчай Камил</w:t>
            </w:r>
          </w:p>
        </w:tc>
        <w:tc>
          <w:tcPr>
            <w:tcW w:w="64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color w:val="000000"/>
                <w:sz w:val="24"/>
                <w:szCs w:val="24"/>
              </w:rPr>
              <w:t>**********</w:t>
            </w:r>
          </w:p>
        </w:tc>
        <w:tc>
          <w:tcPr>
            <w:tcW w:w="96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Член</w:t>
            </w:r>
          </w:p>
        </w:tc>
      </w:tr>
      <w:tr w:rsidR="00355E31" w:rsidRPr="00355E31" w:rsidTr="00BB50EE">
        <w:tc>
          <w:tcPr>
            <w:tcW w:w="7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170100078</w:t>
            </w:r>
          </w:p>
        </w:tc>
        <w:tc>
          <w:tcPr>
            <w:tcW w:w="72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Асеновград</w:t>
            </w:r>
          </w:p>
        </w:tc>
        <w:tc>
          <w:tcPr>
            <w:tcW w:w="190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355E31" w:rsidRPr="00355E31" w:rsidRDefault="00355E31" w:rsidP="00BB50EE">
            <w:pPr>
              <w:rPr>
                <w:rFonts w:ascii="Times New Roman" w:hAnsi="Times New Roman"/>
                <w:color w:val="000000"/>
                <w:sz w:val="24"/>
                <w:szCs w:val="24"/>
              </w:rPr>
            </w:pPr>
            <w:r w:rsidRPr="00355E31">
              <w:rPr>
                <w:rFonts w:ascii="Times New Roman" w:hAnsi="Times New Roman"/>
                <w:color w:val="000000"/>
                <w:sz w:val="24"/>
                <w:szCs w:val="24"/>
              </w:rPr>
              <w:t>Веселина Димитрова Иванова</w:t>
            </w:r>
          </w:p>
        </w:tc>
        <w:tc>
          <w:tcPr>
            <w:tcW w:w="64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color w:val="000000"/>
                <w:sz w:val="24"/>
                <w:szCs w:val="24"/>
              </w:rPr>
              <w:t>**********</w:t>
            </w:r>
          </w:p>
        </w:tc>
        <w:tc>
          <w:tcPr>
            <w:tcW w:w="96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Член</w:t>
            </w:r>
          </w:p>
        </w:tc>
      </w:tr>
      <w:tr w:rsidR="00355E31" w:rsidRPr="00355E31" w:rsidTr="00BB50EE">
        <w:tc>
          <w:tcPr>
            <w:tcW w:w="7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lastRenderedPageBreak/>
              <w:t>170100078</w:t>
            </w:r>
          </w:p>
        </w:tc>
        <w:tc>
          <w:tcPr>
            <w:tcW w:w="72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Асеновград</w:t>
            </w:r>
          </w:p>
        </w:tc>
        <w:tc>
          <w:tcPr>
            <w:tcW w:w="190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355E31" w:rsidRPr="00355E31" w:rsidRDefault="00355E31" w:rsidP="00BB50EE">
            <w:pPr>
              <w:rPr>
                <w:rFonts w:ascii="Times New Roman" w:hAnsi="Times New Roman"/>
                <w:color w:val="000000"/>
                <w:sz w:val="24"/>
                <w:szCs w:val="24"/>
              </w:rPr>
            </w:pPr>
            <w:r w:rsidRPr="00355E31">
              <w:rPr>
                <w:rFonts w:ascii="Times New Roman" w:hAnsi="Times New Roman"/>
                <w:color w:val="000000"/>
                <w:sz w:val="24"/>
                <w:szCs w:val="24"/>
              </w:rPr>
              <w:t>Александра Николаева Стефанова</w:t>
            </w:r>
          </w:p>
        </w:tc>
        <w:tc>
          <w:tcPr>
            <w:tcW w:w="64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color w:val="000000"/>
                <w:sz w:val="24"/>
                <w:szCs w:val="24"/>
              </w:rPr>
              <w:t>**********</w:t>
            </w:r>
          </w:p>
        </w:tc>
        <w:tc>
          <w:tcPr>
            <w:tcW w:w="96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Член</w:t>
            </w:r>
          </w:p>
        </w:tc>
      </w:tr>
    </w:tbl>
    <w:p w:rsidR="00355E31" w:rsidRPr="00355E31" w:rsidRDefault="00355E31" w:rsidP="00355E31">
      <w:pPr>
        <w:shd w:val="clear" w:color="auto" w:fill="FFFFFF"/>
        <w:ind w:left="720"/>
        <w:jc w:val="both"/>
        <w:rPr>
          <w:rFonts w:ascii="Times New Roman" w:hAnsi="Times New Roman"/>
          <w:sz w:val="24"/>
          <w:szCs w:val="24"/>
          <w:lang w:eastAsia="en-US"/>
        </w:rPr>
      </w:pPr>
    </w:p>
    <w:tbl>
      <w:tblPr>
        <w:tblW w:w="5353" w:type="pct"/>
        <w:tblInd w:w="-278" w:type="dxa"/>
        <w:shd w:val="clear" w:color="auto" w:fill="FFFFFF"/>
        <w:tblCellMar>
          <w:top w:w="15" w:type="dxa"/>
          <w:left w:w="15" w:type="dxa"/>
          <w:bottom w:w="15" w:type="dxa"/>
          <w:right w:w="15" w:type="dxa"/>
        </w:tblCellMar>
        <w:tblLook w:val="04A0" w:firstRow="1" w:lastRow="0" w:firstColumn="1" w:lastColumn="0" w:noHBand="0" w:noVBand="1"/>
      </w:tblPr>
      <w:tblGrid>
        <w:gridCol w:w="1680"/>
        <w:gridCol w:w="1571"/>
        <w:gridCol w:w="3730"/>
        <w:gridCol w:w="1327"/>
        <w:gridCol w:w="1995"/>
      </w:tblGrid>
      <w:tr w:rsidR="00355E31" w:rsidRPr="00355E31" w:rsidTr="00BB50EE">
        <w:tc>
          <w:tcPr>
            <w:tcW w:w="8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b/>
                <w:bCs/>
                <w:sz w:val="24"/>
                <w:szCs w:val="24"/>
                <w:lang w:eastAsia="en-US"/>
              </w:rPr>
              <w:t>№ на ПСИК</w:t>
            </w:r>
          </w:p>
        </w:tc>
        <w:tc>
          <w:tcPr>
            <w:tcW w:w="7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b/>
                <w:bCs/>
                <w:sz w:val="24"/>
                <w:szCs w:val="24"/>
                <w:lang w:eastAsia="en-US"/>
              </w:rPr>
              <w:t>Община</w:t>
            </w:r>
          </w:p>
        </w:tc>
        <w:tc>
          <w:tcPr>
            <w:tcW w:w="181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b/>
                <w:bCs/>
                <w:sz w:val="24"/>
                <w:szCs w:val="24"/>
                <w:lang w:eastAsia="en-US"/>
              </w:rPr>
              <w:t>Име, презиме, фамилия</w:t>
            </w:r>
          </w:p>
        </w:tc>
        <w:tc>
          <w:tcPr>
            <w:tcW w:w="64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b/>
                <w:bCs/>
                <w:sz w:val="24"/>
                <w:szCs w:val="24"/>
                <w:lang w:eastAsia="en-US"/>
              </w:rPr>
              <w:t>ЕГН</w:t>
            </w:r>
          </w:p>
        </w:tc>
        <w:tc>
          <w:tcPr>
            <w:tcW w:w="96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b/>
                <w:bCs/>
                <w:sz w:val="24"/>
                <w:szCs w:val="24"/>
                <w:lang w:eastAsia="en-US"/>
              </w:rPr>
              <w:t>Длъжност</w:t>
            </w:r>
          </w:p>
        </w:tc>
      </w:tr>
      <w:tr w:rsidR="00355E31" w:rsidRPr="00355E31" w:rsidTr="00BB50EE">
        <w:tc>
          <w:tcPr>
            <w:tcW w:w="8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170100095</w:t>
            </w:r>
          </w:p>
        </w:tc>
        <w:tc>
          <w:tcPr>
            <w:tcW w:w="7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sz w:val="24"/>
                <w:szCs w:val="24"/>
                <w:lang w:eastAsia="en-US"/>
              </w:rPr>
              <w:t>Асеновград</w:t>
            </w:r>
          </w:p>
        </w:tc>
        <w:tc>
          <w:tcPr>
            <w:tcW w:w="181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355E31" w:rsidRPr="00355E31" w:rsidRDefault="00355E31" w:rsidP="00BB50EE">
            <w:pPr>
              <w:rPr>
                <w:rFonts w:ascii="Times New Roman" w:hAnsi="Times New Roman"/>
                <w:color w:val="000000"/>
                <w:sz w:val="24"/>
                <w:szCs w:val="24"/>
                <w:lang w:eastAsia="en-US"/>
              </w:rPr>
            </w:pPr>
            <w:r w:rsidRPr="00355E31">
              <w:rPr>
                <w:rFonts w:ascii="Times New Roman" w:hAnsi="Times New Roman"/>
                <w:color w:val="000000"/>
                <w:sz w:val="24"/>
                <w:szCs w:val="24"/>
              </w:rPr>
              <w:t>Маргарита Тодорова Карова</w:t>
            </w:r>
          </w:p>
        </w:tc>
        <w:tc>
          <w:tcPr>
            <w:tcW w:w="64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jc w:val="right"/>
              <w:rPr>
                <w:rFonts w:ascii="Times New Roman" w:hAnsi="Times New Roman"/>
                <w:color w:val="000000"/>
                <w:sz w:val="24"/>
                <w:szCs w:val="24"/>
                <w:lang w:eastAsia="en-US"/>
              </w:rPr>
            </w:pPr>
            <w:r w:rsidRPr="00355E31">
              <w:rPr>
                <w:rFonts w:ascii="Times New Roman" w:hAnsi="Times New Roman"/>
                <w:color w:val="000000"/>
                <w:sz w:val="24"/>
                <w:szCs w:val="24"/>
              </w:rPr>
              <w:t>**********</w:t>
            </w:r>
          </w:p>
        </w:tc>
        <w:tc>
          <w:tcPr>
            <w:tcW w:w="96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Председател</w:t>
            </w:r>
          </w:p>
        </w:tc>
      </w:tr>
      <w:tr w:rsidR="00355E31" w:rsidRPr="00355E31" w:rsidTr="00BB50EE">
        <w:tc>
          <w:tcPr>
            <w:tcW w:w="8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170100095</w:t>
            </w:r>
          </w:p>
        </w:tc>
        <w:tc>
          <w:tcPr>
            <w:tcW w:w="7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sz w:val="24"/>
                <w:szCs w:val="24"/>
                <w:lang w:eastAsia="en-US"/>
              </w:rPr>
              <w:t>Асеновград</w:t>
            </w:r>
          </w:p>
        </w:tc>
        <w:tc>
          <w:tcPr>
            <w:tcW w:w="181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355E31" w:rsidRPr="00355E31" w:rsidRDefault="00355E31" w:rsidP="00BB50EE">
            <w:pPr>
              <w:rPr>
                <w:rFonts w:ascii="Times New Roman" w:hAnsi="Times New Roman"/>
                <w:color w:val="000000"/>
                <w:sz w:val="24"/>
                <w:szCs w:val="24"/>
              </w:rPr>
            </w:pPr>
            <w:r w:rsidRPr="00355E31">
              <w:rPr>
                <w:rFonts w:ascii="Times New Roman" w:hAnsi="Times New Roman"/>
                <w:color w:val="000000"/>
                <w:sz w:val="24"/>
                <w:szCs w:val="24"/>
              </w:rPr>
              <w:t>Румен Николов Ангелов</w:t>
            </w:r>
          </w:p>
        </w:tc>
        <w:tc>
          <w:tcPr>
            <w:tcW w:w="64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jc w:val="right"/>
              <w:rPr>
                <w:rFonts w:ascii="Times New Roman" w:hAnsi="Times New Roman"/>
                <w:color w:val="000000"/>
                <w:sz w:val="24"/>
                <w:szCs w:val="24"/>
              </w:rPr>
            </w:pPr>
            <w:r w:rsidRPr="00355E31">
              <w:rPr>
                <w:rFonts w:ascii="Times New Roman" w:hAnsi="Times New Roman"/>
                <w:color w:val="000000"/>
                <w:sz w:val="24"/>
                <w:szCs w:val="24"/>
              </w:rPr>
              <w:t>**********</w:t>
            </w:r>
          </w:p>
        </w:tc>
        <w:tc>
          <w:tcPr>
            <w:tcW w:w="96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Зам. председател</w:t>
            </w:r>
          </w:p>
        </w:tc>
      </w:tr>
      <w:tr w:rsidR="00355E31" w:rsidRPr="00355E31" w:rsidTr="00BB50EE">
        <w:tc>
          <w:tcPr>
            <w:tcW w:w="8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170100095</w:t>
            </w:r>
          </w:p>
        </w:tc>
        <w:tc>
          <w:tcPr>
            <w:tcW w:w="7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sz w:val="24"/>
                <w:szCs w:val="24"/>
                <w:lang w:eastAsia="en-US"/>
              </w:rPr>
              <w:t>Асеновград</w:t>
            </w:r>
          </w:p>
        </w:tc>
        <w:tc>
          <w:tcPr>
            <w:tcW w:w="181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355E31" w:rsidRPr="00355E31" w:rsidRDefault="00355E31" w:rsidP="00BB50EE">
            <w:pPr>
              <w:rPr>
                <w:rFonts w:ascii="Times New Roman" w:hAnsi="Times New Roman"/>
                <w:color w:val="000000"/>
                <w:sz w:val="24"/>
                <w:szCs w:val="24"/>
              </w:rPr>
            </w:pPr>
            <w:r w:rsidRPr="00355E31">
              <w:rPr>
                <w:rFonts w:ascii="Times New Roman" w:hAnsi="Times New Roman"/>
                <w:color w:val="000000"/>
                <w:sz w:val="24"/>
                <w:szCs w:val="24"/>
              </w:rPr>
              <w:t>Йордан Кирилов Овчаров</w:t>
            </w:r>
          </w:p>
        </w:tc>
        <w:tc>
          <w:tcPr>
            <w:tcW w:w="64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color w:val="000000"/>
                <w:sz w:val="24"/>
                <w:szCs w:val="24"/>
              </w:rPr>
              <w:t>**********</w:t>
            </w:r>
          </w:p>
        </w:tc>
        <w:tc>
          <w:tcPr>
            <w:tcW w:w="96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Секретар</w:t>
            </w:r>
          </w:p>
        </w:tc>
      </w:tr>
      <w:tr w:rsidR="00355E31" w:rsidRPr="00355E31" w:rsidTr="00BB50EE">
        <w:tc>
          <w:tcPr>
            <w:tcW w:w="8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170100095</w:t>
            </w:r>
          </w:p>
        </w:tc>
        <w:tc>
          <w:tcPr>
            <w:tcW w:w="7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sz w:val="24"/>
                <w:szCs w:val="24"/>
                <w:lang w:eastAsia="en-US"/>
              </w:rPr>
              <w:t>Асеновград</w:t>
            </w:r>
          </w:p>
        </w:tc>
        <w:tc>
          <w:tcPr>
            <w:tcW w:w="181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355E31" w:rsidRPr="00355E31" w:rsidRDefault="00355E31" w:rsidP="00BB50EE">
            <w:pPr>
              <w:rPr>
                <w:rFonts w:ascii="Times New Roman" w:hAnsi="Times New Roman"/>
                <w:color w:val="000000"/>
                <w:sz w:val="24"/>
                <w:szCs w:val="24"/>
              </w:rPr>
            </w:pPr>
            <w:r w:rsidRPr="00355E31">
              <w:rPr>
                <w:rFonts w:ascii="Times New Roman" w:hAnsi="Times New Roman"/>
                <w:color w:val="000000"/>
                <w:sz w:val="24"/>
                <w:szCs w:val="24"/>
              </w:rPr>
              <w:t>Сали Дурсун Салим</w:t>
            </w:r>
          </w:p>
        </w:tc>
        <w:tc>
          <w:tcPr>
            <w:tcW w:w="64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color w:val="000000"/>
                <w:sz w:val="24"/>
                <w:szCs w:val="24"/>
              </w:rPr>
              <w:t>**********</w:t>
            </w:r>
          </w:p>
        </w:tc>
        <w:tc>
          <w:tcPr>
            <w:tcW w:w="96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Член</w:t>
            </w:r>
          </w:p>
        </w:tc>
      </w:tr>
      <w:tr w:rsidR="00355E31" w:rsidRPr="00355E31" w:rsidTr="00BB50EE">
        <w:tc>
          <w:tcPr>
            <w:tcW w:w="8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170100095</w:t>
            </w:r>
          </w:p>
        </w:tc>
        <w:tc>
          <w:tcPr>
            <w:tcW w:w="7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sz w:val="24"/>
                <w:szCs w:val="24"/>
                <w:lang w:eastAsia="en-US"/>
              </w:rPr>
              <w:t>Асеновград</w:t>
            </w:r>
          </w:p>
        </w:tc>
        <w:tc>
          <w:tcPr>
            <w:tcW w:w="181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355E31" w:rsidRPr="00355E31" w:rsidRDefault="00355E31" w:rsidP="00BB50EE">
            <w:pPr>
              <w:rPr>
                <w:rFonts w:ascii="Times New Roman" w:hAnsi="Times New Roman"/>
                <w:color w:val="000000"/>
                <w:sz w:val="24"/>
                <w:szCs w:val="24"/>
              </w:rPr>
            </w:pPr>
            <w:r w:rsidRPr="00355E31">
              <w:rPr>
                <w:rFonts w:ascii="Times New Roman" w:hAnsi="Times New Roman"/>
                <w:color w:val="000000"/>
                <w:sz w:val="24"/>
                <w:szCs w:val="24"/>
              </w:rPr>
              <w:t>Александра Деянова Славкова</w:t>
            </w:r>
          </w:p>
        </w:tc>
        <w:tc>
          <w:tcPr>
            <w:tcW w:w="64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color w:val="000000"/>
                <w:sz w:val="24"/>
                <w:szCs w:val="24"/>
              </w:rPr>
              <w:t>**********</w:t>
            </w:r>
          </w:p>
        </w:tc>
        <w:tc>
          <w:tcPr>
            <w:tcW w:w="96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Член</w:t>
            </w:r>
          </w:p>
        </w:tc>
      </w:tr>
      <w:tr w:rsidR="00355E31" w:rsidRPr="00355E31" w:rsidTr="00BB50EE">
        <w:tc>
          <w:tcPr>
            <w:tcW w:w="8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170100095</w:t>
            </w:r>
          </w:p>
        </w:tc>
        <w:tc>
          <w:tcPr>
            <w:tcW w:w="7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sz w:val="24"/>
                <w:szCs w:val="24"/>
                <w:lang w:eastAsia="en-US"/>
              </w:rPr>
              <w:t>Асеновград</w:t>
            </w:r>
          </w:p>
        </w:tc>
        <w:tc>
          <w:tcPr>
            <w:tcW w:w="181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355E31" w:rsidRPr="00355E31" w:rsidRDefault="00355E31" w:rsidP="00BB50EE">
            <w:pPr>
              <w:rPr>
                <w:rFonts w:ascii="Times New Roman" w:hAnsi="Times New Roman"/>
                <w:color w:val="000000"/>
                <w:sz w:val="24"/>
                <w:szCs w:val="24"/>
              </w:rPr>
            </w:pPr>
            <w:r w:rsidRPr="00355E31">
              <w:rPr>
                <w:rFonts w:ascii="Times New Roman" w:hAnsi="Times New Roman"/>
                <w:color w:val="000000"/>
                <w:sz w:val="24"/>
                <w:szCs w:val="24"/>
              </w:rPr>
              <w:t>Мария Ангелова Русева</w:t>
            </w:r>
          </w:p>
        </w:tc>
        <w:tc>
          <w:tcPr>
            <w:tcW w:w="64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color w:val="000000"/>
                <w:sz w:val="24"/>
                <w:szCs w:val="24"/>
              </w:rPr>
              <w:t>**********</w:t>
            </w:r>
          </w:p>
        </w:tc>
        <w:tc>
          <w:tcPr>
            <w:tcW w:w="96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Член</w:t>
            </w:r>
          </w:p>
        </w:tc>
      </w:tr>
      <w:tr w:rsidR="00355E31" w:rsidRPr="00355E31" w:rsidTr="00BB50EE">
        <w:tc>
          <w:tcPr>
            <w:tcW w:w="8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170100095</w:t>
            </w:r>
          </w:p>
        </w:tc>
        <w:tc>
          <w:tcPr>
            <w:tcW w:w="7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sz w:val="24"/>
                <w:szCs w:val="24"/>
                <w:lang w:eastAsia="en-US"/>
              </w:rPr>
              <w:t>Асеновград</w:t>
            </w:r>
          </w:p>
        </w:tc>
        <w:tc>
          <w:tcPr>
            <w:tcW w:w="181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355E31" w:rsidRPr="00355E31" w:rsidRDefault="00355E31" w:rsidP="00BB50EE">
            <w:pPr>
              <w:rPr>
                <w:rFonts w:ascii="Times New Roman" w:hAnsi="Times New Roman"/>
                <w:color w:val="000000"/>
                <w:sz w:val="24"/>
                <w:szCs w:val="24"/>
              </w:rPr>
            </w:pPr>
            <w:r w:rsidRPr="00355E31">
              <w:rPr>
                <w:rFonts w:ascii="Times New Roman" w:hAnsi="Times New Roman"/>
                <w:color w:val="000000"/>
                <w:sz w:val="24"/>
                <w:szCs w:val="24"/>
              </w:rPr>
              <w:t>Елка Василева Стефанова</w:t>
            </w:r>
          </w:p>
        </w:tc>
        <w:tc>
          <w:tcPr>
            <w:tcW w:w="64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color w:val="000000"/>
                <w:sz w:val="24"/>
                <w:szCs w:val="24"/>
              </w:rPr>
              <w:t>**********</w:t>
            </w:r>
          </w:p>
        </w:tc>
        <w:tc>
          <w:tcPr>
            <w:tcW w:w="96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Член</w:t>
            </w:r>
          </w:p>
        </w:tc>
      </w:tr>
    </w:tbl>
    <w:p w:rsidR="00355E31" w:rsidRPr="00355E31" w:rsidRDefault="00355E31" w:rsidP="00355E31">
      <w:pPr>
        <w:shd w:val="clear" w:color="auto" w:fill="FFFFFF"/>
        <w:ind w:left="720"/>
        <w:jc w:val="both"/>
        <w:rPr>
          <w:rFonts w:ascii="Times New Roman" w:hAnsi="Times New Roman"/>
          <w:sz w:val="24"/>
          <w:szCs w:val="24"/>
          <w:lang w:eastAsia="en-US"/>
        </w:rPr>
      </w:pPr>
    </w:p>
    <w:tbl>
      <w:tblPr>
        <w:tblW w:w="5353" w:type="pct"/>
        <w:tblInd w:w="-278" w:type="dxa"/>
        <w:shd w:val="clear" w:color="auto" w:fill="FFFFFF"/>
        <w:tblCellMar>
          <w:top w:w="15" w:type="dxa"/>
          <w:left w:w="15" w:type="dxa"/>
          <w:bottom w:w="15" w:type="dxa"/>
          <w:right w:w="15" w:type="dxa"/>
        </w:tblCellMar>
        <w:tblLook w:val="04A0" w:firstRow="1" w:lastRow="0" w:firstColumn="1" w:lastColumn="0" w:noHBand="0" w:noVBand="1"/>
      </w:tblPr>
      <w:tblGrid>
        <w:gridCol w:w="1657"/>
        <w:gridCol w:w="1393"/>
        <w:gridCol w:w="3961"/>
        <w:gridCol w:w="1320"/>
        <w:gridCol w:w="1972"/>
      </w:tblGrid>
      <w:tr w:rsidR="00355E31" w:rsidRPr="00355E31" w:rsidTr="00BB50EE">
        <w:tc>
          <w:tcPr>
            <w:tcW w:w="80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b/>
                <w:bCs/>
                <w:sz w:val="24"/>
                <w:szCs w:val="24"/>
                <w:lang w:eastAsia="en-US"/>
              </w:rPr>
              <w:t>№ на ПСИК</w:t>
            </w:r>
          </w:p>
        </w:tc>
        <w:tc>
          <w:tcPr>
            <w:tcW w:w="67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b/>
                <w:bCs/>
                <w:sz w:val="24"/>
                <w:szCs w:val="24"/>
                <w:lang w:eastAsia="en-US"/>
              </w:rPr>
              <w:t>Община</w:t>
            </w:r>
          </w:p>
        </w:tc>
        <w:tc>
          <w:tcPr>
            <w:tcW w:w="192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b/>
                <w:bCs/>
                <w:sz w:val="24"/>
                <w:szCs w:val="24"/>
                <w:lang w:eastAsia="en-US"/>
              </w:rPr>
              <w:t>Име, презиме, фамилия</w:t>
            </w:r>
          </w:p>
        </w:tc>
        <w:tc>
          <w:tcPr>
            <w:tcW w:w="6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b/>
                <w:bCs/>
                <w:sz w:val="24"/>
                <w:szCs w:val="24"/>
                <w:lang w:eastAsia="en-US"/>
              </w:rPr>
              <w:t>ЕГН</w:t>
            </w:r>
          </w:p>
        </w:tc>
        <w:tc>
          <w:tcPr>
            <w:tcW w:w="96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b/>
                <w:bCs/>
                <w:sz w:val="24"/>
                <w:szCs w:val="24"/>
                <w:lang w:eastAsia="en-US"/>
              </w:rPr>
              <w:t>Длъжност</w:t>
            </w:r>
          </w:p>
        </w:tc>
      </w:tr>
      <w:tr w:rsidR="00355E31" w:rsidRPr="00355E31" w:rsidTr="00BB50EE">
        <w:tc>
          <w:tcPr>
            <w:tcW w:w="80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170100106</w:t>
            </w:r>
          </w:p>
        </w:tc>
        <w:tc>
          <w:tcPr>
            <w:tcW w:w="67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sz w:val="24"/>
                <w:szCs w:val="24"/>
                <w:lang w:eastAsia="en-US"/>
              </w:rPr>
              <w:t>Асеновград</w:t>
            </w:r>
          </w:p>
        </w:tc>
        <w:tc>
          <w:tcPr>
            <w:tcW w:w="192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355E31" w:rsidRPr="00355E31" w:rsidRDefault="00355E31" w:rsidP="00BB50EE">
            <w:pPr>
              <w:rPr>
                <w:rFonts w:ascii="Times New Roman" w:hAnsi="Times New Roman"/>
                <w:color w:val="000000"/>
                <w:sz w:val="24"/>
                <w:szCs w:val="24"/>
                <w:lang w:eastAsia="en-US"/>
              </w:rPr>
            </w:pPr>
            <w:r w:rsidRPr="00355E31">
              <w:rPr>
                <w:rFonts w:ascii="Times New Roman" w:hAnsi="Times New Roman"/>
                <w:color w:val="000000"/>
                <w:sz w:val="24"/>
                <w:szCs w:val="24"/>
              </w:rPr>
              <w:t>Ели Ангелова Воденичарова</w:t>
            </w:r>
          </w:p>
        </w:tc>
        <w:tc>
          <w:tcPr>
            <w:tcW w:w="6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color w:val="000000"/>
                <w:sz w:val="24"/>
                <w:szCs w:val="24"/>
              </w:rPr>
              <w:t>**********</w:t>
            </w:r>
          </w:p>
        </w:tc>
        <w:tc>
          <w:tcPr>
            <w:tcW w:w="96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Председател</w:t>
            </w:r>
          </w:p>
        </w:tc>
      </w:tr>
      <w:tr w:rsidR="00355E31" w:rsidRPr="00355E31" w:rsidTr="00BB50EE">
        <w:tc>
          <w:tcPr>
            <w:tcW w:w="80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170100106</w:t>
            </w:r>
          </w:p>
        </w:tc>
        <w:tc>
          <w:tcPr>
            <w:tcW w:w="67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sz w:val="24"/>
                <w:szCs w:val="24"/>
                <w:lang w:eastAsia="en-US"/>
              </w:rPr>
              <w:t>Асеновград</w:t>
            </w:r>
          </w:p>
        </w:tc>
        <w:tc>
          <w:tcPr>
            <w:tcW w:w="192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355E31" w:rsidRPr="00355E31" w:rsidRDefault="00355E31" w:rsidP="00BB50EE">
            <w:pPr>
              <w:rPr>
                <w:rFonts w:ascii="Times New Roman" w:hAnsi="Times New Roman"/>
                <w:color w:val="000000"/>
                <w:sz w:val="24"/>
                <w:szCs w:val="24"/>
              </w:rPr>
            </w:pPr>
            <w:r w:rsidRPr="00355E31">
              <w:rPr>
                <w:rFonts w:ascii="Times New Roman" w:hAnsi="Times New Roman"/>
                <w:color w:val="000000"/>
                <w:sz w:val="24"/>
                <w:szCs w:val="24"/>
              </w:rPr>
              <w:t>Мартин Атанасов Христов</w:t>
            </w:r>
          </w:p>
        </w:tc>
        <w:tc>
          <w:tcPr>
            <w:tcW w:w="6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color w:val="000000"/>
                <w:sz w:val="24"/>
                <w:szCs w:val="24"/>
              </w:rPr>
              <w:t>**********</w:t>
            </w:r>
          </w:p>
        </w:tc>
        <w:tc>
          <w:tcPr>
            <w:tcW w:w="96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Зам. председател</w:t>
            </w:r>
          </w:p>
        </w:tc>
      </w:tr>
      <w:tr w:rsidR="00355E31" w:rsidRPr="00355E31" w:rsidTr="00BB50EE">
        <w:tc>
          <w:tcPr>
            <w:tcW w:w="80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170100106</w:t>
            </w:r>
          </w:p>
        </w:tc>
        <w:tc>
          <w:tcPr>
            <w:tcW w:w="67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sz w:val="24"/>
                <w:szCs w:val="24"/>
                <w:lang w:eastAsia="en-US"/>
              </w:rPr>
              <w:t>Асеновград</w:t>
            </w:r>
          </w:p>
        </w:tc>
        <w:tc>
          <w:tcPr>
            <w:tcW w:w="192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355E31" w:rsidRPr="00355E31" w:rsidRDefault="00355E31" w:rsidP="00BB50EE">
            <w:pPr>
              <w:rPr>
                <w:rFonts w:ascii="Times New Roman" w:hAnsi="Times New Roman"/>
                <w:color w:val="000000"/>
                <w:sz w:val="24"/>
                <w:szCs w:val="24"/>
              </w:rPr>
            </w:pPr>
            <w:r w:rsidRPr="00355E31">
              <w:rPr>
                <w:rFonts w:ascii="Times New Roman" w:hAnsi="Times New Roman"/>
                <w:color w:val="000000"/>
                <w:sz w:val="24"/>
                <w:szCs w:val="24"/>
              </w:rPr>
              <w:t>Анка Борисова Вулева</w:t>
            </w:r>
          </w:p>
        </w:tc>
        <w:tc>
          <w:tcPr>
            <w:tcW w:w="6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color w:val="000000"/>
                <w:sz w:val="24"/>
                <w:szCs w:val="24"/>
              </w:rPr>
              <w:t>**********</w:t>
            </w:r>
          </w:p>
        </w:tc>
        <w:tc>
          <w:tcPr>
            <w:tcW w:w="96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Секретар</w:t>
            </w:r>
          </w:p>
        </w:tc>
      </w:tr>
      <w:tr w:rsidR="00355E31" w:rsidRPr="00355E31" w:rsidTr="00BB50EE">
        <w:tc>
          <w:tcPr>
            <w:tcW w:w="80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170100106</w:t>
            </w:r>
          </w:p>
        </w:tc>
        <w:tc>
          <w:tcPr>
            <w:tcW w:w="67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sz w:val="24"/>
                <w:szCs w:val="24"/>
                <w:lang w:eastAsia="en-US"/>
              </w:rPr>
              <w:t>Асеновград</w:t>
            </w:r>
          </w:p>
        </w:tc>
        <w:tc>
          <w:tcPr>
            <w:tcW w:w="192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355E31" w:rsidRPr="00355E31" w:rsidRDefault="00355E31" w:rsidP="00BB50EE">
            <w:pPr>
              <w:rPr>
                <w:rFonts w:ascii="Times New Roman" w:hAnsi="Times New Roman"/>
                <w:color w:val="000000"/>
                <w:sz w:val="24"/>
                <w:szCs w:val="24"/>
              </w:rPr>
            </w:pPr>
            <w:r w:rsidRPr="00355E31">
              <w:rPr>
                <w:rFonts w:ascii="Times New Roman" w:hAnsi="Times New Roman"/>
                <w:color w:val="000000"/>
                <w:sz w:val="24"/>
                <w:szCs w:val="24"/>
              </w:rPr>
              <w:t>Александър Василев Бечев</w:t>
            </w:r>
          </w:p>
        </w:tc>
        <w:tc>
          <w:tcPr>
            <w:tcW w:w="6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color w:val="000000"/>
                <w:sz w:val="24"/>
                <w:szCs w:val="24"/>
              </w:rPr>
              <w:t>**********</w:t>
            </w:r>
          </w:p>
        </w:tc>
        <w:tc>
          <w:tcPr>
            <w:tcW w:w="96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Член</w:t>
            </w:r>
          </w:p>
        </w:tc>
      </w:tr>
      <w:tr w:rsidR="00355E31" w:rsidRPr="00355E31" w:rsidTr="00BB50EE">
        <w:tc>
          <w:tcPr>
            <w:tcW w:w="80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170100106</w:t>
            </w:r>
          </w:p>
        </w:tc>
        <w:tc>
          <w:tcPr>
            <w:tcW w:w="67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sz w:val="24"/>
                <w:szCs w:val="24"/>
                <w:lang w:eastAsia="en-US"/>
              </w:rPr>
              <w:t>Асеновград</w:t>
            </w:r>
          </w:p>
        </w:tc>
        <w:tc>
          <w:tcPr>
            <w:tcW w:w="192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355E31" w:rsidRPr="00355E31" w:rsidRDefault="00355E31" w:rsidP="00BB50EE">
            <w:pPr>
              <w:rPr>
                <w:rFonts w:ascii="Times New Roman" w:hAnsi="Times New Roman"/>
                <w:color w:val="000000"/>
                <w:sz w:val="24"/>
                <w:szCs w:val="24"/>
              </w:rPr>
            </w:pPr>
            <w:r w:rsidRPr="00355E31">
              <w:rPr>
                <w:rFonts w:ascii="Times New Roman" w:hAnsi="Times New Roman"/>
                <w:color w:val="000000"/>
                <w:sz w:val="24"/>
                <w:szCs w:val="24"/>
              </w:rPr>
              <w:t>Мукатес Идриз Карагерен</w:t>
            </w:r>
          </w:p>
        </w:tc>
        <w:tc>
          <w:tcPr>
            <w:tcW w:w="6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color w:val="000000"/>
                <w:sz w:val="24"/>
                <w:szCs w:val="24"/>
              </w:rPr>
              <w:t>**********</w:t>
            </w:r>
          </w:p>
        </w:tc>
        <w:tc>
          <w:tcPr>
            <w:tcW w:w="96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Член</w:t>
            </w:r>
          </w:p>
        </w:tc>
      </w:tr>
      <w:tr w:rsidR="00355E31" w:rsidRPr="00355E31" w:rsidTr="00BB50EE">
        <w:tc>
          <w:tcPr>
            <w:tcW w:w="80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170100106</w:t>
            </w:r>
          </w:p>
        </w:tc>
        <w:tc>
          <w:tcPr>
            <w:tcW w:w="67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sz w:val="24"/>
                <w:szCs w:val="24"/>
                <w:lang w:eastAsia="en-US"/>
              </w:rPr>
              <w:t>Асеновград</w:t>
            </w:r>
          </w:p>
        </w:tc>
        <w:tc>
          <w:tcPr>
            <w:tcW w:w="192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355E31" w:rsidRPr="00355E31" w:rsidRDefault="00355E31" w:rsidP="00BB50EE">
            <w:pPr>
              <w:rPr>
                <w:rFonts w:ascii="Times New Roman" w:hAnsi="Times New Roman"/>
                <w:color w:val="000000"/>
                <w:sz w:val="24"/>
                <w:szCs w:val="24"/>
              </w:rPr>
            </w:pPr>
            <w:r w:rsidRPr="00355E31">
              <w:rPr>
                <w:rFonts w:ascii="Times New Roman" w:hAnsi="Times New Roman"/>
                <w:color w:val="000000"/>
                <w:sz w:val="24"/>
                <w:szCs w:val="24"/>
              </w:rPr>
              <w:t>Християна Периклиева Чумлекчиева</w:t>
            </w:r>
          </w:p>
        </w:tc>
        <w:tc>
          <w:tcPr>
            <w:tcW w:w="6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color w:val="000000"/>
                <w:sz w:val="24"/>
                <w:szCs w:val="24"/>
              </w:rPr>
              <w:t>**********</w:t>
            </w:r>
          </w:p>
        </w:tc>
        <w:tc>
          <w:tcPr>
            <w:tcW w:w="96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Член</w:t>
            </w:r>
          </w:p>
        </w:tc>
      </w:tr>
      <w:tr w:rsidR="00355E31" w:rsidRPr="00355E31" w:rsidTr="00BB50EE">
        <w:tc>
          <w:tcPr>
            <w:tcW w:w="80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170100106</w:t>
            </w:r>
          </w:p>
        </w:tc>
        <w:tc>
          <w:tcPr>
            <w:tcW w:w="67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sz w:val="24"/>
                <w:szCs w:val="24"/>
                <w:lang w:eastAsia="en-US"/>
              </w:rPr>
              <w:t>Асеновград</w:t>
            </w:r>
          </w:p>
        </w:tc>
        <w:tc>
          <w:tcPr>
            <w:tcW w:w="192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355E31" w:rsidRPr="00355E31" w:rsidRDefault="00355E31" w:rsidP="00BB50EE">
            <w:pPr>
              <w:rPr>
                <w:rFonts w:ascii="Times New Roman" w:hAnsi="Times New Roman"/>
                <w:color w:val="000000"/>
                <w:sz w:val="24"/>
                <w:szCs w:val="24"/>
              </w:rPr>
            </w:pPr>
            <w:r w:rsidRPr="00355E31">
              <w:rPr>
                <w:rFonts w:ascii="Times New Roman" w:hAnsi="Times New Roman"/>
                <w:color w:val="000000"/>
                <w:sz w:val="24"/>
                <w:szCs w:val="24"/>
              </w:rPr>
              <w:t xml:space="preserve">Фиданка Василева Иванова </w:t>
            </w:r>
          </w:p>
        </w:tc>
        <w:tc>
          <w:tcPr>
            <w:tcW w:w="6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355E31" w:rsidRDefault="00355E31" w:rsidP="00BB50EE">
            <w:pPr>
              <w:rPr>
                <w:rFonts w:ascii="Times New Roman" w:hAnsi="Times New Roman"/>
                <w:sz w:val="24"/>
                <w:szCs w:val="24"/>
              </w:rPr>
            </w:pPr>
            <w:r w:rsidRPr="00355E31">
              <w:rPr>
                <w:rFonts w:ascii="Times New Roman" w:hAnsi="Times New Roman"/>
                <w:color w:val="000000"/>
                <w:sz w:val="24"/>
                <w:szCs w:val="24"/>
              </w:rPr>
              <w:t>**********</w:t>
            </w:r>
          </w:p>
        </w:tc>
        <w:tc>
          <w:tcPr>
            <w:tcW w:w="96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355E31" w:rsidRDefault="00355E31" w:rsidP="00BB50EE">
            <w:pPr>
              <w:shd w:val="clear" w:color="auto" w:fill="FFFFFF"/>
              <w:jc w:val="both"/>
              <w:rPr>
                <w:rFonts w:ascii="Times New Roman" w:hAnsi="Times New Roman"/>
                <w:sz w:val="24"/>
                <w:szCs w:val="24"/>
                <w:lang w:eastAsia="en-US"/>
              </w:rPr>
            </w:pPr>
            <w:r w:rsidRPr="00355E31">
              <w:rPr>
                <w:rFonts w:ascii="Times New Roman" w:hAnsi="Times New Roman"/>
                <w:sz w:val="24"/>
                <w:szCs w:val="24"/>
                <w:lang w:eastAsia="en-US"/>
              </w:rPr>
              <w:t>Член</w:t>
            </w:r>
          </w:p>
        </w:tc>
      </w:tr>
    </w:tbl>
    <w:p w:rsidR="00355E31" w:rsidRPr="00355E31" w:rsidRDefault="00355E31" w:rsidP="00355E31">
      <w:pPr>
        <w:shd w:val="clear" w:color="auto" w:fill="FFFFFF"/>
        <w:ind w:left="720"/>
        <w:jc w:val="both"/>
        <w:rPr>
          <w:rFonts w:ascii="Times New Roman" w:hAnsi="Times New Roman"/>
          <w:sz w:val="24"/>
          <w:szCs w:val="24"/>
          <w:lang w:eastAsia="en-US"/>
        </w:rPr>
      </w:pPr>
    </w:p>
    <w:p w:rsidR="00355E31" w:rsidRPr="00355E31" w:rsidRDefault="00355E31" w:rsidP="009B5AAC">
      <w:pPr>
        <w:numPr>
          <w:ilvl w:val="0"/>
          <w:numId w:val="14"/>
        </w:numPr>
        <w:shd w:val="clear" w:color="auto" w:fill="FFFFFF"/>
        <w:suppressAutoHyphens w:val="0"/>
        <w:spacing w:after="0" w:line="240" w:lineRule="auto"/>
        <w:jc w:val="both"/>
        <w:rPr>
          <w:rFonts w:ascii="Times New Roman" w:hAnsi="Times New Roman"/>
          <w:sz w:val="24"/>
          <w:szCs w:val="24"/>
          <w:lang w:eastAsia="en-US"/>
        </w:rPr>
      </w:pPr>
      <w:r w:rsidRPr="00355E31">
        <w:rPr>
          <w:rFonts w:ascii="Times New Roman" w:hAnsi="Times New Roman"/>
          <w:sz w:val="24"/>
          <w:szCs w:val="24"/>
          <w:lang w:eastAsia="en-US"/>
        </w:rPr>
        <w:t>Издава удостоверения на членовете на ПСИК.</w:t>
      </w:r>
    </w:p>
    <w:p w:rsidR="00355E31" w:rsidRPr="00355E31" w:rsidRDefault="00355E31" w:rsidP="009B5AAC">
      <w:pPr>
        <w:numPr>
          <w:ilvl w:val="0"/>
          <w:numId w:val="14"/>
        </w:numPr>
        <w:shd w:val="clear" w:color="auto" w:fill="FFFFFF"/>
        <w:suppressAutoHyphens w:val="0"/>
        <w:spacing w:after="0" w:line="240" w:lineRule="auto"/>
        <w:jc w:val="both"/>
        <w:rPr>
          <w:rFonts w:ascii="Times New Roman" w:hAnsi="Times New Roman"/>
          <w:sz w:val="24"/>
          <w:szCs w:val="24"/>
          <w:lang w:eastAsia="en-US"/>
        </w:rPr>
      </w:pPr>
      <w:r w:rsidRPr="00355E31">
        <w:rPr>
          <w:rFonts w:ascii="Times New Roman" w:hAnsi="Times New Roman"/>
          <w:sz w:val="24"/>
          <w:szCs w:val="24"/>
          <w:lang w:eastAsia="en-US"/>
        </w:rPr>
        <w:t>Членовете на ПСИК при изпълнение на своите функции са длъжностни лица по смисъла на чл. 93, т. 1 от Наказателния кодекс.</w:t>
      </w:r>
    </w:p>
    <w:p w:rsidR="00355E31" w:rsidRPr="00355E31" w:rsidRDefault="00355E31" w:rsidP="009B5AAC">
      <w:pPr>
        <w:numPr>
          <w:ilvl w:val="0"/>
          <w:numId w:val="14"/>
        </w:numPr>
        <w:shd w:val="clear" w:color="auto" w:fill="FFFFFF"/>
        <w:suppressAutoHyphens w:val="0"/>
        <w:spacing w:after="0" w:line="240" w:lineRule="auto"/>
        <w:jc w:val="both"/>
        <w:rPr>
          <w:rFonts w:ascii="Times New Roman" w:hAnsi="Times New Roman"/>
          <w:sz w:val="24"/>
          <w:szCs w:val="24"/>
          <w:lang w:eastAsia="en-US"/>
        </w:rPr>
      </w:pPr>
      <w:r w:rsidRPr="00355E31">
        <w:rPr>
          <w:rFonts w:ascii="Times New Roman" w:hAnsi="Times New Roman"/>
          <w:sz w:val="24"/>
          <w:szCs w:val="24"/>
          <w:lang w:eastAsia="en-US"/>
        </w:rPr>
        <w:lastRenderedPageBreak/>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CC64CA" w:rsidRDefault="00355E31" w:rsidP="00355E31">
      <w:pPr>
        <w:shd w:val="clear" w:color="auto" w:fill="FFFFFF"/>
        <w:ind w:firstLine="360"/>
        <w:jc w:val="both"/>
        <w:rPr>
          <w:rFonts w:ascii="Times New Roman" w:hAnsi="Times New Roman"/>
          <w:sz w:val="24"/>
          <w:szCs w:val="24"/>
          <w:lang w:eastAsia="en-US"/>
        </w:rPr>
      </w:pPr>
      <w:r w:rsidRPr="00355E31">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355E31" w:rsidRPr="00BB50EE" w:rsidRDefault="00355E31" w:rsidP="00355E31">
      <w:pPr>
        <w:shd w:val="clear" w:color="auto" w:fill="FFFFFF"/>
        <w:spacing w:after="100" w:afterAutospacing="1"/>
        <w:jc w:val="center"/>
        <w:rPr>
          <w:rFonts w:ascii="Times New Roman" w:hAnsi="Times New Roman"/>
          <w:color w:val="000000" w:themeColor="text1"/>
          <w:sz w:val="24"/>
          <w:szCs w:val="24"/>
        </w:rPr>
      </w:pPr>
      <w:r w:rsidRPr="00BB50EE">
        <w:rPr>
          <w:rFonts w:ascii="Times New Roman" w:hAnsi="Times New Roman"/>
          <w:b/>
          <w:bCs/>
          <w:color w:val="000000" w:themeColor="text1"/>
          <w:sz w:val="24"/>
          <w:szCs w:val="24"/>
        </w:rPr>
        <w:t>РЕШЕНИЕ</w:t>
      </w:r>
      <w:r w:rsidRPr="00BB50EE">
        <w:rPr>
          <w:rFonts w:ascii="Times New Roman" w:hAnsi="Times New Roman"/>
          <w:color w:val="000000" w:themeColor="text1"/>
          <w:sz w:val="24"/>
          <w:szCs w:val="24"/>
        </w:rPr>
        <w:br/>
        <w:t>№ 119 - НС</w:t>
      </w:r>
      <w:r w:rsidRPr="00BB50EE">
        <w:rPr>
          <w:rFonts w:ascii="Times New Roman" w:hAnsi="Times New Roman"/>
          <w:color w:val="000000" w:themeColor="text1"/>
          <w:sz w:val="24"/>
          <w:szCs w:val="24"/>
        </w:rPr>
        <w:br/>
        <w:t>Пловдив област, 16.10.2024 г.</w:t>
      </w:r>
    </w:p>
    <w:p w:rsidR="00355E31" w:rsidRPr="00BB50EE" w:rsidRDefault="00355E31" w:rsidP="00355E31">
      <w:pPr>
        <w:shd w:val="clear" w:color="auto" w:fill="FFFFFF"/>
        <w:ind w:firstLine="708"/>
        <w:jc w:val="both"/>
        <w:rPr>
          <w:rFonts w:ascii="Times New Roman" w:hAnsi="Times New Roman"/>
          <w:color w:val="333333"/>
          <w:sz w:val="24"/>
          <w:szCs w:val="24"/>
          <w:lang w:eastAsia="en-US"/>
        </w:rPr>
      </w:pPr>
      <w:r w:rsidRPr="00BB50EE">
        <w:rPr>
          <w:rFonts w:ascii="Times New Roman" w:hAnsi="Times New Roman"/>
          <w:b/>
          <w:color w:val="333333"/>
          <w:sz w:val="24"/>
          <w:szCs w:val="24"/>
          <w:lang w:eastAsia="en-US"/>
        </w:rPr>
        <w:t>ОТНОСНО:</w:t>
      </w:r>
      <w:r w:rsidRPr="00BB50EE">
        <w:rPr>
          <w:rFonts w:ascii="Times New Roman" w:hAnsi="Times New Roman"/>
          <w:color w:val="333333"/>
          <w:sz w:val="24"/>
          <w:szCs w:val="24"/>
          <w:lang w:eastAsia="en-US"/>
        </w:rPr>
        <w:t xml:space="preserve"> Формиране и утвърждаване на единната номерация на подвижни секционни избирателни комисия /ПСИК/ и назначаване на поименния състав на ПСИК на територията на община Брезово при произвеждане на изборите за народни представители на 27 октомври 2024 г.</w:t>
      </w:r>
    </w:p>
    <w:p w:rsidR="00355E31" w:rsidRPr="00BB50EE" w:rsidRDefault="00355E31" w:rsidP="00355E31">
      <w:pPr>
        <w:shd w:val="clear" w:color="auto" w:fill="FFFFFF"/>
        <w:ind w:firstLine="708"/>
        <w:jc w:val="both"/>
        <w:rPr>
          <w:rFonts w:ascii="Times New Roman" w:hAnsi="Times New Roman"/>
          <w:color w:val="333333"/>
          <w:sz w:val="24"/>
          <w:szCs w:val="24"/>
          <w:lang w:eastAsia="en-US"/>
        </w:rPr>
      </w:pPr>
      <w:r w:rsidRPr="00BB50EE">
        <w:rPr>
          <w:rFonts w:ascii="Times New Roman" w:hAnsi="Times New Roman"/>
          <w:color w:val="333333"/>
          <w:sz w:val="24"/>
          <w:szCs w:val="24"/>
          <w:lang w:eastAsia="en-US"/>
        </w:rPr>
        <w:t>В Районна избирателна комисия Седемнадесети изборен район - Пловдивски, с писмо вх. № 177/14.10.2024 г. е постъпила заповед № 1493/14.10.2024 год. на Кмета на община Брезово, с която във връзка с подадени заявления за гласуване с подвижна избирателна кутия от избиратели с трайни увреждания, които не им позволяват да упражнят избирателното си право в изборното помещение, се разкрива 1 (една) подвижна секционна избирателна комисия, с териториален обхват населени места на територията на община Брезово. </w:t>
      </w:r>
    </w:p>
    <w:p w:rsidR="00355E31" w:rsidRPr="00BB50EE" w:rsidRDefault="00355E31" w:rsidP="00355E31">
      <w:pPr>
        <w:shd w:val="clear" w:color="auto" w:fill="FFFFFF"/>
        <w:ind w:firstLine="708"/>
        <w:jc w:val="both"/>
        <w:rPr>
          <w:rFonts w:ascii="Times New Roman" w:hAnsi="Times New Roman"/>
          <w:color w:val="333333"/>
          <w:sz w:val="24"/>
          <w:szCs w:val="24"/>
          <w:lang w:eastAsia="en-US"/>
        </w:rPr>
      </w:pPr>
      <w:r w:rsidRPr="00BB50EE">
        <w:rPr>
          <w:rFonts w:ascii="Times New Roman" w:hAnsi="Times New Roman"/>
          <w:color w:val="333333"/>
          <w:sz w:val="24"/>
          <w:szCs w:val="24"/>
          <w:lang w:eastAsia="en-US"/>
        </w:rPr>
        <w:t>Постъпило е и предложение за назначаване на поименния състав на ПСИК на територията на общината. Към предложението са приложени изискуемите съгласно Изборния кодекс документи.</w:t>
      </w:r>
    </w:p>
    <w:p w:rsidR="00355E31" w:rsidRPr="00BB50EE" w:rsidRDefault="00355E31" w:rsidP="00355E31">
      <w:pPr>
        <w:shd w:val="clear" w:color="auto" w:fill="FFFFFF"/>
        <w:ind w:firstLine="708"/>
        <w:jc w:val="both"/>
        <w:rPr>
          <w:rFonts w:ascii="Times New Roman" w:hAnsi="Times New Roman"/>
          <w:color w:val="333333"/>
          <w:sz w:val="24"/>
          <w:szCs w:val="24"/>
          <w:lang w:eastAsia="en-US"/>
        </w:rPr>
      </w:pPr>
      <w:r w:rsidRPr="00BB50EE">
        <w:rPr>
          <w:rFonts w:ascii="Times New Roman" w:hAnsi="Times New Roman"/>
          <w:color w:val="333333"/>
          <w:sz w:val="24"/>
          <w:szCs w:val="24"/>
          <w:lang w:eastAsia="en-US"/>
        </w:rPr>
        <w:t>С оглед изложеното и на основание чл. 72, ал. 1, т. 4 и т. 6, във връзка с чл.90, ал. 1 и ал. 4 и чл. 92, ал. 5 и ал. 6 от Изборния кодекс, Районна избирателна комисия Седемнадесети изборен район – Пловдивски</w:t>
      </w:r>
    </w:p>
    <w:p w:rsidR="00355E31" w:rsidRPr="00BB50EE" w:rsidRDefault="00355E31" w:rsidP="00BB50EE">
      <w:pPr>
        <w:shd w:val="clear" w:color="auto" w:fill="FFFFFF"/>
        <w:jc w:val="center"/>
        <w:rPr>
          <w:rFonts w:ascii="Times New Roman" w:hAnsi="Times New Roman"/>
          <w:color w:val="333333"/>
          <w:sz w:val="24"/>
          <w:szCs w:val="24"/>
          <w:lang w:eastAsia="en-US"/>
        </w:rPr>
      </w:pPr>
      <w:r w:rsidRPr="00BB50EE">
        <w:rPr>
          <w:rFonts w:ascii="Times New Roman" w:hAnsi="Times New Roman"/>
          <w:b/>
          <w:bCs/>
          <w:color w:val="333333"/>
          <w:sz w:val="24"/>
          <w:szCs w:val="24"/>
          <w:lang w:eastAsia="en-US"/>
        </w:rPr>
        <w:t>Р Е Ш И:</w:t>
      </w:r>
    </w:p>
    <w:p w:rsidR="00355E31" w:rsidRPr="00BB50EE" w:rsidRDefault="00355E31" w:rsidP="009B5AAC">
      <w:pPr>
        <w:numPr>
          <w:ilvl w:val="0"/>
          <w:numId w:val="13"/>
        </w:numPr>
        <w:shd w:val="clear" w:color="auto" w:fill="FFFFFF"/>
        <w:tabs>
          <w:tab w:val="clear" w:pos="810"/>
          <w:tab w:val="num" w:pos="720"/>
        </w:tabs>
        <w:suppressAutoHyphens w:val="0"/>
        <w:spacing w:after="0" w:line="240" w:lineRule="auto"/>
        <w:ind w:left="720"/>
        <w:jc w:val="both"/>
        <w:rPr>
          <w:rFonts w:ascii="Times New Roman" w:hAnsi="Times New Roman"/>
          <w:b/>
          <w:color w:val="333333"/>
          <w:sz w:val="24"/>
          <w:szCs w:val="24"/>
          <w:lang w:eastAsia="en-US"/>
        </w:rPr>
      </w:pPr>
      <w:r w:rsidRPr="00BB50EE">
        <w:rPr>
          <w:rFonts w:ascii="Times New Roman" w:hAnsi="Times New Roman"/>
          <w:color w:val="333333"/>
          <w:sz w:val="24"/>
          <w:szCs w:val="24"/>
          <w:lang w:eastAsia="en-US"/>
        </w:rPr>
        <w:t>Формира и утвърждава единната номерация на 1  (един) брой подвижна секционна избирателна комисия (ПСИК) за територията на </w:t>
      </w:r>
      <w:r w:rsidRPr="00BB50EE">
        <w:rPr>
          <w:rFonts w:ascii="Times New Roman" w:hAnsi="Times New Roman"/>
          <w:b/>
          <w:bCs/>
          <w:color w:val="333333"/>
          <w:sz w:val="24"/>
          <w:szCs w:val="24"/>
          <w:lang w:eastAsia="en-US"/>
        </w:rPr>
        <w:t>община Брезово </w:t>
      </w:r>
      <w:r w:rsidRPr="00BB50EE">
        <w:rPr>
          <w:rFonts w:ascii="Times New Roman" w:hAnsi="Times New Roman"/>
          <w:color w:val="333333"/>
          <w:sz w:val="24"/>
          <w:szCs w:val="24"/>
          <w:lang w:eastAsia="en-US"/>
        </w:rPr>
        <w:t>с № 170700020</w:t>
      </w:r>
      <w:r w:rsidRPr="00BB50EE">
        <w:rPr>
          <w:rFonts w:ascii="Times New Roman" w:hAnsi="Times New Roman"/>
          <w:b/>
          <w:color w:val="333333"/>
          <w:sz w:val="24"/>
          <w:szCs w:val="24"/>
          <w:lang w:eastAsia="en-US"/>
        </w:rPr>
        <w:t xml:space="preserve"> </w:t>
      </w:r>
      <w:r w:rsidRPr="00BB50EE">
        <w:rPr>
          <w:rFonts w:ascii="Times New Roman" w:hAnsi="Times New Roman"/>
          <w:color w:val="333333"/>
          <w:sz w:val="24"/>
          <w:szCs w:val="24"/>
          <w:lang w:eastAsia="en-US"/>
        </w:rPr>
        <w:t>и</w:t>
      </w:r>
      <w:r w:rsidRPr="00BB50EE">
        <w:rPr>
          <w:rFonts w:ascii="Times New Roman" w:hAnsi="Times New Roman"/>
          <w:b/>
          <w:color w:val="333333"/>
          <w:sz w:val="24"/>
          <w:szCs w:val="24"/>
          <w:lang w:eastAsia="en-US"/>
        </w:rPr>
        <w:t xml:space="preserve"> </w:t>
      </w:r>
      <w:r w:rsidRPr="00BB50EE">
        <w:rPr>
          <w:rFonts w:ascii="Times New Roman" w:hAnsi="Times New Roman"/>
          <w:color w:val="333333"/>
          <w:sz w:val="24"/>
          <w:szCs w:val="24"/>
          <w:lang w:eastAsia="en-US"/>
        </w:rPr>
        <w:t>териториален обхват, както следва: гр. Брезово, с. Чоба, с. Тюркмен, с. Зелениково, с. Чехларе, с. Розовец, с. Бабек, с. Свежен, с. Златосел, с. Дрангово, с. Отец Кирилово, с. Борец, с. Върбен, с. Стрелци, с. Пъдарско, с. Сърнегор. </w:t>
      </w:r>
    </w:p>
    <w:p w:rsidR="00355E31" w:rsidRPr="00BB50EE" w:rsidRDefault="00355E31" w:rsidP="009B5AAC">
      <w:pPr>
        <w:numPr>
          <w:ilvl w:val="0"/>
          <w:numId w:val="13"/>
        </w:numPr>
        <w:shd w:val="clear" w:color="auto" w:fill="FFFFFF"/>
        <w:tabs>
          <w:tab w:val="clear" w:pos="810"/>
          <w:tab w:val="num" w:pos="720"/>
        </w:tabs>
        <w:suppressAutoHyphens w:val="0"/>
        <w:spacing w:after="0" w:line="240" w:lineRule="auto"/>
        <w:ind w:left="720"/>
        <w:jc w:val="both"/>
        <w:rPr>
          <w:rFonts w:ascii="Times New Roman" w:hAnsi="Times New Roman"/>
          <w:color w:val="333333"/>
          <w:sz w:val="24"/>
          <w:szCs w:val="24"/>
          <w:lang w:eastAsia="en-US"/>
        </w:rPr>
      </w:pPr>
      <w:r w:rsidRPr="00BB50EE">
        <w:rPr>
          <w:rFonts w:ascii="Times New Roman" w:hAnsi="Times New Roman"/>
          <w:color w:val="333333"/>
          <w:sz w:val="24"/>
          <w:szCs w:val="24"/>
          <w:lang w:eastAsia="en-US"/>
        </w:rPr>
        <w:t xml:space="preserve">Определя и назначава поименния състав на подвижните секционни избирателни комисии (ПСИК) на територията на </w:t>
      </w:r>
      <w:r w:rsidRPr="00BB50EE">
        <w:rPr>
          <w:rFonts w:ascii="Times New Roman" w:hAnsi="Times New Roman"/>
          <w:b/>
          <w:color w:val="333333"/>
          <w:sz w:val="24"/>
          <w:szCs w:val="24"/>
          <w:lang w:eastAsia="en-US"/>
        </w:rPr>
        <w:t>община Брезово</w:t>
      </w:r>
      <w:r w:rsidRPr="00BB50EE">
        <w:rPr>
          <w:rFonts w:ascii="Times New Roman" w:hAnsi="Times New Roman"/>
          <w:b/>
          <w:bCs/>
          <w:color w:val="333333"/>
          <w:sz w:val="24"/>
          <w:szCs w:val="24"/>
          <w:lang w:eastAsia="en-US"/>
        </w:rPr>
        <w:t>, </w:t>
      </w:r>
      <w:r w:rsidRPr="00BB50EE">
        <w:rPr>
          <w:rFonts w:ascii="Times New Roman" w:hAnsi="Times New Roman"/>
          <w:color w:val="333333"/>
          <w:sz w:val="24"/>
          <w:szCs w:val="24"/>
          <w:lang w:eastAsia="en-US"/>
        </w:rPr>
        <w:t>както следва:</w:t>
      </w:r>
    </w:p>
    <w:tbl>
      <w:tblPr>
        <w:tblpPr w:leftFromText="180" w:rightFromText="180" w:vertAnchor="text" w:horzAnchor="margin" w:tblpY="143"/>
        <w:tblW w:w="5199" w:type="pct"/>
        <w:shd w:val="clear" w:color="auto" w:fill="FFFFFF"/>
        <w:tblCellMar>
          <w:top w:w="15" w:type="dxa"/>
          <w:left w:w="15" w:type="dxa"/>
          <w:bottom w:w="15" w:type="dxa"/>
          <w:right w:w="15" w:type="dxa"/>
        </w:tblCellMar>
        <w:tblLook w:val="04A0" w:firstRow="1" w:lastRow="0" w:firstColumn="1" w:lastColumn="0" w:noHBand="0" w:noVBand="1"/>
      </w:tblPr>
      <w:tblGrid>
        <w:gridCol w:w="1309"/>
        <w:gridCol w:w="1243"/>
        <w:gridCol w:w="3464"/>
        <w:gridCol w:w="1805"/>
        <w:gridCol w:w="2186"/>
      </w:tblGrid>
      <w:tr w:rsidR="00355E31" w:rsidRPr="00BB50EE" w:rsidTr="00BB50EE">
        <w:tc>
          <w:tcPr>
            <w:tcW w:w="65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BB50EE" w:rsidRDefault="00355E31" w:rsidP="00BB50EE">
            <w:pPr>
              <w:shd w:val="clear" w:color="auto" w:fill="FFFFFF"/>
              <w:jc w:val="both"/>
              <w:rPr>
                <w:rFonts w:ascii="Times New Roman" w:hAnsi="Times New Roman"/>
                <w:color w:val="333333"/>
                <w:sz w:val="24"/>
                <w:szCs w:val="24"/>
                <w:lang w:eastAsia="en-US"/>
              </w:rPr>
            </w:pPr>
            <w:r w:rsidRPr="00BB50EE">
              <w:rPr>
                <w:rFonts w:ascii="Times New Roman" w:hAnsi="Times New Roman"/>
                <w:b/>
                <w:bCs/>
                <w:color w:val="333333"/>
                <w:sz w:val="24"/>
                <w:szCs w:val="24"/>
                <w:lang w:eastAsia="en-US"/>
              </w:rPr>
              <w:t>№ на ПСИК</w:t>
            </w:r>
          </w:p>
        </w:tc>
        <w:tc>
          <w:tcPr>
            <w:tcW w:w="62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BB50EE" w:rsidRDefault="00355E31" w:rsidP="00BB50EE">
            <w:pPr>
              <w:shd w:val="clear" w:color="auto" w:fill="FFFFFF"/>
              <w:jc w:val="both"/>
              <w:rPr>
                <w:rFonts w:ascii="Times New Roman" w:hAnsi="Times New Roman"/>
                <w:color w:val="333333"/>
                <w:sz w:val="24"/>
                <w:szCs w:val="24"/>
                <w:lang w:eastAsia="en-US"/>
              </w:rPr>
            </w:pPr>
            <w:r w:rsidRPr="00BB50EE">
              <w:rPr>
                <w:rFonts w:ascii="Times New Roman" w:hAnsi="Times New Roman"/>
                <w:b/>
                <w:bCs/>
                <w:color w:val="333333"/>
                <w:sz w:val="24"/>
                <w:szCs w:val="24"/>
                <w:lang w:eastAsia="en-US"/>
              </w:rPr>
              <w:t>Община</w:t>
            </w:r>
          </w:p>
        </w:tc>
        <w:tc>
          <w:tcPr>
            <w:tcW w:w="173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BB50EE" w:rsidRDefault="00355E31" w:rsidP="00BB50EE">
            <w:pPr>
              <w:shd w:val="clear" w:color="auto" w:fill="FFFFFF"/>
              <w:jc w:val="both"/>
              <w:rPr>
                <w:rFonts w:ascii="Times New Roman" w:hAnsi="Times New Roman"/>
                <w:color w:val="333333"/>
                <w:sz w:val="24"/>
                <w:szCs w:val="24"/>
                <w:lang w:eastAsia="en-US"/>
              </w:rPr>
            </w:pPr>
            <w:r w:rsidRPr="00BB50EE">
              <w:rPr>
                <w:rFonts w:ascii="Times New Roman" w:hAnsi="Times New Roman"/>
                <w:b/>
                <w:bCs/>
                <w:color w:val="333333"/>
                <w:sz w:val="24"/>
                <w:szCs w:val="24"/>
                <w:lang w:eastAsia="en-US"/>
              </w:rPr>
              <w:t>Име, презиме, фамилия</w:t>
            </w:r>
          </w:p>
        </w:tc>
        <w:tc>
          <w:tcPr>
            <w:tcW w:w="90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BB50EE" w:rsidRDefault="00355E31" w:rsidP="00BB50EE">
            <w:pPr>
              <w:shd w:val="clear" w:color="auto" w:fill="FFFFFF"/>
              <w:jc w:val="both"/>
              <w:rPr>
                <w:rFonts w:ascii="Times New Roman" w:hAnsi="Times New Roman"/>
                <w:b/>
                <w:color w:val="333333"/>
                <w:sz w:val="24"/>
                <w:szCs w:val="24"/>
                <w:lang w:eastAsia="en-US"/>
              </w:rPr>
            </w:pPr>
            <w:r w:rsidRPr="00BB50EE">
              <w:rPr>
                <w:rFonts w:ascii="Times New Roman" w:hAnsi="Times New Roman"/>
                <w:b/>
                <w:color w:val="333333"/>
                <w:sz w:val="24"/>
                <w:szCs w:val="24"/>
                <w:lang w:eastAsia="en-US"/>
              </w:rPr>
              <w:t>ЕГН</w:t>
            </w:r>
          </w:p>
        </w:tc>
        <w:tc>
          <w:tcPr>
            <w:tcW w:w="109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E31" w:rsidRPr="00BB50EE" w:rsidRDefault="00355E31" w:rsidP="00BB50EE">
            <w:pPr>
              <w:shd w:val="clear" w:color="auto" w:fill="FFFFFF"/>
              <w:jc w:val="both"/>
              <w:rPr>
                <w:rFonts w:ascii="Times New Roman" w:hAnsi="Times New Roman"/>
                <w:color w:val="333333"/>
                <w:sz w:val="24"/>
                <w:szCs w:val="24"/>
                <w:lang w:eastAsia="en-US"/>
              </w:rPr>
            </w:pPr>
            <w:r w:rsidRPr="00BB50EE">
              <w:rPr>
                <w:rFonts w:ascii="Times New Roman" w:hAnsi="Times New Roman"/>
                <w:b/>
                <w:bCs/>
                <w:color w:val="333333"/>
                <w:sz w:val="24"/>
                <w:szCs w:val="24"/>
                <w:lang w:eastAsia="en-US"/>
              </w:rPr>
              <w:t>Длъжност</w:t>
            </w:r>
          </w:p>
        </w:tc>
      </w:tr>
      <w:tr w:rsidR="00355E31" w:rsidRPr="00BB50EE" w:rsidTr="00BB50EE">
        <w:tc>
          <w:tcPr>
            <w:tcW w:w="65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BB50EE" w:rsidRDefault="00355E31" w:rsidP="00BB50EE">
            <w:pPr>
              <w:rPr>
                <w:rFonts w:ascii="Times New Roman" w:hAnsi="Times New Roman"/>
                <w:sz w:val="24"/>
                <w:szCs w:val="24"/>
              </w:rPr>
            </w:pPr>
            <w:r w:rsidRPr="00BB50EE">
              <w:rPr>
                <w:rFonts w:ascii="Times New Roman" w:hAnsi="Times New Roman"/>
                <w:sz w:val="24"/>
                <w:szCs w:val="24"/>
                <w:lang w:eastAsia="en-US"/>
              </w:rPr>
              <w:lastRenderedPageBreak/>
              <w:t>170700020</w:t>
            </w:r>
          </w:p>
        </w:tc>
        <w:tc>
          <w:tcPr>
            <w:tcW w:w="62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BB50EE" w:rsidRDefault="00355E31" w:rsidP="00BB50EE">
            <w:pPr>
              <w:rPr>
                <w:rFonts w:ascii="Times New Roman" w:hAnsi="Times New Roman"/>
                <w:sz w:val="24"/>
                <w:szCs w:val="24"/>
              </w:rPr>
            </w:pPr>
            <w:r w:rsidRPr="00BB50EE">
              <w:rPr>
                <w:rFonts w:ascii="Times New Roman" w:hAnsi="Times New Roman"/>
                <w:sz w:val="24"/>
                <w:szCs w:val="24"/>
                <w:lang w:eastAsia="en-US"/>
              </w:rPr>
              <w:t>Брезово</w:t>
            </w:r>
          </w:p>
        </w:tc>
        <w:tc>
          <w:tcPr>
            <w:tcW w:w="173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355E31" w:rsidRPr="00BB50EE" w:rsidRDefault="00355E31" w:rsidP="00BB50EE">
            <w:pPr>
              <w:rPr>
                <w:rFonts w:ascii="Times New Roman" w:hAnsi="Times New Roman"/>
                <w:color w:val="000000"/>
                <w:sz w:val="24"/>
                <w:szCs w:val="24"/>
                <w:lang w:eastAsia="en-US"/>
              </w:rPr>
            </w:pPr>
            <w:r w:rsidRPr="00BB50EE">
              <w:rPr>
                <w:rFonts w:ascii="Times New Roman" w:hAnsi="Times New Roman"/>
                <w:color w:val="000000"/>
                <w:sz w:val="24"/>
                <w:szCs w:val="24"/>
              </w:rPr>
              <w:t>Ванеса Йонкова Пенева</w:t>
            </w:r>
          </w:p>
        </w:tc>
        <w:tc>
          <w:tcPr>
            <w:tcW w:w="90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BB50EE" w:rsidRDefault="00355E31" w:rsidP="00BB50EE">
            <w:pPr>
              <w:rPr>
                <w:rFonts w:ascii="Times New Roman" w:hAnsi="Times New Roman"/>
                <w:color w:val="000000"/>
                <w:sz w:val="24"/>
                <w:szCs w:val="24"/>
              </w:rPr>
            </w:pPr>
            <w:r w:rsidRPr="00BB50EE">
              <w:rPr>
                <w:rFonts w:ascii="Times New Roman" w:hAnsi="Times New Roman"/>
                <w:color w:val="000000"/>
                <w:sz w:val="24"/>
                <w:szCs w:val="24"/>
              </w:rPr>
              <w:t>**********</w:t>
            </w:r>
          </w:p>
        </w:tc>
        <w:tc>
          <w:tcPr>
            <w:tcW w:w="109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355E31" w:rsidRPr="00BB50EE" w:rsidRDefault="00355E31" w:rsidP="00BB50EE">
            <w:pPr>
              <w:rPr>
                <w:rFonts w:ascii="Times New Roman" w:hAnsi="Times New Roman"/>
                <w:color w:val="000000"/>
                <w:sz w:val="24"/>
                <w:szCs w:val="24"/>
              </w:rPr>
            </w:pPr>
            <w:r w:rsidRPr="00BB50EE">
              <w:rPr>
                <w:rFonts w:ascii="Times New Roman" w:hAnsi="Times New Roman"/>
                <w:color w:val="000000"/>
                <w:sz w:val="24"/>
                <w:szCs w:val="24"/>
              </w:rPr>
              <w:t>Председател</w:t>
            </w:r>
          </w:p>
        </w:tc>
      </w:tr>
      <w:tr w:rsidR="00355E31" w:rsidRPr="00BB50EE" w:rsidTr="00BB50EE">
        <w:tc>
          <w:tcPr>
            <w:tcW w:w="65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BB50EE" w:rsidRDefault="00355E31" w:rsidP="00BB50EE">
            <w:pPr>
              <w:rPr>
                <w:rFonts w:ascii="Times New Roman" w:hAnsi="Times New Roman"/>
                <w:sz w:val="24"/>
                <w:szCs w:val="24"/>
              </w:rPr>
            </w:pPr>
            <w:r w:rsidRPr="00BB50EE">
              <w:rPr>
                <w:rFonts w:ascii="Times New Roman" w:hAnsi="Times New Roman"/>
                <w:sz w:val="24"/>
                <w:szCs w:val="24"/>
                <w:lang w:eastAsia="en-US"/>
              </w:rPr>
              <w:t>170700020</w:t>
            </w:r>
          </w:p>
        </w:tc>
        <w:tc>
          <w:tcPr>
            <w:tcW w:w="62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BB50EE" w:rsidRDefault="00355E31" w:rsidP="00BB50EE">
            <w:pPr>
              <w:rPr>
                <w:rFonts w:ascii="Times New Roman" w:hAnsi="Times New Roman"/>
                <w:sz w:val="24"/>
                <w:szCs w:val="24"/>
              </w:rPr>
            </w:pPr>
            <w:r w:rsidRPr="00BB50EE">
              <w:rPr>
                <w:rFonts w:ascii="Times New Roman" w:hAnsi="Times New Roman"/>
                <w:sz w:val="24"/>
                <w:szCs w:val="24"/>
                <w:lang w:eastAsia="en-US"/>
              </w:rPr>
              <w:t>Брезово</w:t>
            </w:r>
          </w:p>
        </w:tc>
        <w:tc>
          <w:tcPr>
            <w:tcW w:w="173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355E31" w:rsidRPr="00BB50EE" w:rsidRDefault="00355E31" w:rsidP="00BB50EE">
            <w:pPr>
              <w:rPr>
                <w:rFonts w:ascii="Times New Roman" w:hAnsi="Times New Roman"/>
                <w:color w:val="000000"/>
                <w:sz w:val="24"/>
                <w:szCs w:val="24"/>
              </w:rPr>
            </w:pPr>
            <w:r w:rsidRPr="00BB50EE">
              <w:rPr>
                <w:rFonts w:ascii="Times New Roman" w:hAnsi="Times New Roman"/>
                <w:color w:val="000000"/>
                <w:sz w:val="24"/>
                <w:szCs w:val="24"/>
              </w:rPr>
              <w:t>Ана Данчева Патазова</w:t>
            </w:r>
          </w:p>
        </w:tc>
        <w:tc>
          <w:tcPr>
            <w:tcW w:w="90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BB50EE" w:rsidRDefault="00355E31" w:rsidP="00BB50EE">
            <w:pPr>
              <w:rPr>
                <w:rFonts w:ascii="Times New Roman" w:hAnsi="Times New Roman"/>
                <w:sz w:val="24"/>
                <w:szCs w:val="24"/>
              </w:rPr>
            </w:pPr>
            <w:r w:rsidRPr="00BB50EE">
              <w:rPr>
                <w:rFonts w:ascii="Times New Roman" w:hAnsi="Times New Roman"/>
                <w:color w:val="000000"/>
                <w:sz w:val="24"/>
                <w:szCs w:val="24"/>
              </w:rPr>
              <w:t>**********</w:t>
            </w:r>
          </w:p>
        </w:tc>
        <w:tc>
          <w:tcPr>
            <w:tcW w:w="109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355E31" w:rsidRPr="00BB50EE" w:rsidRDefault="00355E31" w:rsidP="00BB50EE">
            <w:pPr>
              <w:rPr>
                <w:rFonts w:ascii="Times New Roman" w:hAnsi="Times New Roman"/>
                <w:color w:val="000000"/>
                <w:sz w:val="24"/>
                <w:szCs w:val="24"/>
              </w:rPr>
            </w:pPr>
            <w:r w:rsidRPr="00BB50EE">
              <w:rPr>
                <w:rFonts w:ascii="Times New Roman" w:hAnsi="Times New Roman"/>
                <w:color w:val="000000"/>
                <w:sz w:val="24"/>
                <w:szCs w:val="24"/>
              </w:rPr>
              <w:t>Зам.-Председател</w:t>
            </w:r>
          </w:p>
        </w:tc>
      </w:tr>
      <w:tr w:rsidR="00355E31" w:rsidRPr="00BB50EE" w:rsidTr="00BB50EE">
        <w:tc>
          <w:tcPr>
            <w:tcW w:w="65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BB50EE" w:rsidRDefault="00355E31" w:rsidP="00BB50EE">
            <w:pPr>
              <w:rPr>
                <w:rFonts w:ascii="Times New Roman" w:hAnsi="Times New Roman"/>
                <w:sz w:val="24"/>
                <w:szCs w:val="24"/>
              </w:rPr>
            </w:pPr>
            <w:r w:rsidRPr="00BB50EE">
              <w:rPr>
                <w:rFonts w:ascii="Times New Roman" w:hAnsi="Times New Roman"/>
                <w:sz w:val="24"/>
                <w:szCs w:val="24"/>
                <w:lang w:eastAsia="en-US"/>
              </w:rPr>
              <w:t>170700020</w:t>
            </w:r>
          </w:p>
        </w:tc>
        <w:tc>
          <w:tcPr>
            <w:tcW w:w="62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BB50EE" w:rsidRDefault="00355E31" w:rsidP="00BB50EE">
            <w:pPr>
              <w:rPr>
                <w:rFonts w:ascii="Times New Roman" w:hAnsi="Times New Roman"/>
                <w:sz w:val="24"/>
                <w:szCs w:val="24"/>
              </w:rPr>
            </w:pPr>
            <w:r w:rsidRPr="00BB50EE">
              <w:rPr>
                <w:rFonts w:ascii="Times New Roman" w:hAnsi="Times New Roman"/>
                <w:sz w:val="24"/>
                <w:szCs w:val="24"/>
                <w:lang w:eastAsia="en-US"/>
              </w:rPr>
              <w:t>Брезово</w:t>
            </w:r>
          </w:p>
        </w:tc>
        <w:tc>
          <w:tcPr>
            <w:tcW w:w="173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355E31" w:rsidRPr="00BB50EE" w:rsidRDefault="00355E31" w:rsidP="00BB50EE">
            <w:pPr>
              <w:rPr>
                <w:rFonts w:ascii="Times New Roman" w:hAnsi="Times New Roman"/>
                <w:color w:val="000000"/>
                <w:sz w:val="24"/>
                <w:szCs w:val="24"/>
              </w:rPr>
            </w:pPr>
            <w:r w:rsidRPr="00BB50EE">
              <w:rPr>
                <w:rFonts w:ascii="Times New Roman" w:hAnsi="Times New Roman"/>
                <w:color w:val="000000"/>
                <w:sz w:val="24"/>
                <w:szCs w:val="24"/>
              </w:rPr>
              <w:t>Теодора Стоянова Гетова</w:t>
            </w:r>
          </w:p>
        </w:tc>
        <w:tc>
          <w:tcPr>
            <w:tcW w:w="90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BB50EE" w:rsidRDefault="00355E31" w:rsidP="00BB50EE">
            <w:pPr>
              <w:rPr>
                <w:rFonts w:ascii="Times New Roman" w:hAnsi="Times New Roman"/>
                <w:sz w:val="24"/>
                <w:szCs w:val="24"/>
              </w:rPr>
            </w:pPr>
            <w:r w:rsidRPr="00BB50EE">
              <w:rPr>
                <w:rFonts w:ascii="Times New Roman" w:hAnsi="Times New Roman"/>
                <w:color w:val="000000"/>
                <w:sz w:val="24"/>
                <w:szCs w:val="24"/>
              </w:rPr>
              <w:t>**********</w:t>
            </w:r>
          </w:p>
        </w:tc>
        <w:tc>
          <w:tcPr>
            <w:tcW w:w="109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355E31" w:rsidRPr="00BB50EE" w:rsidRDefault="00355E31" w:rsidP="00BB50EE">
            <w:pPr>
              <w:rPr>
                <w:rFonts w:ascii="Times New Roman" w:hAnsi="Times New Roman"/>
                <w:color w:val="000000"/>
                <w:sz w:val="24"/>
                <w:szCs w:val="24"/>
              </w:rPr>
            </w:pPr>
            <w:r w:rsidRPr="00BB50EE">
              <w:rPr>
                <w:rFonts w:ascii="Times New Roman" w:hAnsi="Times New Roman"/>
                <w:color w:val="000000"/>
                <w:sz w:val="24"/>
                <w:szCs w:val="24"/>
              </w:rPr>
              <w:t>Секретар</w:t>
            </w:r>
          </w:p>
        </w:tc>
      </w:tr>
      <w:tr w:rsidR="00355E31" w:rsidRPr="00BB50EE" w:rsidTr="00BB50EE">
        <w:tc>
          <w:tcPr>
            <w:tcW w:w="65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BB50EE" w:rsidRDefault="00355E31" w:rsidP="00BB50EE">
            <w:pPr>
              <w:rPr>
                <w:rFonts w:ascii="Times New Roman" w:hAnsi="Times New Roman"/>
                <w:sz w:val="24"/>
                <w:szCs w:val="24"/>
              </w:rPr>
            </w:pPr>
            <w:r w:rsidRPr="00BB50EE">
              <w:rPr>
                <w:rFonts w:ascii="Times New Roman" w:hAnsi="Times New Roman"/>
                <w:sz w:val="24"/>
                <w:szCs w:val="24"/>
                <w:lang w:eastAsia="en-US"/>
              </w:rPr>
              <w:t>170700020</w:t>
            </w:r>
          </w:p>
        </w:tc>
        <w:tc>
          <w:tcPr>
            <w:tcW w:w="62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BB50EE" w:rsidRDefault="00355E31" w:rsidP="00BB50EE">
            <w:pPr>
              <w:rPr>
                <w:rFonts w:ascii="Times New Roman" w:hAnsi="Times New Roman"/>
                <w:sz w:val="24"/>
                <w:szCs w:val="24"/>
              </w:rPr>
            </w:pPr>
            <w:r w:rsidRPr="00BB50EE">
              <w:rPr>
                <w:rFonts w:ascii="Times New Roman" w:hAnsi="Times New Roman"/>
                <w:sz w:val="24"/>
                <w:szCs w:val="24"/>
                <w:lang w:eastAsia="en-US"/>
              </w:rPr>
              <w:t>Брезово</w:t>
            </w:r>
          </w:p>
        </w:tc>
        <w:tc>
          <w:tcPr>
            <w:tcW w:w="173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355E31" w:rsidRPr="00BB50EE" w:rsidRDefault="00355E31" w:rsidP="00BB50EE">
            <w:pPr>
              <w:rPr>
                <w:rFonts w:ascii="Times New Roman" w:hAnsi="Times New Roman"/>
                <w:color w:val="000000"/>
                <w:sz w:val="24"/>
                <w:szCs w:val="24"/>
              </w:rPr>
            </w:pPr>
            <w:r w:rsidRPr="00BB50EE">
              <w:rPr>
                <w:rFonts w:ascii="Times New Roman" w:hAnsi="Times New Roman"/>
                <w:color w:val="000000"/>
                <w:sz w:val="24"/>
                <w:szCs w:val="24"/>
              </w:rPr>
              <w:t>Стоян Иванов Иванов</w:t>
            </w:r>
          </w:p>
        </w:tc>
        <w:tc>
          <w:tcPr>
            <w:tcW w:w="90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BB50EE" w:rsidRDefault="00355E31" w:rsidP="00BB50EE">
            <w:pPr>
              <w:rPr>
                <w:rFonts w:ascii="Times New Roman" w:hAnsi="Times New Roman"/>
                <w:sz w:val="24"/>
                <w:szCs w:val="24"/>
              </w:rPr>
            </w:pPr>
            <w:r w:rsidRPr="00BB50EE">
              <w:rPr>
                <w:rFonts w:ascii="Times New Roman" w:hAnsi="Times New Roman"/>
                <w:color w:val="000000"/>
                <w:sz w:val="24"/>
                <w:szCs w:val="24"/>
              </w:rPr>
              <w:t>**********</w:t>
            </w:r>
          </w:p>
        </w:tc>
        <w:tc>
          <w:tcPr>
            <w:tcW w:w="109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355E31" w:rsidRPr="00BB50EE" w:rsidRDefault="00355E31" w:rsidP="00BB50EE">
            <w:pPr>
              <w:rPr>
                <w:rFonts w:ascii="Times New Roman" w:hAnsi="Times New Roman"/>
                <w:color w:val="000000"/>
                <w:sz w:val="24"/>
                <w:szCs w:val="24"/>
              </w:rPr>
            </w:pPr>
            <w:r w:rsidRPr="00BB50EE">
              <w:rPr>
                <w:rFonts w:ascii="Times New Roman" w:hAnsi="Times New Roman"/>
                <w:color w:val="000000"/>
                <w:sz w:val="24"/>
                <w:szCs w:val="24"/>
              </w:rPr>
              <w:t>Член</w:t>
            </w:r>
          </w:p>
        </w:tc>
      </w:tr>
      <w:tr w:rsidR="00355E31" w:rsidRPr="00BB50EE" w:rsidTr="00BB50EE">
        <w:tc>
          <w:tcPr>
            <w:tcW w:w="65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BB50EE" w:rsidRDefault="00355E31" w:rsidP="00BB50EE">
            <w:pPr>
              <w:rPr>
                <w:rFonts w:ascii="Times New Roman" w:hAnsi="Times New Roman"/>
                <w:sz w:val="24"/>
                <w:szCs w:val="24"/>
              </w:rPr>
            </w:pPr>
            <w:r w:rsidRPr="00BB50EE">
              <w:rPr>
                <w:rFonts w:ascii="Times New Roman" w:hAnsi="Times New Roman"/>
                <w:sz w:val="24"/>
                <w:szCs w:val="24"/>
                <w:lang w:eastAsia="en-US"/>
              </w:rPr>
              <w:t>170700020</w:t>
            </w:r>
          </w:p>
        </w:tc>
        <w:tc>
          <w:tcPr>
            <w:tcW w:w="62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BB50EE" w:rsidRDefault="00355E31" w:rsidP="00BB50EE">
            <w:pPr>
              <w:rPr>
                <w:rFonts w:ascii="Times New Roman" w:hAnsi="Times New Roman"/>
                <w:sz w:val="24"/>
                <w:szCs w:val="24"/>
              </w:rPr>
            </w:pPr>
            <w:r w:rsidRPr="00BB50EE">
              <w:rPr>
                <w:rFonts w:ascii="Times New Roman" w:hAnsi="Times New Roman"/>
                <w:sz w:val="24"/>
                <w:szCs w:val="24"/>
                <w:lang w:eastAsia="en-US"/>
              </w:rPr>
              <w:t>Брезово</w:t>
            </w:r>
          </w:p>
        </w:tc>
        <w:tc>
          <w:tcPr>
            <w:tcW w:w="173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355E31" w:rsidRPr="00BB50EE" w:rsidRDefault="00355E31" w:rsidP="00BB50EE">
            <w:pPr>
              <w:rPr>
                <w:rFonts w:ascii="Times New Roman" w:hAnsi="Times New Roman"/>
                <w:color w:val="000000"/>
                <w:sz w:val="24"/>
                <w:szCs w:val="24"/>
              </w:rPr>
            </w:pPr>
            <w:r w:rsidRPr="00BB50EE">
              <w:rPr>
                <w:rFonts w:ascii="Times New Roman" w:hAnsi="Times New Roman"/>
                <w:color w:val="000000"/>
                <w:sz w:val="24"/>
                <w:szCs w:val="24"/>
              </w:rPr>
              <w:t>Едвард Гарабед Ананян</w:t>
            </w:r>
          </w:p>
        </w:tc>
        <w:tc>
          <w:tcPr>
            <w:tcW w:w="90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BB50EE" w:rsidRDefault="00355E31" w:rsidP="00BB50EE">
            <w:pPr>
              <w:rPr>
                <w:rFonts w:ascii="Times New Roman" w:hAnsi="Times New Roman"/>
                <w:sz w:val="24"/>
                <w:szCs w:val="24"/>
              </w:rPr>
            </w:pPr>
            <w:r w:rsidRPr="00BB50EE">
              <w:rPr>
                <w:rFonts w:ascii="Times New Roman" w:hAnsi="Times New Roman"/>
                <w:color w:val="000000"/>
                <w:sz w:val="24"/>
                <w:szCs w:val="24"/>
              </w:rPr>
              <w:t>**********</w:t>
            </w:r>
          </w:p>
        </w:tc>
        <w:tc>
          <w:tcPr>
            <w:tcW w:w="109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355E31" w:rsidRPr="00BB50EE" w:rsidRDefault="00355E31" w:rsidP="00BB50EE">
            <w:pPr>
              <w:rPr>
                <w:rFonts w:ascii="Times New Roman" w:hAnsi="Times New Roman"/>
                <w:color w:val="000000"/>
                <w:sz w:val="24"/>
                <w:szCs w:val="24"/>
              </w:rPr>
            </w:pPr>
            <w:r w:rsidRPr="00BB50EE">
              <w:rPr>
                <w:rFonts w:ascii="Times New Roman" w:hAnsi="Times New Roman"/>
                <w:color w:val="000000"/>
                <w:sz w:val="24"/>
                <w:szCs w:val="24"/>
              </w:rPr>
              <w:t>Член</w:t>
            </w:r>
          </w:p>
        </w:tc>
      </w:tr>
      <w:tr w:rsidR="00355E31" w:rsidRPr="00BB50EE" w:rsidTr="00BB50EE">
        <w:tc>
          <w:tcPr>
            <w:tcW w:w="65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BB50EE" w:rsidRDefault="00355E31" w:rsidP="00BB50EE">
            <w:pPr>
              <w:rPr>
                <w:rFonts w:ascii="Times New Roman" w:hAnsi="Times New Roman"/>
                <w:sz w:val="24"/>
                <w:szCs w:val="24"/>
              </w:rPr>
            </w:pPr>
            <w:r w:rsidRPr="00BB50EE">
              <w:rPr>
                <w:rFonts w:ascii="Times New Roman" w:hAnsi="Times New Roman"/>
                <w:sz w:val="24"/>
                <w:szCs w:val="24"/>
                <w:lang w:eastAsia="en-US"/>
              </w:rPr>
              <w:t>170700020</w:t>
            </w:r>
          </w:p>
        </w:tc>
        <w:tc>
          <w:tcPr>
            <w:tcW w:w="62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BB50EE" w:rsidRDefault="00355E31" w:rsidP="00BB50EE">
            <w:pPr>
              <w:rPr>
                <w:rFonts w:ascii="Times New Roman" w:hAnsi="Times New Roman"/>
                <w:sz w:val="24"/>
                <w:szCs w:val="24"/>
              </w:rPr>
            </w:pPr>
            <w:r w:rsidRPr="00BB50EE">
              <w:rPr>
                <w:rFonts w:ascii="Times New Roman" w:hAnsi="Times New Roman"/>
                <w:sz w:val="24"/>
                <w:szCs w:val="24"/>
                <w:lang w:eastAsia="en-US"/>
              </w:rPr>
              <w:t>Брезово</w:t>
            </w:r>
          </w:p>
        </w:tc>
        <w:tc>
          <w:tcPr>
            <w:tcW w:w="173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355E31" w:rsidRPr="00BB50EE" w:rsidRDefault="00355E31" w:rsidP="00BB50EE">
            <w:pPr>
              <w:rPr>
                <w:rFonts w:ascii="Times New Roman" w:hAnsi="Times New Roman"/>
                <w:color w:val="000000"/>
                <w:sz w:val="24"/>
                <w:szCs w:val="24"/>
              </w:rPr>
            </w:pPr>
            <w:r w:rsidRPr="00BB50EE">
              <w:rPr>
                <w:rFonts w:ascii="Times New Roman" w:hAnsi="Times New Roman"/>
                <w:color w:val="000000"/>
                <w:sz w:val="24"/>
                <w:szCs w:val="24"/>
              </w:rPr>
              <w:t>Донка Петрова Калпошанова</w:t>
            </w:r>
          </w:p>
        </w:tc>
        <w:tc>
          <w:tcPr>
            <w:tcW w:w="90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BB50EE" w:rsidRDefault="00355E31" w:rsidP="00BB50EE">
            <w:pPr>
              <w:rPr>
                <w:rFonts w:ascii="Times New Roman" w:hAnsi="Times New Roman"/>
                <w:sz w:val="24"/>
                <w:szCs w:val="24"/>
              </w:rPr>
            </w:pPr>
            <w:r w:rsidRPr="00BB50EE">
              <w:rPr>
                <w:rFonts w:ascii="Times New Roman" w:hAnsi="Times New Roman"/>
                <w:color w:val="000000"/>
                <w:sz w:val="24"/>
                <w:szCs w:val="24"/>
              </w:rPr>
              <w:t>**********</w:t>
            </w:r>
          </w:p>
        </w:tc>
        <w:tc>
          <w:tcPr>
            <w:tcW w:w="109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355E31" w:rsidRPr="00BB50EE" w:rsidRDefault="00355E31" w:rsidP="00BB50EE">
            <w:pPr>
              <w:rPr>
                <w:rFonts w:ascii="Times New Roman" w:hAnsi="Times New Roman"/>
                <w:color w:val="000000"/>
                <w:sz w:val="24"/>
                <w:szCs w:val="24"/>
              </w:rPr>
            </w:pPr>
            <w:r w:rsidRPr="00BB50EE">
              <w:rPr>
                <w:rFonts w:ascii="Times New Roman" w:hAnsi="Times New Roman"/>
                <w:color w:val="000000"/>
                <w:sz w:val="24"/>
                <w:szCs w:val="24"/>
              </w:rPr>
              <w:t>Член</w:t>
            </w:r>
          </w:p>
        </w:tc>
      </w:tr>
      <w:tr w:rsidR="00355E31" w:rsidRPr="00BB50EE" w:rsidTr="00BB50EE">
        <w:tc>
          <w:tcPr>
            <w:tcW w:w="65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BB50EE" w:rsidRDefault="00355E31" w:rsidP="00BB50EE">
            <w:pPr>
              <w:rPr>
                <w:rFonts w:ascii="Times New Roman" w:hAnsi="Times New Roman"/>
                <w:sz w:val="24"/>
                <w:szCs w:val="24"/>
              </w:rPr>
            </w:pPr>
            <w:r w:rsidRPr="00BB50EE">
              <w:rPr>
                <w:rFonts w:ascii="Times New Roman" w:hAnsi="Times New Roman"/>
                <w:sz w:val="24"/>
                <w:szCs w:val="24"/>
                <w:lang w:eastAsia="en-US"/>
              </w:rPr>
              <w:t>170700020</w:t>
            </w:r>
          </w:p>
        </w:tc>
        <w:tc>
          <w:tcPr>
            <w:tcW w:w="62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BB50EE" w:rsidRDefault="00355E31" w:rsidP="00BB50EE">
            <w:pPr>
              <w:rPr>
                <w:rFonts w:ascii="Times New Roman" w:hAnsi="Times New Roman"/>
                <w:sz w:val="24"/>
                <w:szCs w:val="24"/>
              </w:rPr>
            </w:pPr>
            <w:r w:rsidRPr="00BB50EE">
              <w:rPr>
                <w:rFonts w:ascii="Times New Roman" w:hAnsi="Times New Roman"/>
                <w:sz w:val="24"/>
                <w:szCs w:val="24"/>
                <w:lang w:eastAsia="en-US"/>
              </w:rPr>
              <w:t>Брезово</w:t>
            </w:r>
          </w:p>
        </w:tc>
        <w:tc>
          <w:tcPr>
            <w:tcW w:w="173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355E31" w:rsidRPr="00BB50EE" w:rsidRDefault="00355E31" w:rsidP="00BB50EE">
            <w:pPr>
              <w:rPr>
                <w:rFonts w:ascii="Times New Roman" w:hAnsi="Times New Roman"/>
                <w:color w:val="000000"/>
                <w:sz w:val="24"/>
                <w:szCs w:val="24"/>
              </w:rPr>
            </w:pPr>
            <w:r w:rsidRPr="00BB50EE">
              <w:rPr>
                <w:rFonts w:ascii="Times New Roman" w:hAnsi="Times New Roman"/>
                <w:color w:val="000000"/>
                <w:sz w:val="24"/>
                <w:szCs w:val="24"/>
              </w:rPr>
              <w:t>Стоян Колев Кирин</w:t>
            </w:r>
          </w:p>
        </w:tc>
        <w:tc>
          <w:tcPr>
            <w:tcW w:w="90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5E31" w:rsidRPr="00BB50EE" w:rsidRDefault="00355E31" w:rsidP="00BB50EE">
            <w:pPr>
              <w:rPr>
                <w:rFonts w:ascii="Times New Roman" w:hAnsi="Times New Roman"/>
                <w:sz w:val="24"/>
                <w:szCs w:val="24"/>
              </w:rPr>
            </w:pPr>
            <w:r w:rsidRPr="00BB50EE">
              <w:rPr>
                <w:rFonts w:ascii="Times New Roman" w:hAnsi="Times New Roman"/>
                <w:color w:val="000000"/>
                <w:sz w:val="24"/>
                <w:szCs w:val="24"/>
              </w:rPr>
              <w:t>**********</w:t>
            </w:r>
          </w:p>
        </w:tc>
        <w:tc>
          <w:tcPr>
            <w:tcW w:w="109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355E31" w:rsidRPr="00BB50EE" w:rsidRDefault="00355E31" w:rsidP="00BB50EE">
            <w:pPr>
              <w:rPr>
                <w:rFonts w:ascii="Times New Roman" w:hAnsi="Times New Roman"/>
                <w:color w:val="000000"/>
                <w:sz w:val="24"/>
                <w:szCs w:val="24"/>
              </w:rPr>
            </w:pPr>
            <w:r w:rsidRPr="00BB50EE">
              <w:rPr>
                <w:rFonts w:ascii="Times New Roman" w:hAnsi="Times New Roman"/>
                <w:color w:val="000000"/>
                <w:sz w:val="24"/>
                <w:szCs w:val="24"/>
              </w:rPr>
              <w:t>Член</w:t>
            </w:r>
          </w:p>
        </w:tc>
      </w:tr>
    </w:tbl>
    <w:p w:rsidR="00355E31" w:rsidRPr="00BB50EE" w:rsidRDefault="00355E31" w:rsidP="00355E31">
      <w:pPr>
        <w:shd w:val="clear" w:color="auto" w:fill="FFFFFF"/>
        <w:jc w:val="both"/>
        <w:rPr>
          <w:rFonts w:ascii="Times New Roman" w:hAnsi="Times New Roman"/>
          <w:color w:val="333333"/>
          <w:sz w:val="24"/>
          <w:szCs w:val="24"/>
          <w:lang w:eastAsia="en-US"/>
        </w:rPr>
      </w:pPr>
      <w:r w:rsidRPr="00BB50EE">
        <w:rPr>
          <w:rFonts w:ascii="Times New Roman" w:hAnsi="Times New Roman"/>
          <w:color w:val="333333"/>
          <w:sz w:val="24"/>
          <w:szCs w:val="24"/>
          <w:lang w:eastAsia="en-US"/>
        </w:rPr>
        <w:t> </w:t>
      </w:r>
    </w:p>
    <w:p w:rsidR="00355E31" w:rsidRPr="00BB50EE" w:rsidRDefault="00355E31" w:rsidP="009B5AAC">
      <w:pPr>
        <w:numPr>
          <w:ilvl w:val="0"/>
          <w:numId w:val="14"/>
        </w:numPr>
        <w:shd w:val="clear" w:color="auto" w:fill="FFFFFF"/>
        <w:suppressAutoHyphens w:val="0"/>
        <w:spacing w:after="0" w:line="240" w:lineRule="auto"/>
        <w:jc w:val="both"/>
        <w:rPr>
          <w:rFonts w:ascii="Times New Roman" w:hAnsi="Times New Roman"/>
          <w:color w:val="333333"/>
          <w:sz w:val="24"/>
          <w:szCs w:val="24"/>
          <w:lang w:eastAsia="en-US"/>
        </w:rPr>
      </w:pPr>
      <w:r w:rsidRPr="00BB50EE">
        <w:rPr>
          <w:rFonts w:ascii="Times New Roman" w:hAnsi="Times New Roman"/>
          <w:color w:val="333333"/>
          <w:sz w:val="24"/>
          <w:szCs w:val="24"/>
          <w:lang w:eastAsia="en-US"/>
        </w:rPr>
        <w:t>Издава удостоверения на членовете на ПСИК.</w:t>
      </w:r>
    </w:p>
    <w:p w:rsidR="00355E31" w:rsidRPr="00BB50EE" w:rsidRDefault="00355E31" w:rsidP="009B5AAC">
      <w:pPr>
        <w:numPr>
          <w:ilvl w:val="0"/>
          <w:numId w:val="14"/>
        </w:numPr>
        <w:shd w:val="clear" w:color="auto" w:fill="FFFFFF"/>
        <w:suppressAutoHyphens w:val="0"/>
        <w:spacing w:after="0" w:line="240" w:lineRule="auto"/>
        <w:jc w:val="both"/>
        <w:rPr>
          <w:rFonts w:ascii="Times New Roman" w:hAnsi="Times New Roman"/>
          <w:color w:val="333333"/>
          <w:sz w:val="24"/>
          <w:szCs w:val="24"/>
          <w:lang w:eastAsia="en-US"/>
        </w:rPr>
      </w:pPr>
      <w:r w:rsidRPr="00BB50EE">
        <w:rPr>
          <w:rFonts w:ascii="Times New Roman" w:hAnsi="Times New Roman"/>
          <w:color w:val="333333"/>
          <w:sz w:val="24"/>
          <w:szCs w:val="24"/>
          <w:lang w:eastAsia="en-US"/>
        </w:rPr>
        <w:t>Членовете на ПСИК при изпълнение на своите функции са длъжностни лица по смисъла на чл. 93, т. 1 от Наказателния кодекс.</w:t>
      </w:r>
    </w:p>
    <w:p w:rsidR="00355E31" w:rsidRPr="00BB50EE" w:rsidRDefault="00355E31" w:rsidP="009B5AAC">
      <w:pPr>
        <w:numPr>
          <w:ilvl w:val="0"/>
          <w:numId w:val="14"/>
        </w:numPr>
        <w:shd w:val="clear" w:color="auto" w:fill="FFFFFF"/>
        <w:suppressAutoHyphens w:val="0"/>
        <w:spacing w:after="0" w:line="240" w:lineRule="auto"/>
        <w:jc w:val="both"/>
        <w:rPr>
          <w:rFonts w:ascii="Times New Roman" w:hAnsi="Times New Roman"/>
          <w:color w:val="333333"/>
          <w:sz w:val="24"/>
          <w:szCs w:val="24"/>
          <w:lang w:eastAsia="en-US"/>
        </w:rPr>
      </w:pPr>
      <w:r w:rsidRPr="00BB50EE">
        <w:rPr>
          <w:rFonts w:ascii="Times New Roman" w:hAnsi="Times New Roman"/>
          <w:color w:val="333333"/>
          <w:sz w:val="24"/>
          <w:szCs w:val="24"/>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355E31" w:rsidRDefault="00355E31" w:rsidP="00355E31">
      <w:pPr>
        <w:shd w:val="clear" w:color="auto" w:fill="FFFFFF"/>
        <w:ind w:firstLine="360"/>
        <w:jc w:val="both"/>
        <w:rPr>
          <w:rFonts w:ascii="Times New Roman" w:hAnsi="Times New Roman"/>
          <w:color w:val="333333"/>
          <w:sz w:val="24"/>
          <w:szCs w:val="24"/>
          <w:lang w:eastAsia="en-US"/>
        </w:rPr>
      </w:pPr>
      <w:r w:rsidRPr="00BB50EE">
        <w:rPr>
          <w:rFonts w:ascii="Times New Roman" w:hAnsi="Times New Roman"/>
          <w:color w:val="333333"/>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BB50EE" w:rsidRPr="00BB50EE" w:rsidRDefault="00BB50EE" w:rsidP="00BB50EE">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BB50EE">
        <w:rPr>
          <w:rFonts w:ascii="Times New Roman" w:eastAsia="Times New Roman" w:hAnsi="Times New Roman"/>
          <w:b/>
          <w:bCs/>
          <w:color w:val="000000" w:themeColor="text1"/>
          <w:kern w:val="0"/>
          <w:sz w:val="24"/>
          <w:szCs w:val="24"/>
          <w:lang w:val="bg-BG" w:eastAsia="bg-BG"/>
        </w:rPr>
        <w:t>РЕШЕНИЕ</w:t>
      </w:r>
      <w:r w:rsidRPr="00BB50EE">
        <w:rPr>
          <w:rFonts w:ascii="Times New Roman" w:eastAsia="Times New Roman" w:hAnsi="Times New Roman"/>
          <w:color w:val="000000" w:themeColor="text1"/>
          <w:kern w:val="0"/>
          <w:sz w:val="24"/>
          <w:szCs w:val="24"/>
          <w:lang w:val="bg-BG" w:eastAsia="bg-BG"/>
        </w:rPr>
        <w:br/>
        <w:t>№ 120 - НС</w:t>
      </w:r>
      <w:r w:rsidRPr="00BB50EE">
        <w:rPr>
          <w:rFonts w:ascii="Times New Roman" w:eastAsia="Times New Roman" w:hAnsi="Times New Roman"/>
          <w:color w:val="000000" w:themeColor="text1"/>
          <w:kern w:val="0"/>
          <w:sz w:val="24"/>
          <w:szCs w:val="24"/>
          <w:lang w:val="bg-BG" w:eastAsia="bg-BG"/>
        </w:rPr>
        <w:br/>
        <w:t xml:space="preserve">Пловдив област, </w:t>
      </w:r>
      <w:r w:rsidRPr="00BB50EE">
        <w:rPr>
          <w:rFonts w:ascii="Times New Roman" w:eastAsia="Times New Roman" w:hAnsi="Times New Roman"/>
          <w:color w:val="000000" w:themeColor="text1"/>
          <w:kern w:val="0"/>
          <w:sz w:val="24"/>
          <w:szCs w:val="24"/>
          <w:lang w:eastAsia="bg-BG"/>
        </w:rPr>
        <w:t>1</w:t>
      </w:r>
      <w:r w:rsidRPr="00BB50EE">
        <w:rPr>
          <w:rFonts w:ascii="Times New Roman" w:eastAsia="Times New Roman" w:hAnsi="Times New Roman"/>
          <w:color w:val="000000" w:themeColor="text1"/>
          <w:kern w:val="0"/>
          <w:sz w:val="24"/>
          <w:szCs w:val="24"/>
          <w:lang w:val="bg-BG" w:eastAsia="bg-BG"/>
        </w:rPr>
        <w:t>6</w:t>
      </w:r>
      <w:r w:rsidRPr="00BB50EE">
        <w:rPr>
          <w:rFonts w:ascii="Times New Roman" w:eastAsia="Times New Roman" w:hAnsi="Times New Roman"/>
          <w:color w:val="000000" w:themeColor="text1"/>
          <w:kern w:val="0"/>
          <w:sz w:val="24"/>
          <w:szCs w:val="24"/>
          <w:lang w:eastAsia="bg-BG"/>
        </w:rPr>
        <w:t>.</w:t>
      </w:r>
      <w:r w:rsidRPr="00BB50EE">
        <w:rPr>
          <w:rFonts w:ascii="Times New Roman" w:eastAsia="Times New Roman" w:hAnsi="Times New Roman"/>
          <w:color w:val="000000" w:themeColor="text1"/>
          <w:kern w:val="0"/>
          <w:sz w:val="24"/>
          <w:szCs w:val="24"/>
          <w:lang w:val="bg-BG" w:eastAsia="bg-BG"/>
        </w:rPr>
        <w:t>10.2024 г.</w:t>
      </w:r>
    </w:p>
    <w:p w:rsidR="00BB50EE" w:rsidRPr="00BB50EE" w:rsidRDefault="00BB50EE" w:rsidP="00BB50E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b/>
          <w:color w:val="333333"/>
          <w:kern w:val="0"/>
          <w:sz w:val="24"/>
          <w:szCs w:val="24"/>
          <w:lang w:val="bg-BG" w:eastAsia="en-US"/>
        </w:rPr>
        <w:t>ОТНОСНО:</w:t>
      </w:r>
      <w:r w:rsidRPr="00BB50EE">
        <w:rPr>
          <w:rFonts w:ascii="Times New Roman" w:eastAsia="Times New Roman" w:hAnsi="Times New Roman"/>
          <w:color w:val="333333"/>
          <w:kern w:val="0"/>
          <w:sz w:val="24"/>
          <w:szCs w:val="24"/>
          <w:lang w:val="bg-BG" w:eastAsia="en-US"/>
        </w:rPr>
        <w:t xml:space="preserve"> Формиране и утвърждаване на единната номерация на подвижни секционни избирателни комисия /ПСИК/ и назначаване на поименния състав на ПСИК на територията на община Карлово при произвеждане на изборите за народни представители на 27 октомври 2024 г.</w:t>
      </w:r>
    </w:p>
    <w:p w:rsidR="00BB50EE" w:rsidRPr="00BB50EE" w:rsidRDefault="00BB50EE" w:rsidP="00BB50E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p>
    <w:p w:rsidR="00BB50EE" w:rsidRPr="00BB50EE" w:rsidRDefault="00BB50EE" w:rsidP="00BB50E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В Районна избирателна комисия Седемнадесети изборен район - Пловдивски, с вх. № 171/13.10.2024 г. е постъпила заповед № РД – 1095/</w:t>
      </w:r>
      <w:r w:rsidRPr="00BB50EE">
        <w:rPr>
          <w:rFonts w:ascii="Times New Roman" w:eastAsia="Times New Roman" w:hAnsi="Times New Roman"/>
          <w:color w:val="333333"/>
          <w:kern w:val="0"/>
          <w:sz w:val="24"/>
          <w:szCs w:val="24"/>
          <w:lang w:eastAsia="en-US"/>
        </w:rPr>
        <w:t>11</w:t>
      </w:r>
      <w:r w:rsidRPr="00BB50EE">
        <w:rPr>
          <w:rFonts w:ascii="Times New Roman" w:eastAsia="Times New Roman" w:hAnsi="Times New Roman"/>
          <w:color w:val="333333"/>
          <w:kern w:val="0"/>
          <w:sz w:val="24"/>
          <w:szCs w:val="24"/>
          <w:lang w:val="bg-BG" w:eastAsia="en-US"/>
        </w:rPr>
        <w:t>.10.2024 год. на Кмета на община Карлово, с която във връзка с подадени над 10 броя заявления за гласуване с подвижна избирателна кутия от избиратели с трайни увреждания, които не им позволяват да упражнят избирателното си право в изборното помещение, се разкрива  1 (една) подвижна секционна избирателна комисия, с териториален обхват община Карлово. </w:t>
      </w:r>
    </w:p>
    <w:p w:rsidR="00BB50EE" w:rsidRPr="00BB50EE" w:rsidRDefault="00BB50EE" w:rsidP="00BB50E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Постъпило е и предложение за назначаване на поименния състав на ПСИК на територията на общината. Към предложението са приложени изискуемите съгласно Изборния кодекс документи.</w:t>
      </w:r>
    </w:p>
    <w:p w:rsidR="00BB50EE" w:rsidRPr="00BB50EE" w:rsidRDefault="00BB50EE" w:rsidP="00BB50E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lastRenderedPageBreak/>
        <w:t>С оглед изложеното и на основание чл. 72, ал. 1, т. 4 и т. 6, във връзка с чл.90, ал. 1 и ал. 4 и чл. 92, ал. 5 и ал. 6 от Изборния кодекс, Районна избирателна комисия Седемнадесети изборен район – Пловдивски</w:t>
      </w:r>
    </w:p>
    <w:p w:rsidR="00BB50EE" w:rsidRPr="00BB50EE" w:rsidRDefault="00BB50EE" w:rsidP="00BB50EE">
      <w:pPr>
        <w:shd w:val="clear" w:color="auto" w:fill="FFFFFF"/>
        <w:suppressAutoHyphens w:val="0"/>
        <w:spacing w:after="0" w:line="240" w:lineRule="auto"/>
        <w:jc w:val="center"/>
        <w:rPr>
          <w:rFonts w:ascii="Times New Roman" w:eastAsia="Times New Roman" w:hAnsi="Times New Roman"/>
          <w:color w:val="333333"/>
          <w:kern w:val="0"/>
          <w:sz w:val="24"/>
          <w:szCs w:val="24"/>
          <w:lang w:val="bg-BG" w:eastAsia="en-US"/>
        </w:rPr>
      </w:pPr>
      <w:r w:rsidRPr="00BB50EE">
        <w:rPr>
          <w:rFonts w:ascii="Times New Roman" w:eastAsia="Times New Roman" w:hAnsi="Times New Roman"/>
          <w:b/>
          <w:bCs/>
          <w:color w:val="333333"/>
          <w:kern w:val="0"/>
          <w:sz w:val="24"/>
          <w:szCs w:val="24"/>
          <w:lang w:val="bg-BG" w:eastAsia="en-US"/>
        </w:rPr>
        <w:t>Р Е Ш И:</w:t>
      </w:r>
    </w:p>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b/>
          <w:bCs/>
          <w:color w:val="333333"/>
          <w:kern w:val="0"/>
          <w:sz w:val="24"/>
          <w:szCs w:val="24"/>
          <w:lang w:val="bg-BG" w:eastAsia="en-US"/>
        </w:rPr>
        <w:t> </w:t>
      </w:r>
    </w:p>
    <w:p w:rsidR="00BB50EE" w:rsidRPr="00BB50EE" w:rsidRDefault="00BB50EE" w:rsidP="009B5AAC">
      <w:pPr>
        <w:numPr>
          <w:ilvl w:val="0"/>
          <w:numId w:val="13"/>
        </w:numPr>
        <w:shd w:val="clear" w:color="auto" w:fill="FFFFFF"/>
        <w:tabs>
          <w:tab w:val="clear" w:pos="810"/>
          <w:tab w:val="num" w:pos="720"/>
        </w:tabs>
        <w:suppressAutoHyphens w:val="0"/>
        <w:spacing w:after="0" w:line="240" w:lineRule="auto"/>
        <w:ind w:left="720"/>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Формира и утвърждава единната номерация на 1  (един) брой подвижни секционни избирателни комисии (ПСИК) за територията на </w:t>
      </w:r>
      <w:r w:rsidRPr="00BB50EE">
        <w:rPr>
          <w:rFonts w:ascii="Times New Roman" w:eastAsia="Times New Roman" w:hAnsi="Times New Roman"/>
          <w:b/>
          <w:bCs/>
          <w:color w:val="333333"/>
          <w:kern w:val="0"/>
          <w:sz w:val="24"/>
          <w:szCs w:val="24"/>
          <w:lang w:val="bg-BG" w:eastAsia="en-US"/>
        </w:rPr>
        <w:t>община Карлово </w:t>
      </w:r>
      <w:r w:rsidRPr="00BB50EE">
        <w:rPr>
          <w:rFonts w:ascii="Times New Roman" w:eastAsia="Times New Roman" w:hAnsi="Times New Roman"/>
          <w:color w:val="333333"/>
          <w:kern w:val="0"/>
          <w:sz w:val="24"/>
          <w:szCs w:val="24"/>
          <w:lang w:val="bg-BG" w:eastAsia="en-US"/>
        </w:rPr>
        <w:t xml:space="preserve">с териториален обхват община Карлово, както следва:  № 171300076. </w:t>
      </w:r>
    </w:p>
    <w:p w:rsidR="00BB50EE" w:rsidRPr="00BB50EE" w:rsidRDefault="00BB50EE" w:rsidP="009B5AAC">
      <w:pPr>
        <w:numPr>
          <w:ilvl w:val="0"/>
          <w:numId w:val="13"/>
        </w:numPr>
        <w:shd w:val="clear" w:color="auto" w:fill="FFFFFF"/>
        <w:tabs>
          <w:tab w:val="clear" w:pos="810"/>
          <w:tab w:val="num" w:pos="720"/>
        </w:tabs>
        <w:suppressAutoHyphens w:val="0"/>
        <w:spacing w:after="0" w:line="240" w:lineRule="auto"/>
        <w:ind w:left="720"/>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 xml:space="preserve">Определя и назначава поименния състав на подвижната секционна избирателна комисия (ПСИК) на територията на </w:t>
      </w:r>
      <w:r w:rsidRPr="00BB50EE">
        <w:rPr>
          <w:rFonts w:ascii="Times New Roman" w:eastAsia="Times New Roman" w:hAnsi="Times New Roman"/>
          <w:b/>
          <w:color w:val="333333"/>
          <w:kern w:val="0"/>
          <w:sz w:val="24"/>
          <w:szCs w:val="24"/>
          <w:lang w:val="bg-BG" w:eastAsia="en-US"/>
        </w:rPr>
        <w:t>община Карлово</w:t>
      </w:r>
      <w:r w:rsidRPr="00BB50EE">
        <w:rPr>
          <w:rFonts w:ascii="Times New Roman" w:eastAsia="Times New Roman" w:hAnsi="Times New Roman"/>
          <w:b/>
          <w:bCs/>
          <w:color w:val="333333"/>
          <w:kern w:val="0"/>
          <w:sz w:val="24"/>
          <w:szCs w:val="24"/>
          <w:lang w:val="bg-BG" w:eastAsia="en-US"/>
        </w:rPr>
        <w:t>, </w:t>
      </w:r>
      <w:r w:rsidRPr="00BB50EE">
        <w:rPr>
          <w:rFonts w:ascii="Times New Roman" w:eastAsia="Times New Roman" w:hAnsi="Times New Roman"/>
          <w:color w:val="333333"/>
          <w:kern w:val="0"/>
          <w:sz w:val="24"/>
          <w:szCs w:val="24"/>
          <w:lang w:val="bg-BG" w:eastAsia="en-US"/>
        </w:rPr>
        <w:t>както следва:</w:t>
      </w:r>
    </w:p>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 </w:t>
      </w:r>
    </w:p>
    <w:tbl>
      <w:tblPr>
        <w:tblW w:w="5200" w:type="pct"/>
        <w:shd w:val="clear" w:color="auto" w:fill="FFFFFF"/>
        <w:tblCellMar>
          <w:top w:w="15" w:type="dxa"/>
          <w:left w:w="15" w:type="dxa"/>
          <w:bottom w:w="15" w:type="dxa"/>
          <w:right w:w="15" w:type="dxa"/>
        </w:tblCellMar>
        <w:tblLook w:val="04A0" w:firstRow="1" w:lastRow="0" w:firstColumn="1" w:lastColumn="0" w:noHBand="0" w:noVBand="1"/>
      </w:tblPr>
      <w:tblGrid>
        <w:gridCol w:w="1311"/>
        <w:gridCol w:w="1241"/>
        <w:gridCol w:w="3465"/>
        <w:gridCol w:w="1808"/>
        <w:gridCol w:w="2184"/>
      </w:tblGrid>
      <w:tr w:rsidR="00BB50EE" w:rsidRPr="00BB50EE"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b/>
                <w:bCs/>
                <w:color w:val="333333"/>
                <w:kern w:val="0"/>
                <w:sz w:val="24"/>
                <w:szCs w:val="24"/>
                <w:lang w:val="bg-BG" w:eastAsia="en-US"/>
              </w:rPr>
              <w:t>№ на ПСИК</w:t>
            </w:r>
          </w:p>
        </w:tc>
        <w:tc>
          <w:tcPr>
            <w:tcW w:w="62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b/>
                <w:bCs/>
                <w:color w:val="333333"/>
                <w:kern w:val="0"/>
                <w:sz w:val="24"/>
                <w:szCs w:val="24"/>
                <w:lang w:val="bg-BG" w:eastAsia="en-US"/>
              </w:rPr>
              <w:t>Община</w:t>
            </w:r>
          </w:p>
        </w:tc>
        <w:tc>
          <w:tcPr>
            <w:tcW w:w="173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b/>
                <w:bCs/>
                <w:color w:val="333333"/>
                <w:kern w:val="0"/>
                <w:sz w:val="24"/>
                <w:szCs w:val="24"/>
                <w:lang w:val="bg-BG" w:eastAsia="en-US"/>
              </w:rPr>
              <w:t>Име, презиме, фамилия</w:t>
            </w:r>
          </w:p>
        </w:tc>
        <w:tc>
          <w:tcPr>
            <w:tcW w:w="90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b/>
                <w:bCs/>
                <w:color w:val="333333"/>
                <w:kern w:val="0"/>
                <w:sz w:val="24"/>
                <w:szCs w:val="24"/>
                <w:lang w:val="bg-BG" w:eastAsia="en-US"/>
              </w:rPr>
              <w:t>ЕГН</w:t>
            </w:r>
          </w:p>
        </w:tc>
        <w:tc>
          <w:tcPr>
            <w:tcW w:w="10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b/>
                <w:bCs/>
                <w:color w:val="333333"/>
                <w:kern w:val="0"/>
                <w:sz w:val="24"/>
                <w:szCs w:val="24"/>
                <w:lang w:val="bg-BG" w:eastAsia="en-US"/>
              </w:rPr>
              <w:t>Длъжност</w:t>
            </w:r>
          </w:p>
        </w:tc>
      </w:tr>
      <w:tr w:rsidR="00BB50EE" w:rsidRPr="00BB50EE"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171300076</w:t>
            </w:r>
          </w:p>
        </w:tc>
        <w:tc>
          <w:tcPr>
            <w:tcW w:w="62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Карлово</w:t>
            </w:r>
          </w:p>
        </w:tc>
        <w:tc>
          <w:tcPr>
            <w:tcW w:w="173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Ганчо Христов Бачкаров</w:t>
            </w:r>
          </w:p>
        </w:tc>
        <w:tc>
          <w:tcPr>
            <w:tcW w:w="90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w:t>
            </w:r>
          </w:p>
        </w:tc>
        <w:tc>
          <w:tcPr>
            <w:tcW w:w="10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Председател</w:t>
            </w:r>
          </w:p>
        </w:tc>
      </w:tr>
      <w:tr w:rsidR="00BB50EE" w:rsidRPr="00BB50EE"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171300076</w:t>
            </w:r>
          </w:p>
        </w:tc>
        <w:tc>
          <w:tcPr>
            <w:tcW w:w="62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Карлово</w:t>
            </w:r>
          </w:p>
        </w:tc>
        <w:tc>
          <w:tcPr>
            <w:tcW w:w="173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Велсун Асан Камбур</w:t>
            </w:r>
          </w:p>
        </w:tc>
        <w:tc>
          <w:tcPr>
            <w:tcW w:w="90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w:t>
            </w:r>
          </w:p>
        </w:tc>
        <w:tc>
          <w:tcPr>
            <w:tcW w:w="10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Зам.- председател</w:t>
            </w:r>
          </w:p>
        </w:tc>
      </w:tr>
      <w:tr w:rsidR="00BB50EE" w:rsidRPr="00BB50EE"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171300076</w:t>
            </w:r>
          </w:p>
        </w:tc>
        <w:tc>
          <w:tcPr>
            <w:tcW w:w="62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Карлово</w:t>
            </w:r>
          </w:p>
        </w:tc>
        <w:tc>
          <w:tcPr>
            <w:tcW w:w="173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Красимир Минчев Христов</w:t>
            </w:r>
          </w:p>
        </w:tc>
        <w:tc>
          <w:tcPr>
            <w:tcW w:w="90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w:t>
            </w:r>
          </w:p>
        </w:tc>
        <w:tc>
          <w:tcPr>
            <w:tcW w:w="10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Секретар</w:t>
            </w:r>
          </w:p>
        </w:tc>
      </w:tr>
      <w:tr w:rsidR="00BB50EE" w:rsidRPr="00BB50EE"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171300076</w:t>
            </w:r>
          </w:p>
        </w:tc>
        <w:tc>
          <w:tcPr>
            <w:tcW w:w="62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Карлово</w:t>
            </w:r>
          </w:p>
        </w:tc>
        <w:tc>
          <w:tcPr>
            <w:tcW w:w="173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Красимира Георгиева Велкова</w:t>
            </w:r>
          </w:p>
        </w:tc>
        <w:tc>
          <w:tcPr>
            <w:tcW w:w="90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w:t>
            </w:r>
          </w:p>
        </w:tc>
        <w:tc>
          <w:tcPr>
            <w:tcW w:w="10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Член</w:t>
            </w:r>
          </w:p>
        </w:tc>
      </w:tr>
      <w:tr w:rsidR="00BB50EE" w:rsidRPr="00BB50EE"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171300076</w:t>
            </w:r>
          </w:p>
        </w:tc>
        <w:tc>
          <w:tcPr>
            <w:tcW w:w="62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Карлово</w:t>
            </w:r>
          </w:p>
        </w:tc>
        <w:tc>
          <w:tcPr>
            <w:tcW w:w="173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Ана Евстатиева Павлова</w:t>
            </w:r>
          </w:p>
        </w:tc>
        <w:tc>
          <w:tcPr>
            <w:tcW w:w="90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w:t>
            </w:r>
          </w:p>
        </w:tc>
        <w:tc>
          <w:tcPr>
            <w:tcW w:w="10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Член</w:t>
            </w:r>
          </w:p>
        </w:tc>
      </w:tr>
      <w:tr w:rsidR="00BB50EE" w:rsidRPr="00BB50EE"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171300076</w:t>
            </w:r>
          </w:p>
        </w:tc>
        <w:tc>
          <w:tcPr>
            <w:tcW w:w="62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Карлово</w:t>
            </w:r>
          </w:p>
        </w:tc>
        <w:tc>
          <w:tcPr>
            <w:tcW w:w="173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Стоян Делов Стоянов</w:t>
            </w:r>
          </w:p>
        </w:tc>
        <w:tc>
          <w:tcPr>
            <w:tcW w:w="90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w:t>
            </w:r>
          </w:p>
        </w:tc>
        <w:tc>
          <w:tcPr>
            <w:tcW w:w="10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Член</w:t>
            </w:r>
          </w:p>
        </w:tc>
      </w:tr>
      <w:tr w:rsidR="00BB50EE" w:rsidRPr="00BB50EE"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171300076</w:t>
            </w:r>
          </w:p>
        </w:tc>
        <w:tc>
          <w:tcPr>
            <w:tcW w:w="62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Карлово</w:t>
            </w:r>
          </w:p>
        </w:tc>
        <w:tc>
          <w:tcPr>
            <w:tcW w:w="173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Венцислав Николов Кръстев</w:t>
            </w:r>
          </w:p>
        </w:tc>
        <w:tc>
          <w:tcPr>
            <w:tcW w:w="90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w:t>
            </w:r>
          </w:p>
        </w:tc>
        <w:tc>
          <w:tcPr>
            <w:tcW w:w="10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Член</w:t>
            </w:r>
          </w:p>
        </w:tc>
      </w:tr>
    </w:tbl>
    <w:p w:rsidR="00BB50EE" w:rsidRPr="00BB50EE" w:rsidRDefault="00BB50EE" w:rsidP="009B5AAC">
      <w:pPr>
        <w:numPr>
          <w:ilvl w:val="0"/>
          <w:numId w:val="14"/>
        </w:num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Издава удостоверения на членовете на ПСИК.</w:t>
      </w:r>
    </w:p>
    <w:p w:rsidR="00BB50EE" w:rsidRPr="00BB50EE" w:rsidRDefault="00BB50EE" w:rsidP="009B5AAC">
      <w:pPr>
        <w:numPr>
          <w:ilvl w:val="0"/>
          <w:numId w:val="14"/>
        </w:num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Членовете на ПСИК при изпълнение на своите функции са длъжностни лица по смисъла на чл. 93, т. 1 от Наказателния кодекс.</w:t>
      </w:r>
    </w:p>
    <w:p w:rsidR="00BB50EE" w:rsidRPr="00BB50EE" w:rsidRDefault="00BB50EE" w:rsidP="009B5AAC">
      <w:pPr>
        <w:numPr>
          <w:ilvl w:val="0"/>
          <w:numId w:val="14"/>
        </w:num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BB50EE" w:rsidRPr="00BB50EE" w:rsidRDefault="00BB50EE" w:rsidP="00BB50EE">
      <w:pPr>
        <w:shd w:val="clear" w:color="auto" w:fill="FFFFFF"/>
        <w:suppressAutoHyphens w:val="0"/>
        <w:spacing w:after="0" w:line="240" w:lineRule="auto"/>
        <w:ind w:firstLine="360"/>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BB50EE" w:rsidRDefault="00BB50EE" w:rsidP="00BB50EE">
      <w:pPr>
        <w:shd w:val="clear" w:color="auto" w:fill="FFFFFF"/>
        <w:suppressAutoHyphens w:val="0"/>
        <w:spacing w:after="100" w:afterAutospacing="1" w:line="240" w:lineRule="auto"/>
        <w:jc w:val="center"/>
        <w:rPr>
          <w:rFonts w:ascii="Times New Roman" w:eastAsia="Times New Roman" w:hAnsi="Times New Roman"/>
          <w:b/>
          <w:bCs/>
          <w:color w:val="000000" w:themeColor="text1"/>
          <w:kern w:val="0"/>
          <w:sz w:val="24"/>
          <w:szCs w:val="24"/>
          <w:lang w:val="bg-BG" w:eastAsia="bg-BG"/>
        </w:rPr>
      </w:pPr>
    </w:p>
    <w:p w:rsidR="00BB50EE" w:rsidRPr="00BB50EE" w:rsidRDefault="00BB50EE" w:rsidP="00BB50EE">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BB50EE">
        <w:rPr>
          <w:rFonts w:ascii="Times New Roman" w:eastAsia="Times New Roman" w:hAnsi="Times New Roman"/>
          <w:b/>
          <w:bCs/>
          <w:color w:val="000000" w:themeColor="text1"/>
          <w:kern w:val="0"/>
          <w:sz w:val="24"/>
          <w:szCs w:val="24"/>
          <w:lang w:val="bg-BG" w:eastAsia="bg-BG"/>
        </w:rPr>
        <w:t>РЕШЕНИЕ</w:t>
      </w:r>
      <w:r w:rsidRPr="00BB50EE">
        <w:rPr>
          <w:rFonts w:ascii="Times New Roman" w:eastAsia="Times New Roman" w:hAnsi="Times New Roman"/>
          <w:color w:val="000000" w:themeColor="text1"/>
          <w:kern w:val="0"/>
          <w:sz w:val="24"/>
          <w:szCs w:val="24"/>
          <w:lang w:val="bg-BG" w:eastAsia="bg-BG"/>
        </w:rPr>
        <w:br/>
        <w:t>№ 121-НС</w:t>
      </w:r>
      <w:r w:rsidRPr="00BB50EE">
        <w:rPr>
          <w:rFonts w:ascii="Times New Roman" w:eastAsia="Times New Roman" w:hAnsi="Times New Roman"/>
          <w:color w:val="000000" w:themeColor="text1"/>
          <w:kern w:val="0"/>
          <w:sz w:val="24"/>
          <w:szCs w:val="24"/>
          <w:lang w:val="bg-BG" w:eastAsia="bg-BG"/>
        </w:rPr>
        <w:br/>
        <w:t xml:space="preserve">Пловдив област, </w:t>
      </w:r>
      <w:r w:rsidRPr="00BB50EE">
        <w:rPr>
          <w:rFonts w:ascii="Times New Roman" w:eastAsia="Times New Roman" w:hAnsi="Times New Roman"/>
          <w:color w:val="000000" w:themeColor="text1"/>
          <w:kern w:val="0"/>
          <w:sz w:val="24"/>
          <w:szCs w:val="24"/>
          <w:lang w:eastAsia="bg-BG"/>
        </w:rPr>
        <w:t>1</w:t>
      </w:r>
      <w:r w:rsidRPr="00BB50EE">
        <w:rPr>
          <w:rFonts w:ascii="Times New Roman" w:eastAsia="Times New Roman" w:hAnsi="Times New Roman"/>
          <w:color w:val="000000" w:themeColor="text1"/>
          <w:kern w:val="0"/>
          <w:sz w:val="24"/>
          <w:szCs w:val="24"/>
          <w:lang w:val="bg-BG" w:eastAsia="bg-BG"/>
        </w:rPr>
        <w:t>6</w:t>
      </w:r>
      <w:r w:rsidRPr="00BB50EE">
        <w:rPr>
          <w:rFonts w:ascii="Times New Roman" w:eastAsia="Times New Roman" w:hAnsi="Times New Roman"/>
          <w:color w:val="000000" w:themeColor="text1"/>
          <w:kern w:val="0"/>
          <w:sz w:val="24"/>
          <w:szCs w:val="24"/>
          <w:lang w:eastAsia="bg-BG"/>
        </w:rPr>
        <w:t>.</w:t>
      </w:r>
      <w:r w:rsidRPr="00BB50EE">
        <w:rPr>
          <w:rFonts w:ascii="Times New Roman" w:eastAsia="Times New Roman" w:hAnsi="Times New Roman"/>
          <w:color w:val="000000" w:themeColor="text1"/>
          <w:kern w:val="0"/>
          <w:sz w:val="24"/>
          <w:szCs w:val="24"/>
          <w:lang w:val="bg-BG" w:eastAsia="bg-BG"/>
        </w:rPr>
        <w:t>10.2024 г.</w:t>
      </w:r>
    </w:p>
    <w:p w:rsidR="00BB50EE" w:rsidRPr="00BB50EE" w:rsidRDefault="00BB50EE" w:rsidP="00BB50E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b/>
          <w:color w:val="333333"/>
          <w:kern w:val="0"/>
          <w:sz w:val="24"/>
          <w:szCs w:val="24"/>
          <w:lang w:val="bg-BG" w:eastAsia="en-US"/>
        </w:rPr>
        <w:t>ОТНОСНО:</w:t>
      </w:r>
      <w:r w:rsidRPr="00BB50EE">
        <w:rPr>
          <w:rFonts w:ascii="Times New Roman" w:eastAsia="Times New Roman" w:hAnsi="Times New Roman"/>
          <w:color w:val="333333"/>
          <w:kern w:val="0"/>
          <w:sz w:val="24"/>
          <w:szCs w:val="24"/>
          <w:lang w:val="bg-BG" w:eastAsia="en-US"/>
        </w:rPr>
        <w:t xml:space="preserve"> Формиране и утвърждаване на единната номерация на подвижни секционни избирателни комисия /ПСИК/ и назначаване на поименния състав на ПСИК на територията на община Куклен при произвеждане на изборите за народни представители на 27 октомври 2024 г.</w:t>
      </w:r>
    </w:p>
    <w:p w:rsidR="00BB50EE" w:rsidRPr="00BB50EE" w:rsidRDefault="00BB50EE" w:rsidP="00BB50E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p>
    <w:p w:rsidR="00BB50EE" w:rsidRPr="00BB50EE" w:rsidRDefault="00BB50EE" w:rsidP="00BB50E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В Районна избирателна комисия Седемнадесети изборен район - Пловдивски, с вх. № 16</w:t>
      </w:r>
      <w:r w:rsidRPr="00BB50EE">
        <w:rPr>
          <w:rFonts w:ascii="Times New Roman" w:eastAsia="Times New Roman" w:hAnsi="Times New Roman"/>
          <w:color w:val="333333"/>
          <w:kern w:val="0"/>
          <w:sz w:val="24"/>
          <w:szCs w:val="24"/>
          <w:lang w:eastAsia="en-US"/>
        </w:rPr>
        <w:t>8</w:t>
      </w:r>
      <w:r w:rsidRPr="00BB50EE">
        <w:rPr>
          <w:rFonts w:ascii="Times New Roman" w:eastAsia="Times New Roman" w:hAnsi="Times New Roman"/>
          <w:color w:val="333333"/>
          <w:kern w:val="0"/>
          <w:sz w:val="24"/>
          <w:szCs w:val="24"/>
          <w:lang w:val="bg-BG" w:eastAsia="en-US"/>
        </w:rPr>
        <w:t xml:space="preserve">/11.10.2024 г. е постъпила заповед № </w:t>
      </w:r>
      <w:r w:rsidRPr="00BB50EE">
        <w:rPr>
          <w:rFonts w:ascii="Times New Roman" w:eastAsia="Times New Roman" w:hAnsi="Times New Roman"/>
          <w:color w:val="333333"/>
          <w:kern w:val="0"/>
          <w:sz w:val="24"/>
          <w:szCs w:val="24"/>
          <w:lang w:eastAsia="en-US"/>
        </w:rPr>
        <w:t>694</w:t>
      </w:r>
      <w:r w:rsidRPr="00BB50EE">
        <w:rPr>
          <w:rFonts w:ascii="Times New Roman" w:eastAsia="Times New Roman" w:hAnsi="Times New Roman"/>
          <w:color w:val="333333"/>
          <w:kern w:val="0"/>
          <w:sz w:val="24"/>
          <w:szCs w:val="24"/>
          <w:lang w:val="bg-BG" w:eastAsia="en-US"/>
        </w:rPr>
        <w:t>/</w:t>
      </w:r>
      <w:r w:rsidRPr="00BB50EE">
        <w:rPr>
          <w:rFonts w:ascii="Times New Roman" w:eastAsia="Times New Roman" w:hAnsi="Times New Roman"/>
          <w:color w:val="333333"/>
          <w:kern w:val="0"/>
          <w:sz w:val="24"/>
          <w:szCs w:val="24"/>
          <w:lang w:eastAsia="en-US"/>
        </w:rPr>
        <w:t>11</w:t>
      </w:r>
      <w:r w:rsidRPr="00BB50EE">
        <w:rPr>
          <w:rFonts w:ascii="Times New Roman" w:eastAsia="Times New Roman" w:hAnsi="Times New Roman"/>
          <w:color w:val="333333"/>
          <w:kern w:val="0"/>
          <w:sz w:val="24"/>
          <w:szCs w:val="24"/>
          <w:lang w:val="bg-BG" w:eastAsia="en-US"/>
        </w:rPr>
        <w:t xml:space="preserve">.10.2024 год. на кмета на община Куклен, с която във връзка с подадени заявления за гласуване с подвижна избирателна кутия от избиратели с трайни увреждания, които не им позволяват да упражнят избирателното си право </w:t>
      </w:r>
      <w:r w:rsidRPr="00BB50EE">
        <w:rPr>
          <w:rFonts w:ascii="Times New Roman" w:eastAsia="Times New Roman" w:hAnsi="Times New Roman"/>
          <w:color w:val="333333"/>
          <w:kern w:val="0"/>
          <w:sz w:val="24"/>
          <w:szCs w:val="24"/>
          <w:lang w:val="bg-BG" w:eastAsia="en-US"/>
        </w:rPr>
        <w:lastRenderedPageBreak/>
        <w:t>в изборното помещение, се разкрива  1 (една) подвижна секционна избирателна комисия, с териториален обхват община Куклен. </w:t>
      </w:r>
    </w:p>
    <w:p w:rsidR="00BB50EE" w:rsidRPr="00BB50EE" w:rsidRDefault="00BB50EE" w:rsidP="00BB50E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Постъпило е и предложение за назначаване на поименния състав на ПСИК на територията на общината. Към предложението са приложени изискуемите съгласно Изборния кодекс документи.</w:t>
      </w:r>
    </w:p>
    <w:p w:rsidR="00BB50EE" w:rsidRPr="00BB50EE" w:rsidRDefault="00BB50EE" w:rsidP="00BB50E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С оглед изложеното и на основание чл. 72, ал. 1, т. 4 и т. 6, във връзка с чл.90, ал. 1 и ал. 4 и чл. 92, ал. 5 и ал. 6 от Изборния кодекс, Районна избирателна комисия Седемнадесети изборен район – Пловдивски</w:t>
      </w:r>
    </w:p>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 </w:t>
      </w:r>
    </w:p>
    <w:p w:rsidR="00BB50EE" w:rsidRPr="00BB50EE" w:rsidRDefault="00BB50EE" w:rsidP="00BB50EE">
      <w:pPr>
        <w:shd w:val="clear" w:color="auto" w:fill="FFFFFF"/>
        <w:suppressAutoHyphens w:val="0"/>
        <w:spacing w:after="0" w:line="240" w:lineRule="auto"/>
        <w:jc w:val="center"/>
        <w:rPr>
          <w:rFonts w:ascii="Times New Roman" w:eastAsia="Times New Roman" w:hAnsi="Times New Roman"/>
          <w:color w:val="333333"/>
          <w:kern w:val="0"/>
          <w:sz w:val="24"/>
          <w:szCs w:val="24"/>
          <w:lang w:val="bg-BG" w:eastAsia="en-US"/>
        </w:rPr>
      </w:pPr>
      <w:r w:rsidRPr="00BB50EE">
        <w:rPr>
          <w:rFonts w:ascii="Times New Roman" w:eastAsia="Times New Roman" w:hAnsi="Times New Roman"/>
          <w:b/>
          <w:bCs/>
          <w:color w:val="333333"/>
          <w:kern w:val="0"/>
          <w:sz w:val="24"/>
          <w:szCs w:val="24"/>
          <w:lang w:val="bg-BG" w:eastAsia="en-US"/>
        </w:rPr>
        <w:t>Р Е Ш И:</w:t>
      </w:r>
    </w:p>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b/>
          <w:bCs/>
          <w:color w:val="333333"/>
          <w:kern w:val="0"/>
          <w:sz w:val="24"/>
          <w:szCs w:val="24"/>
          <w:lang w:val="bg-BG" w:eastAsia="en-US"/>
        </w:rPr>
        <w:t> </w:t>
      </w:r>
    </w:p>
    <w:p w:rsidR="00BB50EE" w:rsidRPr="00BB50EE" w:rsidRDefault="00BB50EE" w:rsidP="009B5AAC">
      <w:pPr>
        <w:numPr>
          <w:ilvl w:val="0"/>
          <w:numId w:val="13"/>
        </w:numPr>
        <w:shd w:val="clear" w:color="auto" w:fill="FFFFFF"/>
        <w:tabs>
          <w:tab w:val="clear" w:pos="810"/>
          <w:tab w:val="num" w:pos="720"/>
        </w:tabs>
        <w:suppressAutoHyphens w:val="0"/>
        <w:spacing w:after="0" w:line="240" w:lineRule="auto"/>
        <w:ind w:left="720"/>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Формира и утвърждава единната номерация на 1  (един) брой подвижни секционни избирателни комисии (ПСИК) за територията на </w:t>
      </w:r>
      <w:r w:rsidRPr="00BB50EE">
        <w:rPr>
          <w:rFonts w:ascii="Times New Roman" w:eastAsia="Times New Roman" w:hAnsi="Times New Roman"/>
          <w:b/>
          <w:bCs/>
          <w:color w:val="333333"/>
          <w:kern w:val="0"/>
          <w:sz w:val="24"/>
          <w:szCs w:val="24"/>
          <w:lang w:val="bg-BG" w:eastAsia="en-US"/>
        </w:rPr>
        <w:t>община Куклен </w:t>
      </w:r>
      <w:r w:rsidRPr="00BB50EE">
        <w:rPr>
          <w:rFonts w:ascii="Times New Roman" w:eastAsia="Times New Roman" w:hAnsi="Times New Roman"/>
          <w:color w:val="333333"/>
          <w:kern w:val="0"/>
          <w:sz w:val="24"/>
          <w:szCs w:val="24"/>
          <w:lang w:val="bg-BG" w:eastAsia="en-US"/>
        </w:rPr>
        <w:t xml:space="preserve">с териториален обхват община Куклен, както следва:  № 174200014. </w:t>
      </w:r>
    </w:p>
    <w:p w:rsidR="00BB50EE" w:rsidRPr="00BB50EE" w:rsidRDefault="00BB50EE" w:rsidP="009B5AAC">
      <w:pPr>
        <w:numPr>
          <w:ilvl w:val="0"/>
          <w:numId w:val="13"/>
        </w:numPr>
        <w:shd w:val="clear" w:color="auto" w:fill="FFFFFF"/>
        <w:tabs>
          <w:tab w:val="clear" w:pos="810"/>
          <w:tab w:val="num" w:pos="720"/>
        </w:tabs>
        <w:suppressAutoHyphens w:val="0"/>
        <w:spacing w:after="0" w:line="240" w:lineRule="auto"/>
        <w:ind w:left="720"/>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 xml:space="preserve">Определя и назначава поименния състав на подвижните секционни избирателни комисии (ПСИК) на територията на </w:t>
      </w:r>
      <w:r w:rsidRPr="00BB50EE">
        <w:rPr>
          <w:rFonts w:ascii="Times New Roman" w:eastAsia="Times New Roman" w:hAnsi="Times New Roman"/>
          <w:b/>
          <w:color w:val="333333"/>
          <w:kern w:val="0"/>
          <w:sz w:val="24"/>
          <w:szCs w:val="24"/>
          <w:lang w:val="bg-BG" w:eastAsia="en-US"/>
        </w:rPr>
        <w:t>община Куклен</w:t>
      </w:r>
      <w:r w:rsidRPr="00BB50EE">
        <w:rPr>
          <w:rFonts w:ascii="Times New Roman" w:eastAsia="Times New Roman" w:hAnsi="Times New Roman"/>
          <w:b/>
          <w:bCs/>
          <w:color w:val="333333"/>
          <w:kern w:val="0"/>
          <w:sz w:val="24"/>
          <w:szCs w:val="24"/>
          <w:lang w:val="bg-BG" w:eastAsia="en-US"/>
        </w:rPr>
        <w:t>, </w:t>
      </w:r>
      <w:r w:rsidRPr="00BB50EE">
        <w:rPr>
          <w:rFonts w:ascii="Times New Roman" w:eastAsia="Times New Roman" w:hAnsi="Times New Roman"/>
          <w:color w:val="333333"/>
          <w:kern w:val="0"/>
          <w:sz w:val="24"/>
          <w:szCs w:val="24"/>
          <w:lang w:val="bg-BG" w:eastAsia="en-US"/>
        </w:rPr>
        <w:t>както следва:</w:t>
      </w:r>
    </w:p>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 </w:t>
      </w:r>
    </w:p>
    <w:tbl>
      <w:tblPr>
        <w:tblW w:w="5200" w:type="pct"/>
        <w:shd w:val="clear" w:color="auto" w:fill="FFFFFF"/>
        <w:tblCellMar>
          <w:top w:w="15" w:type="dxa"/>
          <w:left w:w="15" w:type="dxa"/>
          <w:bottom w:w="15" w:type="dxa"/>
          <w:right w:w="15" w:type="dxa"/>
        </w:tblCellMar>
        <w:tblLook w:val="04A0" w:firstRow="1" w:lastRow="0" w:firstColumn="1" w:lastColumn="0" w:noHBand="0" w:noVBand="1"/>
      </w:tblPr>
      <w:tblGrid>
        <w:gridCol w:w="1311"/>
        <w:gridCol w:w="1716"/>
        <w:gridCol w:w="3657"/>
        <w:gridCol w:w="1409"/>
        <w:gridCol w:w="1916"/>
      </w:tblGrid>
      <w:tr w:rsidR="00BB50EE" w:rsidRPr="00BB50EE"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b/>
                <w:bCs/>
                <w:color w:val="333333"/>
                <w:kern w:val="0"/>
                <w:sz w:val="24"/>
                <w:szCs w:val="24"/>
                <w:lang w:val="bg-BG" w:eastAsia="en-US"/>
              </w:rPr>
              <w:t>№ на ПСИК</w:t>
            </w:r>
          </w:p>
        </w:tc>
        <w:tc>
          <w:tcPr>
            <w:tcW w:w="85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b/>
                <w:bCs/>
                <w:color w:val="333333"/>
                <w:kern w:val="0"/>
                <w:sz w:val="24"/>
                <w:szCs w:val="24"/>
                <w:lang w:val="bg-BG" w:eastAsia="en-US"/>
              </w:rPr>
              <w:t>Община</w:t>
            </w:r>
          </w:p>
        </w:tc>
        <w:tc>
          <w:tcPr>
            <w:tcW w:w="182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b/>
                <w:bCs/>
                <w:color w:val="333333"/>
                <w:kern w:val="0"/>
                <w:sz w:val="24"/>
                <w:szCs w:val="24"/>
                <w:lang w:val="bg-BG" w:eastAsia="en-US"/>
              </w:rPr>
              <w:t>Име, презиме, фамилия</w:t>
            </w:r>
          </w:p>
        </w:tc>
        <w:tc>
          <w:tcPr>
            <w:tcW w:w="70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b/>
                <w:bCs/>
                <w:color w:val="333333"/>
                <w:kern w:val="0"/>
                <w:sz w:val="24"/>
                <w:szCs w:val="24"/>
                <w:lang w:val="bg-BG" w:eastAsia="en-US"/>
              </w:rPr>
              <w:t>ЕГН</w:t>
            </w:r>
          </w:p>
        </w:tc>
        <w:tc>
          <w:tcPr>
            <w:tcW w:w="95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b/>
                <w:bCs/>
                <w:color w:val="333333"/>
                <w:kern w:val="0"/>
                <w:sz w:val="24"/>
                <w:szCs w:val="24"/>
                <w:lang w:val="bg-BG" w:eastAsia="en-US"/>
              </w:rPr>
              <w:t>Длъжност</w:t>
            </w:r>
          </w:p>
        </w:tc>
      </w:tr>
      <w:tr w:rsidR="00BB50EE" w:rsidRPr="00BB50EE"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174200014</w:t>
            </w:r>
          </w:p>
        </w:tc>
        <w:tc>
          <w:tcPr>
            <w:tcW w:w="85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 xml:space="preserve"> Куклен</w:t>
            </w:r>
          </w:p>
        </w:tc>
        <w:tc>
          <w:tcPr>
            <w:tcW w:w="182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 xml:space="preserve"> АЙХАН МЕНДУ ДЕРЕЛИЕВ</w:t>
            </w:r>
          </w:p>
        </w:tc>
        <w:tc>
          <w:tcPr>
            <w:tcW w:w="70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w:t>
            </w:r>
          </w:p>
        </w:tc>
        <w:tc>
          <w:tcPr>
            <w:tcW w:w="95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Председател</w:t>
            </w:r>
          </w:p>
        </w:tc>
      </w:tr>
      <w:tr w:rsidR="00BB50EE" w:rsidRPr="00BB50EE"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174200014</w:t>
            </w:r>
          </w:p>
        </w:tc>
        <w:tc>
          <w:tcPr>
            <w:tcW w:w="85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Куклен</w:t>
            </w:r>
          </w:p>
        </w:tc>
        <w:tc>
          <w:tcPr>
            <w:tcW w:w="182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НИКОЛА ХРИСТЕВ ТОПАЛОВ</w:t>
            </w:r>
          </w:p>
        </w:tc>
        <w:tc>
          <w:tcPr>
            <w:tcW w:w="70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eastAsia="Times New Roman"/>
                <w:color w:val="auto"/>
                <w:kern w:val="0"/>
                <w:sz w:val="24"/>
                <w:szCs w:val="24"/>
                <w:lang w:val="bg-BG" w:eastAsia="bg-BG"/>
              </w:rPr>
              <w:t>**********</w:t>
            </w:r>
          </w:p>
        </w:tc>
        <w:tc>
          <w:tcPr>
            <w:tcW w:w="95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Зам.- председател</w:t>
            </w:r>
          </w:p>
        </w:tc>
      </w:tr>
      <w:tr w:rsidR="00BB50EE" w:rsidRPr="00BB50EE"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174200014</w:t>
            </w:r>
          </w:p>
        </w:tc>
        <w:tc>
          <w:tcPr>
            <w:tcW w:w="85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Куклен</w:t>
            </w:r>
          </w:p>
        </w:tc>
        <w:tc>
          <w:tcPr>
            <w:tcW w:w="182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ГЕОРГИ БОРИСОВ САВОВ</w:t>
            </w:r>
          </w:p>
        </w:tc>
        <w:tc>
          <w:tcPr>
            <w:tcW w:w="70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eastAsia="Times New Roman"/>
                <w:color w:val="auto"/>
                <w:kern w:val="0"/>
                <w:sz w:val="24"/>
                <w:szCs w:val="24"/>
                <w:lang w:val="bg-BG" w:eastAsia="bg-BG"/>
              </w:rPr>
              <w:t>**********</w:t>
            </w:r>
          </w:p>
        </w:tc>
        <w:tc>
          <w:tcPr>
            <w:tcW w:w="95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Секретар</w:t>
            </w:r>
          </w:p>
        </w:tc>
      </w:tr>
      <w:tr w:rsidR="00BB50EE" w:rsidRPr="00BB50EE"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174200014</w:t>
            </w:r>
          </w:p>
        </w:tc>
        <w:tc>
          <w:tcPr>
            <w:tcW w:w="85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Куклен</w:t>
            </w:r>
          </w:p>
        </w:tc>
        <w:tc>
          <w:tcPr>
            <w:tcW w:w="182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КРАСИМИР ИВАНОВ ДОНЧЕВ</w:t>
            </w:r>
          </w:p>
        </w:tc>
        <w:tc>
          <w:tcPr>
            <w:tcW w:w="70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eastAsia="Times New Roman"/>
                <w:color w:val="auto"/>
                <w:kern w:val="0"/>
                <w:sz w:val="24"/>
                <w:szCs w:val="24"/>
                <w:lang w:val="bg-BG" w:eastAsia="bg-BG"/>
              </w:rPr>
              <w:t>**********</w:t>
            </w:r>
          </w:p>
        </w:tc>
        <w:tc>
          <w:tcPr>
            <w:tcW w:w="95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Член</w:t>
            </w:r>
          </w:p>
        </w:tc>
      </w:tr>
      <w:tr w:rsidR="00BB50EE" w:rsidRPr="00BB50EE"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174200014</w:t>
            </w:r>
          </w:p>
        </w:tc>
        <w:tc>
          <w:tcPr>
            <w:tcW w:w="85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Куклен</w:t>
            </w:r>
          </w:p>
        </w:tc>
        <w:tc>
          <w:tcPr>
            <w:tcW w:w="182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НИКОЛА АТАНАСОВ ГЕОРГИЕВ</w:t>
            </w:r>
          </w:p>
        </w:tc>
        <w:tc>
          <w:tcPr>
            <w:tcW w:w="70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eastAsia="Times New Roman"/>
                <w:color w:val="auto"/>
                <w:kern w:val="0"/>
                <w:sz w:val="24"/>
                <w:szCs w:val="24"/>
                <w:lang w:val="bg-BG" w:eastAsia="bg-BG"/>
              </w:rPr>
              <w:t>**********</w:t>
            </w:r>
          </w:p>
        </w:tc>
        <w:tc>
          <w:tcPr>
            <w:tcW w:w="95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Член</w:t>
            </w:r>
          </w:p>
        </w:tc>
      </w:tr>
      <w:tr w:rsidR="00BB50EE" w:rsidRPr="00BB50EE"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174200014</w:t>
            </w:r>
          </w:p>
        </w:tc>
        <w:tc>
          <w:tcPr>
            <w:tcW w:w="85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Куклен</w:t>
            </w:r>
          </w:p>
        </w:tc>
        <w:tc>
          <w:tcPr>
            <w:tcW w:w="182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ПЕТЪР ИВАНОВ ПЕТАЛАРЕВ</w:t>
            </w:r>
          </w:p>
        </w:tc>
        <w:tc>
          <w:tcPr>
            <w:tcW w:w="70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eastAsia="Times New Roman"/>
                <w:color w:val="auto"/>
                <w:kern w:val="0"/>
                <w:sz w:val="24"/>
                <w:szCs w:val="24"/>
                <w:lang w:val="bg-BG" w:eastAsia="bg-BG"/>
              </w:rPr>
              <w:t>**********</w:t>
            </w:r>
          </w:p>
        </w:tc>
        <w:tc>
          <w:tcPr>
            <w:tcW w:w="95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Член</w:t>
            </w:r>
          </w:p>
        </w:tc>
      </w:tr>
      <w:tr w:rsidR="00BB50EE" w:rsidRPr="00BB50EE"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174200014</w:t>
            </w:r>
          </w:p>
        </w:tc>
        <w:tc>
          <w:tcPr>
            <w:tcW w:w="85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Куклен</w:t>
            </w:r>
          </w:p>
        </w:tc>
        <w:tc>
          <w:tcPr>
            <w:tcW w:w="182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ascii="Times New Roman" w:eastAsia="Times New Roman" w:hAnsi="Times New Roman"/>
                <w:color w:val="auto"/>
                <w:kern w:val="0"/>
                <w:sz w:val="24"/>
                <w:szCs w:val="24"/>
                <w:lang w:val="bg-BG" w:eastAsia="bg-BG"/>
              </w:rPr>
            </w:pPr>
            <w:r w:rsidRPr="00BB50EE">
              <w:rPr>
                <w:rFonts w:ascii="Times New Roman" w:eastAsia="Times New Roman" w:hAnsi="Times New Roman"/>
                <w:color w:val="auto"/>
                <w:kern w:val="0"/>
                <w:sz w:val="24"/>
                <w:szCs w:val="24"/>
                <w:lang w:val="bg-BG" w:eastAsia="bg-BG"/>
              </w:rPr>
              <w:t>СТОЯНКА НИКОЛОВА КАРАДИМОВА</w:t>
            </w:r>
          </w:p>
        </w:tc>
        <w:tc>
          <w:tcPr>
            <w:tcW w:w="70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eastAsia="Times New Roman"/>
                <w:color w:val="auto"/>
                <w:kern w:val="0"/>
                <w:sz w:val="24"/>
                <w:szCs w:val="24"/>
                <w:lang w:val="bg-BG" w:eastAsia="bg-BG"/>
              </w:rPr>
              <w:t>**********</w:t>
            </w:r>
          </w:p>
        </w:tc>
        <w:tc>
          <w:tcPr>
            <w:tcW w:w="95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Член</w:t>
            </w:r>
          </w:p>
        </w:tc>
      </w:tr>
    </w:tbl>
    <w:p w:rsidR="00BB50EE" w:rsidRPr="00BB50EE" w:rsidRDefault="00BB50EE" w:rsidP="009B5AAC">
      <w:pPr>
        <w:numPr>
          <w:ilvl w:val="0"/>
          <w:numId w:val="14"/>
        </w:num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Издава удостоверения на членовете на ПСИК.</w:t>
      </w:r>
    </w:p>
    <w:p w:rsidR="00BB50EE" w:rsidRPr="00BB50EE" w:rsidRDefault="00BB50EE" w:rsidP="009B5AAC">
      <w:pPr>
        <w:numPr>
          <w:ilvl w:val="0"/>
          <w:numId w:val="14"/>
        </w:num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Членовете на ПСИК при изпълнение на своите функции са длъжностни лица по смисъла на чл. 93, т. 1 от Наказателния кодекс.</w:t>
      </w:r>
    </w:p>
    <w:p w:rsidR="00BB50EE" w:rsidRPr="00BB50EE" w:rsidRDefault="00BB50EE" w:rsidP="009B5AAC">
      <w:pPr>
        <w:numPr>
          <w:ilvl w:val="0"/>
          <w:numId w:val="14"/>
        </w:num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BB50EE" w:rsidRDefault="00BB50EE" w:rsidP="00BB50EE">
      <w:pPr>
        <w:shd w:val="clear" w:color="auto" w:fill="FFFFFF"/>
        <w:suppressAutoHyphens w:val="0"/>
        <w:spacing w:after="0" w:line="240" w:lineRule="auto"/>
        <w:ind w:firstLine="360"/>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BB50EE" w:rsidRDefault="00BB50EE" w:rsidP="00BB50EE">
      <w:pPr>
        <w:shd w:val="clear" w:color="auto" w:fill="FFFFFF"/>
        <w:suppressAutoHyphens w:val="0"/>
        <w:spacing w:after="0" w:line="240" w:lineRule="auto"/>
        <w:ind w:firstLine="360"/>
        <w:jc w:val="both"/>
        <w:rPr>
          <w:rFonts w:ascii="Times New Roman" w:eastAsia="Times New Roman" w:hAnsi="Times New Roman"/>
          <w:color w:val="333333"/>
          <w:kern w:val="0"/>
          <w:sz w:val="24"/>
          <w:szCs w:val="24"/>
          <w:lang w:val="bg-BG" w:eastAsia="en-US"/>
        </w:rPr>
      </w:pPr>
    </w:p>
    <w:p w:rsidR="00BB50EE" w:rsidRDefault="00BB50EE" w:rsidP="00BB50EE">
      <w:pPr>
        <w:shd w:val="clear" w:color="auto" w:fill="FFFFFF"/>
        <w:suppressAutoHyphens w:val="0"/>
        <w:spacing w:after="100" w:afterAutospacing="1" w:line="240" w:lineRule="auto"/>
        <w:jc w:val="center"/>
        <w:rPr>
          <w:rFonts w:ascii="Times New Roman" w:eastAsia="Times New Roman" w:hAnsi="Times New Roman"/>
          <w:b/>
          <w:bCs/>
          <w:color w:val="000000" w:themeColor="text1"/>
          <w:kern w:val="0"/>
          <w:sz w:val="24"/>
          <w:szCs w:val="24"/>
          <w:lang w:val="bg-BG" w:eastAsia="bg-BG"/>
        </w:rPr>
      </w:pPr>
    </w:p>
    <w:p w:rsidR="00BB50EE" w:rsidRDefault="00BB50EE" w:rsidP="00BB50EE">
      <w:pPr>
        <w:shd w:val="clear" w:color="auto" w:fill="FFFFFF"/>
        <w:suppressAutoHyphens w:val="0"/>
        <w:spacing w:after="100" w:afterAutospacing="1" w:line="240" w:lineRule="auto"/>
        <w:jc w:val="center"/>
        <w:rPr>
          <w:rFonts w:ascii="Times New Roman" w:eastAsia="Times New Roman" w:hAnsi="Times New Roman"/>
          <w:b/>
          <w:bCs/>
          <w:color w:val="000000" w:themeColor="text1"/>
          <w:kern w:val="0"/>
          <w:sz w:val="24"/>
          <w:szCs w:val="24"/>
          <w:lang w:val="bg-BG" w:eastAsia="bg-BG"/>
        </w:rPr>
      </w:pPr>
    </w:p>
    <w:p w:rsidR="00BB50EE" w:rsidRDefault="00BB50EE" w:rsidP="00BB50EE">
      <w:pPr>
        <w:shd w:val="clear" w:color="auto" w:fill="FFFFFF"/>
        <w:suppressAutoHyphens w:val="0"/>
        <w:spacing w:after="100" w:afterAutospacing="1" w:line="240" w:lineRule="auto"/>
        <w:jc w:val="center"/>
        <w:rPr>
          <w:rFonts w:ascii="Times New Roman" w:eastAsia="Times New Roman" w:hAnsi="Times New Roman"/>
          <w:b/>
          <w:bCs/>
          <w:color w:val="000000" w:themeColor="text1"/>
          <w:kern w:val="0"/>
          <w:sz w:val="24"/>
          <w:szCs w:val="24"/>
          <w:lang w:val="bg-BG" w:eastAsia="bg-BG"/>
        </w:rPr>
      </w:pPr>
    </w:p>
    <w:p w:rsidR="00BB50EE" w:rsidRDefault="00BB50EE" w:rsidP="00BB50EE">
      <w:pPr>
        <w:shd w:val="clear" w:color="auto" w:fill="FFFFFF"/>
        <w:suppressAutoHyphens w:val="0"/>
        <w:spacing w:after="100" w:afterAutospacing="1" w:line="240" w:lineRule="auto"/>
        <w:jc w:val="center"/>
        <w:rPr>
          <w:rFonts w:ascii="Times New Roman" w:eastAsia="Times New Roman" w:hAnsi="Times New Roman"/>
          <w:b/>
          <w:bCs/>
          <w:color w:val="000000" w:themeColor="text1"/>
          <w:kern w:val="0"/>
          <w:sz w:val="24"/>
          <w:szCs w:val="24"/>
          <w:lang w:val="bg-BG" w:eastAsia="bg-BG"/>
        </w:rPr>
      </w:pPr>
    </w:p>
    <w:p w:rsidR="00BB50EE" w:rsidRPr="00BB50EE" w:rsidRDefault="00BB50EE" w:rsidP="00BB50EE">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BB50EE">
        <w:rPr>
          <w:rFonts w:ascii="Times New Roman" w:eastAsia="Times New Roman" w:hAnsi="Times New Roman"/>
          <w:b/>
          <w:bCs/>
          <w:color w:val="000000" w:themeColor="text1"/>
          <w:kern w:val="0"/>
          <w:sz w:val="24"/>
          <w:szCs w:val="24"/>
          <w:lang w:val="bg-BG" w:eastAsia="bg-BG"/>
        </w:rPr>
        <w:t>РЕШЕНИЕ</w:t>
      </w:r>
      <w:r w:rsidRPr="00BB50EE">
        <w:rPr>
          <w:rFonts w:ascii="Times New Roman" w:eastAsia="Times New Roman" w:hAnsi="Times New Roman"/>
          <w:color w:val="000000" w:themeColor="text1"/>
          <w:kern w:val="0"/>
          <w:sz w:val="24"/>
          <w:szCs w:val="24"/>
          <w:lang w:val="bg-BG" w:eastAsia="bg-BG"/>
        </w:rPr>
        <w:br/>
        <w:t>№ 122-НС</w:t>
      </w:r>
      <w:r w:rsidRPr="00BB50EE">
        <w:rPr>
          <w:rFonts w:ascii="Times New Roman" w:eastAsia="Times New Roman" w:hAnsi="Times New Roman"/>
          <w:color w:val="000000" w:themeColor="text1"/>
          <w:kern w:val="0"/>
          <w:sz w:val="24"/>
          <w:szCs w:val="24"/>
          <w:lang w:val="bg-BG" w:eastAsia="bg-BG"/>
        </w:rPr>
        <w:br/>
        <w:t>Пловдив област,  16.10.2024 г</w:t>
      </w:r>
      <w:r w:rsidRPr="00BB50EE">
        <w:rPr>
          <w:rFonts w:ascii="Times New Roman" w:eastAsia="Times New Roman" w:hAnsi="Times New Roman"/>
          <w:color w:val="000000" w:themeColor="text1"/>
          <w:kern w:val="0"/>
          <w:sz w:val="24"/>
          <w:szCs w:val="24"/>
          <w:shd w:val="clear" w:color="auto" w:fill="FFFFFF" w:themeFill="background1"/>
          <w:lang w:val="bg-BG" w:eastAsia="bg-BG"/>
        </w:rPr>
        <w:t>.</w:t>
      </w:r>
    </w:p>
    <w:p w:rsidR="00BB50EE" w:rsidRPr="00BB50EE" w:rsidRDefault="00BB50EE" w:rsidP="00BB50E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ОТНОСНО: Формиране и утвърждаване на единната номерация на подвижни секционни избирателни комисия /ПСИК/ и назначаване на поименния състав на ПСИК на територията на община Садово при произвеждане на изборите за народни представители на 27 октомври 2024 г.</w:t>
      </w:r>
    </w:p>
    <w:p w:rsidR="00BB50EE" w:rsidRPr="00BB50EE" w:rsidRDefault="00BB50EE" w:rsidP="00BB50E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p>
    <w:p w:rsidR="00BB50EE" w:rsidRPr="00BB50EE" w:rsidRDefault="00BB50EE" w:rsidP="00BB50E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В Районна избирателна комисия Седемнадесети изборен район - Пловдивски, с писмо вх. № 159/11.10.2024 г. е постъпила заповед № 320/10.10.2024 год. на кмета на община Садово, с която във връзка с подадени 29 (двадесет и девет) заявления за гласуване с подвижна избирателна кутия от избиратели с трайни увреждания, които не им позволяват да упражнят избирателното си право в изборното помещение, се разкриват  2 (две) подвижни секционни избирателни комисии, с териториален обхват: територията на  община Садово</w:t>
      </w:r>
    </w:p>
    <w:p w:rsidR="00BB50EE" w:rsidRPr="00BB50EE" w:rsidRDefault="00BB50EE" w:rsidP="00BB50E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С писмо вх. №217/16.10.2024г. е  постъпило и предложение за назначаване на поименния състав на ПСИК на територията на общината. Към предложението са приложени изискуемите съгласно Изборния кодекс документи.</w:t>
      </w:r>
    </w:p>
    <w:p w:rsidR="00BB50EE" w:rsidRPr="00BB50EE" w:rsidRDefault="00BB50EE" w:rsidP="00BB50E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С оглед изложеното и на основание чл. 72, ал. 1, т. 4 и т. 6, във връзка с чл.90, ал. 1 и ал. 4 и чл. 92, ал. 5 и ал. 6 от Изборния кодекс, Районна избирателна комисия Седемнадесети изборен район – Пловдивски</w:t>
      </w:r>
    </w:p>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 </w:t>
      </w:r>
    </w:p>
    <w:p w:rsidR="00BB50EE" w:rsidRPr="00BB50EE" w:rsidRDefault="00BB50EE" w:rsidP="00BB50EE">
      <w:pPr>
        <w:shd w:val="clear" w:color="auto" w:fill="FFFFFF"/>
        <w:suppressAutoHyphens w:val="0"/>
        <w:spacing w:after="0" w:line="240" w:lineRule="auto"/>
        <w:jc w:val="center"/>
        <w:rPr>
          <w:rFonts w:ascii="Times New Roman" w:eastAsia="Times New Roman" w:hAnsi="Times New Roman"/>
          <w:color w:val="333333"/>
          <w:kern w:val="0"/>
          <w:sz w:val="24"/>
          <w:szCs w:val="24"/>
          <w:lang w:val="bg-BG" w:eastAsia="en-US"/>
        </w:rPr>
      </w:pPr>
      <w:r w:rsidRPr="00BB50EE">
        <w:rPr>
          <w:rFonts w:ascii="Times New Roman" w:eastAsia="Times New Roman" w:hAnsi="Times New Roman"/>
          <w:b/>
          <w:bCs/>
          <w:color w:val="333333"/>
          <w:kern w:val="0"/>
          <w:sz w:val="24"/>
          <w:szCs w:val="24"/>
          <w:lang w:val="bg-BG" w:eastAsia="en-US"/>
        </w:rPr>
        <w:t>Р Е Ш И:</w:t>
      </w:r>
    </w:p>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b/>
          <w:bCs/>
          <w:color w:val="333333"/>
          <w:kern w:val="0"/>
          <w:sz w:val="24"/>
          <w:szCs w:val="24"/>
          <w:lang w:val="bg-BG" w:eastAsia="en-US"/>
        </w:rPr>
        <w:t> </w:t>
      </w:r>
    </w:p>
    <w:p w:rsidR="00BB50EE" w:rsidRPr="00BB50EE" w:rsidRDefault="00BB50EE" w:rsidP="009B5AAC">
      <w:pPr>
        <w:numPr>
          <w:ilvl w:val="0"/>
          <w:numId w:val="13"/>
        </w:numPr>
        <w:shd w:val="clear" w:color="auto" w:fill="FFFFFF"/>
        <w:tabs>
          <w:tab w:val="clear" w:pos="810"/>
          <w:tab w:val="num" w:pos="720"/>
        </w:tabs>
        <w:suppressAutoHyphens w:val="0"/>
        <w:spacing w:after="0" w:line="240" w:lineRule="auto"/>
        <w:ind w:left="720"/>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Формира и утвърждава единната номерация на 2 (два) броя подвижни секционни избирателни комисии (ПСИК) за територията на </w:t>
      </w:r>
      <w:r w:rsidRPr="00BB50EE">
        <w:rPr>
          <w:rFonts w:ascii="Times New Roman" w:eastAsia="Times New Roman" w:hAnsi="Times New Roman"/>
          <w:b/>
          <w:bCs/>
          <w:color w:val="333333"/>
          <w:kern w:val="0"/>
          <w:sz w:val="24"/>
          <w:szCs w:val="24"/>
          <w:lang w:val="bg-BG" w:eastAsia="en-US"/>
        </w:rPr>
        <w:t>община Садово </w:t>
      </w:r>
      <w:r w:rsidRPr="00BB50EE">
        <w:rPr>
          <w:rFonts w:ascii="Times New Roman" w:eastAsia="Times New Roman" w:hAnsi="Times New Roman"/>
          <w:color w:val="333333"/>
          <w:kern w:val="0"/>
          <w:sz w:val="24"/>
          <w:szCs w:val="24"/>
          <w:lang w:val="bg-BG" w:eastAsia="en-US"/>
        </w:rPr>
        <w:t>с териториален обхват територията община Садово, както следва:   № 172800021 с териториален обхват  с. Поповица, с. Катуница, с. Караджово, с. Кочево, с. Милево, с. Моминско и № 172800022 с териториален обхват с. Болярци.</w:t>
      </w:r>
    </w:p>
    <w:p w:rsidR="00BB50EE" w:rsidRPr="00BB50EE" w:rsidRDefault="00BB50EE" w:rsidP="009B5AAC">
      <w:pPr>
        <w:numPr>
          <w:ilvl w:val="0"/>
          <w:numId w:val="13"/>
        </w:numPr>
        <w:shd w:val="clear" w:color="auto" w:fill="FFFFFF"/>
        <w:tabs>
          <w:tab w:val="clear" w:pos="810"/>
          <w:tab w:val="num" w:pos="720"/>
        </w:tabs>
        <w:suppressAutoHyphens w:val="0"/>
        <w:spacing w:after="0" w:line="240" w:lineRule="auto"/>
        <w:ind w:left="720"/>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Определя и назначава поименния състав на подвижните секционни избирателни комисии (ПСИК) на територията на община Садово</w:t>
      </w:r>
      <w:r w:rsidRPr="00BB50EE">
        <w:rPr>
          <w:rFonts w:ascii="Times New Roman" w:eastAsia="Times New Roman" w:hAnsi="Times New Roman"/>
          <w:b/>
          <w:bCs/>
          <w:color w:val="333333"/>
          <w:kern w:val="0"/>
          <w:sz w:val="24"/>
          <w:szCs w:val="24"/>
          <w:lang w:val="bg-BG" w:eastAsia="en-US"/>
        </w:rPr>
        <w:t>, </w:t>
      </w:r>
      <w:r w:rsidRPr="00BB50EE">
        <w:rPr>
          <w:rFonts w:ascii="Times New Roman" w:eastAsia="Times New Roman" w:hAnsi="Times New Roman"/>
          <w:color w:val="333333"/>
          <w:kern w:val="0"/>
          <w:sz w:val="24"/>
          <w:szCs w:val="24"/>
          <w:lang w:val="bg-BG" w:eastAsia="en-US"/>
        </w:rPr>
        <w:t>както следва:</w:t>
      </w:r>
    </w:p>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 </w:t>
      </w:r>
    </w:p>
    <w:tbl>
      <w:tblPr>
        <w:tblW w:w="5200" w:type="pct"/>
        <w:shd w:val="clear" w:color="auto" w:fill="FFFFFF"/>
        <w:tblCellMar>
          <w:top w:w="15" w:type="dxa"/>
          <w:left w:w="15" w:type="dxa"/>
          <w:bottom w:w="15" w:type="dxa"/>
          <w:right w:w="15" w:type="dxa"/>
        </w:tblCellMar>
        <w:tblLook w:val="04A0" w:firstRow="1" w:lastRow="0" w:firstColumn="1" w:lastColumn="0" w:noHBand="0" w:noVBand="1"/>
      </w:tblPr>
      <w:tblGrid>
        <w:gridCol w:w="1432"/>
        <w:gridCol w:w="1227"/>
        <w:gridCol w:w="3779"/>
        <w:gridCol w:w="1531"/>
        <w:gridCol w:w="2040"/>
      </w:tblGrid>
      <w:tr w:rsidR="00BB50EE" w:rsidRPr="00BB50EE" w:rsidTr="00BB50EE">
        <w:tc>
          <w:tcPr>
            <w:tcW w:w="7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b/>
                <w:bCs/>
                <w:color w:val="333333"/>
                <w:kern w:val="0"/>
                <w:sz w:val="24"/>
                <w:szCs w:val="24"/>
                <w:lang w:val="bg-BG" w:eastAsia="en-US"/>
              </w:rPr>
              <w:t>№ на ПСИК</w:t>
            </w:r>
          </w:p>
        </w:tc>
        <w:tc>
          <w:tcPr>
            <w:tcW w:w="61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b/>
                <w:bCs/>
                <w:color w:val="333333"/>
                <w:kern w:val="0"/>
                <w:sz w:val="24"/>
                <w:szCs w:val="24"/>
                <w:lang w:val="bg-BG" w:eastAsia="en-US"/>
              </w:rPr>
              <w:t>Община</w:t>
            </w:r>
          </w:p>
        </w:tc>
        <w:tc>
          <w:tcPr>
            <w:tcW w:w="188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b/>
                <w:bCs/>
                <w:color w:val="333333"/>
                <w:kern w:val="0"/>
                <w:sz w:val="24"/>
                <w:szCs w:val="24"/>
                <w:lang w:val="bg-BG" w:eastAsia="en-US"/>
              </w:rPr>
              <w:t>Име, презиме, фамилия</w:t>
            </w:r>
          </w:p>
        </w:tc>
        <w:tc>
          <w:tcPr>
            <w:tcW w:w="76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b/>
                <w:bCs/>
                <w:color w:val="333333"/>
                <w:kern w:val="0"/>
                <w:sz w:val="24"/>
                <w:szCs w:val="24"/>
                <w:lang w:val="bg-BG" w:eastAsia="en-US"/>
              </w:rPr>
              <w:t>ЕГН</w:t>
            </w:r>
          </w:p>
        </w:tc>
        <w:tc>
          <w:tcPr>
            <w:tcW w:w="101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b/>
                <w:bCs/>
                <w:color w:val="333333"/>
                <w:kern w:val="0"/>
                <w:sz w:val="24"/>
                <w:szCs w:val="24"/>
                <w:lang w:val="bg-BG" w:eastAsia="en-US"/>
              </w:rPr>
              <w:t>Длъжност</w:t>
            </w:r>
          </w:p>
        </w:tc>
      </w:tr>
      <w:tr w:rsidR="00BB50EE" w:rsidRPr="00BB50EE" w:rsidTr="00BB50EE">
        <w:tc>
          <w:tcPr>
            <w:tcW w:w="7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172800021</w:t>
            </w:r>
          </w:p>
        </w:tc>
        <w:tc>
          <w:tcPr>
            <w:tcW w:w="61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Садово</w:t>
            </w:r>
          </w:p>
        </w:tc>
        <w:tc>
          <w:tcPr>
            <w:tcW w:w="188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Иванка Николова Христозова</w:t>
            </w:r>
          </w:p>
        </w:tc>
        <w:tc>
          <w:tcPr>
            <w:tcW w:w="76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w:t>
            </w:r>
          </w:p>
        </w:tc>
        <w:tc>
          <w:tcPr>
            <w:tcW w:w="101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Председател</w:t>
            </w:r>
          </w:p>
        </w:tc>
      </w:tr>
      <w:tr w:rsidR="00BB50EE" w:rsidRPr="00BB50EE" w:rsidTr="00BB50EE">
        <w:tc>
          <w:tcPr>
            <w:tcW w:w="7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172800021</w:t>
            </w:r>
          </w:p>
        </w:tc>
        <w:tc>
          <w:tcPr>
            <w:tcW w:w="61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Садово</w:t>
            </w:r>
          </w:p>
        </w:tc>
        <w:tc>
          <w:tcPr>
            <w:tcW w:w="188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Весела Иванова Трифонова</w:t>
            </w:r>
          </w:p>
        </w:tc>
        <w:tc>
          <w:tcPr>
            <w:tcW w:w="76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w:t>
            </w:r>
          </w:p>
        </w:tc>
        <w:tc>
          <w:tcPr>
            <w:tcW w:w="101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Зам. председател</w:t>
            </w:r>
          </w:p>
        </w:tc>
      </w:tr>
      <w:tr w:rsidR="00BB50EE" w:rsidRPr="00BB50EE" w:rsidTr="00BB50EE">
        <w:tc>
          <w:tcPr>
            <w:tcW w:w="7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172800021</w:t>
            </w:r>
          </w:p>
        </w:tc>
        <w:tc>
          <w:tcPr>
            <w:tcW w:w="61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Садово</w:t>
            </w:r>
          </w:p>
        </w:tc>
        <w:tc>
          <w:tcPr>
            <w:tcW w:w="188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Деян Георгиев Попов</w:t>
            </w:r>
          </w:p>
        </w:tc>
        <w:tc>
          <w:tcPr>
            <w:tcW w:w="76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w:t>
            </w:r>
          </w:p>
        </w:tc>
        <w:tc>
          <w:tcPr>
            <w:tcW w:w="101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Секретар</w:t>
            </w:r>
          </w:p>
        </w:tc>
      </w:tr>
      <w:tr w:rsidR="00BB50EE" w:rsidRPr="00BB50EE" w:rsidTr="00BB50EE">
        <w:tc>
          <w:tcPr>
            <w:tcW w:w="7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172800021</w:t>
            </w:r>
          </w:p>
        </w:tc>
        <w:tc>
          <w:tcPr>
            <w:tcW w:w="61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Садово</w:t>
            </w:r>
          </w:p>
        </w:tc>
        <w:tc>
          <w:tcPr>
            <w:tcW w:w="188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Петър Стоянов Петковски</w:t>
            </w:r>
          </w:p>
        </w:tc>
        <w:tc>
          <w:tcPr>
            <w:tcW w:w="76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w:t>
            </w:r>
          </w:p>
        </w:tc>
        <w:tc>
          <w:tcPr>
            <w:tcW w:w="101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Член</w:t>
            </w:r>
          </w:p>
        </w:tc>
      </w:tr>
      <w:tr w:rsidR="00BB50EE" w:rsidRPr="00BB50EE" w:rsidTr="00BB50EE">
        <w:tc>
          <w:tcPr>
            <w:tcW w:w="7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172800021</w:t>
            </w:r>
          </w:p>
        </w:tc>
        <w:tc>
          <w:tcPr>
            <w:tcW w:w="61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Садово</w:t>
            </w:r>
          </w:p>
        </w:tc>
        <w:tc>
          <w:tcPr>
            <w:tcW w:w="188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 xml:space="preserve">Елена Димитрова Йорданова </w:t>
            </w:r>
          </w:p>
        </w:tc>
        <w:tc>
          <w:tcPr>
            <w:tcW w:w="76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w:t>
            </w:r>
          </w:p>
        </w:tc>
        <w:tc>
          <w:tcPr>
            <w:tcW w:w="101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Член</w:t>
            </w:r>
          </w:p>
        </w:tc>
      </w:tr>
      <w:tr w:rsidR="00BB50EE" w:rsidRPr="00BB50EE" w:rsidTr="00BB50EE">
        <w:tc>
          <w:tcPr>
            <w:tcW w:w="7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172800021</w:t>
            </w:r>
          </w:p>
        </w:tc>
        <w:tc>
          <w:tcPr>
            <w:tcW w:w="61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Садово</w:t>
            </w:r>
          </w:p>
        </w:tc>
        <w:tc>
          <w:tcPr>
            <w:tcW w:w="188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Никола Костадинов Търев</w:t>
            </w:r>
          </w:p>
        </w:tc>
        <w:tc>
          <w:tcPr>
            <w:tcW w:w="76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w:t>
            </w:r>
          </w:p>
        </w:tc>
        <w:tc>
          <w:tcPr>
            <w:tcW w:w="101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Член</w:t>
            </w:r>
          </w:p>
        </w:tc>
      </w:tr>
      <w:tr w:rsidR="00BB50EE" w:rsidRPr="00BB50EE" w:rsidTr="00BB50EE">
        <w:tc>
          <w:tcPr>
            <w:tcW w:w="7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172800021</w:t>
            </w:r>
          </w:p>
        </w:tc>
        <w:tc>
          <w:tcPr>
            <w:tcW w:w="61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Садово</w:t>
            </w:r>
          </w:p>
        </w:tc>
        <w:tc>
          <w:tcPr>
            <w:tcW w:w="188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Блага Димитрова Стефанова</w:t>
            </w:r>
          </w:p>
        </w:tc>
        <w:tc>
          <w:tcPr>
            <w:tcW w:w="76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w:t>
            </w:r>
          </w:p>
        </w:tc>
        <w:tc>
          <w:tcPr>
            <w:tcW w:w="101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Член</w:t>
            </w:r>
          </w:p>
        </w:tc>
      </w:tr>
    </w:tbl>
    <w:p w:rsidR="00BB50EE" w:rsidRPr="00BB50EE" w:rsidRDefault="00BB50EE" w:rsidP="00BB50EE">
      <w:pPr>
        <w:shd w:val="clear" w:color="auto" w:fill="FFFFFF"/>
        <w:suppressAutoHyphens w:val="0"/>
        <w:spacing w:after="0" w:line="240" w:lineRule="auto"/>
        <w:ind w:left="720"/>
        <w:jc w:val="both"/>
        <w:rPr>
          <w:rFonts w:ascii="Times New Roman" w:eastAsia="Times New Roman" w:hAnsi="Times New Roman"/>
          <w:color w:val="333333"/>
          <w:kern w:val="0"/>
          <w:sz w:val="24"/>
          <w:szCs w:val="24"/>
          <w:lang w:val="bg-BG" w:eastAsia="en-US"/>
        </w:rPr>
      </w:pPr>
    </w:p>
    <w:tbl>
      <w:tblPr>
        <w:tblW w:w="5200" w:type="pct"/>
        <w:shd w:val="clear" w:color="auto" w:fill="FFFFFF"/>
        <w:tblCellMar>
          <w:top w:w="15" w:type="dxa"/>
          <w:left w:w="15" w:type="dxa"/>
          <w:bottom w:w="15" w:type="dxa"/>
          <w:right w:w="15" w:type="dxa"/>
        </w:tblCellMar>
        <w:tblLook w:val="04A0" w:firstRow="1" w:lastRow="0" w:firstColumn="1" w:lastColumn="0" w:noHBand="0" w:noVBand="1"/>
      </w:tblPr>
      <w:tblGrid>
        <w:gridCol w:w="1432"/>
        <w:gridCol w:w="1227"/>
        <w:gridCol w:w="3779"/>
        <w:gridCol w:w="1531"/>
        <w:gridCol w:w="2040"/>
      </w:tblGrid>
      <w:tr w:rsidR="00BB50EE" w:rsidRPr="00BB50EE" w:rsidTr="00BB50EE">
        <w:tc>
          <w:tcPr>
            <w:tcW w:w="7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b/>
                <w:bCs/>
                <w:color w:val="333333"/>
                <w:kern w:val="0"/>
                <w:sz w:val="24"/>
                <w:szCs w:val="24"/>
                <w:lang w:val="bg-BG" w:eastAsia="en-US"/>
              </w:rPr>
              <w:lastRenderedPageBreak/>
              <w:t>№ на ПСИК</w:t>
            </w:r>
          </w:p>
        </w:tc>
        <w:tc>
          <w:tcPr>
            <w:tcW w:w="61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b/>
                <w:bCs/>
                <w:color w:val="333333"/>
                <w:kern w:val="0"/>
                <w:sz w:val="24"/>
                <w:szCs w:val="24"/>
                <w:lang w:val="bg-BG" w:eastAsia="en-US"/>
              </w:rPr>
              <w:t>Община</w:t>
            </w:r>
          </w:p>
        </w:tc>
        <w:tc>
          <w:tcPr>
            <w:tcW w:w="188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b/>
                <w:bCs/>
                <w:color w:val="333333"/>
                <w:kern w:val="0"/>
                <w:sz w:val="24"/>
                <w:szCs w:val="24"/>
                <w:lang w:val="bg-BG" w:eastAsia="en-US"/>
              </w:rPr>
              <w:t>Име, презиме, фамилия</w:t>
            </w:r>
          </w:p>
        </w:tc>
        <w:tc>
          <w:tcPr>
            <w:tcW w:w="76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b/>
                <w:bCs/>
                <w:color w:val="333333"/>
                <w:kern w:val="0"/>
                <w:sz w:val="24"/>
                <w:szCs w:val="24"/>
                <w:lang w:val="bg-BG" w:eastAsia="en-US"/>
              </w:rPr>
              <w:t>ЕГН</w:t>
            </w:r>
          </w:p>
        </w:tc>
        <w:tc>
          <w:tcPr>
            <w:tcW w:w="101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b/>
                <w:bCs/>
                <w:color w:val="333333"/>
                <w:kern w:val="0"/>
                <w:sz w:val="24"/>
                <w:szCs w:val="24"/>
                <w:lang w:val="bg-BG" w:eastAsia="en-US"/>
              </w:rPr>
              <w:t>Длъжност</w:t>
            </w:r>
          </w:p>
        </w:tc>
      </w:tr>
      <w:tr w:rsidR="00BB50EE" w:rsidRPr="00BB50EE" w:rsidTr="00BB50EE">
        <w:tc>
          <w:tcPr>
            <w:tcW w:w="7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172800022</w:t>
            </w:r>
          </w:p>
        </w:tc>
        <w:tc>
          <w:tcPr>
            <w:tcW w:w="61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Садово</w:t>
            </w:r>
          </w:p>
        </w:tc>
        <w:tc>
          <w:tcPr>
            <w:tcW w:w="188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Теменуга Йорданова Йорданова</w:t>
            </w:r>
          </w:p>
        </w:tc>
        <w:tc>
          <w:tcPr>
            <w:tcW w:w="76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hd w:val="clear" w:color="auto" w:fill="FFFFFF"/>
              <w:suppressAutoHyphens w:val="0"/>
              <w:spacing w:after="0" w:line="240" w:lineRule="auto"/>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w:t>
            </w:r>
          </w:p>
        </w:tc>
        <w:tc>
          <w:tcPr>
            <w:tcW w:w="101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Председател</w:t>
            </w:r>
          </w:p>
        </w:tc>
      </w:tr>
      <w:tr w:rsidR="00BB50EE" w:rsidRPr="00BB50EE" w:rsidTr="00BB50EE">
        <w:tc>
          <w:tcPr>
            <w:tcW w:w="7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172800022</w:t>
            </w:r>
          </w:p>
        </w:tc>
        <w:tc>
          <w:tcPr>
            <w:tcW w:w="61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Садово</w:t>
            </w:r>
          </w:p>
        </w:tc>
        <w:tc>
          <w:tcPr>
            <w:tcW w:w="188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Борислава Димитрова Борисова</w:t>
            </w:r>
          </w:p>
        </w:tc>
        <w:tc>
          <w:tcPr>
            <w:tcW w:w="76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w:t>
            </w:r>
          </w:p>
        </w:tc>
        <w:tc>
          <w:tcPr>
            <w:tcW w:w="101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Зам. председател</w:t>
            </w:r>
          </w:p>
        </w:tc>
      </w:tr>
      <w:tr w:rsidR="00BB50EE" w:rsidRPr="00BB50EE" w:rsidTr="00BB50EE">
        <w:tc>
          <w:tcPr>
            <w:tcW w:w="7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172800022</w:t>
            </w:r>
          </w:p>
        </w:tc>
        <w:tc>
          <w:tcPr>
            <w:tcW w:w="61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Садово</w:t>
            </w:r>
          </w:p>
        </w:tc>
        <w:tc>
          <w:tcPr>
            <w:tcW w:w="188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Атанаска Иванова Милянова</w:t>
            </w:r>
          </w:p>
        </w:tc>
        <w:tc>
          <w:tcPr>
            <w:tcW w:w="76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w:t>
            </w:r>
          </w:p>
        </w:tc>
        <w:tc>
          <w:tcPr>
            <w:tcW w:w="101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Секретар</w:t>
            </w:r>
          </w:p>
        </w:tc>
      </w:tr>
      <w:tr w:rsidR="00BB50EE" w:rsidRPr="00BB50EE" w:rsidTr="00BB50EE">
        <w:tc>
          <w:tcPr>
            <w:tcW w:w="7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172800022</w:t>
            </w:r>
          </w:p>
        </w:tc>
        <w:tc>
          <w:tcPr>
            <w:tcW w:w="61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Садово</w:t>
            </w:r>
          </w:p>
        </w:tc>
        <w:tc>
          <w:tcPr>
            <w:tcW w:w="188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Славка Василева Вълканова</w:t>
            </w:r>
          </w:p>
        </w:tc>
        <w:tc>
          <w:tcPr>
            <w:tcW w:w="76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w:t>
            </w:r>
          </w:p>
        </w:tc>
        <w:tc>
          <w:tcPr>
            <w:tcW w:w="101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Член</w:t>
            </w:r>
          </w:p>
        </w:tc>
      </w:tr>
      <w:tr w:rsidR="00BB50EE" w:rsidRPr="00BB50EE" w:rsidTr="00BB50EE">
        <w:tc>
          <w:tcPr>
            <w:tcW w:w="7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172800022</w:t>
            </w:r>
          </w:p>
        </w:tc>
        <w:tc>
          <w:tcPr>
            <w:tcW w:w="61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Садово</w:t>
            </w:r>
          </w:p>
        </w:tc>
        <w:tc>
          <w:tcPr>
            <w:tcW w:w="188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 xml:space="preserve">Стойка Петкова Симонова </w:t>
            </w:r>
          </w:p>
        </w:tc>
        <w:tc>
          <w:tcPr>
            <w:tcW w:w="76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w:t>
            </w:r>
          </w:p>
        </w:tc>
        <w:tc>
          <w:tcPr>
            <w:tcW w:w="101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Член</w:t>
            </w:r>
          </w:p>
        </w:tc>
      </w:tr>
      <w:tr w:rsidR="00BB50EE" w:rsidRPr="00BB50EE" w:rsidTr="00BB50EE">
        <w:tc>
          <w:tcPr>
            <w:tcW w:w="7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172800022</w:t>
            </w:r>
          </w:p>
        </w:tc>
        <w:tc>
          <w:tcPr>
            <w:tcW w:w="61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Садово</w:t>
            </w:r>
          </w:p>
        </w:tc>
        <w:tc>
          <w:tcPr>
            <w:tcW w:w="188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Божидара Николаева Иванова</w:t>
            </w:r>
          </w:p>
        </w:tc>
        <w:tc>
          <w:tcPr>
            <w:tcW w:w="76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w:t>
            </w:r>
          </w:p>
        </w:tc>
        <w:tc>
          <w:tcPr>
            <w:tcW w:w="101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Член</w:t>
            </w:r>
          </w:p>
        </w:tc>
      </w:tr>
      <w:tr w:rsidR="00BB50EE" w:rsidRPr="00BB50EE" w:rsidTr="00BB50EE">
        <w:tc>
          <w:tcPr>
            <w:tcW w:w="7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172800022</w:t>
            </w:r>
          </w:p>
        </w:tc>
        <w:tc>
          <w:tcPr>
            <w:tcW w:w="61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Садово</w:t>
            </w:r>
          </w:p>
        </w:tc>
        <w:tc>
          <w:tcPr>
            <w:tcW w:w="188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Емилия Данчева Ангелова</w:t>
            </w:r>
          </w:p>
        </w:tc>
        <w:tc>
          <w:tcPr>
            <w:tcW w:w="76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BB50EE" w:rsidRDefault="00BB50EE" w:rsidP="00BB50EE">
            <w:pPr>
              <w:suppressAutoHyphens w:val="0"/>
              <w:spacing w:after="0" w:line="240" w:lineRule="auto"/>
              <w:rPr>
                <w:rFonts w:eastAsia="Times New Roman"/>
                <w:color w:val="auto"/>
                <w:kern w:val="0"/>
                <w:sz w:val="24"/>
                <w:szCs w:val="24"/>
                <w:lang w:val="bg-BG" w:eastAsia="bg-BG"/>
              </w:rPr>
            </w:pPr>
            <w:r w:rsidRPr="00BB50EE">
              <w:rPr>
                <w:rFonts w:ascii="Times New Roman" w:eastAsia="Times New Roman" w:hAnsi="Times New Roman"/>
                <w:color w:val="333333"/>
                <w:kern w:val="0"/>
                <w:sz w:val="24"/>
                <w:szCs w:val="24"/>
                <w:lang w:val="bg-BG" w:eastAsia="en-US"/>
              </w:rPr>
              <w:t>**********</w:t>
            </w:r>
          </w:p>
        </w:tc>
        <w:tc>
          <w:tcPr>
            <w:tcW w:w="101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Член</w:t>
            </w:r>
          </w:p>
        </w:tc>
      </w:tr>
    </w:tbl>
    <w:p w:rsidR="00BB50EE" w:rsidRPr="00BB50EE" w:rsidRDefault="00BB50EE" w:rsidP="00BB50EE">
      <w:pPr>
        <w:shd w:val="clear" w:color="auto" w:fill="FFFFFF"/>
        <w:suppressAutoHyphens w:val="0"/>
        <w:spacing w:after="0" w:line="240" w:lineRule="auto"/>
        <w:ind w:left="720"/>
        <w:jc w:val="both"/>
        <w:rPr>
          <w:rFonts w:ascii="Times New Roman" w:eastAsia="Times New Roman" w:hAnsi="Times New Roman"/>
          <w:color w:val="333333"/>
          <w:kern w:val="0"/>
          <w:sz w:val="24"/>
          <w:szCs w:val="24"/>
          <w:lang w:val="bg-BG" w:eastAsia="en-US"/>
        </w:rPr>
      </w:pPr>
    </w:p>
    <w:p w:rsidR="00BB50EE" w:rsidRPr="00BB50EE" w:rsidRDefault="00BB50EE" w:rsidP="009B5AAC">
      <w:pPr>
        <w:numPr>
          <w:ilvl w:val="0"/>
          <w:numId w:val="14"/>
        </w:num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Издава удостоверения на членовете на ПСИК.</w:t>
      </w:r>
    </w:p>
    <w:p w:rsidR="00BB50EE" w:rsidRPr="00BB50EE" w:rsidRDefault="00BB50EE" w:rsidP="009B5AAC">
      <w:pPr>
        <w:numPr>
          <w:ilvl w:val="0"/>
          <w:numId w:val="14"/>
        </w:num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Членовете на ПСИК при изпълнение на своите функции са длъжностни лица по смисъла на чл. 93, т. 1 от Наказателния кодекс.</w:t>
      </w:r>
    </w:p>
    <w:p w:rsidR="00BB50EE" w:rsidRPr="00BB50EE" w:rsidRDefault="00BB50EE" w:rsidP="009B5AAC">
      <w:pPr>
        <w:numPr>
          <w:ilvl w:val="0"/>
          <w:numId w:val="14"/>
        </w:num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BB50EE" w:rsidRPr="00BB50EE" w:rsidRDefault="00BB50EE" w:rsidP="00BB50EE">
      <w:pPr>
        <w:shd w:val="clear" w:color="auto" w:fill="FFFFFF"/>
        <w:suppressAutoHyphens w:val="0"/>
        <w:spacing w:after="0" w:line="240" w:lineRule="auto"/>
        <w:ind w:firstLine="360"/>
        <w:jc w:val="both"/>
        <w:rPr>
          <w:rFonts w:ascii="Times New Roman" w:eastAsia="Times New Roman" w:hAnsi="Times New Roman"/>
          <w:color w:val="333333"/>
          <w:kern w:val="0"/>
          <w:sz w:val="24"/>
          <w:szCs w:val="24"/>
          <w:lang w:val="bg-BG" w:eastAsia="en-US"/>
        </w:rPr>
      </w:pPr>
      <w:r w:rsidRPr="00BB50EE">
        <w:rPr>
          <w:rFonts w:ascii="Times New Roman" w:eastAsia="Times New Roman" w:hAnsi="Times New Roman"/>
          <w:color w:val="333333"/>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BB50EE" w:rsidRPr="00BB50EE" w:rsidRDefault="00BB50EE" w:rsidP="00BB50E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BB50EE" w:rsidRPr="007F5071" w:rsidRDefault="00BB50EE" w:rsidP="00BB50EE">
      <w:pPr>
        <w:shd w:val="clear" w:color="auto" w:fill="FFFFFF"/>
        <w:spacing w:after="100" w:afterAutospacing="1"/>
        <w:jc w:val="center"/>
        <w:rPr>
          <w:rFonts w:ascii="Times New Roman" w:hAnsi="Times New Roman"/>
          <w:color w:val="000000" w:themeColor="text1"/>
        </w:rPr>
      </w:pPr>
      <w:r w:rsidRPr="007F5071">
        <w:rPr>
          <w:rFonts w:ascii="Times New Roman" w:hAnsi="Times New Roman"/>
          <w:b/>
          <w:bCs/>
          <w:color w:val="000000" w:themeColor="text1"/>
        </w:rPr>
        <w:t>РЕШЕНИЕ</w:t>
      </w:r>
      <w:r w:rsidRPr="007F5071">
        <w:rPr>
          <w:rFonts w:ascii="Times New Roman" w:hAnsi="Times New Roman"/>
          <w:color w:val="000000" w:themeColor="text1"/>
        </w:rPr>
        <w:br/>
      </w:r>
      <w:r>
        <w:rPr>
          <w:rFonts w:ascii="Times New Roman" w:hAnsi="Times New Roman"/>
          <w:color w:val="000000" w:themeColor="text1"/>
        </w:rPr>
        <w:t xml:space="preserve">№ 123 </w:t>
      </w:r>
      <w:r w:rsidRPr="007F5071">
        <w:rPr>
          <w:rFonts w:ascii="Times New Roman" w:hAnsi="Times New Roman"/>
          <w:color w:val="000000" w:themeColor="text1"/>
        </w:rPr>
        <w:t>- НС</w:t>
      </w:r>
      <w:r w:rsidRPr="007F5071">
        <w:rPr>
          <w:rFonts w:ascii="Times New Roman" w:hAnsi="Times New Roman"/>
          <w:color w:val="000000" w:themeColor="text1"/>
        </w:rPr>
        <w:br/>
        <w:t>Пловдив област, 1</w:t>
      </w:r>
      <w:r>
        <w:rPr>
          <w:rFonts w:ascii="Times New Roman" w:hAnsi="Times New Roman"/>
          <w:color w:val="000000" w:themeColor="text1"/>
        </w:rPr>
        <w:t>6</w:t>
      </w:r>
      <w:r w:rsidRPr="007F5071">
        <w:rPr>
          <w:rFonts w:ascii="Times New Roman" w:hAnsi="Times New Roman"/>
          <w:color w:val="000000" w:themeColor="text1"/>
        </w:rPr>
        <w:t>.10.2024 г.</w:t>
      </w:r>
    </w:p>
    <w:p w:rsidR="00BB50EE" w:rsidRPr="007F5071" w:rsidRDefault="00BB50EE" w:rsidP="00BB50EE">
      <w:pPr>
        <w:shd w:val="clear" w:color="auto" w:fill="FFFFFF"/>
        <w:ind w:firstLine="708"/>
        <w:jc w:val="both"/>
        <w:rPr>
          <w:rFonts w:ascii="Times New Roman" w:hAnsi="Times New Roman"/>
          <w:color w:val="333333"/>
          <w:lang w:eastAsia="en-US"/>
        </w:rPr>
      </w:pPr>
      <w:r w:rsidRPr="007F5071">
        <w:rPr>
          <w:rFonts w:ascii="Times New Roman" w:hAnsi="Times New Roman"/>
          <w:b/>
          <w:color w:val="333333"/>
          <w:lang w:eastAsia="en-US"/>
        </w:rPr>
        <w:t>ОТНОСНО:</w:t>
      </w:r>
      <w:r w:rsidRPr="007F5071">
        <w:rPr>
          <w:rFonts w:ascii="Times New Roman" w:hAnsi="Times New Roman"/>
          <w:color w:val="333333"/>
          <w:lang w:eastAsia="en-US"/>
        </w:rPr>
        <w:t xml:space="preserve"> Формиране и утвърждаване на единната номерация на подвижни секционни избирателни комисия /ПСИК/ и назначаване на поименния състав на ПСИК на територията на община </w:t>
      </w:r>
      <w:r>
        <w:rPr>
          <w:rFonts w:ascii="Times New Roman" w:hAnsi="Times New Roman"/>
          <w:color w:val="333333"/>
          <w:lang w:eastAsia="en-US"/>
        </w:rPr>
        <w:t>Сопот</w:t>
      </w:r>
      <w:r w:rsidRPr="007F5071">
        <w:rPr>
          <w:rFonts w:ascii="Times New Roman" w:hAnsi="Times New Roman"/>
          <w:color w:val="333333"/>
          <w:lang w:eastAsia="en-US"/>
        </w:rPr>
        <w:t xml:space="preserve"> при произвеждане на изборите за народни представители на 27 октомври 2024 г.</w:t>
      </w:r>
    </w:p>
    <w:p w:rsidR="00BB50EE" w:rsidRPr="007F5071" w:rsidRDefault="00BB50EE" w:rsidP="00BB50EE">
      <w:pPr>
        <w:shd w:val="clear" w:color="auto" w:fill="FFFFFF"/>
        <w:ind w:firstLine="708"/>
        <w:jc w:val="both"/>
        <w:rPr>
          <w:rFonts w:ascii="Times New Roman" w:hAnsi="Times New Roman"/>
          <w:color w:val="333333"/>
          <w:lang w:eastAsia="en-US"/>
        </w:rPr>
      </w:pPr>
      <w:r w:rsidRPr="007F5071">
        <w:rPr>
          <w:rFonts w:ascii="Times New Roman" w:hAnsi="Times New Roman"/>
          <w:color w:val="333333"/>
          <w:lang w:eastAsia="en-US"/>
        </w:rPr>
        <w:t>В Районна избирателна комисия Седемнадесети изборен район - Пловдивски, с вх. № 1</w:t>
      </w:r>
      <w:r>
        <w:rPr>
          <w:rFonts w:ascii="Times New Roman" w:hAnsi="Times New Roman"/>
          <w:color w:val="333333"/>
          <w:lang w:eastAsia="en-US"/>
        </w:rPr>
        <w:t>83</w:t>
      </w:r>
      <w:r w:rsidRPr="007F5071">
        <w:rPr>
          <w:rFonts w:ascii="Times New Roman" w:hAnsi="Times New Roman"/>
          <w:color w:val="333333"/>
          <w:lang w:eastAsia="en-US"/>
        </w:rPr>
        <w:t>/1</w:t>
      </w:r>
      <w:r>
        <w:rPr>
          <w:rFonts w:ascii="Times New Roman" w:hAnsi="Times New Roman"/>
          <w:color w:val="333333"/>
          <w:lang w:eastAsia="en-US"/>
        </w:rPr>
        <w:t>4</w:t>
      </w:r>
      <w:r w:rsidRPr="007F5071">
        <w:rPr>
          <w:rFonts w:ascii="Times New Roman" w:hAnsi="Times New Roman"/>
          <w:color w:val="333333"/>
          <w:lang w:eastAsia="en-US"/>
        </w:rPr>
        <w:t xml:space="preserve">.10.2024 г. е постъпила заповед № </w:t>
      </w:r>
      <w:r>
        <w:rPr>
          <w:rFonts w:ascii="Times New Roman" w:hAnsi="Times New Roman"/>
          <w:color w:val="333333"/>
          <w:lang w:eastAsia="en-US"/>
        </w:rPr>
        <w:t>РД – 09.322</w:t>
      </w:r>
      <w:r w:rsidRPr="007F5071">
        <w:rPr>
          <w:rFonts w:ascii="Times New Roman" w:hAnsi="Times New Roman"/>
          <w:color w:val="333333"/>
          <w:lang w:eastAsia="en-US"/>
        </w:rPr>
        <w:t>/1</w:t>
      </w:r>
      <w:r>
        <w:rPr>
          <w:rFonts w:ascii="Times New Roman" w:hAnsi="Times New Roman"/>
          <w:color w:val="333333"/>
          <w:lang w:eastAsia="en-US"/>
        </w:rPr>
        <w:t>4</w:t>
      </w:r>
      <w:r w:rsidRPr="007F5071">
        <w:rPr>
          <w:rFonts w:ascii="Times New Roman" w:hAnsi="Times New Roman"/>
          <w:color w:val="333333"/>
          <w:lang w:eastAsia="en-US"/>
        </w:rPr>
        <w:t xml:space="preserve">.10.2024 год. на </w:t>
      </w:r>
      <w:r>
        <w:rPr>
          <w:rFonts w:ascii="Times New Roman" w:hAnsi="Times New Roman"/>
          <w:color w:val="333333"/>
          <w:lang w:eastAsia="en-US"/>
        </w:rPr>
        <w:t>К</w:t>
      </w:r>
      <w:r w:rsidRPr="007F5071">
        <w:rPr>
          <w:rFonts w:ascii="Times New Roman" w:hAnsi="Times New Roman"/>
          <w:color w:val="333333"/>
          <w:lang w:eastAsia="en-US"/>
        </w:rPr>
        <w:t xml:space="preserve">мета на община </w:t>
      </w:r>
      <w:r>
        <w:rPr>
          <w:rFonts w:ascii="Times New Roman" w:hAnsi="Times New Roman"/>
          <w:color w:val="333333"/>
          <w:lang w:eastAsia="en-US"/>
        </w:rPr>
        <w:t>Сопот</w:t>
      </w:r>
      <w:r w:rsidRPr="007F5071">
        <w:rPr>
          <w:rFonts w:ascii="Times New Roman" w:hAnsi="Times New Roman"/>
          <w:color w:val="333333"/>
          <w:lang w:eastAsia="en-US"/>
        </w:rPr>
        <w:t xml:space="preserve">, с която във връзка с подадени заявления за гласуване с подвижна избирателна кутия от избиратели с трайни увреждания, които не им позволяват да упражнят избирателното си право в изборното помещение, се разкрива  1 (една) подвижна секционна избирателна комисия, с териториален обхват община </w:t>
      </w:r>
      <w:r>
        <w:rPr>
          <w:rFonts w:ascii="Times New Roman" w:hAnsi="Times New Roman"/>
          <w:color w:val="333333"/>
          <w:lang w:eastAsia="en-US"/>
        </w:rPr>
        <w:t>Сопот</w:t>
      </w:r>
      <w:r w:rsidRPr="007F5071">
        <w:rPr>
          <w:rFonts w:ascii="Times New Roman" w:hAnsi="Times New Roman"/>
          <w:color w:val="333333"/>
          <w:lang w:eastAsia="en-US"/>
        </w:rPr>
        <w:t>. </w:t>
      </w:r>
    </w:p>
    <w:p w:rsidR="00BB50EE" w:rsidRPr="007F5071" w:rsidRDefault="00BB50EE" w:rsidP="00BB50EE">
      <w:pPr>
        <w:shd w:val="clear" w:color="auto" w:fill="FFFFFF"/>
        <w:ind w:firstLine="708"/>
        <w:jc w:val="both"/>
        <w:rPr>
          <w:rFonts w:ascii="Times New Roman" w:hAnsi="Times New Roman"/>
          <w:color w:val="333333"/>
          <w:lang w:eastAsia="en-US"/>
        </w:rPr>
      </w:pPr>
      <w:r w:rsidRPr="007F5071">
        <w:rPr>
          <w:rFonts w:ascii="Times New Roman" w:hAnsi="Times New Roman"/>
          <w:color w:val="333333"/>
          <w:lang w:eastAsia="en-US"/>
        </w:rPr>
        <w:t>Постъпило е и предложение за назначаване на поименния състав на ПСИК на територията на общината. Към предложението са приложени изискуемите съгласно Изборния кодекс документи.</w:t>
      </w:r>
    </w:p>
    <w:p w:rsidR="00BB50EE" w:rsidRPr="007F5071" w:rsidRDefault="00BB50EE" w:rsidP="008277DB">
      <w:pPr>
        <w:shd w:val="clear" w:color="auto" w:fill="FFFFFF"/>
        <w:ind w:firstLine="708"/>
        <w:jc w:val="both"/>
        <w:rPr>
          <w:rFonts w:ascii="Times New Roman" w:hAnsi="Times New Roman"/>
          <w:color w:val="333333"/>
          <w:lang w:eastAsia="en-US"/>
        </w:rPr>
      </w:pPr>
      <w:r w:rsidRPr="007F5071">
        <w:rPr>
          <w:rFonts w:ascii="Times New Roman" w:hAnsi="Times New Roman"/>
          <w:color w:val="333333"/>
          <w:lang w:eastAsia="en-US"/>
        </w:rPr>
        <w:t>С оглед изложеното и на основание чл. 72, ал. 1, т. 4 и т. 6, във връзка с чл.90, ал. 1 и ал. 4 и чл. 92, ал. 5 и ал. 6 от Изборния кодекс, Районна избирателна комисия Седемнаде</w:t>
      </w:r>
      <w:r w:rsidR="008277DB">
        <w:rPr>
          <w:rFonts w:ascii="Times New Roman" w:hAnsi="Times New Roman"/>
          <w:color w:val="333333"/>
          <w:lang w:eastAsia="en-US"/>
        </w:rPr>
        <w:t>сети изборен район – Пловдивски</w:t>
      </w:r>
    </w:p>
    <w:p w:rsidR="00BB50EE" w:rsidRPr="007F5071" w:rsidRDefault="00BB50EE" w:rsidP="008277DB">
      <w:pPr>
        <w:shd w:val="clear" w:color="auto" w:fill="FFFFFF"/>
        <w:jc w:val="center"/>
        <w:rPr>
          <w:rFonts w:ascii="Times New Roman" w:hAnsi="Times New Roman"/>
          <w:color w:val="333333"/>
          <w:lang w:eastAsia="en-US"/>
        </w:rPr>
      </w:pPr>
      <w:r w:rsidRPr="007F5071">
        <w:rPr>
          <w:rFonts w:ascii="Times New Roman" w:hAnsi="Times New Roman"/>
          <w:b/>
          <w:bCs/>
          <w:color w:val="333333"/>
          <w:lang w:eastAsia="en-US"/>
        </w:rPr>
        <w:t>Р Е Ш И:</w:t>
      </w:r>
    </w:p>
    <w:p w:rsidR="00BB50EE" w:rsidRPr="007F5071" w:rsidRDefault="00BB50EE" w:rsidP="009B5AAC">
      <w:pPr>
        <w:numPr>
          <w:ilvl w:val="0"/>
          <w:numId w:val="13"/>
        </w:numPr>
        <w:shd w:val="clear" w:color="auto" w:fill="FFFFFF"/>
        <w:tabs>
          <w:tab w:val="clear" w:pos="810"/>
          <w:tab w:val="num" w:pos="720"/>
        </w:tabs>
        <w:suppressAutoHyphens w:val="0"/>
        <w:spacing w:after="0" w:line="240" w:lineRule="auto"/>
        <w:ind w:left="720"/>
        <w:jc w:val="both"/>
        <w:rPr>
          <w:rFonts w:ascii="Times New Roman" w:hAnsi="Times New Roman"/>
          <w:color w:val="333333"/>
          <w:lang w:eastAsia="en-US"/>
        </w:rPr>
      </w:pPr>
      <w:r w:rsidRPr="007F5071">
        <w:rPr>
          <w:rFonts w:ascii="Times New Roman" w:hAnsi="Times New Roman"/>
          <w:color w:val="333333"/>
          <w:lang w:eastAsia="en-US"/>
        </w:rPr>
        <w:t>Формира и утвърждава единната номерация на 1  (един) брой подвижни секционни избирателни комисии (ПСИК) за територията на </w:t>
      </w:r>
      <w:r w:rsidRPr="007F5071">
        <w:rPr>
          <w:rFonts w:ascii="Times New Roman" w:hAnsi="Times New Roman"/>
          <w:b/>
          <w:bCs/>
          <w:color w:val="333333"/>
          <w:lang w:eastAsia="en-US"/>
        </w:rPr>
        <w:t>община </w:t>
      </w:r>
      <w:r w:rsidRPr="0063646A">
        <w:rPr>
          <w:rFonts w:ascii="Times New Roman" w:hAnsi="Times New Roman"/>
          <w:b/>
          <w:color w:val="333333"/>
          <w:lang w:eastAsia="en-US"/>
        </w:rPr>
        <w:t>Сопот</w:t>
      </w:r>
      <w:r w:rsidRPr="007F5071">
        <w:rPr>
          <w:rFonts w:ascii="Times New Roman" w:hAnsi="Times New Roman"/>
          <w:color w:val="333333"/>
          <w:lang w:eastAsia="en-US"/>
        </w:rPr>
        <w:t xml:space="preserve"> с териториален обхват община </w:t>
      </w:r>
      <w:r>
        <w:rPr>
          <w:rFonts w:ascii="Times New Roman" w:hAnsi="Times New Roman"/>
          <w:color w:val="333333"/>
          <w:lang w:eastAsia="en-US"/>
        </w:rPr>
        <w:t>Сопот</w:t>
      </w:r>
      <w:r w:rsidRPr="007F5071">
        <w:rPr>
          <w:rFonts w:ascii="Times New Roman" w:hAnsi="Times New Roman"/>
          <w:color w:val="333333"/>
          <w:lang w:eastAsia="en-US"/>
        </w:rPr>
        <w:t>, както следва:  № 17</w:t>
      </w:r>
      <w:r>
        <w:rPr>
          <w:rFonts w:ascii="Times New Roman" w:hAnsi="Times New Roman"/>
          <w:color w:val="333333"/>
          <w:lang w:eastAsia="en-US"/>
        </w:rPr>
        <w:t>43</w:t>
      </w:r>
      <w:r w:rsidRPr="007F5071">
        <w:rPr>
          <w:rFonts w:ascii="Times New Roman" w:hAnsi="Times New Roman"/>
          <w:color w:val="333333"/>
          <w:lang w:eastAsia="en-US"/>
        </w:rPr>
        <w:t>000</w:t>
      </w:r>
      <w:r>
        <w:rPr>
          <w:rFonts w:ascii="Times New Roman" w:hAnsi="Times New Roman"/>
          <w:color w:val="333333"/>
          <w:lang w:eastAsia="en-US"/>
        </w:rPr>
        <w:t>13</w:t>
      </w:r>
      <w:r w:rsidRPr="007F5071">
        <w:rPr>
          <w:rFonts w:ascii="Times New Roman" w:hAnsi="Times New Roman"/>
          <w:color w:val="333333"/>
          <w:lang w:eastAsia="en-US"/>
        </w:rPr>
        <w:t xml:space="preserve">. </w:t>
      </w:r>
    </w:p>
    <w:p w:rsidR="00BB50EE" w:rsidRPr="007F5071" w:rsidRDefault="00BB50EE" w:rsidP="009B5AAC">
      <w:pPr>
        <w:numPr>
          <w:ilvl w:val="0"/>
          <w:numId w:val="13"/>
        </w:numPr>
        <w:shd w:val="clear" w:color="auto" w:fill="FFFFFF"/>
        <w:tabs>
          <w:tab w:val="clear" w:pos="810"/>
          <w:tab w:val="num" w:pos="720"/>
        </w:tabs>
        <w:suppressAutoHyphens w:val="0"/>
        <w:spacing w:after="0" w:line="240" w:lineRule="auto"/>
        <w:ind w:left="720"/>
        <w:jc w:val="both"/>
        <w:rPr>
          <w:rFonts w:ascii="Times New Roman" w:hAnsi="Times New Roman"/>
          <w:color w:val="333333"/>
          <w:lang w:eastAsia="en-US"/>
        </w:rPr>
      </w:pPr>
      <w:r w:rsidRPr="007F5071">
        <w:rPr>
          <w:rFonts w:ascii="Times New Roman" w:hAnsi="Times New Roman"/>
          <w:color w:val="333333"/>
          <w:lang w:eastAsia="en-US"/>
        </w:rPr>
        <w:lastRenderedPageBreak/>
        <w:t xml:space="preserve">Определя и назначава поименния състав на подвижните секционни избирателни комисии (ПСИК) на територията на </w:t>
      </w:r>
      <w:r w:rsidRPr="007F5071">
        <w:rPr>
          <w:rFonts w:ascii="Times New Roman" w:hAnsi="Times New Roman"/>
          <w:b/>
          <w:color w:val="333333"/>
          <w:lang w:eastAsia="en-US"/>
        </w:rPr>
        <w:t xml:space="preserve">община </w:t>
      </w:r>
      <w:r w:rsidRPr="0063646A">
        <w:rPr>
          <w:rFonts w:ascii="Times New Roman" w:hAnsi="Times New Roman"/>
          <w:b/>
          <w:color w:val="333333"/>
          <w:lang w:eastAsia="en-US"/>
        </w:rPr>
        <w:t>Сопот</w:t>
      </w:r>
      <w:r w:rsidRPr="007F5071">
        <w:rPr>
          <w:rFonts w:ascii="Times New Roman" w:hAnsi="Times New Roman"/>
          <w:b/>
          <w:bCs/>
          <w:color w:val="333333"/>
          <w:lang w:eastAsia="en-US"/>
        </w:rPr>
        <w:t>, </w:t>
      </w:r>
      <w:r w:rsidRPr="007F5071">
        <w:rPr>
          <w:rFonts w:ascii="Times New Roman" w:hAnsi="Times New Roman"/>
          <w:color w:val="333333"/>
          <w:lang w:eastAsia="en-US"/>
        </w:rPr>
        <w:t>както следва:</w:t>
      </w:r>
    </w:p>
    <w:p w:rsidR="00BB50EE" w:rsidRPr="007F5071" w:rsidRDefault="00BB50EE" w:rsidP="00BB50EE">
      <w:pPr>
        <w:shd w:val="clear" w:color="auto" w:fill="FFFFFF"/>
        <w:jc w:val="both"/>
        <w:rPr>
          <w:rFonts w:ascii="Times New Roman" w:hAnsi="Times New Roman"/>
          <w:color w:val="333333"/>
          <w:lang w:eastAsia="en-US"/>
        </w:rPr>
      </w:pPr>
      <w:r w:rsidRPr="007F5071">
        <w:rPr>
          <w:rFonts w:ascii="Times New Roman" w:hAnsi="Times New Roman"/>
          <w:color w:val="333333"/>
          <w:lang w:eastAsia="en-US"/>
        </w:rPr>
        <w:t> </w:t>
      </w:r>
    </w:p>
    <w:tbl>
      <w:tblPr>
        <w:tblW w:w="5200" w:type="pct"/>
        <w:shd w:val="clear" w:color="auto" w:fill="FFFFFF"/>
        <w:tblCellMar>
          <w:top w:w="15" w:type="dxa"/>
          <w:left w:w="15" w:type="dxa"/>
          <w:bottom w:w="15" w:type="dxa"/>
          <w:right w:w="15" w:type="dxa"/>
        </w:tblCellMar>
        <w:tblLook w:val="04A0" w:firstRow="1" w:lastRow="0" w:firstColumn="1" w:lastColumn="0" w:noHBand="0" w:noVBand="1"/>
      </w:tblPr>
      <w:tblGrid>
        <w:gridCol w:w="1311"/>
        <w:gridCol w:w="1241"/>
        <w:gridCol w:w="3465"/>
        <w:gridCol w:w="1808"/>
        <w:gridCol w:w="2184"/>
      </w:tblGrid>
      <w:tr w:rsidR="00BB50EE" w:rsidRPr="007F5071"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7F5071" w:rsidRDefault="00BB50EE" w:rsidP="00BB50EE">
            <w:pPr>
              <w:shd w:val="clear" w:color="auto" w:fill="FFFFFF"/>
              <w:jc w:val="both"/>
              <w:rPr>
                <w:rFonts w:ascii="Times New Roman" w:hAnsi="Times New Roman"/>
                <w:color w:val="333333"/>
                <w:lang w:eastAsia="en-US"/>
              </w:rPr>
            </w:pPr>
            <w:r w:rsidRPr="007F5071">
              <w:rPr>
                <w:rFonts w:ascii="Times New Roman" w:hAnsi="Times New Roman"/>
                <w:b/>
                <w:bCs/>
                <w:color w:val="333333"/>
                <w:lang w:eastAsia="en-US"/>
              </w:rPr>
              <w:t>№ на ПСИК</w:t>
            </w:r>
          </w:p>
        </w:tc>
        <w:tc>
          <w:tcPr>
            <w:tcW w:w="62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7F5071" w:rsidRDefault="00BB50EE" w:rsidP="00BB50EE">
            <w:pPr>
              <w:shd w:val="clear" w:color="auto" w:fill="FFFFFF"/>
              <w:jc w:val="both"/>
              <w:rPr>
                <w:rFonts w:ascii="Times New Roman" w:hAnsi="Times New Roman"/>
                <w:color w:val="333333"/>
                <w:lang w:eastAsia="en-US"/>
              </w:rPr>
            </w:pPr>
            <w:r w:rsidRPr="007F5071">
              <w:rPr>
                <w:rFonts w:ascii="Times New Roman" w:hAnsi="Times New Roman"/>
                <w:b/>
                <w:bCs/>
                <w:color w:val="333333"/>
                <w:lang w:eastAsia="en-US"/>
              </w:rPr>
              <w:t>Община</w:t>
            </w:r>
          </w:p>
        </w:tc>
        <w:tc>
          <w:tcPr>
            <w:tcW w:w="173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7F5071" w:rsidRDefault="00BB50EE" w:rsidP="00BB50EE">
            <w:pPr>
              <w:shd w:val="clear" w:color="auto" w:fill="FFFFFF"/>
              <w:jc w:val="both"/>
              <w:rPr>
                <w:rFonts w:ascii="Times New Roman" w:hAnsi="Times New Roman"/>
                <w:color w:val="333333"/>
                <w:lang w:eastAsia="en-US"/>
              </w:rPr>
            </w:pPr>
            <w:r w:rsidRPr="007F5071">
              <w:rPr>
                <w:rFonts w:ascii="Times New Roman" w:hAnsi="Times New Roman"/>
                <w:b/>
                <w:bCs/>
                <w:color w:val="333333"/>
                <w:lang w:eastAsia="en-US"/>
              </w:rPr>
              <w:t>Име, презиме, фамилия</w:t>
            </w:r>
          </w:p>
        </w:tc>
        <w:tc>
          <w:tcPr>
            <w:tcW w:w="90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7F5071" w:rsidRDefault="00BB50EE" w:rsidP="00BB50EE">
            <w:pPr>
              <w:shd w:val="clear" w:color="auto" w:fill="FFFFFF"/>
              <w:jc w:val="both"/>
              <w:rPr>
                <w:rFonts w:ascii="Times New Roman" w:hAnsi="Times New Roman"/>
                <w:color w:val="333333"/>
                <w:lang w:eastAsia="en-US"/>
              </w:rPr>
            </w:pPr>
            <w:r w:rsidRPr="007F5071">
              <w:rPr>
                <w:rFonts w:ascii="Times New Roman" w:hAnsi="Times New Roman"/>
                <w:b/>
                <w:bCs/>
                <w:color w:val="333333"/>
                <w:lang w:eastAsia="en-US"/>
              </w:rPr>
              <w:t>ЕГН</w:t>
            </w:r>
          </w:p>
        </w:tc>
        <w:tc>
          <w:tcPr>
            <w:tcW w:w="10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7F5071" w:rsidRDefault="00BB50EE" w:rsidP="00BB50EE">
            <w:pPr>
              <w:shd w:val="clear" w:color="auto" w:fill="FFFFFF"/>
              <w:jc w:val="both"/>
              <w:rPr>
                <w:rFonts w:ascii="Times New Roman" w:hAnsi="Times New Roman"/>
                <w:color w:val="333333"/>
                <w:lang w:eastAsia="en-US"/>
              </w:rPr>
            </w:pPr>
            <w:r w:rsidRPr="007F5071">
              <w:rPr>
                <w:rFonts w:ascii="Times New Roman" w:hAnsi="Times New Roman"/>
                <w:b/>
                <w:bCs/>
                <w:color w:val="333333"/>
                <w:lang w:eastAsia="en-US"/>
              </w:rPr>
              <w:t>Длъжност</w:t>
            </w:r>
          </w:p>
        </w:tc>
      </w:tr>
      <w:tr w:rsidR="00BB50EE" w:rsidRPr="007F5071"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7F5071" w:rsidRDefault="00BB50EE" w:rsidP="00BB50EE">
            <w:pPr>
              <w:rPr>
                <w:rFonts w:ascii="Times New Roman" w:hAnsi="Times New Roman"/>
              </w:rPr>
            </w:pPr>
            <w:r w:rsidRPr="007F5071">
              <w:rPr>
                <w:rFonts w:ascii="Times New Roman" w:hAnsi="Times New Roman"/>
              </w:rPr>
              <w:t>17</w:t>
            </w:r>
            <w:r>
              <w:rPr>
                <w:rFonts w:ascii="Times New Roman" w:hAnsi="Times New Roman"/>
              </w:rPr>
              <w:t>43</w:t>
            </w:r>
            <w:r w:rsidRPr="007F5071">
              <w:rPr>
                <w:rFonts w:ascii="Times New Roman" w:hAnsi="Times New Roman"/>
              </w:rPr>
              <w:t>000</w:t>
            </w:r>
            <w:r>
              <w:rPr>
                <w:rFonts w:ascii="Times New Roman" w:hAnsi="Times New Roman"/>
              </w:rPr>
              <w:t>13</w:t>
            </w:r>
          </w:p>
        </w:tc>
        <w:tc>
          <w:tcPr>
            <w:tcW w:w="62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7F5071" w:rsidRDefault="00BB50EE" w:rsidP="00BB50EE">
            <w:pPr>
              <w:rPr>
                <w:rFonts w:ascii="Times New Roman" w:hAnsi="Times New Roman"/>
              </w:rPr>
            </w:pPr>
            <w:r>
              <w:rPr>
                <w:rFonts w:ascii="Times New Roman" w:hAnsi="Times New Roman"/>
                <w:color w:val="333333"/>
                <w:lang w:eastAsia="en-US"/>
              </w:rPr>
              <w:t>Сопот</w:t>
            </w:r>
          </w:p>
        </w:tc>
        <w:tc>
          <w:tcPr>
            <w:tcW w:w="173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7F5071" w:rsidRDefault="00BB50EE" w:rsidP="00BB50EE">
            <w:pPr>
              <w:shd w:val="clear" w:color="auto" w:fill="FFFFFF"/>
              <w:jc w:val="both"/>
              <w:rPr>
                <w:rFonts w:ascii="Times New Roman" w:hAnsi="Times New Roman"/>
                <w:color w:val="333333"/>
                <w:lang w:eastAsia="en-US"/>
              </w:rPr>
            </w:pPr>
            <w:r>
              <w:rPr>
                <w:rFonts w:ascii="Times New Roman" w:hAnsi="Times New Roman"/>
                <w:color w:val="333333"/>
                <w:lang w:eastAsia="en-US"/>
              </w:rPr>
              <w:t>Иванка Николова Петрова</w:t>
            </w:r>
          </w:p>
        </w:tc>
        <w:tc>
          <w:tcPr>
            <w:tcW w:w="90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7F5071" w:rsidRDefault="00BB50EE" w:rsidP="00BB50EE">
            <w:pPr>
              <w:shd w:val="clear" w:color="auto" w:fill="FFFFFF"/>
              <w:jc w:val="both"/>
              <w:rPr>
                <w:rFonts w:ascii="Times New Roman" w:hAnsi="Times New Roman"/>
                <w:color w:val="333333"/>
                <w:lang w:eastAsia="en-US"/>
              </w:rPr>
            </w:pPr>
            <w:r>
              <w:rPr>
                <w:rFonts w:ascii="Times New Roman" w:hAnsi="Times New Roman"/>
                <w:color w:val="333333"/>
                <w:lang w:eastAsia="en-US"/>
              </w:rPr>
              <w:t>**********</w:t>
            </w:r>
          </w:p>
        </w:tc>
        <w:tc>
          <w:tcPr>
            <w:tcW w:w="10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7F5071" w:rsidRDefault="00BB50EE" w:rsidP="00BB50EE">
            <w:pPr>
              <w:shd w:val="clear" w:color="auto" w:fill="FFFFFF"/>
              <w:jc w:val="both"/>
              <w:rPr>
                <w:rFonts w:ascii="Times New Roman" w:hAnsi="Times New Roman"/>
                <w:color w:val="333333"/>
                <w:lang w:eastAsia="en-US"/>
              </w:rPr>
            </w:pPr>
            <w:r w:rsidRPr="007F5071">
              <w:rPr>
                <w:rFonts w:ascii="Times New Roman" w:hAnsi="Times New Roman"/>
                <w:color w:val="333333"/>
                <w:lang w:eastAsia="en-US"/>
              </w:rPr>
              <w:t>Председател</w:t>
            </w:r>
          </w:p>
        </w:tc>
      </w:tr>
      <w:tr w:rsidR="00BB50EE" w:rsidRPr="007F5071"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E73BE9">
              <w:rPr>
                <w:rFonts w:ascii="Times New Roman" w:hAnsi="Times New Roman"/>
              </w:rPr>
              <w:t>174300013</w:t>
            </w:r>
          </w:p>
        </w:tc>
        <w:tc>
          <w:tcPr>
            <w:tcW w:w="62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2477AA">
              <w:rPr>
                <w:rFonts w:ascii="Times New Roman" w:hAnsi="Times New Roman"/>
                <w:color w:val="333333"/>
                <w:lang w:eastAsia="en-US"/>
              </w:rPr>
              <w:t>Сопот</w:t>
            </w:r>
          </w:p>
        </w:tc>
        <w:tc>
          <w:tcPr>
            <w:tcW w:w="173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7F5071" w:rsidRDefault="00BB50EE" w:rsidP="00BB50EE">
            <w:pPr>
              <w:rPr>
                <w:rFonts w:ascii="Times New Roman" w:hAnsi="Times New Roman"/>
              </w:rPr>
            </w:pPr>
            <w:r>
              <w:rPr>
                <w:rFonts w:ascii="Times New Roman" w:hAnsi="Times New Roman"/>
              </w:rPr>
              <w:t>Петър Ненов Пръмов</w:t>
            </w:r>
          </w:p>
        </w:tc>
        <w:tc>
          <w:tcPr>
            <w:tcW w:w="90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EA1F2B">
              <w:rPr>
                <w:rFonts w:ascii="Times New Roman" w:hAnsi="Times New Roman"/>
                <w:color w:val="333333"/>
                <w:lang w:eastAsia="en-US"/>
              </w:rPr>
              <w:t>**********</w:t>
            </w:r>
          </w:p>
        </w:tc>
        <w:tc>
          <w:tcPr>
            <w:tcW w:w="10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7F5071" w:rsidRDefault="00BB50EE" w:rsidP="00BB50EE">
            <w:pPr>
              <w:shd w:val="clear" w:color="auto" w:fill="FFFFFF"/>
              <w:jc w:val="both"/>
              <w:rPr>
                <w:rFonts w:ascii="Times New Roman" w:hAnsi="Times New Roman"/>
                <w:color w:val="333333"/>
                <w:lang w:eastAsia="en-US"/>
              </w:rPr>
            </w:pPr>
            <w:r w:rsidRPr="007F5071">
              <w:rPr>
                <w:rFonts w:ascii="Times New Roman" w:hAnsi="Times New Roman"/>
                <w:color w:val="333333"/>
                <w:lang w:eastAsia="en-US"/>
              </w:rPr>
              <w:t>Зам.- председател</w:t>
            </w:r>
          </w:p>
        </w:tc>
      </w:tr>
      <w:tr w:rsidR="00BB50EE" w:rsidRPr="007F5071"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E73BE9">
              <w:rPr>
                <w:rFonts w:ascii="Times New Roman" w:hAnsi="Times New Roman"/>
              </w:rPr>
              <w:t>174300013</w:t>
            </w:r>
          </w:p>
        </w:tc>
        <w:tc>
          <w:tcPr>
            <w:tcW w:w="62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2477AA">
              <w:rPr>
                <w:rFonts w:ascii="Times New Roman" w:hAnsi="Times New Roman"/>
                <w:color w:val="333333"/>
                <w:lang w:eastAsia="en-US"/>
              </w:rPr>
              <w:t>Сопот</w:t>
            </w:r>
          </w:p>
        </w:tc>
        <w:tc>
          <w:tcPr>
            <w:tcW w:w="173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7F5071" w:rsidRDefault="00BB50EE" w:rsidP="00BB50EE">
            <w:pPr>
              <w:rPr>
                <w:rFonts w:ascii="Times New Roman" w:hAnsi="Times New Roman"/>
              </w:rPr>
            </w:pPr>
            <w:r>
              <w:rPr>
                <w:rFonts w:ascii="Times New Roman" w:hAnsi="Times New Roman"/>
              </w:rPr>
              <w:t>Найден Димитров Иванов</w:t>
            </w:r>
          </w:p>
        </w:tc>
        <w:tc>
          <w:tcPr>
            <w:tcW w:w="90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EA1F2B">
              <w:rPr>
                <w:rFonts w:ascii="Times New Roman" w:hAnsi="Times New Roman"/>
                <w:color w:val="333333"/>
                <w:lang w:eastAsia="en-US"/>
              </w:rPr>
              <w:t>**********</w:t>
            </w:r>
          </w:p>
        </w:tc>
        <w:tc>
          <w:tcPr>
            <w:tcW w:w="10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7F5071" w:rsidRDefault="00BB50EE" w:rsidP="00BB50EE">
            <w:pPr>
              <w:shd w:val="clear" w:color="auto" w:fill="FFFFFF"/>
              <w:jc w:val="both"/>
              <w:rPr>
                <w:rFonts w:ascii="Times New Roman" w:hAnsi="Times New Roman"/>
                <w:color w:val="333333"/>
                <w:lang w:eastAsia="en-US"/>
              </w:rPr>
            </w:pPr>
            <w:r w:rsidRPr="007F5071">
              <w:rPr>
                <w:rFonts w:ascii="Times New Roman" w:hAnsi="Times New Roman"/>
                <w:color w:val="333333"/>
                <w:lang w:eastAsia="en-US"/>
              </w:rPr>
              <w:t>Секретар</w:t>
            </w:r>
          </w:p>
        </w:tc>
      </w:tr>
      <w:tr w:rsidR="00BB50EE" w:rsidRPr="007F5071"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E73BE9">
              <w:rPr>
                <w:rFonts w:ascii="Times New Roman" w:hAnsi="Times New Roman"/>
              </w:rPr>
              <w:t>174300013</w:t>
            </w:r>
          </w:p>
        </w:tc>
        <w:tc>
          <w:tcPr>
            <w:tcW w:w="62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2477AA">
              <w:rPr>
                <w:rFonts w:ascii="Times New Roman" w:hAnsi="Times New Roman"/>
                <w:color w:val="333333"/>
                <w:lang w:eastAsia="en-US"/>
              </w:rPr>
              <w:t>Сопот</w:t>
            </w:r>
          </w:p>
        </w:tc>
        <w:tc>
          <w:tcPr>
            <w:tcW w:w="173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7F5071" w:rsidRDefault="00BB50EE" w:rsidP="00BB50EE">
            <w:pPr>
              <w:rPr>
                <w:rFonts w:ascii="Times New Roman" w:hAnsi="Times New Roman"/>
              </w:rPr>
            </w:pPr>
            <w:r>
              <w:rPr>
                <w:rFonts w:ascii="Times New Roman" w:hAnsi="Times New Roman"/>
              </w:rPr>
              <w:t>Лютвие Ахмедова Исова-Ялъмова</w:t>
            </w:r>
          </w:p>
        </w:tc>
        <w:tc>
          <w:tcPr>
            <w:tcW w:w="90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EA1F2B">
              <w:rPr>
                <w:rFonts w:ascii="Times New Roman" w:hAnsi="Times New Roman"/>
                <w:color w:val="333333"/>
                <w:lang w:eastAsia="en-US"/>
              </w:rPr>
              <w:t>**********</w:t>
            </w:r>
          </w:p>
        </w:tc>
        <w:tc>
          <w:tcPr>
            <w:tcW w:w="10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7F5071" w:rsidRDefault="00BB50EE" w:rsidP="00BB50EE">
            <w:pPr>
              <w:shd w:val="clear" w:color="auto" w:fill="FFFFFF"/>
              <w:jc w:val="both"/>
              <w:rPr>
                <w:rFonts w:ascii="Times New Roman" w:hAnsi="Times New Roman"/>
                <w:color w:val="333333"/>
                <w:lang w:eastAsia="en-US"/>
              </w:rPr>
            </w:pPr>
            <w:r w:rsidRPr="007F5071">
              <w:rPr>
                <w:rFonts w:ascii="Times New Roman" w:hAnsi="Times New Roman"/>
                <w:color w:val="333333"/>
                <w:lang w:eastAsia="en-US"/>
              </w:rPr>
              <w:t>Член</w:t>
            </w:r>
          </w:p>
        </w:tc>
      </w:tr>
      <w:tr w:rsidR="00BB50EE" w:rsidRPr="007F5071"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E73BE9">
              <w:rPr>
                <w:rFonts w:ascii="Times New Roman" w:hAnsi="Times New Roman"/>
              </w:rPr>
              <w:t>174300013</w:t>
            </w:r>
          </w:p>
        </w:tc>
        <w:tc>
          <w:tcPr>
            <w:tcW w:w="62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2477AA">
              <w:rPr>
                <w:rFonts w:ascii="Times New Roman" w:hAnsi="Times New Roman"/>
                <w:color w:val="333333"/>
                <w:lang w:eastAsia="en-US"/>
              </w:rPr>
              <w:t>Сопот</w:t>
            </w:r>
          </w:p>
        </w:tc>
        <w:tc>
          <w:tcPr>
            <w:tcW w:w="173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7F5071" w:rsidRDefault="00BB50EE" w:rsidP="00BB50EE">
            <w:pPr>
              <w:rPr>
                <w:rFonts w:ascii="Times New Roman" w:hAnsi="Times New Roman"/>
              </w:rPr>
            </w:pPr>
            <w:r>
              <w:rPr>
                <w:rFonts w:ascii="Times New Roman" w:hAnsi="Times New Roman"/>
              </w:rPr>
              <w:t>Тодор Пенчев Богданов</w:t>
            </w:r>
          </w:p>
        </w:tc>
        <w:tc>
          <w:tcPr>
            <w:tcW w:w="90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EA1F2B">
              <w:rPr>
                <w:rFonts w:ascii="Times New Roman" w:hAnsi="Times New Roman"/>
                <w:color w:val="333333"/>
                <w:lang w:eastAsia="en-US"/>
              </w:rPr>
              <w:t>**********</w:t>
            </w:r>
          </w:p>
        </w:tc>
        <w:tc>
          <w:tcPr>
            <w:tcW w:w="10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7F5071" w:rsidRDefault="00BB50EE" w:rsidP="00BB50EE">
            <w:pPr>
              <w:shd w:val="clear" w:color="auto" w:fill="FFFFFF"/>
              <w:jc w:val="both"/>
              <w:rPr>
                <w:rFonts w:ascii="Times New Roman" w:hAnsi="Times New Roman"/>
                <w:color w:val="333333"/>
                <w:lang w:eastAsia="en-US"/>
              </w:rPr>
            </w:pPr>
            <w:r w:rsidRPr="007F5071">
              <w:rPr>
                <w:rFonts w:ascii="Times New Roman" w:hAnsi="Times New Roman"/>
                <w:color w:val="333333"/>
                <w:lang w:eastAsia="en-US"/>
              </w:rPr>
              <w:t>Член</w:t>
            </w:r>
          </w:p>
        </w:tc>
      </w:tr>
      <w:tr w:rsidR="00BB50EE" w:rsidRPr="007F5071"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E73BE9">
              <w:rPr>
                <w:rFonts w:ascii="Times New Roman" w:hAnsi="Times New Roman"/>
              </w:rPr>
              <w:t>174300013</w:t>
            </w:r>
          </w:p>
        </w:tc>
        <w:tc>
          <w:tcPr>
            <w:tcW w:w="62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2477AA">
              <w:rPr>
                <w:rFonts w:ascii="Times New Roman" w:hAnsi="Times New Roman"/>
                <w:color w:val="333333"/>
                <w:lang w:eastAsia="en-US"/>
              </w:rPr>
              <w:t>Сопот</w:t>
            </w:r>
          </w:p>
        </w:tc>
        <w:tc>
          <w:tcPr>
            <w:tcW w:w="173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7F5071" w:rsidRDefault="00BB50EE" w:rsidP="00BB50EE">
            <w:pPr>
              <w:rPr>
                <w:rFonts w:ascii="Times New Roman" w:hAnsi="Times New Roman"/>
              </w:rPr>
            </w:pPr>
            <w:r>
              <w:rPr>
                <w:rFonts w:ascii="Times New Roman" w:hAnsi="Times New Roman"/>
              </w:rPr>
              <w:t>Красимир Дочев Дочев</w:t>
            </w:r>
          </w:p>
        </w:tc>
        <w:tc>
          <w:tcPr>
            <w:tcW w:w="90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EA1F2B">
              <w:rPr>
                <w:rFonts w:ascii="Times New Roman" w:hAnsi="Times New Roman"/>
                <w:color w:val="333333"/>
                <w:lang w:eastAsia="en-US"/>
              </w:rPr>
              <w:t>**********</w:t>
            </w:r>
          </w:p>
        </w:tc>
        <w:tc>
          <w:tcPr>
            <w:tcW w:w="10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7F5071" w:rsidRDefault="00BB50EE" w:rsidP="00BB50EE">
            <w:pPr>
              <w:shd w:val="clear" w:color="auto" w:fill="FFFFFF"/>
              <w:jc w:val="both"/>
              <w:rPr>
                <w:rFonts w:ascii="Times New Roman" w:hAnsi="Times New Roman"/>
                <w:color w:val="333333"/>
                <w:lang w:eastAsia="en-US"/>
              </w:rPr>
            </w:pPr>
            <w:r w:rsidRPr="007F5071">
              <w:rPr>
                <w:rFonts w:ascii="Times New Roman" w:hAnsi="Times New Roman"/>
                <w:color w:val="333333"/>
                <w:lang w:eastAsia="en-US"/>
              </w:rPr>
              <w:t>Член</w:t>
            </w:r>
          </w:p>
        </w:tc>
      </w:tr>
      <w:tr w:rsidR="00BB50EE" w:rsidRPr="007F5071"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E73BE9">
              <w:rPr>
                <w:rFonts w:ascii="Times New Roman" w:hAnsi="Times New Roman"/>
              </w:rPr>
              <w:t>174300013</w:t>
            </w:r>
          </w:p>
        </w:tc>
        <w:tc>
          <w:tcPr>
            <w:tcW w:w="62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2477AA">
              <w:rPr>
                <w:rFonts w:ascii="Times New Roman" w:hAnsi="Times New Roman"/>
                <w:color w:val="333333"/>
                <w:lang w:eastAsia="en-US"/>
              </w:rPr>
              <w:t>Сопот</w:t>
            </w:r>
          </w:p>
        </w:tc>
        <w:tc>
          <w:tcPr>
            <w:tcW w:w="173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7F5071" w:rsidRDefault="00BB50EE" w:rsidP="00BB50EE">
            <w:pPr>
              <w:rPr>
                <w:rFonts w:ascii="Times New Roman" w:hAnsi="Times New Roman"/>
              </w:rPr>
            </w:pPr>
            <w:r>
              <w:rPr>
                <w:rFonts w:ascii="Times New Roman" w:hAnsi="Times New Roman"/>
              </w:rPr>
              <w:t>Апостол Петров Петров</w:t>
            </w:r>
          </w:p>
        </w:tc>
        <w:tc>
          <w:tcPr>
            <w:tcW w:w="90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EA1F2B">
              <w:rPr>
                <w:rFonts w:ascii="Times New Roman" w:hAnsi="Times New Roman"/>
                <w:color w:val="333333"/>
                <w:lang w:eastAsia="en-US"/>
              </w:rPr>
              <w:t>**********</w:t>
            </w:r>
          </w:p>
        </w:tc>
        <w:tc>
          <w:tcPr>
            <w:tcW w:w="10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7F5071" w:rsidRDefault="00BB50EE" w:rsidP="00BB50EE">
            <w:pPr>
              <w:shd w:val="clear" w:color="auto" w:fill="FFFFFF"/>
              <w:jc w:val="both"/>
              <w:rPr>
                <w:rFonts w:ascii="Times New Roman" w:hAnsi="Times New Roman"/>
                <w:color w:val="333333"/>
                <w:lang w:eastAsia="en-US"/>
              </w:rPr>
            </w:pPr>
            <w:r w:rsidRPr="007F5071">
              <w:rPr>
                <w:rFonts w:ascii="Times New Roman" w:hAnsi="Times New Roman"/>
                <w:color w:val="333333"/>
                <w:lang w:eastAsia="en-US"/>
              </w:rPr>
              <w:t>Член</w:t>
            </w:r>
          </w:p>
        </w:tc>
      </w:tr>
    </w:tbl>
    <w:p w:rsidR="00BB50EE" w:rsidRPr="007F5071" w:rsidRDefault="00BB50EE" w:rsidP="009B5AAC">
      <w:pPr>
        <w:numPr>
          <w:ilvl w:val="0"/>
          <w:numId w:val="14"/>
        </w:numPr>
        <w:shd w:val="clear" w:color="auto" w:fill="FFFFFF"/>
        <w:suppressAutoHyphens w:val="0"/>
        <w:spacing w:after="0" w:line="240" w:lineRule="auto"/>
        <w:jc w:val="both"/>
        <w:rPr>
          <w:rFonts w:ascii="Times New Roman" w:hAnsi="Times New Roman"/>
          <w:color w:val="333333"/>
          <w:lang w:eastAsia="en-US"/>
        </w:rPr>
      </w:pPr>
      <w:r w:rsidRPr="007F5071">
        <w:rPr>
          <w:rFonts w:ascii="Times New Roman" w:hAnsi="Times New Roman"/>
          <w:color w:val="333333"/>
          <w:lang w:eastAsia="en-US"/>
        </w:rPr>
        <w:t>Издава удостоверения на членовете на ПСИК.</w:t>
      </w:r>
    </w:p>
    <w:p w:rsidR="00BB50EE" w:rsidRPr="007F5071" w:rsidRDefault="00BB50EE" w:rsidP="009B5AAC">
      <w:pPr>
        <w:numPr>
          <w:ilvl w:val="0"/>
          <w:numId w:val="14"/>
        </w:numPr>
        <w:shd w:val="clear" w:color="auto" w:fill="FFFFFF"/>
        <w:suppressAutoHyphens w:val="0"/>
        <w:spacing w:after="0" w:line="240" w:lineRule="auto"/>
        <w:jc w:val="both"/>
        <w:rPr>
          <w:rFonts w:ascii="Times New Roman" w:hAnsi="Times New Roman"/>
          <w:color w:val="333333"/>
          <w:lang w:eastAsia="en-US"/>
        </w:rPr>
      </w:pPr>
      <w:r w:rsidRPr="007F5071">
        <w:rPr>
          <w:rFonts w:ascii="Times New Roman" w:hAnsi="Times New Roman"/>
          <w:color w:val="333333"/>
          <w:lang w:eastAsia="en-US"/>
        </w:rPr>
        <w:t>Членовете на ПСИК при изпълнение на своите функции са длъжностни лица по смисъла на чл. 93, т. 1 от Наказателния кодекс.</w:t>
      </w:r>
    </w:p>
    <w:p w:rsidR="00BB50EE" w:rsidRPr="007F5071" w:rsidRDefault="00BB50EE" w:rsidP="009B5AAC">
      <w:pPr>
        <w:numPr>
          <w:ilvl w:val="0"/>
          <w:numId w:val="14"/>
        </w:numPr>
        <w:shd w:val="clear" w:color="auto" w:fill="FFFFFF"/>
        <w:suppressAutoHyphens w:val="0"/>
        <w:spacing w:after="0" w:line="240" w:lineRule="auto"/>
        <w:jc w:val="both"/>
        <w:rPr>
          <w:rFonts w:ascii="Times New Roman" w:hAnsi="Times New Roman"/>
          <w:color w:val="333333"/>
          <w:lang w:eastAsia="en-US"/>
        </w:rPr>
      </w:pPr>
      <w:r w:rsidRPr="007F5071">
        <w:rPr>
          <w:rFonts w:ascii="Times New Roman" w:hAnsi="Times New Roman"/>
          <w:color w:val="333333"/>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BB50EE" w:rsidRPr="00BB50EE" w:rsidRDefault="00BB50EE" w:rsidP="00BB50EE">
      <w:pPr>
        <w:shd w:val="clear" w:color="auto" w:fill="FFFFFF"/>
        <w:ind w:firstLine="360"/>
        <w:jc w:val="both"/>
        <w:rPr>
          <w:rFonts w:ascii="Times New Roman" w:hAnsi="Times New Roman"/>
          <w:color w:val="333333"/>
          <w:lang w:eastAsia="en-US"/>
        </w:rPr>
      </w:pPr>
      <w:r w:rsidRPr="007F5071">
        <w:rPr>
          <w:rFonts w:ascii="Times New Roman" w:hAnsi="Times New Roman"/>
          <w:color w:val="333333"/>
          <w:lang w:eastAsia="en-US"/>
        </w:rPr>
        <w:t>Настоящото решение може да бъде оспорено пред Централната избирателна комисия в тридневен срок от обявяването му.</w:t>
      </w:r>
    </w:p>
    <w:p w:rsidR="00BB50EE" w:rsidRPr="0020098F" w:rsidRDefault="00BB50EE" w:rsidP="00BB50EE">
      <w:pPr>
        <w:shd w:val="clear" w:color="auto" w:fill="FFFFFF"/>
        <w:spacing w:after="100" w:afterAutospacing="1"/>
        <w:jc w:val="center"/>
        <w:rPr>
          <w:rFonts w:ascii="Times New Roman" w:hAnsi="Times New Roman"/>
          <w:color w:val="000000" w:themeColor="text1"/>
        </w:rPr>
      </w:pPr>
      <w:r w:rsidRPr="0020098F">
        <w:rPr>
          <w:rFonts w:ascii="Times New Roman" w:hAnsi="Times New Roman"/>
          <w:b/>
          <w:bCs/>
          <w:color w:val="000000" w:themeColor="text1"/>
        </w:rPr>
        <w:t>РЕШЕНИЕ</w:t>
      </w:r>
      <w:r w:rsidRPr="0020098F">
        <w:rPr>
          <w:rFonts w:ascii="Times New Roman" w:hAnsi="Times New Roman"/>
          <w:color w:val="000000" w:themeColor="text1"/>
        </w:rPr>
        <w:br/>
        <w:t xml:space="preserve">№ </w:t>
      </w:r>
      <w:r>
        <w:rPr>
          <w:rFonts w:ascii="Times New Roman" w:hAnsi="Times New Roman"/>
          <w:color w:val="000000" w:themeColor="text1"/>
        </w:rPr>
        <w:t>124</w:t>
      </w:r>
      <w:r w:rsidRPr="0020098F">
        <w:rPr>
          <w:rFonts w:ascii="Times New Roman" w:hAnsi="Times New Roman"/>
          <w:color w:val="000000" w:themeColor="text1"/>
        </w:rPr>
        <w:t xml:space="preserve"> - </w:t>
      </w:r>
      <w:r>
        <w:rPr>
          <w:rFonts w:ascii="Times New Roman" w:hAnsi="Times New Roman"/>
          <w:color w:val="000000" w:themeColor="text1"/>
        </w:rPr>
        <w:t>НС</w:t>
      </w:r>
      <w:r>
        <w:rPr>
          <w:rFonts w:ascii="Times New Roman" w:hAnsi="Times New Roman"/>
          <w:color w:val="000000" w:themeColor="text1"/>
        </w:rPr>
        <w:br/>
        <w:t>Пловдив област, 16</w:t>
      </w:r>
      <w:r w:rsidRPr="0020098F">
        <w:rPr>
          <w:rFonts w:ascii="Times New Roman" w:hAnsi="Times New Roman"/>
          <w:color w:val="000000" w:themeColor="text1"/>
        </w:rPr>
        <w:t>.10.2024 г.</w:t>
      </w:r>
    </w:p>
    <w:p w:rsidR="00BB50EE" w:rsidRDefault="00BB50EE" w:rsidP="00BB50EE">
      <w:pPr>
        <w:shd w:val="clear" w:color="auto" w:fill="FFFFFF"/>
        <w:ind w:firstLine="708"/>
        <w:jc w:val="both"/>
        <w:rPr>
          <w:rFonts w:ascii="Times New Roman" w:hAnsi="Times New Roman"/>
          <w:color w:val="333333"/>
          <w:lang w:eastAsia="en-US"/>
        </w:rPr>
      </w:pPr>
      <w:r w:rsidRPr="00581DBA">
        <w:rPr>
          <w:rFonts w:ascii="Times New Roman" w:hAnsi="Times New Roman"/>
          <w:b/>
          <w:color w:val="333333"/>
          <w:lang w:eastAsia="en-US"/>
        </w:rPr>
        <w:t>ОТНОСНО:</w:t>
      </w:r>
      <w:r w:rsidRPr="0020098F">
        <w:rPr>
          <w:rFonts w:ascii="Times New Roman" w:hAnsi="Times New Roman"/>
          <w:color w:val="333333"/>
          <w:lang w:eastAsia="en-US"/>
        </w:rPr>
        <w:t xml:space="preserve"> Формиране и утвърждаване на единната номерация на подвижни секционни избирателни комисия /ПСИК/ и назначаване на поименния състав на ПСИК на територията на община </w:t>
      </w:r>
      <w:r>
        <w:rPr>
          <w:rFonts w:ascii="Times New Roman" w:hAnsi="Times New Roman"/>
          <w:color w:val="333333"/>
          <w:lang w:eastAsia="en-US"/>
        </w:rPr>
        <w:t>Стамболийски</w:t>
      </w:r>
      <w:r w:rsidRPr="0020098F">
        <w:rPr>
          <w:rFonts w:ascii="Times New Roman" w:hAnsi="Times New Roman"/>
          <w:color w:val="333333"/>
          <w:lang w:eastAsia="en-US"/>
        </w:rPr>
        <w:t xml:space="preserve"> при произвеждане на изборите за народни представители на 27 октомври 2024 г.</w:t>
      </w:r>
    </w:p>
    <w:p w:rsidR="00BB50EE" w:rsidRPr="0020098F" w:rsidRDefault="00BB50EE" w:rsidP="00BB50EE">
      <w:pPr>
        <w:shd w:val="clear" w:color="auto" w:fill="FFFFFF"/>
        <w:ind w:firstLine="708"/>
        <w:jc w:val="both"/>
        <w:rPr>
          <w:rFonts w:ascii="Times New Roman" w:hAnsi="Times New Roman"/>
          <w:color w:val="333333"/>
          <w:lang w:eastAsia="en-US"/>
        </w:rPr>
      </w:pPr>
      <w:r w:rsidRPr="0020098F">
        <w:rPr>
          <w:rFonts w:ascii="Times New Roman" w:hAnsi="Times New Roman"/>
          <w:color w:val="333333"/>
          <w:lang w:eastAsia="en-US"/>
        </w:rPr>
        <w:t xml:space="preserve">В Районна избирателна комисия Седемнадесети изборен район - Пловдивски, с вх. № </w:t>
      </w:r>
      <w:r>
        <w:rPr>
          <w:rFonts w:ascii="Times New Roman" w:hAnsi="Times New Roman"/>
          <w:color w:val="333333"/>
          <w:lang w:eastAsia="en-US"/>
        </w:rPr>
        <w:t>167</w:t>
      </w:r>
      <w:r w:rsidRPr="0020098F">
        <w:rPr>
          <w:rFonts w:ascii="Times New Roman" w:hAnsi="Times New Roman"/>
          <w:color w:val="333333"/>
          <w:lang w:eastAsia="en-US"/>
        </w:rPr>
        <w:t>/</w:t>
      </w:r>
      <w:r>
        <w:rPr>
          <w:rFonts w:ascii="Times New Roman" w:hAnsi="Times New Roman"/>
          <w:color w:val="333333"/>
          <w:lang w:eastAsia="en-US"/>
        </w:rPr>
        <w:t>11.10.2024 г. е постъпила заповед № 531</w:t>
      </w:r>
      <w:r w:rsidRPr="0020098F">
        <w:rPr>
          <w:rFonts w:ascii="Times New Roman" w:hAnsi="Times New Roman"/>
          <w:color w:val="333333"/>
          <w:lang w:eastAsia="en-US"/>
        </w:rPr>
        <w:t>/</w:t>
      </w:r>
      <w:r>
        <w:rPr>
          <w:rFonts w:ascii="Times New Roman" w:hAnsi="Times New Roman"/>
          <w:color w:val="333333"/>
          <w:lang w:eastAsia="en-US"/>
        </w:rPr>
        <w:t>09.10</w:t>
      </w:r>
      <w:r w:rsidRPr="0020098F">
        <w:rPr>
          <w:rFonts w:ascii="Times New Roman" w:hAnsi="Times New Roman"/>
          <w:color w:val="333333"/>
          <w:lang w:eastAsia="en-US"/>
        </w:rPr>
        <w:t xml:space="preserve">.2024 год. на кмета на община </w:t>
      </w:r>
      <w:r>
        <w:rPr>
          <w:rFonts w:ascii="Times New Roman" w:hAnsi="Times New Roman"/>
          <w:color w:val="333333"/>
          <w:lang w:eastAsia="en-US"/>
        </w:rPr>
        <w:t>Стамболийски</w:t>
      </w:r>
      <w:r w:rsidRPr="0020098F">
        <w:rPr>
          <w:rFonts w:ascii="Times New Roman" w:hAnsi="Times New Roman"/>
          <w:color w:val="333333"/>
          <w:lang w:eastAsia="en-US"/>
        </w:rPr>
        <w:t>, с която във връзка с подадени</w:t>
      </w:r>
      <w:r>
        <w:rPr>
          <w:rFonts w:ascii="Times New Roman" w:hAnsi="Times New Roman"/>
          <w:color w:val="333333"/>
          <w:lang w:eastAsia="en-US"/>
        </w:rPr>
        <w:t xml:space="preserve"> </w:t>
      </w:r>
      <w:r w:rsidRPr="004E5281">
        <w:rPr>
          <w:rFonts w:ascii="Times New Roman" w:hAnsi="Times New Roman"/>
          <w:lang w:eastAsia="en-US"/>
        </w:rPr>
        <w:t xml:space="preserve">10  (десет) бр.  заявления </w:t>
      </w:r>
      <w:r w:rsidRPr="0020098F">
        <w:rPr>
          <w:rFonts w:ascii="Times New Roman" w:hAnsi="Times New Roman"/>
          <w:color w:val="333333"/>
          <w:lang w:eastAsia="en-US"/>
        </w:rPr>
        <w:t xml:space="preserve">за гласуване с подвижна избирателна кутия от избиратели с трайни увреждания, които не им позволяват да упражнят избирателното си право в </w:t>
      </w:r>
      <w:r>
        <w:rPr>
          <w:rFonts w:ascii="Times New Roman" w:hAnsi="Times New Roman"/>
          <w:color w:val="333333"/>
          <w:lang w:eastAsia="en-US"/>
        </w:rPr>
        <w:t xml:space="preserve">изборното помещение, се разкрива </w:t>
      </w:r>
      <w:r w:rsidRPr="0020098F">
        <w:rPr>
          <w:rFonts w:ascii="Times New Roman" w:hAnsi="Times New Roman"/>
          <w:color w:val="333333"/>
          <w:lang w:eastAsia="en-US"/>
        </w:rPr>
        <w:t xml:space="preserve"> </w:t>
      </w:r>
      <w:r>
        <w:rPr>
          <w:rFonts w:ascii="Times New Roman" w:hAnsi="Times New Roman"/>
          <w:color w:val="333333"/>
          <w:lang w:eastAsia="en-US"/>
        </w:rPr>
        <w:t xml:space="preserve">1 </w:t>
      </w:r>
      <w:r w:rsidRPr="0020098F">
        <w:rPr>
          <w:rFonts w:ascii="Times New Roman" w:hAnsi="Times New Roman"/>
          <w:color w:val="333333"/>
          <w:lang w:eastAsia="en-US"/>
        </w:rPr>
        <w:t>(</w:t>
      </w:r>
      <w:r>
        <w:rPr>
          <w:rFonts w:ascii="Times New Roman" w:hAnsi="Times New Roman"/>
          <w:color w:val="333333"/>
          <w:lang w:eastAsia="en-US"/>
        </w:rPr>
        <w:t>една</w:t>
      </w:r>
      <w:r w:rsidRPr="0020098F">
        <w:rPr>
          <w:rFonts w:ascii="Times New Roman" w:hAnsi="Times New Roman"/>
          <w:color w:val="333333"/>
          <w:lang w:eastAsia="en-US"/>
        </w:rPr>
        <w:t xml:space="preserve">) подвижна секционна избирателна комисия, </w:t>
      </w:r>
      <w:r w:rsidRPr="004E5281">
        <w:rPr>
          <w:rFonts w:ascii="Times New Roman" w:hAnsi="Times New Roman"/>
          <w:lang w:eastAsia="en-US"/>
        </w:rPr>
        <w:t>с териториален обхват</w:t>
      </w:r>
      <w:r>
        <w:rPr>
          <w:rFonts w:ascii="Times New Roman" w:hAnsi="Times New Roman"/>
          <w:color w:val="333333"/>
          <w:lang w:eastAsia="en-US"/>
        </w:rPr>
        <w:t xml:space="preserve">: територията на </w:t>
      </w:r>
      <w:r w:rsidRPr="0020098F">
        <w:rPr>
          <w:rFonts w:ascii="Times New Roman" w:hAnsi="Times New Roman"/>
          <w:color w:val="333333"/>
          <w:lang w:eastAsia="en-US"/>
        </w:rPr>
        <w:t xml:space="preserve">община </w:t>
      </w:r>
      <w:r>
        <w:rPr>
          <w:rFonts w:ascii="Times New Roman" w:hAnsi="Times New Roman"/>
          <w:color w:val="333333"/>
          <w:lang w:eastAsia="en-US"/>
        </w:rPr>
        <w:t>Стамболийски</w:t>
      </w:r>
      <w:r w:rsidRPr="0020098F">
        <w:rPr>
          <w:rFonts w:ascii="Times New Roman" w:hAnsi="Times New Roman"/>
          <w:color w:val="333333"/>
          <w:lang w:eastAsia="en-US"/>
        </w:rPr>
        <w:t>. </w:t>
      </w:r>
    </w:p>
    <w:p w:rsidR="00BB50EE" w:rsidRPr="0020098F" w:rsidRDefault="00BB50EE" w:rsidP="00BB50EE">
      <w:pPr>
        <w:shd w:val="clear" w:color="auto" w:fill="FFFFFF"/>
        <w:ind w:firstLine="708"/>
        <w:jc w:val="both"/>
        <w:rPr>
          <w:rFonts w:ascii="Times New Roman" w:hAnsi="Times New Roman"/>
          <w:color w:val="333333"/>
          <w:lang w:eastAsia="en-US"/>
        </w:rPr>
      </w:pPr>
      <w:r>
        <w:rPr>
          <w:rFonts w:ascii="Times New Roman" w:hAnsi="Times New Roman"/>
          <w:color w:val="333333"/>
          <w:lang w:eastAsia="en-US"/>
        </w:rPr>
        <w:lastRenderedPageBreak/>
        <w:t>С писмо вх. № 209/15.10.2024г.е п</w:t>
      </w:r>
      <w:r w:rsidRPr="0020098F">
        <w:rPr>
          <w:rFonts w:ascii="Times New Roman" w:hAnsi="Times New Roman"/>
          <w:color w:val="333333"/>
          <w:lang w:eastAsia="en-US"/>
        </w:rPr>
        <w:t>остъпило и предложение за назначаване на поименния състав на ПСИК на територията на общината. Към предложението са приложени изискуемите съгласно Изборния кодекс документи.</w:t>
      </w:r>
    </w:p>
    <w:p w:rsidR="00BB50EE" w:rsidRPr="0020098F" w:rsidRDefault="00BB50EE" w:rsidP="00BB50EE">
      <w:pPr>
        <w:shd w:val="clear" w:color="auto" w:fill="FFFFFF"/>
        <w:ind w:firstLine="708"/>
        <w:jc w:val="both"/>
        <w:rPr>
          <w:rFonts w:ascii="Times New Roman" w:hAnsi="Times New Roman"/>
          <w:color w:val="333333"/>
          <w:lang w:eastAsia="en-US"/>
        </w:rPr>
      </w:pPr>
      <w:r w:rsidRPr="0020098F">
        <w:rPr>
          <w:rFonts w:ascii="Times New Roman" w:hAnsi="Times New Roman"/>
          <w:color w:val="333333"/>
          <w:lang w:eastAsia="en-US"/>
        </w:rPr>
        <w:t>С оглед изложеното и на основание чл. 72, ал. 1, т. 4 и т. 6, във връзка с чл.90, ал. 1 и ал. 4 и чл. 92, ал. 5 и ал. 6 от Изборния кодекс, Районна избирателна комисия Седемнадесети изборен район – Пловдивски</w:t>
      </w:r>
    </w:p>
    <w:p w:rsidR="00BB50EE" w:rsidRPr="0020098F" w:rsidRDefault="00BB50EE" w:rsidP="00BB50EE">
      <w:pPr>
        <w:shd w:val="clear" w:color="auto" w:fill="FFFFFF"/>
        <w:jc w:val="center"/>
        <w:rPr>
          <w:rFonts w:ascii="Times New Roman" w:hAnsi="Times New Roman"/>
          <w:color w:val="333333"/>
          <w:lang w:eastAsia="en-US"/>
        </w:rPr>
      </w:pPr>
      <w:r w:rsidRPr="0020098F">
        <w:rPr>
          <w:rFonts w:ascii="Times New Roman" w:hAnsi="Times New Roman"/>
          <w:b/>
          <w:bCs/>
          <w:color w:val="333333"/>
          <w:lang w:eastAsia="en-US"/>
        </w:rPr>
        <w:t>Р Е Ш И:</w:t>
      </w:r>
    </w:p>
    <w:p w:rsidR="00BB50EE" w:rsidRPr="0020098F" w:rsidRDefault="00BB50EE" w:rsidP="009B5AAC">
      <w:pPr>
        <w:numPr>
          <w:ilvl w:val="0"/>
          <w:numId w:val="13"/>
        </w:numPr>
        <w:shd w:val="clear" w:color="auto" w:fill="FFFFFF"/>
        <w:tabs>
          <w:tab w:val="clear" w:pos="810"/>
          <w:tab w:val="num" w:pos="720"/>
        </w:tabs>
        <w:suppressAutoHyphens w:val="0"/>
        <w:spacing w:after="0" w:line="240" w:lineRule="auto"/>
        <w:ind w:left="720"/>
        <w:jc w:val="both"/>
        <w:rPr>
          <w:rFonts w:ascii="Times New Roman" w:hAnsi="Times New Roman"/>
          <w:color w:val="333333"/>
          <w:lang w:eastAsia="en-US"/>
        </w:rPr>
      </w:pPr>
      <w:r w:rsidRPr="0020098F">
        <w:rPr>
          <w:rFonts w:ascii="Times New Roman" w:hAnsi="Times New Roman"/>
          <w:color w:val="333333"/>
          <w:lang w:eastAsia="en-US"/>
        </w:rPr>
        <w:t xml:space="preserve">Формира и утвърждава единната номерация на </w:t>
      </w:r>
      <w:r>
        <w:rPr>
          <w:rFonts w:ascii="Times New Roman" w:hAnsi="Times New Roman"/>
          <w:color w:val="333333"/>
          <w:lang w:eastAsia="en-US"/>
        </w:rPr>
        <w:t xml:space="preserve">1 </w:t>
      </w:r>
      <w:r w:rsidRPr="0020098F">
        <w:rPr>
          <w:rFonts w:ascii="Times New Roman" w:hAnsi="Times New Roman"/>
          <w:color w:val="333333"/>
          <w:lang w:eastAsia="en-US"/>
        </w:rPr>
        <w:t xml:space="preserve"> (</w:t>
      </w:r>
      <w:r>
        <w:rPr>
          <w:rFonts w:ascii="Times New Roman" w:hAnsi="Times New Roman"/>
          <w:color w:val="333333"/>
          <w:lang w:eastAsia="en-US"/>
        </w:rPr>
        <w:t>един) брой</w:t>
      </w:r>
      <w:r w:rsidRPr="0020098F">
        <w:rPr>
          <w:rFonts w:ascii="Times New Roman" w:hAnsi="Times New Roman"/>
          <w:color w:val="333333"/>
          <w:lang w:eastAsia="en-US"/>
        </w:rPr>
        <w:t xml:space="preserve"> подвижни секционни избирателни комисии (ПСИК) за територията на </w:t>
      </w:r>
      <w:r w:rsidRPr="0020098F">
        <w:rPr>
          <w:rFonts w:ascii="Times New Roman" w:hAnsi="Times New Roman"/>
          <w:b/>
          <w:bCs/>
          <w:color w:val="333333"/>
          <w:lang w:eastAsia="en-US"/>
        </w:rPr>
        <w:t>община </w:t>
      </w:r>
      <w:r>
        <w:rPr>
          <w:rFonts w:ascii="Times New Roman" w:hAnsi="Times New Roman"/>
          <w:b/>
          <w:bCs/>
          <w:color w:val="333333"/>
          <w:lang w:eastAsia="en-US"/>
        </w:rPr>
        <w:t>Стамболийски</w:t>
      </w:r>
      <w:r w:rsidRPr="0020098F">
        <w:rPr>
          <w:rFonts w:ascii="Times New Roman" w:hAnsi="Times New Roman"/>
          <w:b/>
          <w:bCs/>
          <w:color w:val="333333"/>
          <w:lang w:eastAsia="en-US"/>
        </w:rPr>
        <w:t> </w:t>
      </w:r>
      <w:r w:rsidRPr="0020098F">
        <w:rPr>
          <w:rFonts w:ascii="Times New Roman" w:hAnsi="Times New Roman"/>
          <w:color w:val="333333"/>
          <w:lang w:eastAsia="en-US"/>
        </w:rPr>
        <w:t xml:space="preserve">с териториален обхват община </w:t>
      </w:r>
      <w:r>
        <w:rPr>
          <w:rFonts w:ascii="Times New Roman" w:hAnsi="Times New Roman"/>
          <w:color w:val="333333"/>
          <w:lang w:eastAsia="en-US"/>
        </w:rPr>
        <w:t>Стамболийски</w:t>
      </w:r>
      <w:r w:rsidRPr="0020098F">
        <w:rPr>
          <w:rFonts w:ascii="Times New Roman" w:hAnsi="Times New Roman"/>
          <w:color w:val="333333"/>
          <w:lang w:eastAsia="en-US"/>
        </w:rPr>
        <w:t xml:space="preserve">, както следва:  № </w:t>
      </w:r>
      <w:r>
        <w:rPr>
          <w:rFonts w:ascii="Times New Roman" w:hAnsi="Times New Roman"/>
          <w:color w:val="333333"/>
          <w:lang w:eastAsia="en-US"/>
        </w:rPr>
        <w:t xml:space="preserve">174100027. </w:t>
      </w:r>
    </w:p>
    <w:p w:rsidR="00BB50EE" w:rsidRPr="0020098F" w:rsidRDefault="00BB50EE" w:rsidP="009B5AAC">
      <w:pPr>
        <w:numPr>
          <w:ilvl w:val="0"/>
          <w:numId w:val="13"/>
        </w:numPr>
        <w:shd w:val="clear" w:color="auto" w:fill="FFFFFF"/>
        <w:tabs>
          <w:tab w:val="clear" w:pos="810"/>
          <w:tab w:val="num" w:pos="720"/>
        </w:tabs>
        <w:suppressAutoHyphens w:val="0"/>
        <w:spacing w:after="0" w:line="240" w:lineRule="auto"/>
        <w:ind w:left="720"/>
        <w:jc w:val="both"/>
        <w:rPr>
          <w:rFonts w:ascii="Times New Roman" w:hAnsi="Times New Roman"/>
          <w:color w:val="333333"/>
          <w:lang w:eastAsia="en-US"/>
        </w:rPr>
      </w:pPr>
      <w:r w:rsidRPr="0020098F">
        <w:rPr>
          <w:rFonts w:ascii="Times New Roman" w:hAnsi="Times New Roman"/>
          <w:color w:val="333333"/>
          <w:lang w:eastAsia="en-US"/>
        </w:rPr>
        <w:t xml:space="preserve">Определя и назначава поименния състав на подвижните секционни избирателни комисии (ПСИК) на територията на </w:t>
      </w:r>
      <w:r w:rsidRPr="00BB748A">
        <w:rPr>
          <w:rFonts w:ascii="Times New Roman" w:hAnsi="Times New Roman"/>
          <w:b/>
          <w:color w:val="333333"/>
          <w:lang w:eastAsia="en-US"/>
        </w:rPr>
        <w:t>община Стамболийски</w:t>
      </w:r>
      <w:r w:rsidRPr="0020098F">
        <w:rPr>
          <w:rFonts w:ascii="Times New Roman" w:hAnsi="Times New Roman"/>
          <w:b/>
          <w:bCs/>
          <w:color w:val="333333"/>
          <w:lang w:eastAsia="en-US"/>
        </w:rPr>
        <w:t>, </w:t>
      </w:r>
      <w:r w:rsidRPr="0020098F">
        <w:rPr>
          <w:rFonts w:ascii="Times New Roman" w:hAnsi="Times New Roman"/>
          <w:color w:val="333333"/>
          <w:lang w:eastAsia="en-US"/>
        </w:rPr>
        <w:t>както следва:</w:t>
      </w:r>
    </w:p>
    <w:p w:rsidR="00BB50EE" w:rsidRPr="0020098F" w:rsidRDefault="00BB50EE" w:rsidP="00BB50EE">
      <w:pPr>
        <w:shd w:val="clear" w:color="auto" w:fill="FFFFFF"/>
        <w:jc w:val="both"/>
        <w:rPr>
          <w:rFonts w:ascii="Times New Roman" w:hAnsi="Times New Roman"/>
          <w:color w:val="333333"/>
          <w:lang w:eastAsia="en-US"/>
        </w:rPr>
      </w:pPr>
      <w:r w:rsidRPr="0020098F">
        <w:rPr>
          <w:rFonts w:ascii="Times New Roman" w:hAnsi="Times New Roman"/>
          <w:color w:val="333333"/>
          <w:lang w:eastAsia="en-US"/>
        </w:rPr>
        <w:t> </w:t>
      </w:r>
    </w:p>
    <w:tbl>
      <w:tblPr>
        <w:tblW w:w="5200" w:type="pct"/>
        <w:shd w:val="clear" w:color="auto" w:fill="FFFFFF"/>
        <w:tblCellMar>
          <w:top w:w="15" w:type="dxa"/>
          <w:left w:w="15" w:type="dxa"/>
          <w:bottom w:w="15" w:type="dxa"/>
          <w:right w:w="15" w:type="dxa"/>
        </w:tblCellMar>
        <w:tblLook w:val="04A0" w:firstRow="1" w:lastRow="0" w:firstColumn="1" w:lastColumn="0" w:noHBand="0" w:noVBand="1"/>
      </w:tblPr>
      <w:tblGrid>
        <w:gridCol w:w="1311"/>
        <w:gridCol w:w="1716"/>
        <w:gridCol w:w="3657"/>
        <w:gridCol w:w="1409"/>
        <w:gridCol w:w="1916"/>
      </w:tblGrid>
      <w:tr w:rsidR="00BB50EE" w:rsidRPr="0020098F"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20098F" w:rsidRDefault="00BB50EE" w:rsidP="00BB50EE">
            <w:pPr>
              <w:shd w:val="clear" w:color="auto" w:fill="FFFFFF"/>
              <w:jc w:val="both"/>
              <w:rPr>
                <w:rFonts w:ascii="Times New Roman" w:hAnsi="Times New Roman"/>
                <w:color w:val="333333"/>
                <w:lang w:eastAsia="en-US"/>
              </w:rPr>
            </w:pPr>
            <w:r w:rsidRPr="0020098F">
              <w:rPr>
                <w:rFonts w:ascii="Times New Roman" w:hAnsi="Times New Roman"/>
                <w:b/>
                <w:bCs/>
                <w:color w:val="333333"/>
                <w:lang w:eastAsia="en-US"/>
              </w:rPr>
              <w:t>№ на ПСИК</w:t>
            </w:r>
          </w:p>
        </w:tc>
        <w:tc>
          <w:tcPr>
            <w:tcW w:w="85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20098F" w:rsidRDefault="00BB50EE" w:rsidP="00BB50EE">
            <w:pPr>
              <w:shd w:val="clear" w:color="auto" w:fill="FFFFFF"/>
              <w:jc w:val="both"/>
              <w:rPr>
                <w:rFonts w:ascii="Times New Roman" w:hAnsi="Times New Roman"/>
                <w:color w:val="333333"/>
                <w:lang w:eastAsia="en-US"/>
              </w:rPr>
            </w:pPr>
            <w:r w:rsidRPr="0020098F">
              <w:rPr>
                <w:rFonts w:ascii="Times New Roman" w:hAnsi="Times New Roman"/>
                <w:b/>
                <w:bCs/>
                <w:color w:val="333333"/>
                <w:lang w:eastAsia="en-US"/>
              </w:rPr>
              <w:t>Община</w:t>
            </w:r>
          </w:p>
        </w:tc>
        <w:tc>
          <w:tcPr>
            <w:tcW w:w="182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20098F" w:rsidRDefault="00BB50EE" w:rsidP="00BB50EE">
            <w:pPr>
              <w:shd w:val="clear" w:color="auto" w:fill="FFFFFF"/>
              <w:jc w:val="both"/>
              <w:rPr>
                <w:rFonts w:ascii="Times New Roman" w:hAnsi="Times New Roman"/>
                <w:color w:val="333333"/>
                <w:lang w:eastAsia="en-US"/>
              </w:rPr>
            </w:pPr>
            <w:r w:rsidRPr="0020098F">
              <w:rPr>
                <w:rFonts w:ascii="Times New Roman" w:hAnsi="Times New Roman"/>
                <w:b/>
                <w:bCs/>
                <w:color w:val="333333"/>
                <w:lang w:eastAsia="en-US"/>
              </w:rPr>
              <w:t>Име, презиме, фамилия</w:t>
            </w:r>
          </w:p>
        </w:tc>
        <w:tc>
          <w:tcPr>
            <w:tcW w:w="70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20098F" w:rsidRDefault="00BB50EE" w:rsidP="00BB50EE">
            <w:pPr>
              <w:shd w:val="clear" w:color="auto" w:fill="FFFFFF"/>
              <w:jc w:val="both"/>
              <w:rPr>
                <w:rFonts w:ascii="Times New Roman" w:hAnsi="Times New Roman"/>
                <w:color w:val="333333"/>
                <w:lang w:eastAsia="en-US"/>
              </w:rPr>
            </w:pPr>
            <w:r w:rsidRPr="0020098F">
              <w:rPr>
                <w:rFonts w:ascii="Times New Roman" w:hAnsi="Times New Roman"/>
                <w:b/>
                <w:bCs/>
                <w:color w:val="333333"/>
                <w:lang w:eastAsia="en-US"/>
              </w:rPr>
              <w:t>ЕГН</w:t>
            </w:r>
          </w:p>
        </w:tc>
        <w:tc>
          <w:tcPr>
            <w:tcW w:w="95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20098F" w:rsidRDefault="00BB50EE" w:rsidP="00BB50EE">
            <w:pPr>
              <w:shd w:val="clear" w:color="auto" w:fill="FFFFFF"/>
              <w:jc w:val="both"/>
              <w:rPr>
                <w:rFonts w:ascii="Times New Roman" w:hAnsi="Times New Roman"/>
                <w:color w:val="333333"/>
                <w:lang w:eastAsia="en-US"/>
              </w:rPr>
            </w:pPr>
            <w:r w:rsidRPr="0020098F">
              <w:rPr>
                <w:rFonts w:ascii="Times New Roman" w:hAnsi="Times New Roman"/>
                <w:b/>
                <w:bCs/>
                <w:color w:val="333333"/>
                <w:lang w:eastAsia="en-US"/>
              </w:rPr>
              <w:t>Длъжност</w:t>
            </w:r>
          </w:p>
        </w:tc>
      </w:tr>
      <w:tr w:rsidR="00BB50EE" w:rsidRPr="0020098F"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A45710">
              <w:rPr>
                <w:rFonts w:ascii="Times New Roman" w:hAnsi="Times New Roman"/>
                <w:color w:val="333333"/>
                <w:lang w:eastAsia="en-US"/>
              </w:rPr>
              <w:t>174100027</w:t>
            </w:r>
          </w:p>
        </w:tc>
        <w:tc>
          <w:tcPr>
            <w:tcW w:w="85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98144A">
              <w:rPr>
                <w:rFonts w:ascii="Times New Roman" w:hAnsi="Times New Roman"/>
                <w:color w:val="333333"/>
                <w:lang w:eastAsia="en-US"/>
              </w:rPr>
              <w:t>Стамболийски</w:t>
            </w:r>
          </w:p>
        </w:tc>
        <w:tc>
          <w:tcPr>
            <w:tcW w:w="182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BB50EE" w:rsidRPr="00091D40" w:rsidRDefault="00BB50EE" w:rsidP="00BB50EE">
            <w:pPr>
              <w:rPr>
                <w:rFonts w:ascii="Times New Roman" w:hAnsi="Times New Roman"/>
                <w:color w:val="000000"/>
                <w:lang w:eastAsia="en-US"/>
              </w:rPr>
            </w:pPr>
            <w:r w:rsidRPr="00091D40">
              <w:rPr>
                <w:rFonts w:ascii="Times New Roman" w:hAnsi="Times New Roman"/>
                <w:color w:val="000000"/>
              </w:rPr>
              <w:t>Георги Димитров Алексиев</w:t>
            </w:r>
          </w:p>
        </w:tc>
        <w:tc>
          <w:tcPr>
            <w:tcW w:w="70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BB50EE" w:rsidRPr="00091D40" w:rsidRDefault="00BB50EE" w:rsidP="00BB50EE">
            <w:pPr>
              <w:jc w:val="right"/>
              <w:rPr>
                <w:rFonts w:ascii="Times New Roman" w:hAnsi="Times New Roman"/>
                <w:color w:val="000000"/>
              </w:rPr>
            </w:pPr>
            <w:r>
              <w:rPr>
                <w:rFonts w:ascii="Times New Roman" w:hAnsi="Times New Roman"/>
                <w:color w:val="000000"/>
              </w:rPr>
              <w:t>**********</w:t>
            </w:r>
          </w:p>
        </w:tc>
        <w:tc>
          <w:tcPr>
            <w:tcW w:w="95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20098F" w:rsidRDefault="00BB50EE" w:rsidP="00BB50EE">
            <w:pPr>
              <w:shd w:val="clear" w:color="auto" w:fill="FFFFFF"/>
              <w:jc w:val="both"/>
              <w:rPr>
                <w:rFonts w:ascii="Times New Roman" w:hAnsi="Times New Roman"/>
                <w:color w:val="333333"/>
                <w:lang w:eastAsia="en-US"/>
              </w:rPr>
            </w:pPr>
            <w:r w:rsidRPr="0020098F">
              <w:rPr>
                <w:rFonts w:ascii="Times New Roman" w:hAnsi="Times New Roman"/>
                <w:color w:val="333333"/>
                <w:lang w:eastAsia="en-US"/>
              </w:rPr>
              <w:t>Председател</w:t>
            </w:r>
          </w:p>
        </w:tc>
      </w:tr>
      <w:tr w:rsidR="00BB50EE" w:rsidRPr="0020098F"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A45710">
              <w:rPr>
                <w:rFonts w:ascii="Times New Roman" w:hAnsi="Times New Roman"/>
                <w:color w:val="333333"/>
                <w:lang w:eastAsia="en-US"/>
              </w:rPr>
              <w:t>174100027</w:t>
            </w:r>
          </w:p>
        </w:tc>
        <w:tc>
          <w:tcPr>
            <w:tcW w:w="85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98144A">
              <w:rPr>
                <w:rFonts w:ascii="Times New Roman" w:hAnsi="Times New Roman"/>
                <w:color w:val="333333"/>
                <w:lang w:eastAsia="en-US"/>
              </w:rPr>
              <w:t>Стамболийски</w:t>
            </w:r>
          </w:p>
        </w:tc>
        <w:tc>
          <w:tcPr>
            <w:tcW w:w="182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BB50EE" w:rsidRPr="00091D40" w:rsidRDefault="00BB50EE" w:rsidP="00BB50EE">
            <w:pPr>
              <w:rPr>
                <w:rFonts w:ascii="Times New Roman" w:hAnsi="Times New Roman"/>
                <w:color w:val="000000"/>
              </w:rPr>
            </w:pPr>
            <w:r w:rsidRPr="00091D40">
              <w:rPr>
                <w:rFonts w:ascii="Times New Roman" w:hAnsi="Times New Roman"/>
                <w:color w:val="000000"/>
              </w:rPr>
              <w:t>Екатерина Христоскова Ковачева</w:t>
            </w:r>
          </w:p>
        </w:tc>
        <w:tc>
          <w:tcPr>
            <w:tcW w:w="70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D4298C">
              <w:rPr>
                <w:rFonts w:ascii="Times New Roman" w:hAnsi="Times New Roman"/>
                <w:color w:val="000000"/>
              </w:rPr>
              <w:t>**********</w:t>
            </w:r>
          </w:p>
        </w:tc>
        <w:tc>
          <w:tcPr>
            <w:tcW w:w="95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20098F" w:rsidRDefault="00BB50EE" w:rsidP="00BB50EE">
            <w:pPr>
              <w:shd w:val="clear" w:color="auto" w:fill="FFFFFF"/>
              <w:jc w:val="both"/>
              <w:rPr>
                <w:rFonts w:ascii="Times New Roman" w:hAnsi="Times New Roman"/>
                <w:color w:val="333333"/>
                <w:lang w:eastAsia="en-US"/>
              </w:rPr>
            </w:pPr>
            <w:r w:rsidRPr="0020098F">
              <w:rPr>
                <w:rFonts w:ascii="Times New Roman" w:hAnsi="Times New Roman"/>
                <w:color w:val="333333"/>
                <w:lang w:eastAsia="en-US"/>
              </w:rPr>
              <w:t>Зам.</w:t>
            </w:r>
            <w:r>
              <w:rPr>
                <w:rFonts w:ascii="Times New Roman" w:hAnsi="Times New Roman"/>
                <w:color w:val="333333"/>
                <w:lang w:eastAsia="en-US"/>
              </w:rPr>
              <w:t>-</w:t>
            </w:r>
            <w:r w:rsidRPr="0020098F">
              <w:rPr>
                <w:rFonts w:ascii="Times New Roman" w:hAnsi="Times New Roman"/>
                <w:color w:val="333333"/>
                <w:lang w:eastAsia="en-US"/>
              </w:rPr>
              <w:t xml:space="preserve"> председател</w:t>
            </w:r>
          </w:p>
        </w:tc>
      </w:tr>
      <w:tr w:rsidR="00BB50EE" w:rsidRPr="0020098F"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A45710">
              <w:rPr>
                <w:rFonts w:ascii="Times New Roman" w:hAnsi="Times New Roman"/>
                <w:color w:val="333333"/>
                <w:lang w:eastAsia="en-US"/>
              </w:rPr>
              <w:t>174100027</w:t>
            </w:r>
          </w:p>
        </w:tc>
        <w:tc>
          <w:tcPr>
            <w:tcW w:w="85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98144A">
              <w:rPr>
                <w:rFonts w:ascii="Times New Roman" w:hAnsi="Times New Roman"/>
                <w:color w:val="333333"/>
                <w:lang w:eastAsia="en-US"/>
              </w:rPr>
              <w:t>Стамболийски</w:t>
            </w:r>
          </w:p>
        </w:tc>
        <w:tc>
          <w:tcPr>
            <w:tcW w:w="182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BB50EE" w:rsidRPr="00091D40" w:rsidRDefault="00BB50EE" w:rsidP="00BB50EE">
            <w:pPr>
              <w:rPr>
                <w:rFonts w:ascii="Times New Roman" w:hAnsi="Times New Roman"/>
                <w:color w:val="000000"/>
              </w:rPr>
            </w:pPr>
            <w:r w:rsidRPr="00091D40">
              <w:rPr>
                <w:rFonts w:ascii="Times New Roman" w:hAnsi="Times New Roman"/>
                <w:color w:val="000000"/>
              </w:rPr>
              <w:t>Веселина Милкова Попова</w:t>
            </w:r>
          </w:p>
        </w:tc>
        <w:tc>
          <w:tcPr>
            <w:tcW w:w="70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D4298C">
              <w:rPr>
                <w:rFonts w:ascii="Times New Roman" w:hAnsi="Times New Roman"/>
                <w:color w:val="000000"/>
              </w:rPr>
              <w:t>**********</w:t>
            </w:r>
          </w:p>
        </w:tc>
        <w:tc>
          <w:tcPr>
            <w:tcW w:w="95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20098F" w:rsidRDefault="00BB50EE" w:rsidP="00BB50EE">
            <w:pPr>
              <w:shd w:val="clear" w:color="auto" w:fill="FFFFFF"/>
              <w:jc w:val="both"/>
              <w:rPr>
                <w:rFonts w:ascii="Times New Roman" w:hAnsi="Times New Roman"/>
                <w:color w:val="333333"/>
                <w:lang w:eastAsia="en-US"/>
              </w:rPr>
            </w:pPr>
            <w:r w:rsidRPr="0020098F">
              <w:rPr>
                <w:rFonts w:ascii="Times New Roman" w:hAnsi="Times New Roman"/>
                <w:color w:val="333333"/>
                <w:lang w:eastAsia="en-US"/>
              </w:rPr>
              <w:t>Секретар</w:t>
            </w:r>
          </w:p>
        </w:tc>
      </w:tr>
      <w:tr w:rsidR="00BB50EE" w:rsidRPr="0020098F"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A45710">
              <w:rPr>
                <w:rFonts w:ascii="Times New Roman" w:hAnsi="Times New Roman"/>
                <w:color w:val="333333"/>
                <w:lang w:eastAsia="en-US"/>
              </w:rPr>
              <w:t>174100027</w:t>
            </w:r>
          </w:p>
        </w:tc>
        <w:tc>
          <w:tcPr>
            <w:tcW w:w="85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98144A">
              <w:rPr>
                <w:rFonts w:ascii="Times New Roman" w:hAnsi="Times New Roman"/>
                <w:color w:val="333333"/>
                <w:lang w:eastAsia="en-US"/>
              </w:rPr>
              <w:t>Стамболийски</w:t>
            </w:r>
          </w:p>
        </w:tc>
        <w:tc>
          <w:tcPr>
            <w:tcW w:w="182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BB50EE" w:rsidRPr="00091D40" w:rsidRDefault="00BB50EE" w:rsidP="00BB50EE">
            <w:pPr>
              <w:rPr>
                <w:rFonts w:ascii="Times New Roman" w:hAnsi="Times New Roman"/>
                <w:color w:val="000000"/>
              </w:rPr>
            </w:pPr>
            <w:r w:rsidRPr="00091D40">
              <w:rPr>
                <w:rFonts w:ascii="Times New Roman" w:hAnsi="Times New Roman"/>
                <w:color w:val="000000"/>
              </w:rPr>
              <w:t>Таня Тодорова Вулева</w:t>
            </w:r>
          </w:p>
        </w:tc>
        <w:tc>
          <w:tcPr>
            <w:tcW w:w="70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D4298C">
              <w:rPr>
                <w:rFonts w:ascii="Times New Roman" w:hAnsi="Times New Roman"/>
                <w:color w:val="000000"/>
              </w:rPr>
              <w:t>**********</w:t>
            </w:r>
          </w:p>
        </w:tc>
        <w:tc>
          <w:tcPr>
            <w:tcW w:w="95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20098F" w:rsidRDefault="00BB50EE" w:rsidP="00BB50EE">
            <w:pPr>
              <w:shd w:val="clear" w:color="auto" w:fill="FFFFFF"/>
              <w:jc w:val="both"/>
              <w:rPr>
                <w:rFonts w:ascii="Times New Roman" w:hAnsi="Times New Roman"/>
                <w:color w:val="333333"/>
                <w:lang w:eastAsia="en-US"/>
              </w:rPr>
            </w:pPr>
            <w:r w:rsidRPr="0020098F">
              <w:rPr>
                <w:rFonts w:ascii="Times New Roman" w:hAnsi="Times New Roman"/>
                <w:color w:val="333333"/>
                <w:lang w:eastAsia="en-US"/>
              </w:rPr>
              <w:t>Член</w:t>
            </w:r>
          </w:p>
        </w:tc>
      </w:tr>
      <w:tr w:rsidR="00BB50EE" w:rsidRPr="0020098F"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A45710">
              <w:rPr>
                <w:rFonts w:ascii="Times New Roman" w:hAnsi="Times New Roman"/>
                <w:color w:val="333333"/>
                <w:lang w:eastAsia="en-US"/>
              </w:rPr>
              <w:t>174100027</w:t>
            </w:r>
          </w:p>
        </w:tc>
        <w:tc>
          <w:tcPr>
            <w:tcW w:w="85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98144A">
              <w:rPr>
                <w:rFonts w:ascii="Times New Roman" w:hAnsi="Times New Roman"/>
                <w:color w:val="333333"/>
                <w:lang w:eastAsia="en-US"/>
              </w:rPr>
              <w:t>Стамболийски</w:t>
            </w:r>
          </w:p>
        </w:tc>
        <w:tc>
          <w:tcPr>
            <w:tcW w:w="182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BB50EE" w:rsidRPr="00091D40" w:rsidRDefault="00BB50EE" w:rsidP="00BB50EE">
            <w:pPr>
              <w:rPr>
                <w:rFonts w:ascii="Times New Roman" w:hAnsi="Times New Roman"/>
                <w:color w:val="000000"/>
              </w:rPr>
            </w:pPr>
            <w:r w:rsidRPr="00091D40">
              <w:rPr>
                <w:rFonts w:ascii="Times New Roman" w:hAnsi="Times New Roman"/>
                <w:color w:val="000000"/>
              </w:rPr>
              <w:t>Цветомир Димитров Червенков</w:t>
            </w:r>
          </w:p>
        </w:tc>
        <w:tc>
          <w:tcPr>
            <w:tcW w:w="70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D4298C">
              <w:rPr>
                <w:rFonts w:ascii="Times New Roman" w:hAnsi="Times New Roman"/>
                <w:color w:val="000000"/>
              </w:rPr>
              <w:t>**********</w:t>
            </w:r>
          </w:p>
        </w:tc>
        <w:tc>
          <w:tcPr>
            <w:tcW w:w="95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20098F" w:rsidRDefault="00BB50EE" w:rsidP="00BB50EE">
            <w:pPr>
              <w:shd w:val="clear" w:color="auto" w:fill="FFFFFF"/>
              <w:jc w:val="both"/>
              <w:rPr>
                <w:rFonts w:ascii="Times New Roman" w:hAnsi="Times New Roman"/>
                <w:color w:val="333333"/>
                <w:lang w:eastAsia="en-US"/>
              </w:rPr>
            </w:pPr>
            <w:r w:rsidRPr="0020098F">
              <w:rPr>
                <w:rFonts w:ascii="Times New Roman" w:hAnsi="Times New Roman"/>
                <w:color w:val="333333"/>
                <w:lang w:eastAsia="en-US"/>
              </w:rPr>
              <w:t>Член</w:t>
            </w:r>
          </w:p>
        </w:tc>
      </w:tr>
      <w:tr w:rsidR="00BB50EE" w:rsidRPr="0020098F"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A45710">
              <w:rPr>
                <w:rFonts w:ascii="Times New Roman" w:hAnsi="Times New Roman"/>
                <w:color w:val="333333"/>
                <w:lang w:eastAsia="en-US"/>
              </w:rPr>
              <w:t>174100027</w:t>
            </w:r>
          </w:p>
        </w:tc>
        <w:tc>
          <w:tcPr>
            <w:tcW w:w="85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98144A">
              <w:rPr>
                <w:rFonts w:ascii="Times New Roman" w:hAnsi="Times New Roman"/>
                <w:color w:val="333333"/>
                <w:lang w:eastAsia="en-US"/>
              </w:rPr>
              <w:t>Стамболийски</w:t>
            </w:r>
          </w:p>
        </w:tc>
        <w:tc>
          <w:tcPr>
            <w:tcW w:w="182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BB50EE" w:rsidRPr="00091D40" w:rsidRDefault="00BB50EE" w:rsidP="00BB50EE">
            <w:pPr>
              <w:rPr>
                <w:rFonts w:ascii="Times New Roman" w:hAnsi="Times New Roman"/>
                <w:color w:val="000000"/>
              </w:rPr>
            </w:pPr>
            <w:r w:rsidRPr="00091D40">
              <w:rPr>
                <w:rFonts w:ascii="Times New Roman" w:hAnsi="Times New Roman"/>
                <w:color w:val="000000"/>
              </w:rPr>
              <w:t>Ангел Георгиев Вълков</w:t>
            </w:r>
          </w:p>
        </w:tc>
        <w:tc>
          <w:tcPr>
            <w:tcW w:w="70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Default="00BB50EE" w:rsidP="00BB50EE">
            <w:r w:rsidRPr="00D4298C">
              <w:rPr>
                <w:rFonts w:ascii="Times New Roman" w:hAnsi="Times New Roman"/>
                <w:color w:val="000000"/>
              </w:rPr>
              <w:t>**********</w:t>
            </w:r>
          </w:p>
        </w:tc>
        <w:tc>
          <w:tcPr>
            <w:tcW w:w="95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20098F" w:rsidRDefault="00BB50EE" w:rsidP="00BB50EE">
            <w:pPr>
              <w:shd w:val="clear" w:color="auto" w:fill="FFFFFF"/>
              <w:jc w:val="both"/>
              <w:rPr>
                <w:rFonts w:ascii="Times New Roman" w:hAnsi="Times New Roman"/>
                <w:color w:val="333333"/>
                <w:lang w:eastAsia="en-US"/>
              </w:rPr>
            </w:pPr>
            <w:r w:rsidRPr="0020098F">
              <w:rPr>
                <w:rFonts w:ascii="Times New Roman" w:hAnsi="Times New Roman"/>
                <w:color w:val="333333"/>
                <w:lang w:eastAsia="en-US"/>
              </w:rPr>
              <w:t>Член</w:t>
            </w:r>
          </w:p>
        </w:tc>
      </w:tr>
      <w:tr w:rsidR="00BB50EE" w:rsidRPr="0020098F" w:rsidTr="00BB50EE">
        <w:tc>
          <w:tcPr>
            <w:tcW w:w="65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967804" w:rsidRDefault="00BB50EE" w:rsidP="00BB50EE">
            <w:r w:rsidRPr="00967804">
              <w:rPr>
                <w:rFonts w:ascii="Times New Roman" w:hAnsi="Times New Roman"/>
                <w:color w:val="333333"/>
                <w:lang w:eastAsia="en-US"/>
              </w:rPr>
              <w:t>174100027</w:t>
            </w:r>
          </w:p>
        </w:tc>
        <w:tc>
          <w:tcPr>
            <w:tcW w:w="85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967804" w:rsidRDefault="00BB50EE" w:rsidP="00BB50EE">
            <w:r w:rsidRPr="00967804">
              <w:rPr>
                <w:rFonts w:ascii="Times New Roman" w:hAnsi="Times New Roman"/>
                <w:color w:val="333333"/>
                <w:lang w:eastAsia="en-US"/>
              </w:rPr>
              <w:t>Стамболийски</w:t>
            </w:r>
          </w:p>
        </w:tc>
        <w:tc>
          <w:tcPr>
            <w:tcW w:w="1827"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967804" w:rsidRDefault="00BB50EE" w:rsidP="00BB50EE">
            <w:pPr>
              <w:shd w:val="clear" w:color="auto" w:fill="FFFFFF"/>
              <w:jc w:val="both"/>
              <w:rPr>
                <w:rFonts w:ascii="Times New Roman" w:hAnsi="Times New Roman"/>
                <w:color w:val="333333"/>
                <w:lang w:eastAsia="en-US"/>
              </w:rPr>
            </w:pPr>
            <w:r w:rsidRPr="00967804">
              <w:rPr>
                <w:rFonts w:ascii="Times New Roman" w:hAnsi="Times New Roman"/>
                <w:color w:val="333333"/>
                <w:lang w:eastAsia="en-US"/>
              </w:rPr>
              <w:t>Илиян Иванов Михайлов</w:t>
            </w:r>
          </w:p>
        </w:tc>
        <w:tc>
          <w:tcPr>
            <w:tcW w:w="704"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B50EE" w:rsidRPr="00967804" w:rsidRDefault="00BB50EE" w:rsidP="00BB50EE">
            <w:r w:rsidRPr="00967804">
              <w:rPr>
                <w:rFonts w:ascii="Times New Roman" w:hAnsi="Times New Roman"/>
                <w:color w:val="000000"/>
              </w:rPr>
              <w:t>**********</w:t>
            </w:r>
          </w:p>
        </w:tc>
        <w:tc>
          <w:tcPr>
            <w:tcW w:w="95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B50EE" w:rsidRPr="00967804" w:rsidRDefault="00BB50EE" w:rsidP="00BB50EE">
            <w:pPr>
              <w:shd w:val="clear" w:color="auto" w:fill="FFFFFF"/>
              <w:jc w:val="both"/>
              <w:rPr>
                <w:rFonts w:ascii="Times New Roman" w:hAnsi="Times New Roman"/>
                <w:color w:val="333333"/>
                <w:lang w:eastAsia="en-US"/>
              </w:rPr>
            </w:pPr>
            <w:r w:rsidRPr="00967804">
              <w:rPr>
                <w:rFonts w:ascii="Times New Roman" w:hAnsi="Times New Roman"/>
                <w:color w:val="333333"/>
                <w:lang w:eastAsia="en-US"/>
              </w:rPr>
              <w:t>Член</w:t>
            </w:r>
          </w:p>
        </w:tc>
      </w:tr>
    </w:tbl>
    <w:p w:rsidR="00BB50EE" w:rsidRPr="0020098F" w:rsidRDefault="00BB50EE" w:rsidP="009B5AAC">
      <w:pPr>
        <w:numPr>
          <w:ilvl w:val="0"/>
          <w:numId w:val="14"/>
        </w:numPr>
        <w:shd w:val="clear" w:color="auto" w:fill="FFFFFF"/>
        <w:suppressAutoHyphens w:val="0"/>
        <w:spacing w:after="0" w:line="240" w:lineRule="auto"/>
        <w:jc w:val="both"/>
        <w:rPr>
          <w:rFonts w:ascii="Times New Roman" w:hAnsi="Times New Roman"/>
          <w:color w:val="333333"/>
          <w:lang w:eastAsia="en-US"/>
        </w:rPr>
      </w:pPr>
      <w:r w:rsidRPr="0020098F">
        <w:rPr>
          <w:rFonts w:ascii="Times New Roman" w:hAnsi="Times New Roman"/>
          <w:color w:val="333333"/>
          <w:lang w:eastAsia="en-US"/>
        </w:rPr>
        <w:t>Издава удостоверения на членовете на ПСИК.</w:t>
      </w:r>
    </w:p>
    <w:p w:rsidR="00BB50EE" w:rsidRPr="0020098F" w:rsidRDefault="00BB50EE" w:rsidP="009B5AAC">
      <w:pPr>
        <w:numPr>
          <w:ilvl w:val="0"/>
          <w:numId w:val="14"/>
        </w:numPr>
        <w:shd w:val="clear" w:color="auto" w:fill="FFFFFF"/>
        <w:suppressAutoHyphens w:val="0"/>
        <w:spacing w:after="0" w:line="240" w:lineRule="auto"/>
        <w:jc w:val="both"/>
        <w:rPr>
          <w:rFonts w:ascii="Times New Roman" w:hAnsi="Times New Roman"/>
          <w:color w:val="333333"/>
          <w:lang w:eastAsia="en-US"/>
        </w:rPr>
      </w:pPr>
      <w:r w:rsidRPr="0020098F">
        <w:rPr>
          <w:rFonts w:ascii="Times New Roman" w:hAnsi="Times New Roman"/>
          <w:color w:val="333333"/>
          <w:lang w:eastAsia="en-US"/>
        </w:rPr>
        <w:t>Членовете на ПСИК при изпълнение на своите функции са длъжностни лица по смисъла на чл. 93, т. 1 от Наказателния кодекс.</w:t>
      </w:r>
    </w:p>
    <w:p w:rsidR="00BB50EE" w:rsidRPr="0020098F" w:rsidRDefault="00BB50EE" w:rsidP="009B5AAC">
      <w:pPr>
        <w:numPr>
          <w:ilvl w:val="0"/>
          <w:numId w:val="14"/>
        </w:numPr>
        <w:shd w:val="clear" w:color="auto" w:fill="FFFFFF"/>
        <w:suppressAutoHyphens w:val="0"/>
        <w:spacing w:after="0" w:line="240" w:lineRule="auto"/>
        <w:jc w:val="both"/>
        <w:rPr>
          <w:rFonts w:ascii="Times New Roman" w:hAnsi="Times New Roman"/>
          <w:color w:val="333333"/>
          <w:lang w:eastAsia="en-US"/>
        </w:rPr>
      </w:pPr>
      <w:r w:rsidRPr="0020098F">
        <w:rPr>
          <w:rFonts w:ascii="Times New Roman" w:hAnsi="Times New Roman"/>
          <w:color w:val="333333"/>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8277DB" w:rsidRDefault="00BB50EE" w:rsidP="008277DB">
      <w:pPr>
        <w:shd w:val="clear" w:color="auto" w:fill="FFFFFF"/>
        <w:ind w:firstLine="360"/>
        <w:jc w:val="both"/>
        <w:rPr>
          <w:rFonts w:ascii="Times New Roman" w:hAnsi="Times New Roman"/>
          <w:color w:val="333333"/>
          <w:lang w:val="bg-BG" w:eastAsia="en-US"/>
        </w:rPr>
      </w:pPr>
      <w:r w:rsidRPr="0020098F">
        <w:rPr>
          <w:rFonts w:ascii="Times New Roman" w:hAnsi="Times New Roman"/>
          <w:color w:val="333333"/>
          <w:lang w:eastAsia="en-US"/>
        </w:rPr>
        <w:t>Настоящото решение може да бъде оспорено пред Централната избирателна комисия в т</w:t>
      </w:r>
      <w:r w:rsidR="008277DB">
        <w:rPr>
          <w:rFonts w:ascii="Times New Roman" w:hAnsi="Times New Roman"/>
          <w:color w:val="333333"/>
          <w:lang w:eastAsia="en-US"/>
        </w:rPr>
        <w:t>ридневен срок от обявяването му</w:t>
      </w:r>
      <w:r w:rsidR="008277DB">
        <w:rPr>
          <w:rFonts w:ascii="Times New Roman" w:hAnsi="Times New Roman"/>
          <w:color w:val="333333"/>
          <w:lang w:val="bg-BG" w:eastAsia="en-US"/>
        </w:rPr>
        <w:t>.</w:t>
      </w:r>
    </w:p>
    <w:p w:rsidR="008277DB" w:rsidRDefault="008277DB" w:rsidP="008277DB">
      <w:pPr>
        <w:shd w:val="clear" w:color="auto" w:fill="FFFFFF"/>
        <w:spacing w:after="100" w:afterAutospacing="1"/>
        <w:jc w:val="center"/>
        <w:rPr>
          <w:rFonts w:ascii="Times New Roman" w:hAnsi="Times New Roman"/>
          <w:b/>
          <w:bCs/>
          <w:color w:val="000000" w:themeColor="text1"/>
        </w:rPr>
      </w:pPr>
    </w:p>
    <w:p w:rsidR="008277DB" w:rsidRDefault="008277DB" w:rsidP="008277DB">
      <w:pPr>
        <w:shd w:val="clear" w:color="auto" w:fill="FFFFFF"/>
        <w:spacing w:after="100" w:afterAutospacing="1"/>
        <w:jc w:val="center"/>
        <w:rPr>
          <w:rFonts w:ascii="Times New Roman" w:hAnsi="Times New Roman"/>
          <w:b/>
          <w:bCs/>
          <w:color w:val="000000" w:themeColor="text1"/>
        </w:rPr>
      </w:pPr>
    </w:p>
    <w:p w:rsidR="00EB2C88" w:rsidRDefault="00EB2C88" w:rsidP="008277DB">
      <w:pPr>
        <w:shd w:val="clear" w:color="auto" w:fill="FFFFFF"/>
        <w:spacing w:after="100" w:afterAutospacing="1"/>
        <w:jc w:val="center"/>
        <w:rPr>
          <w:rFonts w:ascii="Times New Roman" w:hAnsi="Times New Roman"/>
          <w:b/>
          <w:bCs/>
          <w:color w:val="000000" w:themeColor="text1"/>
        </w:rPr>
      </w:pPr>
    </w:p>
    <w:p w:rsidR="008277DB" w:rsidRPr="00943BBC" w:rsidRDefault="008277DB" w:rsidP="008277DB">
      <w:pPr>
        <w:shd w:val="clear" w:color="auto" w:fill="FFFFFF"/>
        <w:spacing w:after="100" w:afterAutospacing="1"/>
        <w:jc w:val="center"/>
        <w:rPr>
          <w:rFonts w:ascii="Times New Roman" w:hAnsi="Times New Roman"/>
          <w:color w:val="000000" w:themeColor="text1"/>
        </w:rPr>
      </w:pPr>
      <w:r w:rsidRPr="00943BBC">
        <w:rPr>
          <w:rFonts w:ascii="Times New Roman" w:hAnsi="Times New Roman"/>
          <w:b/>
          <w:bCs/>
          <w:color w:val="000000" w:themeColor="text1"/>
        </w:rPr>
        <w:t>РЕШЕНИЕ</w:t>
      </w:r>
      <w:r w:rsidRPr="00943BBC">
        <w:rPr>
          <w:rFonts w:ascii="Times New Roman" w:hAnsi="Times New Roman"/>
          <w:color w:val="000000" w:themeColor="text1"/>
        </w:rPr>
        <w:br/>
        <w:t xml:space="preserve">№ </w:t>
      </w:r>
      <w:r>
        <w:rPr>
          <w:rFonts w:ascii="Times New Roman" w:hAnsi="Times New Roman"/>
          <w:color w:val="000000" w:themeColor="text1"/>
        </w:rPr>
        <w:t>125</w:t>
      </w:r>
      <w:r w:rsidRPr="00943BBC">
        <w:rPr>
          <w:rFonts w:ascii="Times New Roman" w:hAnsi="Times New Roman"/>
          <w:color w:val="000000" w:themeColor="text1"/>
        </w:rPr>
        <w:t>-</w:t>
      </w:r>
      <w:r>
        <w:rPr>
          <w:rFonts w:ascii="Times New Roman" w:hAnsi="Times New Roman"/>
          <w:color w:val="000000" w:themeColor="text1"/>
        </w:rPr>
        <w:t>НС</w:t>
      </w:r>
      <w:r>
        <w:rPr>
          <w:rFonts w:ascii="Times New Roman" w:hAnsi="Times New Roman"/>
          <w:color w:val="000000" w:themeColor="text1"/>
        </w:rPr>
        <w:br/>
        <w:t>Пловдив област, 16</w:t>
      </w:r>
      <w:r w:rsidRPr="00943BBC">
        <w:rPr>
          <w:rFonts w:ascii="Times New Roman" w:hAnsi="Times New Roman"/>
          <w:color w:val="000000" w:themeColor="text1"/>
        </w:rPr>
        <w:t>.10.2024 г.</w:t>
      </w:r>
    </w:p>
    <w:p w:rsidR="008277DB" w:rsidRPr="00943BBC" w:rsidRDefault="008277DB" w:rsidP="008277DB">
      <w:pPr>
        <w:shd w:val="clear" w:color="auto" w:fill="FFFFFF"/>
        <w:ind w:firstLine="708"/>
        <w:jc w:val="both"/>
        <w:rPr>
          <w:rFonts w:ascii="Times New Roman" w:hAnsi="Times New Roman"/>
          <w:color w:val="000000" w:themeColor="text1"/>
          <w:lang w:eastAsia="en-US"/>
        </w:rPr>
      </w:pPr>
      <w:r w:rsidRPr="00943BBC">
        <w:rPr>
          <w:rFonts w:ascii="Times New Roman" w:hAnsi="Times New Roman"/>
          <w:color w:val="000000" w:themeColor="text1"/>
          <w:lang w:eastAsia="en-US"/>
        </w:rPr>
        <w:t>ОТНОСНО: Формиране и утвърждаване на единната номерация на подвижни секционни избирателни комисия /ПСИК/ и назначаване на поименния състав на ПСИК на територията на община Хисаря при произвеждане на изборите за народни представители на 27 октомври 2024 г.</w:t>
      </w:r>
    </w:p>
    <w:p w:rsidR="008277DB" w:rsidRPr="00943BBC" w:rsidRDefault="008277DB" w:rsidP="008277DB">
      <w:pPr>
        <w:shd w:val="clear" w:color="auto" w:fill="FFFFFF"/>
        <w:ind w:firstLine="708"/>
        <w:jc w:val="both"/>
        <w:rPr>
          <w:rFonts w:ascii="Times New Roman" w:hAnsi="Times New Roman"/>
          <w:color w:val="000000" w:themeColor="text1"/>
          <w:lang w:eastAsia="en-US"/>
        </w:rPr>
      </w:pPr>
      <w:r w:rsidRPr="00943BBC">
        <w:rPr>
          <w:rFonts w:ascii="Times New Roman" w:hAnsi="Times New Roman"/>
          <w:color w:val="000000" w:themeColor="text1"/>
          <w:lang w:eastAsia="en-US"/>
        </w:rPr>
        <w:t xml:space="preserve">В Районна избирателна комисия Седемнадесети изборен район - Пловдивски, с </w:t>
      </w:r>
      <w:r>
        <w:rPr>
          <w:rFonts w:ascii="Times New Roman" w:hAnsi="Times New Roman"/>
          <w:color w:val="000000" w:themeColor="text1"/>
          <w:lang w:eastAsia="en-US"/>
        </w:rPr>
        <w:t xml:space="preserve">писмо с </w:t>
      </w:r>
      <w:r w:rsidRPr="00943BBC">
        <w:rPr>
          <w:rFonts w:ascii="Times New Roman" w:hAnsi="Times New Roman"/>
          <w:color w:val="000000" w:themeColor="text1"/>
          <w:lang w:eastAsia="en-US"/>
        </w:rPr>
        <w:t>вх. №</w:t>
      </w:r>
      <w:r>
        <w:rPr>
          <w:rFonts w:ascii="Times New Roman" w:hAnsi="Times New Roman"/>
          <w:color w:val="000000" w:themeColor="text1"/>
          <w:lang w:eastAsia="en-US"/>
        </w:rPr>
        <w:t xml:space="preserve">№ </w:t>
      </w:r>
      <w:r w:rsidRPr="00943BBC">
        <w:rPr>
          <w:rFonts w:ascii="Times New Roman" w:hAnsi="Times New Roman"/>
          <w:color w:val="000000" w:themeColor="text1"/>
          <w:lang w:eastAsia="en-US"/>
        </w:rPr>
        <w:t xml:space="preserve"> 195/14.10.2024 г.</w:t>
      </w:r>
      <w:r>
        <w:rPr>
          <w:rFonts w:ascii="Times New Roman" w:hAnsi="Times New Roman"/>
          <w:color w:val="000000" w:themeColor="text1"/>
          <w:lang w:eastAsia="en-US"/>
        </w:rPr>
        <w:t xml:space="preserve">, </w:t>
      </w:r>
      <w:r w:rsidRPr="00943BBC">
        <w:rPr>
          <w:rFonts w:ascii="Times New Roman" w:hAnsi="Times New Roman"/>
          <w:color w:val="000000" w:themeColor="text1"/>
          <w:lang w:eastAsia="en-US"/>
        </w:rPr>
        <w:t xml:space="preserve">е постъпила заповед № РД- 05-827/14.10.2024 год. на кмета на община Хисаря, с която във връзка с подадени </w:t>
      </w:r>
      <w:r>
        <w:rPr>
          <w:rFonts w:ascii="Times New Roman" w:hAnsi="Times New Roman"/>
          <w:color w:val="000000" w:themeColor="text1"/>
          <w:lang w:eastAsia="en-US"/>
        </w:rPr>
        <w:t xml:space="preserve">16 бр. (шестнадесет) </w:t>
      </w:r>
      <w:r w:rsidRPr="00943BBC">
        <w:rPr>
          <w:rFonts w:ascii="Times New Roman" w:hAnsi="Times New Roman"/>
          <w:color w:val="000000" w:themeColor="text1"/>
          <w:lang w:eastAsia="en-US"/>
        </w:rPr>
        <w:t xml:space="preserve">заявления за гласуване с подвижна избирателна кутия от избиратели с трайни увреждания, които не им позволяват да упражнят избирателното си право в изборното помещение, се разкрива  1 (една) подвижна секционна избирателна комисия, с териториален обхват община </w:t>
      </w:r>
      <w:r>
        <w:rPr>
          <w:rFonts w:ascii="Times New Roman" w:hAnsi="Times New Roman"/>
          <w:color w:val="000000" w:themeColor="text1"/>
          <w:lang w:eastAsia="en-US"/>
        </w:rPr>
        <w:t>Хисаря</w:t>
      </w:r>
      <w:r w:rsidRPr="00943BBC">
        <w:rPr>
          <w:rFonts w:ascii="Times New Roman" w:hAnsi="Times New Roman"/>
          <w:color w:val="000000" w:themeColor="text1"/>
          <w:lang w:eastAsia="en-US"/>
        </w:rPr>
        <w:t>. </w:t>
      </w:r>
      <w:r>
        <w:rPr>
          <w:rFonts w:ascii="Times New Roman" w:hAnsi="Times New Roman"/>
          <w:color w:val="000000" w:themeColor="text1"/>
          <w:lang w:eastAsia="en-US"/>
        </w:rPr>
        <w:t xml:space="preserve"> </w:t>
      </w:r>
    </w:p>
    <w:p w:rsidR="008277DB" w:rsidRPr="00943BBC" w:rsidRDefault="008277DB" w:rsidP="008277DB">
      <w:pPr>
        <w:shd w:val="clear" w:color="auto" w:fill="FFFFFF"/>
        <w:ind w:firstLine="708"/>
        <w:jc w:val="both"/>
        <w:rPr>
          <w:rFonts w:ascii="Times New Roman" w:hAnsi="Times New Roman"/>
          <w:color w:val="000000" w:themeColor="text1"/>
          <w:lang w:eastAsia="en-US"/>
        </w:rPr>
      </w:pPr>
      <w:r>
        <w:rPr>
          <w:rFonts w:ascii="Times New Roman" w:hAnsi="Times New Roman"/>
          <w:color w:val="000000" w:themeColor="text1"/>
          <w:lang w:eastAsia="en-US"/>
        </w:rPr>
        <w:t>С вх. №  221/16.10.2024 г</w:t>
      </w:r>
      <w:r w:rsidRPr="00943BBC">
        <w:rPr>
          <w:rFonts w:ascii="Times New Roman" w:hAnsi="Times New Roman"/>
          <w:color w:val="000000" w:themeColor="text1"/>
          <w:lang w:eastAsia="en-US"/>
        </w:rPr>
        <w:t xml:space="preserve"> </w:t>
      </w:r>
      <w:r>
        <w:rPr>
          <w:rFonts w:ascii="Times New Roman" w:hAnsi="Times New Roman"/>
          <w:color w:val="000000" w:themeColor="text1"/>
          <w:lang w:eastAsia="en-US"/>
        </w:rPr>
        <w:t>е п</w:t>
      </w:r>
      <w:r w:rsidRPr="00943BBC">
        <w:rPr>
          <w:rFonts w:ascii="Times New Roman" w:hAnsi="Times New Roman"/>
          <w:color w:val="000000" w:themeColor="text1"/>
          <w:lang w:eastAsia="en-US"/>
        </w:rPr>
        <w:t>остъпило и предложение за назначаване на поименния състав на ПСИК на територията на общината. Към предложението са приложени изискуемите съгласно Изборния кодекс документи.</w:t>
      </w:r>
    </w:p>
    <w:p w:rsidR="008277DB" w:rsidRPr="00943BBC" w:rsidRDefault="008277DB" w:rsidP="008277DB">
      <w:pPr>
        <w:shd w:val="clear" w:color="auto" w:fill="FFFFFF"/>
        <w:ind w:firstLine="708"/>
        <w:jc w:val="both"/>
        <w:rPr>
          <w:rFonts w:ascii="Times New Roman" w:hAnsi="Times New Roman"/>
          <w:color w:val="000000" w:themeColor="text1"/>
          <w:lang w:eastAsia="en-US"/>
        </w:rPr>
      </w:pPr>
      <w:r w:rsidRPr="00943BBC">
        <w:rPr>
          <w:rFonts w:ascii="Times New Roman" w:hAnsi="Times New Roman"/>
          <w:color w:val="000000" w:themeColor="text1"/>
          <w:lang w:eastAsia="en-US"/>
        </w:rPr>
        <w:t>С оглед изложеното и на основание чл. 72, ал. 1, т. 4 и т. 6, във връзка с чл.90, ал. 1 и ал. 4 и чл. 92, ал. 5 и ал. 6 от Изборния кодекс, Районна избирателна комисия Седемнадесети изборен район – Пловдивски</w:t>
      </w:r>
    </w:p>
    <w:p w:rsidR="008277DB" w:rsidRPr="00943BBC" w:rsidRDefault="008277DB" w:rsidP="008277DB">
      <w:pPr>
        <w:shd w:val="clear" w:color="auto" w:fill="FFFFFF"/>
        <w:jc w:val="center"/>
        <w:rPr>
          <w:rFonts w:ascii="Times New Roman" w:hAnsi="Times New Roman"/>
          <w:color w:val="000000" w:themeColor="text1"/>
          <w:lang w:eastAsia="en-US"/>
        </w:rPr>
      </w:pPr>
      <w:r w:rsidRPr="00943BBC">
        <w:rPr>
          <w:rFonts w:ascii="Times New Roman" w:hAnsi="Times New Roman"/>
          <w:b/>
          <w:bCs/>
          <w:color w:val="000000" w:themeColor="text1"/>
          <w:lang w:eastAsia="en-US"/>
        </w:rPr>
        <w:t>Р Е Ш И:</w:t>
      </w:r>
    </w:p>
    <w:p w:rsidR="008277DB" w:rsidRPr="00943BBC" w:rsidRDefault="008277DB" w:rsidP="009B5AAC">
      <w:pPr>
        <w:numPr>
          <w:ilvl w:val="0"/>
          <w:numId w:val="13"/>
        </w:numPr>
        <w:shd w:val="clear" w:color="auto" w:fill="FFFFFF"/>
        <w:tabs>
          <w:tab w:val="clear" w:pos="810"/>
          <w:tab w:val="num" w:pos="720"/>
        </w:tabs>
        <w:suppressAutoHyphens w:val="0"/>
        <w:spacing w:after="0" w:line="240" w:lineRule="auto"/>
        <w:ind w:left="720"/>
        <w:jc w:val="both"/>
        <w:rPr>
          <w:rFonts w:ascii="Times New Roman" w:hAnsi="Times New Roman"/>
          <w:color w:val="000000" w:themeColor="text1"/>
          <w:lang w:eastAsia="en-US"/>
        </w:rPr>
      </w:pPr>
      <w:r w:rsidRPr="00943BBC">
        <w:rPr>
          <w:rFonts w:ascii="Times New Roman" w:hAnsi="Times New Roman"/>
          <w:color w:val="000000" w:themeColor="text1"/>
          <w:lang w:eastAsia="en-US"/>
        </w:rPr>
        <w:t>Формира и утвърждава единната номерация на 1  (един) брой подвижн</w:t>
      </w:r>
      <w:r>
        <w:rPr>
          <w:rFonts w:ascii="Times New Roman" w:hAnsi="Times New Roman"/>
          <w:color w:val="000000" w:themeColor="text1"/>
          <w:lang w:eastAsia="en-US"/>
        </w:rPr>
        <w:t>а</w:t>
      </w:r>
      <w:r w:rsidRPr="00943BBC">
        <w:rPr>
          <w:rFonts w:ascii="Times New Roman" w:hAnsi="Times New Roman"/>
          <w:color w:val="000000" w:themeColor="text1"/>
          <w:lang w:eastAsia="en-US"/>
        </w:rPr>
        <w:t xml:space="preserve"> секционн</w:t>
      </w:r>
      <w:r>
        <w:rPr>
          <w:rFonts w:ascii="Times New Roman" w:hAnsi="Times New Roman"/>
          <w:color w:val="000000" w:themeColor="text1"/>
          <w:lang w:eastAsia="en-US"/>
        </w:rPr>
        <w:t>а</w:t>
      </w:r>
      <w:r w:rsidRPr="00943BBC">
        <w:rPr>
          <w:rFonts w:ascii="Times New Roman" w:hAnsi="Times New Roman"/>
          <w:color w:val="000000" w:themeColor="text1"/>
          <w:lang w:eastAsia="en-US"/>
        </w:rPr>
        <w:t xml:space="preserve"> избирателн</w:t>
      </w:r>
      <w:r>
        <w:rPr>
          <w:rFonts w:ascii="Times New Roman" w:hAnsi="Times New Roman"/>
          <w:color w:val="000000" w:themeColor="text1"/>
          <w:lang w:eastAsia="en-US"/>
        </w:rPr>
        <w:t>а</w:t>
      </w:r>
      <w:r w:rsidRPr="00943BBC">
        <w:rPr>
          <w:rFonts w:ascii="Times New Roman" w:hAnsi="Times New Roman"/>
          <w:color w:val="000000" w:themeColor="text1"/>
          <w:lang w:eastAsia="en-US"/>
        </w:rPr>
        <w:t xml:space="preserve"> комиси</w:t>
      </w:r>
      <w:r>
        <w:rPr>
          <w:rFonts w:ascii="Times New Roman" w:hAnsi="Times New Roman"/>
          <w:color w:val="000000" w:themeColor="text1"/>
          <w:lang w:eastAsia="en-US"/>
        </w:rPr>
        <w:t>я</w:t>
      </w:r>
      <w:r w:rsidRPr="00943BBC">
        <w:rPr>
          <w:rFonts w:ascii="Times New Roman" w:hAnsi="Times New Roman"/>
          <w:color w:val="000000" w:themeColor="text1"/>
          <w:lang w:eastAsia="en-US"/>
        </w:rPr>
        <w:t xml:space="preserve"> (ПСИК) за територията на </w:t>
      </w:r>
      <w:r w:rsidRPr="00943BBC">
        <w:rPr>
          <w:rFonts w:ascii="Times New Roman" w:hAnsi="Times New Roman"/>
          <w:b/>
          <w:bCs/>
          <w:color w:val="000000" w:themeColor="text1"/>
          <w:lang w:eastAsia="en-US"/>
        </w:rPr>
        <w:t>община </w:t>
      </w:r>
      <w:r>
        <w:rPr>
          <w:rFonts w:ascii="Times New Roman" w:hAnsi="Times New Roman"/>
          <w:b/>
          <w:bCs/>
          <w:color w:val="000000" w:themeColor="text1"/>
          <w:lang w:eastAsia="en-US"/>
        </w:rPr>
        <w:t>Хисаря</w:t>
      </w:r>
      <w:r w:rsidRPr="00943BBC">
        <w:rPr>
          <w:rFonts w:ascii="Times New Roman" w:hAnsi="Times New Roman"/>
          <w:b/>
          <w:bCs/>
          <w:color w:val="000000" w:themeColor="text1"/>
          <w:lang w:eastAsia="en-US"/>
        </w:rPr>
        <w:t> </w:t>
      </w:r>
      <w:r w:rsidRPr="00943BBC">
        <w:rPr>
          <w:rFonts w:ascii="Times New Roman" w:hAnsi="Times New Roman"/>
          <w:color w:val="000000" w:themeColor="text1"/>
          <w:lang w:eastAsia="en-US"/>
        </w:rPr>
        <w:t xml:space="preserve">с териториален обхват община </w:t>
      </w:r>
      <w:r>
        <w:rPr>
          <w:rFonts w:ascii="Times New Roman" w:hAnsi="Times New Roman"/>
          <w:color w:val="000000" w:themeColor="text1"/>
          <w:lang w:eastAsia="en-US"/>
        </w:rPr>
        <w:t>Хисаря</w:t>
      </w:r>
      <w:r w:rsidRPr="00943BBC">
        <w:rPr>
          <w:rFonts w:ascii="Times New Roman" w:hAnsi="Times New Roman"/>
          <w:color w:val="000000" w:themeColor="text1"/>
          <w:lang w:eastAsia="en-US"/>
        </w:rPr>
        <w:t xml:space="preserve">, както следва:  № </w:t>
      </w:r>
      <w:r>
        <w:rPr>
          <w:rFonts w:ascii="Times New Roman" w:hAnsi="Times New Roman"/>
          <w:color w:val="000000" w:themeColor="text1"/>
          <w:lang w:eastAsia="en-US"/>
        </w:rPr>
        <w:t>173700025</w:t>
      </w:r>
    </w:p>
    <w:p w:rsidR="008277DB" w:rsidRPr="00943BBC" w:rsidRDefault="008277DB" w:rsidP="009B5AAC">
      <w:pPr>
        <w:numPr>
          <w:ilvl w:val="0"/>
          <w:numId w:val="13"/>
        </w:numPr>
        <w:shd w:val="clear" w:color="auto" w:fill="FFFFFF"/>
        <w:tabs>
          <w:tab w:val="clear" w:pos="810"/>
          <w:tab w:val="num" w:pos="720"/>
        </w:tabs>
        <w:suppressAutoHyphens w:val="0"/>
        <w:spacing w:after="0" w:line="240" w:lineRule="auto"/>
        <w:ind w:left="720"/>
        <w:jc w:val="both"/>
        <w:rPr>
          <w:rFonts w:ascii="Times New Roman" w:hAnsi="Times New Roman"/>
          <w:color w:val="000000" w:themeColor="text1"/>
          <w:lang w:eastAsia="en-US"/>
        </w:rPr>
      </w:pPr>
      <w:r w:rsidRPr="00943BBC">
        <w:rPr>
          <w:rFonts w:ascii="Times New Roman" w:hAnsi="Times New Roman"/>
          <w:color w:val="000000" w:themeColor="text1"/>
          <w:lang w:eastAsia="en-US"/>
        </w:rPr>
        <w:t>Определя и назначава поименния състав на подвижн</w:t>
      </w:r>
      <w:r>
        <w:rPr>
          <w:rFonts w:ascii="Times New Roman" w:hAnsi="Times New Roman"/>
          <w:color w:val="000000" w:themeColor="text1"/>
          <w:lang w:eastAsia="en-US"/>
        </w:rPr>
        <w:t>ата</w:t>
      </w:r>
      <w:r w:rsidRPr="00943BBC">
        <w:rPr>
          <w:rFonts w:ascii="Times New Roman" w:hAnsi="Times New Roman"/>
          <w:color w:val="000000" w:themeColor="text1"/>
          <w:lang w:eastAsia="en-US"/>
        </w:rPr>
        <w:t xml:space="preserve"> секционн</w:t>
      </w:r>
      <w:r>
        <w:rPr>
          <w:rFonts w:ascii="Times New Roman" w:hAnsi="Times New Roman"/>
          <w:color w:val="000000" w:themeColor="text1"/>
          <w:lang w:eastAsia="en-US"/>
        </w:rPr>
        <w:t>а</w:t>
      </w:r>
      <w:r w:rsidRPr="00943BBC">
        <w:rPr>
          <w:rFonts w:ascii="Times New Roman" w:hAnsi="Times New Roman"/>
          <w:color w:val="000000" w:themeColor="text1"/>
          <w:lang w:eastAsia="en-US"/>
        </w:rPr>
        <w:t xml:space="preserve"> избирателн</w:t>
      </w:r>
      <w:r>
        <w:rPr>
          <w:rFonts w:ascii="Times New Roman" w:hAnsi="Times New Roman"/>
          <w:color w:val="000000" w:themeColor="text1"/>
          <w:lang w:eastAsia="en-US"/>
        </w:rPr>
        <w:t>а</w:t>
      </w:r>
      <w:r w:rsidRPr="00943BBC">
        <w:rPr>
          <w:rFonts w:ascii="Times New Roman" w:hAnsi="Times New Roman"/>
          <w:color w:val="000000" w:themeColor="text1"/>
          <w:lang w:eastAsia="en-US"/>
        </w:rPr>
        <w:t xml:space="preserve"> комиси</w:t>
      </w:r>
      <w:r>
        <w:rPr>
          <w:rFonts w:ascii="Times New Roman" w:hAnsi="Times New Roman"/>
          <w:color w:val="000000" w:themeColor="text1"/>
          <w:lang w:eastAsia="en-US"/>
        </w:rPr>
        <w:t>я</w:t>
      </w:r>
      <w:r w:rsidRPr="00943BBC">
        <w:rPr>
          <w:rFonts w:ascii="Times New Roman" w:hAnsi="Times New Roman"/>
          <w:color w:val="000000" w:themeColor="text1"/>
          <w:lang w:eastAsia="en-US"/>
        </w:rPr>
        <w:t xml:space="preserve"> (ПСИК) на територията на община </w:t>
      </w:r>
      <w:r>
        <w:rPr>
          <w:rFonts w:ascii="Times New Roman" w:hAnsi="Times New Roman"/>
          <w:color w:val="000000" w:themeColor="text1"/>
          <w:lang w:eastAsia="en-US"/>
        </w:rPr>
        <w:t>Хисаря</w:t>
      </w:r>
      <w:r w:rsidRPr="00943BBC">
        <w:rPr>
          <w:rFonts w:ascii="Times New Roman" w:hAnsi="Times New Roman"/>
          <w:b/>
          <w:bCs/>
          <w:color w:val="000000" w:themeColor="text1"/>
          <w:lang w:eastAsia="en-US"/>
        </w:rPr>
        <w:t>, </w:t>
      </w:r>
      <w:r w:rsidRPr="00943BBC">
        <w:rPr>
          <w:rFonts w:ascii="Times New Roman" w:hAnsi="Times New Roman"/>
          <w:color w:val="000000" w:themeColor="text1"/>
          <w:lang w:eastAsia="en-US"/>
        </w:rPr>
        <w:t>както следва:</w:t>
      </w:r>
      <w:r>
        <w:rPr>
          <w:rFonts w:ascii="Times New Roman" w:hAnsi="Times New Roman"/>
          <w:color w:val="000000" w:themeColor="text1"/>
          <w:lang w:eastAsia="en-US"/>
        </w:rPr>
        <w:t xml:space="preserve"> </w:t>
      </w:r>
    </w:p>
    <w:p w:rsidR="008277DB" w:rsidRPr="00943BBC" w:rsidRDefault="008277DB" w:rsidP="008277DB">
      <w:pPr>
        <w:shd w:val="clear" w:color="auto" w:fill="FFFFFF"/>
        <w:jc w:val="both"/>
        <w:rPr>
          <w:rFonts w:ascii="Times New Roman" w:hAnsi="Times New Roman"/>
          <w:color w:val="000000" w:themeColor="text1"/>
          <w:lang w:eastAsia="en-US"/>
        </w:rPr>
      </w:pPr>
      <w:r w:rsidRPr="00943BBC">
        <w:rPr>
          <w:rFonts w:ascii="Times New Roman" w:hAnsi="Times New Roman"/>
          <w:color w:val="000000" w:themeColor="text1"/>
          <w:lang w:eastAsia="en-US"/>
        </w:rPr>
        <w:t> </w:t>
      </w:r>
    </w:p>
    <w:tbl>
      <w:tblPr>
        <w:tblW w:w="5200" w:type="pct"/>
        <w:shd w:val="clear" w:color="auto" w:fill="FFFFFF"/>
        <w:tblCellMar>
          <w:top w:w="15" w:type="dxa"/>
          <w:left w:w="15" w:type="dxa"/>
          <w:bottom w:w="15" w:type="dxa"/>
          <w:right w:w="15" w:type="dxa"/>
        </w:tblCellMar>
        <w:tblLook w:val="04A0" w:firstRow="1" w:lastRow="0" w:firstColumn="1" w:lastColumn="0" w:noHBand="0" w:noVBand="1"/>
      </w:tblPr>
      <w:tblGrid>
        <w:gridCol w:w="1432"/>
        <w:gridCol w:w="1227"/>
        <w:gridCol w:w="3779"/>
        <w:gridCol w:w="1531"/>
        <w:gridCol w:w="2040"/>
      </w:tblGrid>
      <w:tr w:rsidR="008277DB" w:rsidRPr="00B554AD" w:rsidTr="00857A2E">
        <w:tc>
          <w:tcPr>
            <w:tcW w:w="7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277DB" w:rsidRPr="00B554AD" w:rsidRDefault="008277DB" w:rsidP="00857A2E">
            <w:pPr>
              <w:shd w:val="clear" w:color="auto" w:fill="FFFFFF"/>
              <w:jc w:val="both"/>
              <w:rPr>
                <w:rFonts w:ascii="Times New Roman" w:hAnsi="Times New Roman"/>
                <w:color w:val="000000" w:themeColor="text1"/>
                <w:lang w:eastAsia="en-US"/>
              </w:rPr>
            </w:pPr>
            <w:r w:rsidRPr="00B554AD">
              <w:rPr>
                <w:rFonts w:ascii="Times New Roman" w:hAnsi="Times New Roman"/>
                <w:b/>
                <w:bCs/>
                <w:color w:val="000000" w:themeColor="text1"/>
                <w:lang w:eastAsia="en-US"/>
              </w:rPr>
              <w:t>№ на ПСИК</w:t>
            </w:r>
          </w:p>
        </w:tc>
        <w:tc>
          <w:tcPr>
            <w:tcW w:w="61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277DB" w:rsidRPr="00B554AD" w:rsidRDefault="008277DB" w:rsidP="00857A2E">
            <w:pPr>
              <w:shd w:val="clear" w:color="auto" w:fill="FFFFFF"/>
              <w:jc w:val="both"/>
              <w:rPr>
                <w:rFonts w:ascii="Times New Roman" w:hAnsi="Times New Roman"/>
                <w:color w:val="000000" w:themeColor="text1"/>
                <w:lang w:eastAsia="en-US"/>
              </w:rPr>
            </w:pPr>
            <w:r w:rsidRPr="00B554AD">
              <w:rPr>
                <w:rFonts w:ascii="Times New Roman" w:hAnsi="Times New Roman"/>
                <w:b/>
                <w:bCs/>
                <w:color w:val="000000" w:themeColor="text1"/>
                <w:lang w:eastAsia="en-US"/>
              </w:rPr>
              <w:t>Община</w:t>
            </w:r>
          </w:p>
        </w:tc>
        <w:tc>
          <w:tcPr>
            <w:tcW w:w="188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277DB" w:rsidRPr="00B554AD" w:rsidRDefault="008277DB" w:rsidP="00857A2E">
            <w:pPr>
              <w:shd w:val="clear" w:color="auto" w:fill="FFFFFF"/>
              <w:jc w:val="both"/>
              <w:rPr>
                <w:rFonts w:ascii="Times New Roman" w:hAnsi="Times New Roman"/>
                <w:color w:val="000000" w:themeColor="text1"/>
                <w:lang w:eastAsia="en-US"/>
              </w:rPr>
            </w:pPr>
            <w:r w:rsidRPr="00B554AD">
              <w:rPr>
                <w:rFonts w:ascii="Times New Roman" w:hAnsi="Times New Roman"/>
                <w:b/>
                <w:bCs/>
                <w:color w:val="000000" w:themeColor="text1"/>
                <w:lang w:eastAsia="en-US"/>
              </w:rPr>
              <w:t>Име, презиме, фамилия</w:t>
            </w:r>
          </w:p>
        </w:tc>
        <w:tc>
          <w:tcPr>
            <w:tcW w:w="76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277DB" w:rsidRPr="00B554AD" w:rsidRDefault="008277DB" w:rsidP="00857A2E">
            <w:pPr>
              <w:shd w:val="clear" w:color="auto" w:fill="FFFFFF"/>
              <w:jc w:val="both"/>
              <w:rPr>
                <w:rFonts w:ascii="Times New Roman" w:hAnsi="Times New Roman"/>
                <w:color w:val="000000" w:themeColor="text1"/>
                <w:lang w:eastAsia="en-US"/>
              </w:rPr>
            </w:pPr>
            <w:r w:rsidRPr="00B554AD">
              <w:rPr>
                <w:rFonts w:ascii="Times New Roman" w:hAnsi="Times New Roman"/>
                <w:b/>
                <w:bCs/>
                <w:color w:val="000000" w:themeColor="text1"/>
                <w:lang w:eastAsia="en-US"/>
              </w:rPr>
              <w:t>ЕГН</w:t>
            </w:r>
          </w:p>
        </w:tc>
        <w:tc>
          <w:tcPr>
            <w:tcW w:w="101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277DB" w:rsidRPr="00B554AD" w:rsidRDefault="008277DB" w:rsidP="00857A2E">
            <w:pPr>
              <w:shd w:val="clear" w:color="auto" w:fill="FFFFFF"/>
              <w:jc w:val="both"/>
              <w:rPr>
                <w:rFonts w:ascii="Times New Roman" w:hAnsi="Times New Roman"/>
                <w:color w:val="000000" w:themeColor="text1"/>
                <w:lang w:eastAsia="en-US"/>
              </w:rPr>
            </w:pPr>
            <w:r w:rsidRPr="00B554AD">
              <w:rPr>
                <w:rFonts w:ascii="Times New Roman" w:hAnsi="Times New Roman"/>
                <w:b/>
                <w:bCs/>
                <w:color w:val="000000" w:themeColor="text1"/>
                <w:lang w:eastAsia="en-US"/>
              </w:rPr>
              <w:t>Длъжност</w:t>
            </w:r>
          </w:p>
        </w:tc>
      </w:tr>
      <w:tr w:rsidR="008277DB" w:rsidRPr="00B554AD" w:rsidTr="00857A2E">
        <w:tc>
          <w:tcPr>
            <w:tcW w:w="7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277DB" w:rsidRPr="00B554AD" w:rsidRDefault="008277DB" w:rsidP="00857A2E">
            <w:pPr>
              <w:shd w:val="clear" w:color="auto" w:fill="FFFFFF"/>
              <w:jc w:val="both"/>
              <w:rPr>
                <w:rFonts w:ascii="Times New Roman" w:hAnsi="Times New Roman"/>
                <w:color w:val="000000" w:themeColor="text1"/>
                <w:lang w:eastAsia="en-US"/>
              </w:rPr>
            </w:pPr>
            <w:r w:rsidRPr="00B554AD">
              <w:rPr>
                <w:rFonts w:ascii="Times New Roman" w:hAnsi="Times New Roman"/>
                <w:color w:val="000000" w:themeColor="text1"/>
                <w:lang w:eastAsia="en-US"/>
              </w:rPr>
              <w:t>173700025</w:t>
            </w:r>
          </w:p>
        </w:tc>
        <w:tc>
          <w:tcPr>
            <w:tcW w:w="61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277DB" w:rsidRPr="00B554AD" w:rsidRDefault="008277DB" w:rsidP="00857A2E">
            <w:pPr>
              <w:shd w:val="clear" w:color="auto" w:fill="FFFFFF"/>
              <w:jc w:val="both"/>
              <w:rPr>
                <w:rFonts w:ascii="Times New Roman" w:hAnsi="Times New Roman"/>
                <w:color w:val="000000" w:themeColor="text1"/>
                <w:lang w:eastAsia="en-US"/>
              </w:rPr>
            </w:pPr>
            <w:r w:rsidRPr="00B554AD">
              <w:rPr>
                <w:rFonts w:ascii="Times New Roman" w:hAnsi="Times New Roman"/>
                <w:color w:val="000000" w:themeColor="text1"/>
                <w:lang w:eastAsia="en-US"/>
              </w:rPr>
              <w:t>Хисаря</w:t>
            </w:r>
          </w:p>
        </w:tc>
        <w:tc>
          <w:tcPr>
            <w:tcW w:w="188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277DB" w:rsidRPr="00B554AD" w:rsidRDefault="008277DB" w:rsidP="00857A2E">
            <w:pPr>
              <w:rPr>
                <w:rFonts w:ascii="Times New Roman" w:hAnsi="Times New Roman"/>
              </w:rPr>
            </w:pPr>
            <w:r w:rsidRPr="00B554AD">
              <w:rPr>
                <w:rFonts w:ascii="Times New Roman" w:hAnsi="Times New Roman"/>
              </w:rPr>
              <w:t>Николай Атанасов Атанасов</w:t>
            </w:r>
          </w:p>
        </w:tc>
        <w:tc>
          <w:tcPr>
            <w:tcW w:w="76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277DB" w:rsidRPr="00B554AD" w:rsidRDefault="008277DB" w:rsidP="00857A2E">
            <w:pPr>
              <w:rPr>
                <w:rFonts w:ascii="Times New Roman" w:hAnsi="Times New Roman"/>
              </w:rPr>
            </w:pPr>
            <w:r>
              <w:rPr>
                <w:rFonts w:ascii="Times New Roman" w:hAnsi="Times New Roman"/>
              </w:rPr>
              <w:t>**********</w:t>
            </w:r>
          </w:p>
        </w:tc>
        <w:tc>
          <w:tcPr>
            <w:tcW w:w="101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277DB" w:rsidRPr="00B554AD" w:rsidRDefault="008277DB" w:rsidP="00857A2E">
            <w:pPr>
              <w:shd w:val="clear" w:color="auto" w:fill="FFFFFF"/>
              <w:jc w:val="both"/>
              <w:rPr>
                <w:rFonts w:ascii="Times New Roman" w:hAnsi="Times New Roman"/>
                <w:color w:val="000000" w:themeColor="text1"/>
                <w:lang w:eastAsia="en-US"/>
              </w:rPr>
            </w:pPr>
            <w:r w:rsidRPr="00B554AD">
              <w:rPr>
                <w:rFonts w:ascii="Times New Roman" w:hAnsi="Times New Roman"/>
                <w:color w:val="000000" w:themeColor="text1"/>
                <w:lang w:eastAsia="en-US"/>
              </w:rPr>
              <w:t>Председател</w:t>
            </w:r>
          </w:p>
        </w:tc>
      </w:tr>
      <w:tr w:rsidR="008277DB" w:rsidRPr="00B554AD" w:rsidTr="00857A2E">
        <w:tc>
          <w:tcPr>
            <w:tcW w:w="7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277DB" w:rsidRPr="00B554AD" w:rsidRDefault="008277DB" w:rsidP="00857A2E">
            <w:pPr>
              <w:rPr>
                <w:rFonts w:ascii="Times New Roman" w:hAnsi="Times New Roman"/>
              </w:rPr>
            </w:pPr>
            <w:r w:rsidRPr="00B554AD">
              <w:rPr>
                <w:rFonts w:ascii="Times New Roman" w:hAnsi="Times New Roman"/>
                <w:color w:val="000000" w:themeColor="text1"/>
                <w:lang w:eastAsia="en-US"/>
              </w:rPr>
              <w:t>173700025</w:t>
            </w:r>
          </w:p>
        </w:tc>
        <w:tc>
          <w:tcPr>
            <w:tcW w:w="61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277DB" w:rsidRPr="00B554AD" w:rsidRDefault="008277DB" w:rsidP="00857A2E">
            <w:pPr>
              <w:rPr>
                <w:rFonts w:ascii="Times New Roman" w:hAnsi="Times New Roman"/>
              </w:rPr>
            </w:pPr>
            <w:r w:rsidRPr="00B554AD">
              <w:rPr>
                <w:rFonts w:ascii="Times New Roman" w:hAnsi="Times New Roman"/>
              </w:rPr>
              <w:t>Хисаря</w:t>
            </w:r>
          </w:p>
        </w:tc>
        <w:tc>
          <w:tcPr>
            <w:tcW w:w="188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277DB" w:rsidRPr="00B554AD" w:rsidRDefault="008277DB" w:rsidP="00857A2E">
            <w:pPr>
              <w:rPr>
                <w:rFonts w:ascii="Times New Roman" w:hAnsi="Times New Roman"/>
              </w:rPr>
            </w:pPr>
            <w:r w:rsidRPr="00B554AD">
              <w:rPr>
                <w:rFonts w:ascii="Times New Roman" w:hAnsi="Times New Roman"/>
              </w:rPr>
              <w:t>Петя Неделчева Бакова</w:t>
            </w:r>
          </w:p>
        </w:tc>
        <w:tc>
          <w:tcPr>
            <w:tcW w:w="76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277DB" w:rsidRDefault="008277DB" w:rsidP="00857A2E">
            <w:r w:rsidRPr="00CF21D9">
              <w:rPr>
                <w:rFonts w:ascii="Times New Roman" w:hAnsi="Times New Roman"/>
              </w:rPr>
              <w:t>**********</w:t>
            </w:r>
          </w:p>
        </w:tc>
        <w:tc>
          <w:tcPr>
            <w:tcW w:w="101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277DB" w:rsidRPr="00B554AD" w:rsidRDefault="008277DB" w:rsidP="00857A2E">
            <w:pPr>
              <w:shd w:val="clear" w:color="auto" w:fill="FFFFFF"/>
              <w:jc w:val="both"/>
              <w:rPr>
                <w:rFonts w:ascii="Times New Roman" w:hAnsi="Times New Roman"/>
                <w:color w:val="000000" w:themeColor="text1"/>
                <w:lang w:eastAsia="en-US"/>
              </w:rPr>
            </w:pPr>
            <w:r w:rsidRPr="00B554AD">
              <w:rPr>
                <w:rFonts w:ascii="Times New Roman" w:hAnsi="Times New Roman"/>
                <w:color w:val="000000" w:themeColor="text1"/>
                <w:lang w:eastAsia="en-US"/>
              </w:rPr>
              <w:t>Зам. председател</w:t>
            </w:r>
          </w:p>
        </w:tc>
      </w:tr>
      <w:tr w:rsidR="008277DB" w:rsidRPr="00B554AD" w:rsidTr="00857A2E">
        <w:tc>
          <w:tcPr>
            <w:tcW w:w="7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277DB" w:rsidRPr="00B554AD" w:rsidRDefault="008277DB" w:rsidP="00857A2E">
            <w:pPr>
              <w:rPr>
                <w:rFonts w:ascii="Times New Roman" w:hAnsi="Times New Roman"/>
              </w:rPr>
            </w:pPr>
            <w:r w:rsidRPr="00B554AD">
              <w:rPr>
                <w:rFonts w:ascii="Times New Roman" w:hAnsi="Times New Roman"/>
                <w:color w:val="000000" w:themeColor="text1"/>
                <w:lang w:eastAsia="en-US"/>
              </w:rPr>
              <w:t>173700025</w:t>
            </w:r>
          </w:p>
        </w:tc>
        <w:tc>
          <w:tcPr>
            <w:tcW w:w="61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277DB" w:rsidRPr="00B554AD" w:rsidRDefault="008277DB" w:rsidP="00857A2E">
            <w:pPr>
              <w:rPr>
                <w:rFonts w:ascii="Times New Roman" w:hAnsi="Times New Roman"/>
              </w:rPr>
            </w:pPr>
            <w:r w:rsidRPr="00B554AD">
              <w:rPr>
                <w:rFonts w:ascii="Times New Roman" w:hAnsi="Times New Roman"/>
              </w:rPr>
              <w:t>Хисаря</w:t>
            </w:r>
          </w:p>
        </w:tc>
        <w:tc>
          <w:tcPr>
            <w:tcW w:w="188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277DB" w:rsidRPr="00B554AD" w:rsidRDefault="008277DB" w:rsidP="00857A2E">
            <w:pPr>
              <w:rPr>
                <w:rFonts w:ascii="Times New Roman" w:hAnsi="Times New Roman"/>
              </w:rPr>
            </w:pPr>
            <w:r w:rsidRPr="00B554AD">
              <w:rPr>
                <w:rFonts w:ascii="Times New Roman" w:hAnsi="Times New Roman"/>
              </w:rPr>
              <w:t>Божидара Тодорова Панева</w:t>
            </w:r>
          </w:p>
        </w:tc>
        <w:tc>
          <w:tcPr>
            <w:tcW w:w="76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277DB" w:rsidRDefault="008277DB" w:rsidP="00857A2E">
            <w:r w:rsidRPr="00CF21D9">
              <w:rPr>
                <w:rFonts w:ascii="Times New Roman" w:hAnsi="Times New Roman"/>
              </w:rPr>
              <w:t>**********</w:t>
            </w:r>
          </w:p>
        </w:tc>
        <w:tc>
          <w:tcPr>
            <w:tcW w:w="101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277DB" w:rsidRPr="00B554AD" w:rsidRDefault="008277DB" w:rsidP="00857A2E">
            <w:pPr>
              <w:shd w:val="clear" w:color="auto" w:fill="FFFFFF"/>
              <w:jc w:val="both"/>
              <w:rPr>
                <w:rFonts w:ascii="Times New Roman" w:hAnsi="Times New Roman"/>
                <w:color w:val="000000" w:themeColor="text1"/>
                <w:lang w:eastAsia="en-US"/>
              </w:rPr>
            </w:pPr>
            <w:r w:rsidRPr="00B554AD">
              <w:rPr>
                <w:rFonts w:ascii="Times New Roman" w:hAnsi="Times New Roman"/>
                <w:color w:val="000000" w:themeColor="text1"/>
                <w:lang w:eastAsia="en-US"/>
              </w:rPr>
              <w:t>Секретар</w:t>
            </w:r>
          </w:p>
        </w:tc>
      </w:tr>
      <w:tr w:rsidR="008277DB" w:rsidRPr="00B554AD" w:rsidTr="00857A2E">
        <w:tc>
          <w:tcPr>
            <w:tcW w:w="7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277DB" w:rsidRPr="00B554AD" w:rsidRDefault="008277DB" w:rsidP="00857A2E">
            <w:pPr>
              <w:rPr>
                <w:rFonts w:ascii="Times New Roman" w:hAnsi="Times New Roman"/>
              </w:rPr>
            </w:pPr>
            <w:r w:rsidRPr="00B554AD">
              <w:rPr>
                <w:rFonts w:ascii="Times New Roman" w:hAnsi="Times New Roman"/>
                <w:color w:val="000000" w:themeColor="text1"/>
                <w:lang w:eastAsia="en-US"/>
              </w:rPr>
              <w:t>173700025</w:t>
            </w:r>
          </w:p>
        </w:tc>
        <w:tc>
          <w:tcPr>
            <w:tcW w:w="61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277DB" w:rsidRPr="00B554AD" w:rsidRDefault="008277DB" w:rsidP="00857A2E">
            <w:pPr>
              <w:rPr>
                <w:rFonts w:ascii="Times New Roman" w:hAnsi="Times New Roman"/>
              </w:rPr>
            </w:pPr>
            <w:r w:rsidRPr="00B554AD">
              <w:rPr>
                <w:rFonts w:ascii="Times New Roman" w:hAnsi="Times New Roman"/>
              </w:rPr>
              <w:t>Хисаря</w:t>
            </w:r>
          </w:p>
        </w:tc>
        <w:tc>
          <w:tcPr>
            <w:tcW w:w="188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277DB" w:rsidRPr="00B554AD" w:rsidRDefault="008277DB" w:rsidP="00857A2E">
            <w:pPr>
              <w:rPr>
                <w:rFonts w:ascii="Times New Roman" w:hAnsi="Times New Roman"/>
              </w:rPr>
            </w:pPr>
            <w:r w:rsidRPr="00B554AD">
              <w:rPr>
                <w:rFonts w:ascii="Times New Roman" w:hAnsi="Times New Roman"/>
              </w:rPr>
              <w:t>Гергана Рангелова Чорбова</w:t>
            </w:r>
          </w:p>
        </w:tc>
        <w:tc>
          <w:tcPr>
            <w:tcW w:w="76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277DB" w:rsidRDefault="008277DB" w:rsidP="00857A2E">
            <w:r w:rsidRPr="00CF21D9">
              <w:rPr>
                <w:rFonts w:ascii="Times New Roman" w:hAnsi="Times New Roman"/>
              </w:rPr>
              <w:t>**********</w:t>
            </w:r>
          </w:p>
        </w:tc>
        <w:tc>
          <w:tcPr>
            <w:tcW w:w="101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277DB" w:rsidRPr="00B554AD" w:rsidRDefault="008277DB" w:rsidP="00857A2E">
            <w:pPr>
              <w:shd w:val="clear" w:color="auto" w:fill="FFFFFF"/>
              <w:jc w:val="both"/>
              <w:rPr>
                <w:rFonts w:ascii="Times New Roman" w:hAnsi="Times New Roman"/>
                <w:color w:val="000000" w:themeColor="text1"/>
                <w:lang w:eastAsia="en-US"/>
              </w:rPr>
            </w:pPr>
            <w:r w:rsidRPr="00B554AD">
              <w:rPr>
                <w:rFonts w:ascii="Times New Roman" w:hAnsi="Times New Roman"/>
                <w:color w:val="000000" w:themeColor="text1"/>
                <w:lang w:eastAsia="en-US"/>
              </w:rPr>
              <w:t>Член</w:t>
            </w:r>
          </w:p>
        </w:tc>
      </w:tr>
      <w:tr w:rsidR="008277DB" w:rsidRPr="00B554AD" w:rsidTr="00857A2E">
        <w:tc>
          <w:tcPr>
            <w:tcW w:w="7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277DB" w:rsidRPr="00B554AD" w:rsidRDefault="008277DB" w:rsidP="00857A2E">
            <w:pPr>
              <w:rPr>
                <w:rFonts w:ascii="Times New Roman" w:hAnsi="Times New Roman"/>
              </w:rPr>
            </w:pPr>
            <w:r w:rsidRPr="00B554AD">
              <w:rPr>
                <w:rFonts w:ascii="Times New Roman" w:hAnsi="Times New Roman"/>
                <w:color w:val="000000" w:themeColor="text1"/>
                <w:lang w:eastAsia="en-US"/>
              </w:rPr>
              <w:t>173700025</w:t>
            </w:r>
          </w:p>
        </w:tc>
        <w:tc>
          <w:tcPr>
            <w:tcW w:w="61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277DB" w:rsidRPr="00B554AD" w:rsidRDefault="008277DB" w:rsidP="00857A2E">
            <w:pPr>
              <w:rPr>
                <w:rFonts w:ascii="Times New Roman" w:hAnsi="Times New Roman"/>
              </w:rPr>
            </w:pPr>
            <w:r w:rsidRPr="00B554AD">
              <w:rPr>
                <w:rFonts w:ascii="Times New Roman" w:hAnsi="Times New Roman"/>
              </w:rPr>
              <w:t>Хисаря</w:t>
            </w:r>
          </w:p>
        </w:tc>
        <w:tc>
          <w:tcPr>
            <w:tcW w:w="188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277DB" w:rsidRPr="00B554AD" w:rsidRDefault="008277DB" w:rsidP="00857A2E">
            <w:pPr>
              <w:rPr>
                <w:rFonts w:ascii="Times New Roman" w:hAnsi="Times New Roman"/>
              </w:rPr>
            </w:pPr>
            <w:r w:rsidRPr="00B554AD">
              <w:rPr>
                <w:rFonts w:ascii="Times New Roman" w:hAnsi="Times New Roman"/>
              </w:rPr>
              <w:t>Ивайло Йорданов Благов</w:t>
            </w:r>
          </w:p>
        </w:tc>
        <w:tc>
          <w:tcPr>
            <w:tcW w:w="76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277DB" w:rsidRDefault="008277DB" w:rsidP="00857A2E">
            <w:r w:rsidRPr="00CF21D9">
              <w:rPr>
                <w:rFonts w:ascii="Times New Roman" w:hAnsi="Times New Roman"/>
              </w:rPr>
              <w:t>**********</w:t>
            </w:r>
          </w:p>
        </w:tc>
        <w:tc>
          <w:tcPr>
            <w:tcW w:w="101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277DB" w:rsidRPr="00B554AD" w:rsidRDefault="008277DB" w:rsidP="00857A2E">
            <w:pPr>
              <w:shd w:val="clear" w:color="auto" w:fill="FFFFFF"/>
              <w:jc w:val="both"/>
              <w:rPr>
                <w:rFonts w:ascii="Times New Roman" w:hAnsi="Times New Roman"/>
                <w:color w:val="000000" w:themeColor="text1"/>
                <w:lang w:eastAsia="en-US"/>
              </w:rPr>
            </w:pPr>
            <w:r w:rsidRPr="00B554AD">
              <w:rPr>
                <w:rFonts w:ascii="Times New Roman" w:hAnsi="Times New Roman"/>
                <w:color w:val="000000" w:themeColor="text1"/>
                <w:lang w:eastAsia="en-US"/>
              </w:rPr>
              <w:t>Член</w:t>
            </w:r>
          </w:p>
        </w:tc>
      </w:tr>
      <w:tr w:rsidR="008277DB" w:rsidRPr="00B554AD" w:rsidTr="00857A2E">
        <w:tc>
          <w:tcPr>
            <w:tcW w:w="7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277DB" w:rsidRPr="00B554AD" w:rsidRDefault="008277DB" w:rsidP="00857A2E">
            <w:pPr>
              <w:rPr>
                <w:rFonts w:ascii="Times New Roman" w:hAnsi="Times New Roman"/>
              </w:rPr>
            </w:pPr>
            <w:r w:rsidRPr="00B554AD">
              <w:rPr>
                <w:rFonts w:ascii="Times New Roman" w:hAnsi="Times New Roman"/>
                <w:color w:val="000000" w:themeColor="text1"/>
                <w:lang w:eastAsia="en-US"/>
              </w:rPr>
              <w:lastRenderedPageBreak/>
              <w:t>173700025</w:t>
            </w:r>
          </w:p>
        </w:tc>
        <w:tc>
          <w:tcPr>
            <w:tcW w:w="61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277DB" w:rsidRPr="00B554AD" w:rsidRDefault="008277DB" w:rsidP="00857A2E">
            <w:pPr>
              <w:rPr>
                <w:rFonts w:ascii="Times New Roman" w:hAnsi="Times New Roman"/>
              </w:rPr>
            </w:pPr>
            <w:r w:rsidRPr="00B554AD">
              <w:rPr>
                <w:rFonts w:ascii="Times New Roman" w:hAnsi="Times New Roman"/>
              </w:rPr>
              <w:t>Хисаря</w:t>
            </w:r>
          </w:p>
        </w:tc>
        <w:tc>
          <w:tcPr>
            <w:tcW w:w="188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277DB" w:rsidRPr="00B554AD" w:rsidRDefault="008277DB" w:rsidP="00857A2E">
            <w:pPr>
              <w:rPr>
                <w:rFonts w:ascii="Times New Roman" w:hAnsi="Times New Roman"/>
              </w:rPr>
            </w:pPr>
            <w:r w:rsidRPr="00B554AD">
              <w:rPr>
                <w:rFonts w:ascii="Times New Roman" w:hAnsi="Times New Roman"/>
              </w:rPr>
              <w:t>Събка Янкулова Тодорова</w:t>
            </w:r>
          </w:p>
        </w:tc>
        <w:tc>
          <w:tcPr>
            <w:tcW w:w="76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277DB" w:rsidRDefault="008277DB" w:rsidP="00857A2E">
            <w:r w:rsidRPr="00CF21D9">
              <w:rPr>
                <w:rFonts w:ascii="Times New Roman" w:hAnsi="Times New Roman"/>
              </w:rPr>
              <w:t>**********</w:t>
            </w:r>
          </w:p>
        </w:tc>
        <w:tc>
          <w:tcPr>
            <w:tcW w:w="101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277DB" w:rsidRPr="00B554AD" w:rsidRDefault="008277DB" w:rsidP="00857A2E">
            <w:pPr>
              <w:shd w:val="clear" w:color="auto" w:fill="FFFFFF"/>
              <w:jc w:val="both"/>
              <w:rPr>
                <w:rFonts w:ascii="Times New Roman" w:hAnsi="Times New Roman"/>
                <w:color w:val="000000" w:themeColor="text1"/>
                <w:lang w:eastAsia="en-US"/>
              </w:rPr>
            </w:pPr>
            <w:r w:rsidRPr="00B554AD">
              <w:rPr>
                <w:rFonts w:ascii="Times New Roman" w:hAnsi="Times New Roman"/>
                <w:color w:val="000000" w:themeColor="text1"/>
                <w:lang w:eastAsia="en-US"/>
              </w:rPr>
              <w:t>Член</w:t>
            </w:r>
          </w:p>
        </w:tc>
      </w:tr>
      <w:tr w:rsidR="008277DB" w:rsidRPr="00B554AD" w:rsidTr="00857A2E">
        <w:tc>
          <w:tcPr>
            <w:tcW w:w="71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277DB" w:rsidRPr="00B554AD" w:rsidRDefault="008277DB" w:rsidP="00857A2E">
            <w:pPr>
              <w:rPr>
                <w:rFonts w:ascii="Times New Roman" w:hAnsi="Times New Roman"/>
              </w:rPr>
            </w:pPr>
            <w:r w:rsidRPr="00B554AD">
              <w:rPr>
                <w:rFonts w:ascii="Times New Roman" w:hAnsi="Times New Roman"/>
                <w:color w:val="000000" w:themeColor="text1"/>
                <w:lang w:eastAsia="en-US"/>
              </w:rPr>
              <w:t>173700025</w:t>
            </w:r>
          </w:p>
        </w:tc>
        <w:tc>
          <w:tcPr>
            <w:tcW w:w="61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277DB" w:rsidRPr="00B554AD" w:rsidRDefault="008277DB" w:rsidP="00857A2E">
            <w:pPr>
              <w:rPr>
                <w:rFonts w:ascii="Times New Roman" w:hAnsi="Times New Roman"/>
              </w:rPr>
            </w:pPr>
            <w:r w:rsidRPr="00B554AD">
              <w:rPr>
                <w:rFonts w:ascii="Times New Roman" w:hAnsi="Times New Roman"/>
              </w:rPr>
              <w:t>Хисаря</w:t>
            </w:r>
          </w:p>
        </w:tc>
        <w:tc>
          <w:tcPr>
            <w:tcW w:w="188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277DB" w:rsidRPr="00B554AD" w:rsidRDefault="008277DB" w:rsidP="00857A2E">
            <w:pPr>
              <w:rPr>
                <w:rFonts w:ascii="Times New Roman" w:hAnsi="Times New Roman"/>
              </w:rPr>
            </w:pPr>
            <w:r w:rsidRPr="00B554AD">
              <w:rPr>
                <w:rFonts w:ascii="Times New Roman" w:hAnsi="Times New Roman"/>
              </w:rPr>
              <w:t>Димитър Стефанов Недевски</w:t>
            </w:r>
          </w:p>
        </w:tc>
        <w:tc>
          <w:tcPr>
            <w:tcW w:w="76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277DB" w:rsidRDefault="008277DB" w:rsidP="00857A2E">
            <w:r w:rsidRPr="00CF21D9">
              <w:rPr>
                <w:rFonts w:ascii="Times New Roman" w:hAnsi="Times New Roman"/>
              </w:rPr>
              <w:t>**********</w:t>
            </w:r>
          </w:p>
        </w:tc>
        <w:tc>
          <w:tcPr>
            <w:tcW w:w="101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277DB" w:rsidRPr="00B554AD" w:rsidRDefault="008277DB" w:rsidP="00857A2E">
            <w:pPr>
              <w:shd w:val="clear" w:color="auto" w:fill="FFFFFF"/>
              <w:jc w:val="both"/>
              <w:rPr>
                <w:rFonts w:ascii="Times New Roman" w:hAnsi="Times New Roman"/>
                <w:color w:val="000000" w:themeColor="text1"/>
                <w:lang w:eastAsia="en-US"/>
              </w:rPr>
            </w:pPr>
            <w:r w:rsidRPr="00B554AD">
              <w:rPr>
                <w:rFonts w:ascii="Times New Roman" w:hAnsi="Times New Roman"/>
                <w:color w:val="000000" w:themeColor="text1"/>
                <w:lang w:eastAsia="en-US"/>
              </w:rPr>
              <w:t>Член</w:t>
            </w:r>
          </w:p>
        </w:tc>
      </w:tr>
    </w:tbl>
    <w:p w:rsidR="008277DB" w:rsidRPr="008277DB" w:rsidRDefault="008277DB" w:rsidP="009B5AAC">
      <w:pPr>
        <w:numPr>
          <w:ilvl w:val="0"/>
          <w:numId w:val="14"/>
        </w:numPr>
        <w:shd w:val="clear" w:color="auto" w:fill="FFFFFF"/>
        <w:suppressAutoHyphens w:val="0"/>
        <w:spacing w:after="0" w:line="240" w:lineRule="auto"/>
        <w:jc w:val="both"/>
        <w:rPr>
          <w:rFonts w:ascii="Times New Roman" w:hAnsi="Times New Roman"/>
          <w:color w:val="000000" w:themeColor="text1"/>
          <w:lang w:eastAsia="en-US"/>
        </w:rPr>
      </w:pPr>
      <w:r w:rsidRPr="00943BBC">
        <w:rPr>
          <w:rFonts w:ascii="Times New Roman" w:hAnsi="Times New Roman"/>
          <w:color w:val="000000" w:themeColor="text1"/>
          <w:lang w:eastAsia="en-US"/>
        </w:rPr>
        <w:t>Издава удостоверения на членовете на ПСИК.</w:t>
      </w:r>
    </w:p>
    <w:p w:rsidR="008277DB" w:rsidRPr="008277DB" w:rsidRDefault="008277DB" w:rsidP="009B5AAC">
      <w:pPr>
        <w:numPr>
          <w:ilvl w:val="0"/>
          <w:numId w:val="14"/>
        </w:numPr>
        <w:shd w:val="clear" w:color="auto" w:fill="FFFFFF"/>
        <w:suppressAutoHyphens w:val="0"/>
        <w:spacing w:after="0" w:line="240" w:lineRule="auto"/>
        <w:jc w:val="both"/>
        <w:rPr>
          <w:rFonts w:ascii="Times New Roman" w:hAnsi="Times New Roman"/>
          <w:color w:val="000000" w:themeColor="text1"/>
          <w:lang w:eastAsia="en-US"/>
        </w:rPr>
      </w:pPr>
      <w:r w:rsidRPr="00943BBC">
        <w:rPr>
          <w:rFonts w:ascii="Times New Roman" w:hAnsi="Times New Roman"/>
          <w:color w:val="000000" w:themeColor="text1"/>
          <w:lang w:eastAsia="en-US"/>
        </w:rPr>
        <w:t>Членовете на ПСИК при изпълнение на своите функции са длъжностни лица по смисъла на чл. 93, т. 1 от Наказателния кодекс.</w:t>
      </w:r>
    </w:p>
    <w:p w:rsidR="008277DB" w:rsidRPr="008277DB" w:rsidRDefault="008277DB" w:rsidP="009B5AAC">
      <w:pPr>
        <w:numPr>
          <w:ilvl w:val="0"/>
          <w:numId w:val="14"/>
        </w:numPr>
        <w:shd w:val="clear" w:color="auto" w:fill="FFFFFF"/>
        <w:suppressAutoHyphens w:val="0"/>
        <w:spacing w:after="0" w:line="240" w:lineRule="auto"/>
        <w:jc w:val="both"/>
        <w:rPr>
          <w:rFonts w:ascii="Times New Roman" w:hAnsi="Times New Roman"/>
          <w:color w:val="000000" w:themeColor="text1"/>
          <w:lang w:eastAsia="en-US"/>
        </w:rPr>
      </w:pPr>
      <w:r w:rsidRPr="00943BBC">
        <w:rPr>
          <w:rFonts w:ascii="Times New Roman" w:hAnsi="Times New Roman"/>
          <w:color w:val="000000" w:themeColor="text1"/>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BB50EE" w:rsidRDefault="008277DB" w:rsidP="008277DB">
      <w:pPr>
        <w:shd w:val="clear" w:color="auto" w:fill="FFFFFF"/>
        <w:ind w:firstLine="360"/>
        <w:jc w:val="both"/>
        <w:rPr>
          <w:rFonts w:ascii="Times New Roman" w:hAnsi="Times New Roman"/>
          <w:color w:val="000000" w:themeColor="text1"/>
          <w:lang w:eastAsia="en-US"/>
        </w:rPr>
      </w:pPr>
      <w:r w:rsidRPr="00943BBC">
        <w:rPr>
          <w:rFonts w:ascii="Times New Roman" w:hAnsi="Times New Roman"/>
          <w:color w:val="000000" w:themeColor="text1"/>
          <w:lang w:eastAsia="en-US"/>
        </w:rPr>
        <w:t>Настоящото решение може да бъде оспорено пред Централната избирателна комисия в тридневен срок от обявяването му.</w:t>
      </w:r>
    </w:p>
    <w:p w:rsidR="009B5AAC" w:rsidRPr="00E860C0" w:rsidRDefault="009B5AAC" w:rsidP="009B5AAC">
      <w:pPr>
        <w:pStyle w:val="1b"/>
        <w:ind w:firstLine="36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Ind w:w="108" w:type="dxa"/>
        <w:tblLayout w:type="fixed"/>
        <w:tblLook w:val="0000" w:firstRow="0" w:lastRow="0" w:firstColumn="0" w:lastColumn="0" w:noHBand="0" w:noVBand="0"/>
      </w:tblPr>
      <w:tblGrid>
        <w:gridCol w:w="511"/>
        <w:gridCol w:w="6164"/>
        <w:gridCol w:w="1967"/>
      </w:tblGrid>
      <w:tr w:rsidR="009B5AAC" w:rsidRPr="00E860C0" w:rsidTr="00857A2E">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center"/>
              <w:rPr>
                <w:rFonts w:ascii="Times New Roman" w:hAnsi="Times New Roman" w:cs="Times New Roman"/>
                <w:szCs w:val="24"/>
              </w:rPr>
            </w:pPr>
            <w:r w:rsidRPr="00E860C0">
              <w:rPr>
                <w:rFonts w:ascii="Times New Roman" w:eastAsia="Times New Roman" w:hAnsi="Times New Roman" w:cs="Times New Roman"/>
                <w:b/>
                <w:i/>
                <w:szCs w:val="24"/>
                <w:lang w:val="ru-RU"/>
              </w:rPr>
              <w:t>Гласуване</w:t>
            </w:r>
          </w:p>
        </w:tc>
      </w:tr>
      <w:tr w:rsidR="009B5AAC" w:rsidRPr="00E860C0" w:rsidTr="00857A2E">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af3"/>
              <w:spacing w:line="276" w:lineRule="auto"/>
              <w:jc w:val="both"/>
              <w:rPr>
                <w:rFonts w:ascii="Times New Roman" w:eastAsia="NSimSun" w:hAnsi="Times New Roman"/>
                <w:color w:val="00000A"/>
                <w:kern w:val="2"/>
                <w:lang w:eastAsia="zh-CN"/>
              </w:rPr>
            </w:pPr>
            <w:r w:rsidRPr="00E860C0">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9B5AAC" w:rsidRPr="00E860C0" w:rsidTr="00857A2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af3"/>
              <w:spacing w:line="276" w:lineRule="auto"/>
              <w:jc w:val="both"/>
              <w:rPr>
                <w:rFonts w:ascii="Times New Roman" w:hAnsi="Times New Roman"/>
              </w:rPr>
            </w:pPr>
            <w:r w:rsidRPr="00E860C0">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9B5AAC" w:rsidRPr="00E860C0" w:rsidTr="00857A2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af3"/>
              <w:spacing w:line="276" w:lineRule="auto"/>
              <w:jc w:val="both"/>
              <w:rPr>
                <w:rFonts w:ascii="Times New Roman" w:hAnsi="Times New Roman"/>
              </w:rPr>
            </w:pPr>
            <w:r w:rsidRPr="00E860C0">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Pr>
                <w:rFonts w:ascii="Times New Roman" w:hAnsi="Times New Roman" w:cs="Times New Roman"/>
                <w:szCs w:val="24"/>
              </w:rPr>
              <w:t>ЗА</w:t>
            </w:r>
          </w:p>
        </w:tc>
      </w:tr>
      <w:tr w:rsidR="009B5AAC" w:rsidRPr="00E860C0" w:rsidTr="00857A2E">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af3"/>
              <w:spacing w:line="276" w:lineRule="auto"/>
              <w:jc w:val="both"/>
              <w:rPr>
                <w:rFonts w:ascii="Times New Roman" w:hAnsi="Times New Roman"/>
              </w:rPr>
            </w:pPr>
            <w:r w:rsidRPr="00E860C0">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9B5AAC" w:rsidRPr="00E860C0" w:rsidTr="00857A2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af3"/>
              <w:spacing w:line="276" w:lineRule="auto"/>
              <w:jc w:val="both"/>
              <w:rPr>
                <w:rFonts w:ascii="Times New Roman" w:hAnsi="Times New Roman"/>
              </w:rPr>
            </w:pPr>
            <w:r w:rsidRPr="00E860C0">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9B5AAC" w:rsidRPr="00E860C0" w:rsidTr="00857A2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af3"/>
              <w:spacing w:line="276" w:lineRule="auto"/>
              <w:jc w:val="both"/>
              <w:rPr>
                <w:rFonts w:ascii="Times New Roman" w:hAnsi="Times New Roman"/>
              </w:rPr>
            </w:pPr>
            <w:r w:rsidRPr="00E860C0">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9B5AAC" w:rsidRPr="00E860C0" w:rsidTr="00857A2E">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af3"/>
              <w:spacing w:line="276" w:lineRule="auto"/>
              <w:jc w:val="both"/>
              <w:rPr>
                <w:rFonts w:ascii="Times New Roman" w:hAnsi="Times New Roman"/>
              </w:rPr>
            </w:pPr>
            <w:r w:rsidRPr="00E860C0">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9B5AAC" w:rsidRPr="00E860C0" w:rsidTr="00857A2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af3"/>
              <w:spacing w:line="276" w:lineRule="auto"/>
              <w:jc w:val="both"/>
              <w:rPr>
                <w:rFonts w:ascii="Times New Roman" w:hAnsi="Times New Roman"/>
              </w:rPr>
            </w:pPr>
            <w:r w:rsidRPr="00E860C0">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9B5AAC" w:rsidRPr="00E860C0" w:rsidTr="00857A2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af3"/>
              <w:spacing w:line="276" w:lineRule="auto"/>
              <w:jc w:val="both"/>
              <w:rPr>
                <w:rFonts w:ascii="Times New Roman" w:hAnsi="Times New Roman"/>
              </w:rPr>
            </w:pPr>
            <w:r w:rsidRPr="00E860C0">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9B5AAC" w:rsidRPr="00E860C0" w:rsidTr="00857A2E">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af3"/>
              <w:spacing w:line="276" w:lineRule="auto"/>
              <w:jc w:val="both"/>
              <w:rPr>
                <w:rFonts w:ascii="Times New Roman" w:hAnsi="Times New Roman"/>
              </w:rPr>
            </w:pPr>
            <w:r w:rsidRPr="00E860C0">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9B5AAC" w:rsidRPr="00E860C0" w:rsidTr="00857A2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af3"/>
              <w:spacing w:line="276" w:lineRule="auto"/>
              <w:jc w:val="both"/>
              <w:rPr>
                <w:rFonts w:ascii="Times New Roman" w:hAnsi="Times New Roman"/>
              </w:rPr>
            </w:pPr>
            <w:r w:rsidRPr="00E860C0">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9B5AAC" w:rsidRPr="00E860C0" w:rsidTr="00857A2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af3"/>
              <w:spacing w:line="276" w:lineRule="auto"/>
              <w:jc w:val="both"/>
              <w:rPr>
                <w:rFonts w:ascii="Times New Roman" w:hAnsi="Times New Roman"/>
              </w:rPr>
            </w:pPr>
            <w:r w:rsidRPr="00E860C0">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9B5AAC" w:rsidRPr="00E860C0" w:rsidTr="00857A2E">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af3"/>
              <w:spacing w:line="276" w:lineRule="auto"/>
              <w:jc w:val="both"/>
              <w:rPr>
                <w:rFonts w:ascii="Times New Roman" w:hAnsi="Times New Roman"/>
              </w:rPr>
            </w:pPr>
            <w:r w:rsidRPr="00E860C0">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9B5AAC" w:rsidRPr="00E860C0" w:rsidTr="00857A2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af3"/>
              <w:spacing w:line="276" w:lineRule="auto"/>
              <w:jc w:val="both"/>
              <w:rPr>
                <w:rFonts w:ascii="Times New Roman" w:hAnsi="Times New Roman"/>
              </w:rPr>
            </w:pPr>
            <w:r w:rsidRPr="00E860C0">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9B5AAC" w:rsidRPr="00E860C0" w:rsidTr="00857A2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af3"/>
              <w:spacing w:line="276" w:lineRule="auto"/>
              <w:jc w:val="both"/>
              <w:rPr>
                <w:rFonts w:ascii="Times New Roman" w:hAnsi="Times New Roman"/>
              </w:rPr>
            </w:pPr>
            <w:r w:rsidRPr="00E860C0">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Pr>
                <w:rFonts w:ascii="Times New Roman" w:hAnsi="Times New Roman" w:cs="Times New Roman"/>
                <w:szCs w:val="24"/>
              </w:rPr>
              <w:t>ЗА</w:t>
            </w:r>
          </w:p>
        </w:tc>
      </w:tr>
      <w:tr w:rsidR="009B5AAC" w:rsidRPr="00E860C0" w:rsidTr="00857A2E">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af3"/>
              <w:spacing w:line="276" w:lineRule="auto"/>
              <w:jc w:val="both"/>
              <w:rPr>
                <w:rFonts w:ascii="Times New Roman" w:hAnsi="Times New Roman"/>
              </w:rPr>
            </w:pPr>
            <w:r w:rsidRPr="00E860C0">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Pr>
                <w:rFonts w:ascii="Times New Roman" w:hAnsi="Times New Roman" w:cs="Times New Roman"/>
                <w:szCs w:val="24"/>
              </w:rPr>
              <w:t>ЗА</w:t>
            </w:r>
          </w:p>
        </w:tc>
      </w:tr>
      <w:tr w:rsidR="009B5AAC" w:rsidRPr="00E860C0" w:rsidTr="00857A2E">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af3"/>
              <w:spacing w:line="276" w:lineRule="auto"/>
              <w:jc w:val="both"/>
              <w:rPr>
                <w:rFonts w:ascii="Times New Roman" w:hAnsi="Times New Roman"/>
              </w:rPr>
            </w:pPr>
            <w:r w:rsidRPr="00E860C0">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B5AAC" w:rsidRPr="00E860C0" w:rsidRDefault="009B5AAC" w:rsidP="00857A2E">
            <w:pPr>
              <w:pStyle w:val="1b"/>
              <w:jc w:val="both"/>
              <w:rPr>
                <w:rFonts w:ascii="Times New Roman" w:hAnsi="Times New Roman" w:cs="Times New Roman"/>
                <w:szCs w:val="24"/>
              </w:rPr>
            </w:pPr>
            <w:r w:rsidRPr="00E860C0">
              <w:rPr>
                <w:rFonts w:ascii="Times New Roman" w:hAnsi="Times New Roman" w:cs="Times New Roman"/>
                <w:szCs w:val="24"/>
              </w:rPr>
              <w:t>ЗА</w:t>
            </w:r>
          </w:p>
        </w:tc>
      </w:tr>
    </w:tbl>
    <w:p w:rsidR="009B5AAC" w:rsidRPr="00E860C0" w:rsidRDefault="009B5AAC" w:rsidP="009B5AAC">
      <w:pPr>
        <w:pStyle w:val="1b"/>
        <w:jc w:val="both"/>
        <w:rPr>
          <w:rFonts w:ascii="Times New Roman" w:eastAsia="Times New Roman" w:hAnsi="Times New Roman" w:cs="Times New Roman"/>
          <w:szCs w:val="24"/>
          <w:u w:val="single"/>
          <w:lang w:val="ru-RU"/>
        </w:rPr>
      </w:pPr>
    </w:p>
    <w:p w:rsidR="009B5AAC" w:rsidRPr="00E860C0" w:rsidRDefault="009B5AAC" w:rsidP="009B5AAC">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u w:val="single"/>
          <w:lang w:val="ru-RU"/>
        </w:rPr>
        <w:t xml:space="preserve">Гласували: </w:t>
      </w:r>
    </w:p>
    <w:p w:rsidR="009B5AAC" w:rsidRPr="00E860C0" w:rsidRDefault="009B5AAC" w:rsidP="009B5AAC">
      <w:pPr>
        <w:pStyle w:val="1b"/>
        <w:shd w:val="clear" w:color="auto" w:fill="FFFFFF"/>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17</w:t>
      </w:r>
      <w:r w:rsidRPr="00E860C0">
        <w:rPr>
          <w:rFonts w:ascii="Times New Roman" w:eastAsia="Times New Roman" w:hAnsi="Times New Roman" w:cs="Times New Roman"/>
          <w:color w:val="auto"/>
          <w:szCs w:val="24"/>
          <w:lang w:val="ru-RU"/>
        </w:rPr>
        <w:t xml:space="preserve"> </w:t>
      </w:r>
      <w:r w:rsidRPr="00E860C0">
        <w:rPr>
          <w:rFonts w:ascii="Times New Roman" w:eastAsia="Times New Roman" w:hAnsi="Times New Roman" w:cs="Times New Roman"/>
          <w:szCs w:val="24"/>
          <w:lang w:val="ru-RU"/>
        </w:rPr>
        <w:t>гласа</w:t>
      </w:r>
    </w:p>
    <w:p w:rsidR="009B5AAC" w:rsidRPr="00E860C0" w:rsidRDefault="009B5AAC" w:rsidP="009B5AAC">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ПРОТИВ – 0 гласа</w:t>
      </w:r>
    </w:p>
    <w:p w:rsidR="009B5AAC" w:rsidRPr="00E860C0" w:rsidRDefault="009B5AAC" w:rsidP="009B5AAC">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ОСОБЕНО МНЕНИЕ – 0 членове</w:t>
      </w:r>
    </w:p>
    <w:p w:rsidR="009B5AAC" w:rsidRPr="00E860C0" w:rsidRDefault="009B5AAC" w:rsidP="009B5AAC">
      <w:pPr>
        <w:pStyle w:val="1b"/>
        <w:jc w:val="both"/>
        <w:rPr>
          <w:rFonts w:ascii="Times New Roman" w:hAnsi="Times New Roman" w:cs="Times New Roman"/>
          <w:szCs w:val="24"/>
        </w:rPr>
      </w:pPr>
    </w:p>
    <w:p w:rsidR="009B5AAC" w:rsidRPr="00E860C0" w:rsidRDefault="009B5AAC" w:rsidP="009B5AAC">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lastRenderedPageBreak/>
        <w:t>Решението се прие с единодушие от присъстващите членове на Районна избирателна комисия Седемнадесети район Пловдивски.</w:t>
      </w:r>
    </w:p>
    <w:p w:rsidR="009B5AAC" w:rsidRDefault="009B5AAC" w:rsidP="008277DB">
      <w:pPr>
        <w:shd w:val="clear" w:color="auto" w:fill="FFFFFF"/>
        <w:ind w:firstLine="360"/>
        <w:jc w:val="both"/>
        <w:rPr>
          <w:rFonts w:ascii="Times New Roman" w:hAnsi="Times New Roman"/>
          <w:color w:val="000000" w:themeColor="text1"/>
          <w:lang w:eastAsia="en-US"/>
        </w:rPr>
      </w:pPr>
    </w:p>
    <w:p w:rsidR="009B5AAC" w:rsidRPr="00E860C0" w:rsidRDefault="009B5AAC" w:rsidP="009B5AAC">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b/>
          <w:szCs w:val="24"/>
          <w:u w:val="single"/>
        </w:rPr>
        <w:t>По т. 1</w:t>
      </w:r>
      <w:r w:rsidR="00857A2E">
        <w:rPr>
          <w:rFonts w:ascii="Times New Roman" w:eastAsia="Times New Roman" w:hAnsi="Times New Roman" w:cs="Times New Roman"/>
          <w:b/>
          <w:szCs w:val="24"/>
          <w:u w:val="single"/>
        </w:rPr>
        <w:t>0</w:t>
      </w:r>
      <w:r w:rsidRPr="00E860C0">
        <w:rPr>
          <w:rFonts w:ascii="Times New Roman" w:eastAsia="Times New Roman" w:hAnsi="Times New Roman" w:cs="Times New Roman"/>
          <w:b/>
          <w:szCs w:val="24"/>
          <w:u w:val="single"/>
        </w:rPr>
        <w:t xml:space="preserve"> от дневния ред:</w:t>
      </w:r>
    </w:p>
    <w:p w:rsidR="009B5AAC" w:rsidRDefault="009B5AAC" w:rsidP="009B5AAC">
      <w:pPr>
        <w:pStyle w:val="1b"/>
        <w:jc w:val="both"/>
        <w:rPr>
          <w:rFonts w:ascii="Times New Roman" w:hAnsi="Times New Roman" w:cs="Times New Roman"/>
          <w:szCs w:val="24"/>
        </w:rPr>
      </w:pPr>
      <w:r w:rsidRPr="00E860C0">
        <w:rPr>
          <w:rFonts w:ascii="Times New Roman" w:eastAsia="Times New Roman" w:hAnsi="Times New Roman" w:cs="Times New Roman"/>
          <w:szCs w:val="24"/>
        </w:rPr>
        <w:t xml:space="preserve">Председателят на комисията Янко Радунчев, докладва </w:t>
      </w:r>
      <w:r w:rsidRPr="00E860C0">
        <w:rPr>
          <w:rFonts w:ascii="Times New Roman" w:hAnsi="Times New Roman" w:cs="Times New Roman"/>
          <w:szCs w:val="24"/>
        </w:rPr>
        <w:t>Проект на решение:</w:t>
      </w:r>
    </w:p>
    <w:p w:rsidR="009B5AAC" w:rsidRDefault="009B5AAC" w:rsidP="008277DB">
      <w:pPr>
        <w:shd w:val="clear" w:color="auto" w:fill="FFFFFF"/>
        <w:ind w:firstLine="360"/>
        <w:jc w:val="both"/>
        <w:rPr>
          <w:rFonts w:ascii="Times New Roman" w:hAnsi="Times New Roman"/>
          <w:color w:val="000000" w:themeColor="text1"/>
          <w:lang w:eastAsia="en-US"/>
        </w:rPr>
      </w:pPr>
    </w:p>
    <w:p w:rsidR="009B5AAC" w:rsidRPr="009B5AAC" w:rsidRDefault="009B5AAC" w:rsidP="009B5AAC">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9B5AAC">
        <w:rPr>
          <w:rFonts w:ascii="Times New Roman" w:eastAsia="Times New Roman" w:hAnsi="Times New Roman"/>
          <w:b/>
          <w:bCs/>
          <w:color w:val="000000" w:themeColor="text1"/>
          <w:kern w:val="0"/>
          <w:sz w:val="24"/>
          <w:szCs w:val="24"/>
          <w:lang w:val="bg-BG" w:eastAsia="bg-BG"/>
        </w:rPr>
        <w:t>РЕШЕНИЕ</w:t>
      </w:r>
      <w:r w:rsidRPr="009B5AAC">
        <w:rPr>
          <w:rFonts w:ascii="Times New Roman" w:eastAsia="Times New Roman" w:hAnsi="Times New Roman"/>
          <w:color w:val="000000" w:themeColor="text1"/>
          <w:kern w:val="0"/>
          <w:sz w:val="24"/>
          <w:szCs w:val="24"/>
          <w:lang w:val="bg-BG" w:eastAsia="bg-BG"/>
        </w:rPr>
        <w:br/>
        <w:t>№ 126-НС</w:t>
      </w:r>
      <w:r w:rsidRPr="009B5AAC">
        <w:rPr>
          <w:rFonts w:ascii="Times New Roman" w:eastAsia="Times New Roman" w:hAnsi="Times New Roman"/>
          <w:color w:val="000000" w:themeColor="text1"/>
          <w:kern w:val="0"/>
          <w:sz w:val="24"/>
          <w:szCs w:val="24"/>
          <w:lang w:val="bg-BG" w:eastAsia="bg-BG"/>
        </w:rPr>
        <w:br/>
        <w:t>Пловдив област,  16.10.2024 г.</w:t>
      </w:r>
    </w:p>
    <w:p w:rsidR="009B5AAC" w:rsidRPr="009B5AAC" w:rsidRDefault="009B5AAC" w:rsidP="009B5AAC">
      <w:pPr>
        <w:shd w:val="clear" w:color="auto" w:fill="FFFFFF"/>
        <w:suppressAutoHyphens w:val="0"/>
        <w:spacing w:after="0" w:line="240" w:lineRule="auto"/>
        <w:ind w:firstLine="708"/>
        <w:jc w:val="both"/>
        <w:rPr>
          <w:rFonts w:ascii="Times New Roman" w:eastAsia="Times New Roman" w:hAnsi="Times New Roman"/>
          <w:color w:val="000000" w:themeColor="text1"/>
          <w:kern w:val="0"/>
          <w:sz w:val="24"/>
          <w:szCs w:val="24"/>
          <w:lang w:val="bg-BG" w:eastAsia="en-US"/>
        </w:rPr>
      </w:pPr>
      <w:r w:rsidRPr="009B5AAC">
        <w:rPr>
          <w:rFonts w:ascii="Times New Roman" w:eastAsia="Times New Roman" w:hAnsi="Times New Roman"/>
          <w:color w:val="000000" w:themeColor="text1"/>
          <w:kern w:val="0"/>
          <w:sz w:val="24"/>
          <w:szCs w:val="24"/>
          <w:lang w:val="bg-BG" w:eastAsia="en-US"/>
        </w:rPr>
        <w:t>ОТНОСНО: Поправка на техническа грешка в Решение № 84-НС/01.10.2024 г. на Районна избирателна комисия Седемнадесети изборен район Пловдивски, относно Назначаване на поименните състави на секционните избирателни комисии на територията на община Асеновград, област Пловдив, при произвеждане на изборите за народни представители на 27 октомври 2024 г.</w:t>
      </w:r>
    </w:p>
    <w:p w:rsidR="009B5AAC" w:rsidRPr="009B5AAC" w:rsidRDefault="009B5AAC" w:rsidP="009B5AAC">
      <w:pPr>
        <w:shd w:val="clear" w:color="auto" w:fill="FFFFFF"/>
        <w:suppressAutoHyphens w:val="0"/>
        <w:spacing w:after="0" w:line="240" w:lineRule="auto"/>
        <w:ind w:firstLine="360"/>
        <w:jc w:val="both"/>
        <w:rPr>
          <w:rFonts w:ascii="Times New Roman" w:eastAsia="Times New Roman" w:hAnsi="Times New Roman"/>
          <w:color w:val="000000" w:themeColor="text1"/>
          <w:kern w:val="0"/>
          <w:sz w:val="24"/>
          <w:szCs w:val="24"/>
          <w:lang w:val="bg-BG" w:eastAsia="en-US"/>
        </w:rPr>
      </w:pPr>
    </w:p>
    <w:p w:rsidR="009B5AAC" w:rsidRPr="009B5AAC" w:rsidRDefault="009B5AAC" w:rsidP="009B5AAC">
      <w:pPr>
        <w:shd w:val="clear" w:color="auto" w:fill="FFFFFF"/>
        <w:suppressAutoHyphens w:val="0"/>
        <w:spacing w:after="0" w:line="240" w:lineRule="auto"/>
        <w:ind w:firstLine="708"/>
        <w:jc w:val="both"/>
        <w:rPr>
          <w:rFonts w:ascii="Times New Roman" w:eastAsia="Times New Roman" w:hAnsi="Times New Roman"/>
          <w:color w:val="000000" w:themeColor="text1"/>
          <w:kern w:val="0"/>
          <w:sz w:val="24"/>
          <w:szCs w:val="24"/>
          <w:lang w:val="bg-BG" w:eastAsia="en-US"/>
        </w:rPr>
      </w:pPr>
      <w:r w:rsidRPr="009B5AAC">
        <w:rPr>
          <w:rFonts w:ascii="Times New Roman" w:eastAsia="Times New Roman" w:hAnsi="Times New Roman"/>
          <w:color w:val="000000" w:themeColor="text1"/>
          <w:kern w:val="0"/>
          <w:sz w:val="24"/>
          <w:szCs w:val="24"/>
          <w:lang w:val="bg-BG" w:eastAsia="en-US"/>
        </w:rPr>
        <w:t xml:space="preserve">Районна избирателна комисия Седемнадесети изборен район Пловдивски констатира техническа грешка в свое Решение № 84-НС/01.10.2024 г. В Приложение 1 към т.1 на цитираното решение вместо лицето предложено за ЗАМ.-ПРЕДСЕДАТЕЛ на СИК  170100003 с постъпилото предложение с вх. № 84/26.09.2024 г. от Кмета на община Асеновград, а именно Любен Николаев Шопов с ЕГН **********, е назначено лицето Зелиха Хайрулова Юзеир с ЕГН **********, на позиция ЧЛЕН.  </w:t>
      </w:r>
    </w:p>
    <w:p w:rsidR="009B5AAC" w:rsidRPr="009B5AAC" w:rsidRDefault="009B5AAC" w:rsidP="009B5AAC">
      <w:pPr>
        <w:shd w:val="clear" w:color="auto" w:fill="FFFFFF"/>
        <w:suppressAutoHyphens w:val="0"/>
        <w:spacing w:after="0" w:line="240" w:lineRule="auto"/>
        <w:ind w:firstLine="360"/>
        <w:jc w:val="both"/>
        <w:rPr>
          <w:rFonts w:ascii="Times New Roman" w:eastAsia="Times New Roman" w:hAnsi="Times New Roman"/>
          <w:color w:val="000000" w:themeColor="text1"/>
          <w:kern w:val="0"/>
          <w:sz w:val="24"/>
          <w:szCs w:val="24"/>
          <w:lang w:val="bg-BG" w:eastAsia="en-US"/>
        </w:rPr>
      </w:pPr>
    </w:p>
    <w:p w:rsidR="009B5AAC" w:rsidRPr="009B5AAC" w:rsidRDefault="009B5AAC" w:rsidP="009B5AAC">
      <w:pPr>
        <w:shd w:val="clear" w:color="auto" w:fill="FFFFFF"/>
        <w:suppressAutoHyphens w:val="0"/>
        <w:spacing w:after="0" w:line="240" w:lineRule="auto"/>
        <w:ind w:firstLine="708"/>
        <w:jc w:val="both"/>
        <w:rPr>
          <w:rFonts w:ascii="Times New Roman" w:eastAsia="Times New Roman" w:hAnsi="Times New Roman"/>
          <w:color w:val="000000" w:themeColor="text1"/>
          <w:kern w:val="0"/>
          <w:sz w:val="24"/>
          <w:szCs w:val="24"/>
          <w:lang w:val="bg-BG" w:eastAsia="en-US"/>
        </w:rPr>
      </w:pPr>
      <w:r w:rsidRPr="009B5AAC">
        <w:rPr>
          <w:rFonts w:ascii="Times New Roman" w:eastAsia="Times New Roman" w:hAnsi="Times New Roman"/>
          <w:color w:val="000000" w:themeColor="text1"/>
          <w:kern w:val="0"/>
          <w:sz w:val="24"/>
          <w:szCs w:val="24"/>
          <w:lang w:val="bg-BG" w:eastAsia="en-US"/>
        </w:rPr>
        <w:t>С оглед изложеното и на основание  чл. 72, ал. 1, т. 1 от Изборния кодекс, Районна избирателна комисия Седемнадесети изборен район Пловдивски</w:t>
      </w:r>
    </w:p>
    <w:p w:rsidR="009B5AAC" w:rsidRPr="009B5AAC" w:rsidRDefault="009B5AAC" w:rsidP="009B5AAC">
      <w:pPr>
        <w:shd w:val="clear" w:color="auto" w:fill="FFFFFF"/>
        <w:suppressAutoHyphens w:val="0"/>
        <w:spacing w:after="0" w:line="240" w:lineRule="auto"/>
        <w:ind w:firstLine="360"/>
        <w:jc w:val="both"/>
        <w:rPr>
          <w:rFonts w:ascii="Times New Roman" w:eastAsia="Times New Roman" w:hAnsi="Times New Roman"/>
          <w:color w:val="000000" w:themeColor="text1"/>
          <w:kern w:val="0"/>
          <w:sz w:val="24"/>
          <w:szCs w:val="24"/>
          <w:lang w:val="bg-BG" w:eastAsia="en-US"/>
        </w:rPr>
      </w:pPr>
    </w:p>
    <w:p w:rsidR="009B5AAC" w:rsidRPr="009B5AAC" w:rsidRDefault="009B5AAC" w:rsidP="009B5AAC">
      <w:pPr>
        <w:shd w:val="clear" w:color="auto" w:fill="FFFFFF"/>
        <w:suppressAutoHyphens w:val="0"/>
        <w:spacing w:after="0" w:line="240" w:lineRule="auto"/>
        <w:ind w:firstLine="360"/>
        <w:jc w:val="center"/>
        <w:rPr>
          <w:rFonts w:ascii="Times New Roman" w:eastAsia="Times New Roman" w:hAnsi="Times New Roman"/>
          <w:color w:val="000000" w:themeColor="text1"/>
          <w:kern w:val="0"/>
          <w:sz w:val="24"/>
          <w:szCs w:val="24"/>
          <w:lang w:val="bg-BG" w:eastAsia="en-US"/>
        </w:rPr>
      </w:pPr>
      <w:r w:rsidRPr="009B5AAC">
        <w:rPr>
          <w:rFonts w:ascii="Times New Roman" w:eastAsia="Times New Roman" w:hAnsi="Times New Roman"/>
          <w:color w:val="000000" w:themeColor="text1"/>
          <w:kern w:val="0"/>
          <w:sz w:val="24"/>
          <w:szCs w:val="24"/>
          <w:lang w:val="bg-BG" w:eastAsia="en-US"/>
        </w:rPr>
        <w:t>Р Е Ш И:</w:t>
      </w:r>
    </w:p>
    <w:p w:rsidR="009B5AAC" w:rsidRPr="009B5AAC" w:rsidRDefault="009B5AAC" w:rsidP="009B5AAC">
      <w:pPr>
        <w:shd w:val="clear" w:color="auto" w:fill="FFFFFF"/>
        <w:suppressAutoHyphens w:val="0"/>
        <w:spacing w:after="0" w:line="240" w:lineRule="auto"/>
        <w:ind w:firstLine="360"/>
        <w:jc w:val="both"/>
        <w:rPr>
          <w:rFonts w:ascii="Times New Roman" w:eastAsia="Times New Roman" w:hAnsi="Times New Roman"/>
          <w:color w:val="000000" w:themeColor="text1"/>
          <w:kern w:val="0"/>
          <w:sz w:val="24"/>
          <w:szCs w:val="24"/>
          <w:lang w:val="bg-BG" w:eastAsia="en-US"/>
        </w:rPr>
      </w:pPr>
    </w:p>
    <w:p w:rsidR="009B5AAC" w:rsidRPr="009B5AAC" w:rsidRDefault="009B5AAC" w:rsidP="009B5AAC">
      <w:pPr>
        <w:shd w:val="clear" w:color="auto" w:fill="FFFFFF"/>
        <w:suppressAutoHyphens w:val="0"/>
        <w:spacing w:after="0" w:line="240" w:lineRule="auto"/>
        <w:ind w:firstLine="708"/>
        <w:jc w:val="both"/>
        <w:rPr>
          <w:rFonts w:ascii="Times New Roman" w:eastAsia="Times New Roman" w:hAnsi="Times New Roman"/>
          <w:color w:val="000000" w:themeColor="text1"/>
          <w:kern w:val="0"/>
          <w:sz w:val="24"/>
          <w:szCs w:val="24"/>
          <w:lang w:val="bg-BG" w:eastAsia="en-US"/>
        </w:rPr>
      </w:pPr>
      <w:r w:rsidRPr="009B5AAC">
        <w:rPr>
          <w:rFonts w:ascii="Times New Roman" w:eastAsia="Times New Roman" w:hAnsi="Times New Roman"/>
          <w:color w:val="000000" w:themeColor="text1"/>
          <w:kern w:val="0"/>
          <w:sz w:val="24"/>
          <w:szCs w:val="24"/>
          <w:lang w:val="bg-BG" w:eastAsia="en-US"/>
        </w:rPr>
        <w:t>ДОПУСКА поправка на техническа грешка в Приложение 1 към т.1 на Решение № 84-НС/01.10.2024 г. на Районна избирателна комисия Седемнадесети изборен район Пловдивски, като в таблицата с НАЗНАЧЕНИТЕ  лица вместо Зелиха Хайрулова Юзеир с ЕГН ********** на позиция ЧЛЕН, следва да се чете Любен Николаев Шопов с ЕГН ********** на позиция ЗАМ.-ПРЕДСЕДАТЕЛ.</w:t>
      </w:r>
    </w:p>
    <w:p w:rsidR="009B5AAC" w:rsidRPr="009B5AAC" w:rsidRDefault="009B5AAC" w:rsidP="009B5AAC">
      <w:pPr>
        <w:shd w:val="clear" w:color="auto" w:fill="FFFFFF"/>
        <w:suppressAutoHyphens w:val="0"/>
        <w:spacing w:after="0" w:line="240" w:lineRule="auto"/>
        <w:ind w:firstLine="360"/>
        <w:jc w:val="both"/>
        <w:rPr>
          <w:rFonts w:ascii="Times New Roman" w:eastAsia="Times New Roman" w:hAnsi="Times New Roman"/>
          <w:color w:val="000000" w:themeColor="text1"/>
          <w:kern w:val="0"/>
          <w:sz w:val="24"/>
          <w:szCs w:val="24"/>
          <w:lang w:val="bg-BG" w:eastAsia="en-US"/>
        </w:rPr>
      </w:pPr>
    </w:p>
    <w:p w:rsidR="009B5AAC" w:rsidRPr="009B5AAC" w:rsidRDefault="009B5AAC" w:rsidP="009B5AAC">
      <w:pPr>
        <w:shd w:val="clear" w:color="auto" w:fill="FFFFFF"/>
        <w:suppressAutoHyphens w:val="0"/>
        <w:spacing w:after="150" w:line="240" w:lineRule="auto"/>
        <w:ind w:firstLine="708"/>
        <w:jc w:val="both"/>
        <w:rPr>
          <w:rFonts w:ascii="Times New Roman" w:eastAsia="Times New Roman" w:hAnsi="Times New Roman"/>
          <w:color w:val="000000" w:themeColor="text1"/>
          <w:kern w:val="0"/>
          <w:sz w:val="24"/>
          <w:szCs w:val="24"/>
          <w:lang w:val="bg-BG" w:eastAsia="en-US"/>
        </w:rPr>
      </w:pPr>
      <w:r w:rsidRPr="009B5AAC">
        <w:rPr>
          <w:rFonts w:ascii="Times New Roman" w:eastAsia="Times New Roman" w:hAnsi="Times New Roman"/>
          <w:color w:val="000000" w:themeColor="text1"/>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BB4BE0" w:rsidRPr="00E860C0" w:rsidRDefault="00BB4BE0" w:rsidP="009B5AAC">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Ind w:w="108" w:type="dxa"/>
        <w:tblLayout w:type="fixed"/>
        <w:tblLook w:val="0000" w:firstRow="0" w:lastRow="0" w:firstColumn="0" w:lastColumn="0" w:noHBand="0" w:noVBand="0"/>
      </w:tblPr>
      <w:tblGrid>
        <w:gridCol w:w="511"/>
        <w:gridCol w:w="6164"/>
        <w:gridCol w:w="1967"/>
      </w:tblGrid>
      <w:tr w:rsidR="00BB4BE0" w:rsidRPr="00E860C0" w:rsidTr="00BB4BE0">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center"/>
              <w:rPr>
                <w:rFonts w:ascii="Times New Roman" w:hAnsi="Times New Roman" w:cs="Times New Roman"/>
                <w:szCs w:val="24"/>
              </w:rPr>
            </w:pPr>
            <w:r w:rsidRPr="00E860C0">
              <w:rPr>
                <w:rFonts w:ascii="Times New Roman" w:eastAsia="Times New Roman" w:hAnsi="Times New Roman" w:cs="Times New Roman"/>
                <w:b/>
                <w:i/>
                <w:szCs w:val="24"/>
                <w:lang w:val="ru-RU"/>
              </w:rPr>
              <w:t>Гласуване</w:t>
            </w:r>
          </w:p>
        </w:tc>
      </w:tr>
      <w:tr w:rsidR="00BB4BE0" w:rsidRPr="00E860C0" w:rsidTr="00BB4BE0">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3"/>
              <w:spacing w:line="276" w:lineRule="auto"/>
              <w:jc w:val="both"/>
              <w:rPr>
                <w:rFonts w:ascii="Times New Roman" w:eastAsia="NSimSun" w:hAnsi="Times New Roman"/>
                <w:color w:val="00000A"/>
                <w:kern w:val="2"/>
                <w:lang w:eastAsia="zh-CN"/>
              </w:rPr>
            </w:pPr>
            <w:r w:rsidRPr="00E860C0">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BB4BE0" w:rsidRPr="00E860C0" w:rsidTr="00BB4BE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3"/>
              <w:spacing w:line="276" w:lineRule="auto"/>
              <w:jc w:val="both"/>
              <w:rPr>
                <w:rFonts w:ascii="Times New Roman" w:hAnsi="Times New Roman"/>
              </w:rPr>
            </w:pPr>
            <w:r w:rsidRPr="00E860C0">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BB4BE0" w:rsidRPr="00E860C0" w:rsidTr="00BB4BE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3"/>
              <w:spacing w:line="276" w:lineRule="auto"/>
              <w:jc w:val="both"/>
              <w:rPr>
                <w:rFonts w:ascii="Times New Roman" w:hAnsi="Times New Roman"/>
              </w:rPr>
            </w:pPr>
            <w:r w:rsidRPr="00E860C0">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9B3E0B" w:rsidP="00BB4BE0">
            <w:pPr>
              <w:pStyle w:val="1b"/>
              <w:jc w:val="both"/>
              <w:rPr>
                <w:rFonts w:ascii="Times New Roman" w:hAnsi="Times New Roman" w:cs="Times New Roman"/>
                <w:szCs w:val="24"/>
              </w:rPr>
            </w:pPr>
            <w:r>
              <w:rPr>
                <w:rFonts w:ascii="Times New Roman" w:hAnsi="Times New Roman" w:cs="Times New Roman"/>
                <w:szCs w:val="24"/>
              </w:rPr>
              <w:t>ЗА</w:t>
            </w:r>
          </w:p>
        </w:tc>
      </w:tr>
      <w:tr w:rsidR="00BB4BE0" w:rsidRPr="00E860C0" w:rsidTr="00BB4BE0">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lastRenderedPageBreak/>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3"/>
              <w:spacing w:line="276" w:lineRule="auto"/>
              <w:jc w:val="both"/>
              <w:rPr>
                <w:rFonts w:ascii="Times New Roman" w:hAnsi="Times New Roman"/>
              </w:rPr>
            </w:pPr>
            <w:r w:rsidRPr="00E860C0">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BB4BE0" w:rsidRPr="00E860C0" w:rsidTr="00BB4BE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3"/>
              <w:spacing w:line="276" w:lineRule="auto"/>
              <w:jc w:val="both"/>
              <w:rPr>
                <w:rFonts w:ascii="Times New Roman" w:hAnsi="Times New Roman"/>
              </w:rPr>
            </w:pPr>
            <w:r w:rsidRPr="00E860C0">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BB4BE0" w:rsidRPr="00E860C0" w:rsidTr="00BB4BE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3"/>
              <w:spacing w:line="276" w:lineRule="auto"/>
              <w:jc w:val="both"/>
              <w:rPr>
                <w:rFonts w:ascii="Times New Roman" w:hAnsi="Times New Roman"/>
              </w:rPr>
            </w:pPr>
            <w:r w:rsidRPr="00E860C0">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BB4BE0" w:rsidRPr="00E860C0" w:rsidTr="00BB4BE0">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3"/>
              <w:spacing w:line="276" w:lineRule="auto"/>
              <w:jc w:val="both"/>
              <w:rPr>
                <w:rFonts w:ascii="Times New Roman" w:hAnsi="Times New Roman"/>
              </w:rPr>
            </w:pPr>
            <w:r w:rsidRPr="00E860C0">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BB4BE0" w:rsidRPr="00E860C0" w:rsidTr="00BB4BE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3"/>
              <w:spacing w:line="276" w:lineRule="auto"/>
              <w:jc w:val="both"/>
              <w:rPr>
                <w:rFonts w:ascii="Times New Roman" w:hAnsi="Times New Roman"/>
              </w:rPr>
            </w:pPr>
            <w:r w:rsidRPr="00E860C0">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BB4BE0" w:rsidRPr="00E860C0" w:rsidTr="00BB4BE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3"/>
              <w:spacing w:line="276" w:lineRule="auto"/>
              <w:jc w:val="both"/>
              <w:rPr>
                <w:rFonts w:ascii="Times New Roman" w:hAnsi="Times New Roman"/>
              </w:rPr>
            </w:pPr>
            <w:r w:rsidRPr="00E860C0">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BB4BE0" w:rsidRPr="00E860C0" w:rsidTr="00BB4BE0">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3"/>
              <w:spacing w:line="276" w:lineRule="auto"/>
              <w:jc w:val="both"/>
              <w:rPr>
                <w:rFonts w:ascii="Times New Roman" w:hAnsi="Times New Roman"/>
              </w:rPr>
            </w:pPr>
            <w:r w:rsidRPr="00E860C0">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BB4BE0" w:rsidRPr="00E860C0" w:rsidTr="00BB4BE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3"/>
              <w:spacing w:line="276" w:lineRule="auto"/>
              <w:jc w:val="both"/>
              <w:rPr>
                <w:rFonts w:ascii="Times New Roman" w:hAnsi="Times New Roman"/>
              </w:rPr>
            </w:pPr>
            <w:r w:rsidRPr="00E860C0">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BB4BE0" w:rsidRPr="00E860C0" w:rsidTr="00BB4BE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3"/>
              <w:spacing w:line="276" w:lineRule="auto"/>
              <w:jc w:val="both"/>
              <w:rPr>
                <w:rFonts w:ascii="Times New Roman" w:hAnsi="Times New Roman"/>
              </w:rPr>
            </w:pPr>
            <w:r w:rsidRPr="00E860C0">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BB4BE0" w:rsidRPr="00E860C0" w:rsidTr="00BB4BE0">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3"/>
              <w:spacing w:line="276" w:lineRule="auto"/>
              <w:jc w:val="both"/>
              <w:rPr>
                <w:rFonts w:ascii="Times New Roman" w:hAnsi="Times New Roman"/>
              </w:rPr>
            </w:pPr>
            <w:r w:rsidRPr="00E860C0">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BB4BE0" w:rsidRPr="00E860C0" w:rsidTr="00BB4BE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3"/>
              <w:spacing w:line="276" w:lineRule="auto"/>
              <w:jc w:val="both"/>
              <w:rPr>
                <w:rFonts w:ascii="Times New Roman" w:hAnsi="Times New Roman"/>
              </w:rPr>
            </w:pPr>
            <w:r w:rsidRPr="00E860C0">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BB4BE0" w:rsidRPr="00E860C0" w:rsidTr="00BB4BE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3"/>
              <w:spacing w:line="276" w:lineRule="auto"/>
              <w:jc w:val="both"/>
              <w:rPr>
                <w:rFonts w:ascii="Times New Roman" w:hAnsi="Times New Roman"/>
              </w:rPr>
            </w:pPr>
            <w:r w:rsidRPr="00E860C0">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9B3E0B" w:rsidP="00BB4BE0">
            <w:pPr>
              <w:pStyle w:val="1b"/>
              <w:jc w:val="both"/>
              <w:rPr>
                <w:rFonts w:ascii="Times New Roman" w:hAnsi="Times New Roman" w:cs="Times New Roman"/>
                <w:szCs w:val="24"/>
              </w:rPr>
            </w:pPr>
            <w:r>
              <w:rPr>
                <w:rFonts w:ascii="Times New Roman" w:hAnsi="Times New Roman" w:cs="Times New Roman"/>
                <w:szCs w:val="24"/>
              </w:rPr>
              <w:t>ЗА</w:t>
            </w:r>
          </w:p>
        </w:tc>
      </w:tr>
      <w:tr w:rsidR="00BB4BE0" w:rsidRPr="00E860C0" w:rsidTr="00BB4BE0">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3"/>
              <w:spacing w:line="276" w:lineRule="auto"/>
              <w:jc w:val="both"/>
              <w:rPr>
                <w:rFonts w:ascii="Times New Roman" w:hAnsi="Times New Roman"/>
              </w:rPr>
            </w:pPr>
            <w:r w:rsidRPr="00E860C0">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9B3E0B" w:rsidP="00BB4BE0">
            <w:pPr>
              <w:pStyle w:val="1b"/>
              <w:jc w:val="both"/>
              <w:rPr>
                <w:rFonts w:ascii="Times New Roman" w:hAnsi="Times New Roman" w:cs="Times New Roman"/>
                <w:szCs w:val="24"/>
              </w:rPr>
            </w:pPr>
            <w:r>
              <w:rPr>
                <w:rFonts w:ascii="Times New Roman" w:hAnsi="Times New Roman" w:cs="Times New Roman"/>
                <w:szCs w:val="24"/>
              </w:rPr>
              <w:t>ЗА</w:t>
            </w:r>
          </w:p>
        </w:tc>
      </w:tr>
      <w:tr w:rsidR="00BB4BE0" w:rsidRPr="00E860C0" w:rsidTr="00BB4BE0">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3"/>
              <w:spacing w:line="276" w:lineRule="auto"/>
              <w:jc w:val="both"/>
              <w:rPr>
                <w:rFonts w:ascii="Times New Roman" w:hAnsi="Times New Roman"/>
              </w:rPr>
            </w:pPr>
            <w:r w:rsidRPr="00E860C0">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ЗА</w:t>
            </w:r>
          </w:p>
        </w:tc>
      </w:tr>
    </w:tbl>
    <w:p w:rsidR="00BB4BE0" w:rsidRPr="00E860C0" w:rsidRDefault="00BB4BE0" w:rsidP="00BB4BE0">
      <w:pPr>
        <w:pStyle w:val="1b"/>
        <w:jc w:val="both"/>
        <w:rPr>
          <w:rFonts w:ascii="Times New Roman" w:eastAsia="Times New Roman" w:hAnsi="Times New Roman" w:cs="Times New Roman"/>
          <w:szCs w:val="24"/>
          <w:u w:val="single"/>
          <w:lang w:val="ru-RU"/>
        </w:rPr>
      </w:pPr>
    </w:p>
    <w:p w:rsidR="00BB4BE0" w:rsidRPr="00E860C0" w:rsidRDefault="00BB4BE0" w:rsidP="00BB4BE0">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u w:val="single"/>
          <w:lang w:val="ru-RU"/>
        </w:rPr>
        <w:t xml:space="preserve">Гласували: </w:t>
      </w:r>
    </w:p>
    <w:p w:rsidR="00BB4BE0" w:rsidRPr="00E860C0" w:rsidRDefault="00BB4BE0" w:rsidP="00BB4BE0">
      <w:pPr>
        <w:pStyle w:val="1b"/>
        <w:shd w:val="clear" w:color="auto" w:fill="FFFFFF"/>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ЗА – </w:t>
      </w:r>
      <w:r w:rsidR="009B3E0B">
        <w:rPr>
          <w:rFonts w:ascii="Times New Roman" w:eastAsia="Times New Roman" w:hAnsi="Times New Roman" w:cs="Times New Roman"/>
          <w:color w:val="auto"/>
          <w:szCs w:val="24"/>
          <w:lang w:val="ru-RU"/>
        </w:rPr>
        <w:t>17</w:t>
      </w:r>
      <w:r w:rsidRPr="00E860C0">
        <w:rPr>
          <w:rFonts w:ascii="Times New Roman" w:eastAsia="Times New Roman" w:hAnsi="Times New Roman" w:cs="Times New Roman"/>
          <w:color w:val="auto"/>
          <w:szCs w:val="24"/>
          <w:lang w:val="ru-RU"/>
        </w:rPr>
        <w:t xml:space="preserve"> </w:t>
      </w:r>
      <w:r w:rsidRPr="00E860C0">
        <w:rPr>
          <w:rFonts w:ascii="Times New Roman" w:eastAsia="Times New Roman" w:hAnsi="Times New Roman" w:cs="Times New Roman"/>
          <w:szCs w:val="24"/>
          <w:lang w:val="ru-RU"/>
        </w:rPr>
        <w:t>гласа</w:t>
      </w:r>
    </w:p>
    <w:p w:rsidR="00BB4BE0" w:rsidRPr="00E860C0" w:rsidRDefault="00BB4BE0" w:rsidP="00BB4BE0">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ПРОТИВ – 0 гласа</w:t>
      </w:r>
    </w:p>
    <w:p w:rsidR="00BB4BE0" w:rsidRPr="00E860C0" w:rsidRDefault="00BB4BE0" w:rsidP="00BB4BE0">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ОСОБЕНО МНЕНИЕ – 0 членове</w:t>
      </w:r>
    </w:p>
    <w:p w:rsidR="00BB4BE0" w:rsidRPr="00E860C0" w:rsidRDefault="00BB4BE0" w:rsidP="00BB4BE0">
      <w:pPr>
        <w:pStyle w:val="1b"/>
        <w:jc w:val="both"/>
        <w:rPr>
          <w:rFonts w:ascii="Times New Roman" w:hAnsi="Times New Roman" w:cs="Times New Roman"/>
          <w:szCs w:val="24"/>
        </w:rPr>
      </w:pPr>
    </w:p>
    <w:p w:rsidR="00BB4BE0" w:rsidRPr="00E860C0" w:rsidRDefault="00BB4BE0" w:rsidP="00BB4BE0">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BB4BE0" w:rsidRPr="00E860C0" w:rsidRDefault="00BB4BE0" w:rsidP="00BB4BE0">
      <w:pPr>
        <w:pStyle w:val="1b"/>
        <w:ind w:firstLine="720"/>
        <w:jc w:val="both"/>
        <w:rPr>
          <w:rFonts w:ascii="Times New Roman" w:eastAsia="Times New Roman" w:hAnsi="Times New Roman" w:cs="Times New Roman"/>
          <w:szCs w:val="24"/>
        </w:rPr>
      </w:pPr>
    </w:p>
    <w:p w:rsidR="00BB4BE0" w:rsidRPr="00E860C0" w:rsidRDefault="00857A2E" w:rsidP="00BB4BE0">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11</w:t>
      </w:r>
      <w:r w:rsidR="00BB4BE0" w:rsidRPr="00E860C0">
        <w:rPr>
          <w:rFonts w:ascii="Times New Roman" w:eastAsia="Times New Roman" w:hAnsi="Times New Roman" w:cs="Times New Roman"/>
          <w:b/>
          <w:szCs w:val="24"/>
          <w:u w:val="single"/>
        </w:rPr>
        <w:t xml:space="preserve"> от дневния ред:</w:t>
      </w:r>
    </w:p>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rPr>
        <w:t xml:space="preserve">Председателят на комисията Янко Радунчев, докладва </w:t>
      </w:r>
      <w:r w:rsidRPr="00E860C0">
        <w:rPr>
          <w:rFonts w:ascii="Times New Roman" w:hAnsi="Times New Roman" w:cs="Times New Roman"/>
          <w:szCs w:val="24"/>
        </w:rPr>
        <w:t>Проект на решение:</w:t>
      </w:r>
    </w:p>
    <w:p w:rsidR="00BB4BE0" w:rsidRPr="00E860C0" w:rsidRDefault="00BB4BE0" w:rsidP="00BB4BE0">
      <w:pPr>
        <w:pStyle w:val="1b"/>
        <w:jc w:val="both"/>
        <w:rPr>
          <w:rFonts w:ascii="Times New Roman" w:hAnsi="Times New Roman" w:cs="Times New Roman"/>
          <w:szCs w:val="24"/>
        </w:rPr>
      </w:pPr>
    </w:p>
    <w:p w:rsidR="009B5AAC" w:rsidRPr="009B5AAC" w:rsidRDefault="009B5AAC" w:rsidP="009B5AAC">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9B5AAC">
        <w:rPr>
          <w:rFonts w:ascii="Times New Roman" w:eastAsia="Times New Roman" w:hAnsi="Times New Roman"/>
          <w:b/>
          <w:bCs/>
          <w:color w:val="000000" w:themeColor="text1"/>
          <w:kern w:val="0"/>
          <w:sz w:val="24"/>
          <w:szCs w:val="24"/>
          <w:lang w:val="bg-BG" w:eastAsia="bg-BG"/>
        </w:rPr>
        <w:t>РЕШЕНИЕ</w:t>
      </w:r>
      <w:r w:rsidRPr="009B5AAC">
        <w:rPr>
          <w:rFonts w:ascii="Times New Roman" w:eastAsia="Times New Roman" w:hAnsi="Times New Roman"/>
          <w:color w:val="000000" w:themeColor="text1"/>
          <w:kern w:val="0"/>
          <w:sz w:val="24"/>
          <w:szCs w:val="24"/>
          <w:lang w:val="bg-BG" w:eastAsia="bg-BG"/>
        </w:rPr>
        <w:br/>
        <w:t>№ 127-НС</w:t>
      </w:r>
      <w:r w:rsidRPr="009B5AAC">
        <w:rPr>
          <w:rFonts w:ascii="Times New Roman" w:eastAsia="Times New Roman" w:hAnsi="Times New Roman"/>
          <w:color w:val="000000" w:themeColor="text1"/>
          <w:kern w:val="0"/>
          <w:sz w:val="24"/>
          <w:szCs w:val="24"/>
          <w:lang w:val="bg-BG" w:eastAsia="bg-BG"/>
        </w:rPr>
        <w:br/>
        <w:t>Пловдив област,  16.10.2024 г.</w:t>
      </w:r>
    </w:p>
    <w:p w:rsidR="009B5AAC" w:rsidRPr="009B5AAC" w:rsidRDefault="009B5AAC" w:rsidP="009B5AAC">
      <w:pPr>
        <w:shd w:val="clear" w:color="auto" w:fill="FFFFFF"/>
        <w:suppressAutoHyphens w:val="0"/>
        <w:spacing w:after="0" w:line="240" w:lineRule="auto"/>
        <w:jc w:val="both"/>
        <w:rPr>
          <w:rFonts w:ascii="Times New Roman" w:eastAsia="Times New Roman" w:hAnsi="Times New Roman"/>
          <w:color w:val="auto"/>
          <w:kern w:val="0"/>
          <w:sz w:val="24"/>
          <w:szCs w:val="24"/>
          <w:lang w:val="bg-BG" w:eastAsia="en-US"/>
        </w:rPr>
      </w:pPr>
      <w:r w:rsidRPr="009B5AAC">
        <w:rPr>
          <w:rFonts w:ascii="Times New Roman" w:eastAsia="Times New Roman" w:hAnsi="Times New Roman"/>
          <w:color w:val="000000" w:themeColor="text1"/>
          <w:kern w:val="0"/>
          <w:sz w:val="24"/>
          <w:szCs w:val="24"/>
          <w:lang w:val="bg-BG" w:eastAsia="en-US"/>
        </w:rPr>
        <w:t xml:space="preserve">ОТНОСНО: Поправка на техническа грешка в Решение № 87-НС/01.10.2024 г. на Районна избирателна комисия Седемнадесети изборен район Пловдивски, относно Назначаване на поименните състави на секционните избирателни комисии на територията на община Карлово и </w:t>
      </w:r>
      <w:r w:rsidRPr="009B5AAC">
        <w:rPr>
          <w:rFonts w:ascii="Times New Roman" w:eastAsia="Times New Roman" w:hAnsi="Times New Roman"/>
          <w:color w:val="auto"/>
          <w:kern w:val="0"/>
          <w:sz w:val="24"/>
          <w:szCs w:val="24"/>
          <w:lang w:val="bg-BG" w:eastAsia="en-US"/>
        </w:rPr>
        <w:t xml:space="preserve">Промяна в съставите на СИК на територията на община Карлово, област Пловдив, при произвеждане на изборите </w:t>
      </w:r>
      <w:r w:rsidRPr="009B5AAC">
        <w:rPr>
          <w:rFonts w:ascii="Times New Roman" w:eastAsia="Times New Roman" w:hAnsi="Times New Roman"/>
          <w:color w:val="auto"/>
          <w:kern w:val="0"/>
          <w:sz w:val="24"/>
          <w:szCs w:val="24"/>
          <w:shd w:val="clear" w:color="auto" w:fill="FFFFFF"/>
          <w:lang w:val="bg-BG" w:eastAsia="bg-BG"/>
        </w:rPr>
        <w:t>за</w:t>
      </w:r>
      <w:r w:rsidRPr="009B5AAC">
        <w:rPr>
          <w:rFonts w:ascii="Times New Roman" w:eastAsia="Times New Roman" w:hAnsi="Times New Roman"/>
          <w:color w:val="auto"/>
          <w:kern w:val="0"/>
          <w:sz w:val="24"/>
          <w:szCs w:val="24"/>
          <w:shd w:val="clear" w:color="auto" w:fill="FFFFFF"/>
          <w:lang w:eastAsia="bg-BG"/>
        </w:rPr>
        <w:t xml:space="preserve"> </w:t>
      </w:r>
      <w:r w:rsidRPr="009B5AAC">
        <w:rPr>
          <w:rFonts w:ascii="Times New Roman" w:eastAsia="Times New Roman" w:hAnsi="Times New Roman"/>
          <w:color w:val="auto"/>
          <w:kern w:val="0"/>
          <w:sz w:val="24"/>
          <w:szCs w:val="24"/>
          <w:lang w:val="bg-BG" w:eastAsia="en-US"/>
        </w:rPr>
        <w:t>народни представители на 27 октомври 2024 г.</w:t>
      </w:r>
    </w:p>
    <w:p w:rsidR="009B5AAC" w:rsidRPr="009B5AAC" w:rsidRDefault="009B5AAC" w:rsidP="009B5AAC">
      <w:pPr>
        <w:shd w:val="clear" w:color="auto" w:fill="FFFFFF"/>
        <w:suppressAutoHyphens w:val="0"/>
        <w:spacing w:after="0" w:line="240" w:lineRule="auto"/>
        <w:jc w:val="both"/>
        <w:rPr>
          <w:rFonts w:ascii="Times New Roman" w:eastAsia="Times New Roman" w:hAnsi="Times New Roman"/>
          <w:color w:val="000000" w:themeColor="text1"/>
          <w:kern w:val="0"/>
          <w:sz w:val="24"/>
          <w:szCs w:val="24"/>
          <w:lang w:val="bg-BG" w:eastAsia="en-US"/>
        </w:rPr>
      </w:pPr>
    </w:p>
    <w:p w:rsidR="009B5AAC" w:rsidRPr="009B5AAC" w:rsidRDefault="009B5AAC" w:rsidP="009B5AAC">
      <w:pPr>
        <w:shd w:val="clear" w:color="auto" w:fill="FFFFFF"/>
        <w:suppressAutoHyphens w:val="0"/>
        <w:spacing w:after="0" w:line="240" w:lineRule="auto"/>
        <w:jc w:val="both"/>
        <w:rPr>
          <w:rFonts w:ascii="Times New Roman" w:eastAsia="Times New Roman" w:hAnsi="Times New Roman"/>
          <w:color w:val="000000" w:themeColor="text1"/>
          <w:kern w:val="0"/>
          <w:sz w:val="24"/>
          <w:szCs w:val="24"/>
          <w:lang w:val="bg-BG" w:eastAsia="en-US"/>
        </w:rPr>
      </w:pPr>
      <w:r w:rsidRPr="009B5AAC">
        <w:rPr>
          <w:rFonts w:ascii="Times New Roman" w:eastAsia="Times New Roman" w:hAnsi="Times New Roman"/>
          <w:color w:val="000000" w:themeColor="text1"/>
          <w:kern w:val="0"/>
          <w:sz w:val="24"/>
          <w:szCs w:val="24"/>
          <w:lang w:val="bg-BG" w:eastAsia="en-US"/>
        </w:rPr>
        <w:t xml:space="preserve">Районна избирателна комисия Седемнадесети изборен район Пловдивски констатира техническа грешка в свое Решение № 87-НС/01.10.2024 г. - в Приложение 1 към т.1 на цитираното решение, на ред 59, СИК 171300007, в колона </w:t>
      </w:r>
      <w:r w:rsidRPr="009B5AAC">
        <w:rPr>
          <w:rFonts w:ascii="Times New Roman" w:eastAsia="Times New Roman" w:hAnsi="Times New Roman"/>
          <w:color w:val="000000" w:themeColor="text1"/>
          <w:kern w:val="0"/>
          <w:sz w:val="24"/>
          <w:szCs w:val="24"/>
          <w:lang w:eastAsia="en-US"/>
        </w:rPr>
        <w:t>F</w:t>
      </w:r>
      <w:r w:rsidRPr="009B5AAC">
        <w:rPr>
          <w:rFonts w:ascii="Times New Roman" w:eastAsia="Times New Roman" w:hAnsi="Times New Roman"/>
          <w:color w:val="000000" w:themeColor="text1"/>
          <w:kern w:val="0"/>
          <w:sz w:val="24"/>
          <w:szCs w:val="24"/>
          <w:lang w:val="bg-BG" w:eastAsia="en-US"/>
        </w:rPr>
        <w:t xml:space="preserve">,  вместо длъжност „член“ е изписано „председател“.  </w:t>
      </w:r>
    </w:p>
    <w:p w:rsidR="009B5AAC" w:rsidRPr="009B5AAC" w:rsidRDefault="009B5AAC" w:rsidP="009B5AAC">
      <w:pPr>
        <w:shd w:val="clear" w:color="auto" w:fill="FFFFFF"/>
        <w:suppressAutoHyphens w:val="0"/>
        <w:spacing w:after="0" w:line="240" w:lineRule="auto"/>
        <w:jc w:val="both"/>
        <w:rPr>
          <w:rFonts w:ascii="Times New Roman" w:eastAsia="Times New Roman" w:hAnsi="Times New Roman"/>
          <w:color w:val="auto"/>
          <w:kern w:val="0"/>
          <w:sz w:val="24"/>
          <w:szCs w:val="24"/>
          <w:lang w:val="bg-BG" w:eastAsia="en-US"/>
        </w:rPr>
      </w:pPr>
      <w:r w:rsidRPr="009B5AAC">
        <w:rPr>
          <w:rFonts w:ascii="Times New Roman" w:eastAsia="Times New Roman" w:hAnsi="Times New Roman"/>
          <w:color w:val="auto"/>
          <w:kern w:val="0"/>
          <w:sz w:val="24"/>
          <w:szCs w:val="24"/>
          <w:lang w:val="bg-BG" w:eastAsia="en-US"/>
        </w:rPr>
        <w:lastRenderedPageBreak/>
        <w:t xml:space="preserve">С Решение № 87-НС/01.10.2024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Карлово. </w:t>
      </w:r>
    </w:p>
    <w:p w:rsidR="009B5AAC" w:rsidRPr="009B5AAC" w:rsidRDefault="009B5AAC" w:rsidP="009B5AAC">
      <w:pPr>
        <w:shd w:val="clear" w:color="auto" w:fill="FFFFFF"/>
        <w:suppressAutoHyphens w:val="0"/>
        <w:spacing w:after="0" w:line="240" w:lineRule="auto"/>
        <w:jc w:val="both"/>
        <w:rPr>
          <w:rFonts w:ascii="Times New Roman" w:eastAsia="Times New Roman" w:hAnsi="Times New Roman"/>
          <w:color w:val="auto"/>
          <w:kern w:val="0"/>
          <w:sz w:val="24"/>
          <w:szCs w:val="24"/>
          <w:lang w:val="bg-BG" w:eastAsia="en-US"/>
        </w:rPr>
      </w:pPr>
      <w:r w:rsidRPr="009B5AAC">
        <w:rPr>
          <w:rFonts w:ascii="Times New Roman" w:eastAsia="Times New Roman" w:hAnsi="Times New Roman"/>
          <w:color w:val="auto"/>
          <w:kern w:val="0"/>
          <w:sz w:val="24"/>
          <w:szCs w:val="24"/>
          <w:lang w:val="bg-BG" w:eastAsia="en-US"/>
        </w:rPr>
        <w:t>С писмо вх. № 146/08.10.2024 г., е постъпило предложение чрез община Карлово от пълномощници на коалиция ГЕРБ – СДС и политическа партия ИТН, с които се правят предложения за промяна в съставите на СИК на територията на община Карлово.</w:t>
      </w:r>
    </w:p>
    <w:p w:rsidR="009B5AAC" w:rsidRPr="009B5AAC" w:rsidRDefault="009B5AAC" w:rsidP="009B5AAC">
      <w:pPr>
        <w:shd w:val="clear" w:color="auto" w:fill="FFFFFF"/>
        <w:suppressAutoHyphens w:val="0"/>
        <w:spacing w:after="0" w:line="240" w:lineRule="auto"/>
        <w:jc w:val="both"/>
        <w:rPr>
          <w:rFonts w:ascii="Times New Roman" w:eastAsia="Times New Roman" w:hAnsi="Times New Roman"/>
          <w:color w:val="auto"/>
          <w:kern w:val="0"/>
          <w:sz w:val="24"/>
          <w:szCs w:val="24"/>
          <w:lang w:val="bg-BG" w:eastAsia="en-US"/>
        </w:rPr>
      </w:pPr>
      <w:r w:rsidRPr="009B5AAC">
        <w:rPr>
          <w:rFonts w:ascii="Times New Roman" w:eastAsia="Times New Roman" w:hAnsi="Times New Roman"/>
          <w:color w:val="auto"/>
          <w:kern w:val="0"/>
          <w:sz w:val="24"/>
          <w:szCs w:val="24"/>
          <w:lang w:val="bg-BG" w:eastAsia="en-US"/>
        </w:rPr>
        <w:t>С писмо вх. № 154/10.10.2024 г., е постъпило предложение чрез община Карлово от пълномощници на коалиция ГЕРБ – СДС, политическа партия ИТН, коалиция ППДБ и политическа партия ВЪЗРАЖДАНЕ. От политическа партия ДПС, с упълномощени представители Рустем Хасан Мурад и Румен Атанасов Караджов се правят предложения за промяна в съставите на СИК на територията на община Карлово.</w:t>
      </w:r>
    </w:p>
    <w:p w:rsidR="009B5AAC" w:rsidRPr="009B5AAC" w:rsidRDefault="009B5AAC" w:rsidP="009B5AAC">
      <w:pPr>
        <w:shd w:val="clear" w:color="auto" w:fill="FFFFFF"/>
        <w:suppressAutoHyphens w:val="0"/>
        <w:spacing w:after="0" w:line="240" w:lineRule="auto"/>
        <w:jc w:val="both"/>
        <w:rPr>
          <w:rFonts w:ascii="Times New Roman" w:eastAsia="Times New Roman" w:hAnsi="Times New Roman"/>
          <w:color w:val="auto"/>
          <w:kern w:val="0"/>
          <w:sz w:val="24"/>
          <w:szCs w:val="24"/>
          <w:lang w:val="bg-BG" w:eastAsia="en-US"/>
        </w:rPr>
      </w:pPr>
      <w:r w:rsidRPr="009B5AAC">
        <w:rPr>
          <w:rFonts w:ascii="Times New Roman" w:eastAsia="Times New Roman" w:hAnsi="Times New Roman"/>
          <w:color w:val="auto"/>
          <w:kern w:val="0"/>
          <w:sz w:val="24"/>
          <w:szCs w:val="24"/>
          <w:lang w:val="bg-BG" w:eastAsia="en-US"/>
        </w:rPr>
        <w:t>С писмо вх. № 193/14.10.2024 г., е постъпило предложение чрез община Карлово от пълномощници на коалиция ППДБ и политическа партия ДПС с упълномощен представител Рустем Хасан Мурад, с което се правят предложения за промяна в съставите на СИК на територията на община Карлово.</w:t>
      </w:r>
    </w:p>
    <w:p w:rsidR="009B5AAC" w:rsidRPr="009B5AAC" w:rsidRDefault="009B5AAC" w:rsidP="009B5AAC">
      <w:pPr>
        <w:shd w:val="clear" w:color="auto" w:fill="FFFFFF"/>
        <w:suppressAutoHyphens w:val="0"/>
        <w:spacing w:after="0" w:line="240" w:lineRule="auto"/>
        <w:jc w:val="both"/>
        <w:rPr>
          <w:rFonts w:ascii="Times New Roman" w:eastAsia="Times New Roman" w:hAnsi="Times New Roman"/>
          <w:color w:val="auto"/>
          <w:kern w:val="0"/>
          <w:sz w:val="24"/>
          <w:szCs w:val="24"/>
          <w:lang w:val="bg-BG" w:eastAsia="en-US"/>
        </w:rPr>
      </w:pPr>
      <w:r w:rsidRPr="009B5AAC">
        <w:rPr>
          <w:rFonts w:ascii="Times New Roman" w:eastAsia="Times New Roman" w:hAnsi="Times New Roman"/>
          <w:color w:val="auto"/>
          <w:kern w:val="0"/>
          <w:sz w:val="24"/>
          <w:szCs w:val="24"/>
          <w:lang w:val="bg-BG" w:eastAsia="en-US"/>
        </w:rPr>
        <w:t>С писмо вх. № 204/15.10.2024 г., е постъпило предложение чрез община Карлово от пълномощници на коалиция ГЕРБ – СДС, с които се правят предложения за промяна в съставите на СИК на територията на община Карлово.</w:t>
      </w:r>
    </w:p>
    <w:p w:rsidR="009B5AAC" w:rsidRPr="009B5AAC" w:rsidRDefault="009B5AAC" w:rsidP="009B5AAC">
      <w:pPr>
        <w:shd w:val="clear" w:color="auto" w:fill="FFFFFF"/>
        <w:suppressAutoHyphens w:val="0"/>
        <w:spacing w:after="0" w:line="240" w:lineRule="auto"/>
        <w:jc w:val="both"/>
        <w:rPr>
          <w:rFonts w:ascii="Times New Roman" w:eastAsia="Times New Roman" w:hAnsi="Times New Roman"/>
          <w:color w:val="000000" w:themeColor="text1"/>
          <w:kern w:val="0"/>
          <w:sz w:val="24"/>
          <w:szCs w:val="24"/>
          <w:lang w:val="bg-BG" w:eastAsia="en-US"/>
        </w:rPr>
      </w:pPr>
      <w:r w:rsidRPr="009B5AAC">
        <w:rPr>
          <w:rFonts w:ascii="Times New Roman" w:eastAsia="Times New Roman" w:hAnsi="Times New Roman"/>
          <w:color w:val="000000" w:themeColor="text1"/>
          <w:kern w:val="0"/>
          <w:sz w:val="24"/>
          <w:szCs w:val="24"/>
          <w:lang w:val="bg-BG" w:eastAsia="en-US"/>
        </w:rPr>
        <w:t xml:space="preserve">С писмо вх. № 222/16.10.2024г. , е постъпило предложение чрез община Карлово от </w:t>
      </w:r>
      <w:r w:rsidRPr="009B5AAC">
        <w:rPr>
          <w:rFonts w:ascii="Times New Roman" w:eastAsia="Times New Roman" w:hAnsi="Times New Roman"/>
          <w:color w:val="auto"/>
          <w:kern w:val="0"/>
          <w:sz w:val="24"/>
          <w:szCs w:val="24"/>
          <w:lang w:val="bg-BG" w:eastAsia="en-US"/>
        </w:rPr>
        <w:t>пълномощници на коалиция ППДБ и коалиция ГЕРБ-СДС, с които се правят предложения за промяна в съставите на СИК на територията на община Карлово.</w:t>
      </w:r>
    </w:p>
    <w:p w:rsidR="009B5AAC" w:rsidRPr="009B5AAC" w:rsidRDefault="009B5AAC" w:rsidP="009B5AAC">
      <w:pPr>
        <w:shd w:val="clear" w:color="auto" w:fill="FFFFFF"/>
        <w:suppressAutoHyphens w:val="0"/>
        <w:spacing w:after="0" w:line="240" w:lineRule="auto"/>
        <w:jc w:val="both"/>
        <w:rPr>
          <w:rFonts w:ascii="Times New Roman" w:eastAsia="Times New Roman" w:hAnsi="Times New Roman"/>
          <w:color w:val="000000" w:themeColor="text1"/>
          <w:kern w:val="0"/>
          <w:sz w:val="24"/>
          <w:szCs w:val="24"/>
          <w:lang w:val="bg-BG" w:eastAsia="en-US"/>
        </w:rPr>
      </w:pPr>
      <w:r w:rsidRPr="009B5AAC">
        <w:rPr>
          <w:rFonts w:ascii="Times New Roman" w:eastAsia="Times New Roman" w:hAnsi="Times New Roman"/>
          <w:color w:val="000000" w:themeColor="text1"/>
          <w:kern w:val="0"/>
          <w:sz w:val="24"/>
          <w:szCs w:val="24"/>
          <w:lang w:val="bg-BG" w:eastAsia="en-US"/>
        </w:rPr>
        <w:t xml:space="preserve">С оглед изложеното и на основание  чл. 72, ал. 1, т. 1 </w:t>
      </w:r>
      <w:r w:rsidRPr="009B5AAC">
        <w:rPr>
          <w:rFonts w:ascii="Times New Roman" w:eastAsia="Times New Roman" w:hAnsi="Times New Roman"/>
          <w:color w:val="auto"/>
          <w:kern w:val="0"/>
          <w:sz w:val="24"/>
          <w:szCs w:val="24"/>
          <w:lang w:val="bg-BG" w:eastAsia="en-US"/>
        </w:rPr>
        <w:t xml:space="preserve">т. 4 и т. 5 </w:t>
      </w:r>
      <w:r w:rsidRPr="009B5AAC">
        <w:rPr>
          <w:rFonts w:ascii="Times New Roman" w:eastAsia="Times New Roman" w:hAnsi="Times New Roman"/>
          <w:color w:val="000000" w:themeColor="text1"/>
          <w:kern w:val="0"/>
          <w:sz w:val="24"/>
          <w:szCs w:val="24"/>
          <w:lang w:val="bg-BG" w:eastAsia="en-US"/>
        </w:rPr>
        <w:t>от Изборния кодекс, Районна избирателна комисия Седемнадесети изборен район Пловдивски</w:t>
      </w:r>
    </w:p>
    <w:p w:rsidR="009B5AAC" w:rsidRPr="009B5AAC" w:rsidRDefault="009B5AAC" w:rsidP="009B5AAC">
      <w:pPr>
        <w:shd w:val="clear" w:color="auto" w:fill="FFFFFF"/>
        <w:suppressAutoHyphens w:val="0"/>
        <w:spacing w:after="0" w:line="240" w:lineRule="auto"/>
        <w:jc w:val="both"/>
        <w:rPr>
          <w:rFonts w:ascii="Times New Roman" w:eastAsia="Times New Roman" w:hAnsi="Times New Roman"/>
          <w:color w:val="000000" w:themeColor="text1"/>
          <w:kern w:val="0"/>
          <w:sz w:val="24"/>
          <w:szCs w:val="24"/>
          <w:lang w:val="bg-BG" w:eastAsia="en-US"/>
        </w:rPr>
      </w:pPr>
    </w:p>
    <w:p w:rsidR="009B5AAC" w:rsidRPr="009B5AAC" w:rsidRDefault="009B5AAC" w:rsidP="009B5AAC">
      <w:pPr>
        <w:shd w:val="clear" w:color="auto" w:fill="FFFFFF"/>
        <w:suppressAutoHyphens w:val="0"/>
        <w:spacing w:after="0" w:line="240" w:lineRule="auto"/>
        <w:jc w:val="center"/>
        <w:rPr>
          <w:rFonts w:ascii="Times New Roman" w:eastAsia="Times New Roman" w:hAnsi="Times New Roman"/>
          <w:color w:val="000000" w:themeColor="text1"/>
          <w:kern w:val="0"/>
          <w:sz w:val="24"/>
          <w:szCs w:val="24"/>
          <w:lang w:val="bg-BG" w:eastAsia="en-US"/>
        </w:rPr>
      </w:pPr>
      <w:r w:rsidRPr="009B5AAC">
        <w:rPr>
          <w:rFonts w:ascii="Times New Roman" w:eastAsia="Times New Roman" w:hAnsi="Times New Roman"/>
          <w:color w:val="000000" w:themeColor="text1"/>
          <w:kern w:val="0"/>
          <w:sz w:val="24"/>
          <w:szCs w:val="24"/>
          <w:lang w:val="bg-BG" w:eastAsia="en-US"/>
        </w:rPr>
        <w:t>Р Е Ш И:</w:t>
      </w:r>
    </w:p>
    <w:p w:rsidR="009B5AAC" w:rsidRPr="009B5AAC" w:rsidRDefault="009B5AAC" w:rsidP="009B5AAC">
      <w:pPr>
        <w:shd w:val="clear" w:color="auto" w:fill="FFFFFF"/>
        <w:suppressAutoHyphens w:val="0"/>
        <w:spacing w:after="0" w:line="240" w:lineRule="auto"/>
        <w:jc w:val="both"/>
        <w:rPr>
          <w:rFonts w:ascii="Times New Roman" w:eastAsia="Times New Roman" w:hAnsi="Times New Roman"/>
          <w:color w:val="000000" w:themeColor="text1"/>
          <w:kern w:val="0"/>
          <w:sz w:val="24"/>
          <w:szCs w:val="24"/>
          <w:lang w:val="bg-BG" w:eastAsia="en-US"/>
        </w:rPr>
      </w:pPr>
    </w:p>
    <w:p w:rsidR="009B5AAC" w:rsidRPr="009B5AAC" w:rsidRDefault="009B5AAC" w:rsidP="009B5AAC">
      <w:pPr>
        <w:shd w:val="clear" w:color="auto" w:fill="FFFFFF"/>
        <w:suppressAutoHyphens w:val="0"/>
        <w:spacing w:after="0" w:line="240" w:lineRule="auto"/>
        <w:jc w:val="both"/>
        <w:rPr>
          <w:rFonts w:ascii="Times New Roman" w:eastAsia="Times New Roman" w:hAnsi="Times New Roman"/>
          <w:color w:val="000000" w:themeColor="text1"/>
          <w:kern w:val="0"/>
          <w:sz w:val="24"/>
          <w:szCs w:val="24"/>
          <w:lang w:val="bg-BG" w:eastAsia="en-US"/>
        </w:rPr>
      </w:pPr>
      <w:r w:rsidRPr="009B5AAC">
        <w:rPr>
          <w:rFonts w:ascii="Times New Roman" w:eastAsia="Times New Roman" w:hAnsi="Times New Roman"/>
          <w:color w:val="000000" w:themeColor="text1"/>
          <w:kern w:val="0"/>
          <w:sz w:val="24"/>
          <w:szCs w:val="24"/>
          <w:lang w:val="bg-BG" w:eastAsia="en-US"/>
        </w:rPr>
        <w:t xml:space="preserve">1. ДОПУСКА поправка на техническа грешка в Приложение 1 към т.1 на Решение № 87-НС/01.10.2024 г. на Районна избирателна комисия Седемнадесети изборен район Пловдивски, като в таблицата с назначените лица, в Приложение 1, към т.1 на цитираното решение, на ред 59, СИК 171300007, в колона </w:t>
      </w:r>
      <w:r w:rsidRPr="009B5AAC">
        <w:rPr>
          <w:rFonts w:ascii="Times New Roman" w:eastAsia="Times New Roman" w:hAnsi="Times New Roman"/>
          <w:color w:val="000000" w:themeColor="text1"/>
          <w:kern w:val="0"/>
          <w:sz w:val="24"/>
          <w:szCs w:val="24"/>
          <w:lang w:eastAsia="en-US"/>
        </w:rPr>
        <w:t>F</w:t>
      </w:r>
      <w:r w:rsidRPr="009B5AAC">
        <w:rPr>
          <w:rFonts w:ascii="Times New Roman" w:eastAsia="Times New Roman" w:hAnsi="Times New Roman"/>
          <w:color w:val="000000" w:themeColor="text1"/>
          <w:kern w:val="0"/>
          <w:sz w:val="24"/>
          <w:szCs w:val="24"/>
          <w:lang w:val="bg-BG" w:eastAsia="en-US"/>
        </w:rPr>
        <w:t xml:space="preserve">, вместо длъжност „председател“ да се чете „член“ .  </w:t>
      </w:r>
    </w:p>
    <w:p w:rsidR="009B5AAC" w:rsidRPr="009B5AAC" w:rsidRDefault="009B5AAC" w:rsidP="009B5AAC">
      <w:pPr>
        <w:shd w:val="clear" w:color="auto" w:fill="FFFFFF"/>
        <w:suppressAutoHyphens w:val="0"/>
        <w:spacing w:after="0" w:line="240" w:lineRule="auto"/>
        <w:jc w:val="both"/>
        <w:rPr>
          <w:rFonts w:ascii="Times New Roman" w:eastAsia="Times New Roman" w:hAnsi="Times New Roman"/>
          <w:color w:val="000000" w:themeColor="text1"/>
          <w:kern w:val="0"/>
          <w:sz w:val="24"/>
          <w:szCs w:val="24"/>
          <w:lang w:val="bg-BG" w:eastAsia="en-US"/>
        </w:rPr>
      </w:pPr>
    </w:p>
    <w:p w:rsidR="009B5AAC" w:rsidRPr="009B5AAC" w:rsidRDefault="009B5AAC" w:rsidP="009B5AAC">
      <w:pPr>
        <w:shd w:val="clear" w:color="auto" w:fill="FFFFFF"/>
        <w:suppressAutoHyphens w:val="0"/>
        <w:spacing w:after="0" w:line="240" w:lineRule="auto"/>
        <w:jc w:val="both"/>
        <w:rPr>
          <w:rFonts w:ascii="Times New Roman" w:eastAsia="Times New Roman" w:hAnsi="Times New Roman"/>
          <w:color w:val="auto"/>
          <w:kern w:val="0"/>
          <w:sz w:val="24"/>
          <w:szCs w:val="24"/>
          <w:lang w:val="bg-BG" w:eastAsia="en-US"/>
        </w:rPr>
      </w:pPr>
      <w:r w:rsidRPr="009B5AAC">
        <w:rPr>
          <w:rFonts w:ascii="Times New Roman" w:eastAsia="Times New Roman" w:hAnsi="Times New Roman"/>
          <w:color w:val="auto"/>
          <w:kern w:val="0"/>
          <w:sz w:val="24"/>
          <w:szCs w:val="24"/>
          <w:lang w:val="bg-BG" w:eastAsia="en-US"/>
        </w:rPr>
        <w:t>2. ОСВОБОЖДАВА членове на СИК на територията на Община Карлово, както следва:</w:t>
      </w:r>
    </w:p>
    <w:tbl>
      <w:tblPr>
        <w:tblStyle w:val="1f0"/>
        <w:tblW w:w="9720" w:type="dxa"/>
        <w:tblInd w:w="-5" w:type="dxa"/>
        <w:tblLayout w:type="fixed"/>
        <w:tblLook w:val="04A0" w:firstRow="1" w:lastRow="0" w:firstColumn="1" w:lastColumn="0" w:noHBand="0" w:noVBand="1"/>
      </w:tblPr>
      <w:tblGrid>
        <w:gridCol w:w="1301"/>
        <w:gridCol w:w="3377"/>
        <w:gridCol w:w="1622"/>
        <w:gridCol w:w="1440"/>
        <w:gridCol w:w="1980"/>
      </w:tblGrid>
      <w:tr w:rsidR="009B5AAC" w:rsidRPr="009B5AAC" w:rsidTr="00857A2E">
        <w:tc>
          <w:tcPr>
            <w:tcW w:w="1301" w:type="dxa"/>
            <w:tcBorders>
              <w:top w:val="single" w:sz="4" w:space="0" w:color="auto"/>
              <w:left w:val="single" w:sz="4" w:space="0" w:color="auto"/>
              <w:bottom w:val="single" w:sz="4" w:space="0" w:color="auto"/>
              <w:right w:val="single" w:sz="4" w:space="0" w:color="auto"/>
            </w:tcBorders>
            <w:hideMark/>
          </w:tcPr>
          <w:p w:rsidR="009B5AAC" w:rsidRPr="009B5AAC" w:rsidRDefault="009B5AAC" w:rsidP="009B5AAC">
            <w:pPr>
              <w:suppressAutoHyphens w:val="0"/>
              <w:spacing w:after="0" w:line="360" w:lineRule="auto"/>
              <w:jc w:val="center"/>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 СИК</w:t>
            </w:r>
          </w:p>
        </w:tc>
        <w:tc>
          <w:tcPr>
            <w:tcW w:w="3377" w:type="dxa"/>
            <w:tcBorders>
              <w:top w:val="single" w:sz="4" w:space="0" w:color="auto"/>
              <w:left w:val="single" w:sz="4" w:space="0" w:color="auto"/>
              <w:bottom w:val="single" w:sz="4" w:space="0" w:color="auto"/>
              <w:right w:val="single" w:sz="4" w:space="0" w:color="auto"/>
            </w:tcBorders>
            <w:hideMark/>
          </w:tcPr>
          <w:p w:rsidR="009B5AAC" w:rsidRPr="009B5AAC" w:rsidRDefault="009B5AAC" w:rsidP="009B5AAC">
            <w:pPr>
              <w:suppressAutoHyphens w:val="0"/>
              <w:spacing w:after="0" w:line="360" w:lineRule="auto"/>
              <w:jc w:val="center"/>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 xml:space="preserve">Име, презиме и фамилия на </w:t>
            </w:r>
            <w:r w:rsidRPr="009B5AAC">
              <w:rPr>
                <w:rFonts w:ascii="Times New Roman" w:eastAsia="Times New Roman" w:hAnsi="Times New Roman"/>
                <w:b/>
                <w:color w:val="auto"/>
                <w:kern w:val="0"/>
                <w:sz w:val="24"/>
                <w:szCs w:val="24"/>
                <w:lang w:val="bg-BG" w:eastAsia="bg-BG"/>
              </w:rPr>
              <w:t>ОСВОБОЖДАВАНИЯ</w:t>
            </w:r>
            <w:r w:rsidRPr="009B5AAC">
              <w:rPr>
                <w:rFonts w:ascii="Times New Roman" w:eastAsia="Times New Roman" w:hAnsi="Times New Roman"/>
                <w:color w:val="auto"/>
                <w:kern w:val="0"/>
                <w:sz w:val="24"/>
                <w:szCs w:val="24"/>
                <w:lang w:val="bg-BG" w:eastAsia="bg-BG"/>
              </w:rPr>
              <w:t xml:space="preserve"> член:</w:t>
            </w:r>
          </w:p>
        </w:tc>
        <w:tc>
          <w:tcPr>
            <w:tcW w:w="1622" w:type="dxa"/>
            <w:tcBorders>
              <w:top w:val="single" w:sz="4" w:space="0" w:color="auto"/>
              <w:left w:val="single" w:sz="4" w:space="0" w:color="auto"/>
              <w:bottom w:val="single" w:sz="4" w:space="0" w:color="auto"/>
              <w:right w:val="single" w:sz="4" w:space="0" w:color="auto"/>
            </w:tcBorders>
            <w:hideMark/>
          </w:tcPr>
          <w:p w:rsidR="009B5AAC" w:rsidRPr="009B5AAC" w:rsidRDefault="009B5AAC" w:rsidP="009B5AAC">
            <w:pPr>
              <w:suppressAutoHyphens w:val="0"/>
              <w:spacing w:after="0" w:line="360" w:lineRule="auto"/>
              <w:jc w:val="center"/>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Длъжност</w:t>
            </w:r>
          </w:p>
        </w:tc>
        <w:tc>
          <w:tcPr>
            <w:tcW w:w="1440" w:type="dxa"/>
            <w:tcBorders>
              <w:top w:val="single" w:sz="4" w:space="0" w:color="auto"/>
              <w:left w:val="single" w:sz="4" w:space="0" w:color="auto"/>
              <w:bottom w:val="single" w:sz="4" w:space="0" w:color="auto"/>
              <w:right w:val="single" w:sz="4" w:space="0" w:color="auto"/>
            </w:tcBorders>
            <w:hideMark/>
          </w:tcPr>
          <w:p w:rsidR="009B5AAC" w:rsidRPr="009B5AAC" w:rsidRDefault="009B5AAC" w:rsidP="009B5AAC">
            <w:pPr>
              <w:suppressAutoHyphens w:val="0"/>
              <w:spacing w:after="0" w:line="360" w:lineRule="auto"/>
              <w:jc w:val="center"/>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ЕГН</w:t>
            </w:r>
          </w:p>
        </w:tc>
        <w:tc>
          <w:tcPr>
            <w:tcW w:w="1980" w:type="dxa"/>
            <w:tcBorders>
              <w:top w:val="single" w:sz="4" w:space="0" w:color="auto"/>
              <w:left w:val="single" w:sz="4" w:space="0" w:color="auto"/>
              <w:bottom w:val="single" w:sz="4" w:space="0" w:color="auto"/>
              <w:right w:val="single" w:sz="4" w:space="0" w:color="auto"/>
            </w:tcBorders>
            <w:hideMark/>
          </w:tcPr>
          <w:p w:rsidR="009B5AAC" w:rsidRPr="009B5AAC" w:rsidRDefault="009B5AAC" w:rsidP="009B5AAC">
            <w:pPr>
              <w:suppressAutoHyphens w:val="0"/>
              <w:spacing w:after="0" w:line="360" w:lineRule="auto"/>
              <w:jc w:val="center"/>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Партия/</w:t>
            </w:r>
          </w:p>
          <w:p w:rsidR="009B5AAC" w:rsidRPr="009B5AAC" w:rsidRDefault="009B5AAC" w:rsidP="009B5AAC">
            <w:pPr>
              <w:suppressAutoHyphens w:val="0"/>
              <w:spacing w:after="0" w:line="360" w:lineRule="auto"/>
              <w:jc w:val="center"/>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Коалиция</w:t>
            </w: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en-US"/>
              </w:rPr>
            </w:pPr>
            <w:r w:rsidRPr="009B5AAC">
              <w:rPr>
                <w:rFonts w:ascii="Times New Roman" w:eastAsia="Times New Roman" w:hAnsi="Times New Roman"/>
                <w:color w:val="auto"/>
                <w:kern w:val="0"/>
                <w:sz w:val="24"/>
                <w:szCs w:val="24"/>
                <w:lang w:val="bg-BG" w:eastAsia="bg-BG"/>
              </w:rPr>
              <w:t>171300001</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Станка Христова Ненкова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44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en-US"/>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171300001</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Надежда Тодорова Петрова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171300005</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Ивелина Милкова Балемезова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171300007</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Ангелина Колева Петкова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171300009</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Атидже Ахмед Ангелова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171300010</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Недка Неделчева Димитрова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171300011</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ВАЛЯ КАМЕНОВА АНТОВА-ВЪЛКОВА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171300011</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Никол Николаус Бентиули</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171300011</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Румен Йорданов Костов</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lastRenderedPageBreak/>
              <w:t>171300012</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Денка Ботева Ботева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171300014</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Гъчо Лазаров Сивов</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171300015</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Борянка Генова Ангелова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171300016</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Силвана Неделчева Делчева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Зам. председател</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171300016</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Николинка Райкова Сивова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171300017</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ДИМИТРИНА ХРИСТОВА ТОДОРОВА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Зам. председател</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171300018</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Ивелина Чонова Чонова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171300018</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Роман Христов Ангелов</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171300018</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Ненка Колева Фитнева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171300019</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Мария Христова Пенчева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171300019</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Стоянка Ненова Джакова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171300022</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Димитрина Пенчева Колева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Зам. председател</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171300025</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Невенка Петрова Георгиева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171300025</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Венета Йорданова Атанасова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Зам. председател</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171300026</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Елена Данаилова Балева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171300027</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Йоана Милкова Апостолова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Зам. председател</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171300027</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Ана Петкова Радойнова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171300028</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Румяна Стефанова Димитрова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171300029</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Кирилка Методиева Ангелова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171300029</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Аднан Сунаев Алиев</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171300030</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Софка Николова Митева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171300033</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Мария Кирилова Лукова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171300033</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Тодора Петкова Маджарова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Зам. председател</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171300035</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Пенка Енчева Зеленгорова-Симеонова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171300035</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Танка Христова Калъчева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171300036</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Пенка Радкова Колева- Джиджова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171300036</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Даниел Минчев Радойнов</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171300036</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Янко Лилов Атанасов</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171300036</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Таня Димитрова Стойчева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171300037</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Иван Костов Ангелов</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171300040</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Радка Кръстева Митева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171300041</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Мария Стойнова Иванова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171300044</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Тодорка Николова Несторова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Зам. председател</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171300045</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Румен Атанасов Караджов</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171300047</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Александър Петров Първанов</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lastRenderedPageBreak/>
              <w:t>171300047</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Минка Иванова Пунчева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171300048</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Димитър Петев Стоянов</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171300052</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Недко Тодоров Минчев</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Зам. председател</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171300053</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Илия Тодоров Тянков</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171300055</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Алексей Симеонов Стамболов</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171300056</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Цветан Кирилов Гогев</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Зам. председател</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171300057</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Деляна Лалова Райкова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171300058</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Найден Димитров Иванов</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171300058</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Донка Христова Минкова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171300058</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Надежда Ненчева Андонова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171300059</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Цветана Димитрова Тухлова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171300059</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Христо Велев Христов</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171300062</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Станимир Димитров Ников</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171300063</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Ваня Атанасова Калайджиева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171300064</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Асен Димитров Митев</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Зам. председател</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171300066</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Татяна Тодорова Бакалова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171300067</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Ирина Вълкова Рачева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171300069</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Георги Величков Георгиев</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171300069</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Николина Любенова Бакалова</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171300070</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Тодор Димов Бакалов</w:t>
            </w:r>
          </w:p>
        </w:tc>
        <w:tc>
          <w:tcPr>
            <w:tcW w:w="162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44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en-US"/>
              </w:rPr>
            </w:pPr>
            <w:r w:rsidRPr="009B5AAC">
              <w:rPr>
                <w:rFonts w:ascii="Times New Roman" w:eastAsia="Times New Roman" w:hAnsi="Times New Roman"/>
                <w:color w:val="auto"/>
                <w:kern w:val="0"/>
                <w:sz w:val="24"/>
                <w:szCs w:val="24"/>
                <w:lang w:val="bg-BG" w:eastAsia="bg-BG"/>
              </w:rPr>
              <w:t>171300070</w:t>
            </w:r>
          </w:p>
        </w:tc>
        <w:tc>
          <w:tcPr>
            <w:tcW w:w="3377" w:type="dxa"/>
            <w:tcBorders>
              <w:top w:val="single" w:sz="4" w:space="0" w:color="auto"/>
              <w:left w:val="nil"/>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Фатма Ибраимова Душансалиева</w:t>
            </w:r>
          </w:p>
        </w:tc>
        <w:tc>
          <w:tcPr>
            <w:tcW w:w="1622" w:type="dxa"/>
            <w:tcBorders>
              <w:top w:val="single" w:sz="4" w:space="0" w:color="auto"/>
              <w:left w:val="nil"/>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Зам. председател</w:t>
            </w:r>
          </w:p>
        </w:tc>
        <w:tc>
          <w:tcPr>
            <w:tcW w:w="1440" w:type="dxa"/>
            <w:tcBorders>
              <w:top w:val="single" w:sz="4" w:space="0" w:color="auto"/>
              <w:left w:val="nil"/>
              <w:bottom w:val="single" w:sz="4" w:space="0" w:color="auto"/>
              <w:right w:val="single" w:sz="4" w:space="0" w:color="auto"/>
            </w:tcBorders>
            <w:shd w:val="clear" w:color="auto" w:fill="auto"/>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nil"/>
              <w:left w:val="single" w:sz="4" w:space="0" w:color="auto"/>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171300072</w:t>
            </w:r>
          </w:p>
        </w:tc>
        <w:tc>
          <w:tcPr>
            <w:tcW w:w="3377" w:type="dxa"/>
            <w:tcBorders>
              <w:top w:val="nil"/>
              <w:left w:val="nil"/>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Петър Драганов Дойчев</w:t>
            </w:r>
          </w:p>
        </w:tc>
        <w:tc>
          <w:tcPr>
            <w:tcW w:w="1622" w:type="dxa"/>
            <w:tcBorders>
              <w:top w:val="nil"/>
              <w:left w:val="nil"/>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440" w:type="dxa"/>
            <w:tcBorders>
              <w:top w:val="nil"/>
              <w:left w:val="nil"/>
              <w:bottom w:val="single" w:sz="4" w:space="0" w:color="auto"/>
              <w:right w:val="single" w:sz="4" w:space="0" w:color="auto"/>
            </w:tcBorders>
            <w:shd w:val="clear" w:color="auto" w:fill="auto"/>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nil"/>
              <w:left w:val="single" w:sz="4" w:space="0" w:color="auto"/>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171300073</w:t>
            </w:r>
          </w:p>
        </w:tc>
        <w:tc>
          <w:tcPr>
            <w:tcW w:w="3377" w:type="dxa"/>
            <w:tcBorders>
              <w:top w:val="nil"/>
              <w:left w:val="nil"/>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Синем Акиф Каратабан</w:t>
            </w:r>
          </w:p>
        </w:tc>
        <w:tc>
          <w:tcPr>
            <w:tcW w:w="1622" w:type="dxa"/>
            <w:tcBorders>
              <w:top w:val="nil"/>
              <w:left w:val="nil"/>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440" w:type="dxa"/>
            <w:tcBorders>
              <w:top w:val="nil"/>
              <w:left w:val="nil"/>
              <w:bottom w:val="single" w:sz="4" w:space="0" w:color="auto"/>
              <w:right w:val="single" w:sz="4" w:space="0" w:color="auto"/>
            </w:tcBorders>
            <w:shd w:val="clear" w:color="auto" w:fill="auto"/>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en-US"/>
              </w:rPr>
            </w:pPr>
          </w:p>
        </w:tc>
      </w:tr>
      <w:tr w:rsidR="009B5AAC" w:rsidRPr="009B5AAC" w:rsidTr="00857A2E">
        <w:tc>
          <w:tcPr>
            <w:tcW w:w="1301" w:type="dxa"/>
            <w:tcBorders>
              <w:top w:val="nil"/>
              <w:left w:val="single" w:sz="4" w:space="0" w:color="auto"/>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171300073</w:t>
            </w:r>
          </w:p>
        </w:tc>
        <w:tc>
          <w:tcPr>
            <w:tcW w:w="3377" w:type="dxa"/>
            <w:tcBorders>
              <w:top w:val="nil"/>
              <w:left w:val="nil"/>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Алекси Костадинов Чилингиров</w:t>
            </w:r>
          </w:p>
        </w:tc>
        <w:tc>
          <w:tcPr>
            <w:tcW w:w="1622" w:type="dxa"/>
            <w:tcBorders>
              <w:top w:val="nil"/>
              <w:left w:val="nil"/>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 xml:space="preserve">Член </w:t>
            </w:r>
          </w:p>
        </w:tc>
        <w:tc>
          <w:tcPr>
            <w:tcW w:w="1440" w:type="dxa"/>
            <w:tcBorders>
              <w:top w:val="nil"/>
              <w:left w:val="nil"/>
              <w:bottom w:val="single" w:sz="4" w:space="0" w:color="auto"/>
              <w:right w:val="single" w:sz="4" w:space="0" w:color="auto"/>
            </w:tcBorders>
            <w:shd w:val="clear" w:color="auto" w:fill="auto"/>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nil"/>
              <w:left w:val="single" w:sz="4" w:space="0" w:color="auto"/>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171300073</w:t>
            </w:r>
          </w:p>
        </w:tc>
        <w:tc>
          <w:tcPr>
            <w:tcW w:w="3377" w:type="dxa"/>
            <w:tcBorders>
              <w:top w:val="nil"/>
              <w:left w:val="nil"/>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Филип Георгиев Марков</w:t>
            </w:r>
          </w:p>
        </w:tc>
        <w:tc>
          <w:tcPr>
            <w:tcW w:w="1622" w:type="dxa"/>
            <w:tcBorders>
              <w:top w:val="nil"/>
              <w:left w:val="nil"/>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440" w:type="dxa"/>
            <w:tcBorders>
              <w:top w:val="nil"/>
              <w:left w:val="nil"/>
              <w:bottom w:val="single" w:sz="4" w:space="0" w:color="auto"/>
              <w:right w:val="single" w:sz="4" w:space="0" w:color="auto"/>
            </w:tcBorders>
            <w:shd w:val="clear" w:color="auto" w:fill="auto"/>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nil"/>
              <w:left w:val="single" w:sz="4" w:space="0" w:color="auto"/>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171300075</w:t>
            </w:r>
          </w:p>
        </w:tc>
        <w:tc>
          <w:tcPr>
            <w:tcW w:w="3377" w:type="dxa"/>
            <w:tcBorders>
              <w:top w:val="nil"/>
              <w:left w:val="nil"/>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Данаил Тодоров Костадинов</w:t>
            </w:r>
          </w:p>
        </w:tc>
        <w:tc>
          <w:tcPr>
            <w:tcW w:w="1622" w:type="dxa"/>
            <w:tcBorders>
              <w:top w:val="nil"/>
              <w:left w:val="nil"/>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440" w:type="dxa"/>
            <w:tcBorders>
              <w:top w:val="nil"/>
              <w:left w:val="nil"/>
              <w:bottom w:val="single" w:sz="4" w:space="0" w:color="auto"/>
              <w:right w:val="single" w:sz="4" w:space="0" w:color="auto"/>
            </w:tcBorders>
            <w:shd w:val="clear" w:color="auto" w:fill="auto"/>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nil"/>
              <w:left w:val="single" w:sz="4" w:space="0" w:color="auto"/>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171300075</w:t>
            </w:r>
          </w:p>
        </w:tc>
        <w:tc>
          <w:tcPr>
            <w:tcW w:w="3377" w:type="dxa"/>
            <w:tcBorders>
              <w:top w:val="nil"/>
              <w:left w:val="nil"/>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Лиляна Петрова Тодорова</w:t>
            </w:r>
          </w:p>
        </w:tc>
        <w:tc>
          <w:tcPr>
            <w:tcW w:w="1622" w:type="dxa"/>
            <w:tcBorders>
              <w:top w:val="nil"/>
              <w:left w:val="nil"/>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440" w:type="dxa"/>
            <w:tcBorders>
              <w:top w:val="nil"/>
              <w:left w:val="nil"/>
              <w:bottom w:val="single" w:sz="4" w:space="0" w:color="auto"/>
              <w:right w:val="single" w:sz="4" w:space="0" w:color="auto"/>
            </w:tcBorders>
            <w:shd w:val="clear" w:color="auto" w:fill="auto"/>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198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bl>
    <w:p w:rsidR="009B5AAC" w:rsidRPr="009B5AAC" w:rsidRDefault="009B5AAC" w:rsidP="009B5AAC">
      <w:p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p>
    <w:p w:rsidR="009B5AAC" w:rsidRPr="009B5AAC" w:rsidRDefault="009B5AAC" w:rsidP="009B5AAC">
      <w:pPr>
        <w:numPr>
          <w:ilvl w:val="0"/>
          <w:numId w:val="16"/>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9B5AAC">
        <w:rPr>
          <w:rFonts w:ascii="Times New Roman" w:eastAsia="Times New Roman" w:hAnsi="Times New Roman"/>
          <w:color w:val="auto"/>
          <w:kern w:val="0"/>
          <w:sz w:val="24"/>
          <w:szCs w:val="24"/>
          <w:lang w:val="bg-BG" w:eastAsia="en-US"/>
        </w:rPr>
        <w:t>АНУЛИРА издадените удостоверения на лицата по т.1.</w:t>
      </w:r>
    </w:p>
    <w:p w:rsidR="009B5AAC" w:rsidRPr="009B5AAC" w:rsidRDefault="009B5AAC" w:rsidP="009B5AAC">
      <w:p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p>
    <w:p w:rsidR="009B5AAC" w:rsidRPr="009B5AAC" w:rsidRDefault="009B5AAC" w:rsidP="009B5AAC">
      <w:pPr>
        <w:numPr>
          <w:ilvl w:val="0"/>
          <w:numId w:val="16"/>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9B5AAC">
        <w:rPr>
          <w:rFonts w:ascii="Times New Roman" w:eastAsia="Times New Roman" w:hAnsi="Times New Roman"/>
          <w:color w:val="auto"/>
          <w:kern w:val="0"/>
          <w:sz w:val="24"/>
          <w:szCs w:val="24"/>
          <w:lang w:val="bg-BG" w:eastAsia="en-US"/>
        </w:rPr>
        <w:t>НАЗНАЧАВА за членове на СИК на територията на Община Карлово, както следва:</w:t>
      </w:r>
    </w:p>
    <w:p w:rsidR="009B5AAC" w:rsidRPr="009B5AAC" w:rsidRDefault="009B5AAC" w:rsidP="009B5AAC">
      <w:pPr>
        <w:suppressAutoHyphens w:val="0"/>
        <w:spacing w:after="0" w:line="240" w:lineRule="auto"/>
        <w:contextualSpacing/>
        <w:rPr>
          <w:rFonts w:ascii="Times New Roman" w:eastAsia="Times New Roman" w:hAnsi="Times New Roman"/>
          <w:color w:val="auto"/>
          <w:kern w:val="0"/>
          <w:sz w:val="24"/>
          <w:szCs w:val="24"/>
          <w:lang w:val="bg-BG" w:eastAsia="en-US"/>
        </w:rPr>
      </w:pPr>
    </w:p>
    <w:tbl>
      <w:tblPr>
        <w:tblStyle w:val="1f0"/>
        <w:tblW w:w="10170" w:type="dxa"/>
        <w:tblInd w:w="-5" w:type="dxa"/>
        <w:tblLayout w:type="fixed"/>
        <w:tblLook w:val="04A0" w:firstRow="1" w:lastRow="0" w:firstColumn="1" w:lastColumn="0" w:noHBand="0" w:noVBand="1"/>
      </w:tblPr>
      <w:tblGrid>
        <w:gridCol w:w="1301"/>
        <w:gridCol w:w="3377"/>
        <w:gridCol w:w="1802"/>
        <w:gridCol w:w="1620"/>
        <w:gridCol w:w="2070"/>
      </w:tblGrid>
      <w:tr w:rsidR="009B5AAC" w:rsidRPr="009B5AAC" w:rsidTr="00857A2E">
        <w:tc>
          <w:tcPr>
            <w:tcW w:w="1301" w:type="dxa"/>
            <w:tcBorders>
              <w:top w:val="single" w:sz="4" w:space="0" w:color="auto"/>
              <w:left w:val="single" w:sz="4" w:space="0" w:color="auto"/>
              <w:bottom w:val="single" w:sz="4" w:space="0" w:color="auto"/>
              <w:right w:val="single" w:sz="4" w:space="0" w:color="auto"/>
            </w:tcBorders>
            <w:hideMark/>
          </w:tcPr>
          <w:p w:rsidR="009B5AAC" w:rsidRPr="009B5AAC" w:rsidRDefault="009B5AAC" w:rsidP="009B5AAC">
            <w:pPr>
              <w:suppressAutoHyphens w:val="0"/>
              <w:spacing w:after="0" w:line="360" w:lineRule="auto"/>
              <w:jc w:val="center"/>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 СИК</w:t>
            </w:r>
          </w:p>
        </w:tc>
        <w:tc>
          <w:tcPr>
            <w:tcW w:w="3377" w:type="dxa"/>
            <w:tcBorders>
              <w:top w:val="single" w:sz="4" w:space="0" w:color="auto"/>
              <w:left w:val="single" w:sz="4" w:space="0" w:color="auto"/>
              <w:bottom w:val="single" w:sz="4" w:space="0" w:color="auto"/>
              <w:right w:val="single" w:sz="4" w:space="0" w:color="auto"/>
            </w:tcBorders>
            <w:hideMark/>
          </w:tcPr>
          <w:p w:rsidR="009B5AAC" w:rsidRPr="009B5AAC" w:rsidRDefault="009B5AAC" w:rsidP="009B5AAC">
            <w:pPr>
              <w:suppressAutoHyphens w:val="0"/>
              <w:spacing w:after="0" w:line="360" w:lineRule="auto"/>
              <w:jc w:val="center"/>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 xml:space="preserve">Име, презиме и фамилия на </w:t>
            </w:r>
            <w:r w:rsidRPr="009B5AAC">
              <w:rPr>
                <w:rFonts w:ascii="Times New Roman" w:eastAsia="Times New Roman" w:hAnsi="Times New Roman"/>
                <w:b/>
                <w:color w:val="auto"/>
                <w:kern w:val="0"/>
                <w:sz w:val="24"/>
                <w:szCs w:val="24"/>
                <w:lang w:val="bg-BG" w:eastAsia="bg-BG"/>
              </w:rPr>
              <w:t>ОСВОБОЖДАВАНИЯ</w:t>
            </w:r>
            <w:r w:rsidRPr="009B5AAC">
              <w:rPr>
                <w:rFonts w:ascii="Times New Roman" w:eastAsia="Times New Roman" w:hAnsi="Times New Roman"/>
                <w:color w:val="auto"/>
                <w:kern w:val="0"/>
                <w:sz w:val="24"/>
                <w:szCs w:val="24"/>
                <w:lang w:val="bg-BG" w:eastAsia="bg-BG"/>
              </w:rPr>
              <w:t xml:space="preserve"> член:</w:t>
            </w:r>
          </w:p>
        </w:tc>
        <w:tc>
          <w:tcPr>
            <w:tcW w:w="1802" w:type="dxa"/>
            <w:tcBorders>
              <w:top w:val="single" w:sz="4" w:space="0" w:color="auto"/>
              <w:left w:val="single" w:sz="4" w:space="0" w:color="auto"/>
              <w:bottom w:val="single" w:sz="4" w:space="0" w:color="auto"/>
              <w:right w:val="single" w:sz="4" w:space="0" w:color="auto"/>
            </w:tcBorders>
            <w:hideMark/>
          </w:tcPr>
          <w:p w:rsidR="009B5AAC" w:rsidRPr="009B5AAC" w:rsidRDefault="009B5AAC" w:rsidP="009B5AAC">
            <w:pPr>
              <w:suppressAutoHyphens w:val="0"/>
              <w:spacing w:after="0" w:line="360" w:lineRule="auto"/>
              <w:jc w:val="center"/>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Длъжност</w:t>
            </w:r>
          </w:p>
        </w:tc>
        <w:tc>
          <w:tcPr>
            <w:tcW w:w="1620" w:type="dxa"/>
            <w:tcBorders>
              <w:top w:val="single" w:sz="4" w:space="0" w:color="auto"/>
              <w:left w:val="single" w:sz="4" w:space="0" w:color="auto"/>
              <w:bottom w:val="single" w:sz="4" w:space="0" w:color="auto"/>
              <w:right w:val="single" w:sz="4" w:space="0" w:color="auto"/>
            </w:tcBorders>
            <w:hideMark/>
          </w:tcPr>
          <w:p w:rsidR="009B5AAC" w:rsidRPr="009B5AAC" w:rsidRDefault="009B5AAC" w:rsidP="009B5AAC">
            <w:pPr>
              <w:suppressAutoHyphens w:val="0"/>
              <w:spacing w:after="0" w:line="360" w:lineRule="auto"/>
              <w:jc w:val="center"/>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ЕГН</w:t>
            </w:r>
          </w:p>
        </w:tc>
        <w:tc>
          <w:tcPr>
            <w:tcW w:w="2070" w:type="dxa"/>
            <w:tcBorders>
              <w:top w:val="single" w:sz="4" w:space="0" w:color="auto"/>
              <w:left w:val="single" w:sz="4" w:space="0" w:color="auto"/>
              <w:bottom w:val="single" w:sz="4" w:space="0" w:color="auto"/>
              <w:right w:val="single" w:sz="4" w:space="0" w:color="auto"/>
            </w:tcBorders>
            <w:hideMark/>
          </w:tcPr>
          <w:p w:rsidR="009B5AAC" w:rsidRPr="009B5AAC" w:rsidRDefault="009B5AAC" w:rsidP="009B5AAC">
            <w:pPr>
              <w:suppressAutoHyphens w:val="0"/>
              <w:spacing w:after="0" w:line="360" w:lineRule="auto"/>
              <w:jc w:val="center"/>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Партия/</w:t>
            </w:r>
          </w:p>
          <w:p w:rsidR="009B5AAC" w:rsidRPr="009B5AAC" w:rsidRDefault="009B5AAC" w:rsidP="009B5AAC">
            <w:pPr>
              <w:suppressAutoHyphens w:val="0"/>
              <w:spacing w:after="0" w:line="360" w:lineRule="auto"/>
              <w:jc w:val="center"/>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Коалиция</w:t>
            </w: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en-US"/>
              </w:rPr>
            </w:pPr>
            <w:r w:rsidRPr="009B5AAC">
              <w:rPr>
                <w:rFonts w:ascii="Times New Roman" w:eastAsia="Times New Roman" w:hAnsi="Times New Roman"/>
                <w:color w:val="auto"/>
                <w:kern w:val="0"/>
                <w:sz w:val="24"/>
                <w:szCs w:val="24"/>
                <w:lang w:val="bg-BG" w:eastAsia="bg-BG"/>
              </w:rPr>
              <w:t>171300001</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en-US"/>
              </w:rPr>
            </w:pPr>
            <w:r w:rsidRPr="009B5AAC">
              <w:rPr>
                <w:rFonts w:ascii="Times New Roman" w:eastAsia="Times New Roman" w:hAnsi="Times New Roman"/>
                <w:color w:val="000000"/>
                <w:kern w:val="0"/>
                <w:sz w:val="24"/>
                <w:szCs w:val="24"/>
                <w:lang w:val="bg-BG" w:eastAsia="bg-BG"/>
              </w:rPr>
              <w:t>Милена Семкова Милева-Нечева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en-US"/>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171300001</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Стефка Георгиева Генова-Гешева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lastRenderedPageBreak/>
              <w:t>171300005</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Венета Йорданова Атанасова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171300007</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 xml:space="preserve">Ана Петкова Радойнова </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171300009</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Калоян Велев Георгиев</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171300010</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Пенка Енчева Зеленгорова- Симеонова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171300011</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Ангелина Колева Петкова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171300011</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Валя Каменова Антова-Вълкова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171300011</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Павел Златков Митев</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171300012</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Станка Христова Ненкова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171300014</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Валентина Иванова Големджийска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171300015</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Илхан Сами Халилефенди</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171300016</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Теодора Георгиева Базитова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Зам. председател</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171300016</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Мария Христова Бакалова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171300017</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Огнян Миленов Памуков</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Зам. председател</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171300018</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Ненка Колева Фитнева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171300018</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Георги Величков Георгиев</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171300018</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Надя Делчева Добрева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171300019</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Деляна Лалова Райкова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171300019</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Румяна Стефанова Димитрова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171300022</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Невенка Петрова Георгиева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Зам. председател</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171300025</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Чиан Чиан-Вяра Лихуа Цзин</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171300025</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Иван Христов Близнаков</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Зам. председател</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171300026</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Надя Николова Тодорова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171300027</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Ивелина Милкова Балемезова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Зам. председател</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171300027</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Даниел Минчев Радойнов</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171300028</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Христо Димитров Дишев</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171300029</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Илия Тодоров Тянков</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171300029</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Асан Метин Чапанов</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171300030</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Мария Христова Пенчева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171300033</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Радка Кръстева Митева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171300033</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Добри Георгиев Георгиев</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Зам. председател</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171300035</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Десислава Денева Троева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171300035</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Нанка Тодорова Ненкова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171300036</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Найден Димитров Иванов</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171300036</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Софка Николова Митева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171300036</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Цанка Огнянова Асенова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lastRenderedPageBreak/>
              <w:t>171300036</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Миглена Димитрова Гичева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171300037</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Гинка Дончева Караджова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171300040</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 xml:space="preserve">Мария Кирилова Лукова </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171300041</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Даниела Матева Матева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171300044</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Евгени Димитров Маджаров</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Зам. председател</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171300045</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Методи Христов Ангелов</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171300047</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Иван Костов Ангелов</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171300047</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Цветана Димитрова Тухлова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171300048</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Тошка Атанасова Фънева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171300052</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Кирилка Методиева Ангелова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Зам. председател</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171300053</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Данаил Тодоров Костадинов</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171300055</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Димитрина Пенчева Колева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171300056</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Радослав Христов Чонов</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Зам. председател</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171300057</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Лазар Христов Чонов</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171300058</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Николай Павлов Чернев</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171300058</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Катя Колева Иванова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171300058</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Момчил Илиев Дойков</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171300059</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Минка Иванова Пунчева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171300059</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Донко Георгиев Узунов</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171300062</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Донка Евгениева Йовчева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171300063</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Петър Петков Петков</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171300064</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Симо Димитров Митев</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Зам. председател</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171300066</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Десислава Иванова Маргенска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171300067</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Александър Петров Първанов</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171300069</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Румен Атанасов Караджов</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171300069</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Иванка Ганчева Лупова</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Секретар</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171300070</w:t>
            </w:r>
          </w:p>
        </w:tc>
        <w:tc>
          <w:tcPr>
            <w:tcW w:w="3377"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Атанас Петров Петров</w:t>
            </w:r>
          </w:p>
        </w:tc>
        <w:tc>
          <w:tcPr>
            <w:tcW w:w="1802"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620" w:type="dxa"/>
            <w:tcBorders>
              <w:top w:val="single" w:sz="4" w:space="0" w:color="auto"/>
              <w:left w:val="single" w:sz="4" w:space="0" w:color="auto"/>
              <w:bottom w:val="single" w:sz="4" w:space="0" w:color="auto"/>
              <w:right w:val="single" w:sz="4" w:space="0" w:color="auto"/>
            </w:tcBorders>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en-US"/>
              </w:rPr>
            </w:pPr>
            <w:r w:rsidRPr="009B5AAC">
              <w:rPr>
                <w:rFonts w:ascii="Times New Roman" w:eastAsia="Times New Roman" w:hAnsi="Times New Roman"/>
                <w:color w:val="auto"/>
                <w:kern w:val="0"/>
                <w:sz w:val="24"/>
                <w:szCs w:val="24"/>
                <w:lang w:val="bg-BG" w:eastAsia="bg-BG"/>
              </w:rPr>
              <w:t>171300070</w:t>
            </w:r>
          </w:p>
        </w:tc>
        <w:tc>
          <w:tcPr>
            <w:tcW w:w="3377" w:type="dxa"/>
            <w:tcBorders>
              <w:top w:val="single" w:sz="4" w:space="0" w:color="auto"/>
              <w:left w:val="nil"/>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Синем Акиф Каратабан</w:t>
            </w:r>
          </w:p>
        </w:tc>
        <w:tc>
          <w:tcPr>
            <w:tcW w:w="1802" w:type="dxa"/>
            <w:tcBorders>
              <w:top w:val="single" w:sz="4" w:space="0" w:color="auto"/>
              <w:left w:val="nil"/>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Зам. председател</w:t>
            </w:r>
          </w:p>
        </w:tc>
        <w:tc>
          <w:tcPr>
            <w:tcW w:w="1620" w:type="dxa"/>
            <w:tcBorders>
              <w:top w:val="single" w:sz="4" w:space="0" w:color="auto"/>
              <w:left w:val="nil"/>
              <w:bottom w:val="single" w:sz="4" w:space="0" w:color="auto"/>
              <w:right w:val="single" w:sz="4" w:space="0" w:color="auto"/>
            </w:tcBorders>
            <w:shd w:val="clear" w:color="auto" w:fill="auto"/>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nil"/>
              <w:left w:val="single" w:sz="4" w:space="0" w:color="auto"/>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171300072</w:t>
            </w:r>
          </w:p>
        </w:tc>
        <w:tc>
          <w:tcPr>
            <w:tcW w:w="3377" w:type="dxa"/>
            <w:tcBorders>
              <w:top w:val="nil"/>
              <w:left w:val="nil"/>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Пенка Радкова Колева - Джиджова</w:t>
            </w:r>
          </w:p>
        </w:tc>
        <w:tc>
          <w:tcPr>
            <w:tcW w:w="1802" w:type="dxa"/>
            <w:tcBorders>
              <w:top w:val="nil"/>
              <w:left w:val="nil"/>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620" w:type="dxa"/>
            <w:tcBorders>
              <w:top w:val="nil"/>
              <w:left w:val="nil"/>
              <w:bottom w:val="single" w:sz="4" w:space="0" w:color="auto"/>
              <w:right w:val="single" w:sz="4" w:space="0" w:color="auto"/>
            </w:tcBorders>
            <w:shd w:val="clear" w:color="auto" w:fill="auto"/>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nil"/>
              <w:left w:val="single" w:sz="4" w:space="0" w:color="auto"/>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171300073</w:t>
            </w:r>
          </w:p>
        </w:tc>
        <w:tc>
          <w:tcPr>
            <w:tcW w:w="3377" w:type="dxa"/>
            <w:tcBorders>
              <w:top w:val="nil"/>
              <w:left w:val="nil"/>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Фатма Ибраимова Душансалиева</w:t>
            </w:r>
          </w:p>
        </w:tc>
        <w:tc>
          <w:tcPr>
            <w:tcW w:w="1802" w:type="dxa"/>
            <w:tcBorders>
              <w:top w:val="nil"/>
              <w:left w:val="nil"/>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620" w:type="dxa"/>
            <w:tcBorders>
              <w:top w:val="nil"/>
              <w:left w:val="nil"/>
              <w:bottom w:val="single" w:sz="4" w:space="0" w:color="auto"/>
              <w:right w:val="single" w:sz="4" w:space="0" w:color="auto"/>
            </w:tcBorders>
            <w:shd w:val="clear" w:color="auto" w:fill="auto"/>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en-US"/>
              </w:rPr>
            </w:pPr>
          </w:p>
        </w:tc>
      </w:tr>
      <w:tr w:rsidR="009B5AAC" w:rsidRPr="009B5AAC" w:rsidTr="00857A2E">
        <w:tc>
          <w:tcPr>
            <w:tcW w:w="1301" w:type="dxa"/>
            <w:tcBorders>
              <w:top w:val="nil"/>
              <w:left w:val="single" w:sz="4" w:space="0" w:color="auto"/>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171300073</w:t>
            </w:r>
          </w:p>
        </w:tc>
        <w:tc>
          <w:tcPr>
            <w:tcW w:w="3377" w:type="dxa"/>
            <w:tcBorders>
              <w:top w:val="nil"/>
              <w:left w:val="nil"/>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Андрей Василев Василев</w:t>
            </w:r>
          </w:p>
        </w:tc>
        <w:tc>
          <w:tcPr>
            <w:tcW w:w="1802" w:type="dxa"/>
            <w:tcBorders>
              <w:top w:val="nil"/>
              <w:left w:val="nil"/>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620" w:type="dxa"/>
            <w:tcBorders>
              <w:top w:val="nil"/>
              <w:left w:val="nil"/>
              <w:bottom w:val="single" w:sz="4" w:space="0" w:color="auto"/>
              <w:right w:val="single" w:sz="4" w:space="0" w:color="auto"/>
            </w:tcBorders>
            <w:shd w:val="clear" w:color="auto" w:fill="auto"/>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nil"/>
              <w:left w:val="single" w:sz="4" w:space="0" w:color="auto"/>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171300073</w:t>
            </w:r>
          </w:p>
        </w:tc>
        <w:tc>
          <w:tcPr>
            <w:tcW w:w="3377" w:type="dxa"/>
            <w:tcBorders>
              <w:top w:val="nil"/>
              <w:left w:val="nil"/>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Наталия Христова Василева</w:t>
            </w:r>
          </w:p>
        </w:tc>
        <w:tc>
          <w:tcPr>
            <w:tcW w:w="1802" w:type="dxa"/>
            <w:tcBorders>
              <w:top w:val="nil"/>
              <w:left w:val="nil"/>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620" w:type="dxa"/>
            <w:tcBorders>
              <w:top w:val="nil"/>
              <w:left w:val="nil"/>
              <w:bottom w:val="single" w:sz="4" w:space="0" w:color="auto"/>
              <w:right w:val="single" w:sz="4" w:space="0" w:color="auto"/>
            </w:tcBorders>
            <w:shd w:val="clear" w:color="auto" w:fill="auto"/>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nil"/>
              <w:left w:val="single" w:sz="4" w:space="0" w:color="auto"/>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171300075</w:t>
            </w:r>
          </w:p>
        </w:tc>
        <w:tc>
          <w:tcPr>
            <w:tcW w:w="3377" w:type="dxa"/>
            <w:tcBorders>
              <w:top w:val="nil"/>
              <w:left w:val="nil"/>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Мартин Дишков Ненов</w:t>
            </w:r>
          </w:p>
        </w:tc>
        <w:tc>
          <w:tcPr>
            <w:tcW w:w="1802" w:type="dxa"/>
            <w:tcBorders>
              <w:top w:val="nil"/>
              <w:left w:val="nil"/>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Председател</w:t>
            </w:r>
          </w:p>
        </w:tc>
        <w:tc>
          <w:tcPr>
            <w:tcW w:w="1620" w:type="dxa"/>
            <w:tcBorders>
              <w:top w:val="nil"/>
              <w:left w:val="nil"/>
              <w:bottom w:val="single" w:sz="4" w:space="0" w:color="auto"/>
              <w:right w:val="single" w:sz="4" w:space="0" w:color="auto"/>
            </w:tcBorders>
            <w:shd w:val="clear" w:color="auto" w:fill="auto"/>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r w:rsidR="009B5AAC" w:rsidRPr="009B5AAC" w:rsidTr="00857A2E">
        <w:tc>
          <w:tcPr>
            <w:tcW w:w="1301" w:type="dxa"/>
            <w:tcBorders>
              <w:top w:val="nil"/>
              <w:left w:val="single" w:sz="4" w:space="0" w:color="auto"/>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jc w:val="right"/>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171300075</w:t>
            </w:r>
          </w:p>
        </w:tc>
        <w:tc>
          <w:tcPr>
            <w:tcW w:w="3377" w:type="dxa"/>
            <w:tcBorders>
              <w:top w:val="nil"/>
              <w:left w:val="nil"/>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rPr>
                <w:rFonts w:ascii="Times New Roman" w:eastAsia="Times New Roman" w:hAnsi="Times New Roman"/>
                <w:color w:val="000000"/>
                <w:kern w:val="0"/>
                <w:sz w:val="24"/>
                <w:szCs w:val="24"/>
                <w:lang w:val="bg-BG" w:eastAsia="bg-BG"/>
              </w:rPr>
            </w:pPr>
            <w:r w:rsidRPr="009B5AAC">
              <w:rPr>
                <w:rFonts w:ascii="Times New Roman" w:eastAsia="Times New Roman" w:hAnsi="Times New Roman"/>
                <w:color w:val="000000"/>
                <w:kern w:val="0"/>
                <w:sz w:val="24"/>
                <w:szCs w:val="24"/>
                <w:lang w:val="bg-BG" w:eastAsia="bg-BG"/>
              </w:rPr>
              <w:t>Марияна Красимирова Бумбалова</w:t>
            </w:r>
          </w:p>
        </w:tc>
        <w:tc>
          <w:tcPr>
            <w:tcW w:w="1802" w:type="dxa"/>
            <w:tcBorders>
              <w:top w:val="nil"/>
              <w:left w:val="nil"/>
              <w:bottom w:val="single" w:sz="4" w:space="0" w:color="auto"/>
              <w:right w:val="single" w:sz="4" w:space="0" w:color="auto"/>
            </w:tcBorders>
            <w:shd w:val="clear" w:color="auto" w:fill="auto"/>
            <w:vAlign w:val="center"/>
          </w:tcPr>
          <w:p w:rsidR="009B5AAC" w:rsidRPr="009B5AAC" w:rsidRDefault="009B5AAC" w:rsidP="009B5AAC">
            <w:pPr>
              <w:suppressAutoHyphens w:val="0"/>
              <w:spacing w:after="0" w:line="240" w:lineRule="auto"/>
              <w:rPr>
                <w:rFonts w:ascii="Times New Roman" w:eastAsia="Times New Roman" w:hAnsi="Times New Roman"/>
                <w:color w:val="auto"/>
                <w:kern w:val="0"/>
                <w:sz w:val="24"/>
                <w:szCs w:val="24"/>
                <w:lang w:val="bg-BG" w:eastAsia="bg-BG"/>
              </w:rPr>
            </w:pPr>
            <w:r w:rsidRPr="009B5AAC">
              <w:rPr>
                <w:rFonts w:ascii="Times New Roman" w:eastAsia="Times New Roman" w:hAnsi="Times New Roman"/>
                <w:color w:val="auto"/>
                <w:kern w:val="0"/>
                <w:sz w:val="24"/>
                <w:szCs w:val="24"/>
                <w:lang w:val="bg-BG" w:eastAsia="bg-BG"/>
              </w:rPr>
              <w:t>Член</w:t>
            </w:r>
          </w:p>
        </w:tc>
        <w:tc>
          <w:tcPr>
            <w:tcW w:w="1620" w:type="dxa"/>
            <w:tcBorders>
              <w:top w:val="nil"/>
              <w:left w:val="nil"/>
              <w:bottom w:val="single" w:sz="4" w:space="0" w:color="auto"/>
              <w:right w:val="single" w:sz="4" w:space="0" w:color="auto"/>
            </w:tcBorders>
            <w:shd w:val="clear" w:color="auto" w:fill="auto"/>
          </w:tcPr>
          <w:p w:rsidR="009B5AAC" w:rsidRPr="009B5AAC" w:rsidRDefault="009B5AAC" w:rsidP="009B5AAC">
            <w:pPr>
              <w:suppressAutoHyphens w:val="0"/>
              <w:spacing w:after="0" w:line="240" w:lineRule="auto"/>
              <w:rPr>
                <w:rFonts w:eastAsia="Times New Roman"/>
                <w:color w:val="auto"/>
                <w:kern w:val="0"/>
                <w:sz w:val="24"/>
                <w:szCs w:val="24"/>
                <w:lang w:val="bg-BG" w:eastAsia="bg-BG"/>
              </w:rPr>
            </w:pPr>
            <w:r w:rsidRPr="009B5AAC">
              <w:rPr>
                <w:rFonts w:ascii="Times New Roman" w:eastAsia="Times New Roman" w:hAnsi="Times New Roman"/>
                <w:color w:val="000000"/>
                <w:kern w:val="0"/>
                <w:sz w:val="24"/>
                <w:szCs w:val="24"/>
                <w:lang w:val="bg-BG" w:eastAsia="bg-BG"/>
              </w:rPr>
              <w:t>**********</w:t>
            </w:r>
          </w:p>
        </w:tc>
        <w:tc>
          <w:tcPr>
            <w:tcW w:w="2070" w:type="dxa"/>
            <w:tcBorders>
              <w:top w:val="single" w:sz="4" w:space="0" w:color="auto"/>
              <w:left w:val="single" w:sz="4" w:space="0" w:color="auto"/>
              <w:bottom w:val="single" w:sz="4" w:space="0" w:color="auto"/>
              <w:right w:val="single" w:sz="4" w:space="0" w:color="auto"/>
            </w:tcBorders>
            <w:vAlign w:val="center"/>
          </w:tcPr>
          <w:p w:rsidR="009B5AAC" w:rsidRPr="009B5AAC" w:rsidRDefault="009B5AAC" w:rsidP="009B5AAC">
            <w:pPr>
              <w:suppressAutoHyphens w:val="0"/>
              <w:spacing w:after="0" w:line="240" w:lineRule="auto"/>
              <w:jc w:val="center"/>
              <w:rPr>
                <w:rFonts w:ascii="Times New Roman" w:eastAsia="Times New Roman" w:hAnsi="Times New Roman"/>
                <w:color w:val="000000"/>
                <w:kern w:val="0"/>
                <w:sz w:val="24"/>
                <w:szCs w:val="24"/>
                <w:lang w:val="bg-BG" w:eastAsia="bg-BG"/>
              </w:rPr>
            </w:pPr>
          </w:p>
        </w:tc>
      </w:tr>
    </w:tbl>
    <w:p w:rsidR="009B5AAC" w:rsidRPr="009B5AAC" w:rsidRDefault="009B5AAC" w:rsidP="009B5AAC">
      <w:p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p>
    <w:p w:rsidR="009B5AAC" w:rsidRPr="009B5AAC" w:rsidRDefault="009B5AAC" w:rsidP="009B5AAC">
      <w:pPr>
        <w:numPr>
          <w:ilvl w:val="0"/>
          <w:numId w:val="16"/>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9B5AAC">
        <w:rPr>
          <w:rFonts w:ascii="Times New Roman" w:eastAsia="Times New Roman" w:hAnsi="Times New Roman"/>
          <w:color w:val="auto"/>
          <w:kern w:val="0"/>
          <w:sz w:val="24"/>
          <w:szCs w:val="24"/>
          <w:lang w:val="bg-BG" w:eastAsia="en-US"/>
        </w:rPr>
        <w:t>ИЗДАВА удостоверения на назначените членове на СИК по т.3.</w:t>
      </w:r>
    </w:p>
    <w:p w:rsidR="009B5AAC" w:rsidRPr="009B5AAC" w:rsidRDefault="009B5AAC" w:rsidP="009B5AAC">
      <w:p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p>
    <w:p w:rsidR="009B5AAC" w:rsidRPr="009B5AAC" w:rsidRDefault="009B5AAC" w:rsidP="009B5AAC">
      <w:pPr>
        <w:numPr>
          <w:ilvl w:val="0"/>
          <w:numId w:val="16"/>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9B5AAC">
        <w:rPr>
          <w:rFonts w:ascii="Times New Roman" w:eastAsia="Times New Roman" w:hAnsi="Times New Roman"/>
          <w:color w:val="auto"/>
          <w:kern w:val="0"/>
          <w:sz w:val="24"/>
          <w:szCs w:val="24"/>
          <w:lang w:val="bg-BG" w:eastAsia="en-US"/>
        </w:rPr>
        <w:t>Членовете на СИК при изпълнение на своите функции са длъжностни лица по смисъла на чл. 93, т. 1 от Наказателния кодекс.</w:t>
      </w:r>
    </w:p>
    <w:p w:rsidR="009B5AAC" w:rsidRPr="009B5AAC" w:rsidRDefault="009B5AAC" w:rsidP="009B5AAC">
      <w:p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p>
    <w:p w:rsidR="009B5AAC" w:rsidRPr="009B5AAC" w:rsidRDefault="009B5AAC" w:rsidP="009B5AAC">
      <w:pPr>
        <w:numPr>
          <w:ilvl w:val="0"/>
          <w:numId w:val="16"/>
        </w:numPr>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9B5AAC">
        <w:rPr>
          <w:rFonts w:ascii="Times New Roman" w:eastAsia="Times New Roman" w:hAnsi="Times New Roman"/>
          <w:color w:val="auto"/>
          <w:kern w:val="0"/>
          <w:sz w:val="24"/>
          <w:szCs w:val="24"/>
          <w:lang w:val="bg-B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9B5AAC" w:rsidRDefault="009B5AAC" w:rsidP="00BB4BE0">
      <w:pPr>
        <w:shd w:val="clear" w:color="auto" w:fill="FFFFFF"/>
        <w:spacing w:after="150"/>
        <w:ind w:firstLine="360"/>
        <w:jc w:val="both"/>
        <w:rPr>
          <w:rFonts w:ascii="Times New Roman" w:hAnsi="Times New Roman"/>
          <w:sz w:val="24"/>
          <w:szCs w:val="24"/>
          <w:lang w:eastAsia="en-US"/>
        </w:rPr>
      </w:pPr>
    </w:p>
    <w:p w:rsidR="00BB4BE0" w:rsidRPr="00E860C0" w:rsidRDefault="00BB4BE0" w:rsidP="009B5AAC">
      <w:pPr>
        <w:shd w:val="clear" w:color="auto" w:fill="FFFFFF"/>
        <w:spacing w:after="150"/>
        <w:ind w:firstLine="720"/>
        <w:jc w:val="both"/>
        <w:rPr>
          <w:rFonts w:ascii="Times New Roman" w:hAnsi="Times New Roman"/>
          <w:sz w:val="24"/>
          <w:szCs w:val="24"/>
          <w:lang w:eastAsia="en-US"/>
        </w:rPr>
      </w:pPr>
      <w:r w:rsidRPr="00E860C0">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4D6658" w:rsidRPr="00E860C0" w:rsidRDefault="004D6658" w:rsidP="004D6658">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4D6658" w:rsidRPr="00E860C0" w:rsidRDefault="004D6658" w:rsidP="004D6658">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4D6658" w:rsidRPr="00E860C0" w:rsidTr="004D6658">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center"/>
              <w:rPr>
                <w:rFonts w:ascii="Times New Roman" w:hAnsi="Times New Roman" w:cs="Times New Roman"/>
                <w:szCs w:val="24"/>
              </w:rPr>
            </w:pPr>
            <w:r w:rsidRPr="00E860C0">
              <w:rPr>
                <w:rFonts w:ascii="Times New Roman" w:eastAsia="Times New Roman" w:hAnsi="Times New Roman" w:cs="Times New Roman"/>
                <w:b/>
                <w:i/>
                <w:szCs w:val="24"/>
                <w:lang w:val="ru-RU"/>
              </w:rPr>
              <w:t>Гласуване</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3"/>
              <w:spacing w:line="276" w:lineRule="auto"/>
              <w:jc w:val="both"/>
              <w:rPr>
                <w:rFonts w:ascii="Times New Roman" w:eastAsia="NSimSun" w:hAnsi="Times New Roman"/>
                <w:color w:val="00000A"/>
                <w:kern w:val="2"/>
                <w:lang w:eastAsia="zh-CN"/>
              </w:rPr>
            </w:pPr>
            <w:r w:rsidRPr="00E860C0">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3"/>
              <w:spacing w:line="276" w:lineRule="auto"/>
              <w:jc w:val="both"/>
              <w:rPr>
                <w:rFonts w:ascii="Times New Roman" w:hAnsi="Times New Roman"/>
              </w:rPr>
            </w:pPr>
            <w:r w:rsidRPr="00E860C0">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3"/>
              <w:spacing w:line="276" w:lineRule="auto"/>
              <w:jc w:val="both"/>
              <w:rPr>
                <w:rFonts w:ascii="Times New Roman" w:hAnsi="Times New Roman"/>
              </w:rPr>
            </w:pPr>
            <w:r w:rsidRPr="00E860C0">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9B5AAC" w:rsidP="004D6658">
            <w:pPr>
              <w:pStyle w:val="1b"/>
              <w:jc w:val="both"/>
              <w:rPr>
                <w:rFonts w:ascii="Times New Roman" w:hAnsi="Times New Roman" w:cs="Times New Roman"/>
                <w:szCs w:val="24"/>
              </w:rPr>
            </w:pPr>
            <w:r>
              <w:rPr>
                <w:rFonts w:ascii="Times New Roman" w:hAnsi="Times New Roman" w:cs="Times New Roman"/>
                <w:szCs w:val="24"/>
              </w:rPr>
              <w:t>ЗА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3"/>
              <w:spacing w:line="276" w:lineRule="auto"/>
              <w:jc w:val="both"/>
              <w:rPr>
                <w:rFonts w:ascii="Times New Roman" w:hAnsi="Times New Roman"/>
              </w:rPr>
            </w:pPr>
            <w:r w:rsidRPr="00E860C0">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3"/>
              <w:spacing w:line="276" w:lineRule="auto"/>
              <w:jc w:val="both"/>
              <w:rPr>
                <w:rFonts w:ascii="Times New Roman" w:hAnsi="Times New Roman"/>
              </w:rPr>
            </w:pPr>
            <w:r w:rsidRPr="00E860C0">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3"/>
              <w:spacing w:line="276" w:lineRule="auto"/>
              <w:jc w:val="both"/>
              <w:rPr>
                <w:rFonts w:ascii="Times New Roman" w:hAnsi="Times New Roman"/>
              </w:rPr>
            </w:pPr>
            <w:r w:rsidRPr="00E860C0">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3"/>
              <w:spacing w:line="276" w:lineRule="auto"/>
              <w:jc w:val="both"/>
              <w:rPr>
                <w:rFonts w:ascii="Times New Roman" w:hAnsi="Times New Roman"/>
              </w:rPr>
            </w:pPr>
            <w:r w:rsidRPr="00E860C0">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3"/>
              <w:spacing w:line="276" w:lineRule="auto"/>
              <w:jc w:val="both"/>
              <w:rPr>
                <w:rFonts w:ascii="Times New Roman" w:hAnsi="Times New Roman"/>
              </w:rPr>
            </w:pPr>
            <w:r w:rsidRPr="00E860C0">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3"/>
              <w:spacing w:line="276" w:lineRule="auto"/>
              <w:jc w:val="both"/>
              <w:rPr>
                <w:rFonts w:ascii="Times New Roman" w:hAnsi="Times New Roman"/>
              </w:rPr>
            </w:pPr>
            <w:r w:rsidRPr="00E860C0">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3"/>
              <w:spacing w:line="276" w:lineRule="auto"/>
              <w:jc w:val="both"/>
              <w:rPr>
                <w:rFonts w:ascii="Times New Roman" w:hAnsi="Times New Roman"/>
              </w:rPr>
            </w:pPr>
            <w:r w:rsidRPr="00E860C0">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3"/>
              <w:spacing w:line="276" w:lineRule="auto"/>
              <w:jc w:val="both"/>
              <w:rPr>
                <w:rFonts w:ascii="Times New Roman" w:hAnsi="Times New Roman"/>
              </w:rPr>
            </w:pPr>
            <w:r w:rsidRPr="00E860C0">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3"/>
              <w:spacing w:line="276" w:lineRule="auto"/>
              <w:jc w:val="both"/>
              <w:rPr>
                <w:rFonts w:ascii="Times New Roman" w:hAnsi="Times New Roman"/>
              </w:rPr>
            </w:pPr>
            <w:r w:rsidRPr="00E860C0">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3"/>
              <w:spacing w:line="276" w:lineRule="auto"/>
              <w:jc w:val="both"/>
              <w:rPr>
                <w:rFonts w:ascii="Times New Roman" w:hAnsi="Times New Roman"/>
              </w:rPr>
            </w:pPr>
            <w:r w:rsidRPr="00E860C0">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3"/>
              <w:spacing w:line="276" w:lineRule="auto"/>
              <w:jc w:val="both"/>
              <w:rPr>
                <w:rFonts w:ascii="Times New Roman" w:hAnsi="Times New Roman"/>
              </w:rPr>
            </w:pPr>
            <w:r w:rsidRPr="00E860C0">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3"/>
              <w:spacing w:line="276" w:lineRule="auto"/>
              <w:jc w:val="both"/>
              <w:rPr>
                <w:rFonts w:ascii="Times New Roman" w:hAnsi="Times New Roman"/>
              </w:rPr>
            </w:pPr>
            <w:r w:rsidRPr="00E860C0">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9B5AAC" w:rsidP="004D6658">
            <w:pPr>
              <w:pStyle w:val="1b"/>
              <w:jc w:val="both"/>
              <w:rPr>
                <w:rFonts w:ascii="Times New Roman" w:hAnsi="Times New Roman" w:cs="Times New Roman"/>
                <w:szCs w:val="24"/>
              </w:rPr>
            </w:pPr>
            <w:r>
              <w:rPr>
                <w:rFonts w:ascii="Times New Roman" w:hAnsi="Times New Roman" w:cs="Times New Roman"/>
                <w:szCs w:val="24"/>
              </w:rPr>
              <w:t>ЗА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3"/>
              <w:spacing w:line="276" w:lineRule="auto"/>
              <w:jc w:val="both"/>
              <w:rPr>
                <w:rFonts w:ascii="Times New Roman" w:hAnsi="Times New Roman"/>
              </w:rPr>
            </w:pPr>
            <w:r w:rsidRPr="00E860C0">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9B5AAC" w:rsidP="004D6658">
            <w:pPr>
              <w:pStyle w:val="1b"/>
              <w:jc w:val="both"/>
              <w:rPr>
                <w:rFonts w:ascii="Times New Roman" w:hAnsi="Times New Roman" w:cs="Times New Roman"/>
                <w:szCs w:val="24"/>
              </w:rPr>
            </w:pPr>
            <w:r>
              <w:rPr>
                <w:rFonts w:ascii="Times New Roman" w:hAnsi="Times New Roman" w:cs="Times New Roman"/>
                <w:szCs w:val="24"/>
              </w:rPr>
              <w:t>ЗА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3"/>
              <w:spacing w:line="276" w:lineRule="auto"/>
              <w:jc w:val="both"/>
              <w:rPr>
                <w:rFonts w:ascii="Times New Roman" w:hAnsi="Times New Roman"/>
              </w:rPr>
            </w:pPr>
            <w:r w:rsidRPr="00E860C0">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bl>
    <w:p w:rsidR="004D6658" w:rsidRPr="00E860C0" w:rsidRDefault="004D6658" w:rsidP="004D6658">
      <w:pPr>
        <w:pStyle w:val="1b"/>
        <w:jc w:val="both"/>
        <w:rPr>
          <w:rFonts w:ascii="Times New Roman" w:eastAsia="Times New Roman" w:hAnsi="Times New Roman" w:cs="Times New Roman"/>
          <w:szCs w:val="24"/>
          <w:u w:val="single"/>
          <w:lang w:val="ru-RU"/>
        </w:rPr>
      </w:pPr>
    </w:p>
    <w:p w:rsidR="004D6658" w:rsidRPr="00E860C0" w:rsidRDefault="004D6658" w:rsidP="004D6658">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u w:val="single"/>
          <w:lang w:val="ru-RU"/>
        </w:rPr>
        <w:t xml:space="preserve">Гласували: </w:t>
      </w:r>
    </w:p>
    <w:p w:rsidR="004D6658" w:rsidRPr="00E860C0" w:rsidRDefault="004D6658" w:rsidP="004D6658">
      <w:pPr>
        <w:pStyle w:val="1b"/>
        <w:shd w:val="clear" w:color="auto" w:fill="FFFFFF"/>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ЗА – </w:t>
      </w:r>
      <w:r w:rsidRPr="00E860C0">
        <w:rPr>
          <w:rFonts w:ascii="Times New Roman" w:eastAsia="Times New Roman" w:hAnsi="Times New Roman" w:cs="Times New Roman"/>
          <w:color w:val="auto"/>
          <w:szCs w:val="24"/>
          <w:lang w:val="ru-RU"/>
        </w:rPr>
        <w:t>1</w:t>
      </w:r>
      <w:r w:rsidR="009B5AAC">
        <w:rPr>
          <w:rFonts w:ascii="Times New Roman" w:eastAsia="Times New Roman" w:hAnsi="Times New Roman" w:cs="Times New Roman"/>
          <w:color w:val="auto"/>
          <w:szCs w:val="24"/>
        </w:rPr>
        <w:t>7</w:t>
      </w:r>
      <w:r w:rsidRPr="00E860C0">
        <w:rPr>
          <w:rFonts w:ascii="Times New Roman" w:eastAsia="Times New Roman" w:hAnsi="Times New Roman" w:cs="Times New Roman"/>
          <w:color w:val="auto"/>
          <w:szCs w:val="24"/>
          <w:lang w:val="ru-RU"/>
        </w:rPr>
        <w:t xml:space="preserve"> </w:t>
      </w:r>
      <w:r w:rsidRPr="00E860C0">
        <w:rPr>
          <w:rFonts w:ascii="Times New Roman" w:eastAsia="Times New Roman" w:hAnsi="Times New Roman" w:cs="Times New Roman"/>
          <w:szCs w:val="24"/>
          <w:lang w:val="ru-RU"/>
        </w:rPr>
        <w:t>гласа</w:t>
      </w:r>
    </w:p>
    <w:p w:rsidR="004D6658" w:rsidRPr="00E860C0" w:rsidRDefault="004D6658" w:rsidP="004D6658">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ПРОТИВ – 0 гласа</w:t>
      </w:r>
    </w:p>
    <w:p w:rsidR="004D6658" w:rsidRPr="00E860C0" w:rsidRDefault="004D6658" w:rsidP="004D6658">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ОСОБЕНО МНЕНИЕ – 0 членове</w:t>
      </w:r>
    </w:p>
    <w:p w:rsidR="004D6658" w:rsidRPr="00E860C0" w:rsidRDefault="004D6658" w:rsidP="004D6658">
      <w:pPr>
        <w:shd w:val="clear" w:color="auto" w:fill="FFFFFF"/>
        <w:jc w:val="both"/>
        <w:rPr>
          <w:rFonts w:ascii="Times New Roman" w:hAnsi="Times New Roman"/>
          <w:color w:val="000000" w:themeColor="text1"/>
          <w:sz w:val="24"/>
          <w:szCs w:val="24"/>
          <w:lang w:eastAsia="en-US"/>
        </w:rPr>
      </w:pPr>
    </w:p>
    <w:p w:rsidR="004D6658" w:rsidRPr="00E860C0" w:rsidRDefault="004D6658" w:rsidP="004D6658">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4D6658" w:rsidRPr="00E860C0" w:rsidRDefault="004D6658" w:rsidP="004D6658">
      <w:pPr>
        <w:pStyle w:val="1b"/>
        <w:ind w:firstLine="720"/>
        <w:jc w:val="both"/>
        <w:rPr>
          <w:rFonts w:ascii="Times New Roman" w:eastAsia="Times New Roman" w:hAnsi="Times New Roman" w:cs="Times New Roman"/>
          <w:szCs w:val="24"/>
        </w:rPr>
      </w:pPr>
    </w:p>
    <w:p w:rsidR="004D6658" w:rsidRPr="00E860C0" w:rsidRDefault="006D1930" w:rsidP="004D6658">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12</w:t>
      </w:r>
      <w:r w:rsidR="004D6658" w:rsidRPr="00E860C0">
        <w:rPr>
          <w:rFonts w:ascii="Times New Roman" w:eastAsia="Times New Roman" w:hAnsi="Times New Roman" w:cs="Times New Roman"/>
          <w:b/>
          <w:szCs w:val="24"/>
          <w:u w:val="single"/>
        </w:rPr>
        <w:t xml:space="preserve"> от дневния ред:</w:t>
      </w:r>
    </w:p>
    <w:p w:rsidR="006D193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rPr>
        <w:t xml:space="preserve">Председателят на комисията Янко Радунчев, докладва </w:t>
      </w:r>
      <w:r w:rsidRPr="00E860C0">
        <w:rPr>
          <w:rFonts w:ascii="Times New Roman" w:hAnsi="Times New Roman" w:cs="Times New Roman"/>
          <w:szCs w:val="24"/>
        </w:rPr>
        <w:t>Проект на решение:</w:t>
      </w:r>
    </w:p>
    <w:p w:rsidR="006D1930" w:rsidRPr="006D1930" w:rsidRDefault="006D1930" w:rsidP="006D193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6D1930">
        <w:rPr>
          <w:rFonts w:ascii="Times New Roman" w:eastAsia="Times New Roman" w:hAnsi="Times New Roman"/>
          <w:b/>
          <w:color w:val="auto"/>
          <w:kern w:val="0"/>
          <w:sz w:val="24"/>
          <w:szCs w:val="24"/>
          <w:lang w:val="bg-BG" w:eastAsia="en-US"/>
        </w:rPr>
        <w:t>РЕШЕНИЕ</w:t>
      </w:r>
      <w:r w:rsidRPr="006D1930">
        <w:rPr>
          <w:rFonts w:ascii="Times New Roman" w:eastAsia="Times New Roman" w:hAnsi="Times New Roman"/>
          <w:color w:val="auto"/>
          <w:kern w:val="0"/>
          <w:sz w:val="24"/>
          <w:szCs w:val="24"/>
          <w:lang w:val="bg-BG" w:eastAsia="en-US"/>
        </w:rPr>
        <w:br/>
        <w:t>№ 128-НС</w:t>
      </w:r>
      <w:r w:rsidRPr="006D1930">
        <w:rPr>
          <w:rFonts w:ascii="Times New Roman" w:eastAsia="Times New Roman" w:hAnsi="Times New Roman"/>
          <w:color w:val="auto"/>
          <w:kern w:val="0"/>
          <w:sz w:val="24"/>
          <w:szCs w:val="24"/>
          <w:lang w:val="bg-BG" w:eastAsia="en-US"/>
        </w:rPr>
        <w:br/>
        <w:t>Пловдив Област, 16</w:t>
      </w:r>
      <w:r w:rsidRPr="006D1930">
        <w:rPr>
          <w:rFonts w:ascii="Times New Roman" w:eastAsia="Times New Roman" w:hAnsi="Times New Roman"/>
          <w:color w:val="auto"/>
          <w:kern w:val="0"/>
          <w:sz w:val="24"/>
          <w:szCs w:val="24"/>
          <w:lang w:eastAsia="en-US"/>
        </w:rPr>
        <w:t>.</w:t>
      </w:r>
      <w:r w:rsidRPr="006D1930">
        <w:rPr>
          <w:rFonts w:ascii="Times New Roman" w:eastAsia="Times New Roman" w:hAnsi="Times New Roman"/>
          <w:color w:val="auto"/>
          <w:kern w:val="0"/>
          <w:sz w:val="24"/>
          <w:szCs w:val="24"/>
          <w:lang w:val="bg-BG" w:eastAsia="en-US"/>
        </w:rPr>
        <w:t>10.2024 г.</w:t>
      </w:r>
    </w:p>
    <w:p w:rsidR="006D1930" w:rsidRPr="006D1930" w:rsidRDefault="006D1930" w:rsidP="006D1930">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6D1930">
        <w:rPr>
          <w:rFonts w:ascii="Times New Roman" w:eastAsia="Times New Roman" w:hAnsi="Times New Roman"/>
          <w:color w:val="auto"/>
          <w:kern w:val="0"/>
          <w:sz w:val="24"/>
          <w:szCs w:val="24"/>
          <w:lang w:val="bg-BG" w:eastAsia="en-US"/>
        </w:rPr>
        <w:t>ОТНОСНО: Отстраняване на несъответствия при промяна в съставите на СИК на територията на община Марица, област Пловдив, при произвеждане на изборите за народни представители на 27 октомври 2024 г.</w:t>
      </w:r>
    </w:p>
    <w:p w:rsidR="006D1930" w:rsidRPr="006D1930" w:rsidRDefault="006D1930" w:rsidP="006D1930">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p>
    <w:p w:rsidR="006D1930" w:rsidRPr="006D1930" w:rsidRDefault="006D1930" w:rsidP="006D1930">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6D1930">
        <w:rPr>
          <w:rFonts w:ascii="Times New Roman" w:eastAsia="Times New Roman" w:hAnsi="Times New Roman"/>
          <w:color w:val="auto"/>
          <w:kern w:val="0"/>
          <w:sz w:val="24"/>
          <w:szCs w:val="24"/>
          <w:lang w:val="bg-BG" w:eastAsia="en-US"/>
        </w:rPr>
        <w:t xml:space="preserve">С Решение № 91-НС/01.10.2024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Марица. </w:t>
      </w:r>
    </w:p>
    <w:p w:rsidR="006D1930" w:rsidRPr="006D1930" w:rsidRDefault="006D1930" w:rsidP="006D1930">
      <w:pPr>
        <w:shd w:val="clear" w:color="auto" w:fill="FFFFFF"/>
        <w:suppressAutoHyphens w:val="0"/>
        <w:spacing w:after="0" w:line="240" w:lineRule="auto"/>
        <w:ind w:firstLine="706"/>
        <w:jc w:val="both"/>
        <w:rPr>
          <w:rFonts w:ascii="Times New Roman" w:eastAsia="Times New Roman" w:hAnsi="Times New Roman"/>
          <w:color w:val="000000" w:themeColor="text1"/>
          <w:kern w:val="0"/>
          <w:sz w:val="24"/>
          <w:szCs w:val="24"/>
          <w:lang w:val="bg-BG" w:eastAsia="en-US"/>
        </w:rPr>
      </w:pPr>
      <w:r w:rsidRPr="006D1930">
        <w:rPr>
          <w:rFonts w:ascii="Times New Roman" w:eastAsia="Times New Roman" w:hAnsi="Times New Roman"/>
          <w:color w:val="000000" w:themeColor="text1"/>
          <w:kern w:val="0"/>
          <w:sz w:val="24"/>
          <w:szCs w:val="24"/>
          <w:lang w:val="bg-BG" w:eastAsia="en-US"/>
        </w:rPr>
        <w:t>При извършена служебна проверка от Районна избирателна комисия Седемнадесети изборен район Пловдивски в рамките на правомощията по чл. 72, ал.1, т.4 от Изборния кодекс са установени следните несъвместимости: лицето Гинка Иванова Дончева, член в СИК 171700016, е роднина на лицето Иван Павлов Павлов, член в същата СИК, а лицето Стоянка Иванова Юрукова е регистрирано едновременно като член в СИК 171700028 и като член в СИК 162205050.</w:t>
      </w:r>
    </w:p>
    <w:p w:rsidR="006D1930" w:rsidRPr="006D1930" w:rsidRDefault="006D1930" w:rsidP="006D1930">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r w:rsidRPr="006D1930">
        <w:rPr>
          <w:rFonts w:ascii="Times New Roman" w:eastAsia="Times New Roman" w:hAnsi="Times New Roman"/>
          <w:color w:val="auto"/>
          <w:kern w:val="0"/>
          <w:sz w:val="24"/>
          <w:szCs w:val="24"/>
          <w:lang w:val="bg-BG" w:eastAsia="en-US"/>
        </w:rPr>
        <w:t>С писмо вх. № 149/09.10.2024г. е постъпило предложение чрез община Марица от упълномощени представители на съответната политическа партия за отстраняване на несъответствията, с което се прави предложение за промяна в съставите на СИК на територията на община Марица.</w:t>
      </w:r>
    </w:p>
    <w:p w:rsidR="006D1930" w:rsidRPr="006D1930" w:rsidRDefault="006D1930" w:rsidP="006D1930">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r w:rsidRPr="006D1930">
        <w:rPr>
          <w:rFonts w:ascii="Times New Roman" w:eastAsia="Times New Roman" w:hAnsi="Times New Roman"/>
          <w:color w:val="auto"/>
          <w:kern w:val="0"/>
          <w:sz w:val="24"/>
          <w:szCs w:val="24"/>
          <w:lang w:val="bg-B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6D1930" w:rsidRPr="006D1930" w:rsidRDefault="006D1930" w:rsidP="006D1930">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p>
    <w:p w:rsidR="006D1930" w:rsidRPr="006D1930" w:rsidRDefault="006D1930" w:rsidP="006D1930">
      <w:pPr>
        <w:shd w:val="clear" w:color="auto" w:fill="FFFFFF"/>
        <w:suppressAutoHyphens w:val="0"/>
        <w:spacing w:after="150" w:line="240" w:lineRule="auto"/>
        <w:jc w:val="center"/>
        <w:rPr>
          <w:rFonts w:ascii="Times New Roman" w:eastAsia="Times New Roman" w:hAnsi="Times New Roman"/>
          <w:b/>
          <w:color w:val="auto"/>
          <w:kern w:val="0"/>
          <w:sz w:val="24"/>
          <w:szCs w:val="24"/>
          <w:lang w:val="bg-BG" w:eastAsia="en-US"/>
        </w:rPr>
      </w:pPr>
      <w:r w:rsidRPr="006D1930">
        <w:rPr>
          <w:rFonts w:ascii="Times New Roman" w:eastAsia="Times New Roman" w:hAnsi="Times New Roman"/>
          <w:b/>
          <w:color w:val="auto"/>
          <w:kern w:val="0"/>
          <w:sz w:val="24"/>
          <w:szCs w:val="24"/>
          <w:lang w:val="bg-BG" w:eastAsia="en-US"/>
        </w:rPr>
        <w:t>РЕШИ:</w:t>
      </w:r>
    </w:p>
    <w:p w:rsidR="006D1930" w:rsidRPr="006D1930" w:rsidRDefault="006D1930" w:rsidP="006D1930">
      <w:pPr>
        <w:numPr>
          <w:ilvl w:val="0"/>
          <w:numId w:val="17"/>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6D1930">
        <w:rPr>
          <w:rFonts w:ascii="Times New Roman" w:eastAsia="Times New Roman" w:hAnsi="Times New Roman"/>
          <w:color w:val="auto"/>
          <w:kern w:val="0"/>
          <w:sz w:val="24"/>
          <w:szCs w:val="24"/>
          <w:lang w:val="bg-BG" w:eastAsia="en-US"/>
        </w:rPr>
        <w:t>ОСВОБОЖДАВА членове на СИК на територията на Община Марица, както следва:</w:t>
      </w:r>
    </w:p>
    <w:tbl>
      <w:tblPr>
        <w:tblStyle w:val="25"/>
        <w:tblW w:w="9067" w:type="dxa"/>
        <w:tblInd w:w="-5" w:type="dxa"/>
        <w:tblLook w:val="04A0" w:firstRow="1" w:lastRow="0" w:firstColumn="1" w:lastColumn="0" w:noHBand="0" w:noVBand="1"/>
      </w:tblPr>
      <w:tblGrid>
        <w:gridCol w:w="1320"/>
        <w:gridCol w:w="3023"/>
        <w:gridCol w:w="1447"/>
        <w:gridCol w:w="1432"/>
        <w:gridCol w:w="1845"/>
      </w:tblGrid>
      <w:tr w:rsidR="006D1930" w:rsidRPr="006D1930" w:rsidTr="00E272E0">
        <w:tc>
          <w:tcPr>
            <w:tcW w:w="1320" w:type="dxa"/>
            <w:hideMark/>
          </w:tcPr>
          <w:p w:rsidR="006D1930" w:rsidRPr="006D1930" w:rsidRDefault="006D1930" w:rsidP="006D1930">
            <w:pPr>
              <w:suppressAutoHyphens w:val="0"/>
              <w:spacing w:after="150" w:line="360" w:lineRule="auto"/>
              <w:jc w:val="center"/>
              <w:rPr>
                <w:rFonts w:ascii="Times New Roman" w:eastAsia="Times New Roman" w:hAnsi="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bg-BG"/>
              </w:rPr>
              <w:t>№ СИК</w:t>
            </w:r>
          </w:p>
        </w:tc>
        <w:tc>
          <w:tcPr>
            <w:tcW w:w="3023" w:type="dxa"/>
            <w:hideMark/>
          </w:tcPr>
          <w:p w:rsidR="006D1930" w:rsidRPr="006D1930" w:rsidRDefault="006D1930" w:rsidP="006D1930">
            <w:pPr>
              <w:suppressAutoHyphens w:val="0"/>
              <w:spacing w:after="150" w:line="360" w:lineRule="auto"/>
              <w:jc w:val="center"/>
              <w:rPr>
                <w:rFonts w:ascii="Times New Roman" w:eastAsia="Times New Roman" w:hAnsi="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bg-BG"/>
              </w:rPr>
              <w:t xml:space="preserve">Име, презиме и фамилия на </w:t>
            </w:r>
            <w:r w:rsidRPr="006D1930">
              <w:rPr>
                <w:rFonts w:ascii="Times New Roman" w:eastAsia="Times New Roman" w:hAnsi="Times New Roman"/>
                <w:b/>
                <w:color w:val="auto"/>
                <w:kern w:val="0"/>
                <w:sz w:val="24"/>
                <w:szCs w:val="24"/>
                <w:lang w:val="bg-BG" w:eastAsia="bg-BG"/>
              </w:rPr>
              <w:t>ОСВОБОЖДАВАНИЯ</w:t>
            </w:r>
            <w:r w:rsidRPr="006D1930">
              <w:rPr>
                <w:rFonts w:ascii="Times New Roman" w:eastAsia="Times New Roman" w:hAnsi="Times New Roman"/>
                <w:color w:val="auto"/>
                <w:kern w:val="0"/>
                <w:sz w:val="24"/>
                <w:szCs w:val="24"/>
                <w:lang w:val="bg-BG" w:eastAsia="bg-BG"/>
              </w:rPr>
              <w:t xml:space="preserve"> член:</w:t>
            </w:r>
          </w:p>
        </w:tc>
        <w:tc>
          <w:tcPr>
            <w:tcW w:w="1447" w:type="dxa"/>
            <w:hideMark/>
          </w:tcPr>
          <w:p w:rsidR="006D1930" w:rsidRPr="006D1930" w:rsidRDefault="006D1930" w:rsidP="006D1930">
            <w:pPr>
              <w:suppressAutoHyphens w:val="0"/>
              <w:spacing w:after="150" w:line="360" w:lineRule="auto"/>
              <w:jc w:val="center"/>
              <w:rPr>
                <w:rFonts w:ascii="Times New Roman" w:eastAsia="Times New Roman" w:hAnsi="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bg-BG"/>
              </w:rPr>
              <w:t>Длъжност</w:t>
            </w:r>
          </w:p>
        </w:tc>
        <w:tc>
          <w:tcPr>
            <w:tcW w:w="1432" w:type="dxa"/>
            <w:hideMark/>
          </w:tcPr>
          <w:p w:rsidR="006D1930" w:rsidRPr="006D1930" w:rsidRDefault="006D1930" w:rsidP="006D1930">
            <w:pPr>
              <w:suppressAutoHyphens w:val="0"/>
              <w:spacing w:after="150" w:line="360" w:lineRule="auto"/>
              <w:jc w:val="center"/>
              <w:rPr>
                <w:rFonts w:ascii="Times New Roman" w:eastAsia="Times New Roman" w:hAnsi="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bg-BG"/>
              </w:rPr>
              <w:t>ЕГН</w:t>
            </w:r>
          </w:p>
        </w:tc>
        <w:tc>
          <w:tcPr>
            <w:tcW w:w="1845" w:type="dxa"/>
          </w:tcPr>
          <w:p w:rsidR="006D1930" w:rsidRPr="006D1930" w:rsidRDefault="006D1930" w:rsidP="006D1930">
            <w:pPr>
              <w:suppressAutoHyphens w:val="0"/>
              <w:spacing w:after="150" w:line="360" w:lineRule="auto"/>
              <w:jc w:val="center"/>
              <w:rPr>
                <w:rFonts w:ascii="Times New Roman" w:eastAsia="Times New Roman" w:hAnsi="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bg-BG"/>
              </w:rPr>
              <w:t xml:space="preserve">Партия </w:t>
            </w:r>
          </w:p>
        </w:tc>
      </w:tr>
      <w:tr w:rsidR="006D1930" w:rsidRPr="006D1930" w:rsidTr="00E272E0">
        <w:tc>
          <w:tcPr>
            <w:tcW w:w="1320" w:type="dxa"/>
            <w:vAlign w:val="center"/>
          </w:tcPr>
          <w:p w:rsidR="006D1930" w:rsidRPr="006D1930" w:rsidRDefault="006D1930" w:rsidP="006D1930">
            <w:pPr>
              <w:suppressAutoHyphens w:val="0"/>
              <w:spacing w:after="0"/>
              <w:rPr>
                <w:rFonts w:ascii="Times New Roman" w:eastAsia="Times New Roman" w:hAnsi="Times New Roman"/>
                <w:color w:val="auto"/>
                <w:kern w:val="0"/>
                <w:sz w:val="24"/>
                <w:szCs w:val="24"/>
                <w:lang w:val="bg-BG" w:eastAsia="en-US"/>
              </w:rPr>
            </w:pPr>
            <w:r w:rsidRPr="006D1930">
              <w:rPr>
                <w:rFonts w:ascii="Times New Roman" w:eastAsia="Times New Roman" w:hAnsi="Times New Roman"/>
                <w:color w:val="auto"/>
                <w:kern w:val="0"/>
                <w:sz w:val="24"/>
                <w:szCs w:val="24"/>
                <w:lang w:val="bg-BG" w:eastAsia="bg-BG"/>
              </w:rPr>
              <w:t>171700016</w:t>
            </w:r>
          </w:p>
        </w:tc>
        <w:tc>
          <w:tcPr>
            <w:tcW w:w="3023" w:type="dxa"/>
            <w:vAlign w:val="center"/>
          </w:tcPr>
          <w:p w:rsidR="006D1930" w:rsidRPr="006D1930" w:rsidRDefault="006D1930" w:rsidP="006D1930">
            <w:pPr>
              <w:suppressAutoHyphens w:val="0"/>
              <w:spacing w:after="0"/>
              <w:rPr>
                <w:rFonts w:ascii="Times New Roman" w:eastAsia="Times New Roman" w:hAnsi="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bg-BG"/>
              </w:rPr>
              <w:t>Гинка Иванова Дончева</w:t>
            </w:r>
          </w:p>
        </w:tc>
        <w:tc>
          <w:tcPr>
            <w:tcW w:w="1447" w:type="dxa"/>
            <w:vAlign w:val="center"/>
          </w:tcPr>
          <w:p w:rsidR="006D1930" w:rsidRPr="006D1930" w:rsidRDefault="006D1930" w:rsidP="006D1930">
            <w:pPr>
              <w:suppressAutoHyphens w:val="0"/>
              <w:spacing w:after="0"/>
              <w:rPr>
                <w:rFonts w:ascii="Times New Roman" w:eastAsia="Times New Roman" w:hAnsi="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bg-BG"/>
              </w:rPr>
              <w:t>Секретар</w:t>
            </w:r>
          </w:p>
        </w:tc>
        <w:tc>
          <w:tcPr>
            <w:tcW w:w="1432" w:type="dxa"/>
            <w:vAlign w:val="center"/>
          </w:tcPr>
          <w:p w:rsidR="006D1930" w:rsidRPr="006D1930" w:rsidRDefault="006D1930" w:rsidP="006D1930">
            <w:pPr>
              <w:suppressAutoHyphens w:val="0"/>
              <w:spacing w:after="0"/>
              <w:rPr>
                <w:rFonts w:ascii="Times New Roman" w:eastAsia="Times New Roman" w:hAnsi="Times New Roman"/>
                <w:color w:val="000000"/>
                <w:kern w:val="0"/>
                <w:sz w:val="24"/>
                <w:szCs w:val="24"/>
                <w:lang w:val="bg-BG" w:eastAsia="en-US"/>
              </w:rPr>
            </w:pPr>
            <w:r w:rsidRPr="006D1930">
              <w:rPr>
                <w:rFonts w:ascii="Times New Roman" w:eastAsia="Times New Roman" w:hAnsi="Times New Roman"/>
                <w:color w:val="000000"/>
                <w:kern w:val="0"/>
                <w:sz w:val="24"/>
                <w:szCs w:val="24"/>
                <w:lang w:val="bg-BG" w:eastAsia="bg-BG"/>
              </w:rPr>
              <w:t>**********</w:t>
            </w:r>
          </w:p>
        </w:tc>
        <w:tc>
          <w:tcPr>
            <w:tcW w:w="1845" w:type="dxa"/>
            <w:vAlign w:val="center"/>
          </w:tcPr>
          <w:p w:rsidR="006D1930" w:rsidRPr="006D1930" w:rsidRDefault="006D1930" w:rsidP="006D1930">
            <w:pPr>
              <w:suppressAutoHyphens w:val="0"/>
              <w:spacing w:after="0"/>
              <w:contextualSpacing/>
              <w:rPr>
                <w:rFonts w:ascii="Times New Roman" w:eastAsia="Times New Roman" w:hAnsi="Times New Roman"/>
                <w:color w:val="auto"/>
                <w:kern w:val="0"/>
                <w:sz w:val="24"/>
                <w:szCs w:val="24"/>
                <w:lang w:val="bg-BG" w:eastAsia="en-US"/>
              </w:rPr>
            </w:pPr>
            <w:r w:rsidRPr="006D1930">
              <w:rPr>
                <w:rFonts w:ascii="Times New Roman" w:eastAsia="Times New Roman" w:hAnsi="Times New Roman"/>
                <w:color w:val="auto"/>
                <w:kern w:val="0"/>
                <w:sz w:val="24"/>
                <w:szCs w:val="24"/>
                <w:lang w:val="bg-BG" w:eastAsia="en-US"/>
              </w:rPr>
              <w:t>ВЪЗРАЖДАНЕ</w:t>
            </w:r>
          </w:p>
        </w:tc>
      </w:tr>
      <w:tr w:rsidR="006D1930" w:rsidRPr="006D1930" w:rsidTr="00E272E0">
        <w:tc>
          <w:tcPr>
            <w:tcW w:w="1320" w:type="dxa"/>
            <w:vAlign w:val="center"/>
          </w:tcPr>
          <w:p w:rsidR="006D1930" w:rsidRPr="006D1930" w:rsidRDefault="006D1930" w:rsidP="006D1930">
            <w:pPr>
              <w:suppressAutoHyphens w:val="0"/>
              <w:spacing w:after="0"/>
              <w:rPr>
                <w:rFonts w:ascii="Times New Roman" w:eastAsia="Times New Roman" w:hAnsi="Times New Roman"/>
                <w:color w:val="auto"/>
                <w:kern w:val="0"/>
                <w:sz w:val="24"/>
                <w:szCs w:val="24"/>
                <w:lang w:val="bg-BG" w:eastAsia="en-US"/>
              </w:rPr>
            </w:pPr>
            <w:r w:rsidRPr="006D1930">
              <w:rPr>
                <w:rFonts w:ascii="Times New Roman" w:eastAsia="Times New Roman" w:hAnsi="Times New Roman"/>
                <w:color w:val="auto"/>
                <w:kern w:val="0"/>
                <w:sz w:val="24"/>
                <w:szCs w:val="24"/>
                <w:lang w:val="bg-BG" w:eastAsia="bg-BG"/>
              </w:rPr>
              <w:t>171700016</w:t>
            </w:r>
          </w:p>
        </w:tc>
        <w:tc>
          <w:tcPr>
            <w:tcW w:w="3023" w:type="dxa"/>
            <w:vAlign w:val="center"/>
          </w:tcPr>
          <w:p w:rsidR="006D1930" w:rsidRPr="006D1930" w:rsidRDefault="006D1930" w:rsidP="006D1930">
            <w:pPr>
              <w:suppressAutoHyphens w:val="0"/>
              <w:spacing w:after="0"/>
              <w:rPr>
                <w:rFonts w:ascii="Times New Roman" w:eastAsia="Times New Roman" w:hAnsi="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bg-BG"/>
              </w:rPr>
              <w:t>Иван Павлов Павлов</w:t>
            </w:r>
          </w:p>
        </w:tc>
        <w:tc>
          <w:tcPr>
            <w:tcW w:w="1447" w:type="dxa"/>
            <w:vAlign w:val="center"/>
          </w:tcPr>
          <w:p w:rsidR="006D1930" w:rsidRPr="006D1930" w:rsidRDefault="006D1930" w:rsidP="006D1930">
            <w:pPr>
              <w:suppressAutoHyphens w:val="0"/>
              <w:spacing w:after="0"/>
              <w:rPr>
                <w:rFonts w:ascii="Times New Roman" w:eastAsia="Times New Roman" w:hAnsi="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bg-BG"/>
              </w:rPr>
              <w:t>Член</w:t>
            </w:r>
          </w:p>
        </w:tc>
        <w:tc>
          <w:tcPr>
            <w:tcW w:w="1432" w:type="dxa"/>
          </w:tcPr>
          <w:p w:rsidR="006D1930" w:rsidRPr="006D1930" w:rsidRDefault="006D1930" w:rsidP="006D1930">
            <w:pPr>
              <w:suppressAutoHyphens w:val="0"/>
              <w:spacing w:after="0" w:line="240" w:lineRule="auto"/>
              <w:rPr>
                <w:rFonts w:eastAsia="Times New Roman"/>
                <w:color w:val="auto"/>
                <w:kern w:val="0"/>
                <w:sz w:val="24"/>
                <w:szCs w:val="24"/>
                <w:lang w:val="bg-BG" w:eastAsia="bg-BG"/>
              </w:rPr>
            </w:pPr>
            <w:r w:rsidRPr="006D1930">
              <w:rPr>
                <w:rFonts w:ascii="Times New Roman" w:eastAsia="Times New Roman" w:hAnsi="Times New Roman"/>
                <w:color w:val="000000"/>
                <w:kern w:val="0"/>
                <w:sz w:val="24"/>
                <w:szCs w:val="24"/>
                <w:lang w:val="bg-BG" w:eastAsia="bg-BG"/>
              </w:rPr>
              <w:t>**********</w:t>
            </w:r>
          </w:p>
        </w:tc>
        <w:tc>
          <w:tcPr>
            <w:tcW w:w="1845" w:type="dxa"/>
            <w:vAlign w:val="center"/>
          </w:tcPr>
          <w:p w:rsidR="006D1930" w:rsidRPr="006D1930" w:rsidRDefault="006D1930" w:rsidP="006D1930">
            <w:pPr>
              <w:suppressAutoHyphens w:val="0"/>
              <w:spacing w:after="0"/>
              <w:contextualSpacing/>
              <w:rPr>
                <w:rFonts w:ascii="Times New Roman" w:eastAsia="Times New Roman" w:hAnsi="Times New Roman"/>
                <w:color w:val="auto"/>
                <w:kern w:val="0"/>
                <w:sz w:val="24"/>
                <w:szCs w:val="24"/>
                <w:lang w:val="bg-BG" w:eastAsia="en-US"/>
              </w:rPr>
            </w:pPr>
            <w:r w:rsidRPr="006D1930">
              <w:rPr>
                <w:rFonts w:ascii="Times New Roman" w:eastAsia="Times New Roman" w:hAnsi="Times New Roman"/>
                <w:color w:val="auto"/>
                <w:kern w:val="0"/>
                <w:sz w:val="24"/>
                <w:szCs w:val="24"/>
                <w:lang w:val="bg-BG" w:eastAsia="en-US"/>
              </w:rPr>
              <w:t>ВЪЗРАЖДАНЕ</w:t>
            </w:r>
          </w:p>
        </w:tc>
      </w:tr>
      <w:tr w:rsidR="006D1930" w:rsidRPr="006D1930" w:rsidTr="00E272E0">
        <w:tc>
          <w:tcPr>
            <w:tcW w:w="1320" w:type="dxa"/>
            <w:vAlign w:val="center"/>
          </w:tcPr>
          <w:p w:rsidR="006D1930" w:rsidRPr="006D1930" w:rsidRDefault="006D1930" w:rsidP="006D1930">
            <w:pPr>
              <w:suppressAutoHyphens w:val="0"/>
              <w:spacing w:after="0"/>
              <w:rPr>
                <w:rFonts w:ascii="Times New Roman" w:eastAsia="Times New Roman" w:hAnsi="Times New Roman"/>
                <w:color w:val="auto"/>
                <w:kern w:val="0"/>
                <w:sz w:val="24"/>
                <w:szCs w:val="24"/>
                <w:lang w:val="bg-BG" w:eastAsia="en-US"/>
              </w:rPr>
            </w:pPr>
            <w:r w:rsidRPr="006D1930">
              <w:rPr>
                <w:rFonts w:ascii="Times New Roman" w:eastAsia="Times New Roman" w:hAnsi="Times New Roman"/>
                <w:color w:val="auto"/>
                <w:kern w:val="0"/>
                <w:sz w:val="24"/>
                <w:szCs w:val="24"/>
                <w:lang w:val="bg-BG" w:eastAsia="bg-BG"/>
              </w:rPr>
              <w:t>171700017</w:t>
            </w:r>
          </w:p>
        </w:tc>
        <w:tc>
          <w:tcPr>
            <w:tcW w:w="3023" w:type="dxa"/>
            <w:vAlign w:val="center"/>
          </w:tcPr>
          <w:p w:rsidR="006D1930" w:rsidRPr="006D1930" w:rsidRDefault="006D1930" w:rsidP="006D1930">
            <w:pPr>
              <w:suppressAutoHyphens w:val="0"/>
              <w:spacing w:after="0"/>
              <w:rPr>
                <w:rFonts w:ascii="Times New Roman" w:eastAsia="Times New Roman" w:hAnsi="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bg-BG"/>
              </w:rPr>
              <w:t>Иван Дончев Дончев</w:t>
            </w:r>
          </w:p>
        </w:tc>
        <w:tc>
          <w:tcPr>
            <w:tcW w:w="1447" w:type="dxa"/>
            <w:vAlign w:val="center"/>
          </w:tcPr>
          <w:p w:rsidR="006D1930" w:rsidRPr="006D1930" w:rsidRDefault="006D1930" w:rsidP="006D1930">
            <w:pPr>
              <w:suppressAutoHyphens w:val="0"/>
              <w:spacing w:after="0"/>
              <w:rPr>
                <w:rFonts w:ascii="Times New Roman" w:eastAsia="Times New Roman" w:hAnsi="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bg-BG"/>
              </w:rPr>
              <w:t>Член</w:t>
            </w:r>
          </w:p>
        </w:tc>
        <w:tc>
          <w:tcPr>
            <w:tcW w:w="1432" w:type="dxa"/>
          </w:tcPr>
          <w:p w:rsidR="006D1930" w:rsidRPr="006D1930" w:rsidRDefault="006D1930" w:rsidP="006D1930">
            <w:pPr>
              <w:suppressAutoHyphens w:val="0"/>
              <w:spacing w:after="0" w:line="240" w:lineRule="auto"/>
              <w:rPr>
                <w:rFonts w:eastAsia="Times New Roman"/>
                <w:color w:val="auto"/>
                <w:kern w:val="0"/>
                <w:sz w:val="24"/>
                <w:szCs w:val="24"/>
                <w:lang w:val="bg-BG" w:eastAsia="bg-BG"/>
              </w:rPr>
            </w:pPr>
            <w:r w:rsidRPr="006D1930">
              <w:rPr>
                <w:rFonts w:ascii="Times New Roman" w:eastAsia="Times New Roman" w:hAnsi="Times New Roman"/>
                <w:color w:val="000000"/>
                <w:kern w:val="0"/>
                <w:sz w:val="24"/>
                <w:szCs w:val="24"/>
                <w:lang w:val="bg-BG" w:eastAsia="bg-BG"/>
              </w:rPr>
              <w:t>**********</w:t>
            </w:r>
          </w:p>
        </w:tc>
        <w:tc>
          <w:tcPr>
            <w:tcW w:w="1845" w:type="dxa"/>
            <w:vAlign w:val="center"/>
          </w:tcPr>
          <w:p w:rsidR="006D1930" w:rsidRPr="006D1930" w:rsidRDefault="006D1930" w:rsidP="006D1930">
            <w:pPr>
              <w:suppressAutoHyphens w:val="0"/>
              <w:spacing w:after="0"/>
              <w:rPr>
                <w:rFonts w:eastAsia="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en-US"/>
              </w:rPr>
              <w:t>ВЪЗРАЖДАНЕ</w:t>
            </w:r>
          </w:p>
        </w:tc>
      </w:tr>
      <w:tr w:rsidR="006D1930" w:rsidRPr="006D1930" w:rsidTr="00E272E0">
        <w:tc>
          <w:tcPr>
            <w:tcW w:w="1320" w:type="dxa"/>
            <w:vAlign w:val="center"/>
          </w:tcPr>
          <w:p w:rsidR="006D1930" w:rsidRPr="006D1930" w:rsidRDefault="006D1930" w:rsidP="006D1930">
            <w:pPr>
              <w:suppressAutoHyphens w:val="0"/>
              <w:spacing w:after="0"/>
              <w:rPr>
                <w:rFonts w:ascii="Times New Roman" w:eastAsia="Times New Roman" w:hAnsi="Times New Roman"/>
                <w:color w:val="auto"/>
                <w:kern w:val="0"/>
                <w:sz w:val="24"/>
                <w:szCs w:val="24"/>
                <w:lang w:val="bg-BG" w:eastAsia="en-US"/>
              </w:rPr>
            </w:pPr>
            <w:r w:rsidRPr="006D1930">
              <w:rPr>
                <w:rFonts w:ascii="Times New Roman" w:eastAsia="Times New Roman" w:hAnsi="Times New Roman"/>
                <w:color w:val="auto"/>
                <w:kern w:val="0"/>
                <w:sz w:val="24"/>
                <w:szCs w:val="24"/>
                <w:lang w:val="bg-BG" w:eastAsia="bg-BG"/>
              </w:rPr>
              <w:t>171700028</w:t>
            </w:r>
          </w:p>
        </w:tc>
        <w:tc>
          <w:tcPr>
            <w:tcW w:w="3023" w:type="dxa"/>
            <w:vAlign w:val="center"/>
          </w:tcPr>
          <w:p w:rsidR="006D1930" w:rsidRPr="006D1930" w:rsidRDefault="006D1930" w:rsidP="006D1930">
            <w:pPr>
              <w:suppressAutoHyphens w:val="0"/>
              <w:spacing w:after="0"/>
              <w:rPr>
                <w:rFonts w:ascii="Times New Roman" w:eastAsia="Times New Roman" w:hAnsi="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bg-BG"/>
              </w:rPr>
              <w:t>Стоянка Иванова Юрукова</w:t>
            </w:r>
          </w:p>
        </w:tc>
        <w:tc>
          <w:tcPr>
            <w:tcW w:w="1447" w:type="dxa"/>
            <w:vAlign w:val="center"/>
          </w:tcPr>
          <w:p w:rsidR="006D1930" w:rsidRPr="006D1930" w:rsidRDefault="006D1930" w:rsidP="006D1930">
            <w:pPr>
              <w:suppressAutoHyphens w:val="0"/>
              <w:spacing w:after="0"/>
              <w:rPr>
                <w:rFonts w:ascii="Times New Roman" w:eastAsia="Times New Roman" w:hAnsi="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bg-BG"/>
              </w:rPr>
              <w:t>Член</w:t>
            </w:r>
          </w:p>
        </w:tc>
        <w:tc>
          <w:tcPr>
            <w:tcW w:w="1432" w:type="dxa"/>
          </w:tcPr>
          <w:p w:rsidR="006D1930" w:rsidRPr="006D1930" w:rsidRDefault="006D1930" w:rsidP="006D1930">
            <w:pPr>
              <w:suppressAutoHyphens w:val="0"/>
              <w:spacing w:after="0" w:line="240" w:lineRule="auto"/>
              <w:rPr>
                <w:rFonts w:eastAsia="Times New Roman"/>
                <w:color w:val="auto"/>
                <w:kern w:val="0"/>
                <w:sz w:val="24"/>
                <w:szCs w:val="24"/>
                <w:lang w:val="bg-BG" w:eastAsia="bg-BG"/>
              </w:rPr>
            </w:pPr>
            <w:r w:rsidRPr="006D1930">
              <w:rPr>
                <w:rFonts w:ascii="Times New Roman" w:eastAsia="Times New Roman" w:hAnsi="Times New Roman"/>
                <w:color w:val="000000"/>
                <w:kern w:val="0"/>
                <w:sz w:val="24"/>
                <w:szCs w:val="24"/>
                <w:lang w:val="bg-BG" w:eastAsia="bg-BG"/>
              </w:rPr>
              <w:t>**********</w:t>
            </w:r>
          </w:p>
        </w:tc>
        <w:tc>
          <w:tcPr>
            <w:tcW w:w="1845" w:type="dxa"/>
            <w:vAlign w:val="center"/>
          </w:tcPr>
          <w:p w:rsidR="006D1930" w:rsidRPr="006D1930" w:rsidRDefault="006D1930" w:rsidP="006D1930">
            <w:pPr>
              <w:suppressAutoHyphens w:val="0"/>
              <w:spacing w:after="0"/>
              <w:rPr>
                <w:rFonts w:eastAsia="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en-US"/>
              </w:rPr>
              <w:t>ВЪЗРАЖДАНЕ</w:t>
            </w:r>
          </w:p>
        </w:tc>
      </w:tr>
    </w:tbl>
    <w:p w:rsidR="006D1930" w:rsidRPr="006D1930" w:rsidRDefault="006D1930" w:rsidP="006D1930">
      <w:pPr>
        <w:shd w:val="clear" w:color="auto" w:fill="FFFFFF"/>
        <w:suppressAutoHyphens w:val="0"/>
        <w:spacing w:after="150" w:line="240" w:lineRule="auto"/>
        <w:ind w:left="720"/>
        <w:contextualSpacing/>
        <w:jc w:val="both"/>
        <w:rPr>
          <w:rFonts w:ascii="Times New Roman" w:eastAsia="Times New Roman" w:hAnsi="Times New Roman"/>
          <w:color w:val="auto"/>
          <w:kern w:val="0"/>
          <w:sz w:val="24"/>
          <w:szCs w:val="24"/>
          <w:lang w:val="bg-BG" w:eastAsia="en-US"/>
        </w:rPr>
      </w:pPr>
    </w:p>
    <w:p w:rsidR="006D1930" w:rsidRPr="006D1930" w:rsidRDefault="006D1930" w:rsidP="006D1930">
      <w:pPr>
        <w:numPr>
          <w:ilvl w:val="0"/>
          <w:numId w:val="17"/>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6D1930">
        <w:rPr>
          <w:rFonts w:ascii="Times New Roman" w:eastAsia="Times New Roman" w:hAnsi="Times New Roman"/>
          <w:color w:val="auto"/>
          <w:kern w:val="0"/>
          <w:sz w:val="24"/>
          <w:szCs w:val="24"/>
          <w:lang w:val="bg-BG" w:eastAsia="en-US"/>
        </w:rPr>
        <w:lastRenderedPageBreak/>
        <w:t>АНУЛИРА издадените удостоверения на лицата по т.1.</w:t>
      </w:r>
    </w:p>
    <w:p w:rsidR="006D1930" w:rsidRPr="006D1930" w:rsidRDefault="006D1930" w:rsidP="006D1930">
      <w:pPr>
        <w:shd w:val="clear" w:color="auto" w:fill="FFFFFF"/>
        <w:suppressAutoHyphens w:val="0"/>
        <w:spacing w:after="150" w:line="240" w:lineRule="auto"/>
        <w:ind w:left="720"/>
        <w:contextualSpacing/>
        <w:jc w:val="both"/>
        <w:rPr>
          <w:rFonts w:ascii="Times New Roman" w:eastAsia="Times New Roman" w:hAnsi="Times New Roman"/>
          <w:color w:val="auto"/>
          <w:kern w:val="0"/>
          <w:sz w:val="24"/>
          <w:szCs w:val="24"/>
          <w:lang w:val="bg-BG" w:eastAsia="en-US"/>
        </w:rPr>
      </w:pPr>
    </w:p>
    <w:p w:rsidR="006D1930" w:rsidRPr="006D1930" w:rsidRDefault="006D1930" w:rsidP="006D1930">
      <w:pPr>
        <w:numPr>
          <w:ilvl w:val="0"/>
          <w:numId w:val="17"/>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6D1930">
        <w:rPr>
          <w:rFonts w:ascii="Times New Roman" w:eastAsia="Times New Roman" w:hAnsi="Times New Roman"/>
          <w:color w:val="auto"/>
          <w:kern w:val="0"/>
          <w:sz w:val="24"/>
          <w:szCs w:val="24"/>
          <w:lang w:val="bg-BG" w:eastAsia="en-US"/>
        </w:rPr>
        <w:t>НАЗНАЧАВА за членове на СИК на територията на Община Марица, както следва:</w:t>
      </w:r>
    </w:p>
    <w:tbl>
      <w:tblPr>
        <w:tblStyle w:val="25"/>
        <w:tblW w:w="9067" w:type="dxa"/>
        <w:tblInd w:w="-5" w:type="dxa"/>
        <w:tblLook w:val="04A0" w:firstRow="1" w:lastRow="0" w:firstColumn="1" w:lastColumn="0" w:noHBand="0" w:noVBand="1"/>
      </w:tblPr>
      <w:tblGrid>
        <w:gridCol w:w="1296"/>
        <w:gridCol w:w="2960"/>
        <w:gridCol w:w="1469"/>
        <w:gridCol w:w="1497"/>
        <w:gridCol w:w="1845"/>
      </w:tblGrid>
      <w:tr w:rsidR="006D1930" w:rsidRPr="006D1930" w:rsidTr="00E272E0">
        <w:tc>
          <w:tcPr>
            <w:tcW w:w="1296" w:type="dxa"/>
            <w:hideMark/>
          </w:tcPr>
          <w:p w:rsidR="006D1930" w:rsidRPr="006D1930" w:rsidRDefault="006D1930" w:rsidP="006D1930">
            <w:pPr>
              <w:suppressAutoHyphens w:val="0"/>
              <w:spacing w:after="150" w:line="360" w:lineRule="auto"/>
              <w:jc w:val="center"/>
              <w:rPr>
                <w:rFonts w:ascii="Times New Roman" w:eastAsia="Times New Roman" w:hAnsi="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bg-BG"/>
              </w:rPr>
              <w:t>№ СИК</w:t>
            </w:r>
          </w:p>
        </w:tc>
        <w:tc>
          <w:tcPr>
            <w:tcW w:w="2960" w:type="dxa"/>
            <w:hideMark/>
          </w:tcPr>
          <w:p w:rsidR="006D1930" w:rsidRPr="006D1930" w:rsidRDefault="006D1930" w:rsidP="006D1930">
            <w:pPr>
              <w:suppressAutoHyphens w:val="0"/>
              <w:spacing w:after="150" w:line="360" w:lineRule="auto"/>
              <w:jc w:val="center"/>
              <w:rPr>
                <w:rFonts w:ascii="Times New Roman" w:eastAsia="Times New Roman" w:hAnsi="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bg-BG"/>
              </w:rPr>
              <w:t xml:space="preserve">Име, презиме и фамилия на </w:t>
            </w:r>
            <w:r w:rsidRPr="006D1930">
              <w:rPr>
                <w:rFonts w:ascii="Times New Roman" w:eastAsia="Times New Roman" w:hAnsi="Times New Roman"/>
                <w:b/>
                <w:color w:val="auto"/>
                <w:kern w:val="0"/>
                <w:sz w:val="24"/>
                <w:szCs w:val="24"/>
                <w:lang w:val="bg-BG" w:eastAsia="bg-BG"/>
              </w:rPr>
              <w:t>НАЗНАЧАВАНИЯ</w:t>
            </w:r>
            <w:r w:rsidRPr="006D1930">
              <w:rPr>
                <w:rFonts w:ascii="Times New Roman" w:eastAsia="Times New Roman" w:hAnsi="Times New Roman"/>
                <w:color w:val="auto"/>
                <w:kern w:val="0"/>
                <w:sz w:val="24"/>
                <w:szCs w:val="24"/>
                <w:lang w:val="bg-BG" w:eastAsia="bg-BG"/>
              </w:rPr>
              <w:t xml:space="preserve"> член:</w:t>
            </w:r>
          </w:p>
        </w:tc>
        <w:tc>
          <w:tcPr>
            <w:tcW w:w="1469" w:type="dxa"/>
            <w:hideMark/>
          </w:tcPr>
          <w:p w:rsidR="006D1930" w:rsidRPr="006D1930" w:rsidRDefault="006D1930" w:rsidP="006D1930">
            <w:pPr>
              <w:suppressAutoHyphens w:val="0"/>
              <w:spacing w:after="150" w:line="360" w:lineRule="auto"/>
              <w:jc w:val="center"/>
              <w:rPr>
                <w:rFonts w:ascii="Times New Roman" w:eastAsia="Times New Roman" w:hAnsi="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bg-BG"/>
              </w:rPr>
              <w:t>Длъжност</w:t>
            </w:r>
          </w:p>
        </w:tc>
        <w:tc>
          <w:tcPr>
            <w:tcW w:w="1497" w:type="dxa"/>
            <w:hideMark/>
          </w:tcPr>
          <w:p w:rsidR="006D1930" w:rsidRPr="006D1930" w:rsidRDefault="006D1930" w:rsidP="006D1930">
            <w:pPr>
              <w:suppressAutoHyphens w:val="0"/>
              <w:spacing w:after="150" w:line="360" w:lineRule="auto"/>
              <w:jc w:val="center"/>
              <w:rPr>
                <w:rFonts w:ascii="Times New Roman" w:eastAsia="Times New Roman" w:hAnsi="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bg-BG"/>
              </w:rPr>
              <w:t>ЕГН</w:t>
            </w:r>
          </w:p>
        </w:tc>
        <w:tc>
          <w:tcPr>
            <w:tcW w:w="1845" w:type="dxa"/>
          </w:tcPr>
          <w:p w:rsidR="006D1930" w:rsidRPr="006D1930" w:rsidRDefault="006D1930" w:rsidP="006D1930">
            <w:pPr>
              <w:suppressAutoHyphens w:val="0"/>
              <w:spacing w:after="150" w:line="360" w:lineRule="auto"/>
              <w:jc w:val="center"/>
              <w:rPr>
                <w:rFonts w:ascii="Times New Roman" w:eastAsia="Times New Roman" w:hAnsi="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bg-BG"/>
              </w:rPr>
              <w:t>Партия</w:t>
            </w:r>
          </w:p>
        </w:tc>
      </w:tr>
      <w:tr w:rsidR="006D1930" w:rsidRPr="006D1930" w:rsidTr="00E272E0">
        <w:tc>
          <w:tcPr>
            <w:tcW w:w="1296" w:type="dxa"/>
            <w:vAlign w:val="center"/>
          </w:tcPr>
          <w:p w:rsidR="006D1930" w:rsidRPr="006D1930" w:rsidRDefault="006D1930" w:rsidP="006D1930">
            <w:pPr>
              <w:suppressAutoHyphens w:val="0"/>
              <w:spacing w:after="0"/>
              <w:rPr>
                <w:rFonts w:ascii="Times New Roman" w:eastAsia="Times New Roman" w:hAnsi="Times New Roman"/>
                <w:color w:val="auto"/>
                <w:kern w:val="0"/>
                <w:sz w:val="24"/>
                <w:szCs w:val="24"/>
                <w:lang w:val="bg-BG" w:eastAsia="en-US"/>
              </w:rPr>
            </w:pPr>
            <w:r w:rsidRPr="006D1930">
              <w:rPr>
                <w:rFonts w:ascii="Times New Roman" w:eastAsia="Times New Roman" w:hAnsi="Times New Roman"/>
                <w:color w:val="auto"/>
                <w:kern w:val="0"/>
                <w:sz w:val="24"/>
                <w:szCs w:val="24"/>
                <w:lang w:val="bg-BG" w:eastAsia="bg-BG"/>
              </w:rPr>
              <w:t>171700016</w:t>
            </w:r>
          </w:p>
        </w:tc>
        <w:tc>
          <w:tcPr>
            <w:tcW w:w="2960" w:type="dxa"/>
            <w:vAlign w:val="center"/>
          </w:tcPr>
          <w:p w:rsidR="006D1930" w:rsidRPr="006D1930" w:rsidRDefault="006D1930" w:rsidP="006D1930">
            <w:pPr>
              <w:suppressAutoHyphens w:val="0"/>
              <w:spacing w:after="0"/>
              <w:rPr>
                <w:rFonts w:ascii="Times New Roman" w:eastAsia="Times New Roman" w:hAnsi="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bg-BG"/>
              </w:rPr>
              <w:t>Иван Павлов Павлов</w:t>
            </w:r>
          </w:p>
        </w:tc>
        <w:tc>
          <w:tcPr>
            <w:tcW w:w="1469" w:type="dxa"/>
            <w:vAlign w:val="center"/>
          </w:tcPr>
          <w:p w:rsidR="006D1930" w:rsidRPr="006D1930" w:rsidRDefault="006D1930" w:rsidP="006D1930">
            <w:pPr>
              <w:suppressAutoHyphens w:val="0"/>
              <w:spacing w:after="0"/>
              <w:rPr>
                <w:rFonts w:ascii="Times New Roman" w:eastAsia="Times New Roman" w:hAnsi="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bg-BG"/>
              </w:rPr>
              <w:t>Секретар</w:t>
            </w:r>
          </w:p>
        </w:tc>
        <w:tc>
          <w:tcPr>
            <w:tcW w:w="1497" w:type="dxa"/>
          </w:tcPr>
          <w:p w:rsidR="006D1930" w:rsidRPr="006D1930" w:rsidRDefault="006D1930" w:rsidP="006D1930">
            <w:pPr>
              <w:suppressAutoHyphens w:val="0"/>
              <w:spacing w:after="0" w:line="240" w:lineRule="auto"/>
              <w:rPr>
                <w:rFonts w:eastAsia="Times New Roman"/>
                <w:color w:val="auto"/>
                <w:kern w:val="0"/>
                <w:sz w:val="24"/>
                <w:szCs w:val="24"/>
                <w:lang w:val="bg-BG" w:eastAsia="bg-BG"/>
              </w:rPr>
            </w:pPr>
            <w:r w:rsidRPr="006D1930">
              <w:rPr>
                <w:rFonts w:ascii="Times New Roman" w:eastAsia="Times New Roman" w:hAnsi="Times New Roman"/>
                <w:color w:val="000000"/>
                <w:kern w:val="0"/>
                <w:sz w:val="24"/>
                <w:szCs w:val="24"/>
                <w:lang w:val="bg-BG" w:eastAsia="bg-BG"/>
              </w:rPr>
              <w:t>**********</w:t>
            </w:r>
          </w:p>
        </w:tc>
        <w:tc>
          <w:tcPr>
            <w:tcW w:w="1845" w:type="dxa"/>
            <w:vAlign w:val="center"/>
          </w:tcPr>
          <w:p w:rsidR="006D1930" w:rsidRPr="006D1930" w:rsidRDefault="006D1930" w:rsidP="006D1930">
            <w:pPr>
              <w:suppressAutoHyphens w:val="0"/>
              <w:spacing w:after="0"/>
              <w:rPr>
                <w:rFonts w:ascii="Times New Roman" w:eastAsia="Times New Roman" w:hAnsi="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en-US"/>
              </w:rPr>
              <w:t>ВЪЗРАЖДАНЕ</w:t>
            </w:r>
          </w:p>
        </w:tc>
      </w:tr>
      <w:tr w:rsidR="006D1930" w:rsidRPr="006D1930" w:rsidTr="00E272E0">
        <w:tc>
          <w:tcPr>
            <w:tcW w:w="1296" w:type="dxa"/>
            <w:vAlign w:val="center"/>
          </w:tcPr>
          <w:p w:rsidR="006D1930" w:rsidRPr="006D1930" w:rsidRDefault="006D1930" w:rsidP="006D1930">
            <w:pPr>
              <w:suppressAutoHyphens w:val="0"/>
              <w:spacing w:after="0"/>
              <w:rPr>
                <w:rFonts w:ascii="Times New Roman" w:eastAsia="Times New Roman" w:hAnsi="Times New Roman"/>
                <w:color w:val="auto"/>
                <w:kern w:val="0"/>
                <w:sz w:val="24"/>
                <w:szCs w:val="24"/>
                <w:lang w:val="bg-BG" w:eastAsia="en-US"/>
              </w:rPr>
            </w:pPr>
            <w:r w:rsidRPr="006D1930">
              <w:rPr>
                <w:rFonts w:ascii="Times New Roman" w:eastAsia="Times New Roman" w:hAnsi="Times New Roman"/>
                <w:color w:val="auto"/>
                <w:kern w:val="0"/>
                <w:sz w:val="24"/>
                <w:szCs w:val="24"/>
                <w:lang w:val="bg-BG" w:eastAsia="bg-BG"/>
              </w:rPr>
              <w:t>171700016</w:t>
            </w:r>
          </w:p>
        </w:tc>
        <w:tc>
          <w:tcPr>
            <w:tcW w:w="2960" w:type="dxa"/>
            <w:vAlign w:val="center"/>
          </w:tcPr>
          <w:p w:rsidR="006D1930" w:rsidRPr="006D1930" w:rsidRDefault="006D1930" w:rsidP="006D1930">
            <w:pPr>
              <w:suppressAutoHyphens w:val="0"/>
              <w:spacing w:after="0"/>
              <w:rPr>
                <w:rFonts w:ascii="Times New Roman" w:eastAsia="Times New Roman" w:hAnsi="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bg-BG"/>
              </w:rPr>
              <w:t>Иван Дончев Дончев</w:t>
            </w:r>
          </w:p>
        </w:tc>
        <w:tc>
          <w:tcPr>
            <w:tcW w:w="1469" w:type="dxa"/>
            <w:vAlign w:val="center"/>
          </w:tcPr>
          <w:p w:rsidR="006D1930" w:rsidRPr="006D1930" w:rsidRDefault="006D1930" w:rsidP="006D1930">
            <w:pPr>
              <w:suppressAutoHyphens w:val="0"/>
              <w:spacing w:after="0"/>
              <w:rPr>
                <w:rFonts w:ascii="Times New Roman" w:eastAsia="Times New Roman" w:hAnsi="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bg-BG"/>
              </w:rPr>
              <w:t xml:space="preserve">Член </w:t>
            </w:r>
          </w:p>
        </w:tc>
        <w:tc>
          <w:tcPr>
            <w:tcW w:w="1497" w:type="dxa"/>
          </w:tcPr>
          <w:p w:rsidR="006D1930" w:rsidRPr="006D1930" w:rsidRDefault="006D1930" w:rsidP="006D1930">
            <w:pPr>
              <w:suppressAutoHyphens w:val="0"/>
              <w:spacing w:after="0" w:line="240" w:lineRule="auto"/>
              <w:rPr>
                <w:rFonts w:eastAsia="Times New Roman"/>
                <w:color w:val="auto"/>
                <w:kern w:val="0"/>
                <w:sz w:val="24"/>
                <w:szCs w:val="24"/>
                <w:lang w:val="bg-BG" w:eastAsia="bg-BG"/>
              </w:rPr>
            </w:pPr>
            <w:r w:rsidRPr="006D1930">
              <w:rPr>
                <w:rFonts w:ascii="Times New Roman" w:eastAsia="Times New Roman" w:hAnsi="Times New Roman"/>
                <w:color w:val="000000"/>
                <w:kern w:val="0"/>
                <w:sz w:val="24"/>
                <w:szCs w:val="24"/>
                <w:lang w:val="bg-BG" w:eastAsia="bg-BG"/>
              </w:rPr>
              <w:t>**********</w:t>
            </w:r>
          </w:p>
        </w:tc>
        <w:tc>
          <w:tcPr>
            <w:tcW w:w="1845" w:type="dxa"/>
            <w:vAlign w:val="center"/>
          </w:tcPr>
          <w:p w:rsidR="006D1930" w:rsidRPr="006D1930" w:rsidRDefault="006D1930" w:rsidP="006D1930">
            <w:pPr>
              <w:suppressAutoHyphens w:val="0"/>
              <w:spacing w:after="0"/>
              <w:rPr>
                <w:rFonts w:eastAsia="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en-US"/>
              </w:rPr>
              <w:t>ВЪЗРАЖДАНЕ</w:t>
            </w:r>
          </w:p>
        </w:tc>
      </w:tr>
      <w:tr w:rsidR="006D1930" w:rsidRPr="006D1930" w:rsidTr="00E272E0">
        <w:tc>
          <w:tcPr>
            <w:tcW w:w="1296" w:type="dxa"/>
            <w:vAlign w:val="center"/>
          </w:tcPr>
          <w:p w:rsidR="006D1930" w:rsidRPr="006D1930" w:rsidRDefault="006D1930" w:rsidP="006D1930">
            <w:pPr>
              <w:suppressAutoHyphens w:val="0"/>
              <w:spacing w:after="0"/>
              <w:rPr>
                <w:rFonts w:ascii="Times New Roman" w:eastAsia="Times New Roman" w:hAnsi="Times New Roman"/>
                <w:color w:val="auto"/>
                <w:kern w:val="0"/>
                <w:sz w:val="24"/>
                <w:szCs w:val="24"/>
                <w:lang w:val="bg-BG" w:eastAsia="en-US"/>
              </w:rPr>
            </w:pPr>
            <w:r w:rsidRPr="006D1930">
              <w:rPr>
                <w:rFonts w:ascii="Times New Roman" w:eastAsia="Times New Roman" w:hAnsi="Times New Roman"/>
                <w:color w:val="auto"/>
                <w:kern w:val="0"/>
                <w:sz w:val="24"/>
                <w:szCs w:val="24"/>
                <w:lang w:val="bg-BG" w:eastAsia="bg-BG"/>
              </w:rPr>
              <w:t>171700017</w:t>
            </w:r>
          </w:p>
        </w:tc>
        <w:tc>
          <w:tcPr>
            <w:tcW w:w="2960" w:type="dxa"/>
            <w:vAlign w:val="center"/>
          </w:tcPr>
          <w:p w:rsidR="006D1930" w:rsidRPr="006D1930" w:rsidRDefault="006D1930" w:rsidP="006D1930">
            <w:pPr>
              <w:suppressAutoHyphens w:val="0"/>
              <w:spacing w:after="0"/>
              <w:rPr>
                <w:rFonts w:ascii="Times New Roman" w:eastAsia="Times New Roman" w:hAnsi="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bg-BG"/>
              </w:rPr>
              <w:t>Гинка Иванова Дончева</w:t>
            </w:r>
          </w:p>
        </w:tc>
        <w:tc>
          <w:tcPr>
            <w:tcW w:w="1469" w:type="dxa"/>
            <w:vAlign w:val="center"/>
          </w:tcPr>
          <w:p w:rsidR="006D1930" w:rsidRPr="006D1930" w:rsidRDefault="006D1930" w:rsidP="006D1930">
            <w:pPr>
              <w:suppressAutoHyphens w:val="0"/>
              <w:spacing w:after="0"/>
              <w:rPr>
                <w:rFonts w:ascii="Times New Roman" w:eastAsia="Times New Roman" w:hAnsi="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bg-BG"/>
              </w:rPr>
              <w:t>Член</w:t>
            </w:r>
          </w:p>
        </w:tc>
        <w:tc>
          <w:tcPr>
            <w:tcW w:w="1497" w:type="dxa"/>
          </w:tcPr>
          <w:p w:rsidR="006D1930" w:rsidRPr="006D1930" w:rsidRDefault="006D1930" w:rsidP="006D1930">
            <w:pPr>
              <w:suppressAutoHyphens w:val="0"/>
              <w:spacing w:after="0" w:line="240" w:lineRule="auto"/>
              <w:rPr>
                <w:rFonts w:eastAsia="Times New Roman"/>
                <w:color w:val="auto"/>
                <w:kern w:val="0"/>
                <w:sz w:val="24"/>
                <w:szCs w:val="24"/>
                <w:lang w:val="bg-BG" w:eastAsia="bg-BG"/>
              </w:rPr>
            </w:pPr>
            <w:r w:rsidRPr="006D1930">
              <w:rPr>
                <w:rFonts w:ascii="Times New Roman" w:eastAsia="Times New Roman" w:hAnsi="Times New Roman"/>
                <w:color w:val="000000"/>
                <w:kern w:val="0"/>
                <w:sz w:val="24"/>
                <w:szCs w:val="24"/>
                <w:lang w:val="bg-BG" w:eastAsia="bg-BG"/>
              </w:rPr>
              <w:t>**********</w:t>
            </w:r>
          </w:p>
        </w:tc>
        <w:tc>
          <w:tcPr>
            <w:tcW w:w="1845" w:type="dxa"/>
            <w:vAlign w:val="center"/>
          </w:tcPr>
          <w:p w:rsidR="006D1930" w:rsidRPr="006D1930" w:rsidRDefault="006D1930" w:rsidP="006D1930">
            <w:pPr>
              <w:suppressAutoHyphens w:val="0"/>
              <w:spacing w:after="0"/>
              <w:rPr>
                <w:rFonts w:eastAsia="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en-US"/>
              </w:rPr>
              <w:t>ВЪЗРАЖДАНЕ</w:t>
            </w:r>
          </w:p>
        </w:tc>
      </w:tr>
      <w:tr w:rsidR="006D1930" w:rsidRPr="006D1930" w:rsidTr="00E272E0">
        <w:tc>
          <w:tcPr>
            <w:tcW w:w="1296" w:type="dxa"/>
            <w:vAlign w:val="center"/>
          </w:tcPr>
          <w:p w:rsidR="006D1930" w:rsidRPr="006D1930" w:rsidRDefault="006D1930" w:rsidP="006D1930">
            <w:pPr>
              <w:suppressAutoHyphens w:val="0"/>
              <w:spacing w:after="0"/>
              <w:rPr>
                <w:rFonts w:ascii="Times New Roman" w:eastAsia="Times New Roman" w:hAnsi="Times New Roman"/>
                <w:color w:val="auto"/>
                <w:kern w:val="0"/>
                <w:sz w:val="24"/>
                <w:szCs w:val="24"/>
                <w:lang w:val="bg-BG" w:eastAsia="en-US"/>
              </w:rPr>
            </w:pPr>
            <w:r w:rsidRPr="006D1930">
              <w:rPr>
                <w:rFonts w:ascii="Times New Roman" w:eastAsia="Times New Roman" w:hAnsi="Times New Roman"/>
                <w:color w:val="auto"/>
                <w:kern w:val="0"/>
                <w:sz w:val="24"/>
                <w:szCs w:val="24"/>
                <w:lang w:val="bg-BG" w:eastAsia="bg-BG"/>
              </w:rPr>
              <w:t>171700028</w:t>
            </w:r>
          </w:p>
        </w:tc>
        <w:tc>
          <w:tcPr>
            <w:tcW w:w="2960" w:type="dxa"/>
            <w:vAlign w:val="center"/>
          </w:tcPr>
          <w:p w:rsidR="006D1930" w:rsidRPr="006D1930" w:rsidRDefault="006D1930" w:rsidP="006D1930">
            <w:pPr>
              <w:suppressAutoHyphens w:val="0"/>
              <w:spacing w:after="0"/>
              <w:rPr>
                <w:rFonts w:ascii="Times New Roman" w:eastAsia="Times New Roman" w:hAnsi="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bg-BG"/>
              </w:rPr>
              <w:t>Тина Веселинова Зайкова</w:t>
            </w:r>
          </w:p>
        </w:tc>
        <w:tc>
          <w:tcPr>
            <w:tcW w:w="1469" w:type="dxa"/>
            <w:vAlign w:val="center"/>
          </w:tcPr>
          <w:p w:rsidR="006D1930" w:rsidRPr="006D1930" w:rsidRDefault="006D1930" w:rsidP="006D1930">
            <w:pPr>
              <w:suppressAutoHyphens w:val="0"/>
              <w:spacing w:after="0"/>
              <w:rPr>
                <w:rFonts w:ascii="Times New Roman" w:eastAsia="Times New Roman" w:hAnsi="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bg-BG"/>
              </w:rPr>
              <w:t xml:space="preserve">Член </w:t>
            </w:r>
          </w:p>
        </w:tc>
        <w:tc>
          <w:tcPr>
            <w:tcW w:w="1497" w:type="dxa"/>
          </w:tcPr>
          <w:p w:rsidR="006D1930" w:rsidRPr="006D1930" w:rsidRDefault="006D1930" w:rsidP="006D1930">
            <w:pPr>
              <w:suppressAutoHyphens w:val="0"/>
              <w:spacing w:after="0" w:line="240" w:lineRule="auto"/>
              <w:rPr>
                <w:rFonts w:eastAsia="Times New Roman"/>
                <w:color w:val="auto"/>
                <w:kern w:val="0"/>
                <w:sz w:val="24"/>
                <w:szCs w:val="24"/>
                <w:lang w:val="bg-BG" w:eastAsia="bg-BG"/>
              </w:rPr>
            </w:pPr>
            <w:r w:rsidRPr="006D1930">
              <w:rPr>
                <w:rFonts w:ascii="Times New Roman" w:eastAsia="Times New Roman" w:hAnsi="Times New Roman"/>
                <w:color w:val="000000"/>
                <w:kern w:val="0"/>
                <w:sz w:val="24"/>
                <w:szCs w:val="24"/>
                <w:lang w:val="bg-BG" w:eastAsia="bg-BG"/>
              </w:rPr>
              <w:t>**********</w:t>
            </w:r>
          </w:p>
        </w:tc>
        <w:tc>
          <w:tcPr>
            <w:tcW w:w="1845" w:type="dxa"/>
            <w:vAlign w:val="center"/>
          </w:tcPr>
          <w:p w:rsidR="006D1930" w:rsidRPr="006D1930" w:rsidRDefault="006D1930" w:rsidP="006D1930">
            <w:pPr>
              <w:suppressAutoHyphens w:val="0"/>
              <w:spacing w:after="0"/>
              <w:rPr>
                <w:rFonts w:eastAsia="Times New Roman"/>
                <w:color w:val="auto"/>
                <w:kern w:val="0"/>
                <w:sz w:val="24"/>
                <w:szCs w:val="24"/>
                <w:lang w:val="bg-BG" w:eastAsia="bg-BG"/>
              </w:rPr>
            </w:pPr>
            <w:r w:rsidRPr="006D1930">
              <w:rPr>
                <w:rFonts w:ascii="Times New Roman" w:eastAsia="Times New Roman" w:hAnsi="Times New Roman"/>
                <w:color w:val="auto"/>
                <w:kern w:val="0"/>
                <w:sz w:val="24"/>
                <w:szCs w:val="24"/>
                <w:lang w:val="bg-BG" w:eastAsia="en-US"/>
              </w:rPr>
              <w:t>ВЪЗРАЖДАНЕ</w:t>
            </w:r>
          </w:p>
        </w:tc>
      </w:tr>
    </w:tbl>
    <w:p w:rsidR="006D1930" w:rsidRPr="006D1930" w:rsidRDefault="006D1930" w:rsidP="006D1930">
      <w:pPr>
        <w:shd w:val="clear" w:color="auto" w:fill="FFFFFF"/>
        <w:suppressAutoHyphens w:val="0"/>
        <w:spacing w:after="150" w:line="240" w:lineRule="auto"/>
        <w:ind w:left="360"/>
        <w:jc w:val="both"/>
        <w:rPr>
          <w:rFonts w:ascii="Times New Roman" w:eastAsia="Times New Roman" w:hAnsi="Times New Roman"/>
          <w:color w:val="auto"/>
          <w:kern w:val="0"/>
          <w:sz w:val="24"/>
          <w:szCs w:val="24"/>
          <w:lang w:val="bg-BG" w:eastAsia="en-US"/>
        </w:rPr>
      </w:pPr>
    </w:p>
    <w:p w:rsidR="006D1930" w:rsidRPr="006D1930" w:rsidRDefault="006D1930" w:rsidP="006D1930">
      <w:pPr>
        <w:numPr>
          <w:ilvl w:val="0"/>
          <w:numId w:val="17"/>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6D1930">
        <w:rPr>
          <w:rFonts w:ascii="Times New Roman" w:eastAsia="Times New Roman" w:hAnsi="Times New Roman"/>
          <w:color w:val="auto"/>
          <w:kern w:val="0"/>
          <w:sz w:val="24"/>
          <w:szCs w:val="24"/>
          <w:lang w:val="bg-BG" w:eastAsia="en-US"/>
        </w:rPr>
        <w:t>ИЗДАВА удостоверения на назначените членове на СИК по т.3.</w:t>
      </w:r>
    </w:p>
    <w:p w:rsidR="006D1930" w:rsidRPr="006D1930" w:rsidRDefault="006D1930" w:rsidP="006D1930">
      <w:pPr>
        <w:numPr>
          <w:ilvl w:val="0"/>
          <w:numId w:val="17"/>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6D1930">
        <w:rPr>
          <w:rFonts w:ascii="Times New Roman" w:eastAsia="Times New Roman" w:hAnsi="Times New Roman"/>
          <w:color w:val="auto"/>
          <w:kern w:val="0"/>
          <w:sz w:val="24"/>
          <w:szCs w:val="24"/>
          <w:lang w:val="bg-BG" w:eastAsia="en-US"/>
        </w:rPr>
        <w:t>Членовете на СИК при изпълнение на своите функции са длъжностни лица по смисъла на чл. 93, т. 1 от Наказателния кодекс.</w:t>
      </w:r>
    </w:p>
    <w:p w:rsidR="006D1930" w:rsidRPr="006D1930" w:rsidRDefault="006D1930" w:rsidP="006D1930">
      <w:pPr>
        <w:numPr>
          <w:ilvl w:val="0"/>
          <w:numId w:val="17"/>
        </w:numPr>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6D1930">
        <w:rPr>
          <w:rFonts w:ascii="Times New Roman" w:eastAsia="Times New Roman" w:hAnsi="Times New Roman"/>
          <w:color w:val="auto"/>
          <w:kern w:val="0"/>
          <w:sz w:val="24"/>
          <w:szCs w:val="24"/>
          <w:lang w:val="bg-B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6D1930" w:rsidRDefault="006D1930" w:rsidP="006D1930">
      <w:pPr>
        <w:shd w:val="clear" w:color="auto" w:fill="FFFFFF"/>
        <w:suppressAutoHyphens w:val="0"/>
        <w:spacing w:after="150" w:line="240" w:lineRule="auto"/>
        <w:jc w:val="both"/>
        <w:rPr>
          <w:rFonts w:ascii="Times New Roman" w:eastAsia="Times New Roman" w:hAnsi="Times New Roman"/>
          <w:color w:val="auto"/>
          <w:kern w:val="0"/>
          <w:sz w:val="24"/>
          <w:szCs w:val="24"/>
          <w:lang w:val="bg-BG" w:eastAsia="en-US"/>
        </w:rPr>
      </w:pPr>
    </w:p>
    <w:p w:rsidR="006D1930" w:rsidRDefault="006D1930" w:rsidP="006D1930">
      <w:pPr>
        <w:shd w:val="clear" w:color="auto" w:fill="FFFFFF"/>
        <w:suppressAutoHyphens w:val="0"/>
        <w:spacing w:after="150" w:line="240" w:lineRule="auto"/>
        <w:ind w:firstLine="360"/>
        <w:jc w:val="both"/>
        <w:rPr>
          <w:rFonts w:ascii="Times New Roman" w:eastAsia="Times New Roman" w:hAnsi="Times New Roman"/>
          <w:color w:val="auto"/>
          <w:kern w:val="0"/>
          <w:sz w:val="24"/>
          <w:szCs w:val="24"/>
          <w:lang w:val="bg-BG" w:eastAsia="en-US"/>
        </w:rPr>
      </w:pPr>
      <w:r w:rsidRPr="006D1930">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3A74DD" w:rsidRPr="00E860C0" w:rsidRDefault="003A74DD" w:rsidP="003A74DD">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Ind w:w="108" w:type="dxa"/>
        <w:tblLayout w:type="fixed"/>
        <w:tblLook w:val="0000" w:firstRow="0" w:lastRow="0" w:firstColumn="0" w:lastColumn="0" w:noHBand="0" w:noVBand="0"/>
      </w:tblPr>
      <w:tblGrid>
        <w:gridCol w:w="511"/>
        <w:gridCol w:w="6164"/>
        <w:gridCol w:w="1967"/>
      </w:tblGrid>
      <w:tr w:rsidR="003A74DD" w:rsidRPr="00E860C0" w:rsidTr="00034C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center"/>
              <w:rPr>
                <w:rFonts w:ascii="Times New Roman" w:hAnsi="Times New Roman" w:cs="Times New Roman"/>
                <w:szCs w:val="24"/>
              </w:rPr>
            </w:pPr>
            <w:r w:rsidRPr="00E860C0">
              <w:rPr>
                <w:rFonts w:ascii="Times New Roman" w:eastAsia="Times New Roman" w:hAnsi="Times New Roman" w:cs="Times New Roman"/>
                <w:b/>
                <w:i/>
                <w:szCs w:val="24"/>
                <w:lang w:val="ru-RU"/>
              </w:rPr>
              <w:t>Гласуване</w:t>
            </w:r>
          </w:p>
        </w:tc>
      </w:tr>
      <w:tr w:rsidR="003A74DD"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af3"/>
              <w:spacing w:line="276" w:lineRule="auto"/>
              <w:jc w:val="both"/>
              <w:rPr>
                <w:rFonts w:ascii="Times New Roman" w:eastAsia="NSimSun" w:hAnsi="Times New Roman"/>
                <w:color w:val="00000A"/>
                <w:kern w:val="2"/>
                <w:lang w:eastAsia="zh-CN"/>
              </w:rPr>
            </w:pPr>
            <w:r w:rsidRPr="00E860C0">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3A74DD"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af3"/>
              <w:spacing w:line="276" w:lineRule="auto"/>
              <w:jc w:val="both"/>
              <w:rPr>
                <w:rFonts w:ascii="Times New Roman" w:hAnsi="Times New Roman"/>
              </w:rPr>
            </w:pPr>
            <w:r w:rsidRPr="00E860C0">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3A74DD"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af3"/>
              <w:spacing w:line="276" w:lineRule="auto"/>
              <w:jc w:val="both"/>
              <w:rPr>
                <w:rFonts w:ascii="Times New Roman" w:hAnsi="Times New Roman"/>
              </w:rPr>
            </w:pPr>
            <w:r w:rsidRPr="00E860C0">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Pr>
                <w:rFonts w:ascii="Times New Roman" w:hAnsi="Times New Roman" w:cs="Times New Roman"/>
                <w:szCs w:val="24"/>
              </w:rPr>
              <w:t>ЗА</w:t>
            </w:r>
          </w:p>
        </w:tc>
      </w:tr>
      <w:tr w:rsidR="003A74DD"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af3"/>
              <w:spacing w:line="276" w:lineRule="auto"/>
              <w:jc w:val="both"/>
              <w:rPr>
                <w:rFonts w:ascii="Times New Roman" w:hAnsi="Times New Roman"/>
              </w:rPr>
            </w:pPr>
            <w:r w:rsidRPr="00E860C0">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3A74DD"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af3"/>
              <w:spacing w:line="276" w:lineRule="auto"/>
              <w:jc w:val="both"/>
              <w:rPr>
                <w:rFonts w:ascii="Times New Roman" w:hAnsi="Times New Roman"/>
              </w:rPr>
            </w:pPr>
            <w:r w:rsidRPr="00E860C0">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3A74DD"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af3"/>
              <w:spacing w:line="276" w:lineRule="auto"/>
              <w:jc w:val="both"/>
              <w:rPr>
                <w:rFonts w:ascii="Times New Roman" w:hAnsi="Times New Roman"/>
              </w:rPr>
            </w:pPr>
            <w:r w:rsidRPr="00E860C0">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3A74DD"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af3"/>
              <w:spacing w:line="276" w:lineRule="auto"/>
              <w:jc w:val="both"/>
              <w:rPr>
                <w:rFonts w:ascii="Times New Roman" w:hAnsi="Times New Roman"/>
              </w:rPr>
            </w:pPr>
            <w:r w:rsidRPr="00E860C0">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3A74DD"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af3"/>
              <w:spacing w:line="276" w:lineRule="auto"/>
              <w:jc w:val="both"/>
              <w:rPr>
                <w:rFonts w:ascii="Times New Roman" w:hAnsi="Times New Roman"/>
              </w:rPr>
            </w:pPr>
            <w:r w:rsidRPr="00E860C0">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3A74DD"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af3"/>
              <w:spacing w:line="276" w:lineRule="auto"/>
              <w:jc w:val="both"/>
              <w:rPr>
                <w:rFonts w:ascii="Times New Roman" w:hAnsi="Times New Roman"/>
              </w:rPr>
            </w:pPr>
            <w:r w:rsidRPr="00E860C0">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3A74DD"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af3"/>
              <w:spacing w:line="276" w:lineRule="auto"/>
              <w:jc w:val="both"/>
              <w:rPr>
                <w:rFonts w:ascii="Times New Roman" w:hAnsi="Times New Roman"/>
              </w:rPr>
            </w:pPr>
            <w:r w:rsidRPr="00E860C0">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3A74DD"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af3"/>
              <w:spacing w:line="276" w:lineRule="auto"/>
              <w:jc w:val="both"/>
              <w:rPr>
                <w:rFonts w:ascii="Times New Roman" w:hAnsi="Times New Roman"/>
              </w:rPr>
            </w:pPr>
            <w:r w:rsidRPr="00E860C0">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3A74DD"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af3"/>
              <w:spacing w:line="276" w:lineRule="auto"/>
              <w:jc w:val="both"/>
              <w:rPr>
                <w:rFonts w:ascii="Times New Roman" w:hAnsi="Times New Roman"/>
              </w:rPr>
            </w:pPr>
            <w:r w:rsidRPr="00E860C0">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3A74DD"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af3"/>
              <w:spacing w:line="276" w:lineRule="auto"/>
              <w:jc w:val="both"/>
              <w:rPr>
                <w:rFonts w:ascii="Times New Roman" w:hAnsi="Times New Roman"/>
              </w:rPr>
            </w:pPr>
            <w:r w:rsidRPr="00E860C0">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3A74DD"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lastRenderedPageBreak/>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af3"/>
              <w:spacing w:line="276" w:lineRule="auto"/>
              <w:jc w:val="both"/>
              <w:rPr>
                <w:rFonts w:ascii="Times New Roman" w:hAnsi="Times New Roman"/>
              </w:rPr>
            </w:pPr>
            <w:r w:rsidRPr="00E860C0">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3A74DD"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af3"/>
              <w:spacing w:line="276" w:lineRule="auto"/>
              <w:jc w:val="both"/>
              <w:rPr>
                <w:rFonts w:ascii="Times New Roman" w:hAnsi="Times New Roman"/>
              </w:rPr>
            </w:pPr>
            <w:r w:rsidRPr="00E860C0">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Pr>
                <w:rFonts w:ascii="Times New Roman" w:hAnsi="Times New Roman" w:cs="Times New Roman"/>
                <w:szCs w:val="24"/>
              </w:rPr>
              <w:t>ЗА</w:t>
            </w:r>
          </w:p>
        </w:tc>
      </w:tr>
      <w:tr w:rsidR="003A74DD"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af3"/>
              <w:spacing w:line="276" w:lineRule="auto"/>
              <w:jc w:val="both"/>
              <w:rPr>
                <w:rFonts w:ascii="Times New Roman" w:hAnsi="Times New Roman"/>
              </w:rPr>
            </w:pPr>
            <w:r w:rsidRPr="00E860C0">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Pr>
                <w:rFonts w:ascii="Times New Roman" w:hAnsi="Times New Roman" w:cs="Times New Roman"/>
                <w:szCs w:val="24"/>
              </w:rPr>
              <w:t>ЗА</w:t>
            </w:r>
          </w:p>
        </w:tc>
      </w:tr>
      <w:tr w:rsidR="003A74DD"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af3"/>
              <w:spacing w:line="276" w:lineRule="auto"/>
              <w:jc w:val="both"/>
              <w:rPr>
                <w:rFonts w:ascii="Times New Roman" w:hAnsi="Times New Roman"/>
              </w:rPr>
            </w:pPr>
            <w:r w:rsidRPr="00E860C0">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A74DD" w:rsidRPr="00E860C0" w:rsidRDefault="003A74DD"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bl>
    <w:p w:rsidR="003A74DD" w:rsidRPr="00E860C0" w:rsidRDefault="003A74DD" w:rsidP="003A74DD">
      <w:pPr>
        <w:pStyle w:val="1b"/>
        <w:jc w:val="both"/>
        <w:rPr>
          <w:rFonts w:ascii="Times New Roman" w:eastAsia="Times New Roman" w:hAnsi="Times New Roman" w:cs="Times New Roman"/>
          <w:szCs w:val="24"/>
          <w:u w:val="single"/>
          <w:lang w:val="ru-RU"/>
        </w:rPr>
      </w:pPr>
    </w:p>
    <w:p w:rsidR="003A74DD" w:rsidRPr="00E860C0" w:rsidRDefault="003A74DD" w:rsidP="003A74DD">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u w:val="single"/>
          <w:lang w:val="ru-RU"/>
        </w:rPr>
        <w:t xml:space="preserve">Гласували: </w:t>
      </w:r>
    </w:p>
    <w:p w:rsidR="003A74DD" w:rsidRPr="00E860C0" w:rsidRDefault="003A74DD" w:rsidP="003A74DD">
      <w:pPr>
        <w:pStyle w:val="1b"/>
        <w:shd w:val="clear" w:color="auto" w:fill="FFFFFF"/>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17</w:t>
      </w:r>
      <w:r w:rsidRPr="00E860C0">
        <w:rPr>
          <w:rFonts w:ascii="Times New Roman" w:eastAsia="Times New Roman" w:hAnsi="Times New Roman" w:cs="Times New Roman"/>
          <w:color w:val="auto"/>
          <w:szCs w:val="24"/>
          <w:lang w:val="ru-RU"/>
        </w:rPr>
        <w:t xml:space="preserve"> </w:t>
      </w:r>
      <w:r w:rsidRPr="00E860C0">
        <w:rPr>
          <w:rFonts w:ascii="Times New Roman" w:eastAsia="Times New Roman" w:hAnsi="Times New Roman" w:cs="Times New Roman"/>
          <w:szCs w:val="24"/>
          <w:lang w:val="ru-RU"/>
        </w:rPr>
        <w:t>гласа</w:t>
      </w:r>
    </w:p>
    <w:p w:rsidR="003A74DD" w:rsidRPr="00E860C0" w:rsidRDefault="003A74DD" w:rsidP="003A74DD">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ПРОТИВ – 0 гласа</w:t>
      </w:r>
    </w:p>
    <w:p w:rsidR="003A74DD" w:rsidRPr="00E860C0" w:rsidRDefault="003A74DD" w:rsidP="003A74DD">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ОСОБЕНО МНЕНИЕ – 0 членове</w:t>
      </w:r>
    </w:p>
    <w:p w:rsidR="003A74DD" w:rsidRPr="00E860C0" w:rsidRDefault="003A74DD" w:rsidP="003A74DD">
      <w:pPr>
        <w:pStyle w:val="1b"/>
        <w:jc w:val="both"/>
        <w:rPr>
          <w:rFonts w:ascii="Times New Roman" w:hAnsi="Times New Roman" w:cs="Times New Roman"/>
          <w:szCs w:val="24"/>
        </w:rPr>
      </w:pPr>
    </w:p>
    <w:p w:rsidR="003A74DD" w:rsidRDefault="003A74DD" w:rsidP="003A74DD">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w:t>
      </w:r>
      <w:r>
        <w:rPr>
          <w:rFonts w:ascii="Times New Roman" w:eastAsia="Times New Roman" w:hAnsi="Times New Roman" w:cs="Times New Roman"/>
          <w:szCs w:val="24"/>
        </w:rPr>
        <w:t xml:space="preserve"> Седемнадесети район Пловдивски.</w:t>
      </w:r>
    </w:p>
    <w:p w:rsidR="003A74DD" w:rsidRDefault="003A74DD" w:rsidP="003A74DD">
      <w:pPr>
        <w:pStyle w:val="1b"/>
        <w:ind w:firstLine="720"/>
        <w:jc w:val="both"/>
        <w:rPr>
          <w:rFonts w:ascii="Times New Roman" w:eastAsia="Times New Roman" w:hAnsi="Times New Roman" w:cs="Times New Roman"/>
          <w:szCs w:val="24"/>
        </w:rPr>
      </w:pPr>
    </w:p>
    <w:p w:rsidR="003A74DD" w:rsidRPr="00E860C0" w:rsidRDefault="003A74DD" w:rsidP="003A74DD">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13</w:t>
      </w:r>
      <w:r w:rsidRPr="00E860C0">
        <w:rPr>
          <w:rFonts w:ascii="Times New Roman" w:eastAsia="Times New Roman" w:hAnsi="Times New Roman" w:cs="Times New Roman"/>
          <w:b/>
          <w:szCs w:val="24"/>
          <w:u w:val="single"/>
        </w:rPr>
        <w:t xml:space="preserve"> от дневния ред:</w:t>
      </w:r>
    </w:p>
    <w:p w:rsidR="003A74DD" w:rsidRDefault="003A74DD" w:rsidP="003A74DD">
      <w:pPr>
        <w:pStyle w:val="1b"/>
        <w:jc w:val="both"/>
        <w:rPr>
          <w:rFonts w:ascii="Times New Roman" w:hAnsi="Times New Roman" w:cs="Times New Roman"/>
          <w:szCs w:val="24"/>
        </w:rPr>
      </w:pPr>
      <w:r w:rsidRPr="00E860C0">
        <w:rPr>
          <w:rFonts w:ascii="Times New Roman" w:eastAsia="Times New Roman" w:hAnsi="Times New Roman" w:cs="Times New Roman"/>
          <w:szCs w:val="24"/>
        </w:rPr>
        <w:t xml:space="preserve">Председателят на комисията Янко Радунчев, докладва </w:t>
      </w:r>
      <w:r w:rsidRPr="00E860C0">
        <w:rPr>
          <w:rFonts w:ascii="Times New Roman" w:hAnsi="Times New Roman" w:cs="Times New Roman"/>
          <w:szCs w:val="24"/>
        </w:rPr>
        <w:t>Проект на решение:</w:t>
      </w:r>
    </w:p>
    <w:p w:rsidR="003A74DD" w:rsidRDefault="003A74DD" w:rsidP="003A74DD">
      <w:pPr>
        <w:shd w:val="clear" w:color="auto" w:fill="FFFFFF"/>
        <w:suppressAutoHyphens w:val="0"/>
        <w:spacing w:after="150" w:line="240" w:lineRule="auto"/>
        <w:rPr>
          <w:rFonts w:ascii="Times New Roman" w:eastAsia="Times New Roman" w:hAnsi="Times New Roman"/>
          <w:b/>
          <w:color w:val="auto"/>
          <w:kern w:val="0"/>
          <w:sz w:val="24"/>
          <w:szCs w:val="24"/>
          <w:lang w:val="bg-BG" w:eastAsia="en-US"/>
        </w:rPr>
      </w:pPr>
    </w:p>
    <w:p w:rsidR="003A74DD" w:rsidRDefault="003A74DD" w:rsidP="003A74DD">
      <w:pPr>
        <w:shd w:val="clear" w:color="auto" w:fill="FFFFFF"/>
        <w:suppressAutoHyphens w:val="0"/>
        <w:spacing w:after="150" w:line="240" w:lineRule="auto"/>
        <w:ind w:firstLine="360"/>
        <w:jc w:val="center"/>
        <w:rPr>
          <w:rFonts w:ascii="Times New Roman" w:eastAsia="Times New Roman" w:hAnsi="Times New Roman"/>
          <w:color w:val="auto"/>
          <w:kern w:val="0"/>
          <w:sz w:val="24"/>
          <w:szCs w:val="24"/>
          <w:lang w:val="bg-BG" w:eastAsia="en-US"/>
        </w:rPr>
      </w:pPr>
      <w:r w:rsidRPr="006D1930">
        <w:rPr>
          <w:rFonts w:ascii="Times New Roman" w:eastAsia="Times New Roman" w:hAnsi="Times New Roman"/>
          <w:b/>
          <w:color w:val="auto"/>
          <w:kern w:val="0"/>
          <w:sz w:val="24"/>
          <w:szCs w:val="24"/>
          <w:lang w:val="bg-BG" w:eastAsia="en-US"/>
        </w:rPr>
        <w:t>РЕШЕНИЕ</w:t>
      </w:r>
    </w:p>
    <w:p w:rsidR="00E272E0" w:rsidRPr="00E272E0" w:rsidRDefault="00E272E0" w:rsidP="003A74DD">
      <w:pPr>
        <w:shd w:val="clear" w:color="auto" w:fill="FFFFFF"/>
        <w:suppressAutoHyphens w:val="0"/>
        <w:spacing w:after="150" w:line="240" w:lineRule="auto"/>
        <w:ind w:firstLine="360"/>
        <w:jc w:val="center"/>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t>№ 129-НС</w:t>
      </w:r>
      <w:r w:rsidRPr="00E272E0">
        <w:rPr>
          <w:rFonts w:ascii="Times New Roman" w:eastAsia="Times New Roman" w:hAnsi="Times New Roman"/>
          <w:color w:val="auto"/>
          <w:kern w:val="0"/>
          <w:sz w:val="24"/>
          <w:szCs w:val="24"/>
          <w:lang w:val="bg-BG" w:eastAsia="en-US"/>
        </w:rPr>
        <w:br/>
        <w:t>Пловдив Област, 16</w:t>
      </w:r>
      <w:r w:rsidRPr="00E272E0">
        <w:rPr>
          <w:rFonts w:ascii="Times New Roman" w:eastAsia="Times New Roman" w:hAnsi="Times New Roman"/>
          <w:color w:val="auto"/>
          <w:kern w:val="0"/>
          <w:sz w:val="24"/>
          <w:szCs w:val="24"/>
          <w:lang w:eastAsia="en-US"/>
        </w:rPr>
        <w:t>.</w:t>
      </w:r>
      <w:r w:rsidRPr="00E272E0">
        <w:rPr>
          <w:rFonts w:ascii="Times New Roman" w:eastAsia="Times New Roman" w:hAnsi="Times New Roman"/>
          <w:color w:val="auto"/>
          <w:kern w:val="0"/>
          <w:sz w:val="24"/>
          <w:szCs w:val="24"/>
          <w:lang w:val="bg-BG" w:eastAsia="en-US"/>
        </w:rPr>
        <w:t>10.2024 г.</w:t>
      </w:r>
    </w:p>
    <w:p w:rsidR="00E272E0" w:rsidRPr="00E272E0" w:rsidRDefault="00E272E0" w:rsidP="00E272E0">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t xml:space="preserve">ОТНОСНО: </w:t>
      </w:r>
      <w:r w:rsidR="003A74DD">
        <w:rPr>
          <w:rFonts w:ascii="Times New Roman" w:eastAsia="Times New Roman" w:hAnsi="Times New Roman"/>
          <w:color w:val="auto"/>
          <w:kern w:val="0"/>
          <w:sz w:val="24"/>
          <w:szCs w:val="24"/>
          <w:lang w:val="bg-BG" w:eastAsia="en-US"/>
        </w:rPr>
        <w:t>Отстраняване на несъответствия при п</w:t>
      </w:r>
      <w:r w:rsidRPr="00E272E0">
        <w:rPr>
          <w:rFonts w:ascii="Times New Roman" w:eastAsia="Times New Roman" w:hAnsi="Times New Roman"/>
          <w:color w:val="auto"/>
          <w:kern w:val="0"/>
          <w:sz w:val="24"/>
          <w:szCs w:val="24"/>
          <w:lang w:val="bg-BG" w:eastAsia="en-US"/>
        </w:rPr>
        <w:t xml:space="preserve">ромяна в съставите на СИК на територията на община Съединение, област Пловдив, при произвеждане на изборите </w:t>
      </w:r>
      <w:r w:rsidRPr="00E272E0">
        <w:rPr>
          <w:rFonts w:ascii="Times New Roman" w:eastAsia="Times New Roman" w:hAnsi="Times New Roman"/>
          <w:color w:val="auto"/>
          <w:kern w:val="0"/>
          <w:sz w:val="24"/>
          <w:szCs w:val="24"/>
          <w:shd w:val="clear" w:color="auto" w:fill="FFFFFF"/>
          <w:lang w:val="bg-BG" w:eastAsia="bg-BG"/>
        </w:rPr>
        <w:t>за</w:t>
      </w:r>
      <w:r w:rsidRPr="00E272E0">
        <w:rPr>
          <w:rFonts w:ascii="Times New Roman" w:eastAsia="Times New Roman" w:hAnsi="Times New Roman"/>
          <w:color w:val="auto"/>
          <w:kern w:val="0"/>
          <w:sz w:val="24"/>
          <w:szCs w:val="24"/>
          <w:shd w:val="clear" w:color="auto" w:fill="FFFFFF"/>
          <w:lang w:eastAsia="bg-BG"/>
        </w:rPr>
        <w:t xml:space="preserve"> </w:t>
      </w:r>
      <w:r w:rsidRPr="00E272E0">
        <w:rPr>
          <w:rFonts w:ascii="Times New Roman" w:eastAsia="Times New Roman" w:hAnsi="Times New Roman"/>
          <w:color w:val="auto"/>
          <w:kern w:val="0"/>
          <w:sz w:val="24"/>
          <w:szCs w:val="24"/>
          <w:lang w:val="bg-BG" w:eastAsia="en-US"/>
        </w:rPr>
        <w:t>народни представители на 27 октомври 2024 г.</w:t>
      </w:r>
    </w:p>
    <w:p w:rsidR="00E272E0" w:rsidRPr="00E272E0" w:rsidRDefault="00E272E0" w:rsidP="00E272E0">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p>
    <w:p w:rsidR="00E272E0" w:rsidRPr="00E272E0" w:rsidRDefault="00E272E0" w:rsidP="00E272E0">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t xml:space="preserve">С Решение № 86-НС/01.10.2024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Съединение. </w:t>
      </w:r>
    </w:p>
    <w:p w:rsidR="00E272E0" w:rsidRPr="00E272E0" w:rsidRDefault="00E272E0" w:rsidP="00E272E0">
      <w:pPr>
        <w:shd w:val="clear" w:color="auto" w:fill="FFFFFF"/>
        <w:suppressAutoHyphens w:val="0"/>
        <w:spacing w:after="0" w:line="240" w:lineRule="auto"/>
        <w:ind w:firstLine="706"/>
        <w:jc w:val="both"/>
        <w:rPr>
          <w:rFonts w:ascii="Times New Roman" w:eastAsia="Times New Roman" w:hAnsi="Times New Roman"/>
          <w:color w:val="000000" w:themeColor="text1"/>
          <w:kern w:val="0"/>
          <w:sz w:val="24"/>
          <w:szCs w:val="24"/>
          <w:lang w:val="bg-BG" w:eastAsia="en-US"/>
        </w:rPr>
      </w:pPr>
      <w:r w:rsidRPr="00E272E0">
        <w:rPr>
          <w:rFonts w:ascii="Times New Roman" w:eastAsia="Times New Roman" w:hAnsi="Times New Roman"/>
          <w:color w:val="000000" w:themeColor="text1"/>
          <w:kern w:val="0"/>
          <w:sz w:val="24"/>
          <w:szCs w:val="24"/>
          <w:lang w:val="bg-BG" w:eastAsia="en-US"/>
        </w:rPr>
        <w:t>При извършена служебна проверка от Районна избирателна комисия Седемнадесети изборен район Пловдивски в рамките на правомощията по чл. 72, ал.1, т.4 от Изборния кодекс е установена следната несъвместимост: лицето Даниела Славчева Илиева, е регистрирано едновременно като член в СИК 173300017 и като член в СИК 172600046</w:t>
      </w:r>
    </w:p>
    <w:p w:rsidR="00E272E0" w:rsidRPr="00E272E0" w:rsidRDefault="00E272E0" w:rsidP="00E272E0">
      <w:pPr>
        <w:shd w:val="clear" w:color="auto" w:fill="FFFFFF"/>
        <w:suppressAutoHyphens w:val="0"/>
        <w:spacing w:after="0" w:line="240" w:lineRule="auto"/>
        <w:ind w:firstLine="706"/>
        <w:jc w:val="both"/>
        <w:rPr>
          <w:rFonts w:ascii="Times New Roman" w:eastAsia="Times New Roman" w:hAnsi="Times New Roman"/>
          <w:color w:val="000000" w:themeColor="text1"/>
          <w:kern w:val="0"/>
          <w:sz w:val="24"/>
          <w:szCs w:val="24"/>
          <w:lang w:val="bg-BG" w:eastAsia="en-US"/>
        </w:rPr>
      </w:pPr>
      <w:r w:rsidRPr="00E272E0">
        <w:rPr>
          <w:rFonts w:ascii="Times New Roman" w:eastAsia="Times New Roman" w:hAnsi="Times New Roman"/>
          <w:color w:val="000000" w:themeColor="text1"/>
          <w:kern w:val="0"/>
          <w:sz w:val="24"/>
          <w:szCs w:val="24"/>
          <w:lang w:val="bg-BG" w:eastAsia="en-US"/>
        </w:rPr>
        <w:t>С писмо вх. № 133/07.10.2024г., е постъпило предложение чрез община Съединение от пълномощник на ПП „ДПС“, с което се прави предложение за промяна в състава на СИК на територията на община Съединение с оглед отстраняване на несъответствието.</w:t>
      </w:r>
    </w:p>
    <w:p w:rsidR="00E272E0" w:rsidRPr="00E272E0" w:rsidRDefault="00E272E0" w:rsidP="00E272E0">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E272E0" w:rsidRPr="00E272E0" w:rsidRDefault="00E272E0" w:rsidP="00E272E0">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p>
    <w:p w:rsidR="00E272E0" w:rsidRPr="00E272E0" w:rsidRDefault="00E272E0" w:rsidP="00E272E0">
      <w:pPr>
        <w:shd w:val="clear" w:color="auto" w:fill="FFFFFF"/>
        <w:suppressAutoHyphens w:val="0"/>
        <w:spacing w:after="150" w:line="240" w:lineRule="auto"/>
        <w:jc w:val="center"/>
        <w:rPr>
          <w:rFonts w:ascii="Times New Roman" w:eastAsia="Times New Roman" w:hAnsi="Times New Roman"/>
          <w:b/>
          <w:color w:val="auto"/>
          <w:kern w:val="0"/>
          <w:sz w:val="24"/>
          <w:szCs w:val="24"/>
          <w:lang w:val="bg-BG" w:eastAsia="en-US"/>
        </w:rPr>
      </w:pPr>
      <w:r w:rsidRPr="00E272E0">
        <w:rPr>
          <w:rFonts w:ascii="Times New Roman" w:eastAsia="Times New Roman" w:hAnsi="Times New Roman"/>
          <w:b/>
          <w:color w:val="auto"/>
          <w:kern w:val="0"/>
          <w:sz w:val="24"/>
          <w:szCs w:val="24"/>
          <w:lang w:val="bg-BG" w:eastAsia="en-US"/>
        </w:rPr>
        <w:t>РЕШИ:</w:t>
      </w:r>
    </w:p>
    <w:p w:rsidR="00E272E0" w:rsidRPr="00E272E0" w:rsidRDefault="00E272E0" w:rsidP="00E272E0">
      <w:pPr>
        <w:numPr>
          <w:ilvl w:val="0"/>
          <w:numId w:val="18"/>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t>ОСВОБОЖДАВА членове на СИК на територията на Община Съединение, както следва:</w:t>
      </w:r>
    </w:p>
    <w:tbl>
      <w:tblPr>
        <w:tblStyle w:val="34"/>
        <w:tblW w:w="9067" w:type="dxa"/>
        <w:tblInd w:w="-5" w:type="dxa"/>
        <w:tblLook w:val="04A0" w:firstRow="1" w:lastRow="0" w:firstColumn="1" w:lastColumn="0" w:noHBand="0" w:noVBand="1"/>
      </w:tblPr>
      <w:tblGrid>
        <w:gridCol w:w="1337"/>
        <w:gridCol w:w="3243"/>
        <w:gridCol w:w="1593"/>
        <w:gridCol w:w="1443"/>
        <w:gridCol w:w="1451"/>
      </w:tblGrid>
      <w:tr w:rsidR="00E272E0" w:rsidRPr="00E272E0" w:rsidTr="00E272E0">
        <w:tc>
          <w:tcPr>
            <w:tcW w:w="1337" w:type="dxa"/>
            <w:hideMark/>
          </w:tcPr>
          <w:p w:rsidR="00E272E0" w:rsidRPr="00E272E0" w:rsidRDefault="00E272E0" w:rsidP="00E272E0">
            <w:pPr>
              <w:suppressAutoHyphens w:val="0"/>
              <w:spacing w:after="150" w:line="360" w:lineRule="auto"/>
              <w:jc w:val="center"/>
              <w:rPr>
                <w:rFonts w:ascii="Times New Roman" w:eastAsia="Times New Roman" w:hAnsi="Times New Roman"/>
                <w:color w:val="auto"/>
                <w:kern w:val="0"/>
                <w:sz w:val="24"/>
                <w:szCs w:val="24"/>
                <w:lang w:val="bg-BG" w:eastAsia="bg-BG"/>
              </w:rPr>
            </w:pPr>
          </w:p>
          <w:p w:rsidR="00E272E0" w:rsidRPr="00E272E0" w:rsidRDefault="00E272E0" w:rsidP="00E272E0">
            <w:pPr>
              <w:suppressAutoHyphens w:val="0"/>
              <w:spacing w:after="150" w:line="360" w:lineRule="auto"/>
              <w:jc w:val="center"/>
              <w:rPr>
                <w:rFonts w:ascii="Times New Roman" w:eastAsia="Times New Roman" w:hAnsi="Times New Roman"/>
                <w:color w:val="auto"/>
                <w:kern w:val="0"/>
                <w:sz w:val="24"/>
                <w:szCs w:val="24"/>
                <w:lang w:val="bg-BG" w:eastAsia="bg-BG"/>
              </w:rPr>
            </w:pPr>
          </w:p>
        </w:tc>
        <w:tc>
          <w:tcPr>
            <w:tcW w:w="3243" w:type="dxa"/>
            <w:hideMark/>
          </w:tcPr>
          <w:p w:rsidR="00E272E0" w:rsidRPr="00E272E0" w:rsidRDefault="00E272E0" w:rsidP="00E272E0">
            <w:pPr>
              <w:suppressAutoHyphens w:val="0"/>
              <w:spacing w:after="150" w:line="360" w:lineRule="auto"/>
              <w:jc w:val="center"/>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Име, презиме и фамилия на </w:t>
            </w:r>
            <w:r w:rsidRPr="00E272E0">
              <w:rPr>
                <w:rFonts w:ascii="Times New Roman" w:eastAsia="Times New Roman" w:hAnsi="Times New Roman"/>
                <w:b/>
                <w:color w:val="auto"/>
                <w:kern w:val="0"/>
                <w:sz w:val="24"/>
                <w:szCs w:val="24"/>
                <w:lang w:val="bg-BG" w:eastAsia="bg-BG"/>
              </w:rPr>
              <w:t>ОСВОБОЖДАВАНИЯ</w:t>
            </w:r>
            <w:r w:rsidRPr="00E272E0">
              <w:rPr>
                <w:rFonts w:ascii="Times New Roman" w:eastAsia="Times New Roman" w:hAnsi="Times New Roman"/>
                <w:color w:val="auto"/>
                <w:kern w:val="0"/>
                <w:sz w:val="24"/>
                <w:szCs w:val="24"/>
                <w:lang w:val="bg-BG" w:eastAsia="bg-BG"/>
              </w:rPr>
              <w:t xml:space="preserve"> член:</w:t>
            </w:r>
          </w:p>
        </w:tc>
        <w:tc>
          <w:tcPr>
            <w:tcW w:w="1593" w:type="dxa"/>
            <w:hideMark/>
          </w:tcPr>
          <w:p w:rsidR="00E272E0" w:rsidRPr="00E272E0" w:rsidRDefault="00E272E0" w:rsidP="00E272E0">
            <w:pPr>
              <w:suppressAutoHyphens w:val="0"/>
              <w:spacing w:after="150" w:line="360" w:lineRule="auto"/>
              <w:jc w:val="center"/>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Длъжност</w:t>
            </w:r>
          </w:p>
        </w:tc>
        <w:tc>
          <w:tcPr>
            <w:tcW w:w="1443" w:type="dxa"/>
            <w:hideMark/>
          </w:tcPr>
          <w:p w:rsidR="00E272E0" w:rsidRPr="00E272E0" w:rsidRDefault="00E272E0" w:rsidP="00E272E0">
            <w:pPr>
              <w:suppressAutoHyphens w:val="0"/>
              <w:spacing w:after="150" w:line="360" w:lineRule="auto"/>
              <w:jc w:val="center"/>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ЕГН</w:t>
            </w:r>
          </w:p>
        </w:tc>
        <w:tc>
          <w:tcPr>
            <w:tcW w:w="1451" w:type="dxa"/>
          </w:tcPr>
          <w:p w:rsidR="00E272E0" w:rsidRPr="00E272E0" w:rsidRDefault="00E272E0" w:rsidP="00E272E0">
            <w:pPr>
              <w:suppressAutoHyphens w:val="0"/>
              <w:spacing w:after="150" w:line="360" w:lineRule="auto"/>
              <w:jc w:val="center"/>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Партия </w:t>
            </w:r>
          </w:p>
        </w:tc>
      </w:tr>
      <w:tr w:rsidR="00E272E0" w:rsidRPr="00E272E0" w:rsidTr="00E272E0">
        <w:tc>
          <w:tcPr>
            <w:tcW w:w="1337"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000000" w:themeColor="text1"/>
                <w:kern w:val="0"/>
                <w:sz w:val="24"/>
                <w:szCs w:val="24"/>
                <w:lang w:val="bg-BG" w:eastAsia="en-US"/>
              </w:rPr>
              <w:t>173300017</w:t>
            </w:r>
          </w:p>
        </w:tc>
        <w:tc>
          <w:tcPr>
            <w:tcW w:w="3243"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Даниела Славчева Илиева</w:t>
            </w:r>
          </w:p>
        </w:tc>
        <w:tc>
          <w:tcPr>
            <w:tcW w:w="1593" w:type="dxa"/>
            <w:vAlign w:val="center"/>
          </w:tcPr>
          <w:p w:rsidR="00E272E0" w:rsidRPr="00E272E0" w:rsidRDefault="00E272E0" w:rsidP="00E272E0">
            <w:pPr>
              <w:suppressAutoHyphens w:val="0"/>
              <w:spacing w:after="0" w:line="240" w:lineRule="auto"/>
              <w:jc w:val="center"/>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Член</w:t>
            </w:r>
          </w:p>
        </w:tc>
        <w:tc>
          <w:tcPr>
            <w:tcW w:w="1443" w:type="dxa"/>
          </w:tcPr>
          <w:p w:rsidR="00E272E0" w:rsidRPr="00E272E0" w:rsidRDefault="00E272E0" w:rsidP="00E272E0">
            <w:pPr>
              <w:suppressAutoHyphens w:val="0"/>
              <w:spacing w:after="0" w:line="240" w:lineRule="auto"/>
              <w:jc w:val="both"/>
              <w:rPr>
                <w:rFonts w:ascii="Times New Roman" w:eastAsia="Times New Roman" w:hAnsi="Times New Roman"/>
                <w:color w:val="000000"/>
                <w:kern w:val="0"/>
                <w:sz w:val="24"/>
                <w:szCs w:val="24"/>
                <w:lang w:val="bg-BG" w:eastAsia="en-US"/>
              </w:rPr>
            </w:pPr>
            <w:r w:rsidRPr="00E272E0">
              <w:rPr>
                <w:rFonts w:ascii="Times New Roman" w:eastAsia="Times New Roman" w:hAnsi="Times New Roman"/>
                <w:color w:val="000000"/>
                <w:kern w:val="0"/>
                <w:sz w:val="24"/>
                <w:szCs w:val="24"/>
                <w:lang w:val="bg-BG" w:eastAsia="bg-BG"/>
              </w:rPr>
              <w:t>**********</w:t>
            </w:r>
          </w:p>
        </w:tc>
        <w:tc>
          <w:tcPr>
            <w:tcW w:w="1451" w:type="dxa"/>
          </w:tcPr>
          <w:p w:rsidR="00E272E0" w:rsidRPr="00E272E0" w:rsidRDefault="00E272E0" w:rsidP="00E272E0">
            <w:pPr>
              <w:suppressAutoHyphens w:val="0"/>
              <w:spacing w:after="150" w:line="360" w:lineRule="auto"/>
              <w:contextualSpacing/>
              <w:jc w:val="center"/>
              <w:rPr>
                <w:rFonts w:ascii="Times New Roman" w:eastAsia="Times New Roman" w:hAnsi="Times New Roman"/>
                <w:color w:val="auto"/>
                <w:kern w:val="0"/>
                <w:sz w:val="24"/>
                <w:szCs w:val="24"/>
                <w:lang w:val="bg-BG" w:eastAsia="en-US"/>
              </w:rPr>
            </w:pPr>
          </w:p>
        </w:tc>
      </w:tr>
    </w:tbl>
    <w:p w:rsidR="00E272E0" w:rsidRPr="00E272E0" w:rsidRDefault="00E272E0" w:rsidP="00E272E0">
      <w:pPr>
        <w:shd w:val="clear" w:color="auto" w:fill="FFFFFF"/>
        <w:suppressAutoHyphens w:val="0"/>
        <w:spacing w:after="150" w:line="240" w:lineRule="auto"/>
        <w:ind w:left="720"/>
        <w:contextualSpacing/>
        <w:jc w:val="both"/>
        <w:rPr>
          <w:rFonts w:ascii="Times New Roman" w:eastAsia="Times New Roman" w:hAnsi="Times New Roman"/>
          <w:color w:val="auto"/>
          <w:kern w:val="0"/>
          <w:sz w:val="24"/>
          <w:szCs w:val="24"/>
          <w:lang w:val="bg-BG" w:eastAsia="en-US"/>
        </w:rPr>
      </w:pPr>
    </w:p>
    <w:p w:rsidR="00E272E0" w:rsidRPr="00E272E0" w:rsidRDefault="00E272E0" w:rsidP="00E272E0">
      <w:pPr>
        <w:numPr>
          <w:ilvl w:val="0"/>
          <w:numId w:val="18"/>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t>АНУЛИРА издадените удостоверения на лицата по т.1.</w:t>
      </w:r>
    </w:p>
    <w:p w:rsidR="00E272E0" w:rsidRPr="00E272E0" w:rsidRDefault="00E272E0" w:rsidP="00E272E0">
      <w:pPr>
        <w:shd w:val="clear" w:color="auto" w:fill="FFFFFF"/>
        <w:suppressAutoHyphens w:val="0"/>
        <w:spacing w:after="150" w:line="240" w:lineRule="auto"/>
        <w:ind w:left="720"/>
        <w:contextualSpacing/>
        <w:jc w:val="both"/>
        <w:rPr>
          <w:rFonts w:ascii="Times New Roman" w:eastAsia="Times New Roman" w:hAnsi="Times New Roman"/>
          <w:color w:val="auto"/>
          <w:kern w:val="0"/>
          <w:sz w:val="24"/>
          <w:szCs w:val="24"/>
          <w:lang w:val="bg-BG" w:eastAsia="en-US"/>
        </w:rPr>
      </w:pPr>
    </w:p>
    <w:p w:rsidR="00E272E0" w:rsidRPr="00E272E0" w:rsidRDefault="00E272E0" w:rsidP="00E272E0">
      <w:pPr>
        <w:numPr>
          <w:ilvl w:val="0"/>
          <w:numId w:val="18"/>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t>НАЗНАЧАВА за членове на СИК на територията на Община Съединение, както следва:</w:t>
      </w:r>
    </w:p>
    <w:tbl>
      <w:tblPr>
        <w:tblStyle w:val="34"/>
        <w:tblW w:w="9067" w:type="dxa"/>
        <w:tblInd w:w="-5" w:type="dxa"/>
        <w:tblLook w:val="04A0" w:firstRow="1" w:lastRow="0" w:firstColumn="1" w:lastColumn="0" w:noHBand="0" w:noVBand="1"/>
      </w:tblPr>
      <w:tblGrid>
        <w:gridCol w:w="1296"/>
        <w:gridCol w:w="3223"/>
        <w:gridCol w:w="1555"/>
        <w:gridCol w:w="1529"/>
        <w:gridCol w:w="1464"/>
      </w:tblGrid>
      <w:tr w:rsidR="00E272E0" w:rsidRPr="00E272E0" w:rsidTr="00E272E0">
        <w:tc>
          <w:tcPr>
            <w:tcW w:w="1296" w:type="dxa"/>
            <w:hideMark/>
          </w:tcPr>
          <w:p w:rsidR="00E272E0" w:rsidRPr="00E272E0" w:rsidRDefault="00E272E0" w:rsidP="00E272E0">
            <w:pPr>
              <w:suppressAutoHyphens w:val="0"/>
              <w:spacing w:after="150" w:line="360" w:lineRule="auto"/>
              <w:jc w:val="center"/>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СИК</w:t>
            </w:r>
          </w:p>
        </w:tc>
        <w:tc>
          <w:tcPr>
            <w:tcW w:w="3223" w:type="dxa"/>
            <w:hideMark/>
          </w:tcPr>
          <w:p w:rsidR="00E272E0" w:rsidRPr="00E272E0" w:rsidRDefault="00E272E0" w:rsidP="00E272E0">
            <w:pPr>
              <w:suppressAutoHyphens w:val="0"/>
              <w:spacing w:after="150" w:line="360" w:lineRule="auto"/>
              <w:jc w:val="center"/>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Име, презиме и фамилия на </w:t>
            </w:r>
            <w:r w:rsidRPr="00E272E0">
              <w:rPr>
                <w:rFonts w:ascii="Times New Roman" w:eastAsia="Times New Roman" w:hAnsi="Times New Roman"/>
                <w:b/>
                <w:color w:val="auto"/>
                <w:kern w:val="0"/>
                <w:sz w:val="24"/>
                <w:szCs w:val="24"/>
                <w:lang w:val="bg-BG" w:eastAsia="bg-BG"/>
              </w:rPr>
              <w:t>НАЗНАЧАВАНИЯ</w:t>
            </w:r>
            <w:r w:rsidRPr="00E272E0">
              <w:rPr>
                <w:rFonts w:ascii="Times New Roman" w:eastAsia="Times New Roman" w:hAnsi="Times New Roman"/>
                <w:color w:val="auto"/>
                <w:kern w:val="0"/>
                <w:sz w:val="24"/>
                <w:szCs w:val="24"/>
                <w:lang w:val="bg-BG" w:eastAsia="bg-BG"/>
              </w:rPr>
              <w:t xml:space="preserve"> член:</w:t>
            </w:r>
          </w:p>
        </w:tc>
        <w:tc>
          <w:tcPr>
            <w:tcW w:w="1555" w:type="dxa"/>
            <w:hideMark/>
          </w:tcPr>
          <w:p w:rsidR="00E272E0" w:rsidRPr="00E272E0" w:rsidRDefault="00E272E0" w:rsidP="00E272E0">
            <w:pPr>
              <w:suppressAutoHyphens w:val="0"/>
              <w:spacing w:after="150" w:line="360" w:lineRule="auto"/>
              <w:jc w:val="center"/>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Длъжност</w:t>
            </w:r>
          </w:p>
        </w:tc>
        <w:tc>
          <w:tcPr>
            <w:tcW w:w="1529" w:type="dxa"/>
            <w:hideMark/>
          </w:tcPr>
          <w:p w:rsidR="00E272E0" w:rsidRPr="00E272E0" w:rsidRDefault="00E272E0" w:rsidP="00E272E0">
            <w:pPr>
              <w:suppressAutoHyphens w:val="0"/>
              <w:spacing w:after="150" w:line="360" w:lineRule="auto"/>
              <w:jc w:val="center"/>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ЕГН</w:t>
            </w:r>
          </w:p>
        </w:tc>
        <w:tc>
          <w:tcPr>
            <w:tcW w:w="1464" w:type="dxa"/>
          </w:tcPr>
          <w:p w:rsidR="00E272E0" w:rsidRPr="00E272E0" w:rsidRDefault="00E272E0" w:rsidP="00E272E0">
            <w:pPr>
              <w:suppressAutoHyphens w:val="0"/>
              <w:spacing w:after="150" w:line="360" w:lineRule="auto"/>
              <w:jc w:val="center"/>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Партия</w:t>
            </w:r>
          </w:p>
        </w:tc>
      </w:tr>
      <w:tr w:rsidR="00E272E0" w:rsidRPr="00E272E0" w:rsidTr="00E272E0">
        <w:tc>
          <w:tcPr>
            <w:tcW w:w="1296" w:type="dxa"/>
            <w:vAlign w:val="center"/>
          </w:tcPr>
          <w:p w:rsidR="00E272E0" w:rsidRPr="00E272E0" w:rsidRDefault="00E272E0" w:rsidP="00E272E0">
            <w:pPr>
              <w:suppressAutoHyphens w:val="0"/>
              <w:spacing w:after="0" w:line="48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000000" w:themeColor="text1"/>
                <w:kern w:val="0"/>
                <w:sz w:val="24"/>
                <w:szCs w:val="24"/>
                <w:lang w:val="bg-BG" w:eastAsia="en-US"/>
              </w:rPr>
              <w:t>173300017</w:t>
            </w:r>
          </w:p>
        </w:tc>
        <w:tc>
          <w:tcPr>
            <w:tcW w:w="3223" w:type="dxa"/>
          </w:tcPr>
          <w:p w:rsidR="00E272E0" w:rsidRPr="00E272E0" w:rsidRDefault="00E272E0" w:rsidP="00E272E0">
            <w:pPr>
              <w:suppressAutoHyphens w:val="0"/>
              <w:spacing w:after="0" w:line="240" w:lineRule="auto"/>
              <w:rPr>
                <w:rFonts w:ascii="Times New Roman" w:eastAsia="Times New Roman" w:hAnsi="Times New Roman"/>
                <w:color w:val="000000"/>
                <w:kern w:val="0"/>
                <w:sz w:val="24"/>
                <w:szCs w:val="24"/>
                <w:lang w:val="bg-BG" w:eastAsia="en-US"/>
              </w:rPr>
            </w:pPr>
            <w:r w:rsidRPr="00E272E0">
              <w:rPr>
                <w:rFonts w:ascii="Times New Roman" w:eastAsia="Times New Roman" w:hAnsi="Times New Roman"/>
                <w:color w:val="000000"/>
                <w:kern w:val="0"/>
                <w:sz w:val="24"/>
                <w:szCs w:val="24"/>
                <w:lang w:val="bg-BG" w:eastAsia="bg-BG"/>
              </w:rPr>
              <w:t>Марин Ангелов Илиев</w:t>
            </w:r>
          </w:p>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p>
        </w:tc>
        <w:tc>
          <w:tcPr>
            <w:tcW w:w="1555" w:type="dxa"/>
          </w:tcPr>
          <w:p w:rsidR="00E272E0" w:rsidRPr="00E272E0" w:rsidRDefault="00E272E0" w:rsidP="00E272E0">
            <w:pPr>
              <w:suppressAutoHyphens w:val="0"/>
              <w:spacing w:after="0" w:line="240" w:lineRule="auto"/>
              <w:jc w:val="center"/>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Член</w:t>
            </w:r>
          </w:p>
        </w:tc>
        <w:tc>
          <w:tcPr>
            <w:tcW w:w="1529" w:type="dxa"/>
          </w:tcPr>
          <w:p w:rsidR="00E272E0" w:rsidRPr="00E272E0" w:rsidRDefault="00E272E0" w:rsidP="00E272E0">
            <w:pPr>
              <w:suppressAutoHyphens w:val="0"/>
              <w:spacing w:after="0" w:line="240" w:lineRule="auto"/>
              <w:rPr>
                <w:rFonts w:ascii="Times New Roman" w:eastAsia="Times New Roman" w:hAnsi="Times New Roman"/>
                <w:color w:val="000000"/>
                <w:kern w:val="0"/>
                <w:sz w:val="24"/>
                <w:szCs w:val="24"/>
                <w:lang w:val="bg-BG" w:eastAsia="en-US"/>
              </w:rPr>
            </w:pPr>
            <w:r w:rsidRPr="00E272E0">
              <w:rPr>
                <w:rFonts w:ascii="Times New Roman" w:eastAsia="Times New Roman" w:hAnsi="Times New Roman"/>
                <w:color w:val="000000"/>
                <w:kern w:val="0"/>
                <w:sz w:val="24"/>
                <w:szCs w:val="24"/>
                <w:lang w:val="bg-BG" w:eastAsia="bg-BG"/>
              </w:rPr>
              <w:t>**********</w:t>
            </w:r>
          </w:p>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p>
        </w:tc>
        <w:tc>
          <w:tcPr>
            <w:tcW w:w="1464" w:type="dxa"/>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p>
        </w:tc>
      </w:tr>
    </w:tbl>
    <w:p w:rsidR="00E272E0" w:rsidRPr="00E272E0" w:rsidRDefault="00E272E0" w:rsidP="00E272E0">
      <w:pPr>
        <w:shd w:val="clear" w:color="auto" w:fill="FFFFFF"/>
        <w:suppressAutoHyphens w:val="0"/>
        <w:spacing w:after="150" w:line="240" w:lineRule="auto"/>
        <w:ind w:left="360"/>
        <w:jc w:val="both"/>
        <w:rPr>
          <w:rFonts w:ascii="Times New Roman" w:eastAsia="Times New Roman" w:hAnsi="Times New Roman"/>
          <w:color w:val="auto"/>
          <w:kern w:val="0"/>
          <w:sz w:val="24"/>
          <w:szCs w:val="24"/>
          <w:lang w:val="bg-BG" w:eastAsia="en-US"/>
        </w:rPr>
      </w:pPr>
    </w:p>
    <w:p w:rsidR="00E272E0" w:rsidRPr="00E272E0" w:rsidRDefault="00E272E0" w:rsidP="00E272E0">
      <w:pPr>
        <w:numPr>
          <w:ilvl w:val="0"/>
          <w:numId w:val="18"/>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t>ИЗДАВА удостоверения на назначените членове на СИК по т.3.</w:t>
      </w:r>
    </w:p>
    <w:p w:rsidR="00E272E0" w:rsidRPr="00E272E0" w:rsidRDefault="00E272E0" w:rsidP="00E272E0">
      <w:pPr>
        <w:numPr>
          <w:ilvl w:val="0"/>
          <w:numId w:val="18"/>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t>Членовете на СИК при изпълнение на своите функции са длъжностни лица по смисъла на чл. 93, т. 1 от Наказателния кодекс.</w:t>
      </w:r>
    </w:p>
    <w:p w:rsidR="00E272E0" w:rsidRPr="00E272E0" w:rsidRDefault="00E272E0" w:rsidP="00E272E0">
      <w:pPr>
        <w:numPr>
          <w:ilvl w:val="0"/>
          <w:numId w:val="18"/>
        </w:numPr>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3A74DD" w:rsidRDefault="003A74DD" w:rsidP="003A74DD">
      <w:pPr>
        <w:shd w:val="clear" w:color="auto" w:fill="FFFFFF"/>
        <w:suppressAutoHyphens w:val="0"/>
        <w:spacing w:after="150" w:line="240" w:lineRule="auto"/>
        <w:ind w:firstLine="360"/>
        <w:jc w:val="both"/>
        <w:rPr>
          <w:rFonts w:ascii="Times New Roman" w:eastAsia="Times New Roman" w:hAnsi="Times New Roman"/>
          <w:color w:val="auto"/>
          <w:kern w:val="0"/>
          <w:sz w:val="24"/>
          <w:szCs w:val="24"/>
          <w:lang w:val="bg-BG" w:eastAsia="en-US"/>
        </w:rPr>
      </w:pPr>
    </w:p>
    <w:p w:rsidR="00E272E0" w:rsidRDefault="00E272E0" w:rsidP="003A74DD">
      <w:pPr>
        <w:shd w:val="clear" w:color="auto" w:fill="FFFFFF"/>
        <w:suppressAutoHyphens w:val="0"/>
        <w:spacing w:after="150" w:line="240" w:lineRule="auto"/>
        <w:ind w:firstLine="360"/>
        <w:jc w:val="both"/>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E536F3" w:rsidRPr="009B3E0B" w:rsidRDefault="00E536F3" w:rsidP="00E536F3">
      <w:pPr>
        <w:shd w:val="clear" w:color="auto" w:fill="FFFFFF"/>
        <w:rPr>
          <w:rFonts w:ascii="Times New Roman" w:hAnsi="Times New Roman"/>
          <w:bCs/>
          <w:color w:val="000000" w:themeColor="text1"/>
          <w:sz w:val="24"/>
          <w:szCs w:val="24"/>
          <w:lang w:val="bg-BG"/>
        </w:rPr>
      </w:pPr>
      <w:r w:rsidRPr="00D97583">
        <w:rPr>
          <w:rFonts w:ascii="Times New Roman" w:hAnsi="Times New Roman"/>
          <w:bCs/>
          <w:color w:val="000000" w:themeColor="text1"/>
          <w:sz w:val="24"/>
          <w:szCs w:val="24"/>
          <w:lang w:val="bg-BG"/>
        </w:rPr>
        <w:t xml:space="preserve">Добромир Алексов </w:t>
      </w:r>
      <w:r>
        <w:rPr>
          <w:rFonts w:ascii="Times New Roman" w:hAnsi="Times New Roman"/>
          <w:bCs/>
          <w:color w:val="000000" w:themeColor="text1"/>
          <w:sz w:val="24"/>
          <w:szCs w:val="24"/>
          <w:lang w:val="bg-BG"/>
        </w:rPr>
        <w:t xml:space="preserve">– заместник председател на РИК 17 предложи Решенията за промени в съставите на секционни избирателни комисии на територията на Седемнадесети изборен район – Пловдивски да се гласуват анблок от точка 14 до точка 23 от дневния ред на настоящото заседание. Предложението се прие единодушно от всички членове на Комисията. </w:t>
      </w:r>
    </w:p>
    <w:p w:rsidR="00E536F3" w:rsidRPr="00E860C0" w:rsidRDefault="00E536F3" w:rsidP="00E536F3">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От т. 14</w:t>
      </w:r>
      <w:r w:rsidRPr="00E860C0">
        <w:rPr>
          <w:rFonts w:ascii="Times New Roman" w:eastAsia="Times New Roman" w:hAnsi="Times New Roman" w:cs="Times New Roman"/>
          <w:b/>
          <w:szCs w:val="24"/>
          <w:u w:val="single"/>
        </w:rPr>
        <w:t xml:space="preserve"> </w:t>
      </w:r>
      <w:r>
        <w:rPr>
          <w:rFonts w:ascii="Times New Roman" w:eastAsia="Times New Roman" w:hAnsi="Times New Roman" w:cs="Times New Roman"/>
          <w:b/>
          <w:szCs w:val="24"/>
          <w:u w:val="single"/>
        </w:rPr>
        <w:t xml:space="preserve">до т. 23 </w:t>
      </w:r>
      <w:r w:rsidRPr="00E860C0">
        <w:rPr>
          <w:rFonts w:ascii="Times New Roman" w:eastAsia="Times New Roman" w:hAnsi="Times New Roman" w:cs="Times New Roman"/>
          <w:b/>
          <w:szCs w:val="24"/>
          <w:u w:val="single"/>
        </w:rPr>
        <w:t>от дневния ред:</w:t>
      </w:r>
    </w:p>
    <w:p w:rsidR="00E536F3" w:rsidRDefault="00E536F3" w:rsidP="00E536F3">
      <w:pPr>
        <w:pStyle w:val="1b"/>
        <w:jc w:val="both"/>
        <w:rPr>
          <w:rFonts w:ascii="Times New Roman" w:hAnsi="Times New Roman" w:cs="Times New Roman"/>
          <w:szCs w:val="24"/>
        </w:rPr>
      </w:pPr>
      <w:r w:rsidRPr="00E860C0">
        <w:rPr>
          <w:rFonts w:ascii="Times New Roman" w:eastAsia="Times New Roman" w:hAnsi="Times New Roman" w:cs="Times New Roman"/>
          <w:szCs w:val="24"/>
        </w:rPr>
        <w:t xml:space="preserve">Председателят на комисията Янко Радунчев, докладва </w:t>
      </w:r>
      <w:r w:rsidRPr="00E860C0">
        <w:rPr>
          <w:rFonts w:ascii="Times New Roman" w:hAnsi="Times New Roman" w:cs="Times New Roman"/>
          <w:szCs w:val="24"/>
        </w:rPr>
        <w:t>Проект</w:t>
      </w:r>
      <w:r>
        <w:rPr>
          <w:rFonts w:ascii="Times New Roman" w:hAnsi="Times New Roman" w:cs="Times New Roman"/>
          <w:szCs w:val="24"/>
        </w:rPr>
        <w:t>и на на решения:</w:t>
      </w:r>
    </w:p>
    <w:p w:rsidR="00E536F3" w:rsidRPr="00E272E0" w:rsidRDefault="00E536F3" w:rsidP="003A74DD">
      <w:pPr>
        <w:shd w:val="clear" w:color="auto" w:fill="FFFFFF"/>
        <w:suppressAutoHyphens w:val="0"/>
        <w:spacing w:after="150" w:line="240" w:lineRule="auto"/>
        <w:ind w:firstLine="360"/>
        <w:jc w:val="both"/>
        <w:rPr>
          <w:rFonts w:ascii="Times New Roman" w:eastAsia="Times New Roman" w:hAnsi="Times New Roman"/>
          <w:color w:val="auto"/>
          <w:kern w:val="0"/>
          <w:sz w:val="24"/>
          <w:szCs w:val="24"/>
          <w:lang w:val="bg-BG" w:eastAsia="en-US"/>
        </w:rPr>
      </w:pPr>
    </w:p>
    <w:p w:rsidR="00E272E0" w:rsidRPr="00E272E0" w:rsidRDefault="00E272E0" w:rsidP="00E272E0">
      <w:pPr>
        <w:shd w:val="clear" w:color="auto" w:fill="FFFFFF"/>
        <w:suppressAutoHyphens w:val="0"/>
        <w:spacing w:after="0" w:line="240" w:lineRule="auto"/>
        <w:jc w:val="center"/>
        <w:rPr>
          <w:rFonts w:ascii="Times New Roman" w:eastAsia="Times New Roman" w:hAnsi="Times New Roman"/>
          <w:color w:val="auto"/>
          <w:kern w:val="0"/>
          <w:sz w:val="24"/>
          <w:szCs w:val="24"/>
          <w:lang w:val="bg-BG" w:eastAsia="en-US"/>
        </w:rPr>
      </w:pPr>
      <w:r w:rsidRPr="00E272E0">
        <w:rPr>
          <w:rFonts w:ascii="Times New Roman" w:eastAsia="Times New Roman" w:hAnsi="Times New Roman"/>
          <w:b/>
          <w:color w:val="auto"/>
          <w:kern w:val="0"/>
          <w:sz w:val="24"/>
          <w:szCs w:val="24"/>
          <w:lang w:val="bg-BG" w:eastAsia="en-US"/>
        </w:rPr>
        <w:t>РЕШЕНИЕ</w:t>
      </w:r>
      <w:r w:rsidRPr="00E272E0">
        <w:rPr>
          <w:rFonts w:ascii="Times New Roman" w:eastAsia="Times New Roman" w:hAnsi="Times New Roman"/>
          <w:color w:val="auto"/>
          <w:kern w:val="0"/>
          <w:sz w:val="24"/>
          <w:szCs w:val="24"/>
          <w:lang w:val="bg-BG" w:eastAsia="en-US"/>
        </w:rPr>
        <w:br/>
        <w:t>№  130-НС</w:t>
      </w:r>
      <w:r w:rsidRPr="00E272E0">
        <w:rPr>
          <w:rFonts w:ascii="Times New Roman" w:eastAsia="Times New Roman" w:hAnsi="Times New Roman"/>
          <w:color w:val="auto"/>
          <w:kern w:val="0"/>
          <w:sz w:val="24"/>
          <w:szCs w:val="24"/>
          <w:lang w:val="bg-BG" w:eastAsia="en-US"/>
        </w:rPr>
        <w:br/>
        <w:t>Пловдив Област, 16</w:t>
      </w:r>
      <w:r w:rsidRPr="00E272E0">
        <w:rPr>
          <w:rFonts w:ascii="Times New Roman" w:eastAsia="Times New Roman" w:hAnsi="Times New Roman"/>
          <w:color w:val="auto"/>
          <w:kern w:val="0"/>
          <w:sz w:val="24"/>
          <w:szCs w:val="24"/>
          <w:lang w:eastAsia="en-US"/>
        </w:rPr>
        <w:t>.</w:t>
      </w:r>
      <w:r w:rsidRPr="00E272E0">
        <w:rPr>
          <w:rFonts w:ascii="Times New Roman" w:eastAsia="Times New Roman" w:hAnsi="Times New Roman"/>
          <w:color w:val="auto"/>
          <w:kern w:val="0"/>
          <w:sz w:val="24"/>
          <w:szCs w:val="24"/>
          <w:lang w:val="bg-BG" w:eastAsia="en-US"/>
        </w:rPr>
        <w:t>10.2024 г.</w:t>
      </w:r>
    </w:p>
    <w:p w:rsidR="00E272E0" w:rsidRPr="00E272E0" w:rsidRDefault="00E272E0" w:rsidP="00E272E0">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p>
    <w:p w:rsidR="00E272E0" w:rsidRPr="00E272E0" w:rsidRDefault="00E272E0" w:rsidP="00E272E0">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t>ОТНОСНО: Промяна в съставите на СИК на територията на община Асеновград, област Пловдив, при произвеждане на изборите за народни представители на 27 октомври 2024 г.</w:t>
      </w:r>
    </w:p>
    <w:p w:rsidR="00E272E0" w:rsidRPr="00E272E0" w:rsidRDefault="00E272E0" w:rsidP="00E272E0">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p>
    <w:p w:rsidR="00E272E0" w:rsidRPr="00E272E0" w:rsidRDefault="00E272E0" w:rsidP="00E272E0">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lastRenderedPageBreak/>
        <w:t xml:space="preserve">С Решение № 84-НС/01.10.2024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Асеновград. </w:t>
      </w:r>
    </w:p>
    <w:p w:rsidR="00E272E0" w:rsidRPr="00E272E0" w:rsidRDefault="00E272E0" w:rsidP="00E272E0">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t>С писмо вх. № 140/07.10.2024 г.</w:t>
      </w:r>
      <w:r w:rsidRPr="00E272E0">
        <w:rPr>
          <w:rFonts w:ascii="Times New Roman" w:eastAsia="Times New Roman" w:hAnsi="Times New Roman"/>
          <w:color w:val="auto"/>
          <w:kern w:val="0"/>
          <w:sz w:val="24"/>
          <w:szCs w:val="24"/>
          <w:lang w:eastAsia="en-US"/>
        </w:rPr>
        <w:t xml:space="preserve"> </w:t>
      </w:r>
      <w:r w:rsidRPr="00E272E0">
        <w:rPr>
          <w:rFonts w:ascii="Times New Roman" w:eastAsia="Times New Roman" w:hAnsi="Times New Roman"/>
          <w:color w:val="auto"/>
          <w:kern w:val="0"/>
          <w:sz w:val="24"/>
          <w:szCs w:val="24"/>
          <w:lang w:val="bg-BG" w:eastAsia="en-US"/>
        </w:rPr>
        <w:t>с вх. №232/16.10.2024 г., е постъпило предложение чрез община Асеновград от пълномощник на ПП ВЪЗРАЖДАНЕ, с което се прави предложение за промяна в съставите на СИК на територията на община Асеновград.</w:t>
      </w:r>
    </w:p>
    <w:p w:rsidR="00E272E0" w:rsidRPr="00E272E0" w:rsidRDefault="00E272E0" w:rsidP="00E272E0">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t>С писмо вх. № 155/10.10.2024г., е постъпило предложение чрез община Асеновград от пълномощник на ПП ИТН, с което се прави предложение за промяна в съставите на СИК на територията на община Асеновград.</w:t>
      </w:r>
    </w:p>
    <w:p w:rsidR="00E272E0" w:rsidRPr="00E272E0" w:rsidRDefault="00E272E0" w:rsidP="00E272E0">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t>С писмо вх. № 164/11.10.2024г., е постъпило предложение чрез община Асеновград от пълномощник на КП ГЕРБ-СДС, с което се прави предложение за промяна в съставите на СИК на територията на община Асеновград.</w:t>
      </w:r>
    </w:p>
    <w:p w:rsidR="00E272E0" w:rsidRPr="00E272E0" w:rsidRDefault="00E272E0" w:rsidP="00E272E0">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t>С писмо вх. № 211/15.10.2024г., е постъпило предложение чрез община Асеновград от пълномощник на КП БСП за България, с което се прави предложение за промяна в съставите на СИК на територията на община Асеновград</w:t>
      </w:r>
    </w:p>
    <w:p w:rsidR="00E272E0" w:rsidRPr="00E272E0" w:rsidRDefault="00E272E0" w:rsidP="00E272E0">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t>С писмо вх. № 213/15.10.2024г., е постъпило предложение чрез община Асеновград от пълномощник на КП ГЕРБ-СДС, с което се прави предложение за промяна в съставите на СИК на територията на община Асеновград.</w:t>
      </w:r>
    </w:p>
    <w:p w:rsidR="00E272E0" w:rsidRPr="00E272E0" w:rsidRDefault="00E272E0" w:rsidP="00E272E0">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p>
    <w:p w:rsidR="00E272E0" w:rsidRPr="00E272E0" w:rsidRDefault="00E272E0" w:rsidP="00E272E0">
      <w:pPr>
        <w:shd w:val="clear" w:color="auto" w:fill="FFFFFF"/>
        <w:suppressAutoHyphens w:val="0"/>
        <w:spacing w:after="0" w:line="240" w:lineRule="auto"/>
        <w:jc w:val="both"/>
        <w:rPr>
          <w:rFonts w:ascii="Times New Roman" w:eastAsia="Times New Roman" w:hAnsi="Times New Roman"/>
          <w:color w:val="auto"/>
          <w:kern w:val="0"/>
          <w:sz w:val="24"/>
          <w:szCs w:val="24"/>
          <w:lang w:val="bg-BG" w:eastAsia="en-US"/>
        </w:rPr>
      </w:pPr>
    </w:p>
    <w:p w:rsidR="00E272E0" w:rsidRPr="00E272E0" w:rsidRDefault="00E272E0" w:rsidP="00E272E0">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E272E0" w:rsidRPr="00E272E0" w:rsidRDefault="00E272E0" w:rsidP="00E272E0">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p>
    <w:p w:rsidR="00E272E0" w:rsidRPr="00E272E0" w:rsidRDefault="00E272E0" w:rsidP="00E272E0">
      <w:pPr>
        <w:shd w:val="clear" w:color="auto" w:fill="FFFFFF"/>
        <w:suppressAutoHyphens w:val="0"/>
        <w:spacing w:after="150" w:line="240" w:lineRule="auto"/>
        <w:jc w:val="center"/>
        <w:rPr>
          <w:rFonts w:ascii="Times New Roman" w:eastAsia="Times New Roman" w:hAnsi="Times New Roman"/>
          <w:b/>
          <w:color w:val="auto"/>
          <w:kern w:val="0"/>
          <w:sz w:val="24"/>
          <w:szCs w:val="24"/>
          <w:lang w:val="bg-BG" w:eastAsia="en-US"/>
        </w:rPr>
      </w:pPr>
      <w:r w:rsidRPr="00E272E0">
        <w:rPr>
          <w:rFonts w:ascii="Times New Roman" w:eastAsia="Times New Roman" w:hAnsi="Times New Roman"/>
          <w:b/>
          <w:color w:val="auto"/>
          <w:kern w:val="0"/>
          <w:sz w:val="24"/>
          <w:szCs w:val="24"/>
          <w:lang w:val="bg-BG" w:eastAsia="en-US"/>
        </w:rPr>
        <w:t>РЕШИ:</w:t>
      </w:r>
    </w:p>
    <w:p w:rsidR="00E272E0" w:rsidRPr="00E272E0" w:rsidRDefault="00E272E0" w:rsidP="00E272E0">
      <w:pPr>
        <w:numPr>
          <w:ilvl w:val="0"/>
          <w:numId w:val="19"/>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t>ОСВОБОЖДАВА членове на СИК на територията на Община Асеновград, както следва:</w:t>
      </w:r>
    </w:p>
    <w:tbl>
      <w:tblPr>
        <w:tblStyle w:val="41"/>
        <w:tblW w:w="9540" w:type="dxa"/>
        <w:tblInd w:w="-5" w:type="dxa"/>
        <w:tblLayout w:type="fixed"/>
        <w:tblLook w:val="04A0" w:firstRow="1" w:lastRow="0" w:firstColumn="1" w:lastColumn="0" w:noHBand="0" w:noVBand="1"/>
      </w:tblPr>
      <w:tblGrid>
        <w:gridCol w:w="1301"/>
        <w:gridCol w:w="3379"/>
        <w:gridCol w:w="1557"/>
        <w:gridCol w:w="1418"/>
        <w:gridCol w:w="1885"/>
      </w:tblGrid>
      <w:tr w:rsidR="00E272E0" w:rsidRPr="00E272E0" w:rsidTr="00E272E0">
        <w:tc>
          <w:tcPr>
            <w:tcW w:w="1301" w:type="dxa"/>
            <w:hideMark/>
          </w:tcPr>
          <w:p w:rsidR="00E272E0" w:rsidRPr="00E272E0" w:rsidRDefault="00E272E0" w:rsidP="00E272E0">
            <w:pPr>
              <w:suppressAutoHyphens w:val="0"/>
              <w:spacing w:after="0" w:line="360" w:lineRule="auto"/>
              <w:jc w:val="center"/>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СИК</w:t>
            </w:r>
          </w:p>
        </w:tc>
        <w:tc>
          <w:tcPr>
            <w:tcW w:w="3379" w:type="dxa"/>
            <w:hideMark/>
          </w:tcPr>
          <w:p w:rsidR="00E272E0" w:rsidRPr="00E272E0" w:rsidRDefault="00E272E0" w:rsidP="00E272E0">
            <w:pPr>
              <w:suppressAutoHyphens w:val="0"/>
              <w:spacing w:after="0" w:line="360" w:lineRule="auto"/>
              <w:jc w:val="center"/>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Име, презиме и фамилия на </w:t>
            </w:r>
            <w:r w:rsidRPr="00E272E0">
              <w:rPr>
                <w:rFonts w:ascii="Times New Roman" w:eastAsia="Times New Roman" w:hAnsi="Times New Roman"/>
                <w:b/>
                <w:color w:val="auto"/>
                <w:kern w:val="0"/>
                <w:sz w:val="24"/>
                <w:szCs w:val="24"/>
                <w:lang w:val="bg-BG" w:eastAsia="bg-BG"/>
              </w:rPr>
              <w:t>ОСВОБОЖДАВАНИЯ</w:t>
            </w:r>
            <w:r w:rsidRPr="00E272E0">
              <w:rPr>
                <w:rFonts w:ascii="Times New Roman" w:eastAsia="Times New Roman" w:hAnsi="Times New Roman"/>
                <w:color w:val="auto"/>
                <w:kern w:val="0"/>
                <w:sz w:val="24"/>
                <w:szCs w:val="24"/>
                <w:lang w:val="bg-BG" w:eastAsia="bg-BG"/>
              </w:rPr>
              <w:t xml:space="preserve"> член:</w:t>
            </w:r>
          </w:p>
        </w:tc>
        <w:tc>
          <w:tcPr>
            <w:tcW w:w="1557" w:type="dxa"/>
            <w:hideMark/>
          </w:tcPr>
          <w:p w:rsidR="00E272E0" w:rsidRPr="00E272E0" w:rsidRDefault="00E272E0" w:rsidP="00E272E0">
            <w:pPr>
              <w:suppressAutoHyphens w:val="0"/>
              <w:spacing w:after="0" w:line="360" w:lineRule="auto"/>
              <w:jc w:val="center"/>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Длъжност</w:t>
            </w:r>
          </w:p>
        </w:tc>
        <w:tc>
          <w:tcPr>
            <w:tcW w:w="1418" w:type="dxa"/>
            <w:hideMark/>
          </w:tcPr>
          <w:p w:rsidR="00E272E0" w:rsidRPr="00E272E0" w:rsidRDefault="00E272E0" w:rsidP="00E272E0">
            <w:pPr>
              <w:suppressAutoHyphens w:val="0"/>
              <w:spacing w:after="0" w:line="360" w:lineRule="auto"/>
              <w:jc w:val="center"/>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ЕГН</w:t>
            </w:r>
          </w:p>
        </w:tc>
        <w:tc>
          <w:tcPr>
            <w:tcW w:w="1885" w:type="dxa"/>
          </w:tcPr>
          <w:p w:rsidR="00E272E0" w:rsidRPr="00E272E0" w:rsidRDefault="00E272E0" w:rsidP="00E272E0">
            <w:pPr>
              <w:suppressAutoHyphens w:val="0"/>
              <w:spacing w:after="0" w:line="360" w:lineRule="auto"/>
              <w:jc w:val="center"/>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Партия/</w:t>
            </w:r>
          </w:p>
          <w:p w:rsidR="00E272E0" w:rsidRPr="00E272E0" w:rsidRDefault="00E272E0" w:rsidP="00E272E0">
            <w:pPr>
              <w:suppressAutoHyphens w:val="0"/>
              <w:spacing w:after="0" w:line="360" w:lineRule="auto"/>
              <w:jc w:val="center"/>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Коалиция</w:t>
            </w:r>
          </w:p>
        </w:tc>
      </w:tr>
      <w:tr w:rsidR="00E272E0" w:rsidRPr="00E272E0" w:rsidTr="00E272E0">
        <w:tc>
          <w:tcPr>
            <w:tcW w:w="1301" w:type="dxa"/>
            <w:vAlign w:val="center"/>
          </w:tcPr>
          <w:p w:rsidR="00E272E0" w:rsidRPr="00E272E0" w:rsidRDefault="00E272E0" w:rsidP="00E272E0">
            <w:pPr>
              <w:suppressAutoHyphens w:val="0"/>
              <w:spacing w:after="0" w:line="240" w:lineRule="auto"/>
              <w:jc w:val="both"/>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170100002</w:t>
            </w:r>
          </w:p>
        </w:tc>
        <w:tc>
          <w:tcPr>
            <w:tcW w:w="3379" w:type="dxa"/>
            <w:vAlign w:val="center"/>
          </w:tcPr>
          <w:p w:rsidR="00E272E0" w:rsidRPr="00E272E0" w:rsidRDefault="00E272E0" w:rsidP="00E272E0">
            <w:pPr>
              <w:suppressAutoHyphens w:val="0"/>
              <w:spacing w:after="0" w:line="240" w:lineRule="auto"/>
              <w:jc w:val="both"/>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Йоана Иванова Георгиева </w:t>
            </w:r>
          </w:p>
        </w:tc>
        <w:tc>
          <w:tcPr>
            <w:tcW w:w="1557" w:type="dxa"/>
            <w:vAlign w:val="center"/>
          </w:tcPr>
          <w:p w:rsidR="00E272E0" w:rsidRPr="00E272E0" w:rsidRDefault="00E272E0" w:rsidP="00E272E0">
            <w:pPr>
              <w:suppressAutoHyphens w:val="0"/>
              <w:spacing w:after="0" w:line="240" w:lineRule="auto"/>
              <w:jc w:val="both"/>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Член </w:t>
            </w:r>
          </w:p>
        </w:tc>
        <w:tc>
          <w:tcPr>
            <w:tcW w:w="1418" w:type="dxa"/>
          </w:tcPr>
          <w:p w:rsidR="00E272E0" w:rsidRPr="00E272E0" w:rsidRDefault="00E272E0" w:rsidP="00E272E0">
            <w:pPr>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t xml:space="preserve"> </w:t>
            </w:r>
          </w:p>
          <w:p w:rsidR="00E272E0" w:rsidRPr="00E272E0" w:rsidRDefault="00E272E0" w:rsidP="00E272E0">
            <w:pPr>
              <w:suppressAutoHyphens w:val="0"/>
              <w:spacing w:after="0" w:line="240" w:lineRule="auto"/>
              <w:jc w:val="both"/>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bg-BG"/>
              </w:rPr>
              <w:t>**********</w:t>
            </w:r>
          </w:p>
          <w:p w:rsidR="00E272E0" w:rsidRPr="00E272E0" w:rsidRDefault="00E272E0" w:rsidP="00E272E0">
            <w:pPr>
              <w:suppressAutoHyphens w:val="0"/>
              <w:spacing w:after="0" w:line="240" w:lineRule="auto"/>
              <w:contextualSpacing/>
              <w:jc w:val="both"/>
              <w:rPr>
                <w:rFonts w:ascii="Times New Roman" w:eastAsia="Times New Roman" w:hAnsi="Times New Roman"/>
                <w:color w:val="auto"/>
                <w:kern w:val="0"/>
                <w:sz w:val="24"/>
                <w:szCs w:val="24"/>
                <w:lang w:val="bg-BG" w:eastAsia="en-US"/>
              </w:rPr>
            </w:pP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170100005</w:t>
            </w:r>
          </w:p>
        </w:tc>
        <w:tc>
          <w:tcPr>
            <w:tcW w:w="337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Веска Иванова Тянчева</w:t>
            </w:r>
          </w:p>
        </w:tc>
        <w:tc>
          <w:tcPr>
            <w:tcW w:w="155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Член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170100008</w:t>
            </w:r>
          </w:p>
        </w:tc>
        <w:tc>
          <w:tcPr>
            <w:tcW w:w="337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Николета Асенова Ковачева</w:t>
            </w:r>
          </w:p>
        </w:tc>
        <w:tc>
          <w:tcPr>
            <w:tcW w:w="155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Секретар</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contextualSpacing/>
              <w:jc w:val="center"/>
              <w:rPr>
                <w:rFonts w:ascii="Times New Roman" w:eastAsia="Times New Roman" w:hAnsi="Times New Roman"/>
                <w:color w:val="auto"/>
                <w:kern w:val="0"/>
                <w:sz w:val="24"/>
                <w:szCs w:val="24"/>
                <w:lang w:val="bg-BG" w:eastAsia="en-US"/>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170100010</w:t>
            </w:r>
          </w:p>
        </w:tc>
        <w:tc>
          <w:tcPr>
            <w:tcW w:w="337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Илияна Николаева Павлова</w:t>
            </w:r>
          </w:p>
        </w:tc>
        <w:tc>
          <w:tcPr>
            <w:tcW w:w="155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Член</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contextualSpacing/>
              <w:jc w:val="center"/>
              <w:rPr>
                <w:rFonts w:ascii="Times New Roman" w:eastAsia="Times New Roman" w:hAnsi="Times New Roman"/>
                <w:color w:val="auto"/>
                <w:kern w:val="0"/>
                <w:sz w:val="24"/>
                <w:szCs w:val="24"/>
                <w:lang w:val="bg-BG" w:eastAsia="en-US"/>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170100016</w:t>
            </w:r>
          </w:p>
        </w:tc>
        <w:tc>
          <w:tcPr>
            <w:tcW w:w="337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Ваня Михайлова Костадинова</w:t>
            </w:r>
          </w:p>
        </w:tc>
        <w:tc>
          <w:tcPr>
            <w:tcW w:w="1557"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Член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170100017</w:t>
            </w:r>
          </w:p>
        </w:tc>
        <w:tc>
          <w:tcPr>
            <w:tcW w:w="337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Румяна Борисова Каварджикова</w:t>
            </w:r>
          </w:p>
        </w:tc>
        <w:tc>
          <w:tcPr>
            <w:tcW w:w="1557"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Член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170100021</w:t>
            </w:r>
          </w:p>
        </w:tc>
        <w:tc>
          <w:tcPr>
            <w:tcW w:w="337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Мариана Христова Гузгунова</w:t>
            </w:r>
          </w:p>
        </w:tc>
        <w:tc>
          <w:tcPr>
            <w:tcW w:w="155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Председател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170100021</w:t>
            </w:r>
          </w:p>
        </w:tc>
        <w:tc>
          <w:tcPr>
            <w:tcW w:w="337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Елена Георгиева Даракчиева</w:t>
            </w:r>
          </w:p>
        </w:tc>
        <w:tc>
          <w:tcPr>
            <w:tcW w:w="155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Член</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ascii="Times New Roman" w:eastAsia="Times New Roman" w:hAnsi="Times New Roman"/>
                <w:color w:val="auto"/>
                <w:kern w:val="0"/>
                <w:sz w:val="24"/>
                <w:szCs w:val="24"/>
                <w:lang w:val="bg-BG" w:eastAsia="en-US"/>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170100023</w:t>
            </w:r>
          </w:p>
        </w:tc>
        <w:tc>
          <w:tcPr>
            <w:tcW w:w="337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Иванка Трифонова Карамелова</w:t>
            </w:r>
          </w:p>
        </w:tc>
        <w:tc>
          <w:tcPr>
            <w:tcW w:w="155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Председател</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ascii="Times New Roman" w:eastAsia="Times New Roman" w:hAnsi="Times New Roman"/>
                <w:color w:val="auto"/>
                <w:kern w:val="0"/>
                <w:sz w:val="24"/>
                <w:szCs w:val="24"/>
                <w:lang w:val="bg-BG" w:eastAsia="en-US"/>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170100029</w:t>
            </w:r>
          </w:p>
        </w:tc>
        <w:tc>
          <w:tcPr>
            <w:tcW w:w="337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Теодора Димитрова Руменова</w:t>
            </w:r>
          </w:p>
        </w:tc>
        <w:tc>
          <w:tcPr>
            <w:tcW w:w="1557"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Член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170100039</w:t>
            </w:r>
          </w:p>
        </w:tc>
        <w:tc>
          <w:tcPr>
            <w:tcW w:w="337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Маргарита Василева Москова </w:t>
            </w:r>
          </w:p>
        </w:tc>
        <w:tc>
          <w:tcPr>
            <w:tcW w:w="1557" w:type="dxa"/>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Член</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ascii="Times New Roman" w:eastAsia="Times New Roman" w:hAnsi="Times New Roman"/>
                <w:color w:val="auto"/>
                <w:kern w:val="0"/>
                <w:sz w:val="24"/>
                <w:szCs w:val="24"/>
                <w:lang w:val="bg-BG" w:eastAsia="en-US"/>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lastRenderedPageBreak/>
              <w:t>170100039</w:t>
            </w:r>
          </w:p>
        </w:tc>
        <w:tc>
          <w:tcPr>
            <w:tcW w:w="337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en-US"/>
              </w:rPr>
              <w:t>Дора Костадинова Георгиева</w:t>
            </w:r>
          </w:p>
        </w:tc>
        <w:tc>
          <w:tcPr>
            <w:tcW w:w="155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Член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contextualSpacing/>
              <w:jc w:val="center"/>
              <w:rPr>
                <w:rFonts w:ascii="Times New Roman" w:eastAsia="Times New Roman" w:hAnsi="Times New Roman"/>
                <w:color w:val="auto"/>
                <w:kern w:val="0"/>
                <w:sz w:val="24"/>
                <w:szCs w:val="24"/>
                <w:lang w:val="bg-BG" w:eastAsia="en-US"/>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170100044</w:t>
            </w:r>
          </w:p>
        </w:tc>
        <w:tc>
          <w:tcPr>
            <w:tcW w:w="337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Георги Иванов Господинов</w:t>
            </w:r>
          </w:p>
        </w:tc>
        <w:tc>
          <w:tcPr>
            <w:tcW w:w="155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Председател</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170100049</w:t>
            </w:r>
          </w:p>
        </w:tc>
        <w:tc>
          <w:tcPr>
            <w:tcW w:w="337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Вилиана Николаева Дюзова</w:t>
            </w:r>
          </w:p>
        </w:tc>
        <w:tc>
          <w:tcPr>
            <w:tcW w:w="155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Член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170100050</w:t>
            </w:r>
          </w:p>
        </w:tc>
        <w:tc>
          <w:tcPr>
            <w:tcW w:w="337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en-US"/>
              </w:rPr>
              <w:t>Йорданка Цветкова Динева</w:t>
            </w:r>
          </w:p>
        </w:tc>
        <w:tc>
          <w:tcPr>
            <w:tcW w:w="155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Член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170100052</w:t>
            </w:r>
          </w:p>
        </w:tc>
        <w:tc>
          <w:tcPr>
            <w:tcW w:w="337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en-US"/>
              </w:rPr>
              <w:t>Николинка Петрова Груева</w:t>
            </w:r>
          </w:p>
        </w:tc>
        <w:tc>
          <w:tcPr>
            <w:tcW w:w="155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Секретар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170100052</w:t>
            </w:r>
          </w:p>
        </w:tc>
        <w:tc>
          <w:tcPr>
            <w:tcW w:w="337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t>Христос Димитров Димитров</w:t>
            </w:r>
          </w:p>
        </w:tc>
        <w:tc>
          <w:tcPr>
            <w:tcW w:w="155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Член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ascii="Times New Roman" w:eastAsia="Times New Roman" w:hAnsi="Times New Roman"/>
                <w:color w:val="auto"/>
                <w:kern w:val="0"/>
                <w:sz w:val="24"/>
                <w:szCs w:val="24"/>
                <w:lang w:val="bg-BG" w:eastAsia="en-US"/>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170100054</w:t>
            </w:r>
          </w:p>
        </w:tc>
        <w:tc>
          <w:tcPr>
            <w:tcW w:w="337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Катя Манолова Якова</w:t>
            </w:r>
          </w:p>
        </w:tc>
        <w:tc>
          <w:tcPr>
            <w:tcW w:w="1557"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Член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170100056</w:t>
            </w:r>
          </w:p>
        </w:tc>
        <w:tc>
          <w:tcPr>
            <w:tcW w:w="337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Ганка Христова Стоянова</w:t>
            </w:r>
          </w:p>
        </w:tc>
        <w:tc>
          <w:tcPr>
            <w:tcW w:w="1557"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Член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170100061</w:t>
            </w:r>
          </w:p>
        </w:tc>
        <w:tc>
          <w:tcPr>
            <w:tcW w:w="337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Вилияна Стоянова Милева</w:t>
            </w:r>
          </w:p>
        </w:tc>
        <w:tc>
          <w:tcPr>
            <w:tcW w:w="155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Зам.- председател</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ascii="Times New Roman" w:eastAsia="Times New Roman" w:hAnsi="Times New Roman"/>
                <w:color w:val="auto"/>
                <w:kern w:val="0"/>
                <w:sz w:val="24"/>
                <w:szCs w:val="24"/>
                <w:lang w:val="bg-BG" w:eastAsia="en-US"/>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170100063</w:t>
            </w:r>
          </w:p>
        </w:tc>
        <w:tc>
          <w:tcPr>
            <w:tcW w:w="337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Катя Николаева Калудова </w:t>
            </w:r>
          </w:p>
        </w:tc>
        <w:tc>
          <w:tcPr>
            <w:tcW w:w="1557"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Председател</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170100066</w:t>
            </w:r>
          </w:p>
        </w:tc>
        <w:tc>
          <w:tcPr>
            <w:tcW w:w="337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Мария Тодорова Борукова</w:t>
            </w:r>
          </w:p>
        </w:tc>
        <w:tc>
          <w:tcPr>
            <w:tcW w:w="1557"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Председател</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170100067</w:t>
            </w:r>
          </w:p>
        </w:tc>
        <w:tc>
          <w:tcPr>
            <w:tcW w:w="337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en-US"/>
              </w:rPr>
              <w:t>Надежда Дончева Лещарова</w:t>
            </w:r>
          </w:p>
        </w:tc>
        <w:tc>
          <w:tcPr>
            <w:tcW w:w="155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Зам.- председател</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170100068</w:t>
            </w:r>
          </w:p>
        </w:tc>
        <w:tc>
          <w:tcPr>
            <w:tcW w:w="337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Атанаска Георгиева Чобанова</w:t>
            </w:r>
          </w:p>
        </w:tc>
        <w:tc>
          <w:tcPr>
            <w:tcW w:w="155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Член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170100085</w:t>
            </w:r>
          </w:p>
        </w:tc>
        <w:tc>
          <w:tcPr>
            <w:tcW w:w="337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Виолета Тонева Лукова</w:t>
            </w:r>
          </w:p>
        </w:tc>
        <w:tc>
          <w:tcPr>
            <w:tcW w:w="1557"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Председател</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170100085</w:t>
            </w:r>
          </w:p>
        </w:tc>
        <w:tc>
          <w:tcPr>
            <w:tcW w:w="337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Васка Стоянова Гъндева</w:t>
            </w:r>
          </w:p>
        </w:tc>
        <w:tc>
          <w:tcPr>
            <w:tcW w:w="155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Секретар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170100089</w:t>
            </w:r>
          </w:p>
        </w:tc>
        <w:tc>
          <w:tcPr>
            <w:tcW w:w="337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en-US"/>
              </w:rPr>
              <w:t>Методи Павлов Димитров</w:t>
            </w:r>
          </w:p>
        </w:tc>
        <w:tc>
          <w:tcPr>
            <w:tcW w:w="155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Секретар</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170100100</w:t>
            </w:r>
          </w:p>
        </w:tc>
        <w:tc>
          <w:tcPr>
            <w:tcW w:w="337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t>Янко Георгиев Самаров</w:t>
            </w:r>
          </w:p>
        </w:tc>
        <w:tc>
          <w:tcPr>
            <w:tcW w:w="155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Председател</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ascii="Times New Roman" w:eastAsia="Times New Roman" w:hAnsi="Times New Roman"/>
                <w:color w:val="auto"/>
                <w:kern w:val="0"/>
                <w:sz w:val="24"/>
                <w:szCs w:val="24"/>
                <w:lang w:val="bg-BG" w:eastAsia="en-US"/>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170100102</w:t>
            </w:r>
          </w:p>
        </w:tc>
        <w:tc>
          <w:tcPr>
            <w:tcW w:w="337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Сали Дурсун Салим</w:t>
            </w:r>
          </w:p>
        </w:tc>
        <w:tc>
          <w:tcPr>
            <w:tcW w:w="155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Секретар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bl>
    <w:p w:rsidR="00E272E0" w:rsidRPr="00E272E0" w:rsidRDefault="00E272E0" w:rsidP="00E272E0">
      <w:pPr>
        <w:shd w:val="clear" w:color="auto" w:fill="FFFFFF"/>
        <w:suppressAutoHyphens w:val="0"/>
        <w:spacing w:after="0" w:line="240" w:lineRule="auto"/>
        <w:ind w:left="720"/>
        <w:contextualSpacing/>
        <w:jc w:val="both"/>
        <w:rPr>
          <w:rFonts w:ascii="Times New Roman" w:eastAsia="Times New Roman" w:hAnsi="Times New Roman"/>
          <w:color w:val="auto"/>
          <w:kern w:val="0"/>
          <w:sz w:val="24"/>
          <w:szCs w:val="24"/>
          <w:lang w:val="bg-BG" w:eastAsia="en-US"/>
        </w:rPr>
      </w:pPr>
    </w:p>
    <w:p w:rsidR="00E272E0" w:rsidRPr="00E272E0" w:rsidRDefault="00E272E0" w:rsidP="00E272E0">
      <w:pPr>
        <w:numPr>
          <w:ilvl w:val="0"/>
          <w:numId w:val="19"/>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t>АНУЛИРА издадените удостоверения на лицата по т.1.</w:t>
      </w:r>
    </w:p>
    <w:p w:rsidR="00E272E0" w:rsidRPr="00E272E0" w:rsidRDefault="00E272E0" w:rsidP="00E272E0">
      <w:pPr>
        <w:shd w:val="clear" w:color="auto" w:fill="FFFFFF"/>
        <w:suppressAutoHyphens w:val="0"/>
        <w:spacing w:after="0" w:line="240" w:lineRule="auto"/>
        <w:ind w:left="720"/>
        <w:contextualSpacing/>
        <w:jc w:val="both"/>
        <w:rPr>
          <w:rFonts w:ascii="Times New Roman" w:eastAsia="Times New Roman" w:hAnsi="Times New Roman"/>
          <w:color w:val="auto"/>
          <w:kern w:val="0"/>
          <w:sz w:val="24"/>
          <w:szCs w:val="24"/>
          <w:lang w:val="bg-BG" w:eastAsia="en-US"/>
        </w:rPr>
      </w:pPr>
    </w:p>
    <w:p w:rsidR="00E272E0" w:rsidRPr="00E272E0" w:rsidRDefault="00E272E0" w:rsidP="00E272E0">
      <w:pPr>
        <w:numPr>
          <w:ilvl w:val="0"/>
          <w:numId w:val="19"/>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t>НАЗНАЧАВА за членове на СИК на територията на Община Асеновград, както следва:</w:t>
      </w:r>
    </w:p>
    <w:p w:rsidR="00E272E0" w:rsidRPr="00E272E0" w:rsidRDefault="00E272E0" w:rsidP="00E272E0">
      <w:pPr>
        <w:shd w:val="clear" w:color="auto" w:fill="FFFFFF"/>
        <w:suppressAutoHyphens w:val="0"/>
        <w:spacing w:after="0" w:line="240" w:lineRule="auto"/>
        <w:jc w:val="both"/>
        <w:rPr>
          <w:rFonts w:ascii="Times New Roman" w:eastAsia="Times New Roman" w:hAnsi="Times New Roman"/>
          <w:color w:val="auto"/>
          <w:kern w:val="0"/>
          <w:sz w:val="24"/>
          <w:szCs w:val="24"/>
          <w:lang w:val="bg-BG" w:eastAsia="en-US"/>
        </w:rPr>
      </w:pPr>
    </w:p>
    <w:tbl>
      <w:tblPr>
        <w:tblStyle w:val="41"/>
        <w:tblW w:w="9540" w:type="dxa"/>
        <w:tblInd w:w="-5" w:type="dxa"/>
        <w:tblLayout w:type="fixed"/>
        <w:tblLook w:val="04A0" w:firstRow="1" w:lastRow="0" w:firstColumn="1" w:lastColumn="0" w:noHBand="0" w:noVBand="1"/>
      </w:tblPr>
      <w:tblGrid>
        <w:gridCol w:w="1301"/>
        <w:gridCol w:w="3377"/>
        <w:gridCol w:w="1559"/>
        <w:gridCol w:w="1418"/>
        <w:gridCol w:w="1885"/>
      </w:tblGrid>
      <w:tr w:rsidR="00E272E0" w:rsidRPr="00E272E0" w:rsidTr="00E272E0">
        <w:tc>
          <w:tcPr>
            <w:tcW w:w="1301" w:type="dxa"/>
            <w:hideMark/>
          </w:tcPr>
          <w:p w:rsidR="00E272E0" w:rsidRPr="00E272E0" w:rsidRDefault="00E272E0" w:rsidP="00E272E0">
            <w:pPr>
              <w:suppressAutoHyphens w:val="0"/>
              <w:spacing w:after="0" w:line="240" w:lineRule="auto"/>
              <w:jc w:val="center"/>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СИК</w:t>
            </w:r>
          </w:p>
        </w:tc>
        <w:tc>
          <w:tcPr>
            <w:tcW w:w="3377" w:type="dxa"/>
            <w:hideMark/>
          </w:tcPr>
          <w:p w:rsidR="00E272E0" w:rsidRPr="00E272E0" w:rsidRDefault="00E272E0" w:rsidP="00E272E0">
            <w:pPr>
              <w:suppressAutoHyphens w:val="0"/>
              <w:spacing w:after="0" w:line="240" w:lineRule="auto"/>
              <w:jc w:val="center"/>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Име, презиме и фамилия на </w:t>
            </w:r>
            <w:r w:rsidRPr="00E272E0">
              <w:rPr>
                <w:rFonts w:ascii="Times New Roman" w:eastAsia="Times New Roman" w:hAnsi="Times New Roman"/>
                <w:b/>
                <w:color w:val="auto"/>
                <w:kern w:val="0"/>
                <w:sz w:val="24"/>
                <w:szCs w:val="24"/>
                <w:lang w:val="bg-BG" w:eastAsia="bg-BG"/>
              </w:rPr>
              <w:t>НАЗНАЧАВАНИЯ</w:t>
            </w:r>
            <w:r w:rsidRPr="00E272E0">
              <w:rPr>
                <w:rFonts w:ascii="Times New Roman" w:eastAsia="Times New Roman" w:hAnsi="Times New Roman"/>
                <w:color w:val="auto"/>
                <w:kern w:val="0"/>
                <w:sz w:val="24"/>
                <w:szCs w:val="24"/>
                <w:lang w:val="bg-BG" w:eastAsia="bg-BG"/>
              </w:rPr>
              <w:t xml:space="preserve"> член:</w:t>
            </w:r>
          </w:p>
        </w:tc>
        <w:tc>
          <w:tcPr>
            <w:tcW w:w="1559" w:type="dxa"/>
            <w:hideMark/>
          </w:tcPr>
          <w:p w:rsidR="00E272E0" w:rsidRPr="00E272E0" w:rsidRDefault="00E272E0" w:rsidP="00E272E0">
            <w:pPr>
              <w:suppressAutoHyphens w:val="0"/>
              <w:spacing w:after="0" w:line="240" w:lineRule="auto"/>
              <w:jc w:val="center"/>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Длъжност</w:t>
            </w:r>
          </w:p>
        </w:tc>
        <w:tc>
          <w:tcPr>
            <w:tcW w:w="1418" w:type="dxa"/>
            <w:hideMark/>
          </w:tcPr>
          <w:p w:rsidR="00E272E0" w:rsidRPr="00E272E0" w:rsidRDefault="00E272E0" w:rsidP="00E272E0">
            <w:pPr>
              <w:suppressAutoHyphens w:val="0"/>
              <w:spacing w:after="0" w:line="240" w:lineRule="auto"/>
              <w:jc w:val="center"/>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ЕГН</w:t>
            </w:r>
          </w:p>
        </w:tc>
        <w:tc>
          <w:tcPr>
            <w:tcW w:w="1885" w:type="dxa"/>
          </w:tcPr>
          <w:p w:rsidR="00E272E0" w:rsidRPr="00E272E0" w:rsidRDefault="00E272E0" w:rsidP="00E272E0">
            <w:pPr>
              <w:suppressAutoHyphens w:val="0"/>
              <w:spacing w:after="0" w:line="240" w:lineRule="auto"/>
              <w:jc w:val="center"/>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Партия/</w:t>
            </w:r>
          </w:p>
          <w:p w:rsidR="00E272E0" w:rsidRPr="00E272E0" w:rsidRDefault="00E272E0" w:rsidP="00E272E0">
            <w:pPr>
              <w:suppressAutoHyphens w:val="0"/>
              <w:spacing w:after="0" w:line="240" w:lineRule="auto"/>
              <w:jc w:val="center"/>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Коалиция</w:t>
            </w: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170100002</w:t>
            </w:r>
          </w:p>
        </w:tc>
        <w:tc>
          <w:tcPr>
            <w:tcW w:w="337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Веска Иванова Тянчева</w:t>
            </w:r>
          </w:p>
        </w:tc>
        <w:tc>
          <w:tcPr>
            <w:tcW w:w="155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Член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170100005</w:t>
            </w:r>
          </w:p>
        </w:tc>
        <w:tc>
          <w:tcPr>
            <w:tcW w:w="337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Сашка Милкова Портева</w:t>
            </w:r>
          </w:p>
        </w:tc>
        <w:tc>
          <w:tcPr>
            <w:tcW w:w="155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Член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170100008</w:t>
            </w:r>
          </w:p>
        </w:tc>
        <w:tc>
          <w:tcPr>
            <w:tcW w:w="337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Георги Иванов Господинов</w:t>
            </w:r>
          </w:p>
        </w:tc>
        <w:tc>
          <w:tcPr>
            <w:tcW w:w="155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Секретар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170100010</w:t>
            </w:r>
          </w:p>
        </w:tc>
        <w:tc>
          <w:tcPr>
            <w:tcW w:w="337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Елена Георгиева Даракчиева</w:t>
            </w:r>
          </w:p>
        </w:tc>
        <w:tc>
          <w:tcPr>
            <w:tcW w:w="155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Член</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ascii="Times New Roman" w:eastAsia="Times New Roman" w:hAnsi="Times New Roman"/>
                <w:color w:val="auto"/>
                <w:kern w:val="0"/>
                <w:sz w:val="24"/>
                <w:szCs w:val="24"/>
                <w:lang w:val="bg-BG" w:eastAsia="en-US"/>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170100016</w:t>
            </w:r>
          </w:p>
        </w:tc>
        <w:tc>
          <w:tcPr>
            <w:tcW w:w="337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Румяна Борисова Каварджикова</w:t>
            </w:r>
          </w:p>
        </w:tc>
        <w:tc>
          <w:tcPr>
            <w:tcW w:w="1559"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Член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170100017</w:t>
            </w:r>
          </w:p>
        </w:tc>
        <w:tc>
          <w:tcPr>
            <w:tcW w:w="337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Ваня Михайлова Костадинова</w:t>
            </w:r>
          </w:p>
        </w:tc>
        <w:tc>
          <w:tcPr>
            <w:tcW w:w="1559"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Член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170100021</w:t>
            </w:r>
          </w:p>
        </w:tc>
        <w:tc>
          <w:tcPr>
            <w:tcW w:w="337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Йорданка Димитрова Димитрова</w:t>
            </w:r>
          </w:p>
        </w:tc>
        <w:tc>
          <w:tcPr>
            <w:tcW w:w="155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Председател</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170100021</w:t>
            </w:r>
          </w:p>
        </w:tc>
        <w:tc>
          <w:tcPr>
            <w:tcW w:w="337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Даниела Николова Георгиева</w:t>
            </w:r>
          </w:p>
        </w:tc>
        <w:tc>
          <w:tcPr>
            <w:tcW w:w="155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Член</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ascii="Times New Roman" w:eastAsia="Times New Roman" w:hAnsi="Times New Roman"/>
                <w:color w:val="auto"/>
                <w:kern w:val="0"/>
                <w:sz w:val="24"/>
                <w:szCs w:val="24"/>
                <w:lang w:val="bg-BG" w:eastAsia="en-US"/>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170100023</w:t>
            </w:r>
          </w:p>
        </w:tc>
        <w:tc>
          <w:tcPr>
            <w:tcW w:w="337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Фанка Илиева Вангелова</w:t>
            </w:r>
          </w:p>
        </w:tc>
        <w:tc>
          <w:tcPr>
            <w:tcW w:w="155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Председател</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ascii="Times New Roman" w:eastAsia="Times New Roman" w:hAnsi="Times New Roman"/>
                <w:color w:val="auto"/>
                <w:kern w:val="0"/>
                <w:sz w:val="24"/>
                <w:szCs w:val="24"/>
                <w:lang w:val="bg-BG" w:eastAsia="en-US"/>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170100029</w:t>
            </w:r>
          </w:p>
        </w:tc>
        <w:tc>
          <w:tcPr>
            <w:tcW w:w="337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Руска Неделчева Иванова</w:t>
            </w:r>
          </w:p>
        </w:tc>
        <w:tc>
          <w:tcPr>
            <w:tcW w:w="1559"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Член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170100039</w:t>
            </w:r>
          </w:p>
        </w:tc>
        <w:tc>
          <w:tcPr>
            <w:tcW w:w="337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Боряна Димитрова Димитрова </w:t>
            </w:r>
          </w:p>
        </w:tc>
        <w:tc>
          <w:tcPr>
            <w:tcW w:w="1559" w:type="dxa"/>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Член</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ascii="Times New Roman" w:eastAsia="Times New Roman" w:hAnsi="Times New Roman"/>
                <w:color w:val="auto"/>
                <w:kern w:val="0"/>
                <w:sz w:val="24"/>
                <w:szCs w:val="24"/>
                <w:lang w:val="bg-BG" w:eastAsia="en-US"/>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170100039</w:t>
            </w:r>
          </w:p>
        </w:tc>
        <w:tc>
          <w:tcPr>
            <w:tcW w:w="337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en-US"/>
              </w:rPr>
              <w:t>Йорданка Цветкова Динева</w:t>
            </w:r>
          </w:p>
        </w:tc>
        <w:tc>
          <w:tcPr>
            <w:tcW w:w="155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Член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170100044</w:t>
            </w:r>
          </w:p>
        </w:tc>
        <w:tc>
          <w:tcPr>
            <w:tcW w:w="337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Николета Асенова Ковачева</w:t>
            </w:r>
          </w:p>
        </w:tc>
        <w:tc>
          <w:tcPr>
            <w:tcW w:w="155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Председател</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170100049</w:t>
            </w:r>
          </w:p>
        </w:tc>
        <w:tc>
          <w:tcPr>
            <w:tcW w:w="337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Мариана Христова Гузгунова</w:t>
            </w:r>
          </w:p>
        </w:tc>
        <w:tc>
          <w:tcPr>
            <w:tcW w:w="155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Член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lastRenderedPageBreak/>
              <w:t>170100050</w:t>
            </w:r>
          </w:p>
        </w:tc>
        <w:tc>
          <w:tcPr>
            <w:tcW w:w="337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en-US"/>
              </w:rPr>
              <w:t>Светлин Димов Димов</w:t>
            </w:r>
          </w:p>
        </w:tc>
        <w:tc>
          <w:tcPr>
            <w:tcW w:w="155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Член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170100052</w:t>
            </w:r>
          </w:p>
        </w:tc>
        <w:tc>
          <w:tcPr>
            <w:tcW w:w="337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en-US"/>
              </w:rPr>
              <w:t>Николета Николаева Хоптерова</w:t>
            </w:r>
          </w:p>
        </w:tc>
        <w:tc>
          <w:tcPr>
            <w:tcW w:w="155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Секретар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170100052</w:t>
            </w:r>
          </w:p>
        </w:tc>
        <w:tc>
          <w:tcPr>
            <w:tcW w:w="337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t>Стефка Йонкова Хаджифилева</w:t>
            </w:r>
          </w:p>
        </w:tc>
        <w:tc>
          <w:tcPr>
            <w:tcW w:w="155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Член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ascii="Times New Roman" w:eastAsia="Times New Roman" w:hAnsi="Times New Roman"/>
                <w:color w:val="auto"/>
                <w:kern w:val="0"/>
                <w:sz w:val="24"/>
                <w:szCs w:val="24"/>
                <w:lang w:val="bg-BG" w:eastAsia="en-US"/>
              </w:rPr>
            </w:pPr>
          </w:p>
        </w:tc>
      </w:tr>
      <w:tr w:rsidR="00E272E0" w:rsidRPr="00E272E0" w:rsidTr="00E272E0">
        <w:tc>
          <w:tcPr>
            <w:tcW w:w="1301"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170100054</w:t>
            </w:r>
          </w:p>
        </w:tc>
        <w:tc>
          <w:tcPr>
            <w:tcW w:w="337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Теодора Димитрова Руменова</w:t>
            </w:r>
          </w:p>
        </w:tc>
        <w:tc>
          <w:tcPr>
            <w:tcW w:w="1559"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Член</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170100056</w:t>
            </w:r>
          </w:p>
        </w:tc>
        <w:tc>
          <w:tcPr>
            <w:tcW w:w="337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Катя Манолова Якова</w:t>
            </w:r>
          </w:p>
        </w:tc>
        <w:tc>
          <w:tcPr>
            <w:tcW w:w="1559"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Член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170100061</w:t>
            </w:r>
          </w:p>
        </w:tc>
        <w:tc>
          <w:tcPr>
            <w:tcW w:w="337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Мариела Здравкова Диамандиева </w:t>
            </w:r>
          </w:p>
        </w:tc>
        <w:tc>
          <w:tcPr>
            <w:tcW w:w="155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Зам. Предсеател</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en-US"/>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170100063</w:t>
            </w:r>
          </w:p>
        </w:tc>
        <w:tc>
          <w:tcPr>
            <w:tcW w:w="337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Сийка Костадинова Терзиева</w:t>
            </w:r>
          </w:p>
        </w:tc>
        <w:tc>
          <w:tcPr>
            <w:tcW w:w="1559"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Председател</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170100066</w:t>
            </w:r>
          </w:p>
        </w:tc>
        <w:tc>
          <w:tcPr>
            <w:tcW w:w="337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Елена Василева Делчева</w:t>
            </w:r>
          </w:p>
        </w:tc>
        <w:tc>
          <w:tcPr>
            <w:tcW w:w="1559"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Председател</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170100067</w:t>
            </w:r>
          </w:p>
        </w:tc>
        <w:tc>
          <w:tcPr>
            <w:tcW w:w="337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en-US"/>
              </w:rPr>
              <w:t>Николинка Петрова Груева</w:t>
            </w:r>
          </w:p>
        </w:tc>
        <w:tc>
          <w:tcPr>
            <w:tcW w:w="155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Зам.- председател</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170100068</w:t>
            </w:r>
          </w:p>
        </w:tc>
        <w:tc>
          <w:tcPr>
            <w:tcW w:w="337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Павел Илиев Чобанов</w:t>
            </w:r>
          </w:p>
        </w:tc>
        <w:tc>
          <w:tcPr>
            <w:tcW w:w="155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Член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170100085</w:t>
            </w:r>
          </w:p>
        </w:tc>
        <w:tc>
          <w:tcPr>
            <w:tcW w:w="337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Боян Любенов Тепавичаров</w:t>
            </w:r>
          </w:p>
        </w:tc>
        <w:tc>
          <w:tcPr>
            <w:tcW w:w="1559"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Председател</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170100085</w:t>
            </w:r>
          </w:p>
        </w:tc>
        <w:tc>
          <w:tcPr>
            <w:tcW w:w="337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Катерина Миленова Тръмбева</w:t>
            </w:r>
          </w:p>
        </w:tc>
        <w:tc>
          <w:tcPr>
            <w:tcW w:w="155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Секретар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170100089</w:t>
            </w:r>
          </w:p>
        </w:tc>
        <w:tc>
          <w:tcPr>
            <w:tcW w:w="337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Димо Стефанов Лозанов</w:t>
            </w:r>
          </w:p>
        </w:tc>
        <w:tc>
          <w:tcPr>
            <w:tcW w:w="155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Секретар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r w:rsidR="00E272E0" w:rsidRPr="00E272E0" w:rsidTr="00E272E0">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170100100</w:t>
            </w:r>
          </w:p>
        </w:tc>
        <w:tc>
          <w:tcPr>
            <w:tcW w:w="337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Илия Георгиев Петров</w:t>
            </w:r>
          </w:p>
        </w:tc>
        <w:tc>
          <w:tcPr>
            <w:tcW w:w="155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Председател</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ascii="Times New Roman" w:eastAsia="Times New Roman" w:hAnsi="Times New Roman"/>
                <w:color w:val="auto"/>
                <w:kern w:val="0"/>
                <w:sz w:val="24"/>
                <w:szCs w:val="24"/>
                <w:lang w:val="bg-BG" w:eastAsia="en-US"/>
              </w:rPr>
            </w:pPr>
          </w:p>
        </w:tc>
      </w:tr>
      <w:tr w:rsidR="00E272E0" w:rsidRPr="00E272E0" w:rsidTr="00E272E0">
        <w:trPr>
          <w:trHeight w:val="390"/>
        </w:trPr>
        <w:tc>
          <w:tcPr>
            <w:tcW w:w="1301" w:type="dxa"/>
            <w:vAlign w:val="center"/>
          </w:tcPr>
          <w:p w:rsidR="00E272E0" w:rsidRPr="00E272E0" w:rsidRDefault="00E272E0" w:rsidP="00E272E0">
            <w:pPr>
              <w:suppressAutoHyphens w:val="0"/>
              <w:spacing w:after="0" w:line="240" w:lineRule="auto"/>
              <w:jc w:val="right"/>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170100102</w:t>
            </w:r>
          </w:p>
        </w:tc>
        <w:tc>
          <w:tcPr>
            <w:tcW w:w="3377"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Марияна Георгиева Благоева</w:t>
            </w:r>
          </w:p>
        </w:tc>
        <w:tc>
          <w:tcPr>
            <w:tcW w:w="1559" w:type="dxa"/>
            <w:vAlign w:val="center"/>
          </w:tcPr>
          <w:p w:rsidR="00E272E0" w:rsidRPr="00E272E0" w:rsidRDefault="00E272E0" w:rsidP="00E272E0">
            <w:pPr>
              <w:suppressAutoHyphens w:val="0"/>
              <w:spacing w:after="0" w:line="240" w:lineRule="auto"/>
              <w:rPr>
                <w:rFonts w:ascii="Times New Roman" w:eastAsia="Times New Roman" w:hAnsi="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 xml:space="preserve">Секретар </w:t>
            </w:r>
          </w:p>
        </w:tc>
        <w:tc>
          <w:tcPr>
            <w:tcW w:w="1418" w:type="dxa"/>
          </w:tcPr>
          <w:p w:rsidR="00E272E0" w:rsidRPr="00E272E0" w:rsidRDefault="00E272E0" w:rsidP="00E272E0">
            <w:pPr>
              <w:suppressAutoHyphens w:val="0"/>
              <w:spacing w:after="0" w:line="240" w:lineRule="auto"/>
              <w:rPr>
                <w:rFonts w:eastAsia="Times New Roman"/>
                <w:color w:val="auto"/>
                <w:kern w:val="0"/>
                <w:sz w:val="24"/>
                <w:szCs w:val="24"/>
                <w:lang w:val="bg-BG" w:eastAsia="bg-BG"/>
              </w:rPr>
            </w:pPr>
            <w:r w:rsidRPr="00E272E0">
              <w:rPr>
                <w:rFonts w:ascii="Times New Roman" w:eastAsia="Times New Roman" w:hAnsi="Times New Roman"/>
                <w:color w:val="auto"/>
                <w:kern w:val="0"/>
                <w:sz w:val="24"/>
                <w:szCs w:val="24"/>
                <w:lang w:val="bg-BG" w:eastAsia="bg-BG"/>
              </w:rPr>
              <w:t>**********</w:t>
            </w:r>
          </w:p>
        </w:tc>
        <w:tc>
          <w:tcPr>
            <w:tcW w:w="1885" w:type="dxa"/>
          </w:tcPr>
          <w:p w:rsidR="00E272E0" w:rsidRPr="00E272E0" w:rsidRDefault="00E272E0" w:rsidP="00E272E0">
            <w:pPr>
              <w:suppressAutoHyphens w:val="0"/>
              <w:spacing w:after="0" w:line="240" w:lineRule="auto"/>
              <w:jc w:val="center"/>
              <w:rPr>
                <w:rFonts w:eastAsia="Times New Roman"/>
                <w:color w:val="auto"/>
                <w:kern w:val="0"/>
                <w:sz w:val="24"/>
                <w:szCs w:val="24"/>
                <w:lang w:val="bg-BG" w:eastAsia="bg-BG"/>
              </w:rPr>
            </w:pPr>
          </w:p>
        </w:tc>
      </w:tr>
    </w:tbl>
    <w:p w:rsidR="00E272E0" w:rsidRPr="00E272E0" w:rsidRDefault="00E272E0" w:rsidP="00E272E0">
      <w:pPr>
        <w:shd w:val="clear" w:color="auto" w:fill="FFFFFF"/>
        <w:suppressAutoHyphens w:val="0"/>
        <w:spacing w:after="150" w:line="240" w:lineRule="auto"/>
        <w:ind w:left="360"/>
        <w:jc w:val="both"/>
        <w:rPr>
          <w:rFonts w:ascii="Times New Roman" w:eastAsia="Times New Roman" w:hAnsi="Times New Roman"/>
          <w:color w:val="auto"/>
          <w:kern w:val="0"/>
          <w:sz w:val="24"/>
          <w:szCs w:val="24"/>
          <w:lang w:val="bg-BG" w:eastAsia="en-US"/>
        </w:rPr>
      </w:pPr>
    </w:p>
    <w:p w:rsidR="00E272E0" w:rsidRPr="00E272E0" w:rsidRDefault="00E272E0" w:rsidP="00E272E0">
      <w:pPr>
        <w:numPr>
          <w:ilvl w:val="0"/>
          <w:numId w:val="19"/>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t>ИЗДАВА удостоверения на назначените членове на СИК по т.3.</w:t>
      </w:r>
    </w:p>
    <w:p w:rsidR="00E272E0" w:rsidRPr="00E272E0" w:rsidRDefault="00E272E0" w:rsidP="00E272E0">
      <w:pPr>
        <w:shd w:val="clear" w:color="auto" w:fill="FFFFFF"/>
        <w:suppressAutoHyphens w:val="0"/>
        <w:spacing w:after="150" w:line="240" w:lineRule="auto"/>
        <w:ind w:left="720"/>
        <w:contextualSpacing/>
        <w:jc w:val="both"/>
        <w:rPr>
          <w:rFonts w:ascii="Times New Roman" w:eastAsia="Times New Roman" w:hAnsi="Times New Roman"/>
          <w:color w:val="auto"/>
          <w:kern w:val="0"/>
          <w:sz w:val="24"/>
          <w:szCs w:val="24"/>
          <w:lang w:val="bg-BG" w:eastAsia="en-US"/>
        </w:rPr>
      </w:pPr>
    </w:p>
    <w:p w:rsidR="00E272E0" w:rsidRPr="00E272E0" w:rsidRDefault="00E272E0" w:rsidP="00E272E0">
      <w:pPr>
        <w:numPr>
          <w:ilvl w:val="0"/>
          <w:numId w:val="19"/>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t>Членовете на СИК при изпълнение на своите функции са длъжностни лица по смисъла на чл. 93, т. 1 от Наказателния кодекс.</w:t>
      </w:r>
    </w:p>
    <w:p w:rsidR="00E272E0" w:rsidRPr="00E272E0" w:rsidRDefault="00E272E0" w:rsidP="00E272E0">
      <w:pPr>
        <w:shd w:val="clear" w:color="auto" w:fill="FFFFFF"/>
        <w:suppressAutoHyphens w:val="0"/>
        <w:spacing w:after="150" w:line="240" w:lineRule="auto"/>
        <w:ind w:left="720"/>
        <w:contextualSpacing/>
        <w:jc w:val="both"/>
        <w:rPr>
          <w:rFonts w:ascii="Times New Roman" w:eastAsia="Times New Roman" w:hAnsi="Times New Roman"/>
          <w:color w:val="auto"/>
          <w:kern w:val="0"/>
          <w:sz w:val="24"/>
          <w:szCs w:val="24"/>
          <w:lang w:val="bg-BG" w:eastAsia="en-US"/>
        </w:rPr>
      </w:pPr>
    </w:p>
    <w:p w:rsidR="00E272E0" w:rsidRPr="00E272E0" w:rsidRDefault="00E272E0" w:rsidP="00E272E0">
      <w:pPr>
        <w:numPr>
          <w:ilvl w:val="0"/>
          <w:numId w:val="19"/>
        </w:numPr>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E272E0" w:rsidRPr="003A74DD" w:rsidRDefault="00E272E0" w:rsidP="003A74DD">
      <w:pPr>
        <w:shd w:val="clear" w:color="auto" w:fill="FFFFFF"/>
        <w:suppressAutoHyphens w:val="0"/>
        <w:spacing w:after="150" w:line="240" w:lineRule="auto"/>
        <w:ind w:firstLine="360"/>
        <w:jc w:val="both"/>
        <w:rPr>
          <w:rFonts w:ascii="Times New Roman" w:eastAsia="Times New Roman" w:hAnsi="Times New Roman"/>
          <w:color w:val="auto"/>
          <w:kern w:val="0"/>
          <w:sz w:val="24"/>
          <w:szCs w:val="24"/>
          <w:lang w:val="bg-BG" w:eastAsia="en-US"/>
        </w:rPr>
      </w:pPr>
      <w:r w:rsidRPr="00E272E0">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тр</w:t>
      </w:r>
      <w:r w:rsidR="003A74DD">
        <w:rPr>
          <w:rFonts w:ascii="Times New Roman" w:eastAsia="Times New Roman" w:hAnsi="Times New Roman"/>
          <w:color w:val="auto"/>
          <w:kern w:val="0"/>
          <w:sz w:val="24"/>
          <w:szCs w:val="24"/>
          <w:lang w:val="bg-BG" w:eastAsia="en-US"/>
        </w:rPr>
        <w:t>идневен срок от обявяването му.</w:t>
      </w:r>
    </w:p>
    <w:p w:rsidR="00E272E0" w:rsidRDefault="00E272E0" w:rsidP="003A74DD">
      <w:pPr>
        <w:shd w:val="clear" w:color="auto" w:fill="FFFFFF"/>
        <w:jc w:val="center"/>
        <w:rPr>
          <w:rFonts w:ascii="Times New Roman" w:hAnsi="Times New Roman"/>
          <w:lang w:eastAsia="en-US"/>
        </w:rPr>
      </w:pPr>
      <w:r w:rsidRPr="00E43B92">
        <w:rPr>
          <w:rFonts w:ascii="Times New Roman" w:hAnsi="Times New Roman"/>
          <w:b/>
          <w:lang w:eastAsia="en-US"/>
        </w:rPr>
        <w:t>РЕШЕНИЕ</w:t>
      </w:r>
      <w:r>
        <w:rPr>
          <w:rFonts w:ascii="Times New Roman" w:hAnsi="Times New Roman"/>
          <w:lang w:eastAsia="en-US"/>
        </w:rPr>
        <w:br/>
      </w:r>
      <w:r w:rsidRPr="005F76F2">
        <w:rPr>
          <w:rFonts w:ascii="Times New Roman" w:hAnsi="Times New Roman"/>
          <w:lang w:eastAsia="en-US"/>
        </w:rPr>
        <w:t>№ 131-НС</w:t>
      </w:r>
      <w:r w:rsidRPr="00606FCC">
        <w:rPr>
          <w:rFonts w:ascii="Times New Roman" w:hAnsi="Times New Roman"/>
          <w:lang w:eastAsia="en-US"/>
        </w:rPr>
        <w:br/>
        <w:t>Пловдив Област, 16.10.2024 г.</w:t>
      </w:r>
    </w:p>
    <w:p w:rsidR="00E272E0" w:rsidRPr="00D50067" w:rsidRDefault="00E272E0" w:rsidP="003A74DD">
      <w:pPr>
        <w:shd w:val="clear" w:color="auto" w:fill="FFFFFF"/>
        <w:ind w:firstLine="708"/>
        <w:jc w:val="both"/>
        <w:rPr>
          <w:rFonts w:ascii="Times New Roman" w:hAnsi="Times New Roman"/>
          <w:lang w:eastAsia="en-US"/>
        </w:rPr>
      </w:pPr>
      <w:r w:rsidRPr="00E43B92">
        <w:rPr>
          <w:rFonts w:ascii="Times New Roman" w:hAnsi="Times New Roman"/>
          <w:lang w:eastAsia="en-US"/>
        </w:rPr>
        <w:t xml:space="preserve">ОТНОСНО: Промяна в съставите на СИК на територията на община </w:t>
      </w:r>
      <w:r>
        <w:rPr>
          <w:rFonts w:ascii="Times New Roman" w:hAnsi="Times New Roman"/>
          <w:lang w:eastAsia="en-US"/>
        </w:rPr>
        <w:t>Лъки</w:t>
      </w:r>
      <w:r w:rsidRPr="00E43B92">
        <w:rPr>
          <w:rFonts w:ascii="Times New Roman" w:hAnsi="Times New Roman"/>
          <w:lang w:eastAsia="en-US"/>
        </w:rPr>
        <w:t xml:space="preserve">, област Пловдив, при произвеждане на изборите </w:t>
      </w:r>
      <w:r w:rsidRPr="00D50067">
        <w:rPr>
          <w:rFonts w:ascii="Times New Roman" w:hAnsi="Times New Roman"/>
          <w:shd w:val="clear" w:color="auto" w:fill="FFFFFF"/>
        </w:rPr>
        <w:t xml:space="preserve">за </w:t>
      </w:r>
      <w:r w:rsidRPr="00D50067">
        <w:rPr>
          <w:rFonts w:ascii="Times New Roman" w:hAnsi="Times New Roman"/>
          <w:lang w:eastAsia="en-US"/>
        </w:rPr>
        <w:t>народни представители на 27 октомври 2024 г.</w:t>
      </w:r>
    </w:p>
    <w:p w:rsidR="00E272E0" w:rsidRDefault="00E272E0" w:rsidP="00E272E0">
      <w:pPr>
        <w:shd w:val="clear" w:color="auto" w:fill="FFFFFF"/>
        <w:ind w:firstLine="708"/>
        <w:jc w:val="both"/>
        <w:rPr>
          <w:rFonts w:ascii="Times New Roman" w:hAnsi="Times New Roman"/>
          <w:lang w:eastAsia="en-US"/>
        </w:rPr>
      </w:pPr>
      <w:r w:rsidRPr="00E43B92">
        <w:rPr>
          <w:rFonts w:ascii="Times New Roman" w:hAnsi="Times New Roman"/>
          <w:lang w:eastAsia="en-US"/>
        </w:rPr>
        <w:t xml:space="preserve">С Решение № </w:t>
      </w:r>
      <w:r>
        <w:rPr>
          <w:rFonts w:ascii="Times New Roman" w:hAnsi="Times New Roman"/>
          <w:lang w:eastAsia="en-US"/>
        </w:rPr>
        <w:t>90-НС</w:t>
      </w:r>
      <w:r w:rsidRPr="00E43B92">
        <w:rPr>
          <w:rFonts w:ascii="Times New Roman" w:hAnsi="Times New Roman"/>
          <w:lang w:eastAsia="en-US"/>
        </w:rPr>
        <w:t>/</w:t>
      </w:r>
      <w:r>
        <w:rPr>
          <w:rFonts w:ascii="Times New Roman" w:hAnsi="Times New Roman"/>
          <w:lang w:eastAsia="en-US"/>
        </w:rPr>
        <w:t>01</w:t>
      </w:r>
      <w:r w:rsidRPr="00E43B92">
        <w:rPr>
          <w:rFonts w:ascii="Times New Roman" w:hAnsi="Times New Roman"/>
          <w:lang w:eastAsia="en-US"/>
        </w:rPr>
        <w:t>.</w:t>
      </w:r>
      <w:r>
        <w:rPr>
          <w:rFonts w:ascii="Times New Roman" w:hAnsi="Times New Roman"/>
          <w:lang w:eastAsia="en-US"/>
        </w:rPr>
        <w:t>10</w:t>
      </w:r>
      <w:r w:rsidRPr="00E43B92">
        <w:rPr>
          <w:rFonts w:ascii="Times New Roman" w:hAnsi="Times New Roman"/>
          <w:lang w:eastAsia="en-US"/>
        </w:rPr>
        <w:t xml:space="preserve">.2024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w:t>
      </w:r>
      <w:r>
        <w:rPr>
          <w:rFonts w:ascii="Times New Roman" w:hAnsi="Times New Roman"/>
          <w:lang w:eastAsia="en-US"/>
        </w:rPr>
        <w:t>Лъки</w:t>
      </w:r>
      <w:r w:rsidRPr="00E43B92">
        <w:rPr>
          <w:rFonts w:ascii="Times New Roman" w:hAnsi="Times New Roman"/>
          <w:lang w:eastAsia="en-US"/>
        </w:rPr>
        <w:t>.</w:t>
      </w:r>
      <w:r>
        <w:rPr>
          <w:rFonts w:ascii="Times New Roman" w:hAnsi="Times New Roman"/>
          <w:lang w:eastAsia="en-US"/>
        </w:rPr>
        <w:t xml:space="preserve"> </w:t>
      </w:r>
    </w:p>
    <w:p w:rsidR="00E272E0" w:rsidRDefault="00E272E0" w:rsidP="00E272E0">
      <w:pPr>
        <w:shd w:val="clear" w:color="auto" w:fill="FFFFFF"/>
        <w:ind w:firstLine="706"/>
        <w:jc w:val="both"/>
        <w:rPr>
          <w:rFonts w:ascii="Times New Roman" w:hAnsi="Times New Roman"/>
          <w:color w:val="333333"/>
          <w:lang w:eastAsia="en-US"/>
        </w:rPr>
      </w:pPr>
      <w:r>
        <w:rPr>
          <w:rFonts w:ascii="Times New Roman" w:hAnsi="Times New Roman"/>
          <w:color w:val="333333"/>
          <w:lang w:eastAsia="en-US"/>
        </w:rPr>
        <w:t>С писмо вх. № 215/16.10.2024г. е постъпило предложение чрез община Лъки от пълномощник на ПП ДПС и КП ГЕРБ-СДС, за промяна в съставите на СИК на територията на община Лъки.</w:t>
      </w:r>
    </w:p>
    <w:p w:rsidR="00E272E0" w:rsidRPr="00E43B92" w:rsidRDefault="00E272E0" w:rsidP="00E536F3">
      <w:pPr>
        <w:shd w:val="clear" w:color="auto" w:fill="FFFFFF"/>
        <w:ind w:firstLine="706"/>
        <w:jc w:val="both"/>
        <w:rPr>
          <w:rFonts w:ascii="Times New Roman" w:hAnsi="Times New Roman"/>
          <w:lang w:eastAsia="en-US"/>
        </w:rPr>
      </w:pPr>
      <w:r w:rsidRPr="00E43B92">
        <w:rPr>
          <w:rFonts w:ascii="Times New Roman" w:hAnsi="Times New Roman"/>
          <w:lang w:eastAsia="en-US"/>
        </w:rPr>
        <w:lastRenderedPageBreak/>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E272E0" w:rsidRPr="00E43B92" w:rsidRDefault="00E272E0" w:rsidP="00E536F3">
      <w:pPr>
        <w:shd w:val="clear" w:color="auto" w:fill="FFFFFF"/>
        <w:spacing w:after="150"/>
        <w:jc w:val="center"/>
        <w:rPr>
          <w:rFonts w:ascii="Times New Roman" w:hAnsi="Times New Roman"/>
          <w:b/>
          <w:lang w:eastAsia="en-US"/>
        </w:rPr>
      </w:pPr>
      <w:r w:rsidRPr="00E43B92">
        <w:rPr>
          <w:rFonts w:ascii="Times New Roman" w:hAnsi="Times New Roman"/>
          <w:b/>
          <w:lang w:eastAsia="en-US"/>
        </w:rPr>
        <w:t>РЕШИ:</w:t>
      </w:r>
    </w:p>
    <w:p w:rsidR="00E272E0" w:rsidRDefault="00E272E0" w:rsidP="00E272E0">
      <w:pPr>
        <w:pStyle w:val="af7"/>
        <w:numPr>
          <w:ilvl w:val="0"/>
          <w:numId w:val="20"/>
        </w:numPr>
        <w:shd w:val="clear" w:color="auto" w:fill="FFFFFF"/>
        <w:spacing w:after="150"/>
        <w:jc w:val="both"/>
        <w:rPr>
          <w:rFonts w:ascii="Times New Roman" w:hAnsi="Times New Roman"/>
          <w:lang w:eastAsia="en-US"/>
        </w:rPr>
      </w:pPr>
      <w:r w:rsidRPr="00E43B92">
        <w:rPr>
          <w:rFonts w:ascii="Times New Roman" w:hAnsi="Times New Roman"/>
          <w:lang w:eastAsia="en-US"/>
        </w:rPr>
        <w:t xml:space="preserve">ОСВОБОЖДАВА членове на СИК на територията на Община </w:t>
      </w:r>
      <w:r>
        <w:rPr>
          <w:rFonts w:ascii="Times New Roman" w:hAnsi="Times New Roman"/>
          <w:lang w:eastAsia="en-US"/>
        </w:rPr>
        <w:t>Лъки</w:t>
      </w:r>
      <w:r w:rsidRPr="00E43B92">
        <w:rPr>
          <w:rFonts w:ascii="Times New Roman" w:hAnsi="Times New Roman"/>
          <w:lang w:eastAsia="en-US"/>
        </w:rPr>
        <w:t>, както следва:</w:t>
      </w:r>
    </w:p>
    <w:tbl>
      <w:tblPr>
        <w:tblStyle w:val="af8"/>
        <w:tblW w:w="9540" w:type="dxa"/>
        <w:tblInd w:w="-5" w:type="dxa"/>
        <w:tblLayout w:type="fixed"/>
        <w:tblLook w:val="04A0" w:firstRow="1" w:lastRow="0" w:firstColumn="1" w:lastColumn="0" w:noHBand="0" w:noVBand="1"/>
      </w:tblPr>
      <w:tblGrid>
        <w:gridCol w:w="1301"/>
        <w:gridCol w:w="3377"/>
        <w:gridCol w:w="1559"/>
        <w:gridCol w:w="1418"/>
        <w:gridCol w:w="1885"/>
      </w:tblGrid>
      <w:tr w:rsidR="00E272E0" w:rsidRPr="00E43B92" w:rsidTr="00E272E0">
        <w:tc>
          <w:tcPr>
            <w:tcW w:w="1301" w:type="dxa"/>
            <w:hideMark/>
          </w:tcPr>
          <w:p w:rsidR="00E272E0" w:rsidRPr="00E43B92" w:rsidRDefault="00E272E0" w:rsidP="00E272E0">
            <w:pPr>
              <w:spacing w:line="360" w:lineRule="auto"/>
              <w:jc w:val="center"/>
              <w:rPr>
                <w:rFonts w:ascii="Times New Roman" w:hAnsi="Times New Roman"/>
              </w:rPr>
            </w:pPr>
            <w:r w:rsidRPr="00E43B92">
              <w:rPr>
                <w:rFonts w:ascii="Times New Roman" w:hAnsi="Times New Roman"/>
              </w:rPr>
              <w:t>№ СИК</w:t>
            </w:r>
          </w:p>
        </w:tc>
        <w:tc>
          <w:tcPr>
            <w:tcW w:w="3377" w:type="dxa"/>
            <w:hideMark/>
          </w:tcPr>
          <w:p w:rsidR="00E272E0" w:rsidRPr="00E43B92" w:rsidRDefault="00E272E0" w:rsidP="00E272E0">
            <w:pPr>
              <w:spacing w:line="360" w:lineRule="auto"/>
              <w:jc w:val="center"/>
              <w:rPr>
                <w:rFonts w:ascii="Times New Roman" w:hAnsi="Times New Roman"/>
              </w:rPr>
            </w:pPr>
            <w:r w:rsidRPr="00E43B92">
              <w:rPr>
                <w:rFonts w:ascii="Times New Roman" w:hAnsi="Times New Roman"/>
              </w:rPr>
              <w:t xml:space="preserve">Име, презиме и фамилия на </w:t>
            </w:r>
            <w:r w:rsidRPr="00E43B92">
              <w:rPr>
                <w:rFonts w:ascii="Times New Roman" w:hAnsi="Times New Roman"/>
                <w:b/>
              </w:rPr>
              <w:t>ОСВОБОЖДАВАНИЯ</w:t>
            </w:r>
            <w:r w:rsidRPr="00E43B92">
              <w:rPr>
                <w:rFonts w:ascii="Times New Roman" w:hAnsi="Times New Roman"/>
              </w:rPr>
              <w:t xml:space="preserve"> член:</w:t>
            </w:r>
          </w:p>
        </w:tc>
        <w:tc>
          <w:tcPr>
            <w:tcW w:w="1559" w:type="dxa"/>
            <w:hideMark/>
          </w:tcPr>
          <w:p w:rsidR="00E272E0" w:rsidRPr="00E43B92" w:rsidRDefault="00E272E0" w:rsidP="00E272E0">
            <w:pPr>
              <w:spacing w:line="360" w:lineRule="auto"/>
              <w:jc w:val="center"/>
              <w:rPr>
                <w:rFonts w:ascii="Times New Roman" w:hAnsi="Times New Roman"/>
              </w:rPr>
            </w:pPr>
            <w:r w:rsidRPr="00E43B92">
              <w:rPr>
                <w:rFonts w:ascii="Times New Roman" w:hAnsi="Times New Roman"/>
              </w:rPr>
              <w:t>Длъжност</w:t>
            </w:r>
          </w:p>
        </w:tc>
        <w:tc>
          <w:tcPr>
            <w:tcW w:w="1418" w:type="dxa"/>
            <w:hideMark/>
          </w:tcPr>
          <w:p w:rsidR="00E272E0" w:rsidRPr="00E43B92" w:rsidRDefault="00E272E0" w:rsidP="00E272E0">
            <w:pPr>
              <w:spacing w:line="360" w:lineRule="auto"/>
              <w:jc w:val="center"/>
              <w:rPr>
                <w:rFonts w:ascii="Times New Roman" w:hAnsi="Times New Roman"/>
              </w:rPr>
            </w:pPr>
            <w:r w:rsidRPr="00E43B92">
              <w:rPr>
                <w:rFonts w:ascii="Times New Roman" w:hAnsi="Times New Roman"/>
              </w:rPr>
              <w:t>ЕГН</w:t>
            </w:r>
          </w:p>
        </w:tc>
        <w:tc>
          <w:tcPr>
            <w:tcW w:w="1885" w:type="dxa"/>
          </w:tcPr>
          <w:p w:rsidR="00E272E0" w:rsidRDefault="00E272E0" w:rsidP="00E272E0">
            <w:pPr>
              <w:spacing w:line="360" w:lineRule="auto"/>
              <w:jc w:val="center"/>
              <w:rPr>
                <w:rFonts w:ascii="Times New Roman" w:hAnsi="Times New Roman"/>
              </w:rPr>
            </w:pPr>
            <w:r>
              <w:rPr>
                <w:rFonts w:ascii="Times New Roman" w:hAnsi="Times New Roman"/>
              </w:rPr>
              <w:t>Партия/</w:t>
            </w:r>
          </w:p>
          <w:p w:rsidR="00E272E0" w:rsidRPr="00E43B92" w:rsidRDefault="00E272E0" w:rsidP="00E272E0">
            <w:pPr>
              <w:spacing w:line="360" w:lineRule="auto"/>
              <w:jc w:val="center"/>
              <w:rPr>
                <w:rFonts w:ascii="Times New Roman" w:hAnsi="Times New Roman"/>
              </w:rPr>
            </w:pPr>
            <w:r>
              <w:rPr>
                <w:rFonts w:ascii="Times New Roman" w:hAnsi="Times New Roman"/>
              </w:rPr>
              <w:t>Коалиция</w:t>
            </w:r>
          </w:p>
        </w:tc>
      </w:tr>
      <w:tr w:rsidR="00E272E0" w:rsidRPr="00E43B92" w:rsidTr="00E272E0">
        <w:tc>
          <w:tcPr>
            <w:tcW w:w="1301" w:type="dxa"/>
            <w:vAlign w:val="center"/>
          </w:tcPr>
          <w:p w:rsidR="00E272E0" w:rsidRPr="00EC6E3C" w:rsidRDefault="00E272E0" w:rsidP="00E272E0">
            <w:pPr>
              <w:jc w:val="right"/>
              <w:rPr>
                <w:rFonts w:ascii="Times New Roman" w:hAnsi="Times New Roman"/>
                <w:lang w:eastAsia="en-US"/>
              </w:rPr>
            </w:pPr>
            <w:r w:rsidRPr="00EC6E3C">
              <w:rPr>
                <w:rFonts w:ascii="Times New Roman" w:hAnsi="Times New Roman"/>
              </w:rPr>
              <w:t>171500005</w:t>
            </w:r>
          </w:p>
        </w:tc>
        <w:tc>
          <w:tcPr>
            <w:tcW w:w="3377" w:type="dxa"/>
            <w:vAlign w:val="center"/>
          </w:tcPr>
          <w:p w:rsidR="00E272E0" w:rsidRPr="00EC6E3C" w:rsidRDefault="00E272E0" w:rsidP="00E272E0">
            <w:pPr>
              <w:rPr>
                <w:rFonts w:ascii="Times New Roman" w:hAnsi="Times New Roman"/>
              </w:rPr>
            </w:pPr>
            <w:r w:rsidRPr="00EC6E3C">
              <w:rPr>
                <w:rFonts w:ascii="Times New Roman" w:hAnsi="Times New Roman"/>
              </w:rPr>
              <w:t>Юмит Айнур Емин</w:t>
            </w:r>
          </w:p>
        </w:tc>
        <w:tc>
          <w:tcPr>
            <w:tcW w:w="1559" w:type="dxa"/>
            <w:vAlign w:val="center"/>
          </w:tcPr>
          <w:p w:rsidR="00E272E0" w:rsidRPr="00EC6E3C" w:rsidRDefault="00E272E0" w:rsidP="00E272E0">
            <w:pPr>
              <w:rPr>
                <w:rFonts w:ascii="Times New Roman" w:hAnsi="Times New Roman"/>
              </w:rPr>
            </w:pPr>
            <w:r w:rsidRPr="00EC6E3C">
              <w:rPr>
                <w:rFonts w:ascii="Times New Roman" w:hAnsi="Times New Roman"/>
              </w:rPr>
              <w:t>Член</w:t>
            </w:r>
          </w:p>
        </w:tc>
        <w:tc>
          <w:tcPr>
            <w:tcW w:w="1418" w:type="dxa"/>
            <w:vAlign w:val="center"/>
          </w:tcPr>
          <w:p w:rsidR="00E272E0" w:rsidRPr="00EC6E3C" w:rsidRDefault="00E272E0" w:rsidP="00E272E0">
            <w:pPr>
              <w:jc w:val="right"/>
              <w:rPr>
                <w:rFonts w:ascii="Times New Roman" w:hAnsi="Times New Roman"/>
                <w:color w:val="000000"/>
              </w:rPr>
            </w:pPr>
            <w:r>
              <w:rPr>
                <w:rFonts w:ascii="Times New Roman" w:hAnsi="Times New Roman"/>
                <w:color w:val="000000"/>
              </w:rPr>
              <w:t>**********</w:t>
            </w:r>
          </w:p>
        </w:tc>
        <w:tc>
          <w:tcPr>
            <w:tcW w:w="1885" w:type="dxa"/>
          </w:tcPr>
          <w:p w:rsidR="00E272E0" w:rsidRPr="00EC6E3C" w:rsidRDefault="00E272E0" w:rsidP="00E272E0">
            <w:pPr>
              <w:jc w:val="center"/>
              <w:rPr>
                <w:rFonts w:ascii="Times New Roman" w:hAnsi="Times New Roman"/>
              </w:rPr>
            </w:pPr>
          </w:p>
        </w:tc>
      </w:tr>
      <w:tr w:rsidR="00E272E0" w:rsidRPr="00E43B92" w:rsidTr="00E272E0">
        <w:tc>
          <w:tcPr>
            <w:tcW w:w="1301" w:type="dxa"/>
            <w:vAlign w:val="center"/>
          </w:tcPr>
          <w:p w:rsidR="00E272E0" w:rsidRPr="00EC6E3C" w:rsidRDefault="00E272E0" w:rsidP="00E272E0">
            <w:pPr>
              <w:jc w:val="right"/>
              <w:rPr>
                <w:rFonts w:ascii="Times New Roman" w:hAnsi="Times New Roman"/>
                <w:lang w:eastAsia="en-US"/>
              </w:rPr>
            </w:pPr>
            <w:r w:rsidRPr="00EC6E3C">
              <w:rPr>
                <w:rFonts w:ascii="Times New Roman" w:hAnsi="Times New Roman"/>
              </w:rPr>
              <w:t>171500008</w:t>
            </w:r>
          </w:p>
        </w:tc>
        <w:tc>
          <w:tcPr>
            <w:tcW w:w="3377" w:type="dxa"/>
            <w:vAlign w:val="center"/>
          </w:tcPr>
          <w:p w:rsidR="00E272E0" w:rsidRPr="00EC6E3C" w:rsidRDefault="00E272E0" w:rsidP="00E272E0">
            <w:pPr>
              <w:rPr>
                <w:rFonts w:ascii="Times New Roman" w:hAnsi="Times New Roman"/>
              </w:rPr>
            </w:pPr>
            <w:r w:rsidRPr="00EC6E3C">
              <w:rPr>
                <w:rFonts w:ascii="Times New Roman" w:hAnsi="Times New Roman"/>
              </w:rPr>
              <w:t>Ферида Рамадан Хаджисадък</w:t>
            </w:r>
          </w:p>
        </w:tc>
        <w:tc>
          <w:tcPr>
            <w:tcW w:w="1559" w:type="dxa"/>
            <w:vAlign w:val="center"/>
          </w:tcPr>
          <w:p w:rsidR="00E272E0" w:rsidRPr="00EC6E3C" w:rsidRDefault="00E272E0" w:rsidP="00E272E0">
            <w:pPr>
              <w:rPr>
                <w:rFonts w:ascii="Times New Roman" w:hAnsi="Times New Roman"/>
              </w:rPr>
            </w:pPr>
            <w:r w:rsidRPr="00EC6E3C">
              <w:rPr>
                <w:rFonts w:ascii="Times New Roman" w:hAnsi="Times New Roman"/>
              </w:rPr>
              <w:t>Член</w:t>
            </w:r>
          </w:p>
        </w:tc>
        <w:tc>
          <w:tcPr>
            <w:tcW w:w="1418" w:type="dxa"/>
          </w:tcPr>
          <w:p w:rsidR="00E272E0" w:rsidRDefault="00E272E0" w:rsidP="00E272E0">
            <w:r w:rsidRPr="00781CA1">
              <w:rPr>
                <w:rFonts w:ascii="Times New Roman" w:hAnsi="Times New Roman"/>
                <w:color w:val="000000"/>
              </w:rPr>
              <w:t>**********</w:t>
            </w:r>
          </w:p>
        </w:tc>
        <w:tc>
          <w:tcPr>
            <w:tcW w:w="1885" w:type="dxa"/>
          </w:tcPr>
          <w:p w:rsidR="00E272E0" w:rsidRPr="00EC6E3C" w:rsidRDefault="00E272E0" w:rsidP="00E272E0">
            <w:pPr>
              <w:jc w:val="center"/>
              <w:rPr>
                <w:rFonts w:ascii="Times New Roman" w:hAnsi="Times New Roman"/>
              </w:rPr>
            </w:pPr>
          </w:p>
        </w:tc>
      </w:tr>
      <w:tr w:rsidR="00E272E0" w:rsidRPr="00E43B92" w:rsidTr="00E272E0">
        <w:tc>
          <w:tcPr>
            <w:tcW w:w="1301" w:type="dxa"/>
            <w:vAlign w:val="center"/>
          </w:tcPr>
          <w:p w:rsidR="00E272E0" w:rsidRPr="00EC6E3C" w:rsidRDefault="00E272E0" w:rsidP="00E272E0">
            <w:pPr>
              <w:jc w:val="right"/>
              <w:rPr>
                <w:rFonts w:ascii="Times New Roman" w:hAnsi="Times New Roman"/>
                <w:lang w:eastAsia="en-US"/>
              </w:rPr>
            </w:pPr>
            <w:r w:rsidRPr="00EC6E3C">
              <w:rPr>
                <w:rFonts w:ascii="Times New Roman" w:hAnsi="Times New Roman"/>
              </w:rPr>
              <w:t>171500010</w:t>
            </w:r>
          </w:p>
        </w:tc>
        <w:tc>
          <w:tcPr>
            <w:tcW w:w="3377" w:type="dxa"/>
            <w:vAlign w:val="center"/>
          </w:tcPr>
          <w:p w:rsidR="00E272E0" w:rsidRPr="00EC6E3C" w:rsidRDefault="00E272E0" w:rsidP="00E272E0">
            <w:pPr>
              <w:rPr>
                <w:rFonts w:ascii="Times New Roman" w:hAnsi="Times New Roman"/>
              </w:rPr>
            </w:pPr>
            <w:r w:rsidRPr="00EC6E3C">
              <w:rPr>
                <w:rFonts w:ascii="Times New Roman" w:hAnsi="Times New Roman"/>
              </w:rPr>
              <w:t>Васил Костадинов Четроков</w:t>
            </w:r>
          </w:p>
        </w:tc>
        <w:tc>
          <w:tcPr>
            <w:tcW w:w="1559" w:type="dxa"/>
            <w:vAlign w:val="center"/>
          </w:tcPr>
          <w:p w:rsidR="00E272E0" w:rsidRPr="00EC6E3C" w:rsidRDefault="00E272E0" w:rsidP="00E272E0">
            <w:pPr>
              <w:rPr>
                <w:rFonts w:ascii="Times New Roman" w:hAnsi="Times New Roman"/>
              </w:rPr>
            </w:pPr>
            <w:r w:rsidRPr="00EC6E3C">
              <w:rPr>
                <w:rFonts w:ascii="Times New Roman" w:hAnsi="Times New Roman"/>
              </w:rPr>
              <w:t>Зам. председател</w:t>
            </w:r>
          </w:p>
        </w:tc>
        <w:tc>
          <w:tcPr>
            <w:tcW w:w="1418" w:type="dxa"/>
          </w:tcPr>
          <w:p w:rsidR="00E272E0" w:rsidRDefault="00E272E0" w:rsidP="00E272E0">
            <w:r w:rsidRPr="00781CA1">
              <w:rPr>
                <w:rFonts w:ascii="Times New Roman" w:hAnsi="Times New Roman"/>
                <w:color w:val="000000"/>
              </w:rPr>
              <w:t>**********</w:t>
            </w:r>
          </w:p>
        </w:tc>
        <w:tc>
          <w:tcPr>
            <w:tcW w:w="1885" w:type="dxa"/>
          </w:tcPr>
          <w:p w:rsidR="00E272E0" w:rsidRPr="00EC6E3C" w:rsidRDefault="00E272E0" w:rsidP="00E272E0">
            <w:pPr>
              <w:jc w:val="center"/>
              <w:rPr>
                <w:rFonts w:ascii="Times New Roman" w:hAnsi="Times New Roman"/>
              </w:rPr>
            </w:pPr>
          </w:p>
        </w:tc>
      </w:tr>
    </w:tbl>
    <w:p w:rsidR="00E272E0" w:rsidRPr="00E43B92" w:rsidRDefault="00E272E0" w:rsidP="00E272E0">
      <w:pPr>
        <w:pStyle w:val="af7"/>
        <w:shd w:val="clear" w:color="auto" w:fill="FFFFFF"/>
        <w:jc w:val="both"/>
        <w:rPr>
          <w:rFonts w:ascii="Times New Roman" w:hAnsi="Times New Roman"/>
          <w:lang w:eastAsia="en-US"/>
        </w:rPr>
      </w:pPr>
    </w:p>
    <w:p w:rsidR="00E272E0" w:rsidRPr="00E43B92" w:rsidRDefault="00E272E0" w:rsidP="00E272E0">
      <w:pPr>
        <w:pStyle w:val="af7"/>
        <w:numPr>
          <w:ilvl w:val="0"/>
          <w:numId w:val="20"/>
        </w:numPr>
        <w:shd w:val="clear" w:color="auto" w:fill="FFFFFF"/>
        <w:jc w:val="both"/>
        <w:rPr>
          <w:rFonts w:ascii="Times New Roman" w:hAnsi="Times New Roman"/>
          <w:lang w:eastAsia="en-US"/>
        </w:rPr>
      </w:pPr>
      <w:r w:rsidRPr="00E43B92">
        <w:rPr>
          <w:rFonts w:ascii="Times New Roman" w:hAnsi="Times New Roman"/>
          <w:lang w:eastAsia="en-US"/>
        </w:rPr>
        <w:t>АНУЛИРА издадените удостоверения на лицата по т.1.</w:t>
      </w:r>
    </w:p>
    <w:p w:rsidR="00E272E0" w:rsidRPr="00E43B92" w:rsidRDefault="00E272E0" w:rsidP="00E272E0">
      <w:pPr>
        <w:pStyle w:val="af7"/>
        <w:shd w:val="clear" w:color="auto" w:fill="FFFFFF"/>
        <w:jc w:val="both"/>
        <w:rPr>
          <w:rFonts w:ascii="Times New Roman" w:hAnsi="Times New Roman"/>
          <w:lang w:eastAsia="en-US"/>
        </w:rPr>
      </w:pPr>
    </w:p>
    <w:p w:rsidR="00E272E0" w:rsidRDefault="00E272E0" w:rsidP="00E272E0">
      <w:pPr>
        <w:pStyle w:val="af7"/>
        <w:numPr>
          <w:ilvl w:val="0"/>
          <w:numId w:val="20"/>
        </w:numPr>
        <w:shd w:val="clear" w:color="auto" w:fill="FFFFFF"/>
        <w:jc w:val="both"/>
        <w:rPr>
          <w:rFonts w:ascii="Times New Roman" w:hAnsi="Times New Roman"/>
          <w:lang w:eastAsia="en-US"/>
        </w:rPr>
      </w:pPr>
      <w:r w:rsidRPr="00E43B92">
        <w:rPr>
          <w:rFonts w:ascii="Times New Roman" w:hAnsi="Times New Roman"/>
          <w:lang w:eastAsia="en-US"/>
        </w:rPr>
        <w:t xml:space="preserve">НАЗНАЧАВА за членове на СИК на територията на Община </w:t>
      </w:r>
      <w:r>
        <w:rPr>
          <w:rFonts w:ascii="Times New Roman" w:hAnsi="Times New Roman"/>
          <w:lang w:eastAsia="en-US"/>
        </w:rPr>
        <w:t>Садово</w:t>
      </w:r>
      <w:r w:rsidRPr="00E43B92">
        <w:rPr>
          <w:rFonts w:ascii="Times New Roman" w:hAnsi="Times New Roman"/>
          <w:lang w:eastAsia="en-US"/>
        </w:rPr>
        <w:t>, както следва:</w:t>
      </w:r>
    </w:p>
    <w:p w:rsidR="00E272E0" w:rsidRPr="008E5759" w:rsidRDefault="00E272E0" w:rsidP="00E272E0">
      <w:pPr>
        <w:pStyle w:val="af7"/>
        <w:rPr>
          <w:rFonts w:ascii="Times New Roman" w:hAnsi="Times New Roman"/>
          <w:lang w:eastAsia="en-US"/>
        </w:rPr>
      </w:pPr>
    </w:p>
    <w:p w:rsidR="00E272E0" w:rsidRPr="00E43B92" w:rsidRDefault="00E272E0" w:rsidP="00E272E0">
      <w:pPr>
        <w:pStyle w:val="af7"/>
        <w:shd w:val="clear" w:color="auto" w:fill="FFFFFF"/>
        <w:jc w:val="both"/>
        <w:rPr>
          <w:rFonts w:ascii="Times New Roman" w:hAnsi="Times New Roman"/>
          <w:lang w:eastAsia="en-US"/>
        </w:rPr>
      </w:pPr>
    </w:p>
    <w:tbl>
      <w:tblPr>
        <w:tblStyle w:val="af8"/>
        <w:tblW w:w="9540" w:type="dxa"/>
        <w:tblInd w:w="-5" w:type="dxa"/>
        <w:tblLayout w:type="fixed"/>
        <w:tblLook w:val="04A0" w:firstRow="1" w:lastRow="0" w:firstColumn="1" w:lastColumn="0" w:noHBand="0" w:noVBand="1"/>
      </w:tblPr>
      <w:tblGrid>
        <w:gridCol w:w="1301"/>
        <w:gridCol w:w="3377"/>
        <w:gridCol w:w="1559"/>
        <w:gridCol w:w="1418"/>
        <w:gridCol w:w="1885"/>
      </w:tblGrid>
      <w:tr w:rsidR="00E272E0" w:rsidRPr="00E43B92" w:rsidTr="00E272E0">
        <w:tc>
          <w:tcPr>
            <w:tcW w:w="1301" w:type="dxa"/>
            <w:hideMark/>
          </w:tcPr>
          <w:p w:rsidR="00E272E0" w:rsidRPr="00E43B92" w:rsidRDefault="00E272E0" w:rsidP="00E272E0">
            <w:pPr>
              <w:jc w:val="center"/>
              <w:rPr>
                <w:rFonts w:ascii="Times New Roman" w:hAnsi="Times New Roman"/>
              </w:rPr>
            </w:pPr>
            <w:r w:rsidRPr="00E43B92">
              <w:rPr>
                <w:rFonts w:ascii="Times New Roman" w:hAnsi="Times New Roman"/>
              </w:rPr>
              <w:t>№ СИК</w:t>
            </w:r>
          </w:p>
        </w:tc>
        <w:tc>
          <w:tcPr>
            <w:tcW w:w="3377" w:type="dxa"/>
            <w:hideMark/>
          </w:tcPr>
          <w:p w:rsidR="00E272E0" w:rsidRPr="00E43B92" w:rsidRDefault="00E272E0" w:rsidP="00E272E0">
            <w:pPr>
              <w:jc w:val="center"/>
              <w:rPr>
                <w:rFonts w:ascii="Times New Roman" w:hAnsi="Times New Roman"/>
              </w:rPr>
            </w:pPr>
            <w:r w:rsidRPr="00E43B92">
              <w:rPr>
                <w:rFonts w:ascii="Times New Roman" w:hAnsi="Times New Roman"/>
              </w:rPr>
              <w:t xml:space="preserve">Име, презиме и фамилия на </w:t>
            </w:r>
            <w:r>
              <w:rPr>
                <w:rFonts w:ascii="Times New Roman" w:hAnsi="Times New Roman"/>
                <w:b/>
              </w:rPr>
              <w:t>НАЗНАЧАВА</w:t>
            </w:r>
            <w:r w:rsidRPr="00E43B92">
              <w:rPr>
                <w:rFonts w:ascii="Times New Roman" w:hAnsi="Times New Roman"/>
                <w:b/>
              </w:rPr>
              <w:t>НИЯ</w:t>
            </w:r>
            <w:r w:rsidRPr="00E43B92">
              <w:rPr>
                <w:rFonts w:ascii="Times New Roman" w:hAnsi="Times New Roman"/>
              </w:rPr>
              <w:t xml:space="preserve"> член:</w:t>
            </w:r>
          </w:p>
        </w:tc>
        <w:tc>
          <w:tcPr>
            <w:tcW w:w="1559" w:type="dxa"/>
            <w:hideMark/>
          </w:tcPr>
          <w:p w:rsidR="00E272E0" w:rsidRPr="00E43B92" w:rsidRDefault="00E272E0" w:rsidP="00E272E0">
            <w:pPr>
              <w:jc w:val="center"/>
              <w:rPr>
                <w:rFonts w:ascii="Times New Roman" w:hAnsi="Times New Roman"/>
              </w:rPr>
            </w:pPr>
            <w:r w:rsidRPr="00E43B92">
              <w:rPr>
                <w:rFonts w:ascii="Times New Roman" w:hAnsi="Times New Roman"/>
              </w:rPr>
              <w:t>Длъжност</w:t>
            </w:r>
          </w:p>
        </w:tc>
        <w:tc>
          <w:tcPr>
            <w:tcW w:w="1418" w:type="dxa"/>
            <w:hideMark/>
          </w:tcPr>
          <w:p w:rsidR="00E272E0" w:rsidRPr="00E43B92" w:rsidRDefault="00E272E0" w:rsidP="00E272E0">
            <w:pPr>
              <w:jc w:val="center"/>
              <w:rPr>
                <w:rFonts w:ascii="Times New Roman" w:hAnsi="Times New Roman"/>
              </w:rPr>
            </w:pPr>
            <w:r w:rsidRPr="00E43B92">
              <w:rPr>
                <w:rFonts w:ascii="Times New Roman" w:hAnsi="Times New Roman"/>
              </w:rPr>
              <w:t>ЕГН</w:t>
            </w:r>
          </w:p>
        </w:tc>
        <w:tc>
          <w:tcPr>
            <w:tcW w:w="1885" w:type="dxa"/>
          </w:tcPr>
          <w:p w:rsidR="00E272E0" w:rsidRDefault="00E272E0" w:rsidP="00E272E0">
            <w:pPr>
              <w:jc w:val="center"/>
              <w:rPr>
                <w:rFonts w:ascii="Times New Roman" w:hAnsi="Times New Roman"/>
              </w:rPr>
            </w:pPr>
            <w:r>
              <w:rPr>
                <w:rFonts w:ascii="Times New Roman" w:hAnsi="Times New Roman"/>
              </w:rPr>
              <w:t>Партия/</w:t>
            </w:r>
          </w:p>
          <w:p w:rsidR="00E272E0" w:rsidRPr="00E43B92" w:rsidRDefault="00E272E0" w:rsidP="00E272E0">
            <w:pPr>
              <w:jc w:val="center"/>
              <w:rPr>
                <w:rFonts w:ascii="Times New Roman" w:hAnsi="Times New Roman"/>
              </w:rPr>
            </w:pPr>
            <w:r>
              <w:rPr>
                <w:rFonts w:ascii="Times New Roman" w:hAnsi="Times New Roman"/>
              </w:rPr>
              <w:t>Коалиция</w:t>
            </w:r>
          </w:p>
        </w:tc>
      </w:tr>
      <w:tr w:rsidR="00E272E0" w:rsidRPr="004E194C" w:rsidTr="00E272E0">
        <w:tc>
          <w:tcPr>
            <w:tcW w:w="1301" w:type="dxa"/>
            <w:vAlign w:val="center"/>
          </w:tcPr>
          <w:p w:rsidR="00E272E0" w:rsidRPr="004E194C" w:rsidRDefault="00E272E0" w:rsidP="00E272E0">
            <w:pPr>
              <w:jc w:val="right"/>
              <w:rPr>
                <w:rFonts w:ascii="Times New Roman" w:hAnsi="Times New Roman"/>
                <w:lang w:eastAsia="en-US"/>
              </w:rPr>
            </w:pPr>
            <w:r w:rsidRPr="004E194C">
              <w:rPr>
                <w:rFonts w:ascii="Times New Roman" w:hAnsi="Times New Roman"/>
              </w:rPr>
              <w:t>171500005</w:t>
            </w:r>
          </w:p>
        </w:tc>
        <w:tc>
          <w:tcPr>
            <w:tcW w:w="3377" w:type="dxa"/>
            <w:vAlign w:val="center"/>
          </w:tcPr>
          <w:p w:rsidR="00E272E0" w:rsidRPr="004E194C" w:rsidRDefault="00E272E0" w:rsidP="00E272E0">
            <w:pPr>
              <w:rPr>
                <w:rFonts w:ascii="Times New Roman" w:hAnsi="Times New Roman"/>
                <w:color w:val="000000"/>
                <w:lang w:eastAsia="en-US"/>
              </w:rPr>
            </w:pPr>
            <w:r w:rsidRPr="004E194C">
              <w:rPr>
                <w:rFonts w:ascii="Times New Roman" w:hAnsi="Times New Roman"/>
                <w:color w:val="000000"/>
              </w:rPr>
              <w:t>Мариян Георгиев Алексиев</w:t>
            </w:r>
          </w:p>
        </w:tc>
        <w:tc>
          <w:tcPr>
            <w:tcW w:w="1559" w:type="dxa"/>
            <w:vAlign w:val="center"/>
          </w:tcPr>
          <w:p w:rsidR="00E272E0" w:rsidRPr="00EC6E3C" w:rsidRDefault="00E272E0" w:rsidP="00E272E0">
            <w:pPr>
              <w:rPr>
                <w:rFonts w:ascii="Times New Roman" w:hAnsi="Times New Roman"/>
              </w:rPr>
            </w:pPr>
            <w:r w:rsidRPr="00EC6E3C">
              <w:rPr>
                <w:rFonts w:ascii="Times New Roman" w:hAnsi="Times New Roman"/>
              </w:rPr>
              <w:t>Член</w:t>
            </w:r>
          </w:p>
        </w:tc>
        <w:tc>
          <w:tcPr>
            <w:tcW w:w="1418" w:type="dxa"/>
          </w:tcPr>
          <w:p w:rsidR="00E272E0" w:rsidRDefault="00E272E0" w:rsidP="00E272E0">
            <w:r w:rsidRPr="006173C6">
              <w:rPr>
                <w:rFonts w:ascii="Times New Roman" w:hAnsi="Times New Roman"/>
                <w:color w:val="000000"/>
              </w:rPr>
              <w:t>**********</w:t>
            </w:r>
          </w:p>
        </w:tc>
        <w:tc>
          <w:tcPr>
            <w:tcW w:w="1885" w:type="dxa"/>
          </w:tcPr>
          <w:p w:rsidR="00E272E0" w:rsidRPr="004E194C" w:rsidRDefault="00E272E0" w:rsidP="00E272E0">
            <w:pPr>
              <w:jc w:val="center"/>
              <w:rPr>
                <w:rFonts w:ascii="Times New Roman" w:hAnsi="Times New Roman"/>
              </w:rPr>
            </w:pPr>
          </w:p>
        </w:tc>
      </w:tr>
      <w:tr w:rsidR="00E272E0" w:rsidRPr="004E194C" w:rsidTr="00E272E0">
        <w:tc>
          <w:tcPr>
            <w:tcW w:w="1301" w:type="dxa"/>
            <w:vAlign w:val="center"/>
          </w:tcPr>
          <w:p w:rsidR="00E272E0" w:rsidRPr="004E194C" w:rsidRDefault="00E272E0" w:rsidP="00E272E0">
            <w:pPr>
              <w:jc w:val="right"/>
              <w:rPr>
                <w:rFonts w:ascii="Times New Roman" w:hAnsi="Times New Roman"/>
                <w:lang w:eastAsia="en-US"/>
              </w:rPr>
            </w:pPr>
            <w:r w:rsidRPr="004E194C">
              <w:rPr>
                <w:rFonts w:ascii="Times New Roman" w:hAnsi="Times New Roman"/>
              </w:rPr>
              <w:t>171500008</w:t>
            </w:r>
          </w:p>
        </w:tc>
        <w:tc>
          <w:tcPr>
            <w:tcW w:w="3377" w:type="dxa"/>
            <w:vAlign w:val="center"/>
          </w:tcPr>
          <w:p w:rsidR="00E272E0" w:rsidRPr="004E194C" w:rsidRDefault="00E272E0" w:rsidP="00E272E0">
            <w:pPr>
              <w:rPr>
                <w:rFonts w:ascii="Times New Roman" w:hAnsi="Times New Roman"/>
                <w:color w:val="000000"/>
              </w:rPr>
            </w:pPr>
            <w:r w:rsidRPr="004E194C">
              <w:rPr>
                <w:rFonts w:ascii="Times New Roman" w:hAnsi="Times New Roman"/>
                <w:color w:val="000000"/>
              </w:rPr>
              <w:t>Атанас Иванов Дедеянов</w:t>
            </w:r>
          </w:p>
        </w:tc>
        <w:tc>
          <w:tcPr>
            <w:tcW w:w="1559" w:type="dxa"/>
            <w:vAlign w:val="center"/>
          </w:tcPr>
          <w:p w:rsidR="00E272E0" w:rsidRPr="00EC6E3C" w:rsidRDefault="00E272E0" w:rsidP="00E272E0">
            <w:pPr>
              <w:rPr>
                <w:rFonts w:ascii="Times New Roman" w:hAnsi="Times New Roman"/>
              </w:rPr>
            </w:pPr>
            <w:r w:rsidRPr="00EC6E3C">
              <w:rPr>
                <w:rFonts w:ascii="Times New Roman" w:hAnsi="Times New Roman"/>
              </w:rPr>
              <w:t>Член</w:t>
            </w:r>
          </w:p>
        </w:tc>
        <w:tc>
          <w:tcPr>
            <w:tcW w:w="1418" w:type="dxa"/>
          </w:tcPr>
          <w:p w:rsidR="00E272E0" w:rsidRDefault="00E272E0" w:rsidP="00E272E0">
            <w:r w:rsidRPr="006173C6">
              <w:rPr>
                <w:rFonts w:ascii="Times New Roman" w:hAnsi="Times New Roman"/>
                <w:color w:val="000000"/>
              </w:rPr>
              <w:t>**********</w:t>
            </w:r>
          </w:p>
        </w:tc>
        <w:tc>
          <w:tcPr>
            <w:tcW w:w="1885" w:type="dxa"/>
          </w:tcPr>
          <w:p w:rsidR="00E272E0" w:rsidRPr="004E194C" w:rsidRDefault="00E272E0" w:rsidP="00E272E0">
            <w:pPr>
              <w:jc w:val="center"/>
              <w:rPr>
                <w:rFonts w:ascii="Times New Roman" w:hAnsi="Times New Roman"/>
              </w:rPr>
            </w:pPr>
          </w:p>
        </w:tc>
      </w:tr>
      <w:tr w:rsidR="00E272E0" w:rsidRPr="004E194C" w:rsidTr="00E272E0">
        <w:tc>
          <w:tcPr>
            <w:tcW w:w="1301" w:type="dxa"/>
            <w:vAlign w:val="center"/>
          </w:tcPr>
          <w:p w:rsidR="00E272E0" w:rsidRPr="004E194C" w:rsidRDefault="00E272E0" w:rsidP="00E272E0">
            <w:pPr>
              <w:jc w:val="right"/>
              <w:rPr>
                <w:rFonts w:ascii="Times New Roman" w:hAnsi="Times New Roman"/>
                <w:lang w:eastAsia="en-US"/>
              </w:rPr>
            </w:pPr>
            <w:r w:rsidRPr="004E194C">
              <w:rPr>
                <w:rFonts w:ascii="Times New Roman" w:hAnsi="Times New Roman"/>
              </w:rPr>
              <w:t>171500010</w:t>
            </w:r>
          </w:p>
        </w:tc>
        <w:tc>
          <w:tcPr>
            <w:tcW w:w="3377" w:type="dxa"/>
            <w:vAlign w:val="center"/>
          </w:tcPr>
          <w:p w:rsidR="00E272E0" w:rsidRPr="004E194C" w:rsidRDefault="00E272E0" w:rsidP="00E272E0">
            <w:pPr>
              <w:rPr>
                <w:rFonts w:ascii="Times New Roman" w:hAnsi="Times New Roman"/>
                <w:color w:val="000000"/>
              </w:rPr>
            </w:pPr>
            <w:r w:rsidRPr="004E194C">
              <w:rPr>
                <w:rFonts w:ascii="Times New Roman" w:hAnsi="Times New Roman"/>
                <w:color w:val="000000"/>
              </w:rPr>
              <w:t>Бойко Асенов Димитров</w:t>
            </w:r>
          </w:p>
        </w:tc>
        <w:tc>
          <w:tcPr>
            <w:tcW w:w="1559" w:type="dxa"/>
            <w:vAlign w:val="center"/>
          </w:tcPr>
          <w:p w:rsidR="00E272E0" w:rsidRPr="00EC6E3C" w:rsidRDefault="00E272E0" w:rsidP="00E272E0">
            <w:pPr>
              <w:rPr>
                <w:rFonts w:ascii="Times New Roman" w:hAnsi="Times New Roman"/>
              </w:rPr>
            </w:pPr>
            <w:r w:rsidRPr="00EC6E3C">
              <w:rPr>
                <w:rFonts w:ascii="Times New Roman" w:hAnsi="Times New Roman"/>
              </w:rPr>
              <w:t>Зам. председател</w:t>
            </w:r>
          </w:p>
        </w:tc>
        <w:tc>
          <w:tcPr>
            <w:tcW w:w="1418" w:type="dxa"/>
          </w:tcPr>
          <w:p w:rsidR="00E272E0" w:rsidRDefault="00E272E0" w:rsidP="00E272E0">
            <w:r w:rsidRPr="006173C6">
              <w:rPr>
                <w:rFonts w:ascii="Times New Roman" w:hAnsi="Times New Roman"/>
                <w:color w:val="000000"/>
              </w:rPr>
              <w:t>**********</w:t>
            </w:r>
          </w:p>
        </w:tc>
        <w:tc>
          <w:tcPr>
            <w:tcW w:w="1885" w:type="dxa"/>
          </w:tcPr>
          <w:p w:rsidR="00E272E0" w:rsidRPr="004E194C" w:rsidRDefault="00E272E0" w:rsidP="00E272E0">
            <w:pPr>
              <w:jc w:val="center"/>
              <w:rPr>
                <w:rFonts w:ascii="Times New Roman" w:hAnsi="Times New Roman"/>
              </w:rPr>
            </w:pPr>
          </w:p>
        </w:tc>
      </w:tr>
    </w:tbl>
    <w:p w:rsidR="00E272E0" w:rsidRPr="004E194C" w:rsidRDefault="00E272E0" w:rsidP="00E272E0">
      <w:pPr>
        <w:shd w:val="clear" w:color="auto" w:fill="FFFFFF"/>
        <w:spacing w:after="150"/>
        <w:ind w:left="360"/>
        <w:jc w:val="both"/>
        <w:rPr>
          <w:rFonts w:ascii="Times New Roman" w:hAnsi="Times New Roman"/>
          <w:lang w:eastAsia="en-US"/>
        </w:rPr>
      </w:pPr>
    </w:p>
    <w:p w:rsidR="00E272E0" w:rsidRDefault="00E272E0" w:rsidP="00E272E0">
      <w:pPr>
        <w:pStyle w:val="af7"/>
        <w:numPr>
          <w:ilvl w:val="0"/>
          <w:numId w:val="20"/>
        </w:numPr>
        <w:shd w:val="clear" w:color="auto" w:fill="FFFFFF"/>
        <w:spacing w:after="150"/>
        <w:jc w:val="both"/>
        <w:rPr>
          <w:rFonts w:ascii="Times New Roman" w:hAnsi="Times New Roman"/>
          <w:lang w:eastAsia="en-US"/>
        </w:rPr>
      </w:pPr>
      <w:r w:rsidRPr="00E43B92">
        <w:rPr>
          <w:rFonts w:ascii="Times New Roman" w:hAnsi="Times New Roman"/>
          <w:lang w:eastAsia="en-US"/>
        </w:rPr>
        <w:t>ИЗДАВА удостоверения на назначените членове на СИК по т.3.</w:t>
      </w:r>
    </w:p>
    <w:p w:rsidR="00E272E0" w:rsidRPr="00E43B92" w:rsidRDefault="00E272E0" w:rsidP="00E272E0">
      <w:pPr>
        <w:pStyle w:val="af7"/>
        <w:shd w:val="clear" w:color="auto" w:fill="FFFFFF"/>
        <w:spacing w:after="150"/>
        <w:jc w:val="both"/>
        <w:rPr>
          <w:rFonts w:ascii="Times New Roman" w:hAnsi="Times New Roman"/>
          <w:lang w:eastAsia="en-US"/>
        </w:rPr>
      </w:pPr>
    </w:p>
    <w:p w:rsidR="00E272E0" w:rsidRDefault="00E272E0" w:rsidP="00E272E0">
      <w:pPr>
        <w:pStyle w:val="af7"/>
        <w:numPr>
          <w:ilvl w:val="0"/>
          <w:numId w:val="20"/>
        </w:numPr>
        <w:shd w:val="clear" w:color="auto" w:fill="FFFFFF"/>
        <w:spacing w:after="150"/>
        <w:jc w:val="both"/>
        <w:rPr>
          <w:rFonts w:ascii="Times New Roman" w:hAnsi="Times New Roman"/>
          <w:lang w:eastAsia="en-US"/>
        </w:rPr>
      </w:pPr>
      <w:r w:rsidRPr="00E43B92">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E272E0" w:rsidRPr="005F55B6" w:rsidRDefault="00E272E0" w:rsidP="00E272E0">
      <w:pPr>
        <w:pStyle w:val="af7"/>
        <w:shd w:val="clear" w:color="auto" w:fill="FFFFFF"/>
        <w:spacing w:after="150"/>
        <w:jc w:val="both"/>
        <w:rPr>
          <w:rFonts w:ascii="Times New Roman" w:hAnsi="Times New Roman"/>
          <w:lang w:eastAsia="en-US"/>
        </w:rPr>
      </w:pPr>
    </w:p>
    <w:p w:rsidR="00E272E0" w:rsidRPr="00E43B92" w:rsidRDefault="00E272E0" w:rsidP="00E272E0">
      <w:pPr>
        <w:pStyle w:val="af7"/>
        <w:numPr>
          <w:ilvl w:val="0"/>
          <w:numId w:val="20"/>
        </w:numPr>
        <w:jc w:val="both"/>
        <w:rPr>
          <w:rFonts w:ascii="Times New Roman" w:hAnsi="Times New Roman"/>
          <w:lang w:eastAsia="en-US"/>
        </w:rPr>
      </w:pPr>
      <w:r w:rsidRPr="00E43B92">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E272E0" w:rsidRPr="00E43B92" w:rsidRDefault="00E272E0" w:rsidP="00E272E0">
      <w:pPr>
        <w:shd w:val="clear" w:color="auto" w:fill="FFFFFF"/>
        <w:spacing w:after="150"/>
        <w:ind w:firstLine="360"/>
        <w:jc w:val="both"/>
        <w:rPr>
          <w:rFonts w:ascii="Times New Roman" w:hAnsi="Times New Roman"/>
          <w:lang w:eastAsia="en-US"/>
        </w:rPr>
      </w:pPr>
      <w:r w:rsidRPr="00E43B92">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E272E0" w:rsidRPr="00226EA7" w:rsidRDefault="00E272E0" w:rsidP="00E272E0">
      <w:pPr>
        <w:jc w:val="center"/>
        <w:rPr>
          <w:rFonts w:ascii="Times New Roman" w:hAnsi="Times New Roman"/>
          <w:b/>
          <w:lang w:eastAsia="en-US"/>
        </w:rPr>
      </w:pPr>
    </w:p>
    <w:p w:rsidR="00E272E0" w:rsidRPr="00226EA7" w:rsidRDefault="00E272E0" w:rsidP="00E272E0">
      <w:pPr>
        <w:jc w:val="center"/>
        <w:rPr>
          <w:rFonts w:ascii="Times New Roman" w:hAnsi="Times New Roman"/>
          <w:lang w:eastAsia="en-US"/>
        </w:rPr>
      </w:pPr>
      <w:r w:rsidRPr="00226EA7">
        <w:rPr>
          <w:rFonts w:ascii="Times New Roman" w:hAnsi="Times New Roman"/>
          <w:b/>
          <w:lang w:eastAsia="en-US"/>
        </w:rPr>
        <w:t>РЕШЕНИЕ</w:t>
      </w:r>
      <w:r>
        <w:rPr>
          <w:rFonts w:ascii="Times New Roman" w:hAnsi="Times New Roman"/>
          <w:lang w:eastAsia="en-US"/>
        </w:rPr>
        <w:br/>
        <w:t>№ 132</w:t>
      </w:r>
      <w:r w:rsidRPr="00226EA7">
        <w:rPr>
          <w:rFonts w:ascii="Times New Roman" w:hAnsi="Times New Roman"/>
          <w:lang w:eastAsia="en-US"/>
        </w:rPr>
        <w:t>-НС</w:t>
      </w:r>
      <w:r w:rsidRPr="00226EA7">
        <w:rPr>
          <w:rFonts w:ascii="Times New Roman" w:hAnsi="Times New Roman"/>
          <w:lang w:eastAsia="en-US"/>
        </w:rPr>
        <w:br/>
        <w:t>Пловдив Област, 16.10.2024 г.</w:t>
      </w:r>
    </w:p>
    <w:p w:rsidR="00E272E0" w:rsidRPr="00226EA7" w:rsidRDefault="00E272E0" w:rsidP="00E272E0">
      <w:pPr>
        <w:ind w:firstLine="708"/>
        <w:jc w:val="both"/>
        <w:rPr>
          <w:rFonts w:ascii="Times New Roman" w:hAnsi="Times New Roman"/>
          <w:lang w:eastAsia="en-US"/>
        </w:rPr>
      </w:pPr>
      <w:r w:rsidRPr="00226EA7">
        <w:rPr>
          <w:rFonts w:ascii="Times New Roman" w:hAnsi="Times New Roman"/>
          <w:lang w:eastAsia="en-US"/>
        </w:rPr>
        <w:t>ОТНОСНО: Промяна в съставите на СИК на територията на община Марица, област Пловдив, при произвеждане на изборите за народни представители на 27 октомври 2024 г.</w:t>
      </w:r>
    </w:p>
    <w:p w:rsidR="00E272E0" w:rsidRPr="00226EA7" w:rsidRDefault="00E272E0" w:rsidP="00E272E0">
      <w:pPr>
        <w:ind w:firstLine="708"/>
        <w:jc w:val="both"/>
        <w:rPr>
          <w:rFonts w:ascii="Times New Roman" w:hAnsi="Times New Roman"/>
          <w:lang w:eastAsia="en-US"/>
        </w:rPr>
      </w:pPr>
      <w:r w:rsidRPr="00226EA7">
        <w:rPr>
          <w:rFonts w:ascii="Times New Roman" w:hAnsi="Times New Roman"/>
          <w:lang w:eastAsia="en-US"/>
        </w:rPr>
        <w:t xml:space="preserve">С Решение № 91-НС/01.10.2024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Марица. </w:t>
      </w:r>
    </w:p>
    <w:p w:rsidR="00E272E0" w:rsidRPr="00226EA7" w:rsidRDefault="00E272E0" w:rsidP="00E272E0">
      <w:pPr>
        <w:ind w:firstLine="706"/>
        <w:jc w:val="both"/>
        <w:rPr>
          <w:rFonts w:ascii="Times New Roman" w:hAnsi="Times New Roman"/>
          <w:color w:val="FF0000"/>
          <w:lang w:eastAsia="en-US"/>
        </w:rPr>
      </w:pPr>
      <w:r w:rsidRPr="00226EA7">
        <w:rPr>
          <w:rFonts w:ascii="Times New Roman" w:hAnsi="Times New Roman"/>
          <w:lang w:eastAsia="en-US"/>
        </w:rPr>
        <w:t>С писма с вх. № 198/15.10.2024 г.</w:t>
      </w:r>
      <w:r>
        <w:rPr>
          <w:rFonts w:ascii="Times New Roman" w:hAnsi="Times New Roman"/>
          <w:lang w:eastAsia="en-US"/>
        </w:rPr>
        <w:t xml:space="preserve">, </w:t>
      </w:r>
      <w:r w:rsidRPr="00226EA7">
        <w:rPr>
          <w:rFonts w:ascii="Times New Roman" w:hAnsi="Times New Roman"/>
          <w:lang w:eastAsia="en-US"/>
        </w:rPr>
        <w:t>вх. № 203/15.10.2024 г.,</w:t>
      </w:r>
      <w:r>
        <w:rPr>
          <w:rFonts w:ascii="Times New Roman" w:hAnsi="Times New Roman"/>
          <w:lang w:eastAsia="en-US"/>
        </w:rPr>
        <w:t xml:space="preserve"> вх. № 216/16.10.2024 г. и вх. № 218/16.10.2024 г.</w:t>
      </w:r>
      <w:r w:rsidRPr="00226EA7">
        <w:rPr>
          <w:rFonts w:ascii="Times New Roman" w:hAnsi="Times New Roman"/>
          <w:lang w:eastAsia="en-US"/>
        </w:rPr>
        <w:t xml:space="preserve"> са постъпили предложения </w:t>
      </w:r>
      <w:r w:rsidRPr="00225F66">
        <w:rPr>
          <w:rFonts w:ascii="Times New Roman" w:hAnsi="Times New Roman"/>
          <w:lang w:eastAsia="en-US"/>
        </w:rPr>
        <w:t xml:space="preserve">от </w:t>
      </w:r>
      <w:r>
        <w:rPr>
          <w:rFonts w:ascii="Times New Roman" w:hAnsi="Times New Roman"/>
          <w:lang w:eastAsia="en-US"/>
        </w:rPr>
        <w:t xml:space="preserve">упълномощени представители на парламентарно представените партии и коалиции, </w:t>
      </w:r>
      <w:r w:rsidRPr="00225F66">
        <w:rPr>
          <w:rFonts w:ascii="Times New Roman" w:hAnsi="Times New Roman"/>
          <w:lang w:eastAsia="en-US"/>
        </w:rPr>
        <w:t>с което се прави предложение за промяна в съставите на СИК на територията на община</w:t>
      </w:r>
      <w:r>
        <w:rPr>
          <w:rFonts w:ascii="Times New Roman" w:hAnsi="Times New Roman"/>
          <w:lang w:eastAsia="en-US"/>
        </w:rPr>
        <w:t xml:space="preserve"> Марица.</w:t>
      </w:r>
      <w:r w:rsidRPr="00226EA7">
        <w:rPr>
          <w:rFonts w:ascii="Times New Roman" w:hAnsi="Times New Roman"/>
          <w:lang w:eastAsia="en-US"/>
        </w:rPr>
        <w:t xml:space="preserve"> </w:t>
      </w:r>
    </w:p>
    <w:p w:rsidR="00E272E0" w:rsidRPr="00226EA7" w:rsidRDefault="00E272E0" w:rsidP="00E536F3">
      <w:pPr>
        <w:ind w:firstLine="706"/>
        <w:jc w:val="both"/>
        <w:rPr>
          <w:rFonts w:ascii="Times New Roman" w:hAnsi="Times New Roman"/>
          <w:lang w:eastAsia="en-US"/>
        </w:rPr>
      </w:pPr>
      <w:r w:rsidRPr="00226EA7">
        <w:rPr>
          <w:rFonts w:ascii="Times New Roman" w:hAnsi="Times New Roman"/>
          <w:lang w:eastAsia="en-US"/>
        </w:rPr>
        <w:t>Предвид гореизложеното и на основание чл. 72, ал. 1, т. 4 и т. 5 от Изборния кодекс, Районна избирателна комисия Седемнаде</w:t>
      </w:r>
      <w:r w:rsidR="00E536F3">
        <w:rPr>
          <w:rFonts w:ascii="Times New Roman" w:hAnsi="Times New Roman"/>
          <w:lang w:eastAsia="en-US"/>
        </w:rPr>
        <w:t>сети изборен район – Пловдивски</w:t>
      </w:r>
    </w:p>
    <w:p w:rsidR="00E272E0" w:rsidRPr="00226EA7" w:rsidRDefault="00E272E0" w:rsidP="00E272E0">
      <w:pPr>
        <w:jc w:val="center"/>
        <w:rPr>
          <w:rFonts w:ascii="Times New Roman" w:hAnsi="Times New Roman"/>
          <w:b/>
          <w:lang w:eastAsia="en-US"/>
        </w:rPr>
      </w:pPr>
      <w:r w:rsidRPr="00226EA7">
        <w:rPr>
          <w:rFonts w:ascii="Times New Roman" w:hAnsi="Times New Roman"/>
          <w:b/>
          <w:lang w:eastAsia="en-US"/>
        </w:rPr>
        <w:t>РЕШИ:</w:t>
      </w:r>
    </w:p>
    <w:p w:rsidR="00E272E0" w:rsidRPr="00226EA7" w:rsidRDefault="00E272E0" w:rsidP="00E272E0">
      <w:pPr>
        <w:pStyle w:val="af7"/>
        <w:numPr>
          <w:ilvl w:val="0"/>
          <w:numId w:val="21"/>
        </w:numPr>
        <w:jc w:val="both"/>
        <w:rPr>
          <w:rFonts w:ascii="Times New Roman" w:hAnsi="Times New Roman"/>
          <w:lang w:eastAsia="en-US"/>
        </w:rPr>
      </w:pPr>
      <w:r w:rsidRPr="00226EA7">
        <w:rPr>
          <w:rFonts w:ascii="Times New Roman" w:hAnsi="Times New Roman"/>
          <w:lang w:eastAsia="en-US"/>
        </w:rPr>
        <w:t>ОСВОБОЖДАВА членове на СИК на територията на Община Марица, както следва:</w:t>
      </w:r>
    </w:p>
    <w:tbl>
      <w:tblPr>
        <w:tblStyle w:val="af8"/>
        <w:tblW w:w="9214" w:type="dxa"/>
        <w:tblInd w:w="-5" w:type="dxa"/>
        <w:tblLayout w:type="fixed"/>
        <w:tblLook w:val="04A0" w:firstRow="1" w:lastRow="0" w:firstColumn="1" w:lastColumn="0" w:noHBand="0" w:noVBand="1"/>
      </w:tblPr>
      <w:tblGrid>
        <w:gridCol w:w="1301"/>
        <w:gridCol w:w="3377"/>
        <w:gridCol w:w="1559"/>
        <w:gridCol w:w="1418"/>
        <w:gridCol w:w="1559"/>
      </w:tblGrid>
      <w:tr w:rsidR="00E272E0" w:rsidRPr="00226EA7" w:rsidTr="00E272E0">
        <w:tc>
          <w:tcPr>
            <w:tcW w:w="1301" w:type="dxa"/>
            <w:shd w:val="clear" w:color="auto" w:fill="auto"/>
            <w:hideMark/>
          </w:tcPr>
          <w:p w:rsidR="00E272E0" w:rsidRPr="00226EA7" w:rsidRDefault="00E272E0" w:rsidP="00E272E0">
            <w:pPr>
              <w:jc w:val="center"/>
              <w:rPr>
                <w:rFonts w:ascii="Times New Roman" w:hAnsi="Times New Roman"/>
              </w:rPr>
            </w:pPr>
            <w:r w:rsidRPr="00226EA7">
              <w:rPr>
                <w:rFonts w:ascii="Times New Roman" w:hAnsi="Times New Roman"/>
              </w:rPr>
              <w:t>№ СИК</w:t>
            </w:r>
          </w:p>
        </w:tc>
        <w:tc>
          <w:tcPr>
            <w:tcW w:w="3377" w:type="dxa"/>
            <w:shd w:val="clear" w:color="auto" w:fill="auto"/>
            <w:hideMark/>
          </w:tcPr>
          <w:p w:rsidR="00E272E0" w:rsidRPr="00226EA7" w:rsidRDefault="00E272E0" w:rsidP="00E272E0">
            <w:pPr>
              <w:jc w:val="center"/>
              <w:rPr>
                <w:rFonts w:ascii="Times New Roman" w:hAnsi="Times New Roman"/>
              </w:rPr>
            </w:pPr>
            <w:r w:rsidRPr="00226EA7">
              <w:rPr>
                <w:rFonts w:ascii="Times New Roman" w:hAnsi="Times New Roman"/>
              </w:rPr>
              <w:t xml:space="preserve">Име, презиме и фамилия на </w:t>
            </w:r>
            <w:r w:rsidRPr="00226EA7">
              <w:rPr>
                <w:rFonts w:ascii="Times New Roman" w:hAnsi="Times New Roman"/>
                <w:b/>
              </w:rPr>
              <w:t>ОСВОБОЖДАВАНИЯ</w:t>
            </w:r>
            <w:r w:rsidRPr="00226EA7">
              <w:rPr>
                <w:rFonts w:ascii="Times New Roman" w:hAnsi="Times New Roman"/>
              </w:rPr>
              <w:t xml:space="preserve"> член:</w:t>
            </w:r>
          </w:p>
        </w:tc>
        <w:tc>
          <w:tcPr>
            <w:tcW w:w="1559" w:type="dxa"/>
            <w:shd w:val="clear" w:color="auto" w:fill="auto"/>
            <w:hideMark/>
          </w:tcPr>
          <w:p w:rsidR="00E272E0" w:rsidRPr="00226EA7" w:rsidRDefault="00E272E0" w:rsidP="00E272E0">
            <w:pPr>
              <w:jc w:val="center"/>
              <w:rPr>
                <w:rFonts w:ascii="Times New Roman" w:hAnsi="Times New Roman"/>
              </w:rPr>
            </w:pPr>
            <w:r w:rsidRPr="00226EA7">
              <w:rPr>
                <w:rFonts w:ascii="Times New Roman" w:hAnsi="Times New Roman"/>
              </w:rPr>
              <w:t>Длъжност</w:t>
            </w:r>
          </w:p>
        </w:tc>
        <w:tc>
          <w:tcPr>
            <w:tcW w:w="1418" w:type="dxa"/>
            <w:shd w:val="clear" w:color="auto" w:fill="auto"/>
            <w:hideMark/>
          </w:tcPr>
          <w:p w:rsidR="00E272E0" w:rsidRPr="00226EA7" w:rsidRDefault="00E272E0" w:rsidP="00E272E0">
            <w:pPr>
              <w:jc w:val="center"/>
              <w:rPr>
                <w:rFonts w:ascii="Times New Roman" w:hAnsi="Times New Roman"/>
              </w:rPr>
            </w:pPr>
            <w:r w:rsidRPr="00226EA7">
              <w:rPr>
                <w:rFonts w:ascii="Times New Roman" w:hAnsi="Times New Roman"/>
              </w:rPr>
              <w:t>ЕГН</w:t>
            </w:r>
          </w:p>
        </w:tc>
        <w:tc>
          <w:tcPr>
            <w:tcW w:w="1559" w:type="dxa"/>
            <w:shd w:val="clear" w:color="auto" w:fill="auto"/>
          </w:tcPr>
          <w:p w:rsidR="00E272E0" w:rsidRPr="00226EA7" w:rsidRDefault="00E272E0" w:rsidP="00E272E0">
            <w:pPr>
              <w:jc w:val="center"/>
              <w:rPr>
                <w:rFonts w:ascii="Times New Roman" w:hAnsi="Times New Roman"/>
              </w:rPr>
            </w:pPr>
            <w:r w:rsidRPr="00226EA7">
              <w:rPr>
                <w:rFonts w:ascii="Times New Roman" w:hAnsi="Times New Roman"/>
              </w:rPr>
              <w:t>Партия/</w:t>
            </w:r>
          </w:p>
          <w:p w:rsidR="00E272E0" w:rsidRPr="00226EA7" w:rsidRDefault="00E272E0" w:rsidP="00E272E0">
            <w:pPr>
              <w:jc w:val="center"/>
              <w:rPr>
                <w:rFonts w:ascii="Times New Roman" w:hAnsi="Times New Roman"/>
              </w:rPr>
            </w:pPr>
            <w:r w:rsidRPr="00226EA7">
              <w:rPr>
                <w:rFonts w:ascii="Times New Roman" w:hAnsi="Times New Roman"/>
              </w:rPr>
              <w:t>Коалиция</w:t>
            </w:r>
          </w:p>
        </w:tc>
      </w:tr>
      <w:tr w:rsidR="00E272E0" w:rsidRPr="00226EA7" w:rsidTr="00E272E0">
        <w:trPr>
          <w:trHeight w:val="273"/>
        </w:trPr>
        <w:tc>
          <w:tcPr>
            <w:tcW w:w="1301" w:type="dxa"/>
            <w:shd w:val="clear" w:color="auto" w:fill="auto"/>
            <w:vAlign w:val="center"/>
          </w:tcPr>
          <w:p w:rsidR="00E272E0" w:rsidRPr="00565C72" w:rsidRDefault="00E272E0" w:rsidP="00E272E0">
            <w:pPr>
              <w:rPr>
                <w:rFonts w:ascii="Times New Roman" w:hAnsi="Times New Roman"/>
                <w:lang w:eastAsia="en-US"/>
              </w:rPr>
            </w:pPr>
            <w:r w:rsidRPr="00565C72">
              <w:rPr>
                <w:rFonts w:ascii="Times New Roman" w:hAnsi="Times New Roman"/>
              </w:rPr>
              <w:t>171700001</w:t>
            </w:r>
          </w:p>
        </w:tc>
        <w:tc>
          <w:tcPr>
            <w:tcW w:w="3377" w:type="dxa"/>
            <w:shd w:val="clear" w:color="auto" w:fill="auto"/>
            <w:vAlign w:val="center"/>
          </w:tcPr>
          <w:p w:rsidR="00E272E0" w:rsidRPr="00565C72" w:rsidRDefault="00E272E0" w:rsidP="00E272E0">
            <w:pPr>
              <w:rPr>
                <w:rFonts w:ascii="Times New Roman" w:hAnsi="Times New Roman"/>
                <w:lang w:eastAsia="en-US"/>
              </w:rPr>
            </w:pPr>
            <w:r w:rsidRPr="00565C72">
              <w:rPr>
                <w:rFonts w:ascii="Times New Roman" w:hAnsi="Times New Roman"/>
              </w:rPr>
              <w:t>Станислава Любомирова Костова</w:t>
            </w:r>
          </w:p>
        </w:tc>
        <w:tc>
          <w:tcPr>
            <w:tcW w:w="1559" w:type="dxa"/>
            <w:shd w:val="clear" w:color="auto" w:fill="auto"/>
            <w:vAlign w:val="center"/>
          </w:tcPr>
          <w:p w:rsidR="00E272E0" w:rsidRPr="00565C72" w:rsidRDefault="00E272E0" w:rsidP="00E272E0">
            <w:pPr>
              <w:rPr>
                <w:rFonts w:ascii="Times New Roman" w:hAnsi="Times New Roman"/>
                <w:lang w:eastAsia="en-US"/>
              </w:rPr>
            </w:pPr>
            <w:r w:rsidRPr="00565C72">
              <w:rPr>
                <w:rFonts w:ascii="Times New Roman" w:hAnsi="Times New Roman"/>
              </w:rPr>
              <w:t>Член</w:t>
            </w:r>
          </w:p>
        </w:tc>
        <w:tc>
          <w:tcPr>
            <w:tcW w:w="1418" w:type="dxa"/>
            <w:shd w:val="clear" w:color="auto" w:fill="auto"/>
            <w:vAlign w:val="center"/>
          </w:tcPr>
          <w:p w:rsidR="00E272E0" w:rsidRPr="00911D00" w:rsidRDefault="00E272E0" w:rsidP="00E272E0">
            <w:pPr>
              <w:jc w:val="center"/>
              <w:rPr>
                <w:rFonts w:ascii="Times New Roman" w:hAnsi="Times New Roman"/>
                <w:color w:val="000000"/>
                <w:lang w:eastAsia="en-US"/>
              </w:rPr>
            </w:pPr>
            <w:r>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lang w:eastAsia="en-US"/>
              </w:rPr>
            </w:pPr>
          </w:p>
        </w:tc>
      </w:tr>
      <w:tr w:rsidR="00E272E0" w:rsidRPr="00226EA7" w:rsidTr="00E272E0">
        <w:tc>
          <w:tcPr>
            <w:tcW w:w="1301"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171700002</w:t>
            </w:r>
          </w:p>
        </w:tc>
        <w:tc>
          <w:tcPr>
            <w:tcW w:w="3377"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Станимира Добринова Топорска</w:t>
            </w:r>
          </w:p>
        </w:tc>
        <w:tc>
          <w:tcPr>
            <w:tcW w:w="1559"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shd w:val="clear" w:color="auto" w:fill="auto"/>
          </w:tcPr>
          <w:p w:rsidR="00E272E0" w:rsidRDefault="00E272E0" w:rsidP="00E272E0">
            <w:r w:rsidRPr="00DA63A1">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171700006</w:t>
            </w:r>
          </w:p>
        </w:tc>
        <w:tc>
          <w:tcPr>
            <w:tcW w:w="3377"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Димитър Иванов Андреев</w:t>
            </w:r>
          </w:p>
        </w:tc>
        <w:tc>
          <w:tcPr>
            <w:tcW w:w="1559"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Секретар</w:t>
            </w:r>
          </w:p>
        </w:tc>
        <w:tc>
          <w:tcPr>
            <w:tcW w:w="1418" w:type="dxa"/>
            <w:shd w:val="clear" w:color="auto" w:fill="auto"/>
          </w:tcPr>
          <w:p w:rsidR="00E272E0" w:rsidRDefault="00E272E0" w:rsidP="00E272E0">
            <w:r w:rsidRPr="00DA63A1">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171700006</w:t>
            </w:r>
          </w:p>
        </w:tc>
        <w:tc>
          <w:tcPr>
            <w:tcW w:w="3377"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Иванка Ангелова Смукова-Димеска</w:t>
            </w:r>
          </w:p>
        </w:tc>
        <w:tc>
          <w:tcPr>
            <w:tcW w:w="1559"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shd w:val="clear" w:color="auto" w:fill="auto"/>
          </w:tcPr>
          <w:p w:rsidR="00E272E0" w:rsidRDefault="00E272E0" w:rsidP="00E272E0">
            <w:r w:rsidRPr="00DA63A1">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171700008</w:t>
            </w:r>
          </w:p>
        </w:tc>
        <w:tc>
          <w:tcPr>
            <w:tcW w:w="3377"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Илия Димитров Топалов</w:t>
            </w:r>
          </w:p>
        </w:tc>
        <w:tc>
          <w:tcPr>
            <w:tcW w:w="1559"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shd w:val="clear" w:color="auto" w:fill="auto"/>
          </w:tcPr>
          <w:p w:rsidR="00E272E0" w:rsidRDefault="00E272E0" w:rsidP="00E272E0">
            <w:r w:rsidRPr="00DA63A1">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171700009</w:t>
            </w:r>
          </w:p>
        </w:tc>
        <w:tc>
          <w:tcPr>
            <w:tcW w:w="3377"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Таня Димитрова Клявкова</w:t>
            </w:r>
          </w:p>
        </w:tc>
        <w:tc>
          <w:tcPr>
            <w:tcW w:w="1559"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shd w:val="clear" w:color="auto" w:fill="auto"/>
          </w:tcPr>
          <w:p w:rsidR="00E272E0" w:rsidRDefault="00E272E0" w:rsidP="00E272E0">
            <w:r w:rsidRPr="00DA63A1">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171700009</w:t>
            </w:r>
          </w:p>
        </w:tc>
        <w:tc>
          <w:tcPr>
            <w:tcW w:w="3377"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Йорданка Иванова Маджурова</w:t>
            </w:r>
          </w:p>
        </w:tc>
        <w:tc>
          <w:tcPr>
            <w:tcW w:w="1559"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shd w:val="clear" w:color="auto" w:fill="auto"/>
          </w:tcPr>
          <w:p w:rsidR="00E272E0" w:rsidRDefault="00E272E0" w:rsidP="00E272E0">
            <w:r w:rsidRPr="00DA63A1">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171700010</w:t>
            </w:r>
          </w:p>
        </w:tc>
        <w:tc>
          <w:tcPr>
            <w:tcW w:w="3377"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Стоян Михайлов Топалов</w:t>
            </w:r>
          </w:p>
        </w:tc>
        <w:tc>
          <w:tcPr>
            <w:tcW w:w="1559"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shd w:val="clear" w:color="auto" w:fill="auto"/>
          </w:tcPr>
          <w:p w:rsidR="00E272E0" w:rsidRDefault="00E272E0" w:rsidP="00E272E0">
            <w:r w:rsidRPr="00DA63A1">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171700010</w:t>
            </w:r>
          </w:p>
        </w:tc>
        <w:tc>
          <w:tcPr>
            <w:tcW w:w="3377"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Стоян Красимиров Гатов</w:t>
            </w:r>
          </w:p>
        </w:tc>
        <w:tc>
          <w:tcPr>
            <w:tcW w:w="1559"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shd w:val="clear" w:color="auto" w:fill="auto"/>
          </w:tcPr>
          <w:p w:rsidR="00E272E0" w:rsidRDefault="00E272E0" w:rsidP="00E272E0">
            <w:r w:rsidRPr="00DA63A1">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171700011</w:t>
            </w:r>
          </w:p>
        </w:tc>
        <w:tc>
          <w:tcPr>
            <w:tcW w:w="3377"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Цветана Тодорова Петрова</w:t>
            </w:r>
          </w:p>
        </w:tc>
        <w:tc>
          <w:tcPr>
            <w:tcW w:w="1559"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shd w:val="clear" w:color="auto" w:fill="auto"/>
          </w:tcPr>
          <w:p w:rsidR="00E272E0" w:rsidRDefault="00E272E0" w:rsidP="00E272E0">
            <w:r w:rsidRPr="00DA63A1">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lastRenderedPageBreak/>
              <w:t>171700012</w:t>
            </w:r>
          </w:p>
        </w:tc>
        <w:tc>
          <w:tcPr>
            <w:tcW w:w="3377"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Катерина Запрянова Петкова</w:t>
            </w:r>
          </w:p>
        </w:tc>
        <w:tc>
          <w:tcPr>
            <w:tcW w:w="1559"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Председател</w:t>
            </w:r>
          </w:p>
        </w:tc>
        <w:tc>
          <w:tcPr>
            <w:tcW w:w="1418" w:type="dxa"/>
            <w:shd w:val="clear" w:color="auto" w:fill="auto"/>
          </w:tcPr>
          <w:p w:rsidR="00E272E0" w:rsidRDefault="00E272E0" w:rsidP="00E272E0">
            <w:r w:rsidRPr="00DA63A1">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171700012</w:t>
            </w:r>
          </w:p>
        </w:tc>
        <w:tc>
          <w:tcPr>
            <w:tcW w:w="3377"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Христина Петрова Богданова</w:t>
            </w:r>
          </w:p>
        </w:tc>
        <w:tc>
          <w:tcPr>
            <w:tcW w:w="1559"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Секретар</w:t>
            </w:r>
          </w:p>
        </w:tc>
        <w:tc>
          <w:tcPr>
            <w:tcW w:w="1418" w:type="dxa"/>
            <w:shd w:val="clear" w:color="auto" w:fill="auto"/>
          </w:tcPr>
          <w:p w:rsidR="00E272E0" w:rsidRDefault="00E272E0" w:rsidP="00E272E0">
            <w:r w:rsidRPr="00DA63A1">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171700012</w:t>
            </w:r>
          </w:p>
        </w:tc>
        <w:tc>
          <w:tcPr>
            <w:tcW w:w="3377"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Кристиян Георгиев Танев</w:t>
            </w:r>
          </w:p>
        </w:tc>
        <w:tc>
          <w:tcPr>
            <w:tcW w:w="1559"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shd w:val="clear" w:color="auto" w:fill="auto"/>
          </w:tcPr>
          <w:p w:rsidR="00E272E0" w:rsidRDefault="00E272E0" w:rsidP="00E272E0">
            <w:r w:rsidRPr="00DA63A1">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171700012</w:t>
            </w:r>
          </w:p>
        </w:tc>
        <w:tc>
          <w:tcPr>
            <w:tcW w:w="3377" w:type="dxa"/>
            <w:tcBorders>
              <w:top w:val="single" w:sz="4" w:space="0" w:color="auto"/>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Маргаритка Величкова Ватева</w:t>
            </w:r>
          </w:p>
        </w:tc>
        <w:tc>
          <w:tcPr>
            <w:tcW w:w="1559" w:type="dxa"/>
            <w:tcBorders>
              <w:top w:val="single" w:sz="4" w:space="0" w:color="auto"/>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single" w:sz="4" w:space="0" w:color="auto"/>
              <w:left w:val="nil"/>
              <w:bottom w:val="single" w:sz="4" w:space="0" w:color="auto"/>
              <w:right w:val="single" w:sz="4" w:space="0" w:color="auto"/>
            </w:tcBorders>
            <w:shd w:val="clear" w:color="auto" w:fill="auto"/>
          </w:tcPr>
          <w:p w:rsidR="00E272E0" w:rsidRDefault="00E272E0" w:rsidP="00E272E0">
            <w:r w:rsidRPr="00DA63A1">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171700013</w:t>
            </w:r>
          </w:p>
        </w:tc>
        <w:tc>
          <w:tcPr>
            <w:tcW w:w="3377"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Катя Тодорова Пануди</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Секретар</w:t>
            </w:r>
          </w:p>
        </w:tc>
        <w:tc>
          <w:tcPr>
            <w:tcW w:w="1418" w:type="dxa"/>
            <w:tcBorders>
              <w:top w:val="nil"/>
              <w:left w:val="nil"/>
              <w:bottom w:val="single" w:sz="4" w:space="0" w:color="auto"/>
              <w:right w:val="single" w:sz="4" w:space="0" w:color="auto"/>
            </w:tcBorders>
            <w:shd w:val="clear" w:color="auto" w:fill="auto"/>
          </w:tcPr>
          <w:p w:rsidR="00E272E0" w:rsidRDefault="00E272E0" w:rsidP="00E272E0">
            <w:r w:rsidRPr="00DA63A1">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171700013</w:t>
            </w:r>
          </w:p>
        </w:tc>
        <w:tc>
          <w:tcPr>
            <w:tcW w:w="3377"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Светлан Димитров Колев</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nil"/>
              <w:bottom w:val="single" w:sz="4" w:space="0" w:color="auto"/>
              <w:right w:val="single" w:sz="4" w:space="0" w:color="auto"/>
            </w:tcBorders>
            <w:shd w:val="clear" w:color="auto" w:fill="auto"/>
          </w:tcPr>
          <w:p w:rsidR="00E272E0" w:rsidRDefault="00E272E0" w:rsidP="00E272E0">
            <w:r w:rsidRPr="00DA63A1">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171700014</w:t>
            </w:r>
          </w:p>
        </w:tc>
        <w:tc>
          <w:tcPr>
            <w:tcW w:w="3377"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Йорданка Тодорова Бимбалова</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Председател</w:t>
            </w:r>
          </w:p>
        </w:tc>
        <w:tc>
          <w:tcPr>
            <w:tcW w:w="1418" w:type="dxa"/>
            <w:tcBorders>
              <w:top w:val="nil"/>
              <w:left w:val="nil"/>
              <w:bottom w:val="single" w:sz="4" w:space="0" w:color="auto"/>
              <w:right w:val="single" w:sz="4" w:space="0" w:color="auto"/>
            </w:tcBorders>
            <w:shd w:val="clear" w:color="auto" w:fill="auto"/>
          </w:tcPr>
          <w:p w:rsidR="00E272E0" w:rsidRDefault="00E272E0" w:rsidP="00E272E0">
            <w:r w:rsidRPr="00DA63A1">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171700014</w:t>
            </w:r>
          </w:p>
        </w:tc>
        <w:tc>
          <w:tcPr>
            <w:tcW w:w="3377"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Ивайло Красимиров Хаджиев</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nil"/>
              <w:bottom w:val="single" w:sz="4" w:space="0" w:color="auto"/>
              <w:right w:val="single" w:sz="4" w:space="0" w:color="auto"/>
            </w:tcBorders>
            <w:shd w:val="clear" w:color="auto" w:fill="auto"/>
          </w:tcPr>
          <w:p w:rsidR="00E272E0" w:rsidRDefault="00E272E0" w:rsidP="00E272E0">
            <w:r w:rsidRPr="00DA63A1">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171700015</w:t>
            </w:r>
          </w:p>
        </w:tc>
        <w:tc>
          <w:tcPr>
            <w:tcW w:w="3377"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Танчо Петков Чочев</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Секретар</w:t>
            </w:r>
          </w:p>
        </w:tc>
        <w:tc>
          <w:tcPr>
            <w:tcW w:w="1418" w:type="dxa"/>
            <w:tcBorders>
              <w:top w:val="nil"/>
              <w:left w:val="nil"/>
              <w:bottom w:val="single" w:sz="4" w:space="0" w:color="auto"/>
              <w:right w:val="single" w:sz="4" w:space="0" w:color="auto"/>
            </w:tcBorders>
            <w:shd w:val="clear" w:color="auto" w:fill="auto"/>
          </w:tcPr>
          <w:p w:rsidR="00E272E0" w:rsidRDefault="00E272E0" w:rsidP="00E272E0">
            <w:r w:rsidRPr="00DA63A1">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171700015</w:t>
            </w:r>
          </w:p>
        </w:tc>
        <w:tc>
          <w:tcPr>
            <w:tcW w:w="3377"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Гинка Ангелова Големанска</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nil"/>
              <w:bottom w:val="single" w:sz="4" w:space="0" w:color="auto"/>
              <w:right w:val="single" w:sz="4" w:space="0" w:color="auto"/>
            </w:tcBorders>
            <w:shd w:val="clear" w:color="auto" w:fill="auto"/>
          </w:tcPr>
          <w:p w:rsidR="00E272E0" w:rsidRDefault="00E272E0" w:rsidP="00E272E0">
            <w:r w:rsidRPr="00DA63A1">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171700018</w:t>
            </w:r>
          </w:p>
        </w:tc>
        <w:tc>
          <w:tcPr>
            <w:tcW w:w="3377"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Благородна Андонова Вардева</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nil"/>
              <w:bottom w:val="single" w:sz="4" w:space="0" w:color="auto"/>
              <w:right w:val="single" w:sz="4" w:space="0" w:color="auto"/>
            </w:tcBorders>
            <w:shd w:val="clear" w:color="auto" w:fill="auto"/>
          </w:tcPr>
          <w:p w:rsidR="00E272E0" w:rsidRDefault="00E272E0" w:rsidP="00E272E0">
            <w:r w:rsidRPr="00DA63A1">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171700019</w:t>
            </w:r>
          </w:p>
        </w:tc>
        <w:tc>
          <w:tcPr>
            <w:tcW w:w="3377"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Мариана Георгиева Христева</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Председател</w:t>
            </w:r>
          </w:p>
        </w:tc>
        <w:tc>
          <w:tcPr>
            <w:tcW w:w="1418" w:type="dxa"/>
            <w:tcBorders>
              <w:top w:val="nil"/>
              <w:left w:val="nil"/>
              <w:bottom w:val="single" w:sz="4" w:space="0" w:color="auto"/>
              <w:right w:val="single" w:sz="4" w:space="0" w:color="auto"/>
            </w:tcBorders>
            <w:shd w:val="clear" w:color="auto" w:fill="auto"/>
          </w:tcPr>
          <w:p w:rsidR="00E272E0" w:rsidRDefault="00E272E0" w:rsidP="00E272E0">
            <w:r w:rsidRPr="00DA63A1">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171700019</w:t>
            </w:r>
          </w:p>
        </w:tc>
        <w:tc>
          <w:tcPr>
            <w:tcW w:w="3377"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Ивет Владимирова Аксиева</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nil"/>
              <w:bottom w:val="single" w:sz="4" w:space="0" w:color="auto"/>
              <w:right w:val="single" w:sz="4" w:space="0" w:color="auto"/>
            </w:tcBorders>
            <w:shd w:val="clear" w:color="auto" w:fill="auto"/>
          </w:tcPr>
          <w:p w:rsidR="00E272E0" w:rsidRDefault="00E272E0" w:rsidP="00E272E0">
            <w:r w:rsidRPr="00DA63A1">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171700021</w:t>
            </w:r>
          </w:p>
        </w:tc>
        <w:tc>
          <w:tcPr>
            <w:tcW w:w="3377"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Васил Стефанов Пейков</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nil"/>
              <w:bottom w:val="single" w:sz="4" w:space="0" w:color="auto"/>
              <w:right w:val="single" w:sz="4" w:space="0" w:color="auto"/>
            </w:tcBorders>
            <w:shd w:val="clear" w:color="auto" w:fill="auto"/>
          </w:tcPr>
          <w:p w:rsidR="00E272E0" w:rsidRDefault="00E272E0" w:rsidP="00E272E0">
            <w:r w:rsidRPr="00DA63A1">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171700022</w:t>
            </w:r>
          </w:p>
        </w:tc>
        <w:tc>
          <w:tcPr>
            <w:tcW w:w="3377"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Русанка Георгиева Димчева</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nil"/>
              <w:bottom w:val="single" w:sz="4" w:space="0" w:color="auto"/>
              <w:right w:val="single" w:sz="4" w:space="0" w:color="auto"/>
            </w:tcBorders>
            <w:shd w:val="clear" w:color="auto" w:fill="auto"/>
          </w:tcPr>
          <w:p w:rsidR="00E272E0" w:rsidRDefault="00E272E0" w:rsidP="00E272E0">
            <w:r w:rsidRPr="00323331">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171700023</w:t>
            </w:r>
          </w:p>
        </w:tc>
        <w:tc>
          <w:tcPr>
            <w:tcW w:w="3377"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Иванка Николова Николова</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nil"/>
              <w:bottom w:val="single" w:sz="4" w:space="0" w:color="auto"/>
              <w:right w:val="single" w:sz="4" w:space="0" w:color="auto"/>
            </w:tcBorders>
            <w:shd w:val="clear" w:color="auto" w:fill="auto"/>
          </w:tcPr>
          <w:p w:rsidR="00E272E0" w:rsidRDefault="00E272E0" w:rsidP="00E272E0">
            <w:r w:rsidRPr="00323331">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171700024</w:t>
            </w:r>
          </w:p>
        </w:tc>
        <w:tc>
          <w:tcPr>
            <w:tcW w:w="3377"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Цвета Стоянова Гавазова</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Зам. председател</w:t>
            </w:r>
          </w:p>
        </w:tc>
        <w:tc>
          <w:tcPr>
            <w:tcW w:w="1418" w:type="dxa"/>
            <w:tcBorders>
              <w:top w:val="nil"/>
              <w:left w:val="nil"/>
              <w:bottom w:val="single" w:sz="4" w:space="0" w:color="auto"/>
              <w:right w:val="single" w:sz="4" w:space="0" w:color="auto"/>
            </w:tcBorders>
            <w:shd w:val="clear" w:color="auto" w:fill="auto"/>
          </w:tcPr>
          <w:p w:rsidR="00E272E0" w:rsidRDefault="00E272E0" w:rsidP="00E272E0">
            <w:r w:rsidRPr="00323331">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171700025</w:t>
            </w:r>
          </w:p>
        </w:tc>
        <w:tc>
          <w:tcPr>
            <w:tcW w:w="3377"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Пенка Стоянова Янкова</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Зам. председател</w:t>
            </w:r>
          </w:p>
        </w:tc>
        <w:tc>
          <w:tcPr>
            <w:tcW w:w="1418" w:type="dxa"/>
            <w:tcBorders>
              <w:top w:val="nil"/>
              <w:left w:val="nil"/>
              <w:bottom w:val="single" w:sz="4" w:space="0" w:color="auto"/>
              <w:right w:val="single" w:sz="4" w:space="0" w:color="auto"/>
            </w:tcBorders>
            <w:shd w:val="clear" w:color="auto" w:fill="auto"/>
          </w:tcPr>
          <w:p w:rsidR="00E272E0" w:rsidRDefault="00E272E0" w:rsidP="00E272E0">
            <w:r w:rsidRPr="00323331">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171700026</w:t>
            </w:r>
          </w:p>
        </w:tc>
        <w:tc>
          <w:tcPr>
            <w:tcW w:w="3377"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Стоян Миланов Никитов</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nil"/>
              <w:bottom w:val="single" w:sz="4" w:space="0" w:color="auto"/>
              <w:right w:val="single" w:sz="4" w:space="0" w:color="auto"/>
            </w:tcBorders>
            <w:shd w:val="clear" w:color="auto" w:fill="auto"/>
          </w:tcPr>
          <w:p w:rsidR="00E272E0" w:rsidRDefault="00E272E0" w:rsidP="00E272E0">
            <w:r w:rsidRPr="00323331">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171700026</w:t>
            </w:r>
          </w:p>
        </w:tc>
        <w:tc>
          <w:tcPr>
            <w:tcW w:w="3377"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Иван Евгениев Балабански</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nil"/>
              <w:bottom w:val="single" w:sz="4" w:space="0" w:color="auto"/>
              <w:right w:val="single" w:sz="4" w:space="0" w:color="auto"/>
            </w:tcBorders>
            <w:shd w:val="clear" w:color="auto" w:fill="auto"/>
          </w:tcPr>
          <w:p w:rsidR="00E272E0" w:rsidRDefault="00E272E0" w:rsidP="00E272E0">
            <w:r w:rsidRPr="00323331">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171700026</w:t>
            </w:r>
          </w:p>
        </w:tc>
        <w:tc>
          <w:tcPr>
            <w:tcW w:w="3377"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Светослав Захариев Бъндев</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nil"/>
              <w:bottom w:val="single" w:sz="4" w:space="0" w:color="auto"/>
              <w:right w:val="single" w:sz="4" w:space="0" w:color="auto"/>
            </w:tcBorders>
            <w:shd w:val="clear" w:color="auto" w:fill="auto"/>
          </w:tcPr>
          <w:p w:rsidR="00E272E0" w:rsidRDefault="00E272E0" w:rsidP="00E272E0">
            <w:r w:rsidRPr="00323331">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171700027</w:t>
            </w:r>
          </w:p>
        </w:tc>
        <w:tc>
          <w:tcPr>
            <w:tcW w:w="3377"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Валентин  Пиеров Славчев</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Секретар</w:t>
            </w:r>
          </w:p>
        </w:tc>
        <w:tc>
          <w:tcPr>
            <w:tcW w:w="1418" w:type="dxa"/>
            <w:tcBorders>
              <w:top w:val="nil"/>
              <w:left w:val="nil"/>
              <w:bottom w:val="single" w:sz="4" w:space="0" w:color="auto"/>
              <w:right w:val="single" w:sz="4" w:space="0" w:color="auto"/>
            </w:tcBorders>
            <w:shd w:val="clear" w:color="auto" w:fill="auto"/>
          </w:tcPr>
          <w:p w:rsidR="00E272E0" w:rsidRDefault="00E272E0" w:rsidP="00E272E0">
            <w:r w:rsidRPr="00323331">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171700027</w:t>
            </w:r>
          </w:p>
        </w:tc>
        <w:tc>
          <w:tcPr>
            <w:tcW w:w="3377"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Антон Рангелов Михайлов</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nil"/>
              <w:bottom w:val="single" w:sz="4" w:space="0" w:color="auto"/>
              <w:right w:val="single" w:sz="4" w:space="0" w:color="auto"/>
            </w:tcBorders>
            <w:shd w:val="clear" w:color="auto" w:fill="auto"/>
          </w:tcPr>
          <w:p w:rsidR="00E272E0" w:rsidRDefault="00E272E0" w:rsidP="00E272E0">
            <w:r w:rsidRPr="00323331">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lastRenderedPageBreak/>
              <w:t>171700028</w:t>
            </w:r>
          </w:p>
        </w:tc>
        <w:tc>
          <w:tcPr>
            <w:tcW w:w="3377"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Рангел Илиев Младенов</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Зам. председател</w:t>
            </w:r>
          </w:p>
        </w:tc>
        <w:tc>
          <w:tcPr>
            <w:tcW w:w="1418" w:type="dxa"/>
            <w:tcBorders>
              <w:top w:val="nil"/>
              <w:left w:val="nil"/>
              <w:bottom w:val="single" w:sz="4" w:space="0" w:color="auto"/>
              <w:right w:val="single" w:sz="4" w:space="0" w:color="auto"/>
            </w:tcBorders>
            <w:shd w:val="clear" w:color="auto" w:fill="auto"/>
          </w:tcPr>
          <w:p w:rsidR="00E272E0" w:rsidRDefault="00E272E0" w:rsidP="00E272E0">
            <w:r w:rsidRPr="00323331">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171700029</w:t>
            </w:r>
          </w:p>
        </w:tc>
        <w:tc>
          <w:tcPr>
            <w:tcW w:w="3377"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Донка Борисова Славова</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nil"/>
              <w:bottom w:val="single" w:sz="4" w:space="0" w:color="auto"/>
              <w:right w:val="single" w:sz="4" w:space="0" w:color="auto"/>
            </w:tcBorders>
            <w:shd w:val="clear" w:color="auto" w:fill="auto"/>
          </w:tcPr>
          <w:p w:rsidR="00E272E0" w:rsidRDefault="00E272E0" w:rsidP="00E272E0">
            <w:r w:rsidRPr="00323331">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171700029</w:t>
            </w:r>
          </w:p>
        </w:tc>
        <w:tc>
          <w:tcPr>
            <w:tcW w:w="3377"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Елена Петрова Цветкова</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nil"/>
              <w:bottom w:val="single" w:sz="4" w:space="0" w:color="auto"/>
              <w:right w:val="single" w:sz="4" w:space="0" w:color="auto"/>
            </w:tcBorders>
            <w:shd w:val="clear" w:color="auto" w:fill="auto"/>
          </w:tcPr>
          <w:p w:rsidR="00E272E0" w:rsidRDefault="00E272E0" w:rsidP="00E272E0">
            <w:r w:rsidRPr="00323331">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171700030</w:t>
            </w:r>
          </w:p>
        </w:tc>
        <w:tc>
          <w:tcPr>
            <w:tcW w:w="3377"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Веселина Нанева Рускова - Добрева</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nil"/>
              <w:bottom w:val="single" w:sz="4" w:space="0" w:color="auto"/>
              <w:right w:val="single" w:sz="4" w:space="0" w:color="auto"/>
            </w:tcBorders>
            <w:shd w:val="clear" w:color="auto" w:fill="auto"/>
          </w:tcPr>
          <w:p w:rsidR="00E272E0" w:rsidRDefault="00E272E0" w:rsidP="00E272E0">
            <w:r w:rsidRPr="00323331">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171700031</w:t>
            </w:r>
          </w:p>
        </w:tc>
        <w:tc>
          <w:tcPr>
            <w:tcW w:w="3377"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Даниела Калинова Ганчева</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nil"/>
              <w:bottom w:val="single" w:sz="4" w:space="0" w:color="auto"/>
              <w:right w:val="single" w:sz="4" w:space="0" w:color="auto"/>
            </w:tcBorders>
            <w:shd w:val="clear" w:color="auto" w:fill="auto"/>
          </w:tcPr>
          <w:p w:rsidR="00E272E0" w:rsidRDefault="00E272E0" w:rsidP="00E272E0">
            <w:r w:rsidRPr="00323331">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171700032</w:t>
            </w:r>
          </w:p>
        </w:tc>
        <w:tc>
          <w:tcPr>
            <w:tcW w:w="3377"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Диана Иванова Рангелова</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nil"/>
              <w:bottom w:val="single" w:sz="4" w:space="0" w:color="auto"/>
              <w:right w:val="single" w:sz="4" w:space="0" w:color="auto"/>
            </w:tcBorders>
            <w:shd w:val="clear" w:color="auto" w:fill="auto"/>
          </w:tcPr>
          <w:p w:rsidR="00E272E0" w:rsidRDefault="00E272E0" w:rsidP="00E272E0">
            <w:r w:rsidRPr="00323331">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171700032</w:t>
            </w:r>
          </w:p>
        </w:tc>
        <w:tc>
          <w:tcPr>
            <w:tcW w:w="3377" w:type="dxa"/>
            <w:tcBorders>
              <w:top w:val="single" w:sz="4" w:space="0" w:color="auto"/>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Иванка Николова Иванова</w:t>
            </w:r>
          </w:p>
        </w:tc>
        <w:tc>
          <w:tcPr>
            <w:tcW w:w="1559" w:type="dxa"/>
            <w:tcBorders>
              <w:top w:val="single" w:sz="4" w:space="0" w:color="auto"/>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single" w:sz="4" w:space="0" w:color="auto"/>
              <w:left w:val="nil"/>
              <w:bottom w:val="single" w:sz="4" w:space="0" w:color="auto"/>
              <w:right w:val="single" w:sz="4" w:space="0" w:color="auto"/>
            </w:tcBorders>
            <w:shd w:val="clear" w:color="auto" w:fill="auto"/>
          </w:tcPr>
          <w:p w:rsidR="00E272E0" w:rsidRDefault="00E272E0" w:rsidP="00E272E0">
            <w:r w:rsidRPr="00323331">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171700033</w:t>
            </w:r>
          </w:p>
        </w:tc>
        <w:tc>
          <w:tcPr>
            <w:tcW w:w="3377" w:type="dxa"/>
            <w:tcBorders>
              <w:top w:val="single" w:sz="4" w:space="0" w:color="auto"/>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Иванка Колева Найденова</w:t>
            </w:r>
          </w:p>
        </w:tc>
        <w:tc>
          <w:tcPr>
            <w:tcW w:w="1559" w:type="dxa"/>
            <w:tcBorders>
              <w:top w:val="single" w:sz="4" w:space="0" w:color="auto"/>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single" w:sz="4" w:space="0" w:color="auto"/>
              <w:left w:val="nil"/>
              <w:bottom w:val="single" w:sz="4" w:space="0" w:color="auto"/>
              <w:right w:val="single" w:sz="4" w:space="0" w:color="auto"/>
            </w:tcBorders>
            <w:shd w:val="clear" w:color="auto" w:fill="auto"/>
          </w:tcPr>
          <w:p w:rsidR="00E272E0" w:rsidRDefault="00E272E0" w:rsidP="00E272E0">
            <w:r w:rsidRPr="00323331">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171700033</w:t>
            </w:r>
          </w:p>
        </w:tc>
        <w:tc>
          <w:tcPr>
            <w:tcW w:w="3377" w:type="dxa"/>
            <w:tcBorders>
              <w:top w:val="single" w:sz="4" w:space="0" w:color="auto"/>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Николай Янков Димов</w:t>
            </w:r>
          </w:p>
        </w:tc>
        <w:tc>
          <w:tcPr>
            <w:tcW w:w="1559" w:type="dxa"/>
            <w:tcBorders>
              <w:top w:val="single" w:sz="4" w:space="0" w:color="auto"/>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single" w:sz="4" w:space="0" w:color="auto"/>
              <w:left w:val="nil"/>
              <w:bottom w:val="single" w:sz="4" w:space="0" w:color="auto"/>
              <w:right w:val="single" w:sz="4" w:space="0" w:color="auto"/>
            </w:tcBorders>
            <w:shd w:val="clear" w:color="auto" w:fill="auto"/>
          </w:tcPr>
          <w:p w:rsidR="00E272E0" w:rsidRDefault="00E272E0" w:rsidP="00E272E0">
            <w:r w:rsidRPr="00323331">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171700039</w:t>
            </w:r>
          </w:p>
        </w:tc>
        <w:tc>
          <w:tcPr>
            <w:tcW w:w="3377" w:type="dxa"/>
            <w:tcBorders>
              <w:top w:val="single" w:sz="4" w:space="0" w:color="auto"/>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Габриела Валентинова Петкова</w:t>
            </w:r>
          </w:p>
        </w:tc>
        <w:tc>
          <w:tcPr>
            <w:tcW w:w="1559" w:type="dxa"/>
            <w:tcBorders>
              <w:top w:val="single" w:sz="4" w:space="0" w:color="auto"/>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single" w:sz="4" w:space="0" w:color="auto"/>
              <w:left w:val="nil"/>
              <w:bottom w:val="single" w:sz="4" w:space="0" w:color="auto"/>
              <w:right w:val="single" w:sz="4" w:space="0" w:color="auto"/>
            </w:tcBorders>
            <w:shd w:val="clear" w:color="auto" w:fill="auto"/>
          </w:tcPr>
          <w:p w:rsidR="00E272E0" w:rsidRDefault="00E272E0" w:rsidP="00E272E0">
            <w:r w:rsidRPr="00323331">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171700040</w:t>
            </w:r>
          </w:p>
        </w:tc>
        <w:tc>
          <w:tcPr>
            <w:tcW w:w="3377" w:type="dxa"/>
            <w:tcBorders>
              <w:top w:val="single" w:sz="4" w:space="0" w:color="auto"/>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Александър Иванов Димитров</w:t>
            </w:r>
          </w:p>
        </w:tc>
        <w:tc>
          <w:tcPr>
            <w:tcW w:w="1559" w:type="dxa"/>
            <w:tcBorders>
              <w:top w:val="single" w:sz="4" w:space="0" w:color="auto"/>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Секретар</w:t>
            </w:r>
          </w:p>
        </w:tc>
        <w:tc>
          <w:tcPr>
            <w:tcW w:w="1418" w:type="dxa"/>
            <w:tcBorders>
              <w:top w:val="single" w:sz="4" w:space="0" w:color="auto"/>
              <w:left w:val="nil"/>
              <w:bottom w:val="single" w:sz="4" w:space="0" w:color="auto"/>
              <w:right w:val="single" w:sz="4" w:space="0" w:color="auto"/>
            </w:tcBorders>
            <w:shd w:val="clear" w:color="auto" w:fill="auto"/>
          </w:tcPr>
          <w:p w:rsidR="00E272E0" w:rsidRDefault="00E272E0" w:rsidP="00E272E0">
            <w:r w:rsidRPr="00323331">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bl>
    <w:p w:rsidR="00E272E0" w:rsidRPr="00226EA7" w:rsidRDefault="00E272E0" w:rsidP="00E272E0">
      <w:pPr>
        <w:pStyle w:val="af7"/>
        <w:jc w:val="both"/>
        <w:rPr>
          <w:rFonts w:ascii="Times New Roman" w:hAnsi="Times New Roman"/>
          <w:lang w:eastAsia="en-US"/>
        </w:rPr>
      </w:pPr>
    </w:p>
    <w:p w:rsidR="00E272E0" w:rsidRPr="00226EA7" w:rsidRDefault="00E272E0" w:rsidP="00E272E0">
      <w:pPr>
        <w:pStyle w:val="af7"/>
        <w:numPr>
          <w:ilvl w:val="0"/>
          <w:numId w:val="21"/>
        </w:numPr>
        <w:jc w:val="both"/>
        <w:rPr>
          <w:rFonts w:ascii="Times New Roman" w:hAnsi="Times New Roman"/>
          <w:lang w:eastAsia="en-US"/>
        </w:rPr>
      </w:pPr>
      <w:r w:rsidRPr="00226EA7">
        <w:rPr>
          <w:rFonts w:ascii="Times New Roman" w:hAnsi="Times New Roman"/>
          <w:lang w:eastAsia="en-US"/>
        </w:rPr>
        <w:t>АНУЛИРА издадените удостоверения на лицата по т.1.</w:t>
      </w:r>
    </w:p>
    <w:p w:rsidR="00E272E0" w:rsidRPr="00226EA7" w:rsidRDefault="00E272E0" w:rsidP="00E272E0">
      <w:pPr>
        <w:pStyle w:val="af7"/>
        <w:jc w:val="both"/>
        <w:rPr>
          <w:rFonts w:ascii="Times New Roman" w:hAnsi="Times New Roman"/>
          <w:lang w:eastAsia="en-US"/>
        </w:rPr>
      </w:pPr>
    </w:p>
    <w:p w:rsidR="00E272E0" w:rsidRPr="00226EA7" w:rsidRDefault="00E272E0" w:rsidP="00E272E0">
      <w:pPr>
        <w:pStyle w:val="af7"/>
        <w:numPr>
          <w:ilvl w:val="0"/>
          <w:numId w:val="21"/>
        </w:numPr>
        <w:jc w:val="both"/>
        <w:rPr>
          <w:rFonts w:ascii="Times New Roman" w:hAnsi="Times New Roman"/>
          <w:lang w:eastAsia="en-US"/>
        </w:rPr>
      </w:pPr>
      <w:r w:rsidRPr="00226EA7">
        <w:rPr>
          <w:rFonts w:ascii="Times New Roman" w:hAnsi="Times New Roman"/>
          <w:lang w:eastAsia="en-US"/>
        </w:rPr>
        <w:t>НАЗНАЧАВА за членове на СИК на територията на Община Марица, както следва:</w:t>
      </w:r>
    </w:p>
    <w:tbl>
      <w:tblPr>
        <w:tblStyle w:val="af8"/>
        <w:tblW w:w="9214" w:type="dxa"/>
        <w:tblInd w:w="-5" w:type="dxa"/>
        <w:tblLayout w:type="fixed"/>
        <w:tblLook w:val="04A0" w:firstRow="1" w:lastRow="0" w:firstColumn="1" w:lastColumn="0" w:noHBand="0" w:noVBand="1"/>
      </w:tblPr>
      <w:tblGrid>
        <w:gridCol w:w="1301"/>
        <w:gridCol w:w="3377"/>
        <w:gridCol w:w="1559"/>
        <w:gridCol w:w="1418"/>
        <w:gridCol w:w="1559"/>
      </w:tblGrid>
      <w:tr w:rsidR="00E272E0" w:rsidRPr="00226EA7" w:rsidTr="00E272E0">
        <w:tc>
          <w:tcPr>
            <w:tcW w:w="1301" w:type="dxa"/>
            <w:shd w:val="clear" w:color="auto" w:fill="auto"/>
            <w:hideMark/>
          </w:tcPr>
          <w:p w:rsidR="00E272E0" w:rsidRPr="00226EA7" w:rsidRDefault="00E272E0" w:rsidP="00E272E0">
            <w:pPr>
              <w:jc w:val="center"/>
              <w:rPr>
                <w:rFonts w:ascii="Times New Roman" w:hAnsi="Times New Roman"/>
              </w:rPr>
            </w:pPr>
            <w:r w:rsidRPr="00226EA7">
              <w:rPr>
                <w:rFonts w:ascii="Times New Roman" w:hAnsi="Times New Roman"/>
              </w:rPr>
              <w:t>№ СИК</w:t>
            </w:r>
          </w:p>
        </w:tc>
        <w:tc>
          <w:tcPr>
            <w:tcW w:w="3377" w:type="dxa"/>
            <w:shd w:val="clear" w:color="auto" w:fill="auto"/>
            <w:hideMark/>
          </w:tcPr>
          <w:p w:rsidR="00E272E0" w:rsidRPr="00226EA7" w:rsidRDefault="00E272E0" w:rsidP="00E272E0">
            <w:pPr>
              <w:jc w:val="center"/>
              <w:rPr>
                <w:rFonts w:ascii="Times New Roman" w:hAnsi="Times New Roman"/>
              </w:rPr>
            </w:pPr>
            <w:r w:rsidRPr="00226EA7">
              <w:rPr>
                <w:rFonts w:ascii="Times New Roman" w:hAnsi="Times New Roman"/>
              </w:rPr>
              <w:t xml:space="preserve">Име, презиме и фамилия на </w:t>
            </w:r>
            <w:r w:rsidRPr="00226EA7">
              <w:rPr>
                <w:rFonts w:ascii="Times New Roman" w:hAnsi="Times New Roman"/>
                <w:b/>
              </w:rPr>
              <w:t>НАЗНАЧАВАНИЯ</w:t>
            </w:r>
            <w:r w:rsidRPr="00226EA7">
              <w:rPr>
                <w:rFonts w:ascii="Times New Roman" w:hAnsi="Times New Roman"/>
              </w:rPr>
              <w:t xml:space="preserve"> член:</w:t>
            </w:r>
          </w:p>
        </w:tc>
        <w:tc>
          <w:tcPr>
            <w:tcW w:w="1559" w:type="dxa"/>
            <w:shd w:val="clear" w:color="auto" w:fill="auto"/>
            <w:hideMark/>
          </w:tcPr>
          <w:p w:rsidR="00E272E0" w:rsidRPr="00226EA7" w:rsidRDefault="00E272E0" w:rsidP="00E272E0">
            <w:pPr>
              <w:jc w:val="center"/>
              <w:rPr>
                <w:rFonts w:ascii="Times New Roman" w:hAnsi="Times New Roman"/>
              </w:rPr>
            </w:pPr>
            <w:r w:rsidRPr="00226EA7">
              <w:rPr>
                <w:rFonts w:ascii="Times New Roman" w:hAnsi="Times New Roman"/>
              </w:rPr>
              <w:t>Длъжност</w:t>
            </w:r>
          </w:p>
        </w:tc>
        <w:tc>
          <w:tcPr>
            <w:tcW w:w="1418" w:type="dxa"/>
            <w:shd w:val="clear" w:color="auto" w:fill="auto"/>
            <w:hideMark/>
          </w:tcPr>
          <w:p w:rsidR="00E272E0" w:rsidRPr="00226EA7" w:rsidRDefault="00E272E0" w:rsidP="00E272E0">
            <w:pPr>
              <w:jc w:val="center"/>
              <w:rPr>
                <w:rFonts w:ascii="Times New Roman" w:hAnsi="Times New Roman"/>
              </w:rPr>
            </w:pPr>
            <w:r w:rsidRPr="00226EA7">
              <w:rPr>
                <w:rFonts w:ascii="Times New Roman" w:hAnsi="Times New Roman"/>
              </w:rPr>
              <w:t>ЕГН</w:t>
            </w:r>
          </w:p>
        </w:tc>
        <w:tc>
          <w:tcPr>
            <w:tcW w:w="1559" w:type="dxa"/>
            <w:shd w:val="clear" w:color="auto" w:fill="auto"/>
          </w:tcPr>
          <w:p w:rsidR="00E272E0" w:rsidRPr="00226EA7" w:rsidRDefault="00E272E0" w:rsidP="00E272E0">
            <w:pPr>
              <w:jc w:val="center"/>
              <w:rPr>
                <w:rFonts w:ascii="Times New Roman" w:hAnsi="Times New Roman"/>
              </w:rPr>
            </w:pPr>
            <w:r w:rsidRPr="00226EA7">
              <w:rPr>
                <w:rFonts w:ascii="Times New Roman" w:hAnsi="Times New Roman"/>
              </w:rPr>
              <w:t>Партия/</w:t>
            </w:r>
          </w:p>
          <w:p w:rsidR="00E272E0" w:rsidRPr="00226EA7" w:rsidRDefault="00E272E0" w:rsidP="00E272E0">
            <w:pPr>
              <w:jc w:val="center"/>
              <w:rPr>
                <w:rFonts w:ascii="Times New Roman" w:hAnsi="Times New Roman"/>
              </w:rPr>
            </w:pPr>
            <w:r w:rsidRPr="00226EA7">
              <w:rPr>
                <w:rFonts w:ascii="Times New Roman" w:hAnsi="Times New Roman"/>
              </w:rPr>
              <w:t>Коалиция</w:t>
            </w:r>
          </w:p>
        </w:tc>
      </w:tr>
      <w:tr w:rsidR="00E272E0" w:rsidRPr="00226EA7" w:rsidTr="00E272E0">
        <w:tc>
          <w:tcPr>
            <w:tcW w:w="1301" w:type="dxa"/>
            <w:shd w:val="clear" w:color="auto" w:fill="auto"/>
            <w:vAlign w:val="center"/>
          </w:tcPr>
          <w:p w:rsidR="00E272E0" w:rsidRPr="00565C72" w:rsidRDefault="00E272E0" w:rsidP="00E272E0">
            <w:pPr>
              <w:rPr>
                <w:rFonts w:ascii="Times New Roman" w:hAnsi="Times New Roman"/>
                <w:lang w:eastAsia="en-US"/>
              </w:rPr>
            </w:pPr>
            <w:r w:rsidRPr="00565C72">
              <w:rPr>
                <w:rFonts w:ascii="Times New Roman" w:hAnsi="Times New Roman"/>
              </w:rPr>
              <w:t>171700001</w:t>
            </w:r>
          </w:p>
        </w:tc>
        <w:tc>
          <w:tcPr>
            <w:tcW w:w="3377" w:type="dxa"/>
            <w:shd w:val="clear" w:color="auto" w:fill="auto"/>
            <w:vAlign w:val="center"/>
          </w:tcPr>
          <w:p w:rsidR="00E272E0" w:rsidRPr="00911D00" w:rsidRDefault="00E272E0" w:rsidP="00E272E0">
            <w:pPr>
              <w:rPr>
                <w:rFonts w:ascii="Times New Roman" w:hAnsi="Times New Roman"/>
                <w:color w:val="000000"/>
                <w:lang w:eastAsia="en-US"/>
              </w:rPr>
            </w:pPr>
            <w:r w:rsidRPr="00911D00">
              <w:rPr>
                <w:rFonts w:ascii="Times New Roman" w:hAnsi="Times New Roman"/>
                <w:color w:val="000000"/>
              </w:rPr>
              <w:t>Таня Макавеева Стоянова</w:t>
            </w:r>
          </w:p>
        </w:tc>
        <w:tc>
          <w:tcPr>
            <w:tcW w:w="1559" w:type="dxa"/>
            <w:shd w:val="clear" w:color="auto" w:fill="auto"/>
            <w:vAlign w:val="center"/>
          </w:tcPr>
          <w:p w:rsidR="00E272E0" w:rsidRPr="00565C72" w:rsidRDefault="00E272E0" w:rsidP="00E272E0">
            <w:pPr>
              <w:rPr>
                <w:rFonts w:ascii="Times New Roman" w:hAnsi="Times New Roman"/>
                <w:lang w:eastAsia="en-US"/>
              </w:rPr>
            </w:pPr>
            <w:r w:rsidRPr="00565C72">
              <w:rPr>
                <w:rFonts w:ascii="Times New Roman" w:hAnsi="Times New Roman"/>
              </w:rPr>
              <w:t>Член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272E0" w:rsidRDefault="00E272E0" w:rsidP="00E272E0">
            <w:r w:rsidRPr="000361B0">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lang w:eastAsia="en-US"/>
              </w:rPr>
            </w:pPr>
          </w:p>
        </w:tc>
      </w:tr>
      <w:tr w:rsidR="00E272E0" w:rsidRPr="00226EA7" w:rsidTr="00E272E0">
        <w:tc>
          <w:tcPr>
            <w:tcW w:w="1301"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171700002</w:t>
            </w:r>
          </w:p>
        </w:tc>
        <w:tc>
          <w:tcPr>
            <w:tcW w:w="3377" w:type="dxa"/>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Юксела Хайриева Милезимова</w:t>
            </w:r>
          </w:p>
        </w:tc>
        <w:tc>
          <w:tcPr>
            <w:tcW w:w="1559"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0361B0">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171700006</w:t>
            </w:r>
          </w:p>
        </w:tc>
        <w:tc>
          <w:tcPr>
            <w:tcW w:w="3377" w:type="dxa"/>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 xml:space="preserve">Костадин Тодоров Караманолев </w:t>
            </w:r>
          </w:p>
        </w:tc>
        <w:tc>
          <w:tcPr>
            <w:tcW w:w="1559"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Секретар</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0361B0">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171700006</w:t>
            </w:r>
          </w:p>
        </w:tc>
        <w:tc>
          <w:tcPr>
            <w:tcW w:w="3377" w:type="dxa"/>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 xml:space="preserve">Василка Димитрова Игнатова </w:t>
            </w:r>
          </w:p>
        </w:tc>
        <w:tc>
          <w:tcPr>
            <w:tcW w:w="1559"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0361B0">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171700008</w:t>
            </w:r>
          </w:p>
        </w:tc>
        <w:tc>
          <w:tcPr>
            <w:tcW w:w="3377" w:type="dxa"/>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Славко Василев Дончев</w:t>
            </w:r>
          </w:p>
        </w:tc>
        <w:tc>
          <w:tcPr>
            <w:tcW w:w="1559"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0361B0">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171700009</w:t>
            </w:r>
          </w:p>
        </w:tc>
        <w:tc>
          <w:tcPr>
            <w:tcW w:w="3377" w:type="dxa"/>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Мария Димитрова Тонева</w:t>
            </w:r>
          </w:p>
        </w:tc>
        <w:tc>
          <w:tcPr>
            <w:tcW w:w="1559"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0361B0">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171700009</w:t>
            </w:r>
          </w:p>
        </w:tc>
        <w:tc>
          <w:tcPr>
            <w:tcW w:w="3377" w:type="dxa"/>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Атанаска Ангелова Анастасова</w:t>
            </w:r>
          </w:p>
        </w:tc>
        <w:tc>
          <w:tcPr>
            <w:tcW w:w="1559"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0361B0">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171700010</w:t>
            </w:r>
          </w:p>
        </w:tc>
        <w:tc>
          <w:tcPr>
            <w:tcW w:w="3377" w:type="dxa"/>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Гергана Емилова Василева</w:t>
            </w:r>
          </w:p>
        </w:tc>
        <w:tc>
          <w:tcPr>
            <w:tcW w:w="1559"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0361B0">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lastRenderedPageBreak/>
              <w:t>171700010</w:t>
            </w:r>
          </w:p>
        </w:tc>
        <w:tc>
          <w:tcPr>
            <w:tcW w:w="3377" w:type="dxa"/>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Валентин Петров Стоенчев</w:t>
            </w:r>
          </w:p>
        </w:tc>
        <w:tc>
          <w:tcPr>
            <w:tcW w:w="1559"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0361B0">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171700011</w:t>
            </w:r>
          </w:p>
        </w:tc>
        <w:tc>
          <w:tcPr>
            <w:tcW w:w="3377" w:type="dxa"/>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Стоичка Петрова Николова</w:t>
            </w:r>
          </w:p>
        </w:tc>
        <w:tc>
          <w:tcPr>
            <w:tcW w:w="1559"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0361B0">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171700012</w:t>
            </w:r>
          </w:p>
        </w:tc>
        <w:tc>
          <w:tcPr>
            <w:tcW w:w="3377" w:type="dxa"/>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Виктория Цветанова Данчева</w:t>
            </w:r>
          </w:p>
        </w:tc>
        <w:tc>
          <w:tcPr>
            <w:tcW w:w="1559"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Председател</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0361B0">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171700012</w:t>
            </w:r>
          </w:p>
        </w:tc>
        <w:tc>
          <w:tcPr>
            <w:tcW w:w="3377" w:type="dxa"/>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Светлан Димитров Колев</w:t>
            </w:r>
          </w:p>
        </w:tc>
        <w:tc>
          <w:tcPr>
            <w:tcW w:w="1559"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Секретар</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0361B0">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171700012</w:t>
            </w:r>
          </w:p>
        </w:tc>
        <w:tc>
          <w:tcPr>
            <w:tcW w:w="3377" w:type="dxa"/>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Христина Петрова Богданова</w:t>
            </w:r>
          </w:p>
        </w:tc>
        <w:tc>
          <w:tcPr>
            <w:tcW w:w="1559" w:type="dxa"/>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0361B0">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171700012</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Марчела Уфук-Толга Абаноз</w:t>
            </w:r>
          </w:p>
        </w:tc>
        <w:tc>
          <w:tcPr>
            <w:tcW w:w="1559" w:type="dxa"/>
            <w:tcBorders>
              <w:top w:val="single" w:sz="4" w:space="0" w:color="auto"/>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272E0" w:rsidRDefault="00E272E0" w:rsidP="00E272E0">
            <w:r w:rsidRPr="000361B0">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171700013</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Йоанна Янева Кленджева</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Секретар</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0361B0">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171700013</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Кристиян Георгиев Танев</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9E2FBD">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171700014</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Павлина Ненкова Георгиева</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Председател</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9E2FBD">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171700014</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Танчо Петков Чочев</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9E2FBD">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171700015</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Райна Величкова Пашова</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Секретар</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9E2FBD">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171700015</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Димитър Христов Димитров</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9E2FBD">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171700018</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Мария Асенова Лазарова</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9E2FBD">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171700019</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Николай Георгиев Пенчев</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Председател</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9E2FBD">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171700019</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Мариана Георгиева Христева</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9E2FBD">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171700021</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Иринка Атанасова Видкова</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9E2FBD">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171700022</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Тонка Танева Манева</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9E2FBD">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171700023</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Мариос Николау</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9E2FBD">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171700024</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Магдалина Петрова Бойкова</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Зам. председател</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9E2FBD">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171700025</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Георги Иванов Янков</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Зам. председател</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9E2FBD">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171700026</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Милан Иванов Никитов</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9E2FBD">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171700026</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Марияна Запрянова Еюб</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9E2FBD">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171700026</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Слави Кръстев Манчев</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9E2FBD">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171700027</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Минка Филипова Кодинова</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Секретар</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9E2FBD">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lastRenderedPageBreak/>
              <w:t>171700027</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 xml:space="preserve">Рашко Станчев Младенов </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9E2FBD">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171700028</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Станчо Илиев Младенов</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Зам. председател</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9E2FBD">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171700029</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Райна Станчева Рашкова</w:t>
            </w:r>
          </w:p>
        </w:tc>
        <w:tc>
          <w:tcPr>
            <w:tcW w:w="1559" w:type="dxa"/>
            <w:tcBorders>
              <w:top w:val="nil"/>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9E2FBD">
              <w:rPr>
                <w:rFonts w:ascii="Times New Roman" w:hAnsi="Times New Roman"/>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171700029</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Валентин Пиеров Славчев</w:t>
            </w:r>
          </w:p>
        </w:tc>
        <w:tc>
          <w:tcPr>
            <w:tcW w:w="1559" w:type="dxa"/>
            <w:tcBorders>
              <w:top w:val="single" w:sz="4" w:space="0" w:color="auto"/>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9E2FBD">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171700030</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Ангелина Панайотова Станчева</w:t>
            </w:r>
          </w:p>
        </w:tc>
        <w:tc>
          <w:tcPr>
            <w:tcW w:w="1559" w:type="dxa"/>
            <w:tcBorders>
              <w:top w:val="single" w:sz="4" w:space="0" w:color="auto"/>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9E2FBD">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171700031</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Емилия Любенова Томова</w:t>
            </w:r>
          </w:p>
        </w:tc>
        <w:tc>
          <w:tcPr>
            <w:tcW w:w="1559" w:type="dxa"/>
            <w:tcBorders>
              <w:top w:val="single" w:sz="4" w:space="0" w:color="auto"/>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9E2FBD">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171700032</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Иванка Колева Найденова</w:t>
            </w:r>
          </w:p>
        </w:tc>
        <w:tc>
          <w:tcPr>
            <w:tcW w:w="1559" w:type="dxa"/>
            <w:tcBorders>
              <w:top w:val="single" w:sz="4" w:space="0" w:color="auto"/>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tcPr>
          <w:p w:rsidR="00E272E0" w:rsidRDefault="00E272E0" w:rsidP="00E272E0">
            <w:r w:rsidRPr="009E2FBD">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171700032</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Мария Георгиева Томова</w:t>
            </w:r>
          </w:p>
        </w:tc>
        <w:tc>
          <w:tcPr>
            <w:tcW w:w="1559" w:type="dxa"/>
            <w:tcBorders>
              <w:top w:val="single" w:sz="4" w:space="0" w:color="auto"/>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272E0" w:rsidRDefault="00E272E0" w:rsidP="00E272E0">
            <w:r w:rsidRPr="009E2FBD">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171700033</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Диана Иванова Рангелова</w:t>
            </w:r>
          </w:p>
        </w:tc>
        <w:tc>
          <w:tcPr>
            <w:tcW w:w="1559" w:type="dxa"/>
            <w:tcBorders>
              <w:top w:val="single" w:sz="4" w:space="0" w:color="auto"/>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272E0" w:rsidRDefault="00E272E0" w:rsidP="00E272E0">
            <w:r w:rsidRPr="009E2FBD">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171700033</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Таню Колев Минков</w:t>
            </w:r>
          </w:p>
        </w:tc>
        <w:tc>
          <w:tcPr>
            <w:tcW w:w="1559" w:type="dxa"/>
            <w:tcBorders>
              <w:top w:val="single" w:sz="4" w:space="0" w:color="auto"/>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272E0" w:rsidRDefault="00E272E0" w:rsidP="00E272E0">
            <w:r w:rsidRPr="009E2FBD">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171700039</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Георги Костадинов Томов</w:t>
            </w:r>
          </w:p>
        </w:tc>
        <w:tc>
          <w:tcPr>
            <w:tcW w:w="1559" w:type="dxa"/>
            <w:tcBorders>
              <w:top w:val="single" w:sz="4" w:space="0" w:color="auto"/>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Член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272E0" w:rsidRDefault="00E272E0" w:rsidP="00E272E0">
            <w:r w:rsidRPr="009E2FBD">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r w:rsidR="00E272E0" w:rsidRPr="00226EA7" w:rsidTr="00E272E0">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171700040</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r w:rsidRPr="00911D00">
              <w:rPr>
                <w:rFonts w:ascii="Times New Roman" w:hAnsi="Times New Roman"/>
                <w:color w:val="000000"/>
              </w:rPr>
              <w:t>Мария Василева Василева</w:t>
            </w:r>
          </w:p>
        </w:tc>
        <w:tc>
          <w:tcPr>
            <w:tcW w:w="1559" w:type="dxa"/>
            <w:tcBorders>
              <w:top w:val="single" w:sz="4" w:space="0" w:color="auto"/>
              <w:left w:val="nil"/>
              <w:bottom w:val="single" w:sz="4" w:space="0" w:color="auto"/>
              <w:right w:val="single" w:sz="4" w:space="0" w:color="auto"/>
            </w:tcBorders>
            <w:shd w:val="clear" w:color="auto" w:fill="auto"/>
            <w:vAlign w:val="center"/>
          </w:tcPr>
          <w:p w:rsidR="00E272E0" w:rsidRPr="00565C72" w:rsidRDefault="00E272E0" w:rsidP="00E272E0">
            <w:pPr>
              <w:rPr>
                <w:rFonts w:ascii="Times New Roman" w:hAnsi="Times New Roman"/>
              </w:rPr>
            </w:pPr>
            <w:r w:rsidRPr="00565C72">
              <w:rPr>
                <w:rFonts w:ascii="Times New Roman" w:hAnsi="Times New Roman"/>
              </w:rPr>
              <w:t>Секретар</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272E0" w:rsidRDefault="00E272E0" w:rsidP="00E272E0">
            <w:r w:rsidRPr="009E2FBD">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911D00" w:rsidRDefault="00E272E0" w:rsidP="00E272E0">
            <w:pPr>
              <w:rPr>
                <w:rFonts w:ascii="Times New Roman" w:hAnsi="Times New Roman"/>
                <w:color w:val="000000"/>
              </w:rPr>
            </w:pPr>
          </w:p>
        </w:tc>
      </w:tr>
    </w:tbl>
    <w:p w:rsidR="00E272E0" w:rsidRPr="00226EA7" w:rsidRDefault="00E272E0" w:rsidP="00E272E0">
      <w:pPr>
        <w:ind w:left="360"/>
        <w:jc w:val="both"/>
        <w:rPr>
          <w:rFonts w:ascii="Times New Roman" w:hAnsi="Times New Roman"/>
          <w:lang w:eastAsia="en-US"/>
        </w:rPr>
      </w:pPr>
    </w:p>
    <w:p w:rsidR="00E272E0" w:rsidRPr="00226EA7" w:rsidRDefault="00E272E0" w:rsidP="00E272E0">
      <w:pPr>
        <w:pStyle w:val="af7"/>
        <w:numPr>
          <w:ilvl w:val="0"/>
          <w:numId w:val="21"/>
        </w:numPr>
        <w:jc w:val="both"/>
        <w:rPr>
          <w:rFonts w:ascii="Times New Roman" w:hAnsi="Times New Roman"/>
          <w:lang w:eastAsia="en-US"/>
        </w:rPr>
      </w:pPr>
      <w:r w:rsidRPr="00226EA7">
        <w:rPr>
          <w:rFonts w:ascii="Times New Roman" w:hAnsi="Times New Roman"/>
          <w:lang w:eastAsia="en-US"/>
        </w:rPr>
        <w:t>ИЗДАВА удостоверения на назначените членове на СИК по т.3.</w:t>
      </w:r>
    </w:p>
    <w:p w:rsidR="00E272E0" w:rsidRPr="00226EA7" w:rsidRDefault="00E272E0" w:rsidP="00E272E0">
      <w:pPr>
        <w:pStyle w:val="af7"/>
        <w:jc w:val="both"/>
        <w:rPr>
          <w:rFonts w:ascii="Times New Roman" w:hAnsi="Times New Roman"/>
          <w:lang w:eastAsia="en-US"/>
        </w:rPr>
      </w:pPr>
    </w:p>
    <w:p w:rsidR="00E272E0" w:rsidRPr="00226EA7" w:rsidRDefault="00E272E0" w:rsidP="00E272E0">
      <w:pPr>
        <w:pStyle w:val="af7"/>
        <w:numPr>
          <w:ilvl w:val="0"/>
          <w:numId w:val="21"/>
        </w:numPr>
        <w:jc w:val="both"/>
        <w:rPr>
          <w:rFonts w:ascii="Times New Roman" w:hAnsi="Times New Roman"/>
          <w:lang w:eastAsia="en-US"/>
        </w:rPr>
      </w:pPr>
      <w:r w:rsidRPr="00226EA7">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E272E0" w:rsidRPr="00226EA7" w:rsidRDefault="00E272E0" w:rsidP="00E272E0">
      <w:pPr>
        <w:pStyle w:val="af7"/>
        <w:jc w:val="both"/>
        <w:rPr>
          <w:rFonts w:ascii="Times New Roman" w:hAnsi="Times New Roman"/>
          <w:lang w:eastAsia="en-US"/>
        </w:rPr>
      </w:pPr>
    </w:p>
    <w:p w:rsidR="00E272E0" w:rsidRPr="00226EA7" w:rsidRDefault="00E272E0" w:rsidP="00E272E0">
      <w:pPr>
        <w:pStyle w:val="af7"/>
        <w:numPr>
          <w:ilvl w:val="0"/>
          <w:numId w:val="21"/>
        </w:numPr>
        <w:jc w:val="both"/>
        <w:rPr>
          <w:rFonts w:ascii="Times New Roman" w:hAnsi="Times New Roman"/>
          <w:lang w:eastAsia="en-US"/>
        </w:rPr>
      </w:pPr>
      <w:r w:rsidRPr="00226EA7">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E272E0" w:rsidRPr="00226EA7" w:rsidRDefault="00E272E0" w:rsidP="00E272E0">
      <w:pPr>
        <w:pStyle w:val="af7"/>
        <w:rPr>
          <w:rFonts w:ascii="Times New Roman" w:hAnsi="Times New Roman"/>
          <w:lang w:eastAsia="en-US"/>
        </w:rPr>
      </w:pPr>
    </w:p>
    <w:p w:rsidR="00E272E0" w:rsidRPr="00226EA7" w:rsidRDefault="00E272E0" w:rsidP="00E272E0">
      <w:pPr>
        <w:ind w:firstLine="360"/>
        <w:jc w:val="both"/>
        <w:rPr>
          <w:rFonts w:ascii="Times New Roman" w:hAnsi="Times New Roman"/>
          <w:lang w:eastAsia="en-US"/>
        </w:rPr>
      </w:pPr>
      <w:r w:rsidRPr="00226EA7">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E272E0" w:rsidRDefault="00E272E0" w:rsidP="00E272E0">
      <w:pPr>
        <w:shd w:val="clear" w:color="auto" w:fill="FFFFFF"/>
        <w:spacing w:before="100" w:beforeAutospacing="1" w:after="100" w:afterAutospacing="1"/>
        <w:jc w:val="center"/>
        <w:rPr>
          <w:rFonts w:ascii="Times New Roman" w:hAnsi="Times New Roman"/>
          <w:lang w:eastAsia="en-US"/>
        </w:rPr>
      </w:pPr>
      <w:r w:rsidRPr="00E43B92">
        <w:rPr>
          <w:rFonts w:ascii="Times New Roman" w:hAnsi="Times New Roman"/>
          <w:b/>
          <w:lang w:eastAsia="en-US"/>
        </w:rPr>
        <w:t>РЕШЕНИЕ</w:t>
      </w:r>
      <w:r>
        <w:rPr>
          <w:rFonts w:ascii="Times New Roman" w:hAnsi="Times New Roman"/>
          <w:lang w:eastAsia="en-US"/>
        </w:rPr>
        <w:br/>
      </w:r>
      <w:r w:rsidRPr="004D324B">
        <w:rPr>
          <w:rFonts w:ascii="Times New Roman" w:hAnsi="Times New Roman"/>
          <w:lang w:eastAsia="en-US"/>
        </w:rPr>
        <w:t>№ 133-НС</w:t>
      </w:r>
      <w:r w:rsidRPr="004D324B">
        <w:rPr>
          <w:rFonts w:ascii="Times New Roman" w:hAnsi="Times New Roman"/>
          <w:lang w:eastAsia="en-US"/>
        </w:rPr>
        <w:br/>
        <w:t>Пловдив Област, 16.10.2024 г.</w:t>
      </w:r>
    </w:p>
    <w:p w:rsidR="00E272E0" w:rsidRDefault="00E272E0" w:rsidP="00E272E0">
      <w:pPr>
        <w:shd w:val="clear" w:color="auto" w:fill="FFFFFF"/>
        <w:ind w:firstLine="708"/>
        <w:jc w:val="both"/>
        <w:rPr>
          <w:rFonts w:ascii="Times New Roman" w:hAnsi="Times New Roman"/>
          <w:lang w:eastAsia="en-US"/>
        </w:rPr>
      </w:pPr>
      <w:r w:rsidRPr="00E43B92">
        <w:rPr>
          <w:rFonts w:ascii="Times New Roman" w:hAnsi="Times New Roman"/>
          <w:lang w:eastAsia="en-US"/>
        </w:rPr>
        <w:t xml:space="preserve">ОТНОСНО: Промяна в съставите на СИК на територията на община </w:t>
      </w:r>
      <w:r>
        <w:rPr>
          <w:rFonts w:ascii="Times New Roman" w:hAnsi="Times New Roman"/>
          <w:lang w:eastAsia="en-US"/>
        </w:rPr>
        <w:t>Перущица</w:t>
      </w:r>
      <w:r w:rsidRPr="00E43B92">
        <w:rPr>
          <w:rFonts w:ascii="Times New Roman" w:hAnsi="Times New Roman"/>
          <w:lang w:eastAsia="en-US"/>
        </w:rPr>
        <w:t xml:space="preserve">, област Пловдив, при произвеждане на изборите за </w:t>
      </w:r>
      <w:r w:rsidRPr="00D50067">
        <w:rPr>
          <w:rFonts w:ascii="Times New Roman" w:hAnsi="Times New Roman"/>
          <w:lang w:eastAsia="en-US"/>
        </w:rPr>
        <w:t>народни представители на 27 октомври 2024 г.</w:t>
      </w:r>
    </w:p>
    <w:p w:rsidR="00E272E0" w:rsidRPr="00D50067" w:rsidRDefault="00E272E0" w:rsidP="00E272E0">
      <w:pPr>
        <w:shd w:val="clear" w:color="auto" w:fill="FFFFFF"/>
        <w:ind w:firstLine="708"/>
        <w:jc w:val="both"/>
        <w:rPr>
          <w:rFonts w:ascii="Times New Roman" w:hAnsi="Times New Roman"/>
          <w:lang w:eastAsia="en-US"/>
        </w:rPr>
      </w:pPr>
    </w:p>
    <w:p w:rsidR="00E272E0" w:rsidRDefault="00E272E0" w:rsidP="00E272E0">
      <w:pPr>
        <w:shd w:val="clear" w:color="auto" w:fill="FFFFFF"/>
        <w:ind w:firstLine="708"/>
        <w:jc w:val="both"/>
        <w:rPr>
          <w:rFonts w:ascii="Times New Roman" w:hAnsi="Times New Roman"/>
          <w:lang w:eastAsia="en-US"/>
        </w:rPr>
      </w:pPr>
      <w:r w:rsidRPr="00E43B92">
        <w:rPr>
          <w:rFonts w:ascii="Times New Roman" w:hAnsi="Times New Roman"/>
          <w:lang w:eastAsia="en-US"/>
        </w:rPr>
        <w:lastRenderedPageBreak/>
        <w:t xml:space="preserve">С Решение № </w:t>
      </w:r>
      <w:r>
        <w:rPr>
          <w:rFonts w:ascii="Times New Roman" w:hAnsi="Times New Roman"/>
          <w:lang w:eastAsia="en-US"/>
        </w:rPr>
        <w:t>92-НС</w:t>
      </w:r>
      <w:r w:rsidRPr="00E43B92">
        <w:rPr>
          <w:rFonts w:ascii="Times New Roman" w:hAnsi="Times New Roman"/>
          <w:lang w:eastAsia="en-US"/>
        </w:rPr>
        <w:t>/</w:t>
      </w:r>
      <w:r>
        <w:rPr>
          <w:rFonts w:ascii="Times New Roman" w:hAnsi="Times New Roman"/>
          <w:lang w:eastAsia="en-US"/>
        </w:rPr>
        <w:t>01</w:t>
      </w:r>
      <w:r w:rsidRPr="00E43B92">
        <w:rPr>
          <w:rFonts w:ascii="Times New Roman" w:hAnsi="Times New Roman"/>
          <w:lang w:eastAsia="en-US"/>
        </w:rPr>
        <w:t>.</w:t>
      </w:r>
      <w:r>
        <w:rPr>
          <w:rFonts w:ascii="Times New Roman" w:hAnsi="Times New Roman"/>
          <w:lang w:eastAsia="en-US"/>
        </w:rPr>
        <w:t>10</w:t>
      </w:r>
      <w:r w:rsidRPr="00E43B92">
        <w:rPr>
          <w:rFonts w:ascii="Times New Roman" w:hAnsi="Times New Roman"/>
          <w:lang w:eastAsia="en-US"/>
        </w:rPr>
        <w:t xml:space="preserve">.2024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w:t>
      </w:r>
      <w:r>
        <w:rPr>
          <w:rFonts w:ascii="Times New Roman" w:hAnsi="Times New Roman"/>
          <w:lang w:eastAsia="en-US"/>
        </w:rPr>
        <w:t>Перущица</w:t>
      </w:r>
      <w:r w:rsidRPr="00E43B92">
        <w:rPr>
          <w:rFonts w:ascii="Times New Roman" w:hAnsi="Times New Roman"/>
          <w:lang w:eastAsia="en-US"/>
        </w:rPr>
        <w:t>.</w:t>
      </w:r>
      <w:r>
        <w:rPr>
          <w:rFonts w:ascii="Times New Roman" w:hAnsi="Times New Roman"/>
          <w:lang w:eastAsia="en-US"/>
        </w:rPr>
        <w:t xml:space="preserve"> </w:t>
      </w:r>
    </w:p>
    <w:p w:rsidR="00E272E0" w:rsidRDefault="00E272E0" w:rsidP="00E272E0">
      <w:pPr>
        <w:shd w:val="clear" w:color="auto" w:fill="FFFFFF"/>
        <w:ind w:firstLine="706"/>
        <w:jc w:val="both"/>
        <w:rPr>
          <w:rFonts w:ascii="Times New Roman" w:hAnsi="Times New Roman"/>
          <w:color w:val="333333"/>
          <w:lang w:eastAsia="en-US"/>
        </w:rPr>
      </w:pPr>
      <w:r>
        <w:rPr>
          <w:rFonts w:ascii="Times New Roman" w:hAnsi="Times New Roman"/>
          <w:color w:val="333333"/>
          <w:lang w:eastAsia="en-US"/>
        </w:rPr>
        <w:t xml:space="preserve">С писмо с вх. № № 142/07.10.2024 г. и 188/14.10.2024 г., са постъпили предложения чрез община Перущица от пълномощник на </w:t>
      </w:r>
      <w:r w:rsidRPr="005C2793">
        <w:rPr>
          <w:rFonts w:ascii="Times New Roman" w:hAnsi="Times New Roman"/>
          <w:color w:val="333333"/>
          <w:lang w:eastAsia="en-US"/>
        </w:rPr>
        <w:t>КП „ПРОДЪЛЖАВАМЕ ПРОМЯНАТА – ДЕМОКРАТИЧНА БЪЛГАРИЯ“</w:t>
      </w:r>
      <w:r>
        <w:rPr>
          <w:rFonts w:ascii="Times New Roman" w:hAnsi="Times New Roman"/>
          <w:color w:val="333333"/>
          <w:lang w:eastAsia="en-US"/>
        </w:rPr>
        <w:t>, за промяна в съставите на СИК на територията на община Перущица.</w:t>
      </w:r>
    </w:p>
    <w:p w:rsidR="00E272E0" w:rsidRDefault="00E272E0" w:rsidP="00E272E0">
      <w:pPr>
        <w:shd w:val="clear" w:color="auto" w:fill="FFFFFF"/>
        <w:ind w:firstLine="706"/>
        <w:jc w:val="both"/>
        <w:rPr>
          <w:rFonts w:ascii="Times New Roman" w:hAnsi="Times New Roman"/>
          <w:color w:val="333333"/>
          <w:lang w:eastAsia="en-US"/>
        </w:rPr>
      </w:pPr>
      <w:r>
        <w:rPr>
          <w:rFonts w:ascii="Times New Roman" w:hAnsi="Times New Roman"/>
          <w:color w:val="333333"/>
          <w:lang w:eastAsia="en-US"/>
        </w:rPr>
        <w:t>С писмо вх. № 201/15.10.2024г. е постъпило предложение чрез Община Перущица от пълномощник на ПП ВЪЗРАЖДАНЕ, за промяна в съставите на СИК на територията на Община Перущица.</w:t>
      </w:r>
    </w:p>
    <w:p w:rsidR="00E272E0" w:rsidRPr="00E43B92" w:rsidRDefault="00E272E0" w:rsidP="003A74DD">
      <w:pPr>
        <w:shd w:val="clear" w:color="auto" w:fill="FFFFFF"/>
        <w:ind w:firstLine="706"/>
        <w:jc w:val="both"/>
        <w:rPr>
          <w:rFonts w:ascii="Times New Roman" w:hAnsi="Times New Roman"/>
          <w:lang w:eastAsia="en-US"/>
        </w:rPr>
      </w:pPr>
      <w:r w:rsidRPr="00E43B92">
        <w:rPr>
          <w:rFonts w:ascii="Times New Roman" w:hAnsi="Times New Roman"/>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E272E0" w:rsidRPr="00E43B92" w:rsidRDefault="00E272E0" w:rsidP="00E272E0">
      <w:pPr>
        <w:shd w:val="clear" w:color="auto" w:fill="FFFFFF"/>
        <w:spacing w:after="150"/>
        <w:jc w:val="center"/>
        <w:rPr>
          <w:rFonts w:ascii="Times New Roman" w:hAnsi="Times New Roman"/>
          <w:b/>
          <w:lang w:eastAsia="en-US"/>
        </w:rPr>
      </w:pPr>
      <w:r w:rsidRPr="00E43B92">
        <w:rPr>
          <w:rFonts w:ascii="Times New Roman" w:hAnsi="Times New Roman"/>
          <w:b/>
          <w:lang w:eastAsia="en-US"/>
        </w:rPr>
        <w:t>РЕШИ:</w:t>
      </w:r>
    </w:p>
    <w:p w:rsidR="00E272E0" w:rsidRDefault="00E272E0" w:rsidP="00E272E0">
      <w:pPr>
        <w:pStyle w:val="af7"/>
        <w:numPr>
          <w:ilvl w:val="0"/>
          <w:numId w:val="22"/>
        </w:numPr>
        <w:shd w:val="clear" w:color="auto" w:fill="FFFFFF"/>
        <w:spacing w:after="150"/>
        <w:jc w:val="both"/>
        <w:rPr>
          <w:rFonts w:ascii="Times New Roman" w:hAnsi="Times New Roman"/>
          <w:lang w:eastAsia="en-US"/>
        </w:rPr>
      </w:pPr>
      <w:r w:rsidRPr="00E43B92">
        <w:rPr>
          <w:rFonts w:ascii="Times New Roman" w:hAnsi="Times New Roman"/>
          <w:lang w:eastAsia="en-US"/>
        </w:rPr>
        <w:t xml:space="preserve">ОСВОБОЖДАВА членове на СИК на територията на Община </w:t>
      </w:r>
      <w:r>
        <w:rPr>
          <w:rFonts w:ascii="Times New Roman" w:hAnsi="Times New Roman"/>
          <w:lang w:eastAsia="en-US"/>
        </w:rPr>
        <w:t>Перущица</w:t>
      </w:r>
      <w:r w:rsidRPr="00E43B92">
        <w:rPr>
          <w:rFonts w:ascii="Times New Roman" w:hAnsi="Times New Roman"/>
          <w:lang w:eastAsia="en-US"/>
        </w:rPr>
        <w:t>, както следва:</w:t>
      </w:r>
    </w:p>
    <w:p w:rsidR="00E272E0" w:rsidRDefault="00E272E0" w:rsidP="00E272E0">
      <w:pPr>
        <w:pStyle w:val="af7"/>
        <w:shd w:val="clear" w:color="auto" w:fill="FFFFFF"/>
        <w:spacing w:after="150"/>
        <w:jc w:val="both"/>
        <w:rPr>
          <w:rFonts w:ascii="Times New Roman" w:hAnsi="Times New Roman"/>
          <w:lang w:eastAsia="en-US"/>
        </w:rPr>
      </w:pPr>
    </w:p>
    <w:tbl>
      <w:tblPr>
        <w:tblStyle w:val="af8"/>
        <w:tblW w:w="9630" w:type="dxa"/>
        <w:tblInd w:w="-5" w:type="dxa"/>
        <w:tblLayout w:type="fixed"/>
        <w:tblLook w:val="04A0" w:firstRow="1" w:lastRow="0" w:firstColumn="1" w:lastColumn="0" w:noHBand="0" w:noVBand="1"/>
      </w:tblPr>
      <w:tblGrid>
        <w:gridCol w:w="1301"/>
        <w:gridCol w:w="3377"/>
        <w:gridCol w:w="1559"/>
        <w:gridCol w:w="1418"/>
        <w:gridCol w:w="1975"/>
      </w:tblGrid>
      <w:tr w:rsidR="00E272E0" w:rsidRPr="00E43B92" w:rsidTr="00E272E0">
        <w:tc>
          <w:tcPr>
            <w:tcW w:w="1301" w:type="dxa"/>
            <w:hideMark/>
          </w:tcPr>
          <w:p w:rsidR="00E272E0" w:rsidRPr="00E43B92" w:rsidRDefault="00E272E0" w:rsidP="00E272E0">
            <w:pPr>
              <w:spacing w:line="360" w:lineRule="auto"/>
              <w:jc w:val="center"/>
              <w:rPr>
                <w:rFonts w:ascii="Times New Roman" w:hAnsi="Times New Roman"/>
              </w:rPr>
            </w:pPr>
            <w:r w:rsidRPr="00E43B92">
              <w:rPr>
                <w:rFonts w:ascii="Times New Roman" w:hAnsi="Times New Roman"/>
              </w:rPr>
              <w:t>№ СИК</w:t>
            </w:r>
          </w:p>
        </w:tc>
        <w:tc>
          <w:tcPr>
            <w:tcW w:w="3377" w:type="dxa"/>
            <w:hideMark/>
          </w:tcPr>
          <w:p w:rsidR="00E272E0" w:rsidRPr="00E43B92" w:rsidRDefault="00E272E0" w:rsidP="00E272E0">
            <w:pPr>
              <w:spacing w:line="360" w:lineRule="auto"/>
              <w:jc w:val="center"/>
              <w:rPr>
                <w:rFonts w:ascii="Times New Roman" w:hAnsi="Times New Roman"/>
              </w:rPr>
            </w:pPr>
            <w:r w:rsidRPr="00E43B92">
              <w:rPr>
                <w:rFonts w:ascii="Times New Roman" w:hAnsi="Times New Roman"/>
              </w:rPr>
              <w:t xml:space="preserve">Име, презиме и фамилия на </w:t>
            </w:r>
            <w:r w:rsidRPr="00E43B92">
              <w:rPr>
                <w:rFonts w:ascii="Times New Roman" w:hAnsi="Times New Roman"/>
                <w:b/>
              </w:rPr>
              <w:t>ОСВОБОЖДАВАНИЯ</w:t>
            </w:r>
            <w:r w:rsidRPr="00E43B92">
              <w:rPr>
                <w:rFonts w:ascii="Times New Roman" w:hAnsi="Times New Roman"/>
              </w:rPr>
              <w:t xml:space="preserve"> член:</w:t>
            </w:r>
          </w:p>
        </w:tc>
        <w:tc>
          <w:tcPr>
            <w:tcW w:w="1559" w:type="dxa"/>
            <w:hideMark/>
          </w:tcPr>
          <w:p w:rsidR="00E272E0" w:rsidRPr="00E43B92" w:rsidRDefault="00E272E0" w:rsidP="00E272E0">
            <w:pPr>
              <w:spacing w:line="360" w:lineRule="auto"/>
              <w:jc w:val="center"/>
              <w:rPr>
                <w:rFonts w:ascii="Times New Roman" w:hAnsi="Times New Roman"/>
              </w:rPr>
            </w:pPr>
            <w:r w:rsidRPr="00E43B92">
              <w:rPr>
                <w:rFonts w:ascii="Times New Roman" w:hAnsi="Times New Roman"/>
              </w:rPr>
              <w:t>Длъжност</w:t>
            </w:r>
          </w:p>
        </w:tc>
        <w:tc>
          <w:tcPr>
            <w:tcW w:w="1418" w:type="dxa"/>
            <w:hideMark/>
          </w:tcPr>
          <w:p w:rsidR="00E272E0" w:rsidRPr="00E43B92" w:rsidRDefault="00E272E0" w:rsidP="00E272E0">
            <w:pPr>
              <w:spacing w:line="360" w:lineRule="auto"/>
              <w:jc w:val="center"/>
              <w:rPr>
                <w:rFonts w:ascii="Times New Roman" w:hAnsi="Times New Roman"/>
              </w:rPr>
            </w:pPr>
            <w:r w:rsidRPr="00E43B92">
              <w:rPr>
                <w:rFonts w:ascii="Times New Roman" w:hAnsi="Times New Roman"/>
              </w:rPr>
              <w:t>ЕГН</w:t>
            </w:r>
          </w:p>
        </w:tc>
        <w:tc>
          <w:tcPr>
            <w:tcW w:w="1975" w:type="dxa"/>
          </w:tcPr>
          <w:p w:rsidR="00E272E0" w:rsidRDefault="00E272E0" w:rsidP="00E272E0">
            <w:pPr>
              <w:spacing w:line="360" w:lineRule="auto"/>
              <w:jc w:val="center"/>
              <w:rPr>
                <w:rFonts w:ascii="Times New Roman" w:hAnsi="Times New Roman"/>
              </w:rPr>
            </w:pPr>
            <w:r>
              <w:rPr>
                <w:rFonts w:ascii="Times New Roman" w:hAnsi="Times New Roman"/>
              </w:rPr>
              <w:t>Партия/</w:t>
            </w:r>
          </w:p>
          <w:p w:rsidR="00E272E0" w:rsidRPr="00E43B92" w:rsidRDefault="00E272E0" w:rsidP="00E272E0">
            <w:pPr>
              <w:spacing w:line="360" w:lineRule="auto"/>
              <w:jc w:val="center"/>
              <w:rPr>
                <w:rFonts w:ascii="Times New Roman" w:hAnsi="Times New Roman"/>
              </w:rPr>
            </w:pPr>
            <w:r>
              <w:rPr>
                <w:rFonts w:ascii="Times New Roman" w:hAnsi="Times New Roman"/>
              </w:rPr>
              <w:t>Коалиция</w:t>
            </w:r>
          </w:p>
        </w:tc>
      </w:tr>
      <w:tr w:rsidR="00E272E0" w:rsidRPr="00E43B92" w:rsidTr="00E272E0">
        <w:tc>
          <w:tcPr>
            <w:tcW w:w="1301" w:type="dxa"/>
            <w:vAlign w:val="center"/>
          </w:tcPr>
          <w:p w:rsidR="00E272E0" w:rsidRPr="00484A6A" w:rsidRDefault="00E272E0" w:rsidP="00E272E0">
            <w:pPr>
              <w:jc w:val="right"/>
              <w:rPr>
                <w:rFonts w:ascii="Times New Roman" w:hAnsi="Times New Roman"/>
              </w:rPr>
            </w:pPr>
            <w:r w:rsidRPr="00071E46">
              <w:rPr>
                <w:rFonts w:ascii="Times New Roman" w:hAnsi="Times New Roman"/>
              </w:rPr>
              <w:t>174000001</w:t>
            </w:r>
          </w:p>
        </w:tc>
        <w:tc>
          <w:tcPr>
            <w:tcW w:w="3377" w:type="dxa"/>
            <w:vAlign w:val="center"/>
          </w:tcPr>
          <w:p w:rsidR="00E272E0" w:rsidRDefault="00E272E0" w:rsidP="00E272E0">
            <w:pPr>
              <w:jc w:val="center"/>
              <w:rPr>
                <w:rFonts w:ascii="Times New Roman" w:hAnsi="Times New Roman"/>
              </w:rPr>
            </w:pPr>
          </w:p>
          <w:p w:rsidR="00E272E0" w:rsidRPr="00484A6A" w:rsidRDefault="00E272E0" w:rsidP="00E272E0">
            <w:pPr>
              <w:jc w:val="center"/>
              <w:rPr>
                <w:rFonts w:ascii="Times New Roman" w:hAnsi="Times New Roman"/>
              </w:rPr>
            </w:pPr>
            <w:r w:rsidRPr="00071E46">
              <w:rPr>
                <w:rFonts w:ascii="Times New Roman" w:hAnsi="Times New Roman"/>
              </w:rPr>
              <w:t>Фанче Хариева Семерджиева</w:t>
            </w:r>
          </w:p>
        </w:tc>
        <w:tc>
          <w:tcPr>
            <w:tcW w:w="1559" w:type="dxa"/>
            <w:vAlign w:val="center"/>
          </w:tcPr>
          <w:p w:rsidR="00E272E0" w:rsidRPr="00484A6A" w:rsidRDefault="00E272E0" w:rsidP="00E272E0">
            <w:pPr>
              <w:jc w:val="center"/>
              <w:rPr>
                <w:rFonts w:ascii="Times New Roman" w:hAnsi="Times New Roman"/>
              </w:rPr>
            </w:pPr>
            <w:r>
              <w:rPr>
                <w:rFonts w:ascii="Times New Roman" w:hAnsi="Times New Roman"/>
              </w:rPr>
              <w:t>Член</w:t>
            </w:r>
          </w:p>
        </w:tc>
        <w:tc>
          <w:tcPr>
            <w:tcW w:w="1418" w:type="dxa"/>
          </w:tcPr>
          <w:p w:rsidR="00E272E0" w:rsidRPr="00E43B92" w:rsidRDefault="00E272E0" w:rsidP="00E272E0">
            <w:pPr>
              <w:jc w:val="center"/>
              <w:rPr>
                <w:rFonts w:ascii="Times New Roman" w:hAnsi="Times New Roman"/>
                <w:lang w:eastAsia="en-US"/>
              </w:rPr>
            </w:pPr>
            <w:r>
              <w:rPr>
                <w:rFonts w:ascii="Times New Roman" w:hAnsi="Times New Roman"/>
                <w:lang w:eastAsia="en-US"/>
              </w:rPr>
              <w:t>**********</w:t>
            </w:r>
          </w:p>
        </w:tc>
        <w:tc>
          <w:tcPr>
            <w:tcW w:w="1975" w:type="dxa"/>
          </w:tcPr>
          <w:p w:rsidR="00E272E0" w:rsidRPr="00B406E5" w:rsidRDefault="00E272E0" w:rsidP="00E272E0">
            <w:pPr>
              <w:pStyle w:val="af7"/>
              <w:ind w:left="0"/>
              <w:jc w:val="center"/>
              <w:rPr>
                <w:rFonts w:ascii="Times New Roman" w:hAnsi="Times New Roman"/>
                <w:lang w:eastAsia="en-US"/>
              </w:rPr>
            </w:pPr>
          </w:p>
        </w:tc>
      </w:tr>
      <w:tr w:rsidR="00E272E0" w:rsidRPr="00E43B92" w:rsidTr="00E272E0">
        <w:tc>
          <w:tcPr>
            <w:tcW w:w="1301" w:type="dxa"/>
            <w:vAlign w:val="center"/>
          </w:tcPr>
          <w:p w:rsidR="00E272E0" w:rsidRDefault="00E272E0" w:rsidP="00E272E0">
            <w:pPr>
              <w:jc w:val="right"/>
              <w:rPr>
                <w:rFonts w:ascii="Times New Roman" w:hAnsi="Times New Roman"/>
              </w:rPr>
            </w:pPr>
            <w:r>
              <w:rPr>
                <w:rFonts w:ascii="Times New Roman" w:hAnsi="Times New Roman"/>
              </w:rPr>
              <w:t>174000003</w:t>
            </w:r>
          </w:p>
        </w:tc>
        <w:tc>
          <w:tcPr>
            <w:tcW w:w="3377" w:type="dxa"/>
            <w:vAlign w:val="center"/>
          </w:tcPr>
          <w:p w:rsidR="00E272E0" w:rsidRPr="00D17A9A" w:rsidRDefault="00E272E0" w:rsidP="00E272E0">
            <w:pPr>
              <w:jc w:val="center"/>
              <w:rPr>
                <w:rFonts w:ascii="Times New Roman" w:hAnsi="Times New Roman"/>
                <w:lang w:eastAsia="en-US"/>
              </w:rPr>
            </w:pPr>
            <w:r w:rsidRPr="00D17A9A">
              <w:rPr>
                <w:rFonts w:ascii="Times New Roman" w:hAnsi="Times New Roman"/>
              </w:rPr>
              <w:t>Стефка Петкова Тотова</w:t>
            </w:r>
          </w:p>
        </w:tc>
        <w:tc>
          <w:tcPr>
            <w:tcW w:w="1559" w:type="dxa"/>
            <w:vAlign w:val="center"/>
          </w:tcPr>
          <w:p w:rsidR="00E272E0" w:rsidRPr="00D17A9A" w:rsidRDefault="00E272E0" w:rsidP="00E272E0">
            <w:pPr>
              <w:jc w:val="center"/>
              <w:rPr>
                <w:rFonts w:ascii="Times New Roman" w:hAnsi="Times New Roman"/>
              </w:rPr>
            </w:pPr>
            <w:r w:rsidRPr="00D17A9A">
              <w:rPr>
                <w:rFonts w:ascii="Times New Roman" w:hAnsi="Times New Roman"/>
              </w:rPr>
              <w:t>Зам. председател</w:t>
            </w:r>
          </w:p>
        </w:tc>
        <w:tc>
          <w:tcPr>
            <w:tcW w:w="1418" w:type="dxa"/>
          </w:tcPr>
          <w:p w:rsidR="00E272E0" w:rsidRDefault="00E272E0" w:rsidP="00E272E0">
            <w:r w:rsidRPr="0071430C">
              <w:rPr>
                <w:rFonts w:ascii="Times New Roman" w:hAnsi="Times New Roman"/>
                <w:lang w:eastAsia="en-US"/>
              </w:rPr>
              <w:t>**********</w:t>
            </w:r>
          </w:p>
        </w:tc>
        <w:tc>
          <w:tcPr>
            <w:tcW w:w="1975" w:type="dxa"/>
          </w:tcPr>
          <w:p w:rsidR="00E272E0" w:rsidRPr="00071E46" w:rsidRDefault="00E272E0" w:rsidP="00E272E0">
            <w:pPr>
              <w:jc w:val="center"/>
              <w:rPr>
                <w:rFonts w:ascii="Times New Roman" w:hAnsi="Times New Roman"/>
                <w:lang w:eastAsia="en-US"/>
              </w:rPr>
            </w:pPr>
          </w:p>
        </w:tc>
      </w:tr>
      <w:tr w:rsidR="00E272E0" w:rsidRPr="00E43B92" w:rsidTr="00E272E0">
        <w:tc>
          <w:tcPr>
            <w:tcW w:w="1301" w:type="dxa"/>
            <w:vAlign w:val="center"/>
          </w:tcPr>
          <w:p w:rsidR="00E272E0" w:rsidRPr="00484A6A" w:rsidRDefault="00E272E0" w:rsidP="00E272E0">
            <w:pPr>
              <w:jc w:val="right"/>
              <w:rPr>
                <w:rFonts w:ascii="Times New Roman" w:hAnsi="Times New Roman"/>
              </w:rPr>
            </w:pPr>
            <w:r>
              <w:rPr>
                <w:rFonts w:ascii="Times New Roman" w:hAnsi="Times New Roman"/>
              </w:rPr>
              <w:t>174000003</w:t>
            </w:r>
          </w:p>
        </w:tc>
        <w:tc>
          <w:tcPr>
            <w:tcW w:w="3377" w:type="dxa"/>
            <w:vAlign w:val="center"/>
          </w:tcPr>
          <w:p w:rsidR="00E272E0" w:rsidRDefault="00E272E0" w:rsidP="00E272E0">
            <w:pPr>
              <w:jc w:val="center"/>
              <w:rPr>
                <w:rFonts w:ascii="Times New Roman" w:hAnsi="Times New Roman"/>
                <w:color w:val="333333"/>
                <w:lang w:eastAsia="en-US"/>
              </w:rPr>
            </w:pPr>
          </w:p>
          <w:p w:rsidR="00E272E0" w:rsidRPr="00484A6A" w:rsidRDefault="00E272E0" w:rsidP="00E272E0">
            <w:pPr>
              <w:jc w:val="center"/>
              <w:rPr>
                <w:rFonts w:ascii="Times New Roman" w:hAnsi="Times New Roman"/>
              </w:rPr>
            </w:pPr>
            <w:r w:rsidRPr="00071E46">
              <w:rPr>
                <w:rFonts w:ascii="Times New Roman" w:hAnsi="Times New Roman"/>
                <w:color w:val="333333"/>
                <w:lang w:eastAsia="en-US"/>
              </w:rPr>
              <w:t>Ани Иванова Витанова</w:t>
            </w:r>
          </w:p>
        </w:tc>
        <w:tc>
          <w:tcPr>
            <w:tcW w:w="1559" w:type="dxa"/>
            <w:vAlign w:val="center"/>
          </w:tcPr>
          <w:p w:rsidR="00E272E0" w:rsidRPr="00484A6A" w:rsidRDefault="00E272E0" w:rsidP="00E272E0">
            <w:pPr>
              <w:jc w:val="center"/>
              <w:rPr>
                <w:rFonts w:ascii="Times New Roman" w:hAnsi="Times New Roman"/>
              </w:rPr>
            </w:pPr>
            <w:r w:rsidRPr="003F31B6">
              <w:rPr>
                <w:rFonts w:ascii="Times New Roman" w:hAnsi="Times New Roman"/>
              </w:rPr>
              <w:t>Секретар</w:t>
            </w:r>
          </w:p>
        </w:tc>
        <w:tc>
          <w:tcPr>
            <w:tcW w:w="1418" w:type="dxa"/>
          </w:tcPr>
          <w:p w:rsidR="00E272E0" w:rsidRDefault="00E272E0" w:rsidP="00E272E0">
            <w:r w:rsidRPr="0071430C">
              <w:rPr>
                <w:rFonts w:ascii="Times New Roman" w:hAnsi="Times New Roman"/>
                <w:lang w:eastAsia="en-US"/>
              </w:rPr>
              <w:t>**********</w:t>
            </w:r>
          </w:p>
        </w:tc>
        <w:tc>
          <w:tcPr>
            <w:tcW w:w="1975" w:type="dxa"/>
          </w:tcPr>
          <w:p w:rsidR="00E272E0" w:rsidRDefault="00E272E0" w:rsidP="00E272E0">
            <w:pPr>
              <w:jc w:val="center"/>
            </w:pPr>
          </w:p>
        </w:tc>
      </w:tr>
      <w:tr w:rsidR="00E272E0" w:rsidRPr="00E43B92" w:rsidTr="00E272E0">
        <w:tc>
          <w:tcPr>
            <w:tcW w:w="1301" w:type="dxa"/>
            <w:vAlign w:val="center"/>
          </w:tcPr>
          <w:p w:rsidR="00E272E0" w:rsidRPr="00602F45" w:rsidRDefault="00E272E0" w:rsidP="00E272E0">
            <w:pPr>
              <w:rPr>
                <w:rFonts w:ascii="Times New Roman" w:hAnsi="Times New Roman"/>
                <w:lang w:eastAsia="en-US"/>
              </w:rPr>
            </w:pPr>
            <w:r w:rsidRPr="00602F45">
              <w:rPr>
                <w:rFonts w:ascii="Times New Roman" w:hAnsi="Times New Roman"/>
              </w:rPr>
              <w:t>174000003</w:t>
            </w:r>
          </w:p>
        </w:tc>
        <w:tc>
          <w:tcPr>
            <w:tcW w:w="3377" w:type="dxa"/>
            <w:vAlign w:val="center"/>
          </w:tcPr>
          <w:p w:rsidR="00E272E0" w:rsidRPr="00602F45" w:rsidRDefault="00E272E0" w:rsidP="00E272E0">
            <w:pPr>
              <w:jc w:val="center"/>
              <w:rPr>
                <w:rFonts w:ascii="Times New Roman" w:hAnsi="Times New Roman"/>
              </w:rPr>
            </w:pPr>
            <w:r w:rsidRPr="00602F45">
              <w:rPr>
                <w:rFonts w:ascii="Times New Roman" w:hAnsi="Times New Roman"/>
              </w:rPr>
              <w:t>Таня Петрова Арчиева</w:t>
            </w:r>
          </w:p>
        </w:tc>
        <w:tc>
          <w:tcPr>
            <w:tcW w:w="1559" w:type="dxa"/>
            <w:vAlign w:val="center"/>
          </w:tcPr>
          <w:p w:rsidR="00E272E0" w:rsidRPr="00602F45" w:rsidRDefault="00E272E0" w:rsidP="00E272E0">
            <w:pPr>
              <w:jc w:val="center"/>
              <w:rPr>
                <w:rFonts w:ascii="Times New Roman" w:hAnsi="Times New Roman"/>
              </w:rPr>
            </w:pPr>
            <w:r w:rsidRPr="00602F45">
              <w:rPr>
                <w:rFonts w:ascii="Times New Roman" w:hAnsi="Times New Roman"/>
              </w:rPr>
              <w:t>Член</w:t>
            </w:r>
          </w:p>
        </w:tc>
        <w:tc>
          <w:tcPr>
            <w:tcW w:w="1418" w:type="dxa"/>
          </w:tcPr>
          <w:p w:rsidR="00E272E0" w:rsidRDefault="00E272E0" w:rsidP="00E272E0">
            <w:r w:rsidRPr="0071430C">
              <w:rPr>
                <w:rFonts w:ascii="Times New Roman" w:hAnsi="Times New Roman"/>
                <w:lang w:eastAsia="en-US"/>
              </w:rPr>
              <w:t>**********</w:t>
            </w:r>
          </w:p>
        </w:tc>
        <w:tc>
          <w:tcPr>
            <w:tcW w:w="1975" w:type="dxa"/>
          </w:tcPr>
          <w:p w:rsidR="00E272E0" w:rsidRDefault="00E272E0" w:rsidP="00E272E0">
            <w:pPr>
              <w:jc w:val="center"/>
              <w:rPr>
                <w:rFonts w:ascii="Times New Roman" w:hAnsi="Times New Roman"/>
                <w:lang w:eastAsia="en-US"/>
              </w:rPr>
            </w:pPr>
          </w:p>
        </w:tc>
      </w:tr>
      <w:tr w:rsidR="00E272E0" w:rsidRPr="00E43B92" w:rsidTr="00E272E0">
        <w:tc>
          <w:tcPr>
            <w:tcW w:w="1301" w:type="dxa"/>
            <w:vAlign w:val="center"/>
          </w:tcPr>
          <w:p w:rsidR="00E272E0" w:rsidRDefault="00E272E0" w:rsidP="00E272E0">
            <w:pPr>
              <w:jc w:val="right"/>
              <w:rPr>
                <w:rFonts w:ascii="Times New Roman" w:hAnsi="Times New Roman"/>
              </w:rPr>
            </w:pPr>
            <w:r>
              <w:rPr>
                <w:rFonts w:ascii="Times New Roman" w:hAnsi="Times New Roman"/>
              </w:rPr>
              <w:t>174000005</w:t>
            </w:r>
          </w:p>
        </w:tc>
        <w:tc>
          <w:tcPr>
            <w:tcW w:w="3377" w:type="dxa"/>
            <w:vAlign w:val="center"/>
          </w:tcPr>
          <w:p w:rsidR="00E272E0" w:rsidRDefault="00E272E0" w:rsidP="00E272E0">
            <w:pPr>
              <w:jc w:val="center"/>
              <w:rPr>
                <w:rFonts w:ascii="Times New Roman" w:hAnsi="Times New Roman"/>
                <w:color w:val="333333"/>
                <w:lang w:eastAsia="en-US"/>
              </w:rPr>
            </w:pPr>
          </w:p>
          <w:p w:rsidR="00E272E0" w:rsidRDefault="00E272E0" w:rsidP="00E272E0">
            <w:pPr>
              <w:jc w:val="center"/>
              <w:rPr>
                <w:rFonts w:ascii="Times New Roman" w:hAnsi="Times New Roman"/>
              </w:rPr>
            </w:pPr>
            <w:r w:rsidRPr="00071E46">
              <w:rPr>
                <w:rFonts w:ascii="Times New Roman" w:hAnsi="Times New Roman"/>
                <w:color w:val="333333"/>
                <w:lang w:eastAsia="en-US"/>
              </w:rPr>
              <w:t>Васил Ботев Минчев</w:t>
            </w:r>
          </w:p>
        </w:tc>
        <w:tc>
          <w:tcPr>
            <w:tcW w:w="1559" w:type="dxa"/>
            <w:vAlign w:val="center"/>
          </w:tcPr>
          <w:p w:rsidR="00E272E0" w:rsidRPr="00484A6A" w:rsidRDefault="00E272E0" w:rsidP="00E272E0">
            <w:pPr>
              <w:jc w:val="center"/>
              <w:rPr>
                <w:rFonts w:ascii="Times New Roman" w:hAnsi="Times New Roman"/>
              </w:rPr>
            </w:pPr>
            <w:r w:rsidRPr="00071E46">
              <w:rPr>
                <w:rFonts w:ascii="Times New Roman" w:hAnsi="Times New Roman"/>
              </w:rPr>
              <w:t>Зам.-Председател</w:t>
            </w:r>
          </w:p>
        </w:tc>
        <w:tc>
          <w:tcPr>
            <w:tcW w:w="1418" w:type="dxa"/>
          </w:tcPr>
          <w:p w:rsidR="00E272E0" w:rsidRDefault="00E272E0" w:rsidP="00E272E0">
            <w:r w:rsidRPr="0071430C">
              <w:rPr>
                <w:rFonts w:ascii="Times New Roman" w:hAnsi="Times New Roman"/>
                <w:lang w:eastAsia="en-US"/>
              </w:rPr>
              <w:t>**********</w:t>
            </w:r>
          </w:p>
        </w:tc>
        <w:tc>
          <w:tcPr>
            <w:tcW w:w="1975" w:type="dxa"/>
          </w:tcPr>
          <w:p w:rsidR="00E272E0" w:rsidRDefault="00E272E0" w:rsidP="00E272E0">
            <w:pPr>
              <w:jc w:val="center"/>
            </w:pPr>
          </w:p>
        </w:tc>
      </w:tr>
      <w:tr w:rsidR="00E272E0" w:rsidRPr="00E43B92" w:rsidTr="00E272E0">
        <w:tc>
          <w:tcPr>
            <w:tcW w:w="1301" w:type="dxa"/>
            <w:vAlign w:val="center"/>
          </w:tcPr>
          <w:p w:rsidR="00E272E0" w:rsidRDefault="00E272E0" w:rsidP="00E272E0">
            <w:pPr>
              <w:jc w:val="right"/>
              <w:rPr>
                <w:rFonts w:ascii="Times New Roman" w:hAnsi="Times New Roman"/>
              </w:rPr>
            </w:pPr>
            <w:r>
              <w:rPr>
                <w:rFonts w:ascii="Times New Roman" w:hAnsi="Times New Roman"/>
              </w:rPr>
              <w:t>174000005</w:t>
            </w:r>
          </w:p>
        </w:tc>
        <w:tc>
          <w:tcPr>
            <w:tcW w:w="3377" w:type="dxa"/>
            <w:vAlign w:val="center"/>
          </w:tcPr>
          <w:p w:rsidR="00E272E0" w:rsidRDefault="00E272E0" w:rsidP="00E272E0">
            <w:pPr>
              <w:jc w:val="center"/>
              <w:rPr>
                <w:rFonts w:ascii="Times New Roman" w:hAnsi="Times New Roman"/>
                <w:color w:val="333333"/>
                <w:lang w:eastAsia="en-US"/>
              </w:rPr>
            </w:pPr>
            <w:r>
              <w:rPr>
                <w:rFonts w:ascii="Times New Roman" w:hAnsi="Times New Roman"/>
                <w:color w:val="333333"/>
                <w:lang w:eastAsia="en-US"/>
              </w:rPr>
              <w:t>Красимира Тодорова Божкова</w:t>
            </w:r>
          </w:p>
        </w:tc>
        <w:tc>
          <w:tcPr>
            <w:tcW w:w="1559" w:type="dxa"/>
            <w:vAlign w:val="center"/>
          </w:tcPr>
          <w:p w:rsidR="00E272E0" w:rsidRPr="00071E46" w:rsidRDefault="00E272E0" w:rsidP="00E272E0">
            <w:pPr>
              <w:jc w:val="center"/>
              <w:rPr>
                <w:rFonts w:ascii="Times New Roman" w:hAnsi="Times New Roman"/>
              </w:rPr>
            </w:pPr>
            <w:r>
              <w:rPr>
                <w:rFonts w:ascii="Times New Roman" w:hAnsi="Times New Roman"/>
              </w:rPr>
              <w:t>Член</w:t>
            </w:r>
          </w:p>
        </w:tc>
        <w:tc>
          <w:tcPr>
            <w:tcW w:w="1418" w:type="dxa"/>
          </w:tcPr>
          <w:p w:rsidR="00E272E0" w:rsidRDefault="00E272E0" w:rsidP="00E272E0">
            <w:r w:rsidRPr="0071430C">
              <w:rPr>
                <w:rFonts w:ascii="Times New Roman" w:hAnsi="Times New Roman"/>
                <w:lang w:eastAsia="en-US"/>
              </w:rPr>
              <w:t>**********</w:t>
            </w:r>
          </w:p>
        </w:tc>
        <w:tc>
          <w:tcPr>
            <w:tcW w:w="1975" w:type="dxa"/>
          </w:tcPr>
          <w:p w:rsidR="00E272E0" w:rsidRPr="00071E46" w:rsidRDefault="00E272E0" w:rsidP="00E272E0">
            <w:pPr>
              <w:jc w:val="center"/>
              <w:rPr>
                <w:rFonts w:ascii="Times New Roman" w:hAnsi="Times New Roman"/>
                <w:lang w:eastAsia="en-US"/>
              </w:rPr>
            </w:pPr>
          </w:p>
        </w:tc>
      </w:tr>
    </w:tbl>
    <w:p w:rsidR="00E272E0" w:rsidRPr="00E43B92" w:rsidRDefault="00E272E0" w:rsidP="00E272E0">
      <w:pPr>
        <w:pStyle w:val="af7"/>
        <w:shd w:val="clear" w:color="auto" w:fill="FFFFFF"/>
        <w:spacing w:after="150"/>
        <w:jc w:val="both"/>
        <w:rPr>
          <w:rFonts w:ascii="Times New Roman" w:hAnsi="Times New Roman"/>
          <w:lang w:eastAsia="en-US"/>
        </w:rPr>
      </w:pPr>
    </w:p>
    <w:p w:rsidR="00E272E0" w:rsidRPr="00E43B92" w:rsidRDefault="00E272E0" w:rsidP="00E272E0">
      <w:pPr>
        <w:pStyle w:val="af7"/>
        <w:numPr>
          <w:ilvl w:val="0"/>
          <w:numId w:val="22"/>
        </w:numPr>
        <w:shd w:val="clear" w:color="auto" w:fill="FFFFFF"/>
        <w:spacing w:after="150"/>
        <w:jc w:val="both"/>
        <w:rPr>
          <w:rFonts w:ascii="Times New Roman" w:hAnsi="Times New Roman"/>
          <w:lang w:eastAsia="en-US"/>
        </w:rPr>
      </w:pPr>
      <w:r w:rsidRPr="00E43B92">
        <w:rPr>
          <w:rFonts w:ascii="Times New Roman" w:hAnsi="Times New Roman"/>
          <w:lang w:eastAsia="en-US"/>
        </w:rPr>
        <w:t>АНУЛИРА издадените удостоверения на лицата по т.1.</w:t>
      </w:r>
    </w:p>
    <w:p w:rsidR="00E272E0" w:rsidRPr="00E43B92" w:rsidRDefault="00E272E0" w:rsidP="00E272E0">
      <w:pPr>
        <w:pStyle w:val="af7"/>
        <w:shd w:val="clear" w:color="auto" w:fill="FFFFFF"/>
        <w:spacing w:after="150"/>
        <w:jc w:val="both"/>
        <w:rPr>
          <w:rFonts w:ascii="Times New Roman" w:hAnsi="Times New Roman"/>
          <w:lang w:eastAsia="en-US"/>
        </w:rPr>
      </w:pPr>
    </w:p>
    <w:p w:rsidR="00E272E0" w:rsidRPr="00E43B92" w:rsidRDefault="00E272E0" w:rsidP="00E272E0">
      <w:pPr>
        <w:pStyle w:val="af7"/>
        <w:numPr>
          <w:ilvl w:val="0"/>
          <w:numId w:val="22"/>
        </w:numPr>
        <w:shd w:val="clear" w:color="auto" w:fill="FFFFFF"/>
        <w:spacing w:after="150"/>
        <w:jc w:val="both"/>
        <w:rPr>
          <w:rFonts w:ascii="Times New Roman" w:hAnsi="Times New Roman"/>
          <w:lang w:eastAsia="en-US"/>
        </w:rPr>
      </w:pPr>
      <w:r w:rsidRPr="00E43B92">
        <w:rPr>
          <w:rFonts w:ascii="Times New Roman" w:hAnsi="Times New Roman"/>
          <w:lang w:eastAsia="en-US"/>
        </w:rPr>
        <w:t xml:space="preserve">НАЗНАЧАВА за членове на СИК на територията на Община </w:t>
      </w:r>
      <w:r>
        <w:rPr>
          <w:rFonts w:ascii="Times New Roman" w:hAnsi="Times New Roman"/>
          <w:lang w:eastAsia="en-US"/>
        </w:rPr>
        <w:t>Перущица</w:t>
      </w:r>
      <w:r w:rsidRPr="00E43B92">
        <w:rPr>
          <w:rFonts w:ascii="Times New Roman" w:hAnsi="Times New Roman"/>
          <w:lang w:eastAsia="en-US"/>
        </w:rPr>
        <w:t>, както следва:</w:t>
      </w:r>
    </w:p>
    <w:tbl>
      <w:tblPr>
        <w:tblStyle w:val="af8"/>
        <w:tblW w:w="9630" w:type="dxa"/>
        <w:tblInd w:w="-5" w:type="dxa"/>
        <w:tblLayout w:type="fixed"/>
        <w:tblLook w:val="04A0" w:firstRow="1" w:lastRow="0" w:firstColumn="1" w:lastColumn="0" w:noHBand="0" w:noVBand="1"/>
      </w:tblPr>
      <w:tblGrid>
        <w:gridCol w:w="1301"/>
        <w:gridCol w:w="3377"/>
        <w:gridCol w:w="1559"/>
        <w:gridCol w:w="1418"/>
        <w:gridCol w:w="1975"/>
      </w:tblGrid>
      <w:tr w:rsidR="00E272E0" w:rsidRPr="00E43B92" w:rsidTr="00E272E0">
        <w:tc>
          <w:tcPr>
            <w:tcW w:w="1301" w:type="dxa"/>
            <w:hideMark/>
          </w:tcPr>
          <w:p w:rsidR="00E272E0" w:rsidRPr="00E43B92" w:rsidRDefault="00E272E0" w:rsidP="00E272E0">
            <w:pPr>
              <w:spacing w:after="150" w:line="360" w:lineRule="auto"/>
              <w:jc w:val="center"/>
              <w:rPr>
                <w:rFonts w:ascii="Times New Roman" w:hAnsi="Times New Roman"/>
              </w:rPr>
            </w:pPr>
            <w:r w:rsidRPr="00E43B92">
              <w:rPr>
                <w:rFonts w:ascii="Times New Roman" w:hAnsi="Times New Roman"/>
              </w:rPr>
              <w:lastRenderedPageBreak/>
              <w:t>№ СИК</w:t>
            </w:r>
          </w:p>
        </w:tc>
        <w:tc>
          <w:tcPr>
            <w:tcW w:w="3377" w:type="dxa"/>
            <w:hideMark/>
          </w:tcPr>
          <w:p w:rsidR="00E272E0" w:rsidRPr="00E43B92" w:rsidRDefault="00E272E0" w:rsidP="00E272E0">
            <w:pPr>
              <w:spacing w:after="150" w:line="360" w:lineRule="auto"/>
              <w:jc w:val="center"/>
              <w:rPr>
                <w:rFonts w:ascii="Times New Roman" w:hAnsi="Times New Roman"/>
              </w:rPr>
            </w:pPr>
            <w:r w:rsidRPr="00E43B92">
              <w:rPr>
                <w:rFonts w:ascii="Times New Roman" w:hAnsi="Times New Roman"/>
              </w:rPr>
              <w:t xml:space="preserve">Име, презиме и фамилия на </w:t>
            </w:r>
            <w:r>
              <w:rPr>
                <w:rFonts w:ascii="Times New Roman" w:hAnsi="Times New Roman"/>
                <w:b/>
              </w:rPr>
              <w:t>НАЗНАЧАВА</w:t>
            </w:r>
            <w:r w:rsidRPr="00E43B92">
              <w:rPr>
                <w:rFonts w:ascii="Times New Roman" w:hAnsi="Times New Roman"/>
                <w:b/>
              </w:rPr>
              <w:t>НИЯ</w:t>
            </w:r>
            <w:r w:rsidRPr="00E43B92">
              <w:rPr>
                <w:rFonts w:ascii="Times New Roman" w:hAnsi="Times New Roman"/>
              </w:rPr>
              <w:t xml:space="preserve"> член:</w:t>
            </w:r>
          </w:p>
        </w:tc>
        <w:tc>
          <w:tcPr>
            <w:tcW w:w="1559" w:type="dxa"/>
            <w:hideMark/>
          </w:tcPr>
          <w:p w:rsidR="00E272E0" w:rsidRPr="00E43B92" w:rsidRDefault="00E272E0" w:rsidP="00E272E0">
            <w:pPr>
              <w:spacing w:after="150" w:line="360" w:lineRule="auto"/>
              <w:jc w:val="center"/>
              <w:rPr>
                <w:rFonts w:ascii="Times New Roman" w:hAnsi="Times New Roman"/>
              </w:rPr>
            </w:pPr>
            <w:r w:rsidRPr="00E43B92">
              <w:rPr>
                <w:rFonts w:ascii="Times New Roman" w:hAnsi="Times New Roman"/>
              </w:rPr>
              <w:t>Длъжност</w:t>
            </w:r>
          </w:p>
        </w:tc>
        <w:tc>
          <w:tcPr>
            <w:tcW w:w="1418" w:type="dxa"/>
            <w:hideMark/>
          </w:tcPr>
          <w:p w:rsidR="00E272E0" w:rsidRPr="00E43B92" w:rsidRDefault="00E272E0" w:rsidP="00E272E0">
            <w:pPr>
              <w:spacing w:after="150" w:line="360" w:lineRule="auto"/>
              <w:jc w:val="center"/>
              <w:rPr>
                <w:rFonts w:ascii="Times New Roman" w:hAnsi="Times New Roman"/>
              </w:rPr>
            </w:pPr>
            <w:r w:rsidRPr="00E43B92">
              <w:rPr>
                <w:rFonts w:ascii="Times New Roman" w:hAnsi="Times New Roman"/>
              </w:rPr>
              <w:t>ЕГН</w:t>
            </w:r>
          </w:p>
        </w:tc>
        <w:tc>
          <w:tcPr>
            <w:tcW w:w="1975" w:type="dxa"/>
          </w:tcPr>
          <w:p w:rsidR="00E272E0" w:rsidRDefault="00E272E0" w:rsidP="00E272E0">
            <w:pPr>
              <w:spacing w:line="360" w:lineRule="auto"/>
              <w:jc w:val="center"/>
              <w:rPr>
                <w:rFonts w:ascii="Times New Roman" w:hAnsi="Times New Roman"/>
              </w:rPr>
            </w:pPr>
            <w:r>
              <w:rPr>
                <w:rFonts w:ascii="Times New Roman" w:hAnsi="Times New Roman"/>
              </w:rPr>
              <w:t>Партия/</w:t>
            </w:r>
          </w:p>
          <w:p w:rsidR="00E272E0" w:rsidRPr="00E43B92" w:rsidRDefault="00E272E0" w:rsidP="00E272E0">
            <w:pPr>
              <w:spacing w:after="150" w:line="360" w:lineRule="auto"/>
              <w:jc w:val="center"/>
              <w:rPr>
                <w:rFonts w:ascii="Times New Roman" w:hAnsi="Times New Roman"/>
              </w:rPr>
            </w:pPr>
            <w:r>
              <w:rPr>
                <w:rFonts w:ascii="Times New Roman" w:hAnsi="Times New Roman"/>
              </w:rPr>
              <w:t>Коалиция</w:t>
            </w:r>
          </w:p>
        </w:tc>
      </w:tr>
      <w:tr w:rsidR="00E272E0" w:rsidRPr="00E43B92" w:rsidTr="00E272E0">
        <w:tc>
          <w:tcPr>
            <w:tcW w:w="1301" w:type="dxa"/>
            <w:vAlign w:val="center"/>
          </w:tcPr>
          <w:p w:rsidR="00E272E0" w:rsidRPr="00484A6A" w:rsidRDefault="00E272E0" w:rsidP="00E272E0">
            <w:pPr>
              <w:jc w:val="right"/>
              <w:rPr>
                <w:rFonts w:ascii="Times New Roman" w:hAnsi="Times New Roman"/>
              </w:rPr>
            </w:pPr>
            <w:r w:rsidRPr="00071E46">
              <w:rPr>
                <w:rFonts w:ascii="Times New Roman" w:hAnsi="Times New Roman"/>
              </w:rPr>
              <w:t>174000001</w:t>
            </w:r>
          </w:p>
        </w:tc>
        <w:tc>
          <w:tcPr>
            <w:tcW w:w="3377" w:type="dxa"/>
            <w:vAlign w:val="center"/>
          </w:tcPr>
          <w:p w:rsidR="00E272E0" w:rsidRPr="00484A6A" w:rsidRDefault="00E272E0" w:rsidP="00E272E0">
            <w:pPr>
              <w:rPr>
                <w:rFonts w:ascii="Times New Roman" w:hAnsi="Times New Roman"/>
              </w:rPr>
            </w:pPr>
            <w:r>
              <w:rPr>
                <w:rFonts w:ascii="Times New Roman" w:hAnsi="Times New Roman"/>
              </w:rPr>
              <w:t>Георги Боянов Ночев</w:t>
            </w:r>
          </w:p>
        </w:tc>
        <w:tc>
          <w:tcPr>
            <w:tcW w:w="1559" w:type="dxa"/>
            <w:vAlign w:val="center"/>
          </w:tcPr>
          <w:p w:rsidR="00E272E0" w:rsidRPr="00484A6A" w:rsidRDefault="00E272E0" w:rsidP="00E272E0">
            <w:pPr>
              <w:jc w:val="center"/>
              <w:rPr>
                <w:rFonts w:ascii="Times New Roman" w:hAnsi="Times New Roman"/>
              </w:rPr>
            </w:pPr>
            <w:r>
              <w:rPr>
                <w:rFonts w:ascii="Times New Roman" w:hAnsi="Times New Roman"/>
              </w:rPr>
              <w:t>Член</w:t>
            </w:r>
          </w:p>
        </w:tc>
        <w:tc>
          <w:tcPr>
            <w:tcW w:w="1418" w:type="dxa"/>
          </w:tcPr>
          <w:p w:rsidR="00E272E0" w:rsidRDefault="00E272E0" w:rsidP="00E272E0">
            <w:r w:rsidRPr="00B90DCC">
              <w:rPr>
                <w:rFonts w:ascii="Times New Roman" w:hAnsi="Times New Roman"/>
                <w:lang w:eastAsia="en-US"/>
              </w:rPr>
              <w:t>**********</w:t>
            </w:r>
          </w:p>
        </w:tc>
        <w:tc>
          <w:tcPr>
            <w:tcW w:w="1975" w:type="dxa"/>
          </w:tcPr>
          <w:p w:rsidR="00E272E0" w:rsidRDefault="00E272E0" w:rsidP="00E272E0">
            <w:pPr>
              <w:jc w:val="center"/>
            </w:pPr>
          </w:p>
        </w:tc>
      </w:tr>
      <w:tr w:rsidR="00E272E0" w:rsidRPr="00E43B92" w:rsidTr="00E272E0">
        <w:tc>
          <w:tcPr>
            <w:tcW w:w="1301" w:type="dxa"/>
            <w:vAlign w:val="center"/>
          </w:tcPr>
          <w:p w:rsidR="00E272E0" w:rsidRPr="00071E46" w:rsidRDefault="00E272E0" w:rsidP="00E272E0">
            <w:pPr>
              <w:jc w:val="right"/>
              <w:rPr>
                <w:rFonts w:ascii="Times New Roman" w:hAnsi="Times New Roman"/>
              </w:rPr>
            </w:pPr>
            <w:r w:rsidRPr="00071E46">
              <w:rPr>
                <w:rFonts w:ascii="Times New Roman" w:hAnsi="Times New Roman"/>
              </w:rPr>
              <w:t>174000003</w:t>
            </w:r>
          </w:p>
        </w:tc>
        <w:tc>
          <w:tcPr>
            <w:tcW w:w="3377" w:type="dxa"/>
            <w:vAlign w:val="center"/>
          </w:tcPr>
          <w:p w:rsidR="00E272E0" w:rsidRPr="00D17A9A" w:rsidRDefault="00E272E0" w:rsidP="00E272E0">
            <w:pPr>
              <w:rPr>
                <w:rFonts w:ascii="Times New Roman" w:hAnsi="Times New Roman"/>
                <w:color w:val="000000"/>
                <w:lang w:eastAsia="en-US"/>
              </w:rPr>
            </w:pPr>
            <w:r w:rsidRPr="00D17A9A">
              <w:rPr>
                <w:rFonts w:ascii="Times New Roman" w:hAnsi="Times New Roman"/>
                <w:color w:val="000000"/>
              </w:rPr>
              <w:t>Мария Дачева Бакърджиева</w:t>
            </w:r>
          </w:p>
        </w:tc>
        <w:tc>
          <w:tcPr>
            <w:tcW w:w="1559" w:type="dxa"/>
            <w:vAlign w:val="center"/>
          </w:tcPr>
          <w:p w:rsidR="00E272E0" w:rsidRPr="00D17A9A" w:rsidRDefault="00E272E0" w:rsidP="00E272E0">
            <w:pPr>
              <w:jc w:val="center"/>
              <w:rPr>
                <w:rFonts w:ascii="Times New Roman" w:hAnsi="Times New Roman"/>
              </w:rPr>
            </w:pPr>
            <w:r w:rsidRPr="00D17A9A">
              <w:rPr>
                <w:rFonts w:ascii="Times New Roman" w:hAnsi="Times New Roman"/>
              </w:rPr>
              <w:t>Зам. председател</w:t>
            </w:r>
          </w:p>
        </w:tc>
        <w:tc>
          <w:tcPr>
            <w:tcW w:w="1418" w:type="dxa"/>
          </w:tcPr>
          <w:p w:rsidR="00E272E0" w:rsidRDefault="00E272E0" w:rsidP="00E272E0">
            <w:r w:rsidRPr="00B90DCC">
              <w:rPr>
                <w:rFonts w:ascii="Times New Roman" w:hAnsi="Times New Roman"/>
                <w:lang w:eastAsia="en-US"/>
              </w:rPr>
              <w:t>**********</w:t>
            </w:r>
          </w:p>
        </w:tc>
        <w:tc>
          <w:tcPr>
            <w:tcW w:w="1975" w:type="dxa"/>
          </w:tcPr>
          <w:p w:rsidR="00E272E0" w:rsidRPr="00071E46" w:rsidRDefault="00E272E0" w:rsidP="00E272E0">
            <w:pPr>
              <w:jc w:val="center"/>
              <w:rPr>
                <w:rFonts w:ascii="Times New Roman" w:hAnsi="Times New Roman"/>
                <w:lang w:eastAsia="en-US"/>
              </w:rPr>
            </w:pPr>
          </w:p>
        </w:tc>
      </w:tr>
      <w:tr w:rsidR="00E272E0" w:rsidRPr="00E43B92" w:rsidTr="00E272E0">
        <w:tc>
          <w:tcPr>
            <w:tcW w:w="1301" w:type="dxa"/>
            <w:vAlign w:val="center"/>
          </w:tcPr>
          <w:p w:rsidR="00E272E0" w:rsidRPr="00484A6A" w:rsidRDefault="00E272E0" w:rsidP="00E272E0">
            <w:pPr>
              <w:jc w:val="right"/>
              <w:rPr>
                <w:rFonts w:ascii="Times New Roman" w:hAnsi="Times New Roman"/>
              </w:rPr>
            </w:pPr>
            <w:r w:rsidRPr="00071E46">
              <w:rPr>
                <w:rFonts w:ascii="Times New Roman" w:hAnsi="Times New Roman"/>
              </w:rPr>
              <w:t>174000003</w:t>
            </w:r>
          </w:p>
        </w:tc>
        <w:tc>
          <w:tcPr>
            <w:tcW w:w="3377" w:type="dxa"/>
            <w:vAlign w:val="center"/>
          </w:tcPr>
          <w:p w:rsidR="00E272E0" w:rsidRDefault="00E272E0" w:rsidP="00E272E0">
            <w:pPr>
              <w:rPr>
                <w:rFonts w:ascii="Times New Roman" w:hAnsi="Times New Roman"/>
                <w:color w:val="333333"/>
                <w:lang w:eastAsia="en-US"/>
              </w:rPr>
            </w:pPr>
          </w:p>
          <w:p w:rsidR="00E272E0" w:rsidRPr="00484A6A" w:rsidRDefault="00E272E0" w:rsidP="00E272E0">
            <w:pPr>
              <w:rPr>
                <w:rFonts w:ascii="Times New Roman" w:hAnsi="Times New Roman"/>
              </w:rPr>
            </w:pPr>
            <w:r w:rsidRPr="00214525">
              <w:rPr>
                <w:rFonts w:ascii="Times New Roman" w:hAnsi="Times New Roman"/>
                <w:color w:val="333333"/>
                <w:lang w:eastAsia="en-US"/>
              </w:rPr>
              <w:t>Фанче Хариева Семерджиева</w:t>
            </w:r>
            <w:r w:rsidRPr="00580FFC">
              <w:rPr>
                <w:rFonts w:ascii="Times New Roman" w:hAnsi="Times New Roman"/>
                <w:color w:val="333333"/>
                <w:lang w:eastAsia="en-US"/>
              </w:rPr>
              <w:tab/>
            </w:r>
          </w:p>
        </w:tc>
        <w:tc>
          <w:tcPr>
            <w:tcW w:w="1559" w:type="dxa"/>
            <w:vAlign w:val="center"/>
          </w:tcPr>
          <w:p w:rsidR="00E272E0" w:rsidRPr="00484A6A" w:rsidRDefault="00E272E0" w:rsidP="00E272E0">
            <w:pPr>
              <w:jc w:val="center"/>
              <w:rPr>
                <w:rFonts w:ascii="Times New Roman" w:hAnsi="Times New Roman"/>
              </w:rPr>
            </w:pPr>
            <w:r w:rsidRPr="003F31B6">
              <w:rPr>
                <w:rFonts w:ascii="Times New Roman" w:hAnsi="Times New Roman"/>
              </w:rPr>
              <w:t>Секретар</w:t>
            </w:r>
          </w:p>
        </w:tc>
        <w:tc>
          <w:tcPr>
            <w:tcW w:w="1418" w:type="dxa"/>
          </w:tcPr>
          <w:p w:rsidR="00E272E0" w:rsidRDefault="00E272E0" w:rsidP="00E272E0">
            <w:r w:rsidRPr="00B90DCC">
              <w:rPr>
                <w:rFonts w:ascii="Times New Roman" w:hAnsi="Times New Roman"/>
                <w:lang w:eastAsia="en-US"/>
              </w:rPr>
              <w:t>**********</w:t>
            </w:r>
          </w:p>
        </w:tc>
        <w:tc>
          <w:tcPr>
            <w:tcW w:w="1975" w:type="dxa"/>
          </w:tcPr>
          <w:p w:rsidR="00E272E0" w:rsidRDefault="00E272E0" w:rsidP="00E272E0">
            <w:pPr>
              <w:jc w:val="center"/>
            </w:pPr>
          </w:p>
        </w:tc>
      </w:tr>
      <w:tr w:rsidR="00E272E0" w:rsidRPr="00E43B92" w:rsidTr="00E272E0">
        <w:tc>
          <w:tcPr>
            <w:tcW w:w="1301" w:type="dxa"/>
            <w:vAlign w:val="center"/>
          </w:tcPr>
          <w:p w:rsidR="00E272E0" w:rsidRPr="00912FEE" w:rsidRDefault="00E272E0" w:rsidP="00E272E0">
            <w:pPr>
              <w:jc w:val="right"/>
              <w:rPr>
                <w:rFonts w:ascii="Times New Roman" w:hAnsi="Times New Roman"/>
              </w:rPr>
            </w:pPr>
            <w:r w:rsidRPr="00912FEE">
              <w:rPr>
                <w:rFonts w:ascii="Times New Roman" w:hAnsi="Times New Roman"/>
              </w:rPr>
              <w:t>174000003</w:t>
            </w:r>
          </w:p>
        </w:tc>
        <w:tc>
          <w:tcPr>
            <w:tcW w:w="3377" w:type="dxa"/>
            <w:vAlign w:val="center"/>
          </w:tcPr>
          <w:p w:rsidR="00E272E0" w:rsidRPr="00912FEE" w:rsidRDefault="00E272E0" w:rsidP="00E272E0">
            <w:pPr>
              <w:rPr>
                <w:rFonts w:ascii="Times New Roman" w:hAnsi="Times New Roman"/>
                <w:color w:val="000000"/>
                <w:lang w:eastAsia="en-US"/>
              </w:rPr>
            </w:pPr>
            <w:r w:rsidRPr="00912FEE">
              <w:rPr>
                <w:rFonts w:ascii="Times New Roman" w:hAnsi="Times New Roman"/>
                <w:color w:val="000000"/>
              </w:rPr>
              <w:t>Надя Младенова Гашарова</w:t>
            </w:r>
          </w:p>
        </w:tc>
        <w:tc>
          <w:tcPr>
            <w:tcW w:w="1559" w:type="dxa"/>
            <w:vAlign w:val="center"/>
          </w:tcPr>
          <w:p w:rsidR="00E272E0" w:rsidRPr="00912FEE" w:rsidRDefault="00E272E0" w:rsidP="00E272E0">
            <w:pPr>
              <w:jc w:val="center"/>
              <w:rPr>
                <w:rFonts w:ascii="Times New Roman" w:hAnsi="Times New Roman"/>
                <w:color w:val="000000"/>
              </w:rPr>
            </w:pPr>
            <w:r w:rsidRPr="00912FEE">
              <w:rPr>
                <w:rFonts w:ascii="Times New Roman" w:hAnsi="Times New Roman"/>
                <w:color w:val="000000"/>
              </w:rPr>
              <w:t>Член</w:t>
            </w:r>
          </w:p>
        </w:tc>
        <w:tc>
          <w:tcPr>
            <w:tcW w:w="1418" w:type="dxa"/>
          </w:tcPr>
          <w:p w:rsidR="00E272E0" w:rsidRDefault="00E272E0" w:rsidP="00E272E0">
            <w:r w:rsidRPr="00B90DCC">
              <w:rPr>
                <w:rFonts w:ascii="Times New Roman" w:hAnsi="Times New Roman"/>
                <w:lang w:eastAsia="en-US"/>
              </w:rPr>
              <w:t>**********</w:t>
            </w:r>
          </w:p>
        </w:tc>
        <w:tc>
          <w:tcPr>
            <w:tcW w:w="1975" w:type="dxa"/>
          </w:tcPr>
          <w:p w:rsidR="00E272E0" w:rsidRPr="00912FEE" w:rsidRDefault="00E272E0" w:rsidP="00E272E0">
            <w:pPr>
              <w:jc w:val="center"/>
              <w:rPr>
                <w:rFonts w:ascii="Times New Roman" w:hAnsi="Times New Roman"/>
                <w:lang w:eastAsia="en-US"/>
              </w:rPr>
            </w:pPr>
          </w:p>
        </w:tc>
      </w:tr>
      <w:tr w:rsidR="00E272E0" w:rsidRPr="00E43B92" w:rsidTr="00E272E0">
        <w:tc>
          <w:tcPr>
            <w:tcW w:w="1301" w:type="dxa"/>
            <w:vAlign w:val="center"/>
          </w:tcPr>
          <w:p w:rsidR="00E272E0" w:rsidRDefault="00E272E0" w:rsidP="00E272E0">
            <w:pPr>
              <w:jc w:val="right"/>
              <w:rPr>
                <w:rFonts w:ascii="Times New Roman" w:hAnsi="Times New Roman"/>
              </w:rPr>
            </w:pPr>
            <w:r w:rsidRPr="00071E46">
              <w:rPr>
                <w:rFonts w:ascii="Times New Roman" w:hAnsi="Times New Roman"/>
              </w:rPr>
              <w:t>174000005</w:t>
            </w:r>
          </w:p>
        </w:tc>
        <w:tc>
          <w:tcPr>
            <w:tcW w:w="3377" w:type="dxa"/>
            <w:vAlign w:val="center"/>
          </w:tcPr>
          <w:p w:rsidR="00E272E0" w:rsidRDefault="00E272E0" w:rsidP="00E272E0">
            <w:pPr>
              <w:rPr>
                <w:rFonts w:ascii="Times New Roman" w:hAnsi="Times New Roman"/>
              </w:rPr>
            </w:pPr>
            <w:r>
              <w:rPr>
                <w:rFonts w:ascii="Times New Roman" w:hAnsi="Times New Roman"/>
                <w:color w:val="333333"/>
                <w:lang w:eastAsia="en-US"/>
              </w:rPr>
              <w:t xml:space="preserve">Русилена Атанасова Наскова </w:t>
            </w:r>
          </w:p>
        </w:tc>
        <w:tc>
          <w:tcPr>
            <w:tcW w:w="1559" w:type="dxa"/>
            <w:vAlign w:val="center"/>
          </w:tcPr>
          <w:p w:rsidR="00E272E0" w:rsidRPr="00484A6A" w:rsidRDefault="00E272E0" w:rsidP="00E272E0">
            <w:pPr>
              <w:jc w:val="center"/>
              <w:rPr>
                <w:rFonts w:ascii="Times New Roman" w:hAnsi="Times New Roman"/>
              </w:rPr>
            </w:pPr>
            <w:r w:rsidRPr="00071E46">
              <w:rPr>
                <w:rFonts w:ascii="Times New Roman" w:hAnsi="Times New Roman"/>
              </w:rPr>
              <w:t>Зам.-Председател</w:t>
            </w:r>
          </w:p>
        </w:tc>
        <w:tc>
          <w:tcPr>
            <w:tcW w:w="1418" w:type="dxa"/>
          </w:tcPr>
          <w:p w:rsidR="00E272E0" w:rsidRDefault="00E272E0" w:rsidP="00E272E0">
            <w:r w:rsidRPr="00B90DCC">
              <w:rPr>
                <w:rFonts w:ascii="Times New Roman" w:hAnsi="Times New Roman"/>
                <w:lang w:eastAsia="en-US"/>
              </w:rPr>
              <w:t>**********</w:t>
            </w:r>
          </w:p>
        </w:tc>
        <w:tc>
          <w:tcPr>
            <w:tcW w:w="1975" w:type="dxa"/>
          </w:tcPr>
          <w:p w:rsidR="00E272E0" w:rsidRDefault="00E272E0" w:rsidP="00E272E0">
            <w:pPr>
              <w:jc w:val="center"/>
            </w:pPr>
          </w:p>
        </w:tc>
      </w:tr>
      <w:tr w:rsidR="00E272E0" w:rsidRPr="00E43B92" w:rsidTr="00E272E0">
        <w:tc>
          <w:tcPr>
            <w:tcW w:w="1301" w:type="dxa"/>
            <w:vAlign w:val="center"/>
          </w:tcPr>
          <w:p w:rsidR="00E272E0" w:rsidRPr="00071E46" w:rsidRDefault="00E272E0" w:rsidP="00E272E0">
            <w:pPr>
              <w:jc w:val="right"/>
              <w:rPr>
                <w:rFonts w:ascii="Times New Roman" w:hAnsi="Times New Roman"/>
              </w:rPr>
            </w:pPr>
            <w:r>
              <w:rPr>
                <w:rFonts w:ascii="Times New Roman" w:hAnsi="Times New Roman"/>
              </w:rPr>
              <w:t>174000005</w:t>
            </w:r>
          </w:p>
        </w:tc>
        <w:tc>
          <w:tcPr>
            <w:tcW w:w="3377" w:type="dxa"/>
            <w:vAlign w:val="center"/>
          </w:tcPr>
          <w:p w:rsidR="00E272E0" w:rsidRDefault="00E272E0" w:rsidP="00E272E0">
            <w:pPr>
              <w:rPr>
                <w:rFonts w:ascii="Times New Roman" w:hAnsi="Times New Roman"/>
                <w:color w:val="333333"/>
                <w:lang w:eastAsia="en-US"/>
              </w:rPr>
            </w:pPr>
            <w:r>
              <w:rPr>
                <w:rFonts w:ascii="Times New Roman" w:hAnsi="Times New Roman"/>
                <w:color w:val="333333"/>
                <w:lang w:eastAsia="en-US"/>
              </w:rPr>
              <w:t>Магдалена Стоянова Божкова</w:t>
            </w:r>
          </w:p>
        </w:tc>
        <w:tc>
          <w:tcPr>
            <w:tcW w:w="1559" w:type="dxa"/>
            <w:vAlign w:val="center"/>
          </w:tcPr>
          <w:p w:rsidR="00E272E0" w:rsidRPr="00071E46" w:rsidRDefault="00E272E0" w:rsidP="00E272E0">
            <w:pPr>
              <w:jc w:val="center"/>
              <w:rPr>
                <w:rFonts w:ascii="Times New Roman" w:hAnsi="Times New Roman"/>
              </w:rPr>
            </w:pPr>
            <w:r>
              <w:rPr>
                <w:rFonts w:ascii="Times New Roman" w:hAnsi="Times New Roman"/>
              </w:rPr>
              <w:t>Член</w:t>
            </w:r>
          </w:p>
        </w:tc>
        <w:tc>
          <w:tcPr>
            <w:tcW w:w="1418" w:type="dxa"/>
          </w:tcPr>
          <w:p w:rsidR="00E272E0" w:rsidRDefault="00E272E0" w:rsidP="00E272E0">
            <w:r w:rsidRPr="00B90DCC">
              <w:rPr>
                <w:rFonts w:ascii="Times New Roman" w:hAnsi="Times New Roman"/>
                <w:lang w:eastAsia="en-US"/>
              </w:rPr>
              <w:t>**********</w:t>
            </w:r>
          </w:p>
        </w:tc>
        <w:tc>
          <w:tcPr>
            <w:tcW w:w="1975" w:type="dxa"/>
          </w:tcPr>
          <w:p w:rsidR="00E272E0" w:rsidRPr="00071E46" w:rsidRDefault="00E272E0" w:rsidP="00E272E0">
            <w:pPr>
              <w:jc w:val="center"/>
              <w:rPr>
                <w:rFonts w:ascii="Times New Roman" w:hAnsi="Times New Roman"/>
                <w:lang w:eastAsia="en-US"/>
              </w:rPr>
            </w:pPr>
          </w:p>
        </w:tc>
      </w:tr>
    </w:tbl>
    <w:p w:rsidR="00E272E0" w:rsidRPr="00E43B92" w:rsidRDefault="00E272E0" w:rsidP="00E272E0">
      <w:pPr>
        <w:shd w:val="clear" w:color="auto" w:fill="FFFFFF"/>
        <w:spacing w:after="150"/>
        <w:ind w:left="360"/>
        <w:jc w:val="both"/>
        <w:rPr>
          <w:rFonts w:ascii="Times New Roman" w:hAnsi="Times New Roman"/>
          <w:lang w:eastAsia="en-US"/>
        </w:rPr>
      </w:pPr>
    </w:p>
    <w:p w:rsidR="00E272E0" w:rsidRDefault="00E272E0" w:rsidP="00E272E0">
      <w:pPr>
        <w:pStyle w:val="af7"/>
        <w:numPr>
          <w:ilvl w:val="0"/>
          <w:numId w:val="22"/>
        </w:numPr>
        <w:shd w:val="clear" w:color="auto" w:fill="FFFFFF"/>
        <w:spacing w:after="150"/>
        <w:jc w:val="both"/>
        <w:rPr>
          <w:rFonts w:ascii="Times New Roman" w:hAnsi="Times New Roman"/>
          <w:lang w:eastAsia="en-US"/>
        </w:rPr>
      </w:pPr>
      <w:r w:rsidRPr="00E43B92">
        <w:rPr>
          <w:rFonts w:ascii="Times New Roman" w:hAnsi="Times New Roman"/>
          <w:lang w:eastAsia="en-US"/>
        </w:rPr>
        <w:t>ИЗДАВА удостоверения на назначените членове на СИК по т.3.</w:t>
      </w:r>
    </w:p>
    <w:p w:rsidR="00E272E0" w:rsidRPr="00E43B92" w:rsidRDefault="00E272E0" w:rsidP="00E272E0">
      <w:pPr>
        <w:pStyle w:val="af7"/>
        <w:shd w:val="clear" w:color="auto" w:fill="FFFFFF"/>
        <w:spacing w:after="150"/>
        <w:jc w:val="both"/>
        <w:rPr>
          <w:rFonts w:ascii="Times New Roman" w:hAnsi="Times New Roman"/>
          <w:lang w:eastAsia="en-US"/>
        </w:rPr>
      </w:pPr>
    </w:p>
    <w:p w:rsidR="00E272E0" w:rsidRDefault="00E272E0" w:rsidP="00E272E0">
      <w:pPr>
        <w:pStyle w:val="af7"/>
        <w:numPr>
          <w:ilvl w:val="0"/>
          <w:numId w:val="22"/>
        </w:numPr>
        <w:shd w:val="clear" w:color="auto" w:fill="FFFFFF"/>
        <w:spacing w:after="150"/>
        <w:jc w:val="both"/>
        <w:rPr>
          <w:rFonts w:ascii="Times New Roman" w:hAnsi="Times New Roman"/>
          <w:lang w:eastAsia="en-US"/>
        </w:rPr>
      </w:pPr>
      <w:r w:rsidRPr="00E43B92">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E272E0" w:rsidRPr="003F31B6" w:rsidRDefault="00E272E0" w:rsidP="00E272E0">
      <w:pPr>
        <w:pStyle w:val="af7"/>
        <w:rPr>
          <w:rFonts w:ascii="Times New Roman" w:hAnsi="Times New Roman"/>
          <w:lang w:eastAsia="en-US"/>
        </w:rPr>
      </w:pPr>
    </w:p>
    <w:p w:rsidR="00E272E0" w:rsidRPr="003F31B6" w:rsidRDefault="00E272E0" w:rsidP="00E272E0">
      <w:pPr>
        <w:pStyle w:val="af7"/>
        <w:shd w:val="clear" w:color="auto" w:fill="FFFFFF"/>
        <w:spacing w:after="150"/>
        <w:jc w:val="both"/>
        <w:rPr>
          <w:rFonts w:ascii="Times New Roman" w:hAnsi="Times New Roman"/>
          <w:lang w:eastAsia="en-US"/>
        </w:rPr>
      </w:pPr>
    </w:p>
    <w:p w:rsidR="00E272E0" w:rsidRDefault="00E272E0" w:rsidP="00E272E0">
      <w:pPr>
        <w:pStyle w:val="af7"/>
        <w:numPr>
          <w:ilvl w:val="0"/>
          <w:numId w:val="22"/>
        </w:numPr>
        <w:jc w:val="both"/>
        <w:rPr>
          <w:rFonts w:ascii="Times New Roman" w:hAnsi="Times New Roman"/>
          <w:lang w:eastAsia="en-US"/>
        </w:rPr>
      </w:pPr>
      <w:r w:rsidRPr="00E43B92">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E272E0" w:rsidRPr="00E43B92" w:rsidRDefault="00E272E0" w:rsidP="00E272E0">
      <w:pPr>
        <w:pStyle w:val="af7"/>
        <w:jc w:val="both"/>
        <w:rPr>
          <w:rFonts w:ascii="Times New Roman" w:hAnsi="Times New Roman"/>
          <w:lang w:eastAsia="en-US"/>
        </w:rPr>
      </w:pPr>
    </w:p>
    <w:p w:rsidR="00E272E0" w:rsidRPr="00E536F3" w:rsidRDefault="00E272E0" w:rsidP="00E536F3">
      <w:pPr>
        <w:shd w:val="clear" w:color="auto" w:fill="FFFFFF"/>
        <w:spacing w:after="150"/>
        <w:ind w:firstLine="360"/>
        <w:jc w:val="both"/>
        <w:rPr>
          <w:rFonts w:ascii="Times New Roman" w:hAnsi="Times New Roman"/>
          <w:lang w:eastAsia="en-US"/>
        </w:rPr>
      </w:pPr>
      <w:r w:rsidRPr="00E43B92">
        <w:rPr>
          <w:rFonts w:ascii="Times New Roman" w:hAnsi="Times New Roman"/>
          <w:lang w:eastAsia="en-US"/>
        </w:rPr>
        <w:t>Настоящото решение може да бъде оспорено пред Централната избирателна комисия в тр</w:t>
      </w:r>
      <w:r w:rsidR="00E536F3">
        <w:rPr>
          <w:rFonts w:ascii="Times New Roman" w:hAnsi="Times New Roman"/>
          <w:lang w:eastAsia="en-US"/>
        </w:rPr>
        <w:t>идневен срок от обявяването му.</w:t>
      </w:r>
    </w:p>
    <w:p w:rsidR="00E272E0" w:rsidRDefault="00E272E0" w:rsidP="00E536F3">
      <w:pPr>
        <w:shd w:val="clear" w:color="auto" w:fill="FFFFFF"/>
        <w:jc w:val="center"/>
        <w:rPr>
          <w:rFonts w:ascii="Times New Roman" w:hAnsi="Times New Roman"/>
          <w:lang w:eastAsia="en-US"/>
        </w:rPr>
      </w:pPr>
      <w:r w:rsidRPr="00E43B92">
        <w:rPr>
          <w:rFonts w:ascii="Times New Roman" w:hAnsi="Times New Roman"/>
          <w:b/>
          <w:lang w:eastAsia="en-US"/>
        </w:rPr>
        <w:t>РЕШЕНИЕ</w:t>
      </w:r>
      <w:r>
        <w:rPr>
          <w:rFonts w:ascii="Times New Roman" w:hAnsi="Times New Roman"/>
          <w:lang w:eastAsia="en-US"/>
        </w:rPr>
        <w:br/>
      </w:r>
      <w:r w:rsidRPr="001F0DD2">
        <w:rPr>
          <w:rFonts w:ascii="Times New Roman" w:hAnsi="Times New Roman"/>
          <w:lang w:eastAsia="en-US"/>
        </w:rPr>
        <w:t>№ 134-НС</w:t>
      </w:r>
      <w:r w:rsidRPr="00606FCC">
        <w:rPr>
          <w:rFonts w:ascii="Times New Roman" w:hAnsi="Times New Roman"/>
          <w:lang w:eastAsia="en-US"/>
        </w:rPr>
        <w:br/>
        <w:t>Пловдив Област, 16.10.2024 г.</w:t>
      </w:r>
    </w:p>
    <w:p w:rsidR="00E272E0" w:rsidRPr="00D50067" w:rsidRDefault="00E272E0" w:rsidP="00E536F3">
      <w:pPr>
        <w:shd w:val="clear" w:color="auto" w:fill="FFFFFF"/>
        <w:ind w:firstLine="708"/>
        <w:jc w:val="both"/>
        <w:rPr>
          <w:rFonts w:ascii="Times New Roman" w:hAnsi="Times New Roman"/>
          <w:lang w:eastAsia="en-US"/>
        </w:rPr>
      </w:pPr>
      <w:r w:rsidRPr="00E43B92">
        <w:rPr>
          <w:rFonts w:ascii="Times New Roman" w:hAnsi="Times New Roman"/>
          <w:lang w:eastAsia="en-US"/>
        </w:rPr>
        <w:t xml:space="preserve">ОТНОСНО: Промяна в съставите на СИК на територията на община </w:t>
      </w:r>
      <w:r>
        <w:rPr>
          <w:rFonts w:ascii="Times New Roman" w:hAnsi="Times New Roman"/>
          <w:lang w:eastAsia="en-US"/>
        </w:rPr>
        <w:t>Първомай</w:t>
      </w:r>
      <w:r w:rsidRPr="00E43B92">
        <w:rPr>
          <w:rFonts w:ascii="Times New Roman" w:hAnsi="Times New Roman"/>
          <w:lang w:eastAsia="en-US"/>
        </w:rPr>
        <w:t xml:space="preserve">, област Пловдив, при произвеждане на изборите </w:t>
      </w:r>
      <w:r w:rsidRPr="00D50067">
        <w:rPr>
          <w:rFonts w:ascii="Times New Roman" w:hAnsi="Times New Roman"/>
          <w:shd w:val="clear" w:color="auto" w:fill="FFFFFF"/>
        </w:rPr>
        <w:t xml:space="preserve">за </w:t>
      </w:r>
      <w:r w:rsidRPr="00D50067">
        <w:rPr>
          <w:rFonts w:ascii="Times New Roman" w:hAnsi="Times New Roman"/>
          <w:lang w:eastAsia="en-US"/>
        </w:rPr>
        <w:t>народни представители на 27 октомври 2024 г.</w:t>
      </w:r>
    </w:p>
    <w:p w:rsidR="00E272E0" w:rsidRDefault="00E272E0" w:rsidP="00E272E0">
      <w:pPr>
        <w:shd w:val="clear" w:color="auto" w:fill="FFFFFF"/>
        <w:ind w:firstLine="708"/>
        <w:jc w:val="both"/>
        <w:rPr>
          <w:rFonts w:ascii="Times New Roman" w:hAnsi="Times New Roman"/>
          <w:lang w:eastAsia="en-US"/>
        </w:rPr>
      </w:pPr>
      <w:r w:rsidRPr="00E43B92">
        <w:rPr>
          <w:rFonts w:ascii="Times New Roman" w:hAnsi="Times New Roman"/>
          <w:lang w:eastAsia="en-US"/>
        </w:rPr>
        <w:t xml:space="preserve">С Решение № </w:t>
      </w:r>
      <w:r>
        <w:rPr>
          <w:rFonts w:ascii="Times New Roman" w:hAnsi="Times New Roman"/>
          <w:lang w:eastAsia="en-US"/>
        </w:rPr>
        <w:t>93-НС</w:t>
      </w:r>
      <w:r w:rsidRPr="00E43B92">
        <w:rPr>
          <w:rFonts w:ascii="Times New Roman" w:hAnsi="Times New Roman"/>
          <w:lang w:eastAsia="en-US"/>
        </w:rPr>
        <w:t>/</w:t>
      </w:r>
      <w:r>
        <w:rPr>
          <w:rFonts w:ascii="Times New Roman" w:hAnsi="Times New Roman"/>
          <w:lang w:eastAsia="en-US"/>
        </w:rPr>
        <w:t>01</w:t>
      </w:r>
      <w:r w:rsidRPr="00E43B92">
        <w:rPr>
          <w:rFonts w:ascii="Times New Roman" w:hAnsi="Times New Roman"/>
          <w:lang w:eastAsia="en-US"/>
        </w:rPr>
        <w:t>.</w:t>
      </w:r>
      <w:r>
        <w:rPr>
          <w:rFonts w:ascii="Times New Roman" w:hAnsi="Times New Roman"/>
          <w:lang w:eastAsia="en-US"/>
        </w:rPr>
        <w:t>10</w:t>
      </w:r>
      <w:r w:rsidRPr="00E43B92">
        <w:rPr>
          <w:rFonts w:ascii="Times New Roman" w:hAnsi="Times New Roman"/>
          <w:lang w:eastAsia="en-US"/>
        </w:rPr>
        <w:t xml:space="preserve">.2024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w:t>
      </w:r>
      <w:r>
        <w:rPr>
          <w:rFonts w:ascii="Times New Roman" w:hAnsi="Times New Roman"/>
          <w:lang w:eastAsia="en-US"/>
        </w:rPr>
        <w:t>Първомай</w:t>
      </w:r>
      <w:r w:rsidRPr="00E43B92">
        <w:rPr>
          <w:rFonts w:ascii="Times New Roman" w:hAnsi="Times New Roman"/>
          <w:lang w:eastAsia="en-US"/>
        </w:rPr>
        <w:t>.</w:t>
      </w:r>
      <w:r>
        <w:rPr>
          <w:rFonts w:ascii="Times New Roman" w:hAnsi="Times New Roman"/>
          <w:lang w:eastAsia="en-US"/>
        </w:rPr>
        <w:t xml:space="preserve"> </w:t>
      </w:r>
    </w:p>
    <w:p w:rsidR="00E272E0" w:rsidRDefault="00E272E0" w:rsidP="00E272E0">
      <w:pPr>
        <w:shd w:val="clear" w:color="auto" w:fill="FFFFFF"/>
        <w:ind w:firstLine="706"/>
        <w:jc w:val="both"/>
        <w:rPr>
          <w:rFonts w:ascii="Times New Roman" w:hAnsi="Times New Roman"/>
          <w:color w:val="333333"/>
          <w:lang w:eastAsia="en-US"/>
        </w:rPr>
      </w:pPr>
      <w:r>
        <w:rPr>
          <w:rFonts w:ascii="Times New Roman" w:hAnsi="Times New Roman"/>
          <w:color w:val="333333"/>
          <w:lang w:eastAsia="en-US"/>
        </w:rPr>
        <w:lastRenderedPageBreak/>
        <w:t>С писмо вх. № 190/14.10.2024 г., са постъпили предложения чрез община Първомай от пълномощник  на ПП ДПС и на КП ГЕРБ-СДС, с което се прави предложение за промяна в съставите на СИК на територията на община Първомай.</w:t>
      </w:r>
    </w:p>
    <w:p w:rsidR="00E272E0" w:rsidRPr="00E43B92" w:rsidRDefault="00E272E0" w:rsidP="00E536F3">
      <w:pPr>
        <w:shd w:val="clear" w:color="auto" w:fill="FFFFFF"/>
        <w:ind w:firstLine="706"/>
        <w:jc w:val="both"/>
        <w:rPr>
          <w:rFonts w:ascii="Times New Roman" w:hAnsi="Times New Roman"/>
          <w:lang w:eastAsia="en-US"/>
        </w:rPr>
      </w:pPr>
      <w:r w:rsidRPr="00E43B92">
        <w:rPr>
          <w:rFonts w:ascii="Times New Roman" w:hAnsi="Times New Roman"/>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E272E0" w:rsidRPr="00E43B92" w:rsidRDefault="00E272E0" w:rsidP="00E536F3">
      <w:pPr>
        <w:shd w:val="clear" w:color="auto" w:fill="FFFFFF"/>
        <w:spacing w:after="150"/>
        <w:jc w:val="center"/>
        <w:rPr>
          <w:rFonts w:ascii="Times New Roman" w:hAnsi="Times New Roman"/>
          <w:b/>
          <w:lang w:eastAsia="en-US"/>
        </w:rPr>
      </w:pPr>
      <w:r w:rsidRPr="00E43B92">
        <w:rPr>
          <w:rFonts w:ascii="Times New Roman" w:hAnsi="Times New Roman"/>
          <w:b/>
          <w:lang w:eastAsia="en-US"/>
        </w:rPr>
        <w:t>РЕШИ:</w:t>
      </w:r>
    </w:p>
    <w:p w:rsidR="00E272E0" w:rsidRDefault="00E272E0" w:rsidP="00E272E0">
      <w:pPr>
        <w:pStyle w:val="af7"/>
        <w:numPr>
          <w:ilvl w:val="0"/>
          <w:numId w:val="23"/>
        </w:numPr>
        <w:shd w:val="clear" w:color="auto" w:fill="FFFFFF"/>
        <w:spacing w:after="150"/>
        <w:jc w:val="both"/>
        <w:rPr>
          <w:rFonts w:ascii="Times New Roman" w:hAnsi="Times New Roman"/>
          <w:lang w:eastAsia="en-US"/>
        </w:rPr>
      </w:pPr>
      <w:r w:rsidRPr="00E43B92">
        <w:rPr>
          <w:rFonts w:ascii="Times New Roman" w:hAnsi="Times New Roman"/>
          <w:lang w:eastAsia="en-US"/>
        </w:rPr>
        <w:t xml:space="preserve">ОСВОБОЖДАВА членове на СИК на територията на Община </w:t>
      </w:r>
      <w:r>
        <w:rPr>
          <w:rFonts w:ascii="Times New Roman" w:hAnsi="Times New Roman"/>
          <w:lang w:eastAsia="en-US"/>
        </w:rPr>
        <w:t>Първомай</w:t>
      </w:r>
      <w:r w:rsidRPr="00E43B92">
        <w:rPr>
          <w:rFonts w:ascii="Times New Roman" w:hAnsi="Times New Roman"/>
          <w:lang w:eastAsia="en-US"/>
        </w:rPr>
        <w:t>, както следва:</w:t>
      </w:r>
    </w:p>
    <w:tbl>
      <w:tblPr>
        <w:tblStyle w:val="af8"/>
        <w:tblW w:w="9540" w:type="dxa"/>
        <w:tblInd w:w="-5" w:type="dxa"/>
        <w:tblLayout w:type="fixed"/>
        <w:tblLook w:val="04A0" w:firstRow="1" w:lastRow="0" w:firstColumn="1" w:lastColumn="0" w:noHBand="0" w:noVBand="1"/>
      </w:tblPr>
      <w:tblGrid>
        <w:gridCol w:w="1301"/>
        <w:gridCol w:w="3377"/>
        <w:gridCol w:w="1559"/>
        <w:gridCol w:w="1418"/>
        <w:gridCol w:w="1885"/>
      </w:tblGrid>
      <w:tr w:rsidR="00E272E0" w:rsidRPr="00E43B92" w:rsidTr="00E272E0">
        <w:tc>
          <w:tcPr>
            <w:tcW w:w="1301" w:type="dxa"/>
            <w:hideMark/>
          </w:tcPr>
          <w:p w:rsidR="00E272E0" w:rsidRPr="00E43B92" w:rsidRDefault="00E272E0" w:rsidP="00E272E0">
            <w:pPr>
              <w:spacing w:line="360" w:lineRule="auto"/>
              <w:jc w:val="center"/>
              <w:rPr>
                <w:rFonts w:ascii="Times New Roman" w:hAnsi="Times New Roman"/>
              </w:rPr>
            </w:pPr>
            <w:r w:rsidRPr="00E43B92">
              <w:rPr>
                <w:rFonts w:ascii="Times New Roman" w:hAnsi="Times New Roman"/>
              </w:rPr>
              <w:t>№ СИК</w:t>
            </w:r>
          </w:p>
        </w:tc>
        <w:tc>
          <w:tcPr>
            <w:tcW w:w="3377" w:type="dxa"/>
            <w:hideMark/>
          </w:tcPr>
          <w:p w:rsidR="00E272E0" w:rsidRPr="00E43B92" w:rsidRDefault="00E272E0" w:rsidP="00E272E0">
            <w:pPr>
              <w:spacing w:line="360" w:lineRule="auto"/>
              <w:jc w:val="center"/>
              <w:rPr>
                <w:rFonts w:ascii="Times New Roman" w:hAnsi="Times New Roman"/>
              </w:rPr>
            </w:pPr>
            <w:r w:rsidRPr="00E43B92">
              <w:rPr>
                <w:rFonts w:ascii="Times New Roman" w:hAnsi="Times New Roman"/>
              </w:rPr>
              <w:t xml:space="preserve">Име, презиме и фамилия на </w:t>
            </w:r>
            <w:r w:rsidRPr="00E43B92">
              <w:rPr>
                <w:rFonts w:ascii="Times New Roman" w:hAnsi="Times New Roman"/>
                <w:b/>
              </w:rPr>
              <w:t>ОСВОБОЖДАВАНИЯ</w:t>
            </w:r>
            <w:r w:rsidRPr="00E43B92">
              <w:rPr>
                <w:rFonts w:ascii="Times New Roman" w:hAnsi="Times New Roman"/>
              </w:rPr>
              <w:t xml:space="preserve"> член:</w:t>
            </w:r>
          </w:p>
        </w:tc>
        <w:tc>
          <w:tcPr>
            <w:tcW w:w="1559" w:type="dxa"/>
            <w:hideMark/>
          </w:tcPr>
          <w:p w:rsidR="00E272E0" w:rsidRPr="00E43B92" w:rsidRDefault="00E272E0" w:rsidP="00E272E0">
            <w:pPr>
              <w:spacing w:line="360" w:lineRule="auto"/>
              <w:jc w:val="center"/>
              <w:rPr>
                <w:rFonts w:ascii="Times New Roman" w:hAnsi="Times New Roman"/>
              </w:rPr>
            </w:pPr>
            <w:r w:rsidRPr="00E43B92">
              <w:rPr>
                <w:rFonts w:ascii="Times New Roman" w:hAnsi="Times New Roman"/>
              </w:rPr>
              <w:t>Длъжност</w:t>
            </w:r>
          </w:p>
        </w:tc>
        <w:tc>
          <w:tcPr>
            <w:tcW w:w="1418" w:type="dxa"/>
            <w:hideMark/>
          </w:tcPr>
          <w:p w:rsidR="00E272E0" w:rsidRPr="00E43B92" w:rsidRDefault="00E272E0" w:rsidP="00E272E0">
            <w:pPr>
              <w:spacing w:line="360" w:lineRule="auto"/>
              <w:jc w:val="center"/>
              <w:rPr>
                <w:rFonts w:ascii="Times New Roman" w:hAnsi="Times New Roman"/>
              </w:rPr>
            </w:pPr>
            <w:r w:rsidRPr="00E43B92">
              <w:rPr>
                <w:rFonts w:ascii="Times New Roman" w:hAnsi="Times New Roman"/>
              </w:rPr>
              <w:t>ЕГН</w:t>
            </w:r>
          </w:p>
        </w:tc>
        <w:tc>
          <w:tcPr>
            <w:tcW w:w="1885" w:type="dxa"/>
          </w:tcPr>
          <w:p w:rsidR="00E272E0" w:rsidRDefault="00E272E0" w:rsidP="00E272E0">
            <w:pPr>
              <w:spacing w:line="360" w:lineRule="auto"/>
              <w:jc w:val="center"/>
              <w:rPr>
                <w:rFonts w:ascii="Times New Roman" w:hAnsi="Times New Roman"/>
              </w:rPr>
            </w:pPr>
            <w:r>
              <w:rPr>
                <w:rFonts w:ascii="Times New Roman" w:hAnsi="Times New Roman"/>
              </w:rPr>
              <w:t>Партия/</w:t>
            </w:r>
          </w:p>
          <w:p w:rsidR="00E272E0" w:rsidRPr="00E43B92" w:rsidRDefault="00E272E0" w:rsidP="00E272E0">
            <w:pPr>
              <w:spacing w:line="360" w:lineRule="auto"/>
              <w:jc w:val="center"/>
              <w:rPr>
                <w:rFonts w:ascii="Times New Roman" w:hAnsi="Times New Roman"/>
              </w:rPr>
            </w:pPr>
            <w:r>
              <w:rPr>
                <w:rFonts w:ascii="Times New Roman" w:hAnsi="Times New Roman"/>
              </w:rPr>
              <w:t>Коалиция</w:t>
            </w:r>
          </w:p>
        </w:tc>
      </w:tr>
      <w:tr w:rsidR="00E272E0" w:rsidRPr="00E43B92" w:rsidTr="00E272E0">
        <w:tc>
          <w:tcPr>
            <w:tcW w:w="1301" w:type="dxa"/>
            <w:vAlign w:val="center"/>
          </w:tcPr>
          <w:p w:rsidR="00E272E0" w:rsidRPr="009707EC" w:rsidRDefault="00E272E0" w:rsidP="00E272E0">
            <w:pPr>
              <w:jc w:val="right"/>
              <w:rPr>
                <w:rFonts w:ascii="Times New Roman" w:hAnsi="Times New Roman"/>
                <w:lang w:eastAsia="en-US"/>
              </w:rPr>
            </w:pPr>
            <w:r w:rsidRPr="009707EC">
              <w:rPr>
                <w:rFonts w:ascii="Times New Roman" w:hAnsi="Times New Roman"/>
              </w:rPr>
              <w:t>172300001</w:t>
            </w:r>
          </w:p>
        </w:tc>
        <w:tc>
          <w:tcPr>
            <w:tcW w:w="3377" w:type="dxa"/>
            <w:vAlign w:val="center"/>
          </w:tcPr>
          <w:p w:rsidR="00E272E0" w:rsidRPr="009707EC" w:rsidRDefault="00E272E0" w:rsidP="00E272E0">
            <w:pPr>
              <w:rPr>
                <w:rFonts w:ascii="Times New Roman" w:hAnsi="Times New Roman"/>
              </w:rPr>
            </w:pPr>
            <w:r w:rsidRPr="009707EC">
              <w:rPr>
                <w:rFonts w:ascii="Times New Roman" w:hAnsi="Times New Roman"/>
              </w:rPr>
              <w:t>Христина Стойчева Иванова</w:t>
            </w:r>
          </w:p>
        </w:tc>
        <w:tc>
          <w:tcPr>
            <w:tcW w:w="1559" w:type="dxa"/>
            <w:vAlign w:val="center"/>
          </w:tcPr>
          <w:p w:rsidR="00E272E0" w:rsidRPr="009707EC" w:rsidRDefault="00E272E0" w:rsidP="00E272E0">
            <w:pPr>
              <w:rPr>
                <w:rFonts w:ascii="Times New Roman" w:hAnsi="Times New Roman"/>
              </w:rPr>
            </w:pPr>
            <w:r w:rsidRPr="009707EC">
              <w:rPr>
                <w:rFonts w:ascii="Times New Roman" w:hAnsi="Times New Roman"/>
              </w:rPr>
              <w:t>Член</w:t>
            </w:r>
          </w:p>
        </w:tc>
        <w:tc>
          <w:tcPr>
            <w:tcW w:w="1418" w:type="dxa"/>
            <w:vAlign w:val="center"/>
          </w:tcPr>
          <w:p w:rsidR="00E272E0" w:rsidRPr="009707EC" w:rsidRDefault="00E272E0" w:rsidP="00E272E0">
            <w:pPr>
              <w:jc w:val="right"/>
              <w:rPr>
                <w:rFonts w:ascii="Times New Roman" w:hAnsi="Times New Roman"/>
                <w:color w:val="000000"/>
              </w:rPr>
            </w:pPr>
            <w:r>
              <w:rPr>
                <w:rFonts w:ascii="Times New Roman" w:hAnsi="Times New Roman"/>
                <w:color w:val="000000"/>
              </w:rPr>
              <w:t>**********</w:t>
            </w:r>
          </w:p>
        </w:tc>
        <w:tc>
          <w:tcPr>
            <w:tcW w:w="1885" w:type="dxa"/>
            <w:vAlign w:val="center"/>
          </w:tcPr>
          <w:p w:rsidR="00E272E0" w:rsidRPr="009707EC" w:rsidRDefault="00E272E0" w:rsidP="00E272E0">
            <w:pPr>
              <w:jc w:val="center"/>
              <w:rPr>
                <w:rFonts w:ascii="Times New Roman" w:hAnsi="Times New Roman"/>
                <w:color w:val="000000"/>
                <w:lang w:eastAsia="en-US"/>
              </w:rPr>
            </w:pPr>
          </w:p>
        </w:tc>
      </w:tr>
      <w:tr w:rsidR="00E272E0" w:rsidRPr="00E43B92" w:rsidTr="00E272E0">
        <w:tc>
          <w:tcPr>
            <w:tcW w:w="1301" w:type="dxa"/>
            <w:vAlign w:val="center"/>
          </w:tcPr>
          <w:p w:rsidR="00E272E0" w:rsidRPr="009707EC" w:rsidRDefault="00E272E0" w:rsidP="00E272E0">
            <w:pPr>
              <w:jc w:val="right"/>
              <w:rPr>
                <w:rFonts w:ascii="Times New Roman" w:hAnsi="Times New Roman"/>
              </w:rPr>
            </w:pPr>
            <w:r w:rsidRPr="009707EC">
              <w:rPr>
                <w:rFonts w:ascii="Times New Roman" w:hAnsi="Times New Roman"/>
              </w:rPr>
              <w:t>172300006</w:t>
            </w:r>
          </w:p>
        </w:tc>
        <w:tc>
          <w:tcPr>
            <w:tcW w:w="3377" w:type="dxa"/>
            <w:vAlign w:val="center"/>
          </w:tcPr>
          <w:p w:rsidR="00E272E0" w:rsidRPr="009707EC" w:rsidRDefault="00E272E0" w:rsidP="00E272E0">
            <w:pPr>
              <w:rPr>
                <w:rFonts w:ascii="Times New Roman" w:hAnsi="Times New Roman"/>
              </w:rPr>
            </w:pPr>
            <w:r w:rsidRPr="009707EC">
              <w:rPr>
                <w:rFonts w:ascii="Times New Roman" w:hAnsi="Times New Roman"/>
              </w:rPr>
              <w:t>Златка Делчева Йорданова-Кирева</w:t>
            </w:r>
          </w:p>
        </w:tc>
        <w:tc>
          <w:tcPr>
            <w:tcW w:w="1559" w:type="dxa"/>
            <w:vAlign w:val="center"/>
          </w:tcPr>
          <w:p w:rsidR="00E272E0" w:rsidRPr="009707EC" w:rsidRDefault="00E272E0" w:rsidP="00E272E0">
            <w:pPr>
              <w:rPr>
                <w:rFonts w:ascii="Times New Roman" w:hAnsi="Times New Roman"/>
              </w:rPr>
            </w:pPr>
            <w:r w:rsidRPr="009707EC">
              <w:rPr>
                <w:rFonts w:ascii="Times New Roman" w:hAnsi="Times New Roman"/>
              </w:rPr>
              <w:t>Член</w:t>
            </w:r>
          </w:p>
        </w:tc>
        <w:tc>
          <w:tcPr>
            <w:tcW w:w="1418" w:type="dxa"/>
          </w:tcPr>
          <w:p w:rsidR="00E272E0" w:rsidRDefault="00E272E0" w:rsidP="00E272E0">
            <w:r w:rsidRPr="00A24544">
              <w:rPr>
                <w:rFonts w:ascii="Times New Roman" w:hAnsi="Times New Roman"/>
                <w:color w:val="000000"/>
              </w:rPr>
              <w:t>**********</w:t>
            </w:r>
          </w:p>
        </w:tc>
        <w:tc>
          <w:tcPr>
            <w:tcW w:w="1885" w:type="dxa"/>
            <w:vAlign w:val="center"/>
          </w:tcPr>
          <w:p w:rsidR="00E272E0" w:rsidRPr="009707EC" w:rsidRDefault="00E272E0" w:rsidP="00E272E0">
            <w:pPr>
              <w:jc w:val="center"/>
              <w:rPr>
                <w:rFonts w:ascii="Times New Roman" w:hAnsi="Times New Roman"/>
                <w:color w:val="000000"/>
              </w:rPr>
            </w:pPr>
          </w:p>
        </w:tc>
      </w:tr>
      <w:tr w:rsidR="00E272E0" w:rsidRPr="00E43B92" w:rsidTr="00E272E0">
        <w:tc>
          <w:tcPr>
            <w:tcW w:w="1301" w:type="dxa"/>
            <w:vAlign w:val="center"/>
          </w:tcPr>
          <w:p w:rsidR="00E272E0" w:rsidRPr="009707EC" w:rsidRDefault="00E272E0" w:rsidP="00E272E0">
            <w:pPr>
              <w:jc w:val="right"/>
              <w:rPr>
                <w:rFonts w:ascii="Times New Roman" w:hAnsi="Times New Roman"/>
              </w:rPr>
            </w:pPr>
            <w:r w:rsidRPr="009707EC">
              <w:rPr>
                <w:rFonts w:ascii="Times New Roman" w:hAnsi="Times New Roman"/>
              </w:rPr>
              <w:t>172300008</w:t>
            </w:r>
          </w:p>
        </w:tc>
        <w:tc>
          <w:tcPr>
            <w:tcW w:w="3377" w:type="dxa"/>
            <w:vAlign w:val="center"/>
          </w:tcPr>
          <w:p w:rsidR="00E272E0" w:rsidRPr="009707EC" w:rsidRDefault="00E272E0" w:rsidP="00E272E0">
            <w:pPr>
              <w:rPr>
                <w:rFonts w:ascii="Times New Roman" w:hAnsi="Times New Roman"/>
              </w:rPr>
            </w:pPr>
            <w:r w:rsidRPr="009707EC">
              <w:rPr>
                <w:rFonts w:ascii="Times New Roman" w:hAnsi="Times New Roman"/>
              </w:rPr>
              <w:t>Петър Костадинов Петров</w:t>
            </w:r>
          </w:p>
        </w:tc>
        <w:tc>
          <w:tcPr>
            <w:tcW w:w="1559" w:type="dxa"/>
            <w:vAlign w:val="center"/>
          </w:tcPr>
          <w:p w:rsidR="00E272E0" w:rsidRPr="009707EC" w:rsidRDefault="00E272E0" w:rsidP="00E272E0">
            <w:pPr>
              <w:rPr>
                <w:rFonts w:ascii="Times New Roman" w:hAnsi="Times New Roman"/>
              </w:rPr>
            </w:pPr>
            <w:r w:rsidRPr="009707EC">
              <w:rPr>
                <w:rFonts w:ascii="Times New Roman" w:hAnsi="Times New Roman"/>
              </w:rPr>
              <w:t>Член</w:t>
            </w:r>
          </w:p>
        </w:tc>
        <w:tc>
          <w:tcPr>
            <w:tcW w:w="1418" w:type="dxa"/>
          </w:tcPr>
          <w:p w:rsidR="00E272E0" w:rsidRDefault="00E272E0" w:rsidP="00E272E0">
            <w:r w:rsidRPr="00A24544">
              <w:rPr>
                <w:rFonts w:ascii="Times New Roman" w:hAnsi="Times New Roman"/>
                <w:color w:val="000000"/>
              </w:rPr>
              <w:t>**********</w:t>
            </w:r>
          </w:p>
        </w:tc>
        <w:tc>
          <w:tcPr>
            <w:tcW w:w="1885" w:type="dxa"/>
            <w:vAlign w:val="center"/>
          </w:tcPr>
          <w:p w:rsidR="00E272E0" w:rsidRPr="009707EC" w:rsidRDefault="00E272E0" w:rsidP="00E272E0">
            <w:pPr>
              <w:jc w:val="center"/>
              <w:rPr>
                <w:rFonts w:ascii="Times New Roman" w:hAnsi="Times New Roman"/>
                <w:color w:val="000000"/>
              </w:rPr>
            </w:pPr>
          </w:p>
        </w:tc>
      </w:tr>
      <w:tr w:rsidR="00E272E0" w:rsidRPr="00E43B92" w:rsidTr="00E272E0">
        <w:tc>
          <w:tcPr>
            <w:tcW w:w="1301" w:type="dxa"/>
            <w:vAlign w:val="center"/>
          </w:tcPr>
          <w:p w:rsidR="00E272E0" w:rsidRPr="009707EC" w:rsidRDefault="00E272E0" w:rsidP="00E272E0">
            <w:pPr>
              <w:jc w:val="right"/>
              <w:rPr>
                <w:rFonts w:ascii="Times New Roman" w:hAnsi="Times New Roman"/>
              </w:rPr>
            </w:pPr>
            <w:r w:rsidRPr="009707EC">
              <w:rPr>
                <w:rFonts w:ascii="Times New Roman" w:hAnsi="Times New Roman"/>
              </w:rPr>
              <w:t>172300008</w:t>
            </w:r>
          </w:p>
        </w:tc>
        <w:tc>
          <w:tcPr>
            <w:tcW w:w="3377" w:type="dxa"/>
            <w:vAlign w:val="center"/>
          </w:tcPr>
          <w:p w:rsidR="00E272E0" w:rsidRPr="009707EC" w:rsidRDefault="00E272E0" w:rsidP="00E272E0">
            <w:pPr>
              <w:rPr>
                <w:rFonts w:ascii="Times New Roman" w:hAnsi="Times New Roman"/>
              </w:rPr>
            </w:pPr>
            <w:r w:rsidRPr="009707EC">
              <w:rPr>
                <w:rFonts w:ascii="Times New Roman" w:hAnsi="Times New Roman"/>
              </w:rPr>
              <w:t>Златка Александрова Пенцова</w:t>
            </w:r>
          </w:p>
        </w:tc>
        <w:tc>
          <w:tcPr>
            <w:tcW w:w="1559" w:type="dxa"/>
            <w:vAlign w:val="center"/>
          </w:tcPr>
          <w:p w:rsidR="00E272E0" w:rsidRPr="009707EC" w:rsidRDefault="00E272E0" w:rsidP="00E272E0">
            <w:pPr>
              <w:rPr>
                <w:rFonts w:ascii="Times New Roman" w:hAnsi="Times New Roman"/>
              </w:rPr>
            </w:pPr>
            <w:r w:rsidRPr="009707EC">
              <w:rPr>
                <w:rFonts w:ascii="Times New Roman" w:hAnsi="Times New Roman"/>
              </w:rPr>
              <w:t>Секретар</w:t>
            </w:r>
          </w:p>
        </w:tc>
        <w:tc>
          <w:tcPr>
            <w:tcW w:w="1418" w:type="dxa"/>
          </w:tcPr>
          <w:p w:rsidR="00E272E0" w:rsidRDefault="00E272E0" w:rsidP="00E272E0">
            <w:r w:rsidRPr="00A24544">
              <w:rPr>
                <w:rFonts w:ascii="Times New Roman" w:hAnsi="Times New Roman"/>
                <w:color w:val="000000"/>
              </w:rPr>
              <w:t>**********</w:t>
            </w:r>
          </w:p>
        </w:tc>
        <w:tc>
          <w:tcPr>
            <w:tcW w:w="1885" w:type="dxa"/>
            <w:vAlign w:val="center"/>
          </w:tcPr>
          <w:p w:rsidR="00E272E0" w:rsidRPr="009707EC" w:rsidRDefault="00E272E0" w:rsidP="00E272E0">
            <w:pPr>
              <w:jc w:val="center"/>
              <w:rPr>
                <w:rFonts w:ascii="Times New Roman" w:hAnsi="Times New Roman"/>
                <w:color w:val="000000"/>
              </w:rPr>
            </w:pPr>
          </w:p>
        </w:tc>
      </w:tr>
      <w:tr w:rsidR="00E272E0" w:rsidRPr="00E43B92" w:rsidTr="00E272E0">
        <w:tc>
          <w:tcPr>
            <w:tcW w:w="1301" w:type="dxa"/>
            <w:vAlign w:val="center"/>
          </w:tcPr>
          <w:p w:rsidR="00E272E0" w:rsidRPr="009707EC" w:rsidRDefault="00E272E0" w:rsidP="00E272E0">
            <w:pPr>
              <w:jc w:val="right"/>
              <w:rPr>
                <w:rFonts w:ascii="Times New Roman" w:hAnsi="Times New Roman"/>
              </w:rPr>
            </w:pPr>
            <w:r w:rsidRPr="009707EC">
              <w:rPr>
                <w:rFonts w:ascii="Times New Roman" w:hAnsi="Times New Roman"/>
              </w:rPr>
              <w:t>172300016</w:t>
            </w:r>
          </w:p>
        </w:tc>
        <w:tc>
          <w:tcPr>
            <w:tcW w:w="3377" w:type="dxa"/>
            <w:vAlign w:val="center"/>
          </w:tcPr>
          <w:p w:rsidR="00E272E0" w:rsidRPr="009707EC" w:rsidRDefault="00E272E0" w:rsidP="00E272E0">
            <w:pPr>
              <w:rPr>
                <w:rFonts w:ascii="Times New Roman" w:hAnsi="Times New Roman"/>
              </w:rPr>
            </w:pPr>
            <w:r w:rsidRPr="009707EC">
              <w:rPr>
                <w:rFonts w:ascii="Times New Roman" w:hAnsi="Times New Roman"/>
              </w:rPr>
              <w:t>Ариф Еюпов Мустафов</w:t>
            </w:r>
          </w:p>
        </w:tc>
        <w:tc>
          <w:tcPr>
            <w:tcW w:w="1559" w:type="dxa"/>
            <w:vAlign w:val="center"/>
          </w:tcPr>
          <w:p w:rsidR="00E272E0" w:rsidRPr="009707EC" w:rsidRDefault="00E272E0" w:rsidP="00E272E0">
            <w:pPr>
              <w:rPr>
                <w:rFonts w:ascii="Times New Roman" w:hAnsi="Times New Roman"/>
              </w:rPr>
            </w:pPr>
            <w:r w:rsidRPr="009707EC">
              <w:rPr>
                <w:rFonts w:ascii="Times New Roman" w:hAnsi="Times New Roman"/>
              </w:rPr>
              <w:t>Зам. председател</w:t>
            </w:r>
          </w:p>
        </w:tc>
        <w:tc>
          <w:tcPr>
            <w:tcW w:w="1418" w:type="dxa"/>
          </w:tcPr>
          <w:p w:rsidR="00E272E0" w:rsidRDefault="00E272E0" w:rsidP="00E272E0">
            <w:r w:rsidRPr="00A24544">
              <w:rPr>
                <w:rFonts w:ascii="Times New Roman" w:hAnsi="Times New Roman"/>
                <w:color w:val="000000"/>
              </w:rPr>
              <w:t>**********</w:t>
            </w:r>
          </w:p>
        </w:tc>
        <w:tc>
          <w:tcPr>
            <w:tcW w:w="1885" w:type="dxa"/>
            <w:vAlign w:val="center"/>
          </w:tcPr>
          <w:p w:rsidR="00E272E0" w:rsidRPr="009707EC" w:rsidRDefault="00E272E0" w:rsidP="00E272E0">
            <w:pPr>
              <w:jc w:val="center"/>
              <w:rPr>
                <w:rFonts w:ascii="Times New Roman" w:hAnsi="Times New Roman"/>
                <w:color w:val="000000"/>
              </w:rPr>
            </w:pPr>
          </w:p>
        </w:tc>
      </w:tr>
      <w:tr w:rsidR="00E272E0" w:rsidRPr="00E43B92" w:rsidTr="00E272E0">
        <w:tc>
          <w:tcPr>
            <w:tcW w:w="1301" w:type="dxa"/>
            <w:vAlign w:val="center"/>
          </w:tcPr>
          <w:p w:rsidR="00E272E0" w:rsidRPr="009707EC" w:rsidRDefault="00E272E0" w:rsidP="00E272E0">
            <w:pPr>
              <w:jc w:val="right"/>
              <w:rPr>
                <w:rFonts w:ascii="Times New Roman" w:hAnsi="Times New Roman"/>
              </w:rPr>
            </w:pPr>
            <w:r w:rsidRPr="009707EC">
              <w:rPr>
                <w:rFonts w:ascii="Times New Roman" w:hAnsi="Times New Roman"/>
              </w:rPr>
              <w:t>172300019</w:t>
            </w:r>
          </w:p>
        </w:tc>
        <w:tc>
          <w:tcPr>
            <w:tcW w:w="3377" w:type="dxa"/>
            <w:vAlign w:val="center"/>
          </w:tcPr>
          <w:p w:rsidR="00E272E0" w:rsidRPr="009707EC" w:rsidRDefault="00E272E0" w:rsidP="00E272E0">
            <w:pPr>
              <w:rPr>
                <w:rFonts w:ascii="Times New Roman" w:hAnsi="Times New Roman"/>
              </w:rPr>
            </w:pPr>
            <w:r w:rsidRPr="009707EC">
              <w:rPr>
                <w:rFonts w:ascii="Times New Roman" w:hAnsi="Times New Roman"/>
              </w:rPr>
              <w:t>Атанаска Георгиева Здравчева</w:t>
            </w:r>
          </w:p>
        </w:tc>
        <w:tc>
          <w:tcPr>
            <w:tcW w:w="1559" w:type="dxa"/>
            <w:vAlign w:val="center"/>
          </w:tcPr>
          <w:p w:rsidR="00E272E0" w:rsidRPr="009707EC" w:rsidRDefault="00E272E0" w:rsidP="00E272E0">
            <w:pPr>
              <w:rPr>
                <w:rFonts w:ascii="Times New Roman" w:hAnsi="Times New Roman"/>
              </w:rPr>
            </w:pPr>
            <w:r w:rsidRPr="009707EC">
              <w:rPr>
                <w:rFonts w:ascii="Times New Roman" w:hAnsi="Times New Roman"/>
              </w:rPr>
              <w:t>Член</w:t>
            </w:r>
          </w:p>
        </w:tc>
        <w:tc>
          <w:tcPr>
            <w:tcW w:w="1418" w:type="dxa"/>
          </w:tcPr>
          <w:p w:rsidR="00E272E0" w:rsidRDefault="00E272E0" w:rsidP="00E272E0">
            <w:r w:rsidRPr="00A24544">
              <w:rPr>
                <w:rFonts w:ascii="Times New Roman" w:hAnsi="Times New Roman"/>
                <w:color w:val="000000"/>
              </w:rPr>
              <w:t>**********</w:t>
            </w:r>
          </w:p>
        </w:tc>
        <w:tc>
          <w:tcPr>
            <w:tcW w:w="1885" w:type="dxa"/>
            <w:vAlign w:val="center"/>
          </w:tcPr>
          <w:p w:rsidR="00E272E0" w:rsidRPr="009707EC" w:rsidRDefault="00E272E0" w:rsidP="00E272E0">
            <w:pPr>
              <w:jc w:val="center"/>
              <w:rPr>
                <w:rFonts w:ascii="Times New Roman" w:hAnsi="Times New Roman"/>
                <w:color w:val="000000"/>
              </w:rPr>
            </w:pPr>
          </w:p>
        </w:tc>
      </w:tr>
      <w:tr w:rsidR="00E272E0" w:rsidRPr="00E43B92" w:rsidTr="00E272E0">
        <w:tc>
          <w:tcPr>
            <w:tcW w:w="1301" w:type="dxa"/>
            <w:vAlign w:val="center"/>
          </w:tcPr>
          <w:p w:rsidR="00E272E0" w:rsidRPr="009707EC" w:rsidRDefault="00E272E0" w:rsidP="00E272E0">
            <w:pPr>
              <w:jc w:val="right"/>
              <w:rPr>
                <w:rFonts w:ascii="Times New Roman" w:hAnsi="Times New Roman"/>
              </w:rPr>
            </w:pPr>
            <w:r w:rsidRPr="009707EC">
              <w:rPr>
                <w:rFonts w:ascii="Times New Roman" w:hAnsi="Times New Roman"/>
              </w:rPr>
              <w:t>172300020</w:t>
            </w:r>
          </w:p>
        </w:tc>
        <w:tc>
          <w:tcPr>
            <w:tcW w:w="3377" w:type="dxa"/>
            <w:vAlign w:val="center"/>
          </w:tcPr>
          <w:p w:rsidR="00E272E0" w:rsidRPr="009707EC" w:rsidRDefault="00E272E0" w:rsidP="00E272E0">
            <w:pPr>
              <w:rPr>
                <w:rFonts w:ascii="Times New Roman" w:hAnsi="Times New Roman"/>
              </w:rPr>
            </w:pPr>
            <w:r w:rsidRPr="009707EC">
              <w:rPr>
                <w:rFonts w:ascii="Times New Roman" w:hAnsi="Times New Roman"/>
              </w:rPr>
              <w:t>Нели Савова Стоянова</w:t>
            </w:r>
          </w:p>
        </w:tc>
        <w:tc>
          <w:tcPr>
            <w:tcW w:w="1559" w:type="dxa"/>
            <w:vAlign w:val="center"/>
          </w:tcPr>
          <w:p w:rsidR="00E272E0" w:rsidRPr="009707EC" w:rsidRDefault="00E272E0" w:rsidP="00E272E0">
            <w:pPr>
              <w:rPr>
                <w:rFonts w:ascii="Times New Roman" w:hAnsi="Times New Roman"/>
              </w:rPr>
            </w:pPr>
            <w:r w:rsidRPr="009707EC">
              <w:rPr>
                <w:rFonts w:ascii="Times New Roman" w:hAnsi="Times New Roman"/>
              </w:rPr>
              <w:t>Зам. председател</w:t>
            </w:r>
          </w:p>
        </w:tc>
        <w:tc>
          <w:tcPr>
            <w:tcW w:w="1418" w:type="dxa"/>
          </w:tcPr>
          <w:p w:rsidR="00E272E0" w:rsidRDefault="00E272E0" w:rsidP="00E272E0">
            <w:r w:rsidRPr="00A24544">
              <w:rPr>
                <w:rFonts w:ascii="Times New Roman" w:hAnsi="Times New Roman"/>
                <w:color w:val="000000"/>
              </w:rPr>
              <w:t>**********</w:t>
            </w:r>
          </w:p>
        </w:tc>
        <w:tc>
          <w:tcPr>
            <w:tcW w:w="1885" w:type="dxa"/>
            <w:vAlign w:val="center"/>
          </w:tcPr>
          <w:p w:rsidR="00E272E0" w:rsidRPr="009707EC" w:rsidRDefault="00E272E0" w:rsidP="00E272E0">
            <w:pPr>
              <w:jc w:val="center"/>
              <w:rPr>
                <w:rFonts w:ascii="Times New Roman" w:hAnsi="Times New Roman"/>
                <w:color w:val="000000"/>
              </w:rPr>
            </w:pPr>
          </w:p>
        </w:tc>
      </w:tr>
      <w:tr w:rsidR="00E272E0" w:rsidRPr="00E43B92" w:rsidTr="00E272E0">
        <w:tc>
          <w:tcPr>
            <w:tcW w:w="1301" w:type="dxa"/>
            <w:vAlign w:val="center"/>
          </w:tcPr>
          <w:p w:rsidR="00E272E0" w:rsidRPr="009707EC" w:rsidRDefault="00E272E0" w:rsidP="00E272E0">
            <w:pPr>
              <w:jc w:val="right"/>
              <w:rPr>
                <w:rFonts w:ascii="Times New Roman" w:hAnsi="Times New Roman"/>
              </w:rPr>
            </w:pPr>
            <w:r w:rsidRPr="009707EC">
              <w:rPr>
                <w:rFonts w:ascii="Times New Roman" w:hAnsi="Times New Roman"/>
              </w:rPr>
              <w:t>172300027</w:t>
            </w:r>
          </w:p>
        </w:tc>
        <w:tc>
          <w:tcPr>
            <w:tcW w:w="3377" w:type="dxa"/>
            <w:vAlign w:val="center"/>
          </w:tcPr>
          <w:p w:rsidR="00E272E0" w:rsidRPr="009707EC" w:rsidRDefault="00E272E0" w:rsidP="00E272E0">
            <w:pPr>
              <w:rPr>
                <w:rFonts w:ascii="Times New Roman" w:hAnsi="Times New Roman"/>
              </w:rPr>
            </w:pPr>
            <w:r w:rsidRPr="009707EC">
              <w:rPr>
                <w:rFonts w:ascii="Times New Roman" w:hAnsi="Times New Roman"/>
              </w:rPr>
              <w:t>Ерол Халил Сарач</w:t>
            </w:r>
          </w:p>
        </w:tc>
        <w:tc>
          <w:tcPr>
            <w:tcW w:w="1559" w:type="dxa"/>
            <w:vAlign w:val="center"/>
          </w:tcPr>
          <w:p w:rsidR="00E272E0" w:rsidRPr="009707EC" w:rsidRDefault="00E272E0" w:rsidP="00E272E0">
            <w:pPr>
              <w:rPr>
                <w:rFonts w:ascii="Times New Roman" w:hAnsi="Times New Roman"/>
              </w:rPr>
            </w:pPr>
            <w:r w:rsidRPr="009707EC">
              <w:rPr>
                <w:rFonts w:ascii="Times New Roman" w:hAnsi="Times New Roman"/>
              </w:rPr>
              <w:t>Член</w:t>
            </w:r>
          </w:p>
        </w:tc>
        <w:tc>
          <w:tcPr>
            <w:tcW w:w="1418" w:type="dxa"/>
          </w:tcPr>
          <w:p w:rsidR="00E272E0" w:rsidRDefault="00E272E0" w:rsidP="00E272E0">
            <w:r w:rsidRPr="00A24544">
              <w:rPr>
                <w:rFonts w:ascii="Times New Roman" w:hAnsi="Times New Roman"/>
                <w:color w:val="000000"/>
              </w:rPr>
              <w:t>**********</w:t>
            </w:r>
          </w:p>
        </w:tc>
        <w:tc>
          <w:tcPr>
            <w:tcW w:w="1885" w:type="dxa"/>
            <w:vAlign w:val="center"/>
          </w:tcPr>
          <w:p w:rsidR="00E272E0" w:rsidRPr="009707EC" w:rsidRDefault="00E272E0" w:rsidP="00E272E0">
            <w:pPr>
              <w:jc w:val="center"/>
              <w:rPr>
                <w:rFonts w:ascii="Times New Roman" w:hAnsi="Times New Roman"/>
                <w:color w:val="000000"/>
              </w:rPr>
            </w:pPr>
          </w:p>
        </w:tc>
      </w:tr>
      <w:tr w:rsidR="00E272E0" w:rsidRPr="00E43B92" w:rsidTr="00E272E0">
        <w:tc>
          <w:tcPr>
            <w:tcW w:w="1301" w:type="dxa"/>
            <w:vAlign w:val="center"/>
          </w:tcPr>
          <w:p w:rsidR="00E272E0" w:rsidRPr="009707EC" w:rsidRDefault="00E272E0" w:rsidP="00E272E0">
            <w:pPr>
              <w:jc w:val="right"/>
              <w:rPr>
                <w:rFonts w:ascii="Times New Roman" w:hAnsi="Times New Roman"/>
              </w:rPr>
            </w:pPr>
            <w:r w:rsidRPr="009707EC">
              <w:rPr>
                <w:rFonts w:ascii="Times New Roman" w:hAnsi="Times New Roman"/>
              </w:rPr>
              <w:t>172300038</w:t>
            </w:r>
          </w:p>
        </w:tc>
        <w:tc>
          <w:tcPr>
            <w:tcW w:w="3377" w:type="dxa"/>
            <w:vAlign w:val="center"/>
          </w:tcPr>
          <w:p w:rsidR="00E272E0" w:rsidRPr="009707EC" w:rsidRDefault="00E272E0" w:rsidP="00E272E0">
            <w:pPr>
              <w:rPr>
                <w:rFonts w:ascii="Times New Roman" w:hAnsi="Times New Roman"/>
              </w:rPr>
            </w:pPr>
            <w:r w:rsidRPr="009707EC">
              <w:rPr>
                <w:rFonts w:ascii="Times New Roman" w:hAnsi="Times New Roman"/>
              </w:rPr>
              <w:t>Атанас Иванов Василев</w:t>
            </w:r>
          </w:p>
        </w:tc>
        <w:tc>
          <w:tcPr>
            <w:tcW w:w="1559" w:type="dxa"/>
            <w:vAlign w:val="center"/>
          </w:tcPr>
          <w:p w:rsidR="00E272E0" w:rsidRPr="009707EC" w:rsidRDefault="00E272E0" w:rsidP="00E272E0">
            <w:pPr>
              <w:rPr>
                <w:rFonts w:ascii="Times New Roman" w:hAnsi="Times New Roman"/>
              </w:rPr>
            </w:pPr>
            <w:r w:rsidRPr="009707EC">
              <w:rPr>
                <w:rFonts w:ascii="Times New Roman" w:hAnsi="Times New Roman"/>
              </w:rPr>
              <w:t>Член</w:t>
            </w:r>
          </w:p>
        </w:tc>
        <w:tc>
          <w:tcPr>
            <w:tcW w:w="1418" w:type="dxa"/>
          </w:tcPr>
          <w:p w:rsidR="00E272E0" w:rsidRDefault="00E272E0" w:rsidP="00E272E0">
            <w:r w:rsidRPr="00A24544">
              <w:rPr>
                <w:rFonts w:ascii="Times New Roman" w:hAnsi="Times New Roman"/>
                <w:color w:val="000000"/>
              </w:rPr>
              <w:t>**********</w:t>
            </w:r>
          </w:p>
        </w:tc>
        <w:tc>
          <w:tcPr>
            <w:tcW w:w="1885" w:type="dxa"/>
            <w:vAlign w:val="center"/>
          </w:tcPr>
          <w:p w:rsidR="00E272E0" w:rsidRPr="009707EC" w:rsidRDefault="00E272E0" w:rsidP="00E272E0">
            <w:pPr>
              <w:jc w:val="center"/>
              <w:rPr>
                <w:rFonts w:ascii="Times New Roman" w:hAnsi="Times New Roman"/>
                <w:color w:val="000000"/>
              </w:rPr>
            </w:pPr>
          </w:p>
        </w:tc>
      </w:tr>
    </w:tbl>
    <w:p w:rsidR="00E272E0" w:rsidRPr="00E43B92" w:rsidRDefault="00E272E0" w:rsidP="00E272E0">
      <w:pPr>
        <w:pStyle w:val="af7"/>
        <w:shd w:val="clear" w:color="auto" w:fill="FFFFFF"/>
        <w:jc w:val="both"/>
        <w:rPr>
          <w:rFonts w:ascii="Times New Roman" w:hAnsi="Times New Roman"/>
          <w:lang w:eastAsia="en-US"/>
        </w:rPr>
      </w:pPr>
    </w:p>
    <w:p w:rsidR="00E272E0" w:rsidRPr="00E43B92" w:rsidRDefault="00E272E0" w:rsidP="00E272E0">
      <w:pPr>
        <w:pStyle w:val="af7"/>
        <w:numPr>
          <w:ilvl w:val="0"/>
          <w:numId w:val="23"/>
        </w:numPr>
        <w:shd w:val="clear" w:color="auto" w:fill="FFFFFF"/>
        <w:jc w:val="both"/>
        <w:rPr>
          <w:rFonts w:ascii="Times New Roman" w:hAnsi="Times New Roman"/>
          <w:lang w:eastAsia="en-US"/>
        </w:rPr>
      </w:pPr>
      <w:r w:rsidRPr="00E43B92">
        <w:rPr>
          <w:rFonts w:ascii="Times New Roman" w:hAnsi="Times New Roman"/>
          <w:lang w:eastAsia="en-US"/>
        </w:rPr>
        <w:t>АНУЛИРА издадените удостоверения на лицата по т.1.</w:t>
      </w:r>
    </w:p>
    <w:p w:rsidR="00E272E0" w:rsidRPr="00E43B92" w:rsidRDefault="00E272E0" w:rsidP="00E272E0">
      <w:pPr>
        <w:pStyle w:val="af7"/>
        <w:shd w:val="clear" w:color="auto" w:fill="FFFFFF"/>
        <w:jc w:val="both"/>
        <w:rPr>
          <w:rFonts w:ascii="Times New Roman" w:hAnsi="Times New Roman"/>
          <w:lang w:eastAsia="en-US"/>
        </w:rPr>
      </w:pPr>
    </w:p>
    <w:p w:rsidR="00E272E0" w:rsidRDefault="00E272E0" w:rsidP="00E272E0">
      <w:pPr>
        <w:pStyle w:val="af7"/>
        <w:numPr>
          <w:ilvl w:val="0"/>
          <w:numId w:val="23"/>
        </w:numPr>
        <w:shd w:val="clear" w:color="auto" w:fill="FFFFFF"/>
        <w:jc w:val="both"/>
        <w:rPr>
          <w:rFonts w:ascii="Times New Roman" w:hAnsi="Times New Roman"/>
          <w:lang w:eastAsia="en-US"/>
        </w:rPr>
      </w:pPr>
      <w:r w:rsidRPr="00E43B92">
        <w:rPr>
          <w:rFonts w:ascii="Times New Roman" w:hAnsi="Times New Roman"/>
          <w:lang w:eastAsia="en-US"/>
        </w:rPr>
        <w:t xml:space="preserve">НАЗНАЧАВА за членове на СИК на територията на Община </w:t>
      </w:r>
      <w:r>
        <w:rPr>
          <w:rFonts w:ascii="Times New Roman" w:hAnsi="Times New Roman"/>
          <w:lang w:eastAsia="en-US"/>
        </w:rPr>
        <w:t>Садово</w:t>
      </w:r>
      <w:r w:rsidRPr="00E43B92">
        <w:rPr>
          <w:rFonts w:ascii="Times New Roman" w:hAnsi="Times New Roman"/>
          <w:lang w:eastAsia="en-US"/>
        </w:rPr>
        <w:t>, както следва:</w:t>
      </w:r>
    </w:p>
    <w:p w:rsidR="00E272E0" w:rsidRPr="008E5759" w:rsidRDefault="00E272E0" w:rsidP="00E272E0">
      <w:pPr>
        <w:pStyle w:val="af7"/>
        <w:rPr>
          <w:rFonts w:ascii="Times New Roman" w:hAnsi="Times New Roman"/>
          <w:lang w:eastAsia="en-US"/>
        </w:rPr>
      </w:pPr>
    </w:p>
    <w:p w:rsidR="00E272E0" w:rsidRPr="00E43B92" w:rsidRDefault="00E272E0" w:rsidP="00E272E0">
      <w:pPr>
        <w:pStyle w:val="af7"/>
        <w:shd w:val="clear" w:color="auto" w:fill="FFFFFF"/>
        <w:jc w:val="both"/>
        <w:rPr>
          <w:rFonts w:ascii="Times New Roman" w:hAnsi="Times New Roman"/>
          <w:lang w:eastAsia="en-US"/>
        </w:rPr>
      </w:pPr>
    </w:p>
    <w:tbl>
      <w:tblPr>
        <w:tblStyle w:val="af8"/>
        <w:tblW w:w="9540" w:type="dxa"/>
        <w:tblInd w:w="-5" w:type="dxa"/>
        <w:tblLayout w:type="fixed"/>
        <w:tblLook w:val="04A0" w:firstRow="1" w:lastRow="0" w:firstColumn="1" w:lastColumn="0" w:noHBand="0" w:noVBand="1"/>
      </w:tblPr>
      <w:tblGrid>
        <w:gridCol w:w="1301"/>
        <w:gridCol w:w="3377"/>
        <w:gridCol w:w="1559"/>
        <w:gridCol w:w="1418"/>
        <w:gridCol w:w="1885"/>
      </w:tblGrid>
      <w:tr w:rsidR="00E272E0" w:rsidRPr="00E43B92" w:rsidTr="00E272E0">
        <w:tc>
          <w:tcPr>
            <w:tcW w:w="1301" w:type="dxa"/>
            <w:hideMark/>
          </w:tcPr>
          <w:p w:rsidR="00E272E0" w:rsidRPr="00E43B92" w:rsidRDefault="00E272E0" w:rsidP="00E272E0">
            <w:pPr>
              <w:jc w:val="center"/>
              <w:rPr>
                <w:rFonts w:ascii="Times New Roman" w:hAnsi="Times New Roman"/>
              </w:rPr>
            </w:pPr>
            <w:r w:rsidRPr="00E43B92">
              <w:rPr>
                <w:rFonts w:ascii="Times New Roman" w:hAnsi="Times New Roman"/>
              </w:rPr>
              <w:t>№ СИК</w:t>
            </w:r>
          </w:p>
        </w:tc>
        <w:tc>
          <w:tcPr>
            <w:tcW w:w="3377" w:type="dxa"/>
            <w:hideMark/>
          </w:tcPr>
          <w:p w:rsidR="00E272E0" w:rsidRPr="00E43B92" w:rsidRDefault="00E272E0" w:rsidP="00E272E0">
            <w:pPr>
              <w:jc w:val="center"/>
              <w:rPr>
                <w:rFonts w:ascii="Times New Roman" w:hAnsi="Times New Roman"/>
              </w:rPr>
            </w:pPr>
            <w:r w:rsidRPr="00E43B92">
              <w:rPr>
                <w:rFonts w:ascii="Times New Roman" w:hAnsi="Times New Roman"/>
              </w:rPr>
              <w:t xml:space="preserve">Име, презиме и фамилия на </w:t>
            </w:r>
            <w:r>
              <w:rPr>
                <w:rFonts w:ascii="Times New Roman" w:hAnsi="Times New Roman"/>
                <w:b/>
              </w:rPr>
              <w:t>НАЗНАЧАВА</w:t>
            </w:r>
            <w:r w:rsidRPr="00E43B92">
              <w:rPr>
                <w:rFonts w:ascii="Times New Roman" w:hAnsi="Times New Roman"/>
                <w:b/>
              </w:rPr>
              <w:t>НИЯ</w:t>
            </w:r>
            <w:r w:rsidRPr="00E43B92">
              <w:rPr>
                <w:rFonts w:ascii="Times New Roman" w:hAnsi="Times New Roman"/>
              </w:rPr>
              <w:t xml:space="preserve"> член:</w:t>
            </w:r>
          </w:p>
        </w:tc>
        <w:tc>
          <w:tcPr>
            <w:tcW w:w="1559" w:type="dxa"/>
            <w:hideMark/>
          </w:tcPr>
          <w:p w:rsidR="00E272E0" w:rsidRPr="00E43B92" w:rsidRDefault="00E272E0" w:rsidP="00E272E0">
            <w:pPr>
              <w:jc w:val="center"/>
              <w:rPr>
                <w:rFonts w:ascii="Times New Roman" w:hAnsi="Times New Roman"/>
              </w:rPr>
            </w:pPr>
            <w:r w:rsidRPr="00E43B92">
              <w:rPr>
                <w:rFonts w:ascii="Times New Roman" w:hAnsi="Times New Roman"/>
              </w:rPr>
              <w:t>Длъжност</w:t>
            </w:r>
          </w:p>
        </w:tc>
        <w:tc>
          <w:tcPr>
            <w:tcW w:w="1418" w:type="dxa"/>
            <w:hideMark/>
          </w:tcPr>
          <w:p w:rsidR="00E272E0" w:rsidRPr="00E43B92" w:rsidRDefault="00E272E0" w:rsidP="00E272E0">
            <w:pPr>
              <w:jc w:val="center"/>
              <w:rPr>
                <w:rFonts w:ascii="Times New Roman" w:hAnsi="Times New Roman"/>
              </w:rPr>
            </w:pPr>
            <w:r w:rsidRPr="00E43B92">
              <w:rPr>
                <w:rFonts w:ascii="Times New Roman" w:hAnsi="Times New Roman"/>
              </w:rPr>
              <w:t>ЕГН</w:t>
            </w:r>
          </w:p>
        </w:tc>
        <w:tc>
          <w:tcPr>
            <w:tcW w:w="1885" w:type="dxa"/>
          </w:tcPr>
          <w:p w:rsidR="00E272E0" w:rsidRDefault="00E272E0" w:rsidP="00E272E0">
            <w:pPr>
              <w:jc w:val="center"/>
              <w:rPr>
                <w:rFonts w:ascii="Times New Roman" w:hAnsi="Times New Roman"/>
              </w:rPr>
            </w:pPr>
            <w:r>
              <w:rPr>
                <w:rFonts w:ascii="Times New Roman" w:hAnsi="Times New Roman"/>
              </w:rPr>
              <w:t>Партия/</w:t>
            </w:r>
          </w:p>
          <w:p w:rsidR="00E272E0" w:rsidRPr="00E43B92" w:rsidRDefault="00E272E0" w:rsidP="00E272E0">
            <w:pPr>
              <w:jc w:val="center"/>
              <w:rPr>
                <w:rFonts w:ascii="Times New Roman" w:hAnsi="Times New Roman"/>
              </w:rPr>
            </w:pPr>
            <w:r>
              <w:rPr>
                <w:rFonts w:ascii="Times New Roman" w:hAnsi="Times New Roman"/>
              </w:rPr>
              <w:t>Коалиция</w:t>
            </w:r>
          </w:p>
        </w:tc>
      </w:tr>
      <w:tr w:rsidR="00E272E0" w:rsidRPr="00E43B92" w:rsidTr="00E272E0">
        <w:tc>
          <w:tcPr>
            <w:tcW w:w="1301" w:type="dxa"/>
            <w:vAlign w:val="center"/>
          </w:tcPr>
          <w:p w:rsidR="00E272E0" w:rsidRPr="009707EC" w:rsidRDefault="00E272E0" w:rsidP="00E272E0">
            <w:pPr>
              <w:jc w:val="right"/>
              <w:rPr>
                <w:rFonts w:ascii="Times New Roman" w:hAnsi="Times New Roman"/>
                <w:lang w:eastAsia="en-US"/>
              </w:rPr>
            </w:pPr>
            <w:r w:rsidRPr="009707EC">
              <w:rPr>
                <w:rFonts w:ascii="Times New Roman" w:hAnsi="Times New Roman"/>
              </w:rPr>
              <w:t>172300001</w:t>
            </w:r>
          </w:p>
        </w:tc>
        <w:tc>
          <w:tcPr>
            <w:tcW w:w="3377" w:type="dxa"/>
            <w:vAlign w:val="center"/>
          </w:tcPr>
          <w:p w:rsidR="00E272E0" w:rsidRPr="001B27D8" w:rsidRDefault="00E272E0" w:rsidP="00E272E0">
            <w:pPr>
              <w:rPr>
                <w:rFonts w:ascii="Times New Roman" w:hAnsi="Times New Roman"/>
                <w:color w:val="000000"/>
                <w:lang w:eastAsia="en-US"/>
              </w:rPr>
            </w:pPr>
            <w:r w:rsidRPr="001B27D8">
              <w:rPr>
                <w:rFonts w:ascii="Times New Roman" w:hAnsi="Times New Roman"/>
                <w:color w:val="000000"/>
              </w:rPr>
              <w:t>Красимира Димитрова Иванова</w:t>
            </w:r>
          </w:p>
        </w:tc>
        <w:tc>
          <w:tcPr>
            <w:tcW w:w="1559" w:type="dxa"/>
            <w:vAlign w:val="center"/>
          </w:tcPr>
          <w:p w:rsidR="00E272E0" w:rsidRDefault="00E272E0" w:rsidP="00E272E0">
            <w:pPr>
              <w:rPr>
                <w:rFonts w:ascii="Times New Roman" w:hAnsi="Times New Roman"/>
              </w:rPr>
            </w:pPr>
            <w:r w:rsidRPr="009707EC">
              <w:rPr>
                <w:rFonts w:ascii="Times New Roman" w:hAnsi="Times New Roman"/>
              </w:rPr>
              <w:t>Член</w:t>
            </w:r>
          </w:p>
        </w:tc>
        <w:tc>
          <w:tcPr>
            <w:tcW w:w="1418" w:type="dxa"/>
          </w:tcPr>
          <w:p w:rsidR="00E272E0" w:rsidRDefault="00E272E0" w:rsidP="00E272E0">
            <w:pPr>
              <w:pStyle w:val="af7"/>
              <w:ind w:left="0"/>
              <w:jc w:val="both"/>
              <w:rPr>
                <w:rFonts w:ascii="Times New Roman" w:hAnsi="Times New Roman"/>
                <w:lang w:eastAsia="en-US"/>
              </w:rPr>
            </w:pPr>
            <w:r>
              <w:rPr>
                <w:rFonts w:ascii="Times New Roman" w:hAnsi="Times New Roman"/>
                <w:color w:val="000000"/>
              </w:rPr>
              <w:t>**********</w:t>
            </w:r>
          </w:p>
        </w:tc>
        <w:tc>
          <w:tcPr>
            <w:tcW w:w="1885" w:type="dxa"/>
          </w:tcPr>
          <w:p w:rsidR="00E272E0" w:rsidRPr="00213453" w:rsidRDefault="00E272E0" w:rsidP="00E272E0">
            <w:pPr>
              <w:jc w:val="center"/>
              <w:rPr>
                <w:rFonts w:ascii="Times New Roman" w:hAnsi="Times New Roman"/>
              </w:rPr>
            </w:pPr>
            <w:r w:rsidRPr="009707EC">
              <w:rPr>
                <w:rFonts w:ascii="Times New Roman" w:hAnsi="Times New Roman"/>
                <w:color w:val="000000"/>
              </w:rPr>
              <w:t>ДПС-АПС</w:t>
            </w:r>
          </w:p>
        </w:tc>
      </w:tr>
      <w:tr w:rsidR="00E272E0" w:rsidRPr="00E43B92" w:rsidTr="00E272E0">
        <w:tc>
          <w:tcPr>
            <w:tcW w:w="1301" w:type="dxa"/>
            <w:vAlign w:val="center"/>
          </w:tcPr>
          <w:p w:rsidR="00E272E0" w:rsidRPr="009707EC" w:rsidRDefault="00E272E0" w:rsidP="00E272E0">
            <w:pPr>
              <w:jc w:val="right"/>
              <w:rPr>
                <w:rFonts w:ascii="Times New Roman" w:hAnsi="Times New Roman"/>
              </w:rPr>
            </w:pPr>
            <w:r w:rsidRPr="009707EC">
              <w:rPr>
                <w:rFonts w:ascii="Times New Roman" w:hAnsi="Times New Roman"/>
              </w:rPr>
              <w:lastRenderedPageBreak/>
              <w:t>172300006</w:t>
            </w:r>
          </w:p>
        </w:tc>
        <w:tc>
          <w:tcPr>
            <w:tcW w:w="3377" w:type="dxa"/>
            <w:vAlign w:val="center"/>
          </w:tcPr>
          <w:p w:rsidR="00E272E0" w:rsidRPr="001B27D8" w:rsidRDefault="00E272E0" w:rsidP="00E272E0">
            <w:pPr>
              <w:rPr>
                <w:rFonts w:ascii="Times New Roman" w:hAnsi="Times New Roman"/>
                <w:color w:val="000000"/>
              </w:rPr>
            </w:pPr>
            <w:r w:rsidRPr="001B27D8">
              <w:rPr>
                <w:rFonts w:ascii="Times New Roman" w:hAnsi="Times New Roman"/>
                <w:color w:val="000000"/>
              </w:rPr>
              <w:t>Йорданка Ангелова Йорданова</w:t>
            </w:r>
          </w:p>
        </w:tc>
        <w:tc>
          <w:tcPr>
            <w:tcW w:w="1559" w:type="dxa"/>
          </w:tcPr>
          <w:p w:rsidR="00E272E0" w:rsidRPr="00A27C48" w:rsidRDefault="00E272E0" w:rsidP="00E272E0">
            <w:pPr>
              <w:rPr>
                <w:rFonts w:ascii="Times New Roman" w:hAnsi="Times New Roman"/>
              </w:rPr>
            </w:pPr>
            <w:r w:rsidRPr="009707EC">
              <w:rPr>
                <w:rFonts w:ascii="Times New Roman" w:hAnsi="Times New Roman"/>
              </w:rPr>
              <w:t>Член</w:t>
            </w:r>
          </w:p>
        </w:tc>
        <w:tc>
          <w:tcPr>
            <w:tcW w:w="1418" w:type="dxa"/>
          </w:tcPr>
          <w:p w:rsidR="00E272E0" w:rsidRDefault="00E272E0" w:rsidP="00E272E0">
            <w:r w:rsidRPr="00E46F4E">
              <w:rPr>
                <w:rFonts w:ascii="Times New Roman" w:hAnsi="Times New Roman"/>
                <w:color w:val="000000"/>
              </w:rPr>
              <w:t>**********</w:t>
            </w:r>
          </w:p>
        </w:tc>
        <w:tc>
          <w:tcPr>
            <w:tcW w:w="1885" w:type="dxa"/>
            <w:vAlign w:val="center"/>
          </w:tcPr>
          <w:p w:rsidR="00E272E0" w:rsidRPr="009707EC" w:rsidRDefault="00E272E0" w:rsidP="00E272E0">
            <w:pPr>
              <w:jc w:val="center"/>
              <w:rPr>
                <w:rFonts w:ascii="Times New Roman" w:hAnsi="Times New Roman"/>
                <w:color w:val="000000"/>
              </w:rPr>
            </w:pPr>
          </w:p>
        </w:tc>
      </w:tr>
      <w:tr w:rsidR="00E272E0" w:rsidRPr="00E43B92" w:rsidTr="00E272E0">
        <w:tc>
          <w:tcPr>
            <w:tcW w:w="1301" w:type="dxa"/>
            <w:vAlign w:val="center"/>
          </w:tcPr>
          <w:p w:rsidR="00E272E0" w:rsidRPr="009707EC" w:rsidRDefault="00E272E0" w:rsidP="00E272E0">
            <w:pPr>
              <w:jc w:val="right"/>
              <w:rPr>
                <w:rFonts w:ascii="Times New Roman" w:hAnsi="Times New Roman"/>
              </w:rPr>
            </w:pPr>
            <w:r w:rsidRPr="009707EC">
              <w:rPr>
                <w:rFonts w:ascii="Times New Roman" w:hAnsi="Times New Roman"/>
              </w:rPr>
              <w:t>172300008</w:t>
            </w:r>
          </w:p>
        </w:tc>
        <w:tc>
          <w:tcPr>
            <w:tcW w:w="3377" w:type="dxa"/>
            <w:vAlign w:val="center"/>
          </w:tcPr>
          <w:p w:rsidR="00E272E0" w:rsidRPr="001B27D8" w:rsidRDefault="00E272E0" w:rsidP="00E272E0">
            <w:pPr>
              <w:rPr>
                <w:rFonts w:ascii="Times New Roman" w:hAnsi="Times New Roman"/>
                <w:color w:val="000000"/>
                <w:lang w:eastAsia="en-US"/>
              </w:rPr>
            </w:pPr>
            <w:r w:rsidRPr="001B27D8">
              <w:rPr>
                <w:rFonts w:ascii="Times New Roman" w:hAnsi="Times New Roman"/>
                <w:color w:val="000000"/>
              </w:rPr>
              <w:t>Златка Александрова Пенцова</w:t>
            </w:r>
          </w:p>
        </w:tc>
        <w:tc>
          <w:tcPr>
            <w:tcW w:w="1559" w:type="dxa"/>
            <w:vAlign w:val="center"/>
          </w:tcPr>
          <w:p w:rsidR="00E272E0" w:rsidRPr="009707EC" w:rsidRDefault="00E272E0" w:rsidP="00E272E0">
            <w:pPr>
              <w:rPr>
                <w:rFonts w:ascii="Times New Roman" w:hAnsi="Times New Roman"/>
              </w:rPr>
            </w:pPr>
            <w:r w:rsidRPr="009707EC">
              <w:rPr>
                <w:rFonts w:ascii="Times New Roman" w:hAnsi="Times New Roman"/>
              </w:rPr>
              <w:t>Член</w:t>
            </w:r>
          </w:p>
        </w:tc>
        <w:tc>
          <w:tcPr>
            <w:tcW w:w="1418" w:type="dxa"/>
          </w:tcPr>
          <w:p w:rsidR="00E272E0" w:rsidRDefault="00E272E0" w:rsidP="00E272E0">
            <w:r w:rsidRPr="00E46F4E">
              <w:rPr>
                <w:rFonts w:ascii="Times New Roman" w:hAnsi="Times New Roman"/>
                <w:color w:val="000000"/>
              </w:rPr>
              <w:t>**********</w:t>
            </w:r>
          </w:p>
        </w:tc>
        <w:tc>
          <w:tcPr>
            <w:tcW w:w="1885" w:type="dxa"/>
            <w:vAlign w:val="center"/>
          </w:tcPr>
          <w:p w:rsidR="00E272E0" w:rsidRPr="009707EC" w:rsidRDefault="00E272E0" w:rsidP="00E272E0">
            <w:pPr>
              <w:jc w:val="center"/>
              <w:rPr>
                <w:rFonts w:ascii="Times New Roman" w:hAnsi="Times New Roman"/>
                <w:color w:val="000000"/>
              </w:rPr>
            </w:pPr>
          </w:p>
        </w:tc>
      </w:tr>
      <w:tr w:rsidR="00E272E0" w:rsidRPr="00E43B92" w:rsidTr="00E272E0">
        <w:trPr>
          <w:trHeight w:val="282"/>
        </w:trPr>
        <w:tc>
          <w:tcPr>
            <w:tcW w:w="1301" w:type="dxa"/>
            <w:vAlign w:val="center"/>
          </w:tcPr>
          <w:p w:rsidR="00E272E0" w:rsidRPr="009707EC" w:rsidRDefault="00E272E0" w:rsidP="00E272E0">
            <w:pPr>
              <w:jc w:val="right"/>
              <w:rPr>
                <w:rFonts w:ascii="Times New Roman" w:hAnsi="Times New Roman"/>
              </w:rPr>
            </w:pPr>
            <w:r w:rsidRPr="009707EC">
              <w:rPr>
                <w:rFonts w:ascii="Times New Roman" w:hAnsi="Times New Roman"/>
              </w:rPr>
              <w:t>172300008</w:t>
            </w:r>
          </w:p>
        </w:tc>
        <w:tc>
          <w:tcPr>
            <w:tcW w:w="3377" w:type="dxa"/>
            <w:vAlign w:val="center"/>
          </w:tcPr>
          <w:p w:rsidR="00E272E0" w:rsidRPr="001B27D8" w:rsidRDefault="00E272E0" w:rsidP="00E272E0">
            <w:pPr>
              <w:rPr>
                <w:rFonts w:ascii="Times New Roman" w:hAnsi="Times New Roman"/>
                <w:color w:val="000000"/>
              </w:rPr>
            </w:pPr>
            <w:r w:rsidRPr="001B27D8">
              <w:rPr>
                <w:rFonts w:ascii="Times New Roman" w:hAnsi="Times New Roman"/>
                <w:color w:val="000000"/>
              </w:rPr>
              <w:t>Къна Матева Пъджева</w:t>
            </w:r>
          </w:p>
        </w:tc>
        <w:tc>
          <w:tcPr>
            <w:tcW w:w="1559" w:type="dxa"/>
            <w:vAlign w:val="center"/>
          </w:tcPr>
          <w:p w:rsidR="00E272E0" w:rsidRPr="009707EC" w:rsidRDefault="00E272E0" w:rsidP="00E272E0">
            <w:pPr>
              <w:rPr>
                <w:rFonts w:ascii="Times New Roman" w:hAnsi="Times New Roman"/>
              </w:rPr>
            </w:pPr>
            <w:r w:rsidRPr="009707EC">
              <w:rPr>
                <w:rFonts w:ascii="Times New Roman" w:hAnsi="Times New Roman"/>
              </w:rPr>
              <w:t>Секретар</w:t>
            </w:r>
          </w:p>
        </w:tc>
        <w:tc>
          <w:tcPr>
            <w:tcW w:w="1418" w:type="dxa"/>
          </w:tcPr>
          <w:p w:rsidR="00E272E0" w:rsidRDefault="00E272E0" w:rsidP="00E272E0">
            <w:r w:rsidRPr="00E46F4E">
              <w:rPr>
                <w:rFonts w:ascii="Times New Roman" w:hAnsi="Times New Roman"/>
                <w:color w:val="000000"/>
              </w:rPr>
              <w:t>**********</w:t>
            </w:r>
          </w:p>
        </w:tc>
        <w:tc>
          <w:tcPr>
            <w:tcW w:w="1885" w:type="dxa"/>
            <w:vAlign w:val="center"/>
          </w:tcPr>
          <w:p w:rsidR="00E272E0" w:rsidRPr="009707EC" w:rsidRDefault="00E272E0" w:rsidP="00E272E0">
            <w:pPr>
              <w:jc w:val="center"/>
              <w:rPr>
                <w:rFonts w:ascii="Times New Roman" w:hAnsi="Times New Roman"/>
                <w:color w:val="000000"/>
              </w:rPr>
            </w:pPr>
          </w:p>
        </w:tc>
      </w:tr>
      <w:tr w:rsidR="00E272E0" w:rsidRPr="00E43B92" w:rsidTr="00E272E0">
        <w:trPr>
          <w:trHeight w:val="282"/>
        </w:trPr>
        <w:tc>
          <w:tcPr>
            <w:tcW w:w="1301" w:type="dxa"/>
            <w:vAlign w:val="center"/>
          </w:tcPr>
          <w:p w:rsidR="00E272E0" w:rsidRPr="009707EC" w:rsidRDefault="00E272E0" w:rsidP="00E272E0">
            <w:pPr>
              <w:jc w:val="right"/>
              <w:rPr>
                <w:rFonts w:ascii="Times New Roman" w:hAnsi="Times New Roman"/>
              </w:rPr>
            </w:pPr>
            <w:r w:rsidRPr="009707EC">
              <w:rPr>
                <w:rFonts w:ascii="Times New Roman" w:hAnsi="Times New Roman"/>
              </w:rPr>
              <w:t>172300016</w:t>
            </w:r>
          </w:p>
        </w:tc>
        <w:tc>
          <w:tcPr>
            <w:tcW w:w="3377" w:type="dxa"/>
            <w:vAlign w:val="center"/>
          </w:tcPr>
          <w:p w:rsidR="00E272E0" w:rsidRPr="001B27D8" w:rsidRDefault="00E272E0" w:rsidP="00E272E0">
            <w:pPr>
              <w:rPr>
                <w:rFonts w:ascii="Times New Roman" w:hAnsi="Times New Roman"/>
                <w:color w:val="000000"/>
              </w:rPr>
            </w:pPr>
            <w:r w:rsidRPr="001B27D8">
              <w:rPr>
                <w:rFonts w:ascii="Times New Roman" w:hAnsi="Times New Roman"/>
                <w:color w:val="000000"/>
              </w:rPr>
              <w:t>Елена Илиева Гаджева</w:t>
            </w:r>
          </w:p>
        </w:tc>
        <w:tc>
          <w:tcPr>
            <w:tcW w:w="1559" w:type="dxa"/>
            <w:vAlign w:val="center"/>
          </w:tcPr>
          <w:p w:rsidR="00E272E0" w:rsidRPr="009707EC" w:rsidRDefault="00E272E0" w:rsidP="00E272E0">
            <w:pPr>
              <w:rPr>
                <w:rFonts w:ascii="Times New Roman" w:hAnsi="Times New Roman"/>
              </w:rPr>
            </w:pPr>
            <w:r w:rsidRPr="009707EC">
              <w:rPr>
                <w:rFonts w:ascii="Times New Roman" w:hAnsi="Times New Roman"/>
              </w:rPr>
              <w:t>Зам. председател</w:t>
            </w:r>
          </w:p>
        </w:tc>
        <w:tc>
          <w:tcPr>
            <w:tcW w:w="1418" w:type="dxa"/>
          </w:tcPr>
          <w:p w:rsidR="00E272E0" w:rsidRDefault="00E272E0" w:rsidP="00E272E0">
            <w:r w:rsidRPr="00E46F4E">
              <w:rPr>
                <w:rFonts w:ascii="Times New Roman" w:hAnsi="Times New Roman"/>
                <w:color w:val="000000"/>
              </w:rPr>
              <w:t>**********</w:t>
            </w:r>
          </w:p>
        </w:tc>
        <w:tc>
          <w:tcPr>
            <w:tcW w:w="1885" w:type="dxa"/>
            <w:vAlign w:val="center"/>
          </w:tcPr>
          <w:p w:rsidR="00E272E0" w:rsidRPr="009707EC" w:rsidRDefault="00E272E0" w:rsidP="00E272E0">
            <w:pPr>
              <w:jc w:val="center"/>
              <w:rPr>
                <w:rFonts w:ascii="Times New Roman" w:hAnsi="Times New Roman"/>
                <w:color w:val="000000"/>
              </w:rPr>
            </w:pPr>
          </w:p>
        </w:tc>
      </w:tr>
      <w:tr w:rsidR="00E272E0" w:rsidRPr="00E43B92" w:rsidTr="00E272E0">
        <w:trPr>
          <w:trHeight w:val="282"/>
        </w:trPr>
        <w:tc>
          <w:tcPr>
            <w:tcW w:w="1301" w:type="dxa"/>
            <w:vAlign w:val="center"/>
          </w:tcPr>
          <w:p w:rsidR="00E272E0" w:rsidRPr="009707EC" w:rsidRDefault="00E272E0" w:rsidP="00E272E0">
            <w:pPr>
              <w:jc w:val="right"/>
              <w:rPr>
                <w:rFonts w:ascii="Times New Roman" w:hAnsi="Times New Roman"/>
              </w:rPr>
            </w:pPr>
            <w:r w:rsidRPr="009707EC">
              <w:rPr>
                <w:rFonts w:ascii="Times New Roman" w:hAnsi="Times New Roman"/>
              </w:rPr>
              <w:t>172300019</w:t>
            </w:r>
          </w:p>
        </w:tc>
        <w:tc>
          <w:tcPr>
            <w:tcW w:w="3377" w:type="dxa"/>
            <w:vAlign w:val="center"/>
          </w:tcPr>
          <w:p w:rsidR="00E272E0" w:rsidRPr="001B27D8" w:rsidRDefault="00E272E0" w:rsidP="00E272E0">
            <w:pPr>
              <w:rPr>
                <w:rFonts w:ascii="Times New Roman" w:hAnsi="Times New Roman"/>
                <w:color w:val="000000"/>
              </w:rPr>
            </w:pPr>
            <w:r w:rsidRPr="001B27D8">
              <w:rPr>
                <w:rFonts w:ascii="Times New Roman" w:hAnsi="Times New Roman"/>
                <w:color w:val="000000"/>
              </w:rPr>
              <w:t>Елица Тодорова Атанасова</w:t>
            </w:r>
          </w:p>
        </w:tc>
        <w:tc>
          <w:tcPr>
            <w:tcW w:w="1559" w:type="dxa"/>
            <w:vAlign w:val="center"/>
          </w:tcPr>
          <w:p w:rsidR="00E272E0" w:rsidRPr="009707EC" w:rsidRDefault="00E272E0" w:rsidP="00E272E0">
            <w:pPr>
              <w:rPr>
                <w:rFonts w:ascii="Times New Roman" w:hAnsi="Times New Roman"/>
              </w:rPr>
            </w:pPr>
            <w:r w:rsidRPr="009707EC">
              <w:rPr>
                <w:rFonts w:ascii="Times New Roman" w:hAnsi="Times New Roman"/>
              </w:rPr>
              <w:t>Член</w:t>
            </w:r>
          </w:p>
        </w:tc>
        <w:tc>
          <w:tcPr>
            <w:tcW w:w="1418" w:type="dxa"/>
          </w:tcPr>
          <w:p w:rsidR="00E272E0" w:rsidRDefault="00E272E0" w:rsidP="00E272E0">
            <w:r w:rsidRPr="00E46F4E">
              <w:rPr>
                <w:rFonts w:ascii="Times New Roman" w:hAnsi="Times New Roman"/>
                <w:color w:val="000000"/>
              </w:rPr>
              <w:t>**********</w:t>
            </w:r>
          </w:p>
        </w:tc>
        <w:tc>
          <w:tcPr>
            <w:tcW w:w="1885" w:type="dxa"/>
            <w:vAlign w:val="center"/>
          </w:tcPr>
          <w:p w:rsidR="00E272E0" w:rsidRPr="009707EC" w:rsidRDefault="00E272E0" w:rsidP="00E272E0">
            <w:pPr>
              <w:jc w:val="center"/>
              <w:rPr>
                <w:rFonts w:ascii="Times New Roman" w:hAnsi="Times New Roman"/>
                <w:color w:val="000000"/>
              </w:rPr>
            </w:pPr>
          </w:p>
        </w:tc>
      </w:tr>
      <w:tr w:rsidR="00E272E0" w:rsidRPr="00E43B92" w:rsidTr="00E272E0">
        <w:trPr>
          <w:trHeight w:val="282"/>
        </w:trPr>
        <w:tc>
          <w:tcPr>
            <w:tcW w:w="1301" w:type="dxa"/>
            <w:vAlign w:val="center"/>
          </w:tcPr>
          <w:p w:rsidR="00E272E0" w:rsidRPr="009707EC" w:rsidRDefault="00E272E0" w:rsidP="00E272E0">
            <w:pPr>
              <w:jc w:val="right"/>
              <w:rPr>
                <w:rFonts w:ascii="Times New Roman" w:hAnsi="Times New Roman"/>
              </w:rPr>
            </w:pPr>
            <w:r w:rsidRPr="009707EC">
              <w:rPr>
                <w:rFonts w:ascii="Times New Roman" w:hAnsi="Times New Roman"/>
              </w:rPr>
              <w:t>172300020</w:t>
            </w:r>
          </w:p>
        </w:tc>
        <w:tc>
          <w:tcPr>
            <w:tcW w:w="3377" w:type="dxa"/>
            <w:vAlign w:val="center"/>
          </w:tcPr>
          <w:p w:rsidR="00E272E0" w:rsidRPr="001B27D8" w:rsidRDefault="00E272E0" w:rsidP="00E272E0">
            <w:pPr>
              <w:rPr>
                <w:rFonts w:ascii="Times New Roman" w:hAnsi="Times New Roman"/>
                <w:color w:val="000000"/>
              </w:rPr>
            </w:pPr>
            <w:r w:rsidRPr="001B27D8">
              <w:rPr>
                <w:rFonts w:ascii="Times New Roman" w:hAnsi="Times New Roman"/>
                <w:color w:val="000000"/>
              </w:rPr>
              <w:t>Мария Савова Стоянова</w:t>
            </w:r>
          </w:p>
        </w:tc>
        <w:tc>
          <w:tcPr>
            <w:tcW w:w="1559" w:type="dxa"/>
            <w:vAlign w:val="center"/>
          </w:tcPr>
          <w:p w:rsidR="00E272E0" w:rsidRPr="009707EC" w:rsidRDefault="00E272E0" w:rsidP="00E272E0">
            <w:pPr>
              <w:rPr>
                <w:rFonts w:ascii="Times New Roman" w:hAnsi="Times New Roman"/>
              </w:rPr>
            </w:pPr>
            <w:r w:rsidRPr="009707EC">
              <w:rPr>
                <w:rFonts w:ascii="Times New Roman" w:hAnsi="Times New Roman"/>
              </w:rPr>
              <w:t>Зам. председател</w:t>
            </w:r>
          </w:p>
        </w:tc>
        <w:tc>
          <w:tcPr>
            <w:tcW w:w="1418" w:type="dxa"/>
          </w:tcPr>
          <w:p w:rsidR="00E272E0" w:rsidRDefault="00E272E0" w:rsidP="00E272E0">
            <w:r w:rsidRPr="00E46F4E">
              <w:rPr>
                <w:rFonts w:ascii="Times New Roman" w:hAnsi="Times New Roman"/>
                <w:color w:val="000000"/>
              </w:rPr>
              <w:t>**********</w:t>
            </w:r>
          </w:p>
        </w:tc>
        <w:tc>
          <w:tcPr>
            <w:tcW w:w="1885" w:type="dxa"/>
            <w:vAlign w:val="center"/>
          </w:tcPr>
          <w:p w:rsidR="00E272E0" w:rsidRPr="009707EC" w:rsidRDefault="00E272E0" w:rsidP="00E272E0">
            <w:pPr>
              <w:jc w:val="center"/>
              <w:rPr>
                <w:rFonts w:ascii="Times New Roman" w:hAnsi="Times New Roman"/>
                <w:color w:val="000000"/>
              </w:rPr>
            </w:pPr>
          </w:p>
        </w:tc>
      </w:tr>
      <w:tr w:rsidR="00E272E0" w:rsidRPr="00E43B92" w:rsidTr="00E272E0">
        <w:trPr>
          <w:trHeight w:val="282"/>
        </w:trPr>
        <w:tc>
          <w:tcPr>
            <w:tcW w:w="1301" w:type="dxa"/>
            <w:vAlign w:val="center"/>
          </w:tcPr>
          <w:p w:rsidR="00E272E0" w:rsidRPr="009707EC" w:rsidRDefault="00E272E0" w:rsidP="00E272E0">
            <w:pPr>
              <w:jc w:val="right"/>
              <w:rPr>
                <w:rFonts w:ascii="Times New Roman" w:hAnsi="Times New Roman"/>
              </w:rPr>
            </w:pPr>
            <w:r w:rsidRPr="009707EC">
              <w:rPr>
                <w:rFonts w:ascii="Times New Roman" w:hAnsi="Times New Roman"/>
              </w:rPr>
              <w:t>172300027</w:t>
            </w:r>
          </w:p>
        </w:tc>
        <w:tc>
          <w:tcPr>
            <w:tcW w:w="3377" w:type="dxa"/>
            <w:vAlign w:val="center"/>
          </w:tcPr>
          <w:p w:rsidR="00E272E0" w:rsidRPr="001B27D8" w:rsidRDefault="00E272E0" w:rsidP="00E272E0">
            <w:pPr>
              <w:rPr>
                <w:rFonts w:ascii="Times New Roman" w:hAnsi="Times New Roman"/>
                <w:color w:val="000000"/>
              </w:rPr>
            </w:pPr>
            <w:r w:rsidRPr="001B27D8">
              <w:rPr>
                <w:rFonts w:ascii="Times New Roman" w:hAnsi="Times New Roman"/>
                <w:color w:val="000000"/>
              </w:rPr>
              <w:t>Ферди Ерол Сарач</w:t>
            </w:r>
          </w:p>
        </w:tc>
        <w:tc>
          <w:tcPr>
            <w:tcW w:w="1559" w:type="dxa"/>
            <w:vAlign w:val="center"/>
          </w:tcPr>
          <w:p w:rsidR="00E272E0" w:rsidRPr="009707EC" w:rsidRDefault="00E272E0" w:rsidP="00E272E0">
            <w:pPr>
              <w:rPr>
                <w:rFonts w:ascii="Times New Roman" w:hAnsi="Times New Roman"/>
              </w:rPr>
            </w:pPr>
            <w:r w:rsidRPr="009707EC">
              <w:rPr>
                <w:rFonts w:ascii="Times New Roman" w:hAnsi="Times New Roman"/>
              </w:rPr>
              <w:t>Член</w:t>
            </w:r>
          </w:p>
        </w:tc>
        <w:tc>
          <w:tcPr>
            <w:tcW w:w="1418" w:type="dxa"/>
          </w:tcPr>
          <w:p w:rsidR="00E272E0" w:rsidRDefault="00E272E0" w:rsidP="00E272E0">
            <w:r w:rsidRPr="00E46F4E">
              <w:rPr>
                <w:rFonts w:ascii="Times New Roman" w:hAnsi="Times New Roman"/>
                <w:color w:val="000000"/>
              </w:rPr>
              <w:t>**********</w:t>
            </w:r>
          </w:p>
        </w:tc>
        <w:tc>
          <w:tcPr>
            <w:tcW w:w="1885" w:type="dxa"/>
            <w:vAlign w:val="center"/>
          </w:tcPr>
          <w:p w:rsidR="00E272E0" w:rsidRPr="009707EC" w:rsidRDefault="00E272E0" w:rsidP="00E272E0">
            <w:pPr>
              <w:jc w:val="center"/>
              <w:rPr>
                <w:rFonts w:ascii="Times New Roman" w:hAnsi="Times New Roman"/>
                <w:color w:val="000000"/>
              </w:rPr>
            </w:pPr>
          </w:p>
        </w:tc>
      </w:tr>
      <w:tr w:rsidR="00E272E0" w:rsidRPr="00E43B92" w:rsidTr="00E272E0">
        <w:trPr>
          <w:trHeight w:val="282"/>
        </w:trPr>
        <w:tc>
          <w:tcPr>
            <w:tcW w:w="1301" w:type="dxa"/>
            <w:vAlign w:val="center"/>
          </w:tcPr>
          <w:p w:rsidR="00E272E0" w:rsidRPr="009707EC" w:rsidRDefault="00E272E0" w:rsidP="00E272E0">
            <w:pPr>
              <w:jc w:val="right"/>
              <w:rPr>
                <w:rFonts w:ascii="Times New Roman" w:hAnsi="Times New Roman"/>
              </w:rPr>
            </w:pPr>
            <w:r w:rsidRPr="009707EC">
              <w:rPr>
                <w:rFonts w:ascii="Times New Roman" w:hAnsi="Times New Roman"/>
              </w:rPr>
              <w:t>172300038</w:t>
            </w:r>
          </w:p>
        </w:tc>
        <w:tc>
          <w:tcPr>
            <w:tcW w:w="3377" w:type="dxa"/>
            <w:vAlign w:val="center"/>
          </w:tcPr>
          <w:p w:rsidR="00E272E0" w:rsidRPr="001B27D8" w:rsidRDefault="00E272E0" w:rsidP="00E272E0">
            <w:pPr>
              <w:rPr>
                <w:rFonts w:ascii="Times New Roman" w:hAnsi="Times New Roman"/>
                <w:color w:val="000000"/>
              </w:rPr>
            </w:pPr>
            <w:r w:rsidRPr="001B27D8">
              <w:rPr>
                <w:rFonts w:ascii="Times New Roman" w:hAnsi="Times New Roman"/>
                <w:color w:val="000000"/>
              </w:rPr>
              <w:t>Делчо Вълчев Джангозов</w:t>
            </w:r>
          </w:p>
        </w:tc>
        <w:tc>
          <w:tcPr>
            <w:tcW w:w="1559" w:type="dxa"/>
            <w:vAlign w:val="center"/>
          </w:tcPr>
          <w:p w:rsidR="00E272E0" w:rsidRPr="009707EC" w:rsidRDefault="00E272E0" w:rsidP="00E272E0">
            <w:pPr>
              <w:rPr>
                <w:rFonts w:ascii="Times New Roman" w:hAnsi="Times New Roman"/>
              </w:rPr>
            </w:pPr>
            <w:r w:rsidRPr="009707EC">
              <w:rPr>
                <w:rFonts w:ascii="Times New Roman" w:hAnsi="Times New Roman"/>
              </w:rPr>
              <w:t>Член</w:t>
            </w:r>
          </w:p>
        </w:tc>
        <w:tc>
          <w:tcPr>
            <w:tcW w:w="1418" w:type="dxa"/>
          </w:tcPr>
          <w:p w:rsidR="00E272E0" w:rsidRDefault="00E272E0" w:rsidP="00E272E0">
            <w:r w:rsidRPr="00E46F4E">
              <w:rPr>
                <w:rFonts w:ascii="Times New Roman" w:hAnsi="Times New Roman"/>
                <w:color w:val="000000"/>
              </w:rPr>
              <w:t>**********</w:t>
            </w:r>
          </w:p>
        </w:tc>
        <w:tc>
          <w:tcPr>
            <w:tcW w:w="1885" w:type="dxa"/>
            <w:vAlign w:val="center"/>
          </w:tcPr>
          <w:p w:rsidR="00E272E0" w:rsidRPr="009707EC" w:rsidRDefault="00E272E0" w:rsidP="00E272E0">
            <w:pPr>
              <w:jc w:val="center"/>
              <w:rPr>
                <w:rFonts w:ascii="Times New Roman" w:hAnsi="Times New Roman"/>
                <w:color w:val="000000"/>
              </w:rPr>
            </w:pPr>
          </w:p>
        </w:tc>
      </w:tr>
    </w:tbl>
    <w:p w:rsidR="00E272E0" w:rsidRPr="00E43B92" w:rsidRDefault="00E272E0" w:rsidP="00E272E0">
      <w:pPr>
        <w:shd w:val="clear" w:color="auto" w:fill="FFFFFF"/>
        <w:spacing w:after="150"/>
        <w:ind w:left="360"/>
        <w:jc w:val="both"/>
        <w:rPr>
          <w:rFonts w:ascii="Times New Roman" w:hAnsi="Times New Roman"/>
          <w:lang w:eastAsia="en-US"/>
        </w:rPr>
      </w:pPr>
    </w:p>
    <w:p w:rsidR="00E272E0" w:rsidRDefault="00E272E0" w:rsidP="00E272E0">
      <w:pPr>
        <w:pStyle w:val="af7"/>
        <w:numPr>
          <w:ilvl w:val="0"/>
          <w:numId w:val="23"/>
        </w:numPr>
        <w:shd w:val="clear" w:color="auto" w:fill="FFFFFF"/>
        <w:spacing w:after="150"/>
        <w:jc w:val="both"/>
        <w:rPr>
          <w:rFonts w:ascii="Times New Roman" w:hAnsi="Times New Roman"/>
          <w:lang w:eastAsia="en-US"/>
        </w:rPr>
      </w:pPr>
      <w:r w:rsidRPr="00E43B92">
        <w:rPr>
          <w:rFonts w:ascii="Times New Roman" w:hAnsi="Times New Roman"/>
          <w:lang w:eastAsia="en-US"/>
        </w:rPr>
        <w:t>ИЗДАВА удостоверения на назначените членове на СИК по т.3.</w:t>
      </w:r>
    </w:p>
    <w:p w:rsidR="00E272E0" w:rsidRPr="00E43B92" w:rsidRDefault="00E272E0" w:rsidP="00E272E0">
      <w:pPr>
        <w:pStyle w:val="af7"/>
        <w:shd w:val="clear" w:color="auto" w:fill="FFFFFF"/>
        <w:spacing w:after="150"/>
        <w:jc w:val="both"/>
        <w:rPr>
          <w:rFonts w:ascii="Times New Roman" w:hAnsi="Times New Roman"/>
          <w:lang w:eastAsia="en-US"/>
        </w:rPr>
      </w:pPr>
    </w:p>
    <w:p w:rsidR="00E272E0" w:rsidRDefault="00E272E0" w:rsidP="00E272E0">
      <w:pPr>
        <w:pStyle w:val="af7"/>
        <w:numPr>
          <w:ilvl w:val="0"/>
          <w:numId w:val="23"/>
        </w:numPr>
        <w:shd w:val="clear" w:color="auto" w:fill="FFFFFF"/>
        <w:spacing w:after="150"/>
        <w:jc w:val="both"/>
        <w:rPr>
          <w:rFonts w:ascii="Times New Roman" w:hAnsi="Times New Roman"/>
          <w:lang w:eastAsia="en-US"/>
        </w:rPr>
      </w:pPr>
      <w:r w:rsidRPr="00E43B92">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E272E0" w:rsidRPr="005F55B6" w:rsidRDefault="00E272E0" w:rsidP="00E272E0">
      <w:pPr>
        <w:pStyle w:val="af7"/>
        <w:shd w:val="clear" w:color="auto" w:fill="FFFFFF"/>
        <w:spacing w:after="150"/>
        <w:jc w:val="both"/>
        <w:rPr>
          <w:rFonts w:ascii="Times New Roman" w:hAnsi="Times New Roman"/>
          <w:lang w:eastAsia="en-US"/>
        </w:rPr>
      </w:pPr>
    </w:p>
    <w:p w:rsidR="00E272E0" w:rsidRPr="00E43B92" w:rsidRDefault="00E272E0" w:rsidP="00E272E0">
      <w:pPr>
        <w:pStyle w:val="af7"/>
        <w:numPr>
          <w:ilvl w:val="0"/>
          <w:numId w:val="23"/>
        </w:numPr>
        <w:jc w:val="both"/>
        <w:rPr>
          <w:rFonts w:ascii="Times New Roman" w:hAnsi="Times New Roman"/>
          <w:lang w:eastAsia="en-US"/>
        </w:rPr>
      </w:pPr>
      <w:r w:rsidRPr="00E43B92">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E272E0" w:rsidRPr="00E43B92" w:rsidRDefault="00E272E0" w:rsidP="00E272E0">
      <w:pPr>
        <w:shd w:val="clear" w:color="auto" w:fill="FFFFFF"/>
        <w:spacing w:after="150"/>
        <w:ind w:firstLine="360"/>
        <w:jc w:val="both"/>
        <w:rPr>
          <w:rFonts w:ascii="Times New Roman" w:hAnsi="Times New Roman"/>
          <w:lang w:eastAsia="en-US"/>
        </w:rPr>
      </w:pPr>
      <w:r w:rsidRPr="00E43B92">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E272E0" w:rsidRPr="00B90CD0" w:rsidRDefault="00E272E0" w:rsidP="00E272E0">
      <w:pPr>
        <w:shd w:val="clear" w:color="auto" w:fill="FFFFFF"/>
        <w:spacing w:before="100" w:beforeAutospacing="1" w:after="100" w:afterAutospacing="1"/>
        <w:jc w:val="center"/>
        <w:rPr>
          <w:rFonts w:ascii="Times New Roman" w:hAnsi="Times New Roman"/>
          <w:lang w:eastAsia="en-US"/>
        </w:rPr>
      </w:pPr>
      <w:r>
        <w:rPr>
          <w:rFonts w:ascii="Times New Roman" w:eastAsia="Times New Roman" w:hAnsi="Times New Roman"/>
          <w:color w:val="auto"/>
          <w:kern w:val="0"/>
          <w:sz w:val="24"/>
          <w:szCs w:val="24"/>
          <w:lang w:val="bg-BG" w:eastAsia="en-US"/>
        </w:rPr>
        <w:t xml:space="preserve">     </w:t>
      </w:r>
      <w:r w:rsidRPr="0044590D">
        <w:rPr>
          <w:rFonts w:ascii="Times New Roman" w:hAnsi="Times New Roman"/>
          <w:lang w:eastAsia="en-US"/>
        </w:rPr>
        <w:t>№ 135-НС</w:t>
      </w:r>
      <w:r w:rsidRPr="0044590D">
        <w:rPr>
          <w:rFonts w:ascii="Times New Roman" w:hAnsi="Times New Roman"/>
          <w:lang w:eastAsia="en-US"/>
        </w:rPr>
        <w:br/>
        <w:t>Пловдив Област, 16.10.2024 г.</w:t>
      </w:r>
    </w:p>
    <w:p w:rsidR="00E272E0" w:rsidRPr="00B90CD0" w:rsidRDefault="00E272E0" w:rsidP="00E272E0">
      <w:pPr>
        <w:shd w:val="clear" w:color="auto" w:fill="FFFFFF"/>
        <w:ind w:firstLine="708"/>
        <w:jc w:val="both"/>
        <w:rPr>
          <w:rFonts w:ascii="Times New Roman" w:hAnsi="Times New Roman"/>
          <w:lang w:eastAsia="en-US"/>
        </w:rPr>
      </w:pPr>
      <w:r w:rsidRPr="00B90CD0">
        <w:rPr>
          <w:rFonts w:ascii="Times New Roman" w:hAnsi="Times New Roman"/>
          <w:lang w:eastAsia="en-US"/>
        </w:rPr>
        <w:t>ОТНОСНО: Промяна в съставите на СИК на територията на община Родопи, област Пловдив, при произвеждане на изборите народни представители на 27 октомври 2024 г.</w:t>
      </w:r>
    </w:p>
    <w:p w:rsidR="00E272E0" w:rsidRPr="00E272E0" w:rsidRDefault="00E272E0" w:rsidP="00E272E0">
      <w:pPr>
        <w:shd w:val="clear" w:color="auto" w:fill="FFFFFF"/>
        <w:ind w:firstLine="706"/>
        <w:jc w:val="both"/>
        <w:rPr>
          <w:rFonts w:ascii="Times New Roman" w:hAnsi="Times New Roman"/>
          <w:lang w:eastAsia="en-US"/>
        </w:rPr>
      </w:pPr>
      <w:r w:rsidRPr="00B90CD0">
        <w:rPr>
          <w:rFonts w:ascii="Times New Roman" w:hAnsi="Times New Roman"/>
          <w:lang w:eastAsia="en-US"/>
        </w:rPr>
        <w:t xml:space="preserve">С Решение № 95-НС/01.10.2024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Родопи. </w:t>
      </w:r>
    </w:p>
    <w:p w:rsidR="00E272E0" w:rsidRDefault="00E272E0" w:rsidP="00E272E0">
      <w:pPr>
        <w:shd w:val="clear" w:color="auto" w:fill="FFFFFF"/>
        <w:ind w:firstLine="706"/>
        <w:jc w:val="both"/>
        <w:rPr>
          <w:rFonts w:ascii="Times New Roman" w:hAnsi="Times New Roman"/>
          <w:color w:val="333333"/>
          <w:lang w:eastAsia="en-US"/>
        </w:rPr>
      </w:pPr>
      <w:r w:rsidRPr="00B90CD0">
        <w:rPr>
          <w:rFonts w:ascii="Times New Roman" w:hAnsi="Times New Roman"/>
          <w:color w:val="333333"/>
          <w:lang w:eastAsia="en-US"/>
        </w:rPr>
        <w:t>С писмо вх. № 151/09.10.2024 г., е постъпило предложение чрез община Родопи от пълномощници на КП ВЪЗРАЖДАНЕ, ПП ДПС, КП ГЕРБ-СДС, ПП-ДБ с което се прави предложение за промяна в съставите на СИК на територията на община Родопи.</w:t>
      </w:r>
    </w:p>
    <w:p w:rsidR="00E272E0" w:rsidRPr="00192360" w:rsidRDefault="00E272E0" w:rsidP="00E272E0">
      <w:pPr>
        <w:shd w:val="clear" w:color="auto" w:fill="FFFFFF"/>
        <w:ind w:firstLine="706"/>
        <w:jc w:val="both"/>
        <w:rPr>
          <w:rFonts w:ascii="Times New Roman" w:hAnsi="Times New Roman"/>
          <w:color w:val="333333"/>
          <w:lang w:eastAsia="en-US"/>
        </w:rPr>
      </w:pPr>
      <w:r w:rsidRPr="00192360">
        <w:rPr>
          <w:rFonts w:ascii="Times New Roman" w:hAnsi="Times New Roman"/>
          <w:color w:val="333333"/>
          <w:lang w:eastAsia="en-US"/>
        </w:rPr>
        <w:lastRenderedPageBreak/>
        <w:t>С писмо вх. № 1</w:t>
      </w:r>
      <w:r>
        <w:rPr>
          <w:rFonts w:ascii="Times New Roman" w:hAnsi="Times New Roman"/>
          <w:color w:val="333333"/>
          <w:lang w:eastAsia="en-US"/>
        </w:rPr>
        <w:t>87/14</w:t>
      </w:r>
      <w:r w:rsidRPr="00192360">
        <w:rPr>
          <w:rFonts w:ascii="Times New Roman" w:hAnsi="Times New Roman"/>
          <w:color w:val="333333"/>
          <w:lang w:eastAsia="en-US"/>
        </w:rPr>
        <w:t xml:space="preserve">.10.2024 г., е постъпило предложение чрез община Родопи от пълномощници на </w:t>
      </w:r>
      <w:r w:rsidRPr="00012D42">
        <w:rPr>
          <w:rFonts w:ascii="Times New Roman" w:hAnsi="Times New Roman"/>
          <w:color w:val="333333"/>
          <w:lang w:eastAsia="en-US"/>
        </w:rPr>
        <w:t>КП ГЕРБ-СДС, ДПС-АПС</w:t>
      </w:r>
      <w:r>
        <w:rPr>
          <w:rFonts w:ascii="Times New Roman" w:hAnsi="Times New Roman"/>
          <w:color w:val="333333"/>
          <w:lang w:eastAsia="en-US"/>
        </w:rPr>
        <w:t>,</w:t>
      </w:r>
      <w:r w:rsidRPr="00012D42">
        <w:rPr>
          <w:rFonts w:ascii="Times New Roman" w:hAnsi="Times New Roman"/>
          <w:color w:val="333333"/>
          <w:lang w:eastAsia="en-US"/>
        </w:rPr>
        <w:t xml:space="preserve"> </w:t>
      </w:r>
      <w:r w:rsidRPr="004F6F19">
        <w:rPr>
          <w:rFonts w:ascii="Times New Roman" w:hAnsi="Times New Roman"/>
          <w:color w:val="333333"/>
          <w:lang w:eastAsia="en-US"/>
        </w:rPr>
        <w:t>БСП,</w:t>
      </w:r>
      <w:r>
        <w:rPr>
          <w:rFonts w:ascii="Times New Roman" w:hAnsi="Times New Roman"/>
          <w:color w:val="333333"/>
          <w:lang w:eastAsia="en-US"/>
        </w:rPr>
        <w:t xml:space="preserve"> </w:t>
      </w:r>
      <w:r w:rsidRPr="00192360">
        <w:rPr>
          <w:rFonts w:ascii="Times New Roman" w:hAnsi="Times New Roman"/>
          <w:color w:val="333333"/>
          <w:lang w:eastAsia="en-US"/>
        </w:rPr>
        <w:t>КП ВЪЗРАЖДАНЕ</w:t>
      </w:r>
      <w:r>
        <w:rPr>
          <w:rFonts w:ascii="Times New Roman" w:hAnsi="Times New Roman"/>
          <w:color w:val="333333"/>
          <w:lang w:eastAsia="en-US"/>
        </w:rPr>
        <w:t xml:space="preserve"> </w:t>
      </w:r>
      <w:r w:rsidRPr="00192360">
        <w:rPr>
          <w:rFonts w:ascii="Times New Roman" w:hAnsi="Times New Roman"/>
          <w:color w:val="333333"/>
          <w:lang w:eastAsia="en-US"/>
        </w:rPr>
        <w:t>с което се прави предложение за промяна в съставите на СИК на територията на община Родопи.</w:t>
      </w:r>
    </w:p>
    <w:p w:rsidR="00E272E0" w:rsidRDefault="00E272E0" w:rsidP="00E272E0">
      <w:pPr>
        <w:shd w:val="clear" w:color="auto" w:fill="FFFFFF"/>
        <w:ind w:firstLine="706"/>
        <w:jc w:val="both"/>
        <w:rPr>
          <w:rFonts w:ascii="Times New Roman" w:hAnsi="Times New Roman"/>
          <w:color w:val="333333"/>
          <w:lang w:eastAsia="en-US"/>
        </w:rPr>
      </w:pPr>
      <w:r w:rsidRPr="00931C16">
        <w:rPr>
          <w:rFonts w:ascii="Times New Roman" w:hAnsi="Times New Roman"/>
          <w:color w:val="333333"/>
          <w:lang w:eastAsia="en-US"/>
        </w:rPr>
        <w:t xml:space="preserve">С писмо вх. № </w:t>
      </w:r>
      <w:r>
        <w:rPr>
          <w:rFonts w:ascii="Times New Roman" w:hAnsi="Times New Roman"/>
          <w:color w:val="333333"/>
          <w:lang w:eastAsia="en-US"/>
        </w:rPr>
        <w:t>212/15</w:t>
      </w:r>
      <w:r w:rsidRPr="00931C16">
        <w:rPr>
          <w:rFonts w:ascii="Times New Roman" w:hAnsi="Times New Roman"/>
          <w:color w:val="333333"/>
          <w:lang w:eastAsia="en-US"/>
        </w:rPr>
        <w:t>.10.2024 г., е постъпило предложение чрез община Родопи от пълномощни</w:t>
      </w:r>
      <w:r>
        <w:rPr>
          <w:rFonts w:ascii="Times New Roman" w:hAnsi="Times New Roman"/>
          <w:color w:val="333333"/>
          <w:lang w:eastAsia="en-US"/>
        </w:rPr>
        <w:t xml:space="preserve">ци на </w:t>
      </w:r>
      <w:r w:rsidRPr="0058571B">
        <w:rPr>
          <w:rFonts w:ascii="Times New Roman" w:hAnsi="Times New Roman"/>
          <w:color w:val="333333"/>
          <w:lang w:eastAsia="en-US"/>
        </w:rPr>
        <w:t xml:space="preserve">КП ГЕРБ-СДС, </w:t>
      </w:r>
      <w:r w:rsidRPr="002004B6">
        <w:rPr>
          <w:rFonts w:ascii="Times New Roman" w:hAnsi="Times New Roman"/>
          <w:color w:val="333333"/>
          <w:lang w:eastAsia="en-US"/>
        </w:rPr>
        <w:t xml:space="preserve">ПП-ДБ, </w:t>
      </w:r>
      <w:r w:rsidRPr="00931C16">
        <w:rPr>
          <w:rFonts w:ascii="Times New Roman" w:hAnsi="Times New Roman"/>
          <w:color w:val="333333"/>
          <w:lang w:eastAsia="en-US"/>
        </w:rPr>
        <w:t>ПП ДПС</w:t>
      </w:r>
      <w:r>
        <w:rPr>
          <w:rFonts w:ascii="Times New Roman" w:hAnsi="Times New Roman"/>
          <w:color w:val="333333"/>
          <w:lang w:eastAsia="en-US"/>
        </w:rPr>
        <w:t>-АПС</w:t>
      </w:r>
      <w:r w:rsidRPr="00931C16">
        <w:rPr>
          <w:rFonts w:ascii="Times New Roman" w:hAnsi="Times New Roman"/>
          <w:color w:val="333333"/>
          <w:lang w:eastAsia="en-US"/>
        </w:rPr>
        <w:t xml:space="preserve">, </w:t>
      </w:r>
      <w:r>
        <w:rPr>
          <w:rFonts w:ascii="Times New Roman" w:hAnsi="Times New Roman"/>
          <w:color w:val="333333"/>
          <w:lang w:eastAsia="en-US"/>
        </w:rPr>
        <w:t>БСП</w:t>
      </w:r>
      <w:r w:rsidRPr="00931C16">
        <w:rPr>
          <w:rFonts w:ascii="Times New Roman" w:hAnsi="Times New Roman"/>
          <w:color w:val="333333"/>
          <w:lang w:eastAsia="en-US"/>
        </w:rPr>
        <w:t xml:space="preserve"> с което се прави предложение за промяна в съставите на СИК на територията на община Родопи.</w:t>
      </w:r>
    </w:p>
    <w:p w:rsidR="00E272E0" w:rsidRPr="00B90CD0" w:rsidRDefault="00E272E0" w:rsidP="00E272E0">
      <w:pPr>
        <w:shd w:val="clear" w:color="auto" w:fill="FFFFFF"/>
        <w:ind w:firstLine="706"/>
        <w:jc w:val="both"/>
        <w:rPr>
          <w:rFonts w:ascii="Times New Roman" w:hAnsi="Times New Roman"/>
          <w:color w:val="333333"/>
          <w:lang w:eastAsia="en-US"/>
        </w:rPr>
      </w:pPr>
      <w:r>
        <w:rPr>
          <w:rFonts w:ascii="Times New Roman" w:hAnsi="Times New Roman"/>
          <w:color w:val="333333"/>
          <w:lang w:eastAsia="en-US"/>
        </w:rPr>
        <w:t>С писмо вх. № 231/16</w:t>
      </w:r>
      <w:r w:rsidRPr="00144A92">
        <w:rPr>
          <w:rFonts w:ascii="Times New Roman" w:hAnsi="Times New Roman"/>
          <w:color w:val="333333"/>
          <w:lang w:eastAsia="en-US"/>
        </w:rPr>
        <w:t>.10.2024 г., е постъпило предложение чрез община Родопи от пълномощници на КП ГЕРБ-СДС,</w:t>
      </w:r>
      <w:r>
        <w:rPr>
          <w:rFonts w:ascii="Times New Roman" w:hAnsi="Times New Roman"/>
          <w:color w:val="333333"/>
          <w:lang w:eastAsia="en-US"/>
        </w:rPr>
        <w:t xml:space="preserve"> ВЪЗРАЖДАНЕ, </w:t>
      </w:r>
      <w:r w:rsidRPr="00144A92">
        <w:rPr>
          <w:rFonts w:ascii="Times New Roman" w:hAnsi="Times New Roman"/>
          <w:color w:val="333333"/>
          <w:lang w:eastAsia="en-US"/>
        </w:rPr>
        <w:t>ПП ДПС-АПС, БСП с което се прави предложение за промяна в съставите на СИК на територията на община Родопи.</w:t>
      </w:r>
    </w:p>
    <w:p w:rsidR="00E272E0" w:rsidRPr="00B90CD0" w:rsidRDefault="00E272E0" w:rsidP="00E272E0">
      <w:pPr>
        <w:shd w:val="clear" w:color="auto" w:fill="FFFFFF"/>
        <w:ind w:firstLine="706"/>
        <w:jc w:val="both"/>
        <w:rPr>
          <w:rFonts w:ascii="Times New Roman" w:hAnsi="Times New Roman"/>
          <w:lang w:eastAsia="en-US"/>
        </w:rPr>
      </w:pPr>
      <w:r w:rsidRPr="00B90CD0">
        <w:rPr>
          <w:rFonts w:ascii="Times New Roman" w:hAnsi="Times New Roman"/>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E272E0" w:rsidRPr="00B90CD0" w:rsidRDefault="00E272E0" w:rsidP="00E272E0">
      <w:pPr>
        <w:shd w:val="clear" w:color="auto" w:fill="FFFFFF"/>
        <w:spacing w:after="150"/>
        <w:jc w:val="center"/>
        <w:rPr>
          <w:rFonts w:ascii="Times New Roman" w:hAnsi="Times New Roman"/>
          <w:b/>
          <w:lang w:eastAsia="en-US"/>
        </w:rPr>
      </w:pPr>
      <w:r w:rsidRPr="00B90CD0">
        <w:rPr>
          <w:rFonts w:ascii="Times New Roman" w:hAnsi="Times New Roman"/>
          <w:b/>
          <w:lang w:eastAsia="en-US"/>
        </w:rPr>
        <w:t>РЕШИ:</w:t>
      </w:r>
    </w:p>
    <w:p w:rsidR="00E272E0" w:rsidRPr="00B90CD0" w:rsidRDefault="00E272E0" w:rsidP="00E272E0">
      <w:pPr>
        <w:pStyle w:val="af7"/>
        <w:numPr>
          <w:ilvl w:val="0"/>
          <w:numId w:val="32"/>
        </w:numPr>
        <w:shd w:val="clear" w:color="auto" w:fill="FFFFFF"/>
        <w:spacing w:after="150"/>
        <w:jc w:val="both"/>
        <w:rPr>
          <w:rFonts w:ascii="Times New Roman" w:hAnsi="Times New Roman"/>
          <w:lang w:eastAsia="en-US"/>
        </w:rPr>
      </w:pPr>
      <w:r w:rsidRPr="00B90CD0">
        <w:rPr>
          <w:rFonts w:ascii="Times New Roman" w:hAnsi="Times New Roman"/>
          <w:lang w:eastAsia="en-US"/>
        </w:rPr>
        <w:t>ОСВОБОЖДАВА членове на СИК на територията на Родопи, както следва:</w:t>
      </w:r>
    </w:p>
    <w:tbl>
      <w:tblPr>
        <w:tblStyle w:val="af8"/>
        <w:tblW w:w="9356" w:type="dxa"/>
        <w:tblInd w:w="-5" w:type="dxa"/>
        <w:tblLayout w:type="fixed"/>
        <w:tblLook w:val="04A0" w:firstRow="1" w:lastRow="0" w:firstColumn="1" w:lastColumn="0" w:noHBand="0" w:noVBand="1"/>
      </w:tblPr>
      <w:tblGrid>
        <w:gridCol w:w="1418"/>
        <w:gridCol w:w="4252"/>
        <w:gridCol w:w="2127"/>
        <w:gridCol w:w="1559"/>
      </w:tblGrid>
      <w:tr w:rsidR="00E272E0" w:rsidRPr="00851831" w:rsidTr="00E272E0">
        <w:tc>
          <w:tcPr>
            <w:tcW w:w="1418" w:type="dxa"/>
            <w:hideMark/>
          </w:tcPr>
          <w:p w:rsidR="00E272E0" w:rsidRPr="00851831" w:rsidRDefault="00E272E0" w:rsidP="00E272E0">
            <w:pPr>
              <w:spacing w:line="360" w:lineRule="auto"/>
              <w:jc w:val="center"/>
              <w:rPr>
                <w:rFonts w:ascii="Times New Roman" w:hAnsi="Times New Roman"/>
              </w:rPr>
            </w:pPr>
            <w:r w:rsidRPr="00851831">
              <w:rPr>
                <w:rFonts w:ascii="Times New Roman" w:hAnsi="Times New Roman"/>
              </w:rPr>
              <w:t>№ СИК</w:t>
            </w:r>
          </w:p>
        </w:tc>
        <w:tc>
          <w:tcPr>
            <w:tcW w:w="4252" w:type="dxa"/>
            <w:hideMark/>
          </w:tcPr>
          <w:p w:rsidR="00E272E0" w:rsidRPr="00851831" w:rsidRDefault="00E272E0" w:rsidP="00E272E0">
            <w:pPr>
              <w:spacing w:line="360" w:lineRule="auto"/>
              <w:jc w:val="center"/>
              <w:rPr>
                <w:rFonts w:ascii="Times New Roman" w:hAnsi="Times New Roman"/>
              </w:rPr>
            </w:pPr>
            <w:r w:rsidRPr="00851831">
              <w:rPr>
                <w:rFonts w:ascii="Times New Roman" w:hAnsi="Times New Roman"/>
              </w:rPr>
              <w:t xml:space="preserve">Име, презиме и фамилия на </w:t>
            </w:r>
            <w:r w:rsidRPr="00851831">
              <w:rPr>
                <w:rFonts w:ascii="Times New Roman" w:hAnsi="Times New Roman"/>
                <w:b/>
              </w:rPr>
              <w:t>ОСВОБОЖДАВАНИЯ</w:t>
            </w:r>
            <w:r w:rsidRPr="00851831">
              <w:rPr>
                <w:rFonts w:ascii="Times New Roman" w:hAnsi="Times New Roman"/>
              </w:rPr>
              <w:t xml:space="preserve"> член:</w:t>
            </w:r>
          </w:p>
        </w:tc>
        <w:tc>
          <w:tcPr>
            <w:tcW w:w="2127" w:type="dxa"/>
            <w:hideMark/>
          </w:tcPr>
          <w:p w:rsidR="00E272E0" w:rsidRPr="00851831" w:rsidRDefault="00E272E0" w:rsidP="00E272E0">
            <w:pPr>
              <w:spacing w:line="360" w:lineRule="auto"/>
              <w:jc w:val="center"/>
              <w:rPr>
                <w:rFonts w:ascii="Times New Roman" w:hAnsi="Times New Roman"/>
              </w:rPr>
            </w:pPr>
            <w:r w:rsidRPr="00851831">
              <w:rPr>
                <w:rFonts w:ascii="Times New Roman" w:hAnsi="Times New Roman"/>
              </w:rPr>
              <w:t>Длъжност</w:t>
            </w:r>
          </w:p>
        </w:tc>
        <w:tc>
          <w:tcPr>
            <w:tcW w:w="1559" w:type="dxa"/>
            <w:hideMark/>
          </w:tcPr>
          <w:p w:rsidR="00E272E0" w:rsidRPr="00851831" w:rsidRDefault="00E272E0" w:rsidP="00E272E0">
            <w:pPr>
              <w:spacing w:line="360" w:lineRule="auto"/>
              <w:jc w:val="center"/>
              <w:rPr>
                <w:rFonts w:ascii="Times New Roman" w:hAnsi="Times New Roman"/>
              </w:rPr>
            </w:pPr>
            <w:r w:rsidRPr="00851831">
              <w:rPr>
                <w:rFonts w:ascii="Times New Roman" w:hAnsi="Times New Roman"/>
              </w:rPr>
              <w:t>ЕГН</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172600001</w:t>
            </w:r>
          </w:p>
        </w:tc>
        <w:tc>
          <w:tcPr>
            <w:tcW w:w="4252" w:type="dxa"/>
          </w:tcPr>
          <w:p w:rsidR="00E272E0" w:rsidRPr="00851831" w:rsidRDefault="00E272E0" w:rsidP="00E272E0">
            <w:pPr>
              <w:rPr>
                <w:rFonts w:ascii="Times New Roman" w:hAnsi="Times New Roman"/>
              </w:rPr>
            </w:pPr>
            <w:r w:rsidRPr="00851831">
              <w:rPr>
                <w:rFonts w:ascii="Times New Roman" w:hAnsi="Times New Roman"/>
              </w:rPr>
              <w:t>Олга Георгиева Янева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Зам. председател</w:t>
            </w:r>
          </w:p>
        </w:tc>
        <w:tc>
          <w:tcPr>
            <w:tcW w:w="1559" w:type="dxa"/>
          </w:tcPr>
          <w:p w:rsidR="00E272E0" w:rsidRPr="00851831" w:rsidRDefault="00E272E0" w:rsidP="00E272E0">
            <w:pPr>
              <w:rPr>
                <w:rFonts w:ascii="Times New Roman" w:hAnsi="Times New Roman"/>
              </w:rPr>
            </w:pPr>
            <w:r>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172600001</w:t>
            </w:r>
          </w:p>
        </w:tc>
        <w:tc>
          <w:tcPr>
            <w:tcW w:w="4252" w:type="dxa"/>
          </w:tcPr>
          <w:p w:rsidR="00E272E0" w:rsidRPr="00851831" w:rsidRDefault="00E272E0" w:rsidP="00E272E0">
            <w:pPr>
              <w:rPr>
                <w:rFonts w:ascii="Times New Roman" w:hAnsi="Times New Roman"/>
              </w:rPr>
            </w:pPr>
            <w:r w:rsidRPr="00851831">
              <w:rPr>
                <w:rFonts w:ascii="Times New Roman" w:hAnsi="Times New Roman"/>
              </w:rPr>
              <w:t>Екатерина Петрова Филипова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8405C5">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172600002</w:t>
            </w:r>
          </w:p>
        </w:tc>
        <w:tc>
          <w:tcPr>
            <w:tcW w:w="4252" w:type="dxa"/>
          </w:tcPr>
          <w:p w:rsidR="00E272E0" w:rsidRPr="00851831" w:rsidRDefault="00E272E0" w:rsidP="00E272E0">
            <w:pPr>
              <w:rPr>
                <w:rFonts w:ascii="Times New Roman" w:hAnsi="Times New Roman"/>
              </w:rPr>
            </w:pPr>
            <w:r w:rsidRPr="00851831">
              <w:rPr>
                <w:rFonts w:ascii="Times New Roman" w:hAnsi="Times New Roman"/>
              </w:rPr>
              <w:t>Румен Николаев Георгиев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Секретар</w:t>
            </w:r>
          </w:p>
        </w:tc>
        <w:tc>
          <w:tcPr>
            <w:tcW w:w="1559" w:type="dxa"/>
          </w:tcPr>
          <w:p w:rsidR="00E272E0" w:rsidRDefault="00E272E0" w:rsidP="00E272E0">
            <w:r w:rsidRPr="008405C5">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172600002</w:t>
            </w:r>
          </w:p>
        </w:tc>
        <w:tc>
          <w:tcPr>
            <w:tcW w:w="4252" w:type="dxa"/>
          </w:tcPr>
          <w:p w:rsidR="00E272E0" w:rsidRPr="00851831" w:rsidRDefault="00E272E0" w:rsidP="00E272E0">
            <w:pPr>
              <w:rPr>
                <w:rFonts w:ascii="Times New Roman" w:hAnsi="Times New Roman"/>
              </w:rPr>
            </w:pPr>
            <w:r w:rsidRPr="00851831">
              <w:rPr>
                <w:rFonts w:ascii="Times New Roman" w:hAnsi="Times New Roman"/>
              </w:rPr>
              <w:t>Цветан Димитров Кирекчийски</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8405C5">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172600003</w:t>
            </w:r>
          </w:p>
        </w:tc>
        <w:tc>
          <w:tcPr>
            <w:tcW w:w="4252" w:type="dxa"/>
          </w:tcPr>
          <w:p w:rsidR="00E272E0" w:rsidRPr="00851831" w:rsidRDefault="00E272E0" w:rsidP="00E272E0">
            <w:pPr>
              <w:rPr>
                <w:rFonts w:ascii="Times New Roman" w:hAnsi="Times New Roman"/>
              </w:rPr>
            </w:pPr>
            <w:r w:rsidRPr="00851831">
              <w:rPr>
                <w:rFonts w:ascii="Times New Roman" w:hAnsi="Times New Roman"/>
              </w:rPr>
              <w:t>Дора Рангелова Хаджекирева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8405C5">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172600004</w:t>
            </w:r>
          </w:p>
        </w:tc>
        <w:tc>
          <w:tcPr>
            <w:tcW w:w="4252" w:type="dxa"/>
          </w:tcPr>
          <w:p w:rsidR="00E272E0" w:rsidRPr="00851831" w:rsidRDefault="00E272E0" w:rsidP="00E272E0">
            <w:pPr>
              <w:rPr>
                <w:rFonts w:ascii="Times New Roman" w:hAnsi="Times New Roman"/>
              </w:rPr>
            </w:pPr>
            <w:r w:rsidRPr="00851831">
              <w:rPr>
                <w:rFonts w:ascii="Times New Roman" w:hAnsi="Times New Roman"/>
              </w:rPr>
              <w:t>Валентин Василев Атанасов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8405C5">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172600005</w:t>
            </w:r>
          </w:p>
        </w:tc>
        <w:tc>
          <w:tcPr>
            <w:tcW w:w="4252" w:type="dxa"/>
          </w:tcPr>
          <w:p w:rsidR="00E272E0" w:rsidRPr="00851831" w:rsidRDefault="00E272E0" w:rsidP="00E272E0">
            <w:pPr>
              <w:rPr>
                <w:rFonts w:ascii="Times New Roman" w:hAnsi="Times New Roman"/>
              </w:rPr>
            </w:pPr>
            <w:r w:rsidRPr="00851831">
              <w:rPr>
                <w:rFonts w:ascii="Times New Roman" w:hAnsi="Times New Roman"/>
              </w:rPr>
              <w:t>Синан Тунджай Али</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8405C5">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172600006</w:t>
            </w:r>
          </w:p>
        </w:tc>
        <w:tc>
          <w:tcPr>
            <w:tcW w:w="4252" w:type="dxa"/>
          </w:tcPr>
          <w:p w:rsidR="00E272E0" w:rsidRPr="00851831" w:rsidRDefault="00E272E0" w:rsidP="00E272E0">
            <w:pPr>
              <w:rPr>
                <w:rFonts w:ascii="Times New Roman" w:hAnsi="Times New Roman"/>
              </w:rPr>
            </w:pPr>
            <w:r w:rsidRPr="00851831">
              <w:rPr>
                <w:rFonts w:ascii="Times New Roman" w:hAnsi="Times New Roman"/>
              </w:rPr>
              <w:t>Иляз Виждан Адем</w:t>
            </w:r>
          </w:p>
        </w:tc>
        <w:tc>
          <w:tcPr>
            <w:tcW w:w="2127" w:type="dxa"/>
          </w:tcPr>
          <w:p w:rsidR="00E272E0" w:rsidRPr="00851831" w:rsidRDefault="00E272E0" w:rsidP="00E272E0">
            <w:pPr>
              <w:rPr>
                <w:rFonts w:ascii="Times New Roman" w:hAnsi="Times New Roman"/>
              </w:rPr>
            </w:pPr>
            <w:r w:rsidRPr="00851831">
              <w:rPr>
                <w:rFonts w:ascii="Times New Roman" w:hAnsi="Times New Roman"/>
              </w:rPr>
              <w:t>Секретар</w:t>
            </w:r>
          </w:p>
        </w:tc>
        <w:tc>
          <w:tcPr>
            <w:tcW w:w="1559" w:type="dxa"/>
          </w:tcPr>
          <w:p w:rsidR="00E272E0" w:rsidRDefault="00E272E0" w:rsidP="00E272E0">
            <w:r w:rsidRPr="008405C5">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172600007</w:t>
            </w:r>
          </w:p>
        </w:tc>
        <w:tc>
          <w:tcPr>
            <w:tcW w:w="4252" w:type="dxa"/>
          </w:tcPr>
          <w:p w:rsidR="00E272E0" w:rsidRPr="00851831" w:rsidRDefault="00E272E0" w:rsidP="00E272E0">
            <w:pPr>
              <w:rPr>
                <w:rFonts w:ascii="Times New Roman" w:hAnsi="Times New Roman"/>
              </w:rPr>
            </w:pPr>
            <w:r w:rsidRPr="00851831">
              <w:rPr>
                <w:rFonts w:ascii="Times New Roman" w:hAnsi="Times New Roman"/>
              </w:rPr>
              <w:t>Габриел Еленов Пандов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Председател</w:t>
            </w:r>
          </w:p>
        </w:tc>
        <w:tc>
          <w:tcPr>
            <w:tcW w:w="1559" w:type="dxa"/>
          </w:tcPr>
          <w:p w:rsidR="00E272E0" w:rsidRDefault="00E272E0" w:rsidP="00E272E0">
            <w:r w:rsidRPr="008405C5">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172600007</w:t>
            </w:r>
          </w:p>
        </w:tc>
        <w:tc>
          <w:tcPr>
            <w:tcW w:w="4252" w:type="dxa"/>
          </w:tcPr>
          <w:p w:rsidR="00E272E0" w:rsidRPr="00851831" w:rsidRDefault="00E272E0" w:rsidP="00E272E0">
            <w:pPr>
              <w:rPr>
                <w:rFonts w:ascii="Times New Roman" w:hAnsi="Times New Roman"/>
              </w:rPr>
            </w:pPr>
            <w:r w:rsidRPr="00851831">
              <w:rPr>
                <w:rFonts w:ascii="Times New Roman" w:hAnsi="Times New Roman"/>
              </w:rPr>
              <w:t>Ангел Василев Велев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Зам. председател</w:t>
            </w:r>
          </w:p>
        </w:tc>
        <w:tc>
          <w:tcPr>
            <w:tcW w:w="1559" w:type="dxa"/>
          </w:tcPr>
          <w:p w:rsidR="00E272E0" w:rsidRDefault="00E272E0" w:rsidP="00E272E0">
            <w:r w:rsidRPr="008405C5">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172600007</w:t>
            </w:r>
          </w:p>
        </w:tc>
        <w:tc>
          <w:tcPr>
            <w:tcW w:w="4252" w:type="dxa"/>
          </w:tcPr>
          <w:p w:rsidR="00E272E0" w:rsidRPr="00851831" w:rsidRDefault="00E272E0" w:rsidP="00E272E0">
            <w:pPr>
              <w:rPr>
                <w:rFonts w:ascii="Times New Roman" w:hAnsi="Times New Roman"/>
              </w:rPr>
            </w:pPr>
            <w:r w:rsidRPr="00851831">
              <w:rPr>
                <w:rFonts w:ascii="Times New Roman" w:hAnsi="Times New Roman"/>
              </w:rPr>
              <w:t>Рукие Билял Таир</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8405C5">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172600008</w:t>
            </w:r>
          </w:p>
        </w:tc>
        <w:tc>
          <w:tcPr>
            <w:tcW w:w="4252" w:type="dxa"/>
          </w:tcPr>
          <w:p w:rsidR="00E272E0" w:rsidRPr="00851831" w:rsidRDefault="00E272E0" w:rsidP="00E272E0">
            <w:pPr>
              <w:rPr>
                <w:rFonts w:ascii="Times New Roman" w:hAnsi="Times New Roman"/>
              </w:rPr>
            </w:pPr>
            <w:r w:rsidRPr="00851831">
              <w:rPr>
                <w:rFonts w:ascii="Times New Roman" w:hAnsi="Times New Roman"/>
              </w:rPr>
              <w:t>Ангел Георгиев Мандев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Председател</w:t>
            </w:r>
          </w:p>
        </w:tc>
        <w:tc>
          <w:tcPr>
            <w:tcW w:w="1559" w:type="dxa"/>
          </w:tcPr>
          <w:p w:rsidR="00E272E0" w:rsidRDefault="00E272E0" w:rsidP="00E272E0">
            <w:r w:rsidRPr="008405C5">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172600012</w:t>
            </w:r>
          </w:p>
        </w:tc>
        <w:tc>
          <w:tcPr>
            <w:tcW w:w="4252" w:type="dxa"/>
          </w:tcPr>
          <w:p w:rsidR="00E272E0" w:rsidRPr="00851831" w:rsidRDefault="00E272E0" w:rsidP="00E272E0">
            <w:pPr>
              <w:rPr>
                <w:rFonts w:ascii="Times New Roman" w:hAnsi="Times New Roman"/>
              </w:rPr>
            </w:pPr>
            <w:r w:rsidRPr="00851831">
              <w:rPr>
                <w:rFonts w:ascii="Times New Roman" w:hAnsi="Times New Roman"/>
              </w:rPr>
              <w:t>Валери Албенов Божков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Секретар</w:t>
            </w:r>
          </w:p>
        </w:tc>
        <w:tc>
          <w:tcPr>
            <w:tcW w:w="1559" w:type="dxa"/>
          </w:tcPr>
          <w:p w:rsidR="00E272E0" w:rsidRDefault="00E272E0" w:rsidP="00E272E0">
            <w:r w:rsidRPr="008405C5">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lastRenderedPageBreak/>
              <w:t>172600014</w:t>
            </w:r>
          </w:p>
        </w:tc>
        <w:tc>
          <w:tcPr>
            <w:tcW w:w="4252" w:type="dxa"/>
          </w:tcPr>
          <w:p w:rsidR="00E272E0" w:rsidRPr="00851831" w:rsidRDefault="00E272E0" w:rsidP="00E272E0">
            <w:pPr>
              <w:rPr>
                <w:rFonts w:ascii="Times New Roman" w:hAnsi="Times New Roman"/>
              </w:rPr>
            </w:pPr>
            <w:r w:rsidRPr="00851831">
              <w:rPr>
                <w:rFonts w:ascii="Times New Roman" w:hAnsi="Times New Roman"/>
              </w:rPr>
              <w:t>Георги Спасов Конов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8405C5">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172600015</w:t>
            </w:r>
          </w:p>
        </w:tc>
        <w:tc>
          <w:tcPr>
            <w:tcW w:w="4252" w:type="dxa"/>
          </w:tcPr>
          <w:p w:rsidR="00E272E0" w:rsidRPr="00851831" w:rsidRDefault="00E272E0" w:rsidP="00E272E0">
            <w:pPr>
              <w:rPr>
                <w:rFonts w:ascii="Times New Roman" w:hAnsi="Times New Roman"/>
              </w:rPr>
            </w:pPr>
            <w:r w:rsidRPr="00851831">
              <w:rPr>
                <w:rFonts w:ascii="Times New Roman" w:hAnsi="Times New Roman"/>
              </w:rPr>
              <w:t>Спас Георгиев Конов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8405C5">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172600016</w:t>
            </w:r>
          </w:p>
        </w:tc>
        <w:tc>
          <w:tcPr>
            <w:tcW w:w="4252" w:type="dxa"/>
          </w:tcPr>
          <w:p w:rsidR="00E272E0" w:rsidRPr="00851831" w:rsidRDefault="00E272E0" w:rsidP="00E272E0">
            <w:pPr>
              <w:rPr>
                <w:rFonts w:ascii="Times New Roman" w:hAnsi="Times New Roman"/>
              </w:rPr>
            </w:pPr>
            <w:r w:rsidRPr="00851831">
              <w:rPr>
                <w:rFonts w:ascii="Times New Roman" w:hAnsi="Times New Roman"/>
              </w:rPr>
              <w:t>Гергана Янкова Жилова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Секретар</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172600016</w:t>
            </w:r>
          </w:p>
        </w:tc>
        <w:tc>
          <w:tcPr>
            <w:tcW w:w="4252" w:type="dxa"/>
          </w:tcPr>
          <w:p w:rsidR="00E272E0" w:rsidRPr="00851831" w:rsidRDefault="00E272E0" w:rsidP="00E272E0">
            <w:pPr>
              <w:rPr>
                <w:rFonts w:ascii="Times New Roman" w:hAnsi="Times New Roman"/>
              </w:rPr>
            </w:pPr>
            <w:r w:rsidRPr="00851831">
              <w:rPr>
                <w:rFonts w:ascii="Times New Roman" w:hAnsi="Times New Roman"/>
              </w:rPr>
              <w:t>Красимира Вълчева Абрашева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172600020</w:t>
            </w:r>
          </w:p>
        </w:tc>
        <w:tc>
          <w:tcPr>
            <w:tcW w:w="4252" w:type="dxa"/>
          </w:tcPr>
          <w:p w:rsidR="00E272E0" w:rsidRPr="00851831" w:rsidRDefault="00E272E0" w:rsidP="00E272E0">
            <w:pPr>
              <w:rPr>
                <w:rFonts w:ascii="Times New Roman" w:hAnsi="Times New Roman"/>
              </w:rPr>
            </w:pPr>
            <w:r w:rsidRPr="00851831">
              <w:rPr>
                <w:rFonts w:ascii="Times New Roman" w:hAnsi="Times New Roman"/>
              </w:rPr>
              <w:t>Зина Георгиева Аргирова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172600021</w:t>
            </w:r>
          </w:p>
        </w:tc>
        <w:tc>
          <w:tcPr>
            <w:tcW w:w="4252" w:type="dxa"/>
          </w:tcPr>
          <w:p w:rsidR="00E272E0" w:rsidRPr="00851831" w:rsidRDefault="00E272E0" w:rsidP="00E272E0">
            <w:pPr>
              <w:rPr>
                <w:rFonts w:ascii="Times New Roman" w:hAnsi="Times New Roman"/>
              </w:rPr>
            </w:pPr>
            <w:r w:rsidRPr="00851831">
              <w:rPr>
                <w:rFonts w:ascii="Times New Roman" w:hAnsi="Times New Roman"/>
              </w:rPr>
              <w:t>Ивайло Божидаров Иванов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172600021</w:t>
            </w:r>
          </w:p>
        </w:tc>
        <w:tc>
          <w:tcPr>
            <w:tcW w:w="4252" w:type="dxa"/>
          </w:tcPr>
          <w:p w:rsidR="00E272E0" w:rsidRPr="00851831" w:rsidRDefault="00E272E0" w:rsidP="00E272E0">
            <w:pPr>
              <w:rPr>
                <w:rFonts w:ascii="Times New Roman" w:hAnsi="Times New Roman"/>
              </w:rPr>
            </w:pPr>
            <w:r w:rsidRPr="00851831">
              <w:rPr>
                <w:rFonts w:ascii="Times New Roman" w:hAnsi="Times New Roman"/>
              </w:rPr>
              <w:t>Силвия Красимирова Иванова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172600023</w:t>
            </w:r>
          </w:p>
        </w:tc>
        <w:tc>
          <w:tcPr>
            <w:tcW w:w="4252" w:type="dxa"/>
          </w:tcPr>
          <w:p w:rsidR="00E272E0" w:rsidRPr="00851831" w:rsidRDefault="00E272E0" w:rsidP="00E272E0">
            <w:pPr>
              <w:rPr>
                <w:rFonts w:ascii="Times New Roman" w:hAnsi="Times New Roman"/>
              </w:rPr>
            </w:pPr>
            <w:r w:rsidRPr="00851831">
              <w:rPr>
                <w:rFonts w:ascii="Times New Roman" w:hAnsi="Times New Roman"/>
              </w:rPr>
              <w:t>Надя Златанова Кировска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Председател</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172600024</w:t>
            </w:r>
          </w:p>
        </w:tc>
        <w:tc>
          <w:tcPr>
            <w:tcW w:w="4252" w:type="dxa"/>
          </w:tcPr>
          <w:p w:rsidR="00E272E0" w:rsidRPr="00851831" w:rsidRDefault="00E272E0" w:rsidP="00E272E0">
            <w:pPr>
              <w:rPr>
                <w:rFonts w:ascii="Times New Roman" w:hAnsi="Times New Roman"/>
              </w:rPr>
            </w:pPr>
            <w:r w:rsidRPr="00851831">
              <w:rPr>
                <w:rFonts w:ascii="Times New Roman" w:hAnsi="Times New Roman"/>
              </w:rPr>
              <w:t>Александър Илиянов Радев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Секретар</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172600024</w:t>
            </w:r>
          </w:p>
        </w:tc>
        <w:tc>
          <w:tcPr>
            <w:tcW w:w="4252" w:type="dxa"/>
          </w:tcPr>
          <w:p w:rsidR="00E272E0" w:rsidRPr="00851831" w:rsidRDefault="00E272E0" w:rsidP="00E272E0">
            <w:pPr>
              <w:rPr>
                <w:rFonts w:ascii="Times New Roman" w:hAnsi="Times New Roman"/>
              </w:rPr>
            </w:pPr>
            <w:r w:rsidRPr="00851831">
              <w:rPr>
                <w:rFonts w:ascii="Times New Roman" w:hAnsi="Times New Roman"/>
              </w:rPr>
              <w:t>Янчо Вълчев Оризов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172600025</w:t>
            </w:r>
          </w:p>
        </w:tc>
        <w:tc>
          <w:tcPr>
            <w:tcW w:w="4252" w:type="dxa"/>
          </w:tcPr>
          <w:p w:rsidR="00E272E0" w:rsidRPr="00851831" w:rsidRDefault="00E272E0" w:rsidP="00E272E0">
            <w:pPr>
              <w:rPr>
                <w:rFonts w:ascii="Times New Roman" w:hAnsi="Times New Roman"/>
              </w:rPr>
            </w:pPr>
            <w:r w:rsidRPr="00851831">
              <w:rPr>
                <w:rFonts w:ascii="Times New Roman" w:hAnsi="Times New Roman"/>
              </w:rPr>
              <w:t>Атанаска Георгиева Георгиева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Секретар</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172600026</w:t>
            </w:r>
          </w:p>
        </w:tc>
        <w:tc>
          <w:tcPr>
            <w:tcW w:w="4252" w:type="dxa"/>
          </w:tcPr>
          <w:p w:rsidR="00E272E0" w:rsidRPr="00851831" w:rsidRDefault="00E272E0" w:rsidP="00E272E0">
            <w:pPr>
              <w:rPr>
                <w:rFonts w:ascii="Times New Roman" w:hAnsi="Times New Roman"/>
              </w:rPr>
            </w:pPr>
            <w:r w:rsidRPr="00851831">
              <w:rPr>
                <w:rFonts w:ascii="Times New Roman" w:hAnsi="Times New Roman"/>
              </w:rPr>
              <w:t>Снежана Красимирова Толева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Зам. председател</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172600026</w:t>
            </w:r>
          </w:p>
        </w:tc>
        <w:tc>
          <w:tcPr>
            <w:tcW w:w="4252" w:type="dxa"/>
          </w:tcPr>
          <w:p w:rsidR="00E272E0" w:rsidRPr="00851831" w:rsidRDefault="00E272E0" w:rsidP="00E272E0">
            <w:pPr>
              <w:rPr>
                <w:rFonts w:ascii="Times New Roman" w:hAnsi="Times New Roman"/>
              </w:rPr>
            </w:pPr>
            <w:r w:rsidRPr="00851831">
              <w:rPr>
                <w:rFonts w:ascii="Times New Roman" w:hAnsi="Times New Roman"/>
              </w:rPr>
              <w:t>Кольо Костадинов Дюлгеров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172600028</w:t>
            </w:r>
          </w:p>
        </w:tc>
        <w:tc>
          <w:tcPr>
            <w:tcW w:w="4252" w:type="dxa"/>
          </w:tcPr>
          <w:p w:rsidR="00E272E0" w:rsidRPr="00851831" w:rsidRDefault="00E272E0" w:rsidP="00E272E0">
            <w:pPr>
              <w:rPr>
                <w:rFonts w:ascii="Times New Roman" w:hAnsi="Times New Roman"/>
              </w:rPr>
            </w:pPr>
            <w:r w:rsidRPr="00851831">
              <w:rPr>
                <w:rFonts w:ascii="Times New Roman" w:hAnsi="Times New Roman"/>
              </w:rPr>
              <w:t>Любомир Руменов Ламбрев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172600030</w:t>
            </w:r>
          </w:p>
        </w:tc>
        <w:tc>
          <w:tcPr>
            <w:tcW w:w="4252" w:type="dxa"/>
          </w:tcPr>
          <w:p w:rsidR="00E272E0" w:rsidRPr="00851831" w:rsidRDefault="00E272E0" w:rsidP="00E272E0">
            <w:pPr>
              <w:rPr>
                <w:rFonts w:ascii="Times New Roman" w:hAnsi="Times New Roman"/>
              </w:rPr>
            </w:pPr>
            <w:r w:rsidRPr="00851831">
              <w:rPr>
                <w:rFonts w:ascii="Times New Roman" w:hAnsi="Times New Roman"/>
              </w:rPr>
              <w:t>Недка Кирилова Генова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Секретар</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172600031</w:t>
            </w:r>
          </w:p>
        </w:tc>
        <w:tc>
          <w:tcPr>
            <w:tcW w:w="4252" w:type="dxa"/>
          </w:tcPr>
          <w:p w:rsidR="00E272E0" w:rsidRPr="00851831" w:rsidRDefault="00E272E0" w:rsidP="00E272E0">
            <w:pPr>
              <w:rPr>
                <w:rFonts w:ascii="Times New Roman" w:hAnsi="Times New Roman"/>
              </w:rPr>
            </w:pPr>
            <w:r w:rsidRPr="00851831">
              <w:rPr>
                <w:rFonts w:ascii="Times New Roman" w:hAnsi="Times New Roman"/>
              </w:rPr>
              <w:t>Генко Стоянов Генов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Зам. председател</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172600031</w:t>
            </w:r>
          </w:p>
        </w:tc>
        <w:tc>
          <w:tcPr>
            <w:tcW w:w="4252" w:type="dxa"/>
          </w:tcPr>
          <w:p w:rsidR="00E272E0" w:rsidRPr="00851831" w:rsidRDefault="00E272E0" w:rsidP="00E272E0">
            <w:pPr>
              <w:rPr>
                <w:rFonts w:ascii="Times New Roman" w:hAnsi="Times New Roman"/>
              </w:rPr>
            </w:pPr>
            <w:r w:rsidRPr="00851831">
              <w:rPr>
                <w:rFonts w:ascii="Times New Roman" w:hAnsi="Times New Roman"/>
              </w:rPr>
              <w:t>Лазаринка Димитрова Кирекчийска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Секретар</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172600031</w:t>
            </w:r>
          </w:p>
        </w:tc>
        <w:tc>
          <w:tcPr>
            <w:tcW w:w="4252" w:type="dxa"/>
          </w:tcPr>
          <w:p w:rsidR="00E272E0" w:rsidRPr="00851831" w:rsidRDefault="00E272E0" w:rsidP="00E272E0">
            <w:pPr>
              <w:rPr>
                <w:rFonts w:ascii="Times New Roman" w:hAnsi="Times New Roman"/>
              </w:rPr>
            </w:pPr>
            <w:r w:rsidRPr="00851831">
              <w:rPr>
                <w:rFonts w:ascii="Times New Roman" w:hAnsi="Times New Roman"/>
              </w:rPr>
              <w:t>Ивелина Николаева Димова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172600034</w:t>
            </w:r>
          </w:p>
        </w:tc>
        <w:tc>
          <w:tcPr>
            <w:tcW w:w="4252" w:type="dxa"/>
          </w:tcPr>
          <w:p w:rsidR="00E272E0" w:rsidRPr="00851831" w:rsidRDefault="00E272E0" w:rsidP="00E272E0">
            <w:pPr>
              <w:rPr>
                <w:rFonts w:ascii="Times New Roman" w:hAnsi="Times New Roman"/>
              </w:rPr>
            </w:pPr>
            <w:r w:rsidRPr="00851831">
              <w:rPr>
                <w:rFonts w:ascii="Times New Roman" w:hAnsi="Times New Roman"/>
              </w:rPr>
              <w:t>Иванка Петкова Милева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Зам. председател</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172600034</w:t>
            </w:r>
          </w:p>
        </w:tc>
        <w:tc>
          <w:tcPr>
            <w:tcW w:w="4252" w:type="dxa"/>
          </w:tcPr>
          <w:p w:rsidR="00E272E0" w:rsidRPr="00851831" w:rsidRDefault="00E272E0" w:rsidP="00E272E0">
            <w:pPr>
              <w:rPr>
                <w:rFonts w:ascii="Times New Roman" w:hAnsi="Times New Roman"/>
              </w:rPr>
            </w:pPr>
            <w:r w:rsidRPr="00851831">
              <w:rPr>
                <w:rFonts w:ascii="Times New Roman" w:hAnsi="Times New Roman"/>
              </w:rPr>
              <w:t>Елена Димитрова Тотева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172600034</w:t>
            </w:r>
          </w:p>
        </w:tc>
        <w:tc>
          <w:tcPr>
            <w:tcW w:w="4252" w:type="dxa"/>
          </w:tcPr>
          <w:p w:rsidR="00E272E0" w:rsidRPr="00851831" w:rsidRDefault="00E272E0" w:rsidP="00E272E0">
            <w:pPr>
              <w:rPr>
                <w:rFonts w:ascii="Times New Roman" w:hAnsi="Times New Roman"/>
              </w:rPr>
            </w:pPr>
            <w:r w:rsidRPr="00851831">
              <w:rPr>
                <w:rFonts w:ascii="Times New Roman" w:hAnsi="Times New Roman"/>
              </w:rPr>
              <w:t>Анелия Емилова Асенова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172600035</w:t>
            </w:r>
          </w:p>
        </w:tc>
        <w:tc>
          <w:tcPr>
            <w:tcW w:w="4252" w:type="dxa"/>
          </w:tcPr>
          <w:p w:rsidR="00E272E0" w:rsidRPr="00851831" w:rsidRDefault="00E272E0" w:rsidP="00E272E0">
            <w:pPr>
              <w:rPr>
                <w:rFonts w:ascii="Times New Roman" w:hAnsi="Times New Roman"/>
              </w:rPr>
            </w:pPr>
            <w:r w:rsidRPr="00851831">
              <w:rPr>
                <w:rFonts w:ascii="Times New Roman" w:hAnsi="Times New Roman"/>
              </w:rPr>
              <w:t>Йовко Сашов Димитров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Зам. председател</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172600035</w:t>
            </w:r>
          </w:p>
        </w:tc>
        <w:tc>
          <w:tcPr>
            <w:tcW w:w="4252" w:type="dxa"/>
          </w:tcPr>
          <w:p w:rsidR="00E272E0" w:rsidRPr="00851831" w:rsidRDefault="00E272E0" w:rsidP="00E272E0">
            <w:pPr>
              <w:rPr>
                <w:rFonts w:ascii="Times New Roman" w:hAnsi="Times New Roman"/>
              </w:rPr>
            </w:pPr>
            <w:r w:rsidRPr="00851831">
              <w:rPr>
                <w:rFonts w:ascii="Times New Roman" w:hAnsi="Times New Roman"/>
              </w:rPr>
              <w:t>Върбинка Божилова Александрова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172600036</w:t>
            </w:r>
          </w:p>
        </w:tc>
        <w:tc>
          <w:tcPr>
            <w:tcW w:w="4252" w:type="dxa"/>
          </w:tcPr>
          <w:p w:rsidR="00E272E0" w:rsidRPr="00851831" w:rsidRDefault="00E272E0" w:rsidP="00E272E0">
            <w:pPr>
              <w:rPr>
                <w:rFonts w:ascii="Times New Roman" w:hAnsi="Times New Roman"/>
              </w:rPr>
            </w:pPr>
            <w:r w:rsidRPr="00851831">
              <w:rPr>
                <w:rFonts w:ascii="Times New Roman" w:hAnsi="Times New Roman"/>
              </w:rPr>
              <w:t>Вива Атанасова Калчева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Председател</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172600038</w:t>
            </w:r>
          </w:p>
        </w:tc>
        <w:tc>
          <w:tcPr>
            <w:tcW w:w="4252" w:type="dxa"/>
          </w:tcPr>
          <w:p w:rsidR="00E272E0" w:rsidRPr="00851831" w:rsidRDefault="00E272E0" w:rsidP="00E272E0">
            <w:pPr>
              <w:rPr>
                <w:rFonts w:ascii="Times New Roman" w:hAnsi="Times New Roman"/>
              </w:rPr>
            </w:pPr>
            <w:r w:rsidRPr="00851831">
              <w:rPr>
                <w:rFonts w:ascii="Times New Roman" w:hAnsi="Times New Roman"/>
              </w:rPr>
              <w:t>Елена Костадинова Миткова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lastRenderedPageBreak/>
              <w:t>172600043</w:t>
            </w:r>
          </w:p>
        </w:tc>
        <w:tc>
          <w:tcPr>
            <w:tcW w:w="4252" w:type="dxa"/>
          </w:tcPr>
          <w:p w:rsidR="00E272E0" w:rsidRPr="00851831" w:rsidRDefault="00E272E0" w:rsidP="00E272E0">
            <w:pPr>
              <w:rPr>
                <w:rFonts w:ascii="Times New Roman" w:hAnsi="Times New Roman"/>
              </w:rPr>
            </w:pPr>
            <w:r w:rsidRPr="00851831">
              <w:rPr>
                <w:rFonts w:ascii="Times New Roman" w:hAnsi="Times New Roman"/>
              </w:rPr>
              <w:t>Димитър Петров Бечев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172600044</w:t>
            </w:r>
          </w:p>
        </w:tc>
        <w:tc>
          <w:tcPr>
            <w:tcW w:w="4252" w:type="dxa"/>
          </w:tcPr>
          <w:p w:rsidR="00E272E0" w:rsidRPr="00851831" w:rsidRDefault="00E272E0" w:rsidP="00E272E0">
            <w:pPr>
              <w:rPr>
                <w:rFonts w:ascii="Times New Roman" w:hAnsi="Times New Roman"/>
              </w:rPr>
            </w:pPr>
            <w:r w:rsidRPr="00851831">
              <w:rPr>
                <w:rFonts w:ascii="Times New Roman" w:hAnsi="Times New Roman"/>
              </w:rPr>
              <w:t>Венцислав Бориславов Дзивков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Секретар</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172600046</w:t>
            </w:r>
          </w:p>
        </w:tc>
        <w:tc>
          <w:tcPr>
            <w:tcW w:w="4252" w:type="dxa"/>
          </w:tcPr>
          <w:p w:rsidR="00E272E0" w:rsidRPr="00851831" w:rsidRDefault="00E272E0" w:rsidP="00E272E0">
            <w:pPr>
              <w:rPr>
                <w:rFonts w:ascii="Times New Roman" w:hAnsi="Times New Roman"/>
              </w:rPr>
            </w:pPr>
            <w:r w:rsidRPr="00851831">
              <w:rPr>
                <w:rFonts w:ascii="Times New Roman" w:hAnsi="Times New Roman"/>
              </w:rPr>
              <w:t>Пенка Димитрова Моллова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Председател</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172600046</w:t>
            </w:r>
          </w:p>
        </w:tc>
        <w:tc>
          <w:tcPr>
            <w:tcW w:w="4252" w:type="dxa"/>
          </w:tcPr>
          <w:p w:rsidR="00E272E0" w:rsidRPr="00851831" w:rsidRDefault="00E272E0" w:rsidP="00E272E0">
            <w:pPr>
              <w:rPr>
                <w:rFonts w:ascii="Times New Roman" w:hAnsi="Times New Roman"/>
              </w:rPr>
            </w:pPr>
            <w:r w:rsidRPr="00851831">
              <w:rPr>
                <w:rFonts w:ascii="Times New Roman" w:hAnsi="Times New Roman"/>
              </w:rPr>
              <w:t>Даниела Славчева Илиева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172600049</w:t>
            </w:r>
          </w:p>
        </w:tc>
        <w:tc>
          <w:tcPr>
            <w:tcW w:w="4252" w:type="dxa"/>
          </w:tcPr>
          <w:p w:rsidR="00E272E0" w:rsidRPr="00851831" w:rsidRDefault="00E272E0" w:rsidP="00E272E0">
            <w:pPr>
              <w:rPr>
                <w:rFonts w:ascii="Times New Roman" w:hAnsi="Times New Roman"/>
              </w:rPr>
            </w:pPr>
            <w:r w:rsidRPr="00851831">
              <w:rPr>
                <w:rFonts w:ascii="Times New Roman" w:hAnsi="Times New Roman"/>
              </w:rPr>
              <w:t>Танка Атанасова Александрова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172600050</w:t>
            </w:r>
          </w:p>
        </w:tc>
        <w:tc>
          <w:tcPr>
            <w:tcW w:w="4252" w:type="dxa"/>
          </w:tcPr>
          <w:p w:rsidR="00E272E0" w:rsidRPr="00851831" w:rsidRDefault="00E272E0" w:rsidP="00E272E0">
            <w:pPr>
              <w:rPr>
                <w:rFonts w:ascii="Times New Roman" w:hAnsi="Times New Roman"/>
              </w:rPr>
            </w:pPr>
            <w:r w:rsidRPr="00851831">
              <w:rPr>
                <w:rFonts w:ascii="Times New Roman" w:hAnsi="Times New Roman"/>
              </w:rPr>
              <w:t>Николай Николов Райков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Председател</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172600050</w:t>
            </w:r>
          </w:p>
        </w:tc>
        <w:tc>
          <w:tcPr>
            <w:tcW w:w="4252" w:type="dxa"/>
          </w:tcPr>
          <w:p w:rsidR="00E272E0" w:rsidRPr="00851831" w:rsidRDefault="00E272E0" w:rsidP="00E272E0">
            <w:pPr>
              <w:rPr>
                <w:rFonts w:ascii="Times New Roman" w:hAnsi="Times New Roman"/>
              </w:rPr>
            </w:pPr>
            <w:r w:rsidRPr="00851831">
              <w:rPr>
                <w:rFonts w:ascii="Times New Roman" w:hAnsi="Times New Roman"/>
              </w:rPr>
              <w:t>Иванка Малинова Ганчева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Секретар</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172600051</w:t>
            </w:r>
          </w:p>
        </w:tc>
        <w:tc>
          <w:tcPr>
            <w:tcW w:w="4252" w:type="dxa"/>
          </w:tcPr>
          <w:p w:rsidR="00E272E0" w:rsidRPr="00851831" w:rsidRDefault="00E272E0" w:rsidP="00E272E0">
            <w:pPr>
              <w:rPr>
                <w:rFonts w:ascii="Times New Roman" w:hAnsi="Times New Roman"/>
              </w:rPr>
            </w:pPr>
            <w:r w:rsidRPr="00851831">
              <w:rPr>
                <w:rFonts w:ascii="Times New Roman" w:hAnsi="Times New Roman"/>
              </w:rPr>
              <w:t>Пламен Николаев Пенчев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Секретар</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172600054</w:t>
            </w:r>
          </w:p>
        </w:tc>
        <w:tc>
          <w:tcPr>
            <w:tcW w:w="4252" w:type="dxa"/>
          </w:tcPr>
          <w:p w:rsidR="00E272E0" w:rsidRPr="00851831" w:rsidRDefault="00E272E0" w:rsidP="00E272E0">
            <w:pPr>
              <w:rPr>
                <w:rFonts w:ascii="Times New Roman" w:hAnsi="Times New Roman"/>
              </w:rPr>
            </w:pPr>
            <w:r w:rsidRPr="00851831">
              <w:rPr>
                <w:rFonts w:ascii="Times New Roman" w:hAnsi="Times New Roman"/>
              </w:rPr>
              <w:t>Васил Георгиев Манев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172600001</w:t>
            </w:r>
          </w:p>
        </w:tc>
        <w:tc>
          <w:tcPr>
            <w:tcW w:w="4252" w:type="dxa"/>
          </w:tcPr>
          <w:p w:rsidR="00E272E0" w:rsidRPr="00851831" w:rsidRDefault="00E272E0" w:rsidP="00E272E0">
            <w:pPr>
              <w:rPr>
                <w:rFonts w:ascii="Times New Roman" w:hAnsi="Times New Roman"/>
              </w:rPr>
            </w:pPr>
            <w:r w:rsidRPr="00851831">
              <w:rPr>
                <w:rFonts w:ascii="Times New Roman" w:hAnsi="Times New Roman"/>
              </w:rPr>
              <w:t>Весела Георгиева Торбева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172600001</w:t>
            </w:r>
          </w:p>
        </w:tc>
        <w:tc>
          <w:tcPr>
            <w:tcW w:w="4252" w:type="dxa"/>
          </w:tcPr>
          <w:p w:rsidR="00E272E0" w:rsidRPr="00851831" w:rsidRDefault="00E272E0" w:rsidP="00E272E0">
            <w:pPr>
              <w:rPr>
                <w:rFonts w:ascii="Times New Roman" w:hAnsi="Times New Roman"/>
              </w:rPr>
            </w:pPr>
            <w:r w:rsidRPr="00851831">
              <w:rPr>
                <w:rFonts w:ascii="Times New Roman" w:hAnsi="Times New Roman"/>
              </w:rPr>
              <w:t>Екатерина Петрова Филипова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172600002</w:t>
            </w:r>
          </w:p>
        </w:tc>
        <w:tc>
          <w:tcPr>
            <w:tcW w:w="4252" w:type="dxa"/>
          </w:tcPr>
          <w:p w:rsidR="00E272E0" w:rsidRPr="00851831" w:rsidRDefault="00E272E0" w:rsidP="00E272E0">
            <w:pPr>
              <w:rPr>
                <w:rFonts w:ascii="Times New Roman" w:hAnsi="Times New Roman"/>
              </w:rPr>
            </w:pPr>
            <w:r w:rsidRPr="00851831">
              <w:rPr>
                <w:rFonts w:ascii="Times New Roman" w:hAnsi="Times New Roman"/>
              </w:rPr>
              <w:t>Анастасия Тодорова Паскалева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Председател</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172600010</w:t>
            </w:r>
          </w:p>
        </w:tc>
        <w:tc>
          <w:tcPr>
            <w:tcW w:w="4252" w:type="dxa"/>
          </w:tcPr>
          <w:p w:rsidR="00E272E0" w:rsidRPr="00851831" w:rsidRDefault="00E272E0" w:rsidP="00E272E0">
            <w:pPr>
              <w:rPr>
                <w:rFonts w:ascii="Times New Roman" w:hAnsi="Times New Roman"/>
              </w:rPr>
            </w:pPr>
            <w:r w:rsidRPr="00851831">
              <w:rPr>
                <w:rFonts w:ascii="Times New Roman" w:hAnsi="Times New Roman"/>
              </w:rPr>
              <w:t>Елена Йорданова Кацарова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172600011</w:t>
            </w:r>
          </w:p>
        </w:tc>
        <w:tc>
          <w:tcPr>
            <w:tcW w:w="4252" w:type="dxa"/>
          </w:tcPr>
          <w:p w:rsidR="00E272E0" w:rsidRPr="00851831" w:rsidRDefault="00E272E0" w:rsidP="00E272E0">
            <w:pPr>
              <w:rPr>
                <w:rFonts w:ascii="Times New Roman" w:hAnsi="Times New Roman"/>
              </w:rPr>
            </w:pPr>
            <w:r w:rsidRPr="00851831">
              <w:rPr>
                <w:rFonts w:ascii="Times New Roman" w:hAnsi="Times New Roman"/>
              </w:rPr>
              <w:t>Мариана Стоянова Пърчева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172600014</w:t>
            </w:r>
          </w:p>
        </w:tc>
        <w:tc>
          <w:tcPr>
            <w:tcW w:w="4252" w:type="dxa"/>
          </w:tcPr>
          <w:p w:rsidR="00E272E0" w:rsidRPr="00851831" w:rsidRDefault="00E272E0" w:rsidP="00E272E0">
            <w:pPr>
              <w:rPr>
                <w:rFonts w:ascii="Times New Roman" w:hAnsi="Times New Roman"/>
              </w:rPr>
            </w:pPr>
            <w:r w:rsidRPr="00851831">
              <w:rPr>
                <w:rFonts w:ascii="Times New Roman" w:hAnsi="Times New Roman"/>
              </w:rPr>
              <w:t>Ставри Рангелов Колев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172600015</w:t>
            </w:r>
          </w:p>
        </w:tc>
        <w:tc>
          <w:tcPr>
            <w:tcW w:w="4252" w:type="dxa"/>
          </w:tcPr>
          <w:p w:rsidR="00E272E0" w:rsidRPr="00851831" w:rsidRDefault="00E272E0" w:rsidP="00E272E0">
            <w:pPr>
              <w:rPr>
                <w:rFonts w:ascii="Times New Roman" w:hAnsi="Times New Roman"/>
              </w:rPr>
            </w:pPr>
            <w:r w:rsidRPr="00851831">
              <w:rPr>
                <w:rFonts w:ascii="Times New Roman" w:hAnsi="Times New Roman"/>
              </w:rPr>
              <w:t>Костадинка Иванова Стойчева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Председател</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172600018</w:t>
            </w:r>
          </w:p>
        </w:tc>
        <w:tc>
          <w:tcPr>
            <w:tcW w:w="4252" w:type="dxa"/>
          </w:tcPr>
          <w:p w:rsidR="00E272E0" w:rsidRPr="00851831" w:rsidRDefault="00E272E0" w:rsidP="00E272E0">
            <w:pPr>
              <w:rPr>
                <w:rFonts w:ascii="Times New Roman" w:hAnsi="Times New Roman"/>
              </w:rPr>
            </w:pPr>
            <w:r w:rsidRPr="00851831">
              <w:rPr>
                <w:rFonts w:ascii="Times New Roman" w:hAnsi="Times New Roman"/>
              </w:rPr>
              <w:t>Иван Митков Неделчев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172600018</w:t>
            </w:r>
          </w:p>
        </w:tc>
        <w:tc>
          <w:tcPr>
            <w:tcW w:w="4252" w:type="dxa"/>
          </w:tcPr>
          <w:p w:rsidR="00E272E0" w:rsidRPr="00851831" w:rsidRDefault="00E272E0" w:rsidP="00E272E0">
            <w:pPr>
              <w:rPr>
                <w:rFonts w:ascii="Times New Roman" w:hAnsi="Times New Roman"/>
              </w:rPr>
            </w:pPr>
            <w:r w:rsidRPr="00851831">
              <w:rPr>
                <w:rFonts w:ascii="Times New Roman" w:hAnsi="Times New Roman"/>
              </w:rPr>
              <w:t>Ангел Минков Василев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172600018</w:t>
            </w:r>
          </w:p>
        </w:tc>
        <w:tc>
          <w:tcPr>
            <w:tcW w:w="4252" w:type="dxa"/>
          </w:tcPr>
          <w:p w:rsidR="00E272E0" w:rsidRPr="00851831" w:rsidRDefault="00E272E0" w:rsidP="00E272E0">
            <w:pPr>
              <w:rPr>
                <w:rFonts w:ascii="Times New Roman" w:hAnsi="Times New Roman"/>
              </w:rPr>
            </w:pPr>
            <w:r w:rsidRPr="00851831">
              <w:rPr>
                <w:rFonts w:ascii="Times New Roman" w:hAnsi="Times New Roman"/>
              </w:rPr>
              <w:t>Георги Младенов Младенов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172600019</w:t>
            </w:r>
          </w:p>
        </w:tc>
        <w:tc>
          <w:tcPr>
            <w:tcW w:w="4252" w:type="dxa"/>
          </w:tcPr>
          <w:p w:rsidR="00E272E0" w:rsidRPr="00851831" w:rsidRDefault="00E272E0" w:rsidP="00E272E0">
            <w:pPr>
              <w:rPr>
                <w:rFonts w:ascii="Times New Roman" w:hAnsi="Times New Roman"/>
              </w:rPr>
            </w:pPr>
            <w:r w:rsidRPr="00851831">
              <w:rPr>
                <w:rFonts w:ascii="Times New Roman" w:hAnsi="Times New Roman"/>
              </w:rPr>
              <w:t>Людмила  Петкова Младенова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172600019</w:t>
            </w:r>
          </w:p>
        </w:tc>
        <w:tc>
          <w:tcPr>
            <w:tcW w:w="4252" w:type="dxa"/>
          </w:tcPr>
          <w:p w:rsidR="00E272E0" w:rsidRPr="00851831" w:rsidRDefault="00E272E0" w:rsidP="00E272E0">
            <w:pPr>
              <w:rPr>
                <w:rFonts w:ascii="Times New Roman" w:hAnsi="Times New Roman"/>
              </w:rPr>
            </w:pPr>
            <w:r w:rsidRPr="00851831">
              <w:rPr>
                <w:rFonts w:ascii="Times New Roman" w:hAnsi="Times New Roman"/>
              </w:rPr>
              <w:t>Румен Любенов Ламбрев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172600023</w:t>
            </w:r>
          </w:p>
        </w:tc>
        <w:tc>
          <w:tcPr>
            <w:tcW w:w="4252" w:type="dxa"/>
          </w:tcPr>
          <w:p w:rsidR="00E272E0" w:rsidRPr="00851831" w:rsidRDefault="00E272E0" w:rsidP="00E272E0">
            <w:pPr>
              <w:rPr>
                <w:rFonts w:ascii="Times New Roman" w:hAnsi="Times New Roman"/>
              </w:rPr>
            </w:pPr>
            <w:r w:rsidRPr="00851831">
              <w:rPr>
                <w:rFonts w:ascii="Times New Roman" w:hAnsi="Times New Roman"/>
              </w:rPr>
              <w:t>Станислава Христова Цветанова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172600026</w:t>
            </w:r>
          </w:p>
        </w:tc>
        <w:tc>
          <w:tcPr>
            <w:tcW w:w="4252" w:type="dxa"/>
          </w:tcPr>
          <w:p w:rsidR="00E272E0" w:rsidRPr="00851831" w:rsidRDefault="00E272E0" w:rsidP="00E272E0">
            <w:pPr>
              <w:rPr>
                <w:rFonts w:ascii="Times New Roman" w:hAnsi="Times New Roman"/>
              </w:rPr>
            </w:pPr>
            <w:r w:rsidRPr="00851831">
              <w:rPr>
                <w:rFonts w:ascii="Times New Roman" w:hAnsi="Times New Roman"/>
              </w:rPr>
              <w:t>Йоанна Димитрова Найденова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172600040</w:t>
            </w:r>
          </w:p>
        </w:tc>
        <w:tc>
          <w:tcPr>
            <w:tcW w:w="4252" w:type="dxa"/>
          </w:tcPr>
          <w:p w:rsidR="00E272E0" w:rsidRPr="00851831" w:rsidRDefault="00E272E0" w:rsidP="00E272E0">
            <w:pPr>
              <w:rPr>
                <w:rFonts w:ascii="Times New Roman" w:hAnsi="Times New Roman"/>
              </w:rPr>
            </w:pPr>
            <w:r w:rsidRPr="00851831">
              <w:rPr>
                <w:rFonts w:ascii="Times New Roman" w:hAnsi="Times New Roman"/>
              </w:rPr>
              <w:t>Цветана Здравкова Тонова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172600041</w:t>
            </w:r>
          </w:p>
        </w:tc>
        <w:tc>
          <w:tcPr>
            <w:tcW w:w="4252" w:type="dxa"/>
          </w:tcPr>
          <w:p w:rsidR="00E272E0" w:rsidRPr="00851831" w:rsidRDefault="00E272E0" w:rsidP="00E272E0">
            <w:pPr>
              <w:rPr>
                <w:rFonts w:ascii="Times New Roman" w:hAnsi="Times New Roman"/>
              </w:rPr>
            </w:pPr>
            <w:r w:rsidRPr="00851831">
              <w:rPr>
                <w:rFonts w:ascii="Times New Roman" w:hAnsi="Times New Roman"/>
              </w:rPr>
              <w:t>Гинка Георгиева Кацарова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Секретар</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lastRenderedPageBreak/>
              <w:t>172600042</w:t>
            </w:r>
          </w:p>
        </w:tc>
        <w:tc>
          <w:tcPr>
            <w:tcW w:w="4252" w:type="dxa"/>
          </w:tcPr>
          <w:p w:rsidR="00E272E0" w:rsidRPr="00851831" w:rsidRDefault="00E272E0" w:rsidP="00E272E0">
            <w:pPr>
              <w:rPr>
                <w:rFonts w:ascii="Times New Roman" w:hAnsi="Times New Roman"/>
              </w:rPr>
            </w:pPr>
            <w:r w:rsidRPr="00851831">
              <w:rPr>
                <w:rFonts w:ascii="Times New Roman" w:hAnsi="Times New Roman"/>
              </w:rPr>
              <w:t>Диляра Красимирова Кисьова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Председател</w:t>
            </w:r>
          </w:p>
        </w:tc>
        <w:tc>
          <w:tcPr>
            <w:tcW w:w="1559" w:type="dxa"/>
          </w:tcPr>
          <w:p w:rsidR="00E272E0" w:rsidRDefault="00E272E0" w:rsidP="00E272E0">
            <w:r w:rsidRPr="00AE2C26">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172600042</w:t>
            </w:r>
          </w:p>
        </w:tc>
        <w:tc>
          <w:tcPr>
            <w:tcW w:w="4252" w:type="dxa"/>
          </w:tcPr>
          <w:p w:rsidR="00E272E0" w:rsidRPr="00851831" w:rsidRDefault="00E272E0" w:rsidP="00E272E0">
            <w:pPr>
              <w:rPr>
                <w:rFonts w:ascii="Times New Roman" w:hAnsi="Times New Roman"/>
              </w:rPr>
            </w:pPr>
            <w:r w:rsidRPr="00851831">
              <w:rPr>
                <w:rFonts w:ascii="Times New Roman" w:hAnsi="Times New Roman"/>
              </w:rPr>
              <w:t>Кирил Росенов Иванов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Зам. председател</w:t>
            </w:r>
          </w:p>
        </w:tc>
        <w:tc>
          <w:tcPr>
            <w:tcW w:w="1559" w:type="dxa"/>
          </w:tcPr>
          <w:p w:rsidR="00E272E0" w:rsidRDefault="00E272E0" w:rsidP="00E272E0">
            <w:r w:rsidRPr="001A72B9">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172600042</w:t>
            </w:r>
          </w:p>
        </w:tc>
        <w:tc>
          <w:tcPr>
            <w:tcW w:w="4252" w:type="dxa"/>
          </w:tcPr>
          <w:p w:rsidR="00E272E0" w:rsidRPr="00851831" w:rsidRDefault="00E272E0" w:rsidP="00E272E0">
            <w:pPr>
              <w:rPr>
                <w:rFonts w:ascii="Times New Roman" w:hAnsi="Times New Roman"/>
              </w:rPr>
            </w:pPr>
            <w:r w:rsidRPr="00851831">
              <w:rPr>
                <w:rFonts w:ascii="Times New Roman" w:hAnsi="Times New Roman"/>
              </w:rPr>
              <w:t>Галина Здравкова Кирова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1A72B9">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172600042</w:t>
            </w:r>
          </w:p>
        </w:tc>
        <w:tc>
          <w:tcPr>
            <w:tcW w:w="4252" w:type="dxa"/>
          </w:tcPr>
          <w:p w:rsidR="00E272E0" w:rsidRPr="00851831" w:rsidRDefault="00E272E0" w:rsidP="00E272E0">
            <w:pPr>
              <w:rPr>
                <w:rFonts w:ascii="Times New Roman" w:hAnsi="Times New Roman"/>
              </w:rPr>
            </w:pPr>
            <w:r w:rsidRPr="00851831">
              <w:rPr>
                <w:rFonts w:ascii="Times New Roman" w:hAnsi="Times New Roman"/>
              </w:rPr>
              <w:t>Васка Георгиева Дафовска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1A72B9">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172600047</w:t>
            </w:r>
          </w:p>
        </w:tc>
        <w:tc>
          <w:tcPr>
            <w:tcW w:w="4252" w:type="dxa"/>
          </w:tcPr>
          <w:p w:rsidR="00E272E0" w:rsidRPr="00851831" w:rsidRDefault="00E272E0" w:rsidP="00E272E0">
            <w:pPr>
              <w:rPr>
                <w:rFonts w:ascii="Times New Roman" w:hAnsi="Times New Roman"/>
              </w:rPr>
            </w:pPr>
            <w:r w:rsidRPr="00851831">
              <w:rPr>
                <w:rFonts w:ascii="Times New Roman" w:hAnsi="Times New Roman"/>
              </w:rPr>
              <w:t>Георги Запрянов Нешев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Председател</w:t>
            </w:r>
          </w:p>
        </w:tc>
        <w:tc>
          <w:tcPr>
            <w:tcW w:w="1559" w:type="dxa"/>
          </w:tcPr>
          <w:p w:rsidR="00E272E0" w:rsidRDefault="00E272E0" w:rsidP="00E272E0">
            <w:r w:rsidRPr="001A72B9">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172600052</w:t>
            </w:r>
          </w:p>
        </w:tc>
        <w:tc>
          <w:tcPr>
            <w:tcW w:w="4252" w:type="dxa"/>
          </w:tcPr>
          <w:p w:rsidR="00E272E0" w:rsidRPr="00851831" w:rsidRDefault="00E272E0" w:rsidP="00E272E0">
            <w:pPr>
              <w:rPr>
                <w:rFonts w:ascii="Times New Roman" w:hAnsi="Times New Roman"/>
              </w:rPr>
            </w:pPr>
            <w:r w:rsidRPr="00851831">
              <w:rPr>
                <w:rFonts w:ascii="Times New Roman" w:hAnsi="Times New Roman"/>
              </w:rPr>
              <w:t>Пепа Вангелова Асенова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1A72B9">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172600053</w:t>
            </w:r>
          </w:p>
        </w:tc>
        <w:tc>
          <w:tcPr>
            <w:tcW w:w="4252" w:type="dxa"/>
          </w:tcPr>
          <w:p w:rsidR="00E272E0" w:rsidRPr="00851831" w:rsidRDefault="00E272E0" w:rsidP="00E272E0">
            <w:pPr>
              <w:rPr>
                <w:rFonts w:ascii="Times New Roman" w:hAnsi="Times New Roman"/>
              </w:rPr>
            </w:pPr>
            <w:r w:rsidRPr="00851831">
              <w:rPr>
                <w:rFonts w:ascii="Times New Roman" w:hAnsi="Times New Roman"/>
              </w:rPr>
              <w:t>Иван Георгиев Георгиев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Зам. председател</w:t>
            </w:r>
          </w:p>
        </w:tc>
        <w:tc>
          <w:tcPr>
            <w:tcW w:w="1559" w:type="dxa"/>
          </w:tcPr>
          <w:p w:rsidR="00E272E0" w:rsidRDefault="00E272E0" w:rsidP="00E272E0">
            <w:r w:rsidRPr="001A72B9">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172600054</w:t>
            </w:r>
          </w:p>
        </w:tc>
        <w:tc>
          <w:tcPr>
            <w:tcW w:w="4252" w:type="dxa"/>
          </w:tcPr>
          <w:p w:rsidR="00E272E0" w:rsidRPr="00851831" w:rsidRDefault="00E272E0" w:rsidP="00E272E0">
            <w:pPr>
              <w:rPr>
                <w:rFonts w:ascii="Times New Roman" w:hAnsi="Times New Roman"/>
              </w:rPr>
            </w:pPr>
            <w:r w:rsidRPr="00851831">
              <w:rPr>
                <w:rFonts w:ascii="Times New Roman" w:hAnsi="Times New Roman"/>
              </w:rPr>
              <w:t>Вася Димитрова Асенова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1A72B9">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172600055</w:t>
            </w:r>
          </w:p>
        </w:tc>
        <w:tc>
          <w:tcPr>
            <w:tcW w:w="4252" w:type="dxa"/>
          </w:tcPr>
          <w:p w:rsidR="00E272E0" w:rsidRPr="00851831" w:rsidRDefault="00E272E0" w:rsidP="00E272E0">
            <w:pPr>
              <w:rPr>
                <w:rFonts w:ascii="Times New Roman" w:hAnsi="Times New Roman"/>
              </w:rPr>
            </w:pPr>
            <w:r w:rsidRPr="00851831">
              <w:rPr>
                <w:rFonts w:ascii="Times New Roman" w:hAnsi="Times New Roman"/>
              </w:rPr>
              <w:t>Димитър Весков Филипов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1A72B9">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172600055</w:t>
            </w:r>
          </w:p>
        </w:tc>
        <w:tc>
          <w:tcPr>
            <w:tcW w:w="4252" w:type="dxa"/>
          </w:tcPr>
          <w:p w:rsidR="00E272E0" w:rsidRPr="00851831" w:rsidRDefault="00E272E0" w:rsidP="00E272E0">
            <w:pPr>
              <w:rPr>
                <w:rFonts w:ascii="Times New Roman" w:hAnsi="Times New Roman"/>
              </w:rPr>
            </w:pPr>
            <w:r w:rsidRPr="00851831">
              <w:rPr>
                <w:rFonts w:ascii="Times New Roman" w:hAnsi="Times New Roman"/>
              </w:rPr>
              <w:t>Мария Йорданова Георгиева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1A72B9">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172600056</w:t>
            </w:r>
          </w:p>
        </w:tc>
        <w:tc>
          <w:tcPr>
            <w:tcW w:w="4252" w:type="dxa"/>
          </w:tcPr>
          <w:p w:rsidR="00E272E0" w:rsidRPr="00851831" w:rsidRDefault="00E272E0" w:rsidP="00E272E0">
            <w:pPr>
              <w:rPr>
                <w:rFonts w:ascii="Times New Roman" w:hAnsi="Times New Roman"/>
              </w:rPr>
            </w:pPr>
            <w:r w:rsidRPr="00851831">
              <w:rPr>
                <w:rFonts w:ascii="Times New Roman" w:hAnsi="Times New Roman"/>
              </w:rPr>
              <w:t>Йорданка Тодорова Гицова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1A72B9">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172600005</w:t>
            </w:r>
          </w:p>
        </w:tc>
        <w:tc>
          <w:tcPr>
            <w:tcW w:w="4252" w:type="dxa"/>
          </w:tcPr>
          <w:p w:rsidR="00E272E0" w:rsidRPr="00851831" w:rsidRDefault="00E272E0" w:rsidP="00E272E0">
            <w:pPr>
              <w:rPr>
                <w:rFonts w:ascii="Times New Roman" w:hAnsi="Times New Roman"/>
              </w:rPr>
            </w:pPr>
            <w:r w:rsidRPr="00851831">
              <w:rPr>
                <w:rFonts w:ascii="Times New Roman" w:hAnsi="Times New Roman"/>
              </w:rPr>
              <w:t>Цветанка Василева Тошева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1A72B9">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172600006</w:t>
            </w:r>
          </w:p>
        </w:tc>
        <w:tc>
          <w:tcPr>
            <w:tcW w:w="4252" w:type="dxa"/>
          </w:tcPr>
          <w:p w:rsidR="00E272E0" w:rsidRPr="00851831" w:rsidRDefault="00E272E0" w:rsidP="00E272E0">
            <w:pPr>
              <w:rPr>
                <w:rFonts w:ascii="Times New Roman" w:hAnsi="Times New Roman"/>
              </w:rPr>
            </w:pPr>
            <w:r w:rsidRPr="00851831">
              <w:rPr>
                <w:rFonts w:ascii="Times New Roman" w:hAnsi="Times New Roman"/>
              </w:rPr>
              <w:t>Илия Кирилов Илиев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Председател</w:t>
            </w:r>
          </w:p>
        </w:tc>
        <w:tc>
          <w:tcPr>
            <w:tcW w:w="1559" w:type="dxa"/>
          </w:tcPr>
          <w:p w:rsidR="00E272E0" w:rsidRDefault="00E272E0" w:rsidP="00E272E0">
            <w:r w:rsidRPr="001A72B9">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172600008</w:t>
            </w:r>
          </w:p>
        </w:tc>
        <w:tc>
          <w:tcPr>
            <w:tcW w:w="4252" w:type="dxa"/>
          </w:tcPr>
          <w:p w:rsidR="00E272E0" w:rsidRPr="00851831" w:rsidRDefault="00E272E0" w:rsidP="00E272E0">
            <w:pPr>
              <w:rPr>
                <w:rFonts w:ascii="Times New Roman" w:hAnsi="Times New Roman"/>
              </w:rPr>
            </w:pPr>
            <w:r w:rsidRPr="00851831">
              <w:rPr>
                <w:rFonts w:ascii="Times New Roman" w:hAnsi="Times New Roman"/>
              </w:rPr>
              <w:t>Ненка Цветкова Стойнова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1A72B9">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172600009</w:t>
            </w:r>
          </w:p>
        </w:tc>
        <w:tc>
          <w:tcPr>
            <w:tcW w:w="4252" w:type="dxa"/>
          </w:tcPr>
          <w:p w:rsidR="00E272E0" w:rsidRPr="00851831" w:rsidRDefault="00E272E0" w:rsidP="00E272E0">
            <w:pPr>
              <w:rPr>
                <w:rFonts w:ascii="Times New Roman" w:hAnsi="Times New Roman"/>
              </w:rPr>
            </w:pPr>
            <w:r w:rsidRPr="00851831">
              <w:rPr>
                <w:rFonts w:ascii="Times New Roman" w:hAnsi="Times New Roman"/>
              </w:rPr>
              <w:t>Величка Георгиева Гълъбова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1A72B9">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172600010</w:t>
            </w:r>
          </w:p>
        </w:tc>
        <w:tc>
          <w:tcPr>
            <w:tcW w:w="4252" w:type="dxa"/>
          </w:tcPr>
          <w:p w:rsidR="00E272E0" w:rsidRPr="00851831" w:rsidRDefault="00E272E0" w:rsidP="00E272E0">
            <w:pPr>
              <w:rPr>
                <w:rFonts w:ascii="Times New Roman" w:hAnsi="Times New Roman"/>
              </w:rPr>
            </w:pPr>
            <w:r w:rsidRPr="00851831">
              <w:rPr>
                <w:rFonts w:ascii="Times New Roman" w:hAnsi="Times New Roman"/>
              </w:rPr>
              <w:t>Валери Иванов Маринов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1A72B9">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172600011</w:t>
            </w:r>
          </w:p>
        </w:tc>
        <w:tc>
          <w:tcPr>
            <w:tcW w:w="4252" w:type="dxa"/>
          </w:tcPr>
          <w:p w:rsidR="00E272E0" w:rsidRPr="00851831" w:rsidRDefault="00E272E0" w:rsidP="00E272E0">
            <w:pPr>
              <w:rPr>
                <w:rFonts w:ascii="Times New Roman" w:hAnsi="Times New Roman"/>
              </w:rPr>
            </w:pPr>
            <w:r w:rsidRPr="00851831">
              <w:rPr>
                <w:rFonts w:ascii="Times New Roman" w:hAnsi="Times New Roman"/>
              </w:rPr>
              <w:t>Михаил Димитров Бояджиев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Председател</w:t>
            </w:r>
          </w:p>
        </w:tc>
        <w:tc>
          <w:tcPr>
            <w:tcW w:w="1559" w:type="dxa"/>
          </w:tcPr>
          <w:p w:rsidR="00E272E0" w:rsidRDefault="00E272E0" w:rsidP="00E272E0">
            <w:r w:rsidRPr="001A72B9">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172600013</w:t>
            </w:r>
          </w:p>
        </w:tc>
        <w:tc>
          <w:tcPr>
            <w:tcW w:w="4252" w:type="dxa"/>
          </w:tcPr>
          <w:p w:rsidR="00E272E0" w:rsidRPr="00851831" w:rsidRDefault="00E272E0" w:rsidP="00E272E0">
            <w:pPr>
              <w:rPr>
                <w:rFonts w:ascii="Times New Roman" w:hAnsi="Times New Roman"/>
              </w:rPr>
            </w:pPr>
            <w:r w:rsidRPr="00851831">
              <w:rPr>
                <w:rFonts w:ascii="Times New Roman" w:hAnsi="Times New Roman"/>
              </w:rPr>
              <w:t>Стоил Атанасов Христев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1A72B9">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172600055</w:t>
            </w:r>
          </w:p>
        </w:tc>
        <w:tc>
          <w:tcPr>
            <w:tcW w:w="4252" w:type="dxa"/>
          </w:tcPr>
          <w:p w:rsidR="00E272E0" w:rsidRPr="00851831" w:rsidRDefault="00E272E0" w:rsidP="00E272E0">
            <w:pPr>
              <w:rPr>
                <w:rFonts w:ascii="Times New Roman" w:hAnsi="Times New Roman"/>
              </w:rPr>
            </w:pPr>
            <w:r w:rsidRPr="00851831">
              <w:rPr>
                <w:rFonts w:ascii="Times New Roman" w:hAnsi="Times New Roman"/>
              </w:rPr>
              <w:t>Димитър Николов Бояджиев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Секретар</w:t>
            </w:r>
          </w:p>
        </w:tc>
        <w:tc>
          <w:tcPr>
            <w:tcW w:w="1559" w:type="dxa"/>
          </w:tcPr>
          <w:p w:rsidR="00E272E0" w:rsidRDefault="00E272E0" w:rsidP="00E272E0">
            <w:r w:rsidRPr="001A72B9">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172600004</w:t>
            </w:r>
          </w:p>
        </w:tc>
        <w:tc>
          <w:tcPr>
            <w:tcW w:w="4252" w:type="dxa"/>
          </w:tcPr>
          <w:p w:rsidR="00E272E0" w:rsidRPr="00851831" w:rsidRDefault="00E272E0" w:rsidP="00E272E0">
            <w:pPr>
              <w:rPr>
                <w:rFonts w:ascii="Times New Roman" w:hAnsi="Times New Roman"/>
              </w:rPr>
            </w:pPr>
            <w:r w:rsidRPr="00851831">
              <w:rPr>
                <w:rFonts w:ascii="Times New Roman" w:hAnsi="Times New Roman"/>
              </w:rPr>
              <w:t>Маргарита Манолова Ламбрева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Зам. председател</w:t>
            </w:r>
          </w:p>
        </w:tc>
        <w:tc>
          <w:tcPr>
            <w:tcW w:w="1559" w:type="dxa"/>
          </w:tcPr>
          <w:p w:rsidR="00E272E0" w:rsidRDefault="00E272E0" w:rsidP="00E272E0">
            <w:r w:rsidRPr="001A72B9">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172600004</w:t>
            </w:r>
          </w:p>
        </w:tc>
        <w:tc>
          <w:tcPr>
            <w:tcW w:w="4252" w:type="dxa"/>
          </w:tcPr>
          <w:p w:rsidR="00E272E0" w:rsidRPr="00851831" w:rsidRDefault="00E272E0" w:rsidP="00E272E0">
            <w:pPr>
              <w:rPr>
                <w:rFonts w:ascii="Times New Roman" w:hAnsi="Times New Roman"/>
              </w:rPr>
            </w:pPr>
            <w:r w:rsidRPr="00851831">
              <w:rPr>
                <w:rFonts w:ascii="Times New Roman" w:hAnsi="Times New Roman"/>
              </w:rPr>
              <w:t>Жанета Асенова Куцева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Секретар</w:t>
            </w:r>
          </w:p>
        </w:tc>
        <w:tc>
          <w:tcPr>
            <w:tcW w:w="1559" w:type="dxa"/>
          </w:tcPr>
          <w:p w:rsidR="00E272E0" w:rsidRDefault="00E272E0" w:rsidP="00E272E0">
            <w:r w:rsidRPr="001A72B9">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172600007</w:t>
            </w:r>
          </w:p>
        </w:tc>
        <w:tc>
          <w:tcPr>
            <w:tcW w:w="4252" w:type="dxa"/>
          </w:tcPr>
          <w:p w:rsidR="00E272E0" w:rsidRPr="00851831" w:rsidRDefault="00E272E0" w:rsidP="00E272E0">
            <w:pPr>
              <w:rPr>
                <w:rFonts w:ascii="Times New Roman" w:hAnsi="Times New Roman"/>
              </w:rPr>
            </w:pPr>
            <w:r w:rsidRPr="00851831">
              <w:rPr>
                <w:rFonts w:ascii="Times New Roman" w:hAnsi="Times New Roman"/>
              </w:rPr>
              <w:t>Ваня Борисова Гишина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1A72B9">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172600039</w:t>
            </w:r>
          </w:p>
        </w:tc>
        <w:tc>
          <w:tcPr>
            <w:tcW w:w="4252" w:type="dxa"/>
          </w:tcPr>
          <w:p w:rsidR="00E272E0" w:rsidRPr="00851831" w:rsidRDefault="00E272E0" w:rsidP="00E272E0">
            <w:pPr>
              <w:rPr>
                <w:rFonts w:ascii="Times New Roman" w:hAnsi="Times New Roman"/>
              </w:rPr>
            </w:pPr>
            <w:r w:rsidRPr="00851831">
              <w:rPr>
                <w:rFonts w:ascii="Times New Roman" w:hAnsi="Times New Roman"/>
              </w:rPr>
              <w:t>Стоян Росенов Вутов</w:t>
            </w:r>
          </w:p>
        </w:tc>
        <w:tc>
          <w:tcPr>
            <w:tcW w:w="2127" w:type="dxa"/>
          </w:tcPr>
          <w:p w:rsidR="00E272E0" w:rsidRPr="00851831" w:rsidRDefault="00E272E0" w:rsidP="00E272E0">
            <w:pPr>
              <w:rPr>
                <w:rFonts w:ascii="Times New Roman" w:hAnsi="Times New Roman"/>
              </w:rPr>
            </w:pPr>
            <w:r w:rsidRPr="00851831">
              <w:rPr>
                <w:rFonts w:ascii="Times New Roman" w:hAnsi="Times New Roman"/>
              </w:rPr>
              <w:t>Председател</w:t>
            </w:r>
          </w:p>
        </w:tc>
        <w:tc>
          <w:tcPr>
            <w:tcW w:w="1559" w:type="dxa"/>
          </w:tcPr>
          <w:p w:rsidR="00E272E0" w:rsidRDefault="00E272E0" w:rsidP="00E272E0">
            <w:r w:rsidRPr="001A72B9">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172600041</w:t>
            </w:r>
          </w:p>
        </w:tc>
        <w:tc>
          <w:tcPr>
            <w:tcW w:w="4252" w:type="dxa"/>
          </w:tcPr>
          <w:p w:rsidR="00E272E0" w:rsidRPr="00851831" w:rsidRDefault="00E272E0" w:rsidP="00E272E0">
            <w:pPr>
              <w:rPr>
                <w:rFonts w:ascii="Times New Roman" w:hAnsi="Times New Roman"/>
              </w:rPr>
            </w:pPr>
            <w:r w:rsidRPr="00851831">
              <w:rPr>
                <w:rFonts w:ascii="Times New Roman" w:hAnsi="Times New Roman"/>
              </w:rPr>
              <w:t>Гинка Йорданова Йовова</w:t>
            </w:r>
          </w:p>
        </w:tc>
        <w:tc>
          <w:tcPr>
            <w:tcW w:w="2127" w:type="dxa"/>
          </w:tcPr>
          <w:p w:rsidR="00E272E0" w:rsidRPr="00851831" w:rsidRDefault="00E272E0" w:rsidP="00E272E0">
            <w:pPr>
              <w:rPr>
                <w:rFonts w:ascii="Times New Roman" w:hAnsi="Times New Roman"/>
              </w:rPr>
            </w:pPr>
            <w:r w:rsidRPr="00851831">
              <w:rPr>
                <w:rFonts w:ascii="Times New Roman" w:hAnsi="Times New Roman"/>
              </w:rPr>
              <w:t>Зам. председател</w:t>
            </w:r>
          </w:p>
        </w:tc>
        <w:tc>
          <w:tcPr>
            <w:tcW w:w="1559" w:type="dxa"/>
          </w:tcPr>
          <w:p w:rsidR="00E272E0" w:rsidRDefault="00E272E0" w:rsidP="00E272E0">
            <w:r w:rsidRPr="001A72B9">
              <w:rPr>
                <w:rFonts w:ascii="Times New Roman" w:hAnsi="Times New Roman"/>
              </w:rPr>
              <w:t>**********</w:t>
            </w:r>
          </w:p>
        </w:tc>
      </w:tr>
    </w:tbl>
    <w:p w:rsidR="00E272E0" w:rsidRPr="00B90CD0" w:rsidRDefault="00E272E0" w:rsidP="00E272E0">
      <w:pPr>
        <w:pStyle w:val="af7"/>
        <w:shd w:val="clear" w:color="auto" w:fill="FFFFFF"/>
        <w:spacing w:after="150"/>
        <w:jc w:val="both"/>
        <w:rPr>
          <w:rFonts w:ascii="Times New Roman" w:hAnsi="Times New Roman"/>
          <w:lang w:eastAsia="en-US"/>
        </w:rPr>
      </w:pPr>
    </w:p>
    <w:p w:rsidR="00E272E0" w:rsidRPr="00B90CD0" w:rsidRDefault="00E272E0" w:rsidP="00E272E0">
      <w:pPr>
        <w:pStyle w:val="af7"/>
        <w:numPr>
          <w:ilvl w:val="0"/>
          <w:numId w:val="32"/>
        </w:numPr>
        <w:shd w:val="clear" w:color="auto" w:fill="FFFFFF"/>
        <w:spacing w:after="150"/>
        <w:jc w:val="both"/>
        <w:rPr>
          <w:rFonts w:ascii="Times New Roman" w:hAnsi="Times New Roman"/>
          <w:lang w:eastAsia="en-US"/>
        </w:rPr>
      </w:pPr>
      <w:r w:rsidRPr="00B90CD0">
        <w:rPr>
          <w:rFonts w:ascii="Times New Roman" w:hAnsi="Times New Roman"/>
          <w:lang w:eastAsia="en-US"/>
        </w:rPr>
        <w:t>АНУЛИРА издадените удостоверения на лицата по т.1.</w:t>
      </w:r>
    </w:p>
    <w:p w:rsidR="00E272E0" w:rsidRPr="00B90CD0" w:rsidRDefault="00E272E0" w:rsidP="00E272E0">
      <w:pPr>
        <w:pStyle w:val="af7"/>
        <w:shd w:val="clear" w:color="auto" w:fill="FFFFFF"/>
        <w:spacing w:after="150"/>
        <w:jc w:val="both"/>
        <w:rPr>
          <w:rFonts w:ascii="Times New Roman" w:hAnsi="Times New Roman"/>
          <w:lang w:eastAsia="en-US"/>
        </w:rPr>
      </w:pPr>
    </w:p>
    <w:p w:rsidR="00E272E0" w:rsidRPr="00B90CD0" w:rsidRDefault="00E272E0" w:rsidP="00E272E0">
      <w:pPr>
        <w:pStyle w:val="af7"/>
        <w:numPr>
          <w:ilvl w:val="0"/>
          <w:numId w:val="32"/>
        </w:numPr>
        <w:shd w:val="clear" w:color="auto" w:fill="FFFFFF"/>
        <w:spacing w:after="150"/>
        <w:jc w:val="both"/>
        <w:rPr>
          <w:rFonts w:ascii="Times New Roman" w:hAnsi="Times New Roman"/>
          <w:lang w:eastAsia="en-US"/>
        </w:rPr>
      </w:pPr>
      <w:r w:rsidRPr="00B90CD0">
        <w:rPr>
          <w:rFonts w:ascii="Times New Roman" w:hAnsi="Times New Roman"/>
          <w:lang w:eastAsia="en-US"/>
        </w:rPr>
        <w:t xml:space="preserve">НАЗНАЧАВА за членове на СИК на територията на Община </w:t>
      </w:r>
      <w:r>
        <w:rPr>
          <w:rFonts w:ascii="Times New Roman" w:hAnsi="Times New Roman"/>
          <w:lang w:eastAsia="en-US"/>
        </w:rPr>
        <w:t>Родопи</w:t>
      </w:r>
      <w:r w:rsidRPr="00B90CD0">
        <w:rPr>
          <w:rFonts w:ascii="Times New Roman" w:hAnsi="Times New Roman"/>
          <w:lang w:eastAsia="en-US"/>
        </w:rPr>
        <w:t>, както следва:</w:t>
      </w:r>
    </w:p>
    <w:p w:rsidR="00E272E0" w:rsidRPr="00B90CD0" w:rsidRDefault="00E272E0" w:rsidP="00E272E0">
      <w:pPr>
        <w:pStyle w:val="af7"/>
        <w:rPr>
          <w:rFonts w:ascii="Times New Roman" w:hAnsi="Times New Roman"/>
          <w:lang w:eastAsia="en-US"/>
        </w:rPr>
      </w:pPr>
    </w:p>
    <w:tbl>
      <w:tblPr>
        <w:tblStyle w:val="af8"/>
        <w:tblW w:w="9639" w:type="dxa"/>
        <w:tblInd w:w="-5" w:type="dxa"/>
        <w:tblLayout w:type="fixed"/>
        <w:tblLook w:val="04A0" w:firstRow="1" w:lastRow="0" w:firstColumn="1" w:lastColumn="0" w:noHBand="0" w:noVBand="1"/>
      </w:tblPr>
      <w:tblGrid>
        <w:gridCol w:w="1418"/>
        <w:gridCol w:w="4536"/>
        <w:gridCol w:w="2126"/>
        <w:gridCol w:w="1559"/>
      </w:tblGrid>
      <w:tr w:rsidR="00E272E0" w:rsidRPr="00851831" w:rsidTr="00E272E0">
        <w:tc>
          <w:tcPr>
            <w:tcW w:w="1418" w:type="dxa"/>
            <w:hideMark/>
          </w:tcPr>
          <w:p w:rsidR="00E272E0" w:rsidRPr="00851831" w:rsidRDefault="00E272E0" w:rsidP="00E272E0">
            <w:pPr>
              <w:spacing w:line="360" w:lineRule="auto"/>
              <w:jc w:val="center"/>
              <w:rPr>
                <w:rFonts w:ascii="Times New Roman" w:hAnsi="Times New Roman"/>
              </w:rPr>
            </w:pPr>
            <w:r w:rsidRPr="00851831">
              <w:rPr>
                <w:rFonts w:ascii="Times New Roman" w:hAnsi="Times New Roman"/>
              </w:rPr>
              <w:t>№ СИК</w:t>
            </w:r>
          </w:p>
        </w:tc>
        <w:tc>
          <w:tcPr>
            <w:tcW w:w="4536" w:type="dxa"/>
            <w:hideMark/>
          </w:tcPr>
          <w:p w:rsidR="00E272E0" w:rsidRPr="00851831" w:rsidRDefault="00E272E0" w:rsidP="00E272E0">
            <w:pPr>
              <w:spacing w:line="360" w:lineRule="auto"/>
              <w:jc w:val="center"/>
              <w:rPr>
                <w:rFonts w:ascii="Times New Roman" w:hAnsi="Times New Roman"/>
              </w:rPr>
            </w:pPr>
            <w:r w:rsidRPr="00851831">
              <w:rPr>
                <w:rFonts w:ascii="Times New Roman" w:hAnsi="Times New Roman"/>
              </w:rPr>
              <w:t xml:space="preserve">Име, презиме и фамилия на </w:t>
            </w:r>
            <w:r w:rsidRPr="00851831">
              <w:rPr>
                <w:rFonts w:ascii="Times New Roman" w:hAnsi="Times New Roman"/>
                <w:b/>
              </w:rPr>
              <w:t>НАЗНАЧАВАНИЯ</w:t>
            </w:r>
            <w:r w:rsidRPr="00851831">
              <w:rPr>
                <w:rFonts w:ascii="Times New Roman" w:hAnsi="Times New Roman"/>
              </w:rPr>
              <w:t xml:space="preserve"> член:</w:t>
            </w:r>
          </w:p>
        </w:tc>
        <w:tc>
          <w:tcPr>
            <w:tcW w:w="2126" w:type="dxa"/>
            <w:hideMark/>
          </w:tcPr>
          <w:p w:rsidR="00E272E0" w:rsidRPr="00851831" w:rsidRDefault="00E272E0" w:rsidP="00E272E0">
            <w:pPr>
              <w:spacing w:line="360" w:lineRule="auto"/>
              <w:jc w:val="center"/>
              <w:rPr>
                <w:rFonts w:ascii="Times New Roman" w:hAnsi="Times New Roman"/>
              </w:rPr>
            </w:pPr>
            <w:r w:rsidRPr="00851831">
              <w:rPr>
                <w:rFonts w:ascii="Times New Roman" w:hAnsi="Times New Roman"/>
              </w:rPr>
              <w:t>Длъжност</w:t>
            </w:r>
          </w:p>
        </w:tc>
        <w:tc>
          <w:tcPr>
            <w:tcW w:w="1559" w:type="dxa"/>
            <w:hideMark/>
          </w:tcPr>
          <w:p w:rsidR="00E272E0" w:rsidRPr="00851831" w:rsidRDefault="00E272E0" w:rsidP="00E272E0">
            <w:pPr>
              <w:spacing w:line="360" w:lineRule="auto"/>
              <w:jc w:val="center"/>
              <w:rPr>
                <w:rFonts w:ascii="Times New Roman" w:hAnsi="Times New Roman"/>
              </w:rPr>
            </w:pPr>
            <w:r w:rsidRPr="00851831">
              <w:rPr>
                <w:rFonts w:ascii="Times New Roman" w:hAnsi="Times New Roman"/>
              </w:rPr>
              <w:t>ЕГН</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172600001</w:t>
            </w:r>
          </w:p>
        </w:tc>
        <w:tc>
          <w:tcPr>
            <w:tcW w:w="4536" w:type="dxa"/>
          </w:tcPr>
          <w:p w:rsidR="00E272E0" w:rsidRPr="00851831" w:rsidRDefault="00E272E0" w:rsidP="00E272E0">
            <w:pPr>
              <w:rPr>
                <w:rFonts w:ascii="Times New Roman" w:hAnsi="Times New Roman"/>
              </w:rPr>
            </w:pPr>
            <w:r w:rsidRPr="00851831">
              <w:rPr>
                <w:rFonts w:ascii="Times New Roman" w:hAnsi="Times New Roman"/>
              </w:rPr>
              <w:t>Екатерина Петрова Филипова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Зам. председател</w:t>
            </w:r>
          </w:p>
        </w:tc>
        <w:tc>
          <w:tcPr>
            <w:tcW w:w="1559" w:type="dxa"/>
          </w:tcPr>
          <w:p w:rsidR="00E272E0" w:rsidRDefault="00E272E0" w:rsidP="00E272E0">
            <w:r w:rsidRPr="00B33F27">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172600001</w:t>
            </w:r>
          </w:p>
        </w:tc>
        <w:tc>
          <w:tcPr>
            <w:tcW w:w="4536" w:type="dxa"/>
          </w:tcPr>
          <w:p w:rsidR="00E272E0" w:rsidRPr="00851831" w:rsidRDefault="00E272E0" w:rsidP="00E272E0">
            <w:pPr>
              <w:rPr>
                <w:rFonts w:ascii="Times New Roman" w:hAnsi="Times New Roman"/>
              </w:rPr>
            </w:pPr>
            <w:r w:rsidRPr="00851831">
              <w:rPr>
                <w:rFonts w:ascii="Times New Roman" w:hAnsi="Times New Roman"/>
              </w:rPr>
              <w:t>Маргарита Драгомирова Неделчева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B33F27">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172600002</w:t>
            </w:r>
          </w:p>
        </w:tc>
        <w:tc>
          <w:tcPr>
            <w:tcW w:w="4536" w:type="dxa"/>
          </w:tcPr>
          <w:p w:rsidR="00E272E0" w:rsidRPr="00851831" w:rsidRDefault="00E272E0" w:rsidP="00E272E0">
            <w:pPr>
              <w:rPr>
                <w:rFonts w:ascii="Times New Roman" w:hAnsi="Times New Roman"/>
              </w:rPr>
            </w:pPr>
            <w:r w:rsidRPr="00851831">
              <w:rPr>
                <w:rFonts w:ascii="Times New Roman" w:hAnsi="Times New Roman"/>
              </w:rPr>
              <w:t>Катя Тодорова Славчева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Секретар</w:t>
            </w:r>
          </w:p>
        </w:tc>
        <w:tc>
          <w:tcPr>
            <w:tcW w:w="1559" w:type="dxa"/>
          </w:tcPr>
          <w:p w:rsidR="00E272E0" w:rsidRDefault="00E272E0" w:rsidP="00E272E0">
            <w:r w:rsidRPr="00B33F27">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172600002</w:t>
            </w:r>
          </w:p>
        </w:tc>
        <w:tc>
          <w:tcPr>
            <w:tcW w:w="4536" w:type="dxa"/>
          </w:tcPr>
          <w:p w:rsidR="00E272E0" w:rsidRPr="00851831" w:rsidRDefault="00E272E0" w:rsidP="00E272E0">
            <w:pPr>
              <w:rPr>
                <w:rFonts w:ascii="Times New Roman" w:hAnsi="Times New Roman"/>
              </w:rPr>
            </w:pPr>
            <w:r w:rsidRPr="00851831">
              <w:rPr>
                <w:rFonts w:ascii="Times New Roman" w:hAnsi="Times New Roman"/>
              </w:rPr>
              <w:t>Станка Йорданова Васева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B33F27">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172600003</w:t>
            </w:r>
          </w:p>
        </w:tc>
        <w:tc>
          <w:tcPr>
            <w:tcW w:w="4536" w:type="dxa"/>
          </w:tcPr>
          <w:p w:rsidR="00E272E0" w:rsidRPr="00851831" w:rsidRDefault="00E272E0" w:rsidP="00E272E0">
            <w:pPr>
              <w:rPr>
                <w:rFonts w:ascii="Times New Roman" w:hAnsi="Times New Roman"/>
              </w:rPr>
            </w:pPr>
            <w:r w:rsidRPr="00851831">
              <w:rPr>
                <w:rFonts w:ascii="Times New Roman" w:hAnsi="Times New Roman"/>
              </w:rPr>
              <w:t>Снежана Янева Игнатова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B33F27">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172600004</w:t>
            </w:r>
          </w:p>
        </w:tc>
        <w:tc>
          <w:tcPr>
            <w:tcW w:w="4536" w:type="dxa"/>
          </w:tcPr>
          <w:p w:rsidR="00E272E0" w:rsidRPr="00851831" w:rsidRDefault="00E272E0" w:rsidP="00E272E0">
            <w:pPr>
              <w:rPr>
                <w:rFonts w:ascii="Times New Roman" w:hAnsi="Times New Roman"/>
              </w:rPr>
            </w:pPr>
            <w:r w:rsidRPr="00851831">
              <w:rPr>
                <w:rFonts w:ascii="Times New Roman" w:hAnsi="Times New Roman"/>
              </w:rPr>
              <w:t>Цветелина Валентинова Джамова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B33F27">
              <w:rPr>
                <w:rFonts w:ascii="Times New Roman" w:hAnsi="Times New Roman"/>
              </w:rPr>
              <w:t>**********</w:t>
            </w:r>
          </w:p>
        </w:tc>
      </w:tr>
      <w:tr w:rsidR="00E272E0" w:rsidRPr="00851831" w:rsidTr="00E272E0">
        <w:trPr>
          <w:trHeight w:val="436"/>
        </w:trPr>
        <w:tc>
          <w:tcPr>
            <w:tcW w:w="1418" w:type="dxa"/>
          </w:tcPr>
          <w:p w:rsidR="00E272E0" w:rsidRPr="00851831" w:rsidRDefault="00E272E0" w:rsidP="00E272E0">
            <w:pPr>
              <w:rPr>
                <w:rFonts w:ascii="Times New Roman" w:hAnsi="Times New Roman"/>
              </w:rPr>
            </w:pPr>
            <w:r w:rsidRPr="00851831">
              <w:rPr>
                <w:rFonts w:ascii="Times New Roman" w:hAnsi="Times New Roman"/>
              </w:rPr>
              <w:t>172600005</w:t>
            </w:r>
          </w:p>
        </w:tc>
        <w:tc>
          <w:tcPr>
            <w:tcW w:w="4536" w:type="dxa"/>
          </w:tcPr>
          <w:p w:rsidR="00E272E0" w:rsidRPr="00851831" w:rsidRDefault="00E272E0" w:rsidP="00E272E0">
            <w:pPr>
              <w:rPr>
                <w:rFonts w:ascii="Times New Roman" w:hAnsi="Times New Roman"/>
              </w:rPr>
            </w:pPr>
            <w:r w:rsidRPr="00851831">
              <w:rPr>
                <w:rFonts w:ascii="Times New Roman" w:hAnsi="Times New Roman"/>
              </w:rPr>
              <w:t>Рукие Билял Таир</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B33F27">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172600006</w:t>
            </w:r>
          </w:p>
        </w:tc>
        <w:tc>
          <w:tcPr>
            <w:tcW w:w="4536" w:type="dxa"/>
          </w:tcPr>
          <w:p w:rsidR="00E272E0" w:rsidRPr="00851831" w:rsidRDefault="00E272E0" w:rsidP="00E272E0">
            <w:pPr>
              <w:rPr>
                <w:rFonts w:ascii="Times New Roman" w:hAnsi="Times New Roman"/>
              </w:rPr>
            </w:pPr>
            <w:r w:rsidRPr="00851831">
              <w:rPr>
                <w:rFonts w:ascii="Times New Roman" w:hAnsi="Times New Roman"/>
              </w:rPr>
              <w:t>Неджайтин Реджеб Балджъ</w:t>
            </w:r>
          </w:p>
        </w:tc>
        <w:tc>
          <w:tcPr>
            <w:tcW w:w="2126" w:type="dxa"/>
          </w:tcPr>
          <w:p w:rsidR="00E272E0" w:rsidRPr="00851831" w:rsidRDefault="00E272E0" w:rsidP="00E272E0">
            <w:pPr>
              <w:rPr>
                <w:rFonts w:ascii="Times New Roman" w:hAnsi="Times New Roman"/>
              </w:rPr>
            </w:pPr>
            <w:r w:rsidRPr="00851831">
              <w:rPr>
                <w:rFonts w:ascii="Times New Roman" w:hAnsi="Times New Roman"/>
              </w:rPr>
              <w:t>Секретар</w:t>
            </w:r>
          </w:p>
        </w:tc>
        <w:tc>
          <w:tcPr>
            <w:tcW w:w="1559" w:type="dxa"/>
          </w:tcPr>
          <w:p w:rsidR="00E272E0" w:rsidRDefault="00E272E0" w:rsidP="00E272E0">
            <w:r w:rsidRPr="00B33F27">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172600007</w:t>
            </w:r>
          </w:p>
        </w:tc>
        <w:tc>
          <w:tcPr>
            <w:tcW w:w="4536" w:type="dxa"/>
          </w:tcPr>
          <w:p w:rsidR="00E272E0" w:rsidRPr="00851831" w:rsidRDefault="00E272E0" w:rsidP="00E272E0">
            <w:pPr>
              <w:rPr>
                <w:rFonts w:ascii="Times New Roman" w:hAnsi="Times New Roman"/>
              </w:rPr>
            </w:pPr>
            <w:r w:rsidRPr="00851831">
              <w:rPr>
                <w:rFonts w:ascii="Times New Roman" w:hAnsi="Times New Roman"/>
              </w:rPr>
              <w:t>Владислав Пенчев Вълчев</w:t>
            </w:r>
          </w:p>
        </w:tc>
        <w:tc>
          <w:tcPr>
            <w:tcW w:w="2126" w:type="dxa"/>
          </w:tcPr>
          <w:p w:rsidR="00E272E0" w:rsidRPr="00851831" w:rsidRDefault="00E272E0" w:rsidP="00E272E0">
            <w:pPr>
              <w:rPr>
                <w:rFonts w:ascii="Times New Roman" w:hAnsi="Times New Roman"/>
              </w:rPr>
            </w:pPr>
            <w:r w:rsidRPr="00851831">
              <w:rPr>
                <w:rFonts w:ascii="Times New Roman" w:hAnsi="Times New Roman"/>
              </w:rPr>
              <w:t>Председател</w:t>
            </w:r>
          </w:p>
        </w:tc>
        <w:tc>
          <w:tcPr>
            <w:tcW w:w="1559" w:type="dxa"/>
          </w:tcPr>
          <w:p w:rsidR="00E272E0" w:rsidRDefault="00E272E0" w:rsidP="00E272E0">
            <w:r w:rsidRPr="00B33F27">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172600007</w:t>
            </w:r>
          </w:p>
        </w:tc>
        <w:tc>
          <w:tcPr>
            <w:tcW w:w="4536" w:type="dxa"/>
          </w:tcPr>
          <w:p w:rsidR="00E272E0" w:rsidRPr="00851831" w:rsidRDefault="00E272E0" w:rsidP="00E272E0">
            <w:pPr>
              <w:rPr>
                <w:rFonts w:ascii="Times New Roman" w:hAnsi="Times New Roman"/>
              </w:rPr>
            </w:pPr>
            <w:r w:rsidRPr="00851831">
              <w:rPr>
                <w:rFonts w:ascii="Times New Roman" w:hAnsi="Times New Roman"/>
              </w:rPr>
              <w:t>Олга Георгиева Янева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Зам. председател</w:t>
            </w:r>
          </w:p>
        </w:tc>
        <w:tc>
          <w:tcPr>
            <w:tcW w:w="1559" w:type="dxa"/>
          </w:tcPr>
          <w:p w:rsidR="00E272E0" w:rsidRDefault="00E272E0" w:rsidP="00E272E0">
            <w:r w:rsidRPr="00B33F27">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172600007</w:t>
            </w:r>
          </w:p>
        </w:tc>
        <w:tc>
          <w:tcPr>
            <w:tcW w:w="4536" w:type="dxa"/>
          </w:tcPr>
          <w:p w:rsidR="00E272E0" w:rsidRPr="00851831" w:rsidRDefault="00E272E0" w:rsidP="00E272E0">
            <w:pPr>
              <w:rPr>
                <w:rFonts w:ascii="Times New Roman" w:hAnsi="Times New Roman"/>
              </w:rPr>
            </w:pPr>
            <w:r w:rsidRPr="00851831">
              <w:rPr>
                <w:rFonts w:ascii="Times New Roman" w:hAnsi="Times New Roman"/>
              </w:rPr>
              <w:t>Елмаз Садулахова Мурад</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B33F27">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172600008</w:t>
            </w:r>
          </w:p>
        </w:tc>
        <w:tc>
          <w:tcPr>
            <w:tcW w:w="4536" w:type="dxa"/>
          </w:tcPr>
          <w:p w:rsidR="00E272E0" w:rsidRPr="00851831" w:rsidRDefault="00E272E0" w:rsidP="00E272E0">
            <w:pPr>
              <w:rPr>
                <w:rFonts w:ascii="Times New Roman" w:hAnsi="Times New Roman"/>
              </w:rPr>
            </w:pPr>
            <w:r w:rsidRPr="00851831">
              <w:rPr>
                <w:rFonts w:ascii="Times New Roman" w:hAnsi="Times New Roman"/>
              </w:rPr>
              <w:t>Недялка Ангелова Иванова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Председател</w:t>
            </w:r>
          </w:p>
        </w:tc>
        <w:tc>
          <w:tcPr>
            <w:tcW w:w="1559" w:type="dxa"/>
          </w:tcPr>
          <w:p w:rsidR="00E272E0" w:rsidRDefault="00E272E0" w:rsidP="00E272E0">
            <w:r w:rsidRPr="00B33F27">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172600012</w:t>
            </w:r>
          </w:p>
        </w:tc>
        <w:tc>
          <w:tcPr>
            <w:tcW w:w="4536" w:type="dxa"/>
          </w:tcPr>
          <w:p w:rsidR="00E272E0" w:rsidRPr="00851831" w:rsidRDefault="00E272E0" w:rsidP="00E272E0">
            <w:pPr>
              <w:rPr>
                <w:rFonts w:ascii="Times New Roman" w:hAnsi="Times New Roman"/>
              </w:rPr>
            </w:pPr>
            <w:r w:rsidRPr="00851831">
              <w:rPr>
                <w:rFonts w:ascii="Times New Roman" w:hAnsi="Times New Roman"/>
              </w:rPr>
              <w:t>Фиданка Атанасова Михайлова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Секретар</w:t>
            </w:r>
          </w:p>
        </w:tc>
        <w:tc>
          <w:tcPr>
            <w:tcW w:w="1559" w:type="dxa"/>
          </w:tcPr>
          <w:p w:rsidR="00E272E0" w:rsidRDefault="00E272E0" w:rsidP="00E272E0">
            <w:r w:rsidRPr="00B33F27">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172600014</w:t>
            </w:r>
          </w:p>
        </w:tc>
        <w:tc>
          <w:tcPr>
            <w:tcW w:w="4536" w:type="dxa"/>
          </w:tcPr>
          <w:p w:rsidR="00E272E0" w:rsidRPr="00851831" w:rsidRDefault="00E272E0" w:rsidP="00E272E0">
            <w:pPr>
              <w:rPr>
                <w:rFonts w:ascii="Times New Roman" w:hAnsi="Times New Roman"/>
              </w:rPr>
            </w:pPr>
            <w:r w:rsidRPr="00851831">
              <w:rPr>
                <w:rFonts w:ascii="Times New Roman" w:hAnsi="Times New Roman"/>
              </w:rPr>
              <w:t>Мария Михайлова Даскалова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B33F27">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172600015</w:t>
            </w:r>
          </w:p>
        </w:tc>
        <w:tc>
          <w:tcPr>
            <w:tcW w:w="4536" w:type="dxa"/>
          </w:tcPr>
          <w:p w:rsidR="00E272E0" w:rsidRPr="00851831" w:rsidRDefault="00E272E0" w:rsidP="00E272E0">
            <w:pPr>
              <w:rPr>
                <w:rFonts w:ascii="Times New Roman" w:hAnsi="Times New Roman"/>
              </w:rPr>
            </w:pPr>
            <w:r w:rsidRPr="00851831">
              <w:rPr>
                <w:rFonts w:ascii="Times New Roman" w:hAnsi="Times New Roman"/>
              </w:rPr>
              <w:t>Весела Стефанова Янева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B33F27">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172600016</w:t>
            </w:r>
          </w:p>
        </w:tc>
        <w:tc>
          <w:tcPr>
            <w:tcW w:w="4536" w:type="dxa"/>
          </w:tcPr>
          <w:p w:rsidR="00E272E0" w:rsidRPr="00851831" w:rsidRDefault="00E272E0" w:rsidP="00E272E0">
            <w:pPr>
              <w:rPr>
                <w:rFonts w:ascii="Times New Roman" w:hAnsi="Times New Roman"/>
              </w:rPr>
            </w:pPr>
            <w:r w:rsidRPr="00851831">
              <w:rPr>
                <w:rFonts w:ascii="Times New Roman" w:hAnsi="Times New Roman"/>
              </w:rPr>
              <w:t>Зарина Цветанова Кирекчийска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Секретар</w:t>
            </w:r>
          </w:p>
        </w:tc>
        <w:tc>
          <w:tcPr>
            <w:tcW w:w="1559" w:type="dxa"/>
          </w:tcPr>
          <w:p w:rsidR="00E272E0" w:rsidRDefault="00E272E0" w:rsidP="00E272E0">
            <w:r w:rsidRPr="00B33F27">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172600016</w:t>
            </w:r>
          </w:p>
        </w:tc>
        <w:tc>
          <w:tcPr>
            <w:tcW w:w="4536" w:type="dxa"/>
          </w:tcPr>
          <w:p w:rsidR="00E272E0" w:rsidRPr="00851831" w:rsidRDefault="00E272E0" w:rsidP="00E272E0">
            <w:pPr>
              <w:rPr>
                <w:rFonts w:ascii="Times New Roman" w:hAnsi="Times New Roman"/>
              </w:rPr>
            </w:pPr>
            <w:r w:rsidRPr="00851831">
              <w:rPr>
                <w:rFonts w:ascii="Times New Roman" w:hAnsi="Times New Roman"/>
              </w:rPr>
              <w:t>Петя Михайлова Гичева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B33F27">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172600020</w:t>
            </w:r>
          </w:p>
        </w:tc>
        <w:tc>
          <w:tcPr>
            <w:tcW w:w="4536" w:type="dxa"/>
          </w:tcPr>
          <w:p w:rsidR="00E272E0" w:rsidRPr="00851831" w:rsidRDefault="00E272E0" w:rsidP="00E272E0">
            <w:pPr>
              <w:rPr>
                <w:rFonts w:ascii="Times New Roman" w:hAnsi="Times New Roman"/>
              </w:rPr>
            </w:pPr>
            <w:r w:rsidRPr="00851831">
              <w:rPr>
                <w:rFonts w:ascii="Times New Roman" w:hAnsi="Times New Roman"/>
              </w:rPr>
              <w:t>Тодор Божидаров Костов</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B33F27">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172600021</w:t>
            </w:r>
          </w:p>
        </w:tc>
        <w:tc>
          <w:tcPr>
            <w:tcW w:w="4536" w:type="dxa"/>
          </w:tcPr>
          <w:p w:rsidR="00E272E0" w:rsidRPr="00851831" w:rsidRDefault="00E272E0" w:rsidP="00E272E0">
            <w:pPr>
              <w:rPr>
                <w:rFonts w:ascii="Times New Roman" w:hAnsi="Times New Roman"/>
              </w:rPr>
            </w:pPr>
            <w:r w:rsidRPr="00851831">
              <w:rPr>
                <w:rFonts w:ascii="Times New Roman" w:hAnsi="Times New Roman"/>
              </w:rPr>
              <w:t>Ивелина Николаева Стоицова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756504">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172600021</w:t>
            </w:r>
          </w:p>
        </w:tc>
        <w:tc>
          <w:tcPr>
            <w:tcW w:w="4536" w:type="dxa"/>
          </w:tcPr>
          <w:p w:rsidR="00E272E0" w:rsidRPr="00851831" w:rsidRDefault="00E272E0" w:rsidP="00E272E0">
            <w:pPr>
              <w:rPr>
                <w:rFonts w:ascii="Times New Roman" w:hAnsi="Times New Roman"/>
              </w:rPr>
            </w:pPr>
            <w:r w:rsidRPr="00851831">
              <w:rPr>
                <w:rFonts w:ascii="Times New Roman" w:hAnsi="Times New Roman"/>
              </w:rPr>
              <w:t>Григор Благоев Згуров</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756504">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172600023</w:t>
            </w:r>
          </w:p>
        </w:tc>
        <w:tc>
          <w:tcPr>
            <w:tcW w:w="4536" w:type="dxa"/>
          </w:tcPr>
          <w:p w:rsidR="00E272E0" w:rsidRPr="00851831" w:rsidRDefault="00E272E0" w:rsidP="00E272E0">
            <w:pPr>
              <w:rPr>
                <w:rFonts w:ascii="Times New Roman" w:hAnsi="Times New Roman"/>
              </w:rPr>
            </w:pPr>
            <w:r w:rsidRPr="00851831">
              <w:rPr>
                <w:rFonts w:ascii="Times New Roman" w:hAnsi="Times New Roman"/>
              </w:rPr>
              <w:t>Пламен Николаев Пенчев</w:t>
            </w:r>
          </w:p>
        </w:tc>
        <w:tc>
          <w:tcPr>
            <w:tcW w:w="2126" w:type="dxa"/>
          </w:tcPr>
          <w:p w:rsidR="00E272E0" w:rsidRPr="00851831" w:rsidRDefault="00E272E0" w:rsidP="00E272E0">
            <w:pPr>
              <w:rPr>
                <w:rFonts w:ascii="Times New Roman" w:hAnsi="Times New Roman"/>
              </w:rPr>
            </w:pPr>
            <w:r w:rsidRPr="00851831">
              <w:rPr>
                <w:rFonts w:ascii="Times New Roman" w:hAnsi="Times New Roman"/>
              </w:rPr>
              <w:t>Председател</w:t>
            </w:r>
          </w:p>
        </w:tc>
        <w:tc>
          <w:tcPr>
            <w:tcW w:w="1559" w:type="dxa"/>
          </w:tcPr>
          <w:p w:rsidR="00E272E0" w:rsidRDefault="00E272E0" w:rsidP="00E272E0">
            <w:r w:rsidRPr="00756504">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lastRenderedPageBreak/>
              <w:t>172600024</w:t>
            </w:r>
          </w:p>
        </w:tc>
        <w:tc>
          <w:tcPr>
            <w:tcW w:w="4536" w:type="dxa"/>
          </w:tcPr>
          <w:p w:rsidR="00E272E0" w:rsidRPr="00851831" w:rsidRDefault="00E272E0" w:rsidP="00E272E0">
            <w:pPr>
              <w:rPr>
                <w:rFonts w:ascii="Times New Roman" w:hAnsi="Times New Roman"/>
              </w:rPr>
            </w:pPr>
            <w:r w:rsidRPr="00851831">
              <w:rPr>
                <w:rFonts w:ascii="Times New Roman" w:hAnsi="Times New Roman"/>
              </w:rPr>
              <w:t>Вася Димитрова Асенова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Секретар</w:t>
            </w:r>
          </w:p>
        </w:tc>
        <w:tc>
          <w:tcPr>
            <w:tcW w:w="1559" w:type="dxa"/>
          </w:tcPr>
          <w:p w:rsidR="00E272E0" w:rsidRDefault="00E272E0" w:rsidP="00E272E0">
            <w:r w:rsidRPr="00756504">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172600024</w:t>
            </w:r>
          </w:p>
        </w:tc>
        <w:tc>
          <w:tcPr>
            <w:tcW w:w="4536" w:type="dxa"/>
          </w:tcPr>
          <w:p w:rsidR="00E272E0" w:rsidRPr="00851831" w:rsidRDefault="00E272E0" w:rsidP="00E272E0">
            <w:pPr>
              <w:rPr>
                <w:rFonts w:ascii="Times New Roman" w:hAnsi="Times New Roman"/>
              </w:rPr>
            </w:pPr>
            <w:r w:rsidRPr="00851831">
              <w:rPr>
                <w:rFonts w:ascii="Times New Roman" w:hAnsi="Times New Roman"/>
              </w:rPr>
              <w:t>Мариела Георгиева Михайлова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756504">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172600025</w:t>
            </w:r>
          </w:p>
        </w:tc>
        <w:tc>
          <w:tcPr>
            <w:tcW w:w="4536" w:type="dxa"/>
          </w:tcPr>
          <w:p w:rsidR="00E272E0" w:rsidRPr="00851831" w:rsidRDefault="00E272E0" w:rsidP="00E272E0">
            <w:pPr>
              <w:rPr>
                <w:rFonts w:ascii="Times New Roman" w:hAnsi="Times New Roman"/>
              </w:rPr>
            </w:pPr>
            <w:r w:rsidRPr="00851831">
              <w:rPr>
                <w:rFonts w:ascii="Times New Roman" w:hAnsi="Times New Roman"/>
              </w:rPr>
              <w:t>Димитър Владимиров Герджиков</w:t>
            </w:r>
          </w:p>
        </w:tc>
        <w:tc>
          <w:tcPr>
            <w:tcW w:w="2126" w:type="dxa"/>
          </w:tcPr>
          <w:p w:rsidR="00E272E0" w:rsidRPr="00851831" w:rsidRDefault="00E272E0" w:rsidP="00E272E0">
            <w:pPr>
              <w:rPr>
                <w:rFonts w:ascii="Times New Roman" w:hAnsi="Times New Roman"/>
              </w:rPr>
            </w:pPr>
            <w:r w:rsidRPr="00851831">
              <w:rPr>
                <w:rFonts w:ascii="Times New Roman" w:hAnsi="Times New Roman"/>
              </w:rPr>
              <w:t>Секретар</w:t>
            </w:r>
          </w:p>
        </w:tc>
        <w:tc>
          <w:tcPr>
            <w:tcW w:w="1559" w:type="dxa"/>
          </w:tcPr>
          <w:p w:rsidR="00E272E0" w:rsidRDefault="00E272E0" w:rsidP="00E272E0">
            <w:r w:rsidRPr="00756504">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172600026</w:t>
            </w:r>
          </w:p>
        </w:tc>
        <w:tc>
          <w:tcPr>
            <w:tcW w:w="4536" w:type="dxa"/>
          </w:tcPr>
          <w:p w:rsidR="00E272E0" w:rsidRPr="00851831" w:rsidRDefault="00E272E0" w:rsidP="00E272E0">
            <w:pPr>
              <w:rPr>
                <w:rFonts w:ascii="Times New Roman" w:hAnsi="Times New Roman"/>
              </w:rPr>
            </w:pPr>
            <w:r w:rsidRPr="00851831">
              <w:rPr>
                <w:rFonts w:ascii="Times New Roman" w:hAnsi="Times New Roman"/>
              </w:rPr>
              <w:t>Златка Николова Митева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Зам. председател</w:t>
            </w:r>
          </w:p>
        </w:tc>
        <w:tc>
          <w:tcPr>
            <w:tcW w:w="1559" w:type="dxa"/>
          </w:tcPr>
          <w:p w:rsidR="00E272E0" w:rsidRDefault="00E272E0" w:rsidP="00E272E0">
            <w:r w:rsidRPr="00756504">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172600026</w:t>
            </w:r>
          </w:p>
        </w:tc>
        <w:tc>
          <w:tcPr>
            <w:tcW w:w="4536" w:type="dxa"/>
          </w:tcPr>
          <w:p w:rsidR="00E272E0" w:rsidRPr="00851831" w:rsidRDefault="00E272E0" w:rsidP="00E272E0">
            <w:pPr>
              <w:rPr>
                <w:rFonts w:ascii="Times New Roman" w:hAnsi="Times New Roman"/>
              </w:rPr>
            </w:pPr>
            <w:r w:rsidRPr="00851831">
              <w:rPr>
                <w:rFonts w:ascii="Times New Roman" w:hAnsi="Times New Roman"/>
              </w:rPr>
              <w:t>Атанаска Георгиева Георгиева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756504">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172600028</w:t>
            </w:r>
          </w:p>
        </w:tc>
        <w:tc>
          <w:tcPr>
            <w:tcW w:w="4536" w:type="dxa"/>
          </w:tcPr>
          <w:p w:rsidR="00E272E0" w:rsidRPr="00851831" w:rsidRDefault="00E272E0" w:rsidP="00E272E0">
            <w:pPr>
              <w:rPr>
                <w:rFonts w:ascii="Times New Roman" w:hAnsi="Times New Roman"/>
              </w:rPr>
            </w:pPr>
            <w:r w:rsidRPr="00851831">
              <w:rPr>
                <w:rFonts w:ascii="Times New Roman" w:hAnsi="Times New Roman"/>
              </w:rPr>
              <w:t>Ивелина Николаева Димова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756504">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172600030</w:t>
            </w:r>
          </w:p>
        </w:tc>
        <w:tc>
          <w:tcPr>
            <w:tcW w:w="4536" w:type="dxa"/>
          </w:tcPr>
          <w:p w:rsidR="00E272E0" w:rsidRPr="00851831" w:rsidRDefault="00E272E0" w:rsidP="00E272E0">
            <w:pPr>
              <w:rPr>
                <w:rFonts w:ascii="Times New Roman" w:hAnsi="Times New Roman"/>
              </w:rPr>
            </w:pPr>
            <w:r w:rsidRPr="00851831">
              <w:rPr>
                <w:rFonts w:ascii="Times New Roman" w:hAnsi="Times New Roman"/>
              </w:rPr>
              <w:t>Светозара Стефанова Куцева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Секретар</w:t>
            </w:r>
          </w:p>
        </w:tc>
        <w:tc>
          <w:tcPr>
            <w:tcW w:w="1559" w:type="dxa"/>
          </w:tcPr>
          <w:p w:rsidR="00E272E0" w:rsidRDefault="00E272E0" w:rsidP="00E272E0">
            <w:r w:rsidRPr="00756504">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172600031</w:t>
            </w:r>
          </w:p>
        </w:tc>
        <w:tc>
          <w:tcPr>
            <w:tcW w:w="4536" w:type="dxa"/>
          </w:tcPr>
          <w:p w:rsidR="00E272E0" w:rsidRPr="00851831" w:rsidRDefault="00E272E0" w:rsidP="00E272E0">
            <w:pPr>
              <w:rPr>
                <w:rFonts w:ascii="Times New Roman" w:hAnsi="Times New Roman"/>
              </w:rPr>
            </w:pPr>
            <w:r w:rsidRPr="00851831">
              <w:rPr>
                <w:rFonts w:ascii="Times New Roman" w:hAnsi="Times New Roman"/>
              </w:rPr>
              <w:t>Недка Кирилова Генова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Зам. председател</w:t>
            </w:r>
          </w:p>
        </w:tc>
        <w:tc>
          <w:tcPr>
            <w:tcW w:w="1559" w:type="dxa"/>
          </w:tcPr>
          <w:p w:rsidR="00E272E0" w:rsidRDefault="00E272E0" w:rsidP="00E272E0">
            <w:r w:rsidRPr="00756504">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172600031</w:t>
            </w:r>
          </w:p>
        </w:tc>
        <w:tc>
          <w:tcPr>
            <w:tcW w:w="4536" w:type="dxa"/>
          </w:tcPr>
          <w:p w:rsidR="00E272E0" w:rsidRPr="00851831" w:rsidRDefault="00E272E0" w:rsidP="00E272E0">
            <w:pPr>
              <w:rPr>
                <w:rFonts w:ascii="Times New Roman" w:hAnsi="Times New Roman"/>
              </w:rPr>
            </w:pPr>
            <w:r w:rsidRPr="00851831">
              <w:rPr>
                <w:rFonts w:ascii="Times New Roman" w:hAnsi="Times New Roman"/>
              </w:rPr>
              <w:t>Румяна Стоилова Делиева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Секретар</w:t>
            </w:r>
          </w:p>
        </w:tc>
        <w:tc>
          <w:tcPr>
            <w:tcW w:w="1559" w:type="dxa"/>
          </w:tcPr>
          <w:p w:rsidR="00E272E0" w:rsidRDefault="00E272E0" w:rsidP="00E272E0">
            <w:r w:rsidRPr="00756504">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172600031</w:t>
            </w:r>
          </w:p>
        </w:tc>
        <w:tc>
          <w:tcPr>
            <w:tcW w:w="4536" w:type="dxa"/>
          </w:tcPr>
          <w:p w:rsidR="00E272E0" w:rsidRPr="00851831" w:rsidRDefault="00E272E0" w:rsidP="00E272E0">
            <w:pPr>
              <w:rPr>
                <w:rFonts w:ascii="Times New Roman" w:hAnsi="Times New Roman"/>
              </w:rPr>
            </w:pPr>
            <w:r w:rsidRPr="00851831">
              <w:rPr>
                <w:rFonts w:ascii="Times New Roman" w:hAnsi="Times New Roman"/>
              </w:rPr>
              <w:t>Мария Христосова Чакърова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756504">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172600034</w:t>
            </w:r>
          </w:p>
        </w:tc>
        <w:tc>
          <w:tcPr>
            <w:tcW w:w="4536" w:type="dxa"/>
          </w:tcPr>
          <w:p w:rsidR="00E272E0" w:rsidRPr="00851831" w:rsidRDefault="00E272E0" w:rsidP="00E272E0">
            <w:pPr>
              <w:rPr>
                <w:rFonts w:ascii="Times New Roman" w:hAnsi="Times New Roman"/>
              </w:rPr>
            </w:pPr>
            <w:r w:rsidRPr="00851831">
              <w:rPr>
                <w:rFonts w:ascii="Times New Roman" w:hAnsi="Times New Roman"/>
              </w:rPr>
              <w:t>Васил Иванов Дечев</w:t>
            </w:r>
          </w:p>
        </w:tc>
        <w:tc>
          <w:tcPr>
            <w:tcW w:w="2126" w:type="dxa"/>
          </w:tcPr>
          <w:p w:rsidR="00E272E0" w:rsidRPr="00851831" w:rsidRDefault="00E272E0" w:rsidP="00E272E0">
            <w:pPr>
              <w:rPr>
                <w:rFonts w:ascii="Times New Roman" w:hAnsi="Times New Roman"/>
              </w:rPr>
            </w:pPr>
            <w:r w:rsidRPr="00851831">
              <w:rPr>
                <w:rFonts w:ascii="Times New Roman" w:hAnsi="Times New Roman"/>
              </w:rPr>
              <w:t>Зам. председател</w:t>
            </w:r>
          </w:p>
        </w:tc>
        <w:tc>
          <w:tcPr>
            <w:tcW w:w="1559" w:type="dxa"/>
          </w:tcPr>
          <w:p w:rsidR="00E272E0" w:rsidRDefault="00E272E0" w:rsidP="00E272E0">
            <w:r w:rsidRPr="00756504">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172600034</w:t>
            </w:r>
          </w:p>
        </w:tc>
        <w:tc>
          <w:tcPr>
            <w:tcW w:w="4536" w:type="dxa"/>
          </w:tcPr>
          <w:p w:rsidR="00E272E0" w:rsidRPr="00851831" w:rsidRDefault="00E272E0" w:rsidP="00E272E0">
            <w:pPr>
              <w:rPr>
                <w:rFonts w:ascii="Times New Roman" w:hAnsi="Times New Roman"/>
              </w:rPr>
            </w:pPr>
            <w:r w:rsidRPr="00851831">
              <w:rPr>
                <w:rFonts w:ascii="Times New Roman" w:hAnsi="Times New Roman"/>
              </w:rPr>
              <w:t>Донка Йорданова Терзиева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756504">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172600034</w:t>
            </w:r>
          </w:p>
        </w:tc>
        <w:tc>
          <w:tcPr>
            <w:tcW w:w="4536" w:type="dxa"/>
          </w:tcPr>
          <w:p w:rsidR="00E272E0" w:rsidRPr="00851831" w:rsidRDefault="00E272E0" w:rsidP="00E272E0">
            <w:pPr>
              <w:rPr>
                <w:rFonts w:ascii="Times New Roman" w:hAnsi="Times New Roman"/>
              </w:rPr>
            </w:pPr>
            <w:r w:rsidRPr="00851831">
              <w:rPr>
                <w:rFonts w:ascii="Times New Roman" w:hAnsi="Times New Roman"/>
              </w:rPr>
              <w:t>Мая Петрова Ковачева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756504">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172600035</w:t>
            </w:r>
          </w:p>
        </w:tc>
        <w:tc>
          <w:tcPr>
            <w:tcW w:w="4536" w:type="dxa"/>
          </w:tcPr>
          <w:p w:rsidR="00E272E0" w:rsidRPr="00851831" w:rsidRDefault="00E272E0" w:rsidP="00E272E0">
            <w:pPr>
              <w:rPr>
                <w:rFonts w:ascii="Times New Roman" w:hAnsi="Times New Roman"/>
              </w:rPr>
            </w:pPr>
            <w:r w:rsidRPr="00851831">
              <w:rPr>
                <w:rFonts w:ascii="Times New Roman" w:hAnsi="Times New Roman"/>
              </w:rPr>
              <w:t>Жан Иванов Дечев</w:t>
            </w:r>
          </w:p>
        </w:tc>
        <w:tc>
          <w:tcPr>
            <w:tcW w:w="2126" w:type="dxa"/>
          </w:tcPr>
          <w:p w:rsidR="00E272E0" w:rsidRPr="00851831" w:rsidRDefault="00E272E0" w:rsidP="00E272E0">
            <w:pPr>
              <w:rPr>
                <w:rFonts w:ascii="Times New Roman" w:hAnsi="Times New Roman"/>
              </w:rPr>
            </w:pPr>
            <w:r w:rsidRPr="00851831">
              <w:rPr>
                <w:rFonts w:ascii="Times New Roman" w:hAnsi="Times New Roman"/>
              </w:rPr>
              <w:t>Зам. председател</w:t>
            </w:r>
          </w:p>
        </w:tc>
        <w:tc>
          <w:tcPr>
            <w:tcW w:w="1559" w:type="dxa"/>
          </w:tcPr>
          <w:p w:rsidR="00E272E0" w:rsidRDefault="00E272E0" w:rsidP="00E272E0">
            <w:r w:rsidRPr="00756504">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172600035</w:t>
            </w:r>
          </w:p>
        </w:tc>
        <w:tc>
          <w:tcPr>
            <w:tcW w:w="4536" w:type="dxa"/>
          </w:tcPr>
          <w:p w:rsidR="00E272E0" w:rsidRPr="00851831" w:rsidRDefault="00E272E0" w:rsidP="00E272E0">
            <w:pPr>
              <w:rPr>
                <w:rFonts w:ascii="Times New Roman" w:hAnsi="Times New Roman"/>
              </w:rPr>
            </w:pPr>
            <w:r w:rsidRPr="00851831">
              <w:rPr>
                <w:rFonts w:ascii="Times New Roman" w:hAnsi="Times New Roman"/>
              </w:rPr>
              <w:t>Иванка Петкова Милева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756504">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172600036</w:t>
            </w:r>
          </w:p>
        </w:tc>
        <w:tc>
          <w:tcPr>
            <w:tcW w:w="4536" w:type="dxa"/>
          </w:tcPr>
          <w:p w:rsidR="00E272E0" w:rsidRPr="00851831" w:rsidRDefault="00E272E0" w:rsidP="00E272E0">
            <w:pPr>
              <w:rPr>
                <w:rFonts w:ascii="Times New Roman" w:hAnsi="Times New Roman"/>
              </w:rPr>
            </w:pPr>
            <w:r w:rsidRPr="00851831">
              <w:rPr>
                <w:rFonts w:ascii="Times New Roman" w:hAnsi="Times New Roman"/>
              </w:rPr>
              <w:t>Теодора Димитрова Първанова-Гергинова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Председател</w:t>
            </w:r>
          </w:p>
        </w:tc>
        <w:tc>
          <w:tcPr>
            <w:tcW w:w="1559" w:type="dxa"/>
          </w:tcPr>
          <w:p w:rsidR="00E272E0" w:rsidRDefault="00E272E0" w:rsidP="00E272E0">
            <w:r w:rsidRPr="00756504">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172600038</w:t>
            </w:r>
          </w:p>
        </w:tc>
        <w:tc>
          <w:tcPr>
            <w:tcW w:w="4536" w:type="dxa"/>
          </w:tcPr>
          <w:p w:rsidR="00E272E0" w:rsidRPr="00851831" w:rsidRDefault="00E272E0" w:rsidP="00E272E0">
            <w:pPr>
              <w:rPr>
                <w:rFonts w:ascii="Times New Roman" w:hAnsi="Times New Roman"/>
              </w:rPr>
            </w:pPr>
            <w:r w:rsidRPr="00851831">
              <w:rPr>
                <w:rFonts w:ascii="Times New Roman" w:hAnsi="Times New Roman"/>
              </w:rPr>
              <w:t>Георги Костадинов Ракев</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756504">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172600043</w:t>
            </w:r>
          </w:p>
        </w:tc>
        <w:tc>
          <w:tcPr>
            <w:tcW w:w="4536" w:type="dxa"/>
          </w:tcPr>
          <w:p w:rsidR="00E272E0" w:rsidRPr="00851831" w:rsidRDefault="00E272E0" w:rsidP="00E272E0">
            <w:pPr>
              <w:rPr>
                <w:rFonts w:ascii="Times New Roman" w:hAnsi="Times New Roman"/>
              </w:rPr>
            </w:pPr>
            <w:r w:rsidRPr="00851831">
              <w:rPr>
                <w:rFonts w:ascii="Times New Roman" w:hAnsi="Times New Roman"/>
              </w:rPr>
              <w:t>Гълъб Веселинов Разпопов</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756504">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172600044</w:t>
            </w:r>
          </w:p>
        </w:tc>
        <w:tc>
          <w:tcPr>
            <w:tcW w:w="4536" w:type="dxa"/>
          </w:tcPr>
          <w:p w:rsidR="00E272E0" w:rsidRPr="00851831" w:rsidRDefault="00E272E0" w:rsidP="00E272E0">
            <w:pPr>
              <w:rPr>
                <w:rFonts w:ascii="Times New Roman" w:hAnsi="Times New Roman"/>
              </w:rPr>
            </w:pPr>
            <w:r w:rsidRPr="00851831">
              <w:rPr>
                <w:rFonts w:ascii="Times New Roman" w:hAnsi="Times New Roman"/>
              </w:rPr>
              <w:t>Елизабет Павлова Пичурова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Секретар</w:t>
            </w:r>
          </w:p>
        </w:tc>
        <w:tc>
          <w:tcPr>
            <w:tcW w:w="1559" w:type="dxa"/>
          </w:tcPr>
          <w:p w:rsidR="00E272E0" w:rsidRDefault="00E272E0" w:rsidP="00E272E0">
            <w:r w:rsidRPr="00756504">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172600046</w:t>
            </w:r>
          </w:p>
        </w:tc>
        <w:tc>
          <w:tcPr>
            <w:tcW w:w="4536" w:type="dxa"/>
          </w:tcPr>
          <w:p w:rsidR="00E272E0" w:rsidRPr="00851831" w:rsidRDefault="00E272E0" w:rsidP="00E272E0">
            <w:pPr>
              <w:rPr>
                <w:rFonts w:ascii="Times New Roman" w:hAnsi="Times New Roman"/>
              </w:rPr>
            </w:pPr>
            <w:r w:rsidRPr="00851831">
              <w:rPr>
                <w:rFonts w:ascii="Times New Roman" w:hAnsi="Times New Roman"/>
              </w:rPr>
              <w:t>Тодор Костадинов Моллов</w:t>
            </w:r>
          </w:p>
        </w:tc>
        <w:tc>
          <w:tcPr>
            <w:tcW w:w="2126" w:type="dxa"/>
          </w:tcPr>
          <w:p w:rsidR="00E272E0" w:rsidRPr="00851831" w:rsidRDefault="00E272E0" w:rsidP="00E272E0">
            <w:pPr>
              <w:rPr>
                <w:rFonts w:ascii="Times New Roman" w:hAnsi="Times New Roman"/>
              </w:rPr>
            </w:pPr>
            <w:r w:rsidRPr="00851831">
              <w:rPr>
                <w:rFonts w:ascii="Times New Roman" w:hAnsi="Times New Roman"/>
              </w:rPr>
              <w:t>Председател</w:t>
            </w:r>
          </w:p>
        </w:tc>
        <w:tc>
          <w:tcPr>
            <w:tcW w:w="1559" w:type="dxa"/>
          </w:tcPr>
          <w:p w:rsidR="00E272E0" w:rsidRDefault="00E272E0" w:rsidP="00E272E0">
            <w:r w:rsidRPr="00756504">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172600046</w:t>
            </w:r>
          </w:p>
        </w:tc>
        <w:tc>
          <w:tcPr>
            <w:tcW w:w="4536" w:type="dxa"/>
          </w:tcPr>
          <w:p w:rsidR="00E272E0" w:rsidRPr="00851831" w:rsidRDefault="00E272E0" w:rsidP="00E272E0">
            <w:pPr>
              <w:rPr>
                <w:rFonts w:ascii="Times New Roman" w:hAnsi="Times New Roman"/>
              </w:rPr>
            </w:pPr>
            <w:r w:rsidRPr="00851831">
              <w:rPr>
                <w:rFonts w:ascii="Times New Roman" w:hAnsi="Times New Roman"/>
              </w:rPr>
              <w:t>Мира Емилчева Борисова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756504">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172600049</w:t>
            </w:r>
          </w:p>
        </w:tc>
        <w:tc>
          <w:tcPr>
            <w:tcW w:w="4536" w:type="dxa"/>
          </w:tcPr>
          <w:p w:rsidR="00E272E0" w:rsidRPr="00851831" w:rsidRDefault="00E272E0" w:rsidP="00E272E0">
            <w:pPr>
              <w:rPr>
                <w:rFonts w:ascii="Times New Roman" w:hAnsi="Times New Roman"/>
              </w:rPr>
            </w:pPr>
            <w:r w:rsidRPr="00851831">
              <w:rPr>
                <w:rFonts w:ascii="Times New Roman" w:hAnsi="Times New Roman"/>
              </w:rPr>
              <w:t>Мима Сашева Гочева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756504">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172600050</w:t>
            </w:r>
          </w:p>
        </w:tc>
        <w:tc>
          <w:tcPr>
            <w:tcW w:w="4536" w:type="dxa"/>
          </w:tcPr>
          <w:p w:rsidR="00E272E0" w:rsidRPr="00851831" w:rsidRDefault="00E272E0" w:rsidP="00E272E0">
            <w:pPr>
              <w:rPr>
                <w:rFonts w:ascii="Times New Roman" w:hAnsi="Times New Roman"/>
              </w:rPr>
            </w:pPr>
            <w:r w:rsidRPr="00851831">
              <w:rPr>
                <w:rFonts w:ascii="Times New Roman" w:hAnsi="Times New Roman"/>
              </w:rPr>
              <w:t>Алекс Димитров Ганчев</w:t>
            </w:r>
          </w:p>
        </w:tc>
        <w:tc>
          <w:tcPr>
            <w:tcW w:w="2126" w:type="dxa"/>
          </w:tcPr>
          <w:p w:rsidR="00E272E0" w:rsidRPr="00851831" w:rsidRDefault="00E272E0" w:rsidP="00E272E0">
            <w:pPr>
              <w:rPr>
                <w:rFonts w:ascii="Times New Roman" w:hAnsi="Times New Roman"/>
              </w:rPr>
            </w:pPr>
            <w:r w:rsidRPr="00851831">
              <w:rPr>
                <w:rFonts w:ascii="Times New Roman" w:hAnsi="Times New Roman"/>
              </w:rPr>
              <w:t>Председател</w:t>
            </w:r>
          </w:p>
        </w:tc>
        <w:tc>
          <w:tcPr>
            <w:tcW w:w="1559" w:type="dxa"/>
          </w:tcPr>
          <w:p w:rsidR="00E272E0" w:rsidRDefault="00E272E0" w:rsidP="00E272E0">
            <w:r w:rsidRPr="00756504">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172600050</w:t>
            </w:r>
          </w:p>
        </w:tc>
        <w:tc>
          <w:tcPr>
            <w:tcW w:w="4536" w:type="dxa"/>
          </w:tcPr>
          <w:p w:rsidR="00E272E0" w:rsidRPr="00851831" w:rsidRDefault="00E272E0" w:rsidP="00E272E0">
            <w:pPr>
              <w:rPr>
                <w:rFonts w:ascii="Times New Roman" w:hAnsi="Times New Roman"/>
              </w:rPr>
            </w:pPr>
            <w:r w:rsidRPr="00851831">
              <w:rPr>
                <w:rFonts w:ascii="Times New Roman" w:hAnsi="Times New Roman"/>
              </w:rPr>
              <w:t>Красимира Нешева Бръскова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Секретар</w:t>
            </w:r>
          </w:p>
        </w:tc>
        <w:tc>
          <w:tcPr>
            <w:tcW w:w="1559" w:type="dxa"/>
          </w:tcPr>
          <w:p w:rsidR="00E272E0" w:rsidRDefault="00E272E0" w:rsidP="00E272E0">
            <w:r w:rsidRPr="00756504">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172600051</w:t>
            </w:r>
          </w:p>
        </w:tc>
        <w:tc>
          <w:tcPr>
            <w:tcW w:w="4536" w:type="dxa"/>
          </w:tcPr>
          <w:p w:rsidR="00E272E0" w:rsidRPr="00851831" w:rsidRDefault="00E272E0" w:rsidP="00E272E0">
            <w:pPr>
              <w:rPr>
                <w:rFonts w:ascii="Times New Roman" w:hAnsi="Times New Roman"/>
              </w:rPr>
            </w:pPr>
            <w:r w:rsidRPr="00851831">
              <w:rPr>
                <w:rFonts w:ascii="Times New Roman" w:hAnsi="Times New Roman"/>
              </w:rPr>
              <w:t>Лидия Динкова Нешева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Секретар</w:t>
            </w:r>
          </w:p>
        </w:tc>
        <w:tc>
          <w:tcPr>
            <w:tcW w:w="1559" w:type="dxa"/>
          </w:tcPr>
          <w:p w:rsidR="00E272E0" w:rsidRDefault="00E272E0" w:rsidP="00E272E0">
            <w:r w:rsidRPr="00756504">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lastRenderedPageBreak/>
              <w:t>172600054</w:t>
            </w:r>
          </w:p>
        </w:tc>
        <w:tc>
          <w:tcPr>
            <w:tcW w:w="4536" w:type="dxa"/>
          </w:tcPr>
          <w:p w:rsidR="00E272E0" w:rsidRPr="00851831" w:rsidRDefault="00E272E0" w:rsidP="00E272E0">
            <w:pPr>
              <w:rPr>
                <w:rFonts w:ascii="Times New Roman" w:hAnsi="Times New Roman"/>
              </w:rPr>
            </w:pPr>
            <w:r w:rsidRPr="00851831">
              <w:rPr>
                <w:rFonts w:ascii="Times New Roman" w:hAnsi="Times New Roman"/>
              </w:rPr>
              <w:t>Георги Василев Атанасов</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756504">
              <w:rPr>
                <w:rFonts w:ascii="Times New Roman" w:hAnsi="Times New Roman"/>
              </w:rPr>
              <w:t>**********</w:t>
            </w:r>
          </w:p>
        </w:tc>
      </w:tr>
      <w:tr w:rsidR="00E272E0" w:rsidRPr="00851831" w:rsidTr="00E272E0">
        <w:tc>
          <w:tcPr>
            <w:tcW w:w="1418" w:type="dxa"/>
          </w:tcPr>
          <w:p w:rsidR="00E272E0" w:rsidRPr="00851831" w:rsidRDefault="00E272E0" w:rsidP="00E272E0">
            <w:pPr>
              <w:rPr>
                <w:rFonts w:ascii="Times New Roman" w:hAnsi="Times New Roman"/>
              </w:rPr>
            </w:pPr>
            <w:r w:rsidRPr="00851831">
              <w:rPr>
                <w:rFonts w:ascii="Times New Roman" w:hAnsi="Times New Roman"/>
              </w:rPr>
              <w:t>172600001</w:t>
            </w:r>
          </w:p>
        </w:tc>
        <w:tc>
          <w:tcPr>
            <w:tcW w:w="4536" w:type="dxa"/>
          </w:tcPr>
          <w:p w:rsidR="00E272E0" w:rsidRPr="00851831" w:rsidRDefault="00E272E0" w:rsidP="00E272E0">
            <w:pPr>
              <w:rPr>
                <w:rFonts w:ascii="Times New Roman" w:hAnsi="Times New Roman"/>
              </w:rPr>
            </w:pPr>
            <w:r w:rsidRPr="00851831">
              <w:rPr>
                <w:rFonts w:ascii="Times New Roman" w:hAnsi="Times New Roman"/>
              </w:rPr>
              <w:t>Елена Иванова Кирянова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756504">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172600001</w:t>
            </w:r>
          </w:p>
        </w:tc>
        <w:tc>
          <w:tcPr>
            <w:tcW w:w="4536" w:type="dxa"/>
          </w:tcPr>
          <w:p w:rsidR="00E272E0" w:rsidRPr="00851831" w:rsidRDefault="00E272E0" w:rsidP="00E272E0">
            <w:pPr>
              <w:rPr>
                <w:rFonts w:ascii="Times New Roman" w:hAnsi="Times New Roman"/>
              </w:rPr>
            </w:pPr>
            <w:r w:rsidRPr="00851831">
              <w:rPr>
                <w:rFonts w:ascii="Times New Roman" w:hAnsi="Times New Roman"/>
              </w:rPr>
              <w:t>Яна Георгиева Стефанова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756504">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172600002</w:t>
            </w:r>
          </w:p>
        </w:tc>
        <w:tc>
          <w:tcPr>
            <w:tcW w:w="4536" w:type="dxa"/>
          </w:tcPr>
          <w:p w:rsidR="00E272E0" w:rsidRPr="00851831" w:rsidRDefault="00E272E0" w:rsidP="00E272E0">
            <w:pPr>
              <w:rPr>
                <w:rFonts w:ascii="Times New Roman" w:hAnsi="Times New Roman"/>
              </w:rPr>
            </w:pPr>
            <w:r w:rsidRPr="00851831">
              <w:rPr>
                <w:rFonts w:ascii="Times New Roman" w:hAnsi="Times New Roman"/>
              </w:rPr>
              <w:t>Весела Георгиева Торбева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Председател</w:t>
            </w:r>
          </w:p>
        </w:tc>
        <w:tc>
          <w:tcPr>
            <w:tcW w:w="1559" w:type="dxa"/>
          </w:tcPr>
          <w:p w:rsidR="00E272E0" w:rsidRDefault="00E272E0" w:rsidP="00E272E0">
            <w:r w:rsidRPr="00756504">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172600010</w:t>
            </w:r>
          </w:p>
        </w:tc>
        <w:tc>
          <w:tcPr>
            <w:tcW w:w="4536" w:type="dxa"/>
          </w:tcPr>
          <w:p w:rsidR="00E272E0" w:rsidRPr="00851831" w:rsidRDefault="00E272E0" w:rsidP="00E272E0">
            <w:pPr>
              <w:rPr>
                <w:rFonts w:ascii="Times New Roman" w:hAnsi="Times New Roman"/>
              </w:rPr>
            </w:pPr>
            <w:r w:rsidRPr="00851831">
              <w:rPr>
                <w:rFonts w:ascii="Times New Roman" w:hAnsi="Times New Roman"/>
              </w:rPr>
              <w:t>Йовко Сашов Димитров</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756504">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172600011</w:t>
            </w:r>
          </w:p>
        </w:tc>
        <w:tc>
          <w:tcPr>
            <w:tcW w:w="4536" w:type="dxa"/>
          </w:tcPr>
          <w:p w:rsidR="00E272E0" w:rsidRPr="00851831" w:rsidRDefault="00E272E0" w:rsidP="00E272E0">
            <w:pPr>
              <w:rPr>
                <w:rFonts w:ascii="Times New Roman" w:hAnsi="Times New Roman"/>
              </w:rPr>
            </w:pPr>
            <w:r w:rsidRPr="00851831">
              <w:rPr>
                <w:rFonts w:ascii="Times New Roman" w:hAnsi="Times New Roman"/>
              </w:rPr>
              <w:t>Йорданка Димитрова Букова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756504">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172600014</w:t>
            </w:r>
          </w:p>
        </w:tc>
        <w:tc>
          <w:tcPr>
            <w:tcW w:w="4536" w:type="dxa"/>
          </w:tcPr>
          <w:p w:rsidR="00E272E0" w:rsidRPr="00851831" w:rsidRDefault="00E272E0" w:rsidP="00E272E0">
            <w:pPr>
              <w:rPr>
                <w:rFonts w:ascii="Times New Roman" w:hAnsi="Times New Roman"/>
              </w:rPr>
            </w:pPr>
            <w:r w:rsidRPr="00851831">
              <w:rPr>
                <w:rFonts w:ascii="Times New Roman" w:hAnsi="Times New Roman"/>
              </w:rPr>
              <w:t>Иван Митков Неделчев</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756504">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172600015</w:t>
            </w:r>
          </w:p>
        </w:tc>
        <w:tc>
          <w:tcPr>
            <w:tcW w:w="4536" w:type="dxa"/>
          </w:tcPr>
          <w:p w:rsidR="00E272E0" w:rsidRPr="00851831" w:rsidRDefault="00E272E0" w:rsidP="00E272E0">
            <w:pPr>
              <w:rPr>
                <w:rFonts w:ascii="Times New Roman" w:hAnsi="Times New Roman"/>
              </w:rPr>
            </w:pPr>
            <w:r w:rsidRPr="00851831">
              <w:rPr>
                <w:rFonts w:ascii="Times New Roman" w:hAnsi="Times New Roman"/>
              </w:rPr>
              <w:t>Ралица Костадинова Бакова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Председател</w:t>
            </w:r>
          </w:p>
        </w:tc>
        <w:tc>
          <w:tcPr>
            <w:tcW w:w="1559" w:type="dxa"/>
          </w:tcPr>
          <w:p w:rsidR="00E272E0" w:rsidRDefault="00E272E0" w:rsidP="00E272E0">
            <w:r w:rsidRPr="00756504">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172600018</w:t>
            </w:r>
          </w:p>
        </w:tc>
        <w:tc>
          <w:tcPr>
            <w:tcW w:w="4536" w:type="dxa"/>
          </w:tcPr>
          <w:p w:rsidR="00E272E0" w:rsidRPr="00851831" w:rsidRDefault="00E272E0" w:rsidP="00E272E0">
            <w:pPr>
              <w:rPr>
                <w:rFonts w:ascii="Times New Roman" w:hAnsi="Times New Roman"/>
              </w:rPr>
            </w:pPr>
            <w:r w:rsidRPr="00851831">
              <w:rPr>
                <w:rFonts w:ascii="Times New Roman" w:hAnsi="Times New Roman"/>
              </w:rPr>
              <w:t>Маргарита Драгомирова Неделчева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756504">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172600018</w:t>
            </w:r>
          </w:p>
        </w:tc>
        <w:tc>
          <w:tcPr>
            <w:tcW w:w="4536" w:type="dxa"/>
          </w:tcPr>
          <w:p w:rsidR="00E272E0" w:rsidRPr="00851831" w:rsidRDefault="00E272E0" w:rsidP="00E272E0">
            <w:pPr>
              <w:rPr>
                <w:rFonts w:ascii="Times New Roman" w:hAnsi="Times New Roman"/>
              </w:rPr>
            </w:pPr>
            <w:r w:rsidRPr="00851831">
              <w:rPr>
                <w:rFonts w:ascii="Times New Roman" w:hAnsi="Times New Roman"/>
              </w:rPr>
              <w:t>Даниеле Ангелов Василев</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756504">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172600018</w:t>
            </w:r>
          </w:p>
        </w:tc>
        <w:tc>
          <w:tcPr>
            <w:tcW w:w="4536" w:type="dxa"/>
          </w:tcPr>
          <w:p w:rsidR="00E272E0" w:rsidRPr="00851831" w:rsidRDefault="00E272E0" w:rsidP="00E272E0">
            <w:pPr>
              <w:rPr>
                <w:rFonts w:ascii="Times New Roman" w:hAnsi="Times New Roman"/>
              </w:rPr>
            </w:pPr>
            <w:r w:rsidRPr="00851831">
              <w:rPr>
                <w:rFonts w:ascii="Times New Roman" w:hAnsi="Times New Roman"/>
              </w:rPr>
              <w:t>Диана Николаева Митрева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756504">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172600019</w:t>
            </w:r>
          </w:p>
        </w:tc>
        <w:tc>
          <w:tcPr>
            <w:tcW w:w="4536" w:type="dxa"/>
          </w:tcPr>
          <w:p w:rsidR="00E272E0" w:rsidRPr="00851831" w:rsidRDefault="00E272E0" w:rsidP="00E272E0">
            <w:pPr>
              <w:rPr>
                <w:rFonts w:ascii="Times New Roman" w:hAnsi="Times New Roman"/>
              </w:rPr>
            </w:pPr>
            <w:r w:rsidRPr="00851831">
              <w:rPr>
                <w:rFonts w:ascii="Times New Roman" w:hAnsi="Times New Roman"/>
              </w:rPr>
              <w:t>Константина Георгиева Мерджанова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756504">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172600019</w:t>
            </w:r>
          </w:p>
        </w:tc>
        <w:tc>
          <w:tcPr>
            <w:tcW w:w="4536" w:type="dxa"/>
          </w:tcPr>
          <w:p w:rsidR="00E272E0" w:rsidRPr="00851831" w:rsidRDefault="00E272E0" w:rsidP="00E272E0">
            <w:pPr>
              <w:rPr>
                <w:rFonts w:ascii="Times New Roman" w:hAnsi="Times New Roman"/>
              </w:rPr>
            </w:pPr>
            <w:r w:rsidRPr="00851831">
              <w:rPr>
                <w:rFonts w:ascii="Times New Roman" w:hAnsi="Times New Roman"/>
              </w:rPr>
              <w:t>Мая Спасова Мангелова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756504">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172600023</w:t>
            </w:r>
          </w:p>
        </w:tc>
        <w:tc>
          <w:tcPr>
            <w:tcW w:w="4536" w:type="dxa"/>
          </w:tcPr>
          <w:p w:rsidR="00E272E0" w:rsidRPr="00851831" w:rsidRDefault="00E272E0" w:rsidP="00E272E0">
            <w:pPr>
              <w:rPr>
                <w:rFonts w:ascii="Times New Roman" w:hAnsi="Times New Roman"/>
              </w:rPr>
            </w:pPr>
            <w:r w:rsidRPr="00851831">
              <w:rPr>
                <w:rFonts w:ascii="Times New Roman" w:hAnsi="Times New Roman"/>
              </w:rPr>
              <w:t>Моника Николаева Пейчева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756504">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172600026</w:t>
            </w:r>
          </w:p>
        </w:tc>
        <w:tc>
          <w:tcPr>
            <w:tcW w:w="4536" w:type="dxa"/>
          </w:tcPr>
          <w:p w:rsidR="00E272E0" w:rsidRPr="00851831" w:rsidRDefault="00E272E0" w:rsidP="00E272E0">
            <w:pPr>
              <w:rPr>
                <w:rFonts w:ascii="Times New Roman" w:hAnsi="Times New Roman"/>
              </w:rPr>
            </w:pPr>
            <w:r w:rsidRPr="00851831">
              <w:rPr>
                <w:rFonts w:ascii="Times New Roman" w:hAnsi="Times New Roman"/>
              </w:rPr>
              <w:t>Нина Трифонова Танкова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Pr="00851831" w:rsidRDefault="00E272E0" w:rsidP="00E272E0">
            <w:pPr>
              <w:rPr>
                <w:rFonts w:ascii="Times New Roman" w:hAnsi="Times New Roman"/>
              </w:rPr>
            </w:pPr>
            <w:r>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172600040</w:t>
            </w:r>
          </w:p>
        </w:tc>
        <w:tc>
          <w:tcPr>
            <w:tcW w:w="4536" w:type="dxa"/>
          </w:tcPr>
          <w:p w:rsidR="00E272E0" w:rsidRPr="00851831" w:rsidRDefault="00E272E0" w:rsidP="00E272E0">
            <w:pPr>
              <w:rPr>
                <w:rFonts w:ascii="Times New Roman" w:hAnsi="Times New Roman"/>
              </w:rPr>
            </w:pPr>
            <w:r w:rsidRPr="00851831">
              <w:rPr>
                <w:rFonts w:ascii="Times New Roman" w:hAnsi="Times New Roman"/>
              </w:rPr>
              <w:t>Мила Валентинова Кацарова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130CC6">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172600041</w:t>
            </w:r>
          </w:p>
        </w:tc>
        <w:tc>
          <w:tcPr>
            <w:tcW w:w="4536" w:type="dxa"/>
          </w:tcPr>
          <w:p w:rsidR="00E272E0" w:rsidRPr="00851831" w:rsidRDefault="00E272E0" w:rsidP="00E272E0">
            <w:pPr>
              <w:rPr>
                <w:rFonts w:ascii="Times New Roman" w:hAnsi="Times New Roman"/>
              </w:rPr>
            </w:pPr>
            <w:r w:rsidRPr="00851831">
              <w:rPr>
                <w:rFonts w:ascii="Times New Roman" w:hAnsi="Times New Roman"/>
              </w:rPr>
              <w:t>Радослав Костадинов Раев</w:t>
            </w:r>
          </w:p>
        </w:tc>
        <w:tc>
          <w:tcPr>
            <w:tcW w:w="2126" w:type="dxa"/>
          </w:tcPr>
          <w:p w:rsidR="00E272E0" w:rsidRPr="00851831" w:rsidRDefault="00E272E0" w:rsidP="00E272E0">
            <w:pPr>
              <w:rPr>
                <w:rFonts w:ascii="Times New Roman" w:hAnsi="Times New Roman"/>
              </w:rPr>
            </w:pPr>
            <w:r w:rsidRPr="00851831">
              <w:rPr>
                <w:rFonts w:ascii="Times New Roman" w:hAnsi="Times New Roman"/>
              </w:rPr>
              <w:t>Секретар</w:t>
            </w:r>
          </w:p>
        </w:tc>
        <w:tc>
          <w:tcPr>
            <w:tcW w:w="1559" w:type="dxa"/>
          </w:tcPr>
          <w:p w:rsidR="00E272E0" w:rsidRDefault="00E272E0" w:rsidP="00E272E0">
            <w:r w:rsidRPr="00130CC6">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172600042</w:t>
            </w:r>
          </w:p>
        </w:tc>
        <w:tc>
          <w:tcPr>
            <w:tcW w:w="4536" w:type="dxa"/>
          </w:tcPr>
          <w:p w:rsidR="00E272E0" w:rsidRPr="00851831" w:rsidRDefault="00E272E0" w:rsidP="00E272E0">
            <w:pPr>
              <w:rPr>
                <w:rFonts w:ascii="Times New Roman" w:hAnsi="Times New Roman"/>
              </w:rPr>
            </w:pPr>
            <w:r w:rsidRPr="00851831">
              <w:rPr>
                <w:rFonts w:ascii="Times New Roman" w:hAnsi="Times New Roman"/>
              </w:rPr>
              <w:t>Сюлейман Смаил Испов</w:t>
            </w:r>
          </w:p>
        </w:tc>
        <w:tc>
          <w:tcPr>
            <w:tcW w:w="2126" w:type="dxa"/>
          </w:tcPr>
          <w:p w:rsidR="00E272E0" w:rsidRPr="00851831" w:rsidRDefault="00E272E0" w:rsidP="00E272E0">
            <w:pPr>
              <w:rPr>
                <w:rFonts w:ascii="Times New Roman" w:hAnsi="Times New Roman"/>
              </w:rPr>
            </w:pPr>
            <w:r w:rsidRPr="00851831">
              <w:rPr>
                <w:rFonts w:ascii="Times New Roman" w:hAnsi="Times New Roman"/>
              </w:rPr>
              <w:t>Председател</w:t>
            </w:r>
          </w:p>
        </w:tc>
        <w:tc>
          <w:tcPr>
            <w:tcW w:w="1559" w:type="dxa"/>
          </w:tcPr>
          <w:p w:rsidR="00E272E0" w:rsidRDefault="00E272E0" w:rsidP="00E272E0">
            <w:r w:rsidRPr="00130CC6">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172600042</w:t>
            </w:r>
          </w:p>
        </w:tc>
        <w:tc>
          <w:tcPr>
            <w:tcW w:w="4536" w:type="dxa"/>
          </w:tcPr>
          <w:p w:rsidR="00E272E0" w:rsidRPr="00851831" w:rsidRDefault="00E272E0" w:rsidP="00E272E0">
            <w:pPr>
              <w:rPr>
                <w:rFonts w:ascii="Times New Roman" w:hAnsi="Times New Roman"/>
              </w:rPr>
            </w:pPr>
            <w:r w:rsidRPr="00851831">
              <w:rPr>
                <w:rFonts w:ascii="Times New Roman" w:hAnsi="Times New Roman"/>
              </w:rPr>
              <w:t>Златка Атанасова Илиева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Зам. председател</w:t>
            </w:r>
          </w:p>
        </w:tc>
        <w:tc>
          <w:tcPr>
            <w:tcW w:w="1559" w:type="dxa"/>
          </w:tcPr>
          <w:p w:rsidR="00E272E0" w:rsidRDefault="00E272E0" w:rsidP="00E272E0">
            <w:r w:rsidRPr="00130CC6">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172600042</w:t>
            </w:r>
          </w:p>
        </w:tc>
        <w:tc>
          <w:tcPr>
            <w:tcW w:w="4536" w:type="dxa"/>
          </w:tcPr>
          <w:p w:rsidR="00E272E0" w:rsidRPr="00851831" w:rsidRDefault="00E272E0" w:rsidP="00E272E0">
            <w:pPr>
              <w:rPr>
                <w:rFonts w:ascii="Times New Roman" w:hAnsi="Times New Roman"/>
              </w:rPr>
            </w:pPr>
            <w:r w:rsidRPr="00851831">
              <w:rPr>
                <w:rFonts w:ascii="Times New Roman" w:hAnsi="Times New Roman"/>
              </w:rPr>
              <w:t>Кирил Росенов Иванов</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130CC6">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172600042</w:t>
            </w:r>
          </w:p>
        </w:tc>
        <w:tc>
          <w:tcPr>
            <w:tcW w:w="4536" w:type="dxa"/>
          </w:tcPr>
          <w:p w:rsidR="00E272E0" w:rsidRPr="00851831" w:rsidRDefault="00E272E0" w:rsidP="00E272E0">
            <w:pPr>
              <w:rPr>
                <w:rFonts w:ascii="Times New Roman" w:hAnsi="Times New Roman"/>
              </w:rPr>
            </w:pPr>
            <w:r w:rsidRPr="00851831">
              <w:rPr>
                <w:rFonts w:ascii="Times New Roman" w:hAnsi="Times New Roman"/>
              </w:rPr>
              <w:t>Цветана Здравкова Тонова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130CC6">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172600047</w:t>
            </w:r>
          </w:p>
        </w:tc>
        <w:tc>
          <w:tcPr>
            <w:tcW w:w="4536" w:type="dxa"/>
          </w:tcPr>
          <w:p w:rsidR="00E272E0" w:rsidRPr="00851831" w:rsidRDefault="00E272E0" w:rsidP="00E272E0">
            <w:pPr>
              <w:rPr>
                <w:rFonts w:ascii="Times New Roman" w:hAnsi="Times New Roman"/>
              </w:rPr>
            </w:pPr>
            <w:r w:rsidRPr="00851831">
              <w:rPr>
                <w:rFonts w:ascii="Times New Roman" w:hAnsi="Times New Roman"/>
              </w:rPr>
              <w:t>Даниела Славчева Илиева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Председател</w:t>
            </w:r>
          </w:p>
        </w:tc>
        <w:tc>
          <w:tcPr>
            <w:tcW w:w="1559" w:type="dxa"/>
          </w:tcPr>
          <w:p w:rsidR="00E272E0" w:rsidRDefault="00E272E0" w:rsidP="00E272E0">
            <w:r w:rsidRPr="00130CC6">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172600052</w:t>
            </w:r>
          </w:p>
        </w:tc>
        <w:tc>
          <w:tcPr>
            <w:tcW w:w="4536" w:type="dxa"/>
          </w:tcPr>
          <w:p w:rsidR="00E272E0" w:rsidRPr="00851831" w:rsidRDefault="00E272E0" w:rsidP="00E272E0">
            <w:pPr>
              <w:rPr>
                <w:rFonts w:ascii="Times New Roman" w:hAnsi="Times New Roman"/>
              </w:rPr>
            </w:pPr>
            <w:r w:rsidRPr="00851831">
              <w:rPr>
                <w:rFonts w:ascii="Times New Roman" w:hAnsi="Times New Roman"/>
              </w:rPr>
              <w:t>Ели Димитрова Филипова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130CC6">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172600053</w:t>
            </w:r>
          </w:p>
        </w:tc>
        <w:tc>
          <w:tcPr>
            <w:tcW w:w="4536" w:type="dxa"/>
          </w:tcPr>
          <w:p w:rsidR="00E272E0" w:rsidRPr="00851831" w:rsidRDefault="00E272E0" w:rsidP="00E272E0">
            <w:pPr>
              <w:rPr>
                <w:rFonts w:ascii="Times New Roman" w:hAnsi="Times New Roman"/>
              </w:rPr>
            </w:pPr>
            <w:r w:rsidRPr="00851831">
              <w:rPr>
                <w:rFonts w:ascii="Times New Roman" w:hAnsi="Times New Roman"/>
              </w:rPr>
              <w:t>Атанас Николов Данов</w:t>
            </w:r>
          </w:p>
        </w:tc>
        <w:tc>
          <w:tcPr>
            <w:tcW w:w="2126" w:type="dxa"/>
          </w:tcPr>
          <w:p w:rsidR="00E272E0" w:rsidRPr="00851831" w:rsidRDefault="00E272E0" w:rsidP="00E272E0">
            <w:pPr>
              <w:rPr>
                <w:rFonts w:ascii="Times New Roman" w:hAnsi="Times New Roman"/>
              </w:rPr>
            </w:pPr>
            <w:r w:rsidRPr="00851831">
              <w:rPr>
                <w:rFonts w:ascii="Times New Roman" w:hAnsi="Times New Roman"/>
              </w:rPr>
              <w:t>Зам. председател</w:t>
            </w:r>
          </w:p>
        </w:tc>
        <w:tc>
          <w:tcPr>
            <w:tcW w:w="1559" w:type="dxa"/>
          </w:tcPr>
          <w:p w:rsidR="00E272E0" w:rsidRDefault="00E272E0" w:rsidP="00E272E0">
            <w:r w:rsidRPr="00130CC6">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172600054</w:t>
            </w:r>
          </w:p>
        </w:tc>
        <w:tc>
          <w:tcPr>
            <w:tcW w:w="4536" w:type="dxa"/>
          </w:tcPr>
          <w:p w:rsidR="00E272E0" w:rsidRPr="00851831" w:rsidRDefault="00E272E0" w:rsidP="00E272E0">
            <w:pPr>
              <w:rPr>
                <w:rFonts w:ascii="Times New Roman" w:hAnsi="Times New Roman"/>
              </w:rPr>
            </w:pPr>
            <w:r w:rsidRPr="00851831">
              <w:rPr>
                <w:rFonts w:ascii="Times New Roman" w:hAnsi="Times New Roman"/>
              </w:rPr>
              <w:t>Костадин Атанасов Михайлов</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130CC6">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lastRenderedPageBreak/>
              <w:t>172600055</w:t>
            </w:r>
          </w:p>
        </w:tc>
        <w:tc>
          <w:tcPr>
            <w:tcW w:w="4536" w:type="dxa"/>
          </w:tcPr>
          <w:p w:rsidR="00E272E0" w:rsidRPr="00851831" w:rsidRDefault="00E272E0" w:rsidP="00E272E0">
            <w:pPr>
              <w:rPr>
                <w:rFonts w:ascii="Times New Roman" w:hAnsi="Times New Roman"/>
              </w:rPr>
            </w:pPr>
            <w:r w:rsidRPr="00851831">
              <w:rPr>
                <w:rFonts w:ascii="Times New Roman" w:hAnsi="Times New Roman"/>
              </w:rPr>
              <w:t>Станислава Ангелова Лазарова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130CC6">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172600055</w:t>
            </w:r>
          </w:p>
        </w:tc>
        <w:tc>
          <w:tcPr>
            <w:tcW w:w="4536" w:type="dxa"/>
          </w:tcPr>
          <w:p w:rsidR="00E272E0" w:rsidRPr="00851831" w:rsidRDefault="00E272E0" w:rsidP="00E272E0">
            <w:pPr>
              <w:rPr>
                <w:rFonts w:ascii="Times New Roman" w:hAnsi="Times New Roman"/>
              </w:rPr>
            </w:pPr>
            <w:r w:rsidRPr="00851831">
              <w:rPr>
                <w:rFonts w:ascii="Times New Roman" w:hAnsi="Times New Roman"/>
              </w:rPr>
              <w:t>Павлинка Костадинова Шпиртова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130CC6">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172600056</w:t>
            </w:r>
          </w:p>
        </w:tc>
        <w:tc>
          <w:tcPr>
            <w:tcW w:w="4536" w:type="dxa"/>
          </w:tcPr>
          <w:p w:rsidR="00E272E0" w:rsidRPr="00851831" w:rsidRDefault="00E272E0" w:rsidP="00E272E0">
            <w:pPr>
              <w:rPr>
                <w:rFonts w:ascii="Times New Roman" w:hAnsi="Times New Roman"/>
              </w:rPr>
            </w:pPr>
            <w:r w:rsidRPr="00851831">
              <w:rPr>
                <w:rFonts w:ascii="Times New Roman" w:hAnsi="Times New Roman"/>
              </w:rPr>
              <w:t>Гьонюл Мустафова Тамахкярова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130CC6">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172600005</w:t>
            </w:r>
          </w:p>
        </w:tc>
        <w:tc>
          <w:tcPr>
            <w:tcW w:w="4536" w:type="dxa"/>
          </w:tcPr>
          <w:p w:rsidR="00E272E0" w:rsidRPr="00851831" w:rsidRDefault="00E272E0" w:rsidP="00E272E0">
            <w:pPr>
              <w:rPr>
                <w:rFonts w:ascii="Times New Roman" w:hAnsi="Times New Roman"/>
              </w:rPr>
            </w:pPr>
            <w:r w:rsidRPr="00851831">
              <w:rPr>
                <w:rFonts w:ascii="Times New Roman" w:hAnsi="Times New Roman"/>
              </w:rPr>
              <w:t>Деляна Петрова Бинева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130CC6">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172600006</w:t>
            </w:r>
          </w:p>
        </w:tc>
        <w:tc>
          <w:tcPr>
            <w:tcW w:w="4536" w:type="dxa"/>
          </w:tcPr>
          <w:p w:rsidR="00E272E0" w:rsidRPr="00851831" w:rsidRDefault="00E272E0" w:rsidP="00E272E0">
            <w:pPr>
              <w:rPr>
                <w:rFonts w:ascii="Times New Roman" w:hAnsi="Times New Roman"/>
              </w:rPr>
            </w:pPr>
            <w:r w:rsidRPr="00851831">
              <w:rPr>
                <w:rFonts w:ascii="Times New Roman" w:hAnsi="Times New Roman"/>
              </w:rPr>
              <w:t>Ваня Борисова Гишина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Председател</w:t>
            </w:r>
          </w:p>
        </w:tc>
        <w:tc>
          <w:tcPr>
            <w:tcW w:w="1559" w:type="dxa"/>
          </w:tcPr>
          <w:p w:rsidR="00E272E0" w:rsidRDefault="00E272E0" w:rsidP="00E272E0">
            <w:r w:rsidRPr="00130CC6">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172600008</w:t>
            </w:r>
          </w:p>
        </w:tc>
        <w:tc>
          <w:tcPr>
            <w:tcW w:w="4536" w:type="dxa"/>
          </w:tcPr>
          <w:p w:rsidR="00E272E0" w:rsidRPr="00851831" w:rsidRDefault="00E272E0" w:rsidP="00E272E0">
            <w:pPr>
              <w:rPr>
                <w:rFonts w:ascii="Times New Roman" w:hAnsi="Times New Roman"/>
              </w:rPr>
            </w:pPr>
            <w:r w:rsidRPr="00851831">
              <w:rPr>
                <w:rFonts w:ascii="Times New Roman" w:hAnsi="Times New Roman"/>
              </w:rPr>
              <w:t>Златка Йорданова Гишина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130CC6">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172600009</w:t>
            </w:r>
          </w:p>
        </w:tc>
        <w:tc>
          <w:tcPr>
            <w:tcW w:w="4536" w:type="dxa"/>
          </w:tcPr>
          <w:p w:rsidR="00E272E0" w:rsidRPr="00851831" w:rsidRDefault="00E272E0" w:rsidP="00E272E0">
            <w:pPr>
              <w:rPr>
                <w:rFonts w:ascii="Times New Roman" w:hAnsi="Times New Roman"/>
              </w:rPr>
            </w:pPr>
            <w:r w:rsidRPr="00851831">
              <w:rPr>
                <w:rFonts w:ascii="Times New Roman" w:hAnsi="Times New Roman"/>
              </w:rPr>
              <w:t>Цветка Асенова Тошева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130CC6">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172600010</w:t>
            </w:r>
          </w:p>
        </w:tc>
        <w:tc>
          <w:tcPr>
            <w:tcW w:w="4536" w:type="dxa"/>
          </w:tcPr>
          <w:p w:rsidR="00E272E0" w:rsidRPr="00851831" w:rsidRDefault="00E272E0" w:rsidP="00E272E0">
            <w:pPr>
              <w:rPr>
                <w:rFonts w:ascii="Times New Roman" w:hAnsi="Times New Roman"/>
              </w:rPr>
            </w:pPr>
            <w:r w:rsidRPr="00851831">
              <w:rPr>
                <w:rFonts w:ascii="Times New Roman" w:hAnsi="Times New Roman"/>
              </w:rPr>
              <w:t>Борислава Любова Милева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130CC6">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172600011</w:t>
            </w:r>
          </w:p>
        </w:tc>
        <w:tc>
          <w:tcPr>
            <w:tcW w:w="4536" w:type="dxa"/>
          </w:tcPr>
          <w:p w:rsidR="00E272E0" w:rsidRPr="00851831" w:rsidRDefault="00E272E0" w:rsidP="00E272E0">
            <w:pPr>
              <w:rPr>
                <w:rFonts w:ascii="Times New Roman" w:hAnsi="Times New Roman"/>
              </w:rPr>
            </w:pPr>
            <w:r w:rsidRPr="00851831">
              <w:rPr>
                <w:rFonts w:ascii="Times New Roman" w:hAnsi="Times New Roman"/>
              </w:rPr>
              <w:t>Кръстьо Димов Кръстев</w:t>
            </w:r>
          </w:p>
        </w:tc>
        <w:tc>
          <w:tcPr>
            <w:tcW w:w="2126" w:type="dxa"/>
          </w:tcPr>
          <w:p w:rsidR="00E272E0" w:rsidRPr="00851831" w:rsidRDefault="00E272E0" w:rsidP="00E272E0">
            <w:pPr>
              <w:rPr>
                <w:rFonts w:ascii="Times New Roman" w:hAnsi="Times New Roman"/>
              </w:rPr>
            </w:pPr>
            <w:r w:rsidRPr="00851831">
              <w:rPr>
                <w:rFonts w:ascii="Times New Roman" w:hAnsi="Times New Roman"/>
              </w:rPr>
              <w:t>Председател</w:t>
            </w:r>
          </w:p>
        </w:tc>
        <w:tc>
          <w:tcPr>
            <w:tcW w:w="1559" w:type="dxa"/>
          </w:tcPr>
          <w:p w:rsidR="00E272E0" w:rsidRDefault="00E272E0" w:rsidP="00E272E0">
            <w:r w:rsidRPr="00130CC6">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172600013</w:t>
            </w:r>
          </w:p>
        </w:tc>
        <w:tc>
          <w:tcPr>
            <w:tcW w:w="4536" w:type="dxa"/>
          </w:tcPr>
          <w:p w:rsidR="00E272E0" w:rsidRPr="00851831" w:rsidRDefault="00E272E0" w:rsidP="00E272E0">
            <w:pPr>
              <w:rPr>
                <w:rFonts w:ascii="Times New Roman" w:hAnsi="Times New Roman"/>
              </w:rPr>
            </w:pPr>
            <w:r w:rsidRPr="00851831">
              <w:rPr>
                <w:rFonts w:ascii="Times New Roman" w:hAnsi="Times New Roman"/>
              </w:rPr>
              <w:t>Румяна Тодорова Пейковска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130CC6">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172600055</w:t>
            </w:r>
          </w:p>
        </w:tc>
        <w:tc>
          <w:tcPr>
            <w:tcW w:w="4536" w:type="dxa"/>
          </w:tcPr>
          <w:p w:rsidR="00E272E0" w:rsidRPr="00851831" w:rsidRDefault="00E272E0" w:rsidP="00E272E0">
            <w:pPr>
              <w:rPr>
                <w:rFonts w:ascii="Times New Roman" w:hAnsi="Times New Roman"/>
              </w:rPr>
            </w:pPr>
            <w:r w:rsidRPr="00851831">
              <w:rPr>
                <w:rFonts w:ascii="Times New Roman" w:hAnsi="Times New Roman"/>
              </w:rPr>
              <w:t>Мария Найденова Кръстева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Секретар</w:t>
            </w:r>
          </w:p>
        </w:tc>
        <w:tc>
          <w:tcPr>
            <w:tcW w:w="1559" w:type="dxa"/>
          </w:tcPr>
          <w:p w:rsidR="00E272E0" w:rsidRDefault="00E272E0" w:rsidP="00E272E0">
            <w:r w:rsidRPr="00130CC6">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172600004</w:t>
            </w:r>
          </w:p>
        </w:tc>
        <w:tc>
          <w:tcPr>
            <w:tcW w:w="4536" w:type="dxa"/>
          </w:tcPr>
          <w:p w:rsidR="00E272E0" w:rsidRPr="00851831" w:rsidRDefault="00E272E0" w:rsidP="00E272E0">
            <w:pPr>
              <w:rPr>
                <w:rFonts w:ascii="Times New Roman" w:hAnsi="Times New Roman"/>
              </w:rPr>
            </w:pPr>
            <w:r w:rsidRPr="00851831">
              <w:rPr>
                <w:rFonts w:ascii="Times New Roman" w:hAnsi="Times New Roman"/>
              </w:rPr>
              <w:t>Екатерина Веселинова Терзиева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Зам. председател</w:t>
            </w:r>
          </w:p>
        </w:tc>
        <w:tc>
          <w:tcPr>
            <w:tcW w:w="1559" w:type="dxa"/>
          </w:tcPr>
          <w:p w:rsidR="00E272E0" w:rsidRDefault="00E272E0" w:rsidP="00E272E0">
            <w:r w:rsidRPr="00130CC6">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172600004</w:t>
            </w:r>
          </w:p>
        </w:tc>
        <w:tc>
          <w:tcPr>
            <w:tcW w:w="4536" w:type="dxa"/>
          </w:tcPr>
          <w:p w:rsidR="00E272E0" w:rsidRPr="00851831" w:rsidRDefault="00E272E0" w:rsidP="00E272E0">
            <w:pPr>
              <w:rPr>
                <w:rFonts w:ascii="Times New Roman" w:hAnsi="Times New Roman"/>
              </w:rPr>
            </w:pPr>
            <w:r w:rsidRPr="00851831">
              <w:rPr>
                <w:rFonts w:ascii="Times New Roman" w:hAnsi="Times New Roman"/>
              </w:rPr>
              <w:t>Мария Димитрова Казакова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Секретар</w:t>
            </w:r>
          </w:p>
        </w:tc>
        <w:tc>
          <w:tcPr>
            <w:tcW w:w="1559" w:type="dxa"/>
          </w:tcPr>
          <w:p w:rsidR="00E272E0" w:rsidRDefault="00E272E0" w:rsidP="00E272E0">
            <w:r w:rsidRPr="00130CC6">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172600007</w:t>
            </w:r>
          </w:p>
        </w:tc>
        <w:tc>
          <w:tcPr>
            <w:tcW w:w="4536" w:type="dxa"/>
          </w:tcPr>
          <w:p w:rsidR="00E272E0" w:rsidRPr="00851831" w:rsidRDefault="00E272E0" w:rsidP="00E272E0">
            <w:pPr>
              <w:rPr>
                <w:rFonts w:ascii="Times New Roman" w:hAnsi="Times New Roman"/>
              </w:rPr>
            </w:pPr>
            <w:r w:rsidRPr="00851831">
              <w:rPr>
                <w:rFonts w:ascii="Times New Roman" w:hAnsi="Times New Roman"/>
              </w:rPr>
              <w:t>Ненка Цветкова Стойнова</w:t>
            </w:r>
          </w:p>
        </w:tc>
        <w:tc>
          <w:tcPr>
            <w:tcW w:w="2126" w:type="dxa"/>
          </w:tcPr>
          <w:p w:rsidR="00E272E0" w:rsidRPr="00851831" w:rsidRDefault="00E272E0" w:rsidP="00E272E0">
            <w:pPr>
              <w:rPr>
                <w:rFonts w:ascii="Times New Roman" w:hAnsi="Times New Roman"/>
              </w:rPr>
            </w:pPr>
            <w:r w:rsidRPr="00851831">
              <w:rPr>
                <w:rFonts w:ascii="Times New Roman" w:hAnsi="Times New Roman"/>
              </w:rPr>
              <w:t>Член</w:t>
            </w:r>
          </w:p>
        </w:tc>
        <w:tc>
          <w:tcPr>
            <w:tcW w:w="1559" w:type="dxa"/>
          </w:tcPr>
          <w:p w:rsidR="00E272E0" w:rsidRDefault="00E272E0" w:rsidP="00E272E0">
            <w:r w:rsidRPr="00130CC6">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172600039</w:t>
            </w:r>
          </w:p>
        </w:tc>
        <w:tc>
          <w:tcPr>
            <w:tcW w:w="4536" w:type="dxa"/>
          </w:tcPr>
          <w:p w:rsidR="00E272E0" w:rsidRPr="00851831" w:rsidRDefault="00E272E0" w:rsidP="00E272E0">
            <w:pPr>
              <w:rPr>
                <w:rFonts w:ascii="Times New Roman" w:hAnsi="Times New Roman"/>
              </w:rPr>
            </w:pPr>
            <w:r w:rsidRPr="00851831">
              <w:rPr>
                <w:rFonts w:ascii="Times New Roman" w:hAnsi="Times New Roman"/>
              </w:rPr>
              <w:t>Радостин Любомиров Семерджиев</w:t>
            </w:r>
          </w:p>
        </w:tc>
        <w:tc>
          <w:tcPr>
            <w:tcW w:w="2126" w:type="dxa"/>
          </w:tcPr>
          <w:p w:rsidR="00E272E0" w:rsidRPr="00851831" w:rsidRDefault="00E272E0" w:rsidP="00E272E0">
            <w:pPr>
              <w:rPr>
                <w:rFonts w:ascii="Times New Roman" w:hAnsi="Times New Roman"/>
              </w:rPr>
            </w:pPr>
            <w:r w:rsidRPr="00851831">
              <w:rPr>
                <w:rFonts w:ascii="Times New Roman" w:hAnsi="Times New Roman"/>
              </w:rPr>
              <w:t>Председател</w:t>
            </w:r>
          </w:p>
        </w:tc>
        <w:tc>
          <w:tcPr>
            <w:tcW w:w="1559" w:type="dxa"/>
          </w:tcPr>
          <w:p w:rsidR="00E272E0" w:rsidRDefault="00E272E0" w:rsidP="00E272E0">
            <w:r w:rsidRPr="00130CC6">
              <w:rPr>
                <w:rFonts w:ascii="Times New Roman" w:hAnsi="Times New Roman"/>
              </w:rPr>
              <w:t>**********</w:t>
            </w:r>
          </w:p>
        </w:tc>
      </w:tr>
      <w:tr w:rsidR="00E272E0" w:rsidRPr="00851831" w:rsidTr="00E272E0">
        <w:trPr>
          <w:trHeight w:val="408"/>
        </w:trPr>
        <w:tc>
          <w:tcPr>
            <w:tcW w:w="1418" w:type="dxa"/>
          </w:tcPr>
          <w:p w:rsidR="00E272E0" w:rsidRPr="00851831" w:rsidRDefault="00E272E0" w:rsidP="00E272E0">
            <w:pPr>
              <w:rPr>
                <w:rFonts w:ascii="Times New Roman" w:hAnsi="Times New Roman"/>
              </w:rPr>
            </w:pPr>
            <w:r w:rsidRPr="00851831">
              <w:rPr>
                <w:rFonts w:ascii="Times New Roman" w:hAnsi="Times New Roman"/>
              </w:rPr>
              <w:t>172600041</w:t>
            </w:r>
          </w:p>
        </w:tc>
        <w:tc>
          <w:tcPr>
            <w:tcW w:w="4536" w:type="dxa"/>
          </w:tcPr>
          <w:p w:rsidR="00E272E0" w:rsidRPr="00851831" w:rsidRDefault="00E272E0" w:rsidP="00E272E0">
            <w:pPr>
              <w:rPr>
                <w:rFonts w:ascii="Times New Roman" w:hAnsi="Times New Roman"/>
              </w:rPr>
            </w:pPr>
            <w:r w:rsidRPr="00851831">
              <w:rPr>
                <w:rFonts w:ascii="Times New Roman" w:hAnsi="Times New Roman"/>
              </w:rPr>
              <w:t>Данаил Росенов Кехайов</w:t>
            </w:r>
          </w:p>
        </w:tc>
        <w:tc>
          <w:tcPr>
            <w:tcW w:w="2126" w:type="dxa"/>
          </w:tcPr>
          <w:p w:rsidR="00E272E0" w:rsidRPr="00851831" w:rsidRDefault="00E272E0" w:rsidP="00E272E0">
            <w:pPr>
              <w:rPr>
                <w:rFonts w:ascii="Times New Roman" w:hAnsi="Times New Roman"/>
              </w:rPr>
            </w:pPr>
            <w:r w:rsidRPr="00851831">
              <w:rPr>
                <w:rFonts w:ascii="Times New Roman" w:hAnsi="Times New Roman"/>
              </w:rPr>
              <w:t>Зам. председател</w:t>
            </w:r>
          </w:p>
        </w:tc>
        <w:tc>
          <w:tcPr>
            <w:tcW w:w="1559" w:type="dxa"/>
          </w:tcPr>
          <w:p w:rsidR="00E272E0" w:rsidRDefault="00E272E0" w:rsidP="00E272E0">
            <w:r w:rsidRPr="00130CC6">
              <w:rPr>
                <w:rFonts w:ascii="Times New Roman" w:hAnsi="Times New Roman"/>
              </w:rPr>
              <w:t>**********</w:t>
            </w:r>
          </w:p>
        </w:tc>
      </w:tr>
    </w:tbl>
    <w:p w:rsidR="00E272E0" w:rsidRPr="00B90CD0" w:rsidRDefault="00E272E0" w:rsidP="00E272E0">
      <w:pPr>
        <w:shd w:val="clear" w:color="auto" w:fill="FFFFFF"/>
        <w:spacing w:after="150"/>
        <w:jc w:val="both"/>
        <w:rPr>
          <w:rFonts w:ascii="Times New Roman" w:hAnsi="Times New Roman"/>
          <w:lang w:eastAsia="en-US"/>
        </w:rPr>
      </w:pPr>
    </w:p>
    <w:p w:rsidR="00E272E0" w:rsidRPr="00B90CD0" w:rsidRDefault="00E272E0" w:rsidP="00E272E0">
      <w:pPr>
        <w:pStyle w:val="af7"/>
        <w:numPr>
          <w:ilvl w:val="0"/>
          <w:numId w:val="32"/>
        </w:numPr>
        <w:shd w:val="clear" w:color="auto" w:fill="FFFFFF"/>
        <w:spacing w:after="150"/>
        <w:jc w:val="both"/>
        <w:rPr>
          <w:rFonts w:ascii="Times New Roman" w:hAnsi="Times New Roman"/>
          <w:lang w:eastAsia="en-US"/>
        </w:rPr>
      </w:pPr>
      <w:r w:rsidRPr="00B90CD0">
        <w:rPr>
          <w:rFonts w:ascii="Times New Roman" w:hAnsi="Times New Roman"/>
          <w:lang w:eastAsia="en-US"/>
        </w:rPr>
        <w:t>ИЗДАВА удостоверения на назначените членове на СИК по т.3.</w:t>
      </w:r>
    </w:p>
    <w:p w:rsidR="00E272E0" w:rsidRPr="00B90CD0" w:rsidRDefault="00E272E0" w:rsidP="00E272E0">
      <w:pPr>
        <w:pStyle w:val="af7"/>
        <w:shd w:val="clear" w:color="auto" w:fill="FFFFFF"/>
        <w:spacing w:after="150"/>
        <w:jc w:val="both"/>
        <w:rPr>
          <w:rFonts w:ascii="Times New Roman" w:hAnsi="Times New Roman"/>
          <w:lang w:eastAsia="en-US"/>
        </w:rPr>
      </w:pPr>
    </w:p>
    <w:p w:rsidR="00E272E0" w:rsidRPr="00E272E0" w:rsidRDefault="00E272E0" w:rsidP="00E272E0">
      <w:pPr>
        <w:pStyle w:val="af7"/>
        <w:numPr>
          <w:ilvl w:val="0"/>
          <w:numId w:val="32"/>
        </w:numPr>
        <w:shd w:val="clear" w:color="auto" w:fill="FFFFFF"/>
        <w:spacing w:after="150"/>
        <w:jc w:val="both"/>
        <w:rPr>
          <w:rFonts w:ascii="Times New Roman" w:hAnsi="Times New Roman"/>
          <w:lang w:eastAsia="en-US"/>
        </w:rPr>
      </w:pPr>
      <w:r w:rsidRPr="00B90CD0">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E272E0" w:rsidRPr="00B90CD0" w:rsidRDefault="00E272E0" w:rsidP="00E272E0">
      <w:pPr>
        <w:pStyle w:val="af7"/>
        <w:numPr>
          <w:ilvl w:val="0"/>
          <w:numId w:val="32"/>
        </w:numPr>
        <w:jc w:val="both"/>
        <w:rPr>
          <w:rFonts w:ascii="Times New Roman" w:hAnsi="Times New Roman"/>
          <w:lang w:eastAsia="en-US"/>
        </w:rPr>
      </w:pPr>
      <w:r w:rsidRPr="00B90CD0">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E272E0" w:rsidRPr="00E272E0" w:rsidRDefault="00E272E0" w:rsidP="00E272E0">
      <w:pPr>
        <w:shd w:val="clear" w:color="auto" w:fill="FFFFFF"/>
        <w:spacing w:after="150"/>
        <w:ind w:firstLine="360"/>
        <w:jc w:val="both"/>
        <w:rPr>
          <w:rFonts w:ascii="Times New Roman" w:hAnsi="Times New Roman"/>
          <w:lang w:eastAsia="en-US"/>
        </w:rPr>
      </w:pPr>
      <w:r w:rsidRPr="00B90CD0">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r>
        <w:rPr>
          <w:rFonts w:ascii="Times New Roman" w:eastAsia="Times New Roman" w:hAnsi="Times New Roman"/>
          <w:color w:val="auto"/>
          <w:kern w:val="0"/>
          <w:sz w:val="24"/>
          <w:szCs w:val="24"/>
          <w:lang w:val="bg-BG" w:eastAsia="en-US"/>
        </w:rPr>
        <w:tab/>
      </w:r>
    </w:p>
    <w:p w:rsidR="00E272E0" w:rsidRDefault="00E272E0" w:rsidP="00E272E0">
      <w:pPr>
        <w:shd w:val="clear" w:color="auto" w:fill="FFFFFF"/>
        <w:jc w:val="center"/>
        <w:rPr>
          <w:rFonts w:ascii="Times New Roman" w:hAnsi="Times New Roman"/>
          <w:lang w:eastAsia="en-US"/>
        </w:rPr>
      </w:pPr>
      <w:r w:rsidRPr="00E43B92">
        <w:rPr>
          <w:rFonts w:ascii="Times New Roman" w:hAnsi="Times New Roman"/>
          <w:b/>
          <w:lang w:eastAsia="en-US"/>
        </w:rPr>
        <w:t>РЕШЕНИЕ</w:t>
      </w:r>
      <w:r>
        <w:rPr>
          <w:rFonts w:ascii="Times New Roman" w:hAnsi="Times New Roman"/>
          <w:lang w:eastAsia="en-US"/>
        </w:rPr>
        <w:br/>
      </w:r>
      <w:r w:rsidRPr="00664EC2">
        <w:rPr>
          <w:rFonts w:ascii="Times New Roman" w:hAnsi="Times New Roman"/>
          <w:lang w:eastAsia="en-US"/>
        </w:rPr>
        <w:t>№ 136-НС</w:t>
      </w:r>
      <w:r w:rsidRPr="00606FCC">
        <w:rPr>
          <w:rFonts w:ascii="Times New Roman" w:hAnsi="Times New Roman"/>
          <w:lang w:eastAsia="en-US"/>
        </w:rPr>
        <w:br/>
        <w:t>Пловдив Област, 16.10.2024 г.</w:t>
      </w:r>
    </w:p>
    <w:p w:rsidR="00E272E0" w:rsidRPr="00D50067" w:rsidRDefault="00E272E0" w:rsidP="00E272E0">
      <w:pPr>
        <w:shd w:val="clear" w:color="auto" w:fill="FFFFFF"/>
        <w:ind w:firstLine="708"/>
        <w:jc w:val="both"/>
        <w:rPr>
          <w:rFonts w:ascii="Times New Roman" w:hAnsi="Times New Roman"/>
          <w:lang w:eastAsia="en-US"/>
        </w:rPr>
      </w:pPr>
      <w:r w:rsidRPr="00E43B92">
        <w:rPr>
          <w:rFonts w:ascii="Times New Roman" w:hAnsi="Times New Roman"/>
          <w:lang w:eastAsia="en-US"/>
        </w:rPr>
        <w:lastRenderedPageBreak/>
        <w:t xml:space="preserve">ОТНОСНО: Промяна в съставите на СИК на територията на община </w:t>
      </w:r>
      <w:r>
        <w:rPr>
          <w:rFonts w:ascii="Times New Roman" w:hAnsi="Times New Roman"/>
          <w:lang w:eastAsia="en-US"/>
        </w:rPr>
        <w:t>Садово</w:t>
      </w:r>
      <w:r w:rsidRPr="00E43B92">
        <w:rPr>
          <w:rFonts w:ascii="Times New Roman" w:hAnsi="Times New Roman"/>
          <w:lang w:eastAsia="en-US"/>
        </w:rPr>
        <w:t xml:space="preserve">, област Пловдив, при произвеждане на изборите </w:t>
      </w:r>
      <w:r w:rsidRPr="00D50067">
        <w:rPr>
          <w:rFonts w:ascii="Times New Roman" w:hAnsi="Times New Roman"/>
          <w:shd w:val="clear" w:color="auto" w:fill="FFFFFF"/>
        </w:rPr>
        <w:t xml:space="preserve">за </w:t>
      </w:r>
      <w:r w:rsidRPr="00D50067">
        <w:rPr>
          <w:rFonts w:ascii="Times New Roman" w:hAnsi="Times New Roman"/>
          <w:lang w:eastAsia="en-US"/>
        </w:rPr>
        <w:t>народни представители на 27 октомври 2024 г.</w:t>
      </w:r>
    </w:p>
    <w:p w:rsidR="00E272E0" w:rsidRDefault="00E272E0" w:rsidP="00E272E0">
      <w:pPr>
        <w:shd w:val="clear" w:color="auto" w:fill="FFFFFF"/>
        <w:ind w:firstLine="708"/>
        <w:jc w:val="both"/>
        <w:rPr>
          <w:rFonts w:ascii="Times New Roman" w:hAnsi="Times New Roman"/>
          <w:lang w:eastAsia="en-US"/>
        </w:rPr>
      </w:pPr>
      <w:r w:rsidRPr="00E43B92">
        <w:rPr>
          <w:rFonts w:ascii="Times New Roman" w:hAnsi="Times New Roman"/>
          <w:lang w:eastAsia="en-US"/>
        </w:rPr>
        <w:t xml:space="preserve">С Решение № </w:t>
      </w:r>
      <w:r>
        <w:rPr>
          <w:rFonts w:ascii="Times New Roman" w:hAnsi="Times New Roman"/>
          <w:lang w:eastAsia="en-US"/>
        </w:rPr>
        <w:t>96-НС</w:t>
      </w:r>
      <w:r w:rsidRPr="00E43B92">
        <w:rPr>
          <w:rFonts w:ascii="Times New Roman" w:hAnsi="Times New Roman"/>
          <w:lang w:eastAsia="en-US"/>
        </w:rPr>
        <w:t>/</w:t>
      </w:r>
      <w:r>
        <w:rPr>
          <w:rFonts w:ascii="Times New Roman" w:hAnsi="Times New Roman"/>
          <w:lang w:eastAsia="en-US"/>
        </w:rPr>
        <w:t>01</w:t>
      </w:r>
      <w:r w:rsidRPr="00E43B92">
        <w:rPr>
          <w:rFonts w:ascii="Times New Roman" w:hAnsi="Times New Roman"/>
          <w:lang w:eastAsia="en-US"/>
        </w:rPr>
        <w:t>.</w:t>
      </w:r>
      <w:r>
        <w:rPr>
          <w:rFonts w:ascii="Times New Roman" w:hAnsi="Times New Roman"/>
          <w:lang w:eastAsia="en-US"/>
        </w:rPr>
        <w:t>10</w:t>
      </w:r>
      <w:r w:rsidRPr="00E43B92">
        <w:rPr>
          <w:rFonts w:ascii="Times New Roman" w:hAnsi="Times New Roman"/>
          <w:lang w:eastAsia="en-US"/>
        </w:rPr>
        <w:t xml:space="preserve">.2024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w:t>
      </w:r>
      <w:r>
        <w:rPr>
          <w:rFonts w:ascii="Times New Roman" w:hAnsi="Times New Roman"/>
          <w:lang w:eastAsia="en-US"/>
        </w:rPr>
        <w:t>Садово</w:t>
      </w:r>
      <w:r w:rsidRPr="00E43B92">
        <w:rPr>
          <w:rFonts w:ascii="Times New Roman" w:hAnsi="Times New Roman"/>
          <w:lang w:eastAsia="en-US"/>
        </w:rPr>
        <w:t>.</w:t>
      </w:r>
      <w:r>
        <w:rPr>
          <w:rFonts w:ascii="Times New Roman" w:hAnsi="Times New Roman"/>
          <w:lang w:eastAsia="en-US"/>
        </w:rPr>
        <w:t xml:space="preserve"> </w:t>
      </w:r>
    </w:p>
    <w:p w:rsidR="00E272E0" w:rsidRDefault="00E272E0" w:rsidP="00E272E0">
      <w:pPr>
        <w:shd w:val="clear" w:color="auto" w:fill="FFFFFF"/>
        <w:ind w:firstLine="706"/>
        <w:jc w:val="both"/>
        <w:rPr>
          <w:rFonts w:ascii="Times New Roman" w:hAnsi="Times New Roman"/>
          <w:color w:val="333333"/>
          <w:lang w:eastAsia="en-US"/>
        </w:rPr>
      </w:pPr>
      <w:r>
        <w:rPr>
          <w:rFonts w:ascii="Times New Roman" w:hAnsi="Times New Roman"/>
          <w:color w:val="333333"/>
          <w:lang w:eastAsia="en-US"/>
        </w:rPr>
        <w:t>С писма вх. № 139/07.10.2024г. и № 170/12.10.2024 г., е постъпило предложение чрез община Садово от пълномощник на ПП ВЪЗРАЖДАНЕ, с което се прави предложение за промяна в съставите на СИК на територията на община Садово.</w:t>
      </w:r>
    </w:p>
    <w:p w:rsidR="00E272E0" w:rsidRDefault="00E272E0" w:rsidP="00E272E0">
      <w:pPr>
        <w:shd w:val="clear" w:color="auto" w:fill="FFFFFF"/>
        <w:ind w:firstLine="706"/>
        <w:jc w:val="both"/>
        <w:rPr>
          <w:rFonts w:ascii="Times New Roman" w:hAnsi="Times New Roman"/>
          <w:color w:val="333333"/>
          <w:lang w:eastAsia="en-US"/>
        </w:rPr>
      </w:pPr>
      <w:r>
        <w:rPr>
          <w:rFonts w:ascii="Times New Roman" w:hAnsi="Times New Roman"/>
          <w:color w:val="333333"/>
          <w:lang w:eastAsia="en-US"/>
        </w:rPr>
        <w:t>С писмо вх. № 176/14.10.2024г., е постъпило предложение чрез община Садово от пълномощник на ПП ДПС и на КП БСП-ОБЕДИНЕНА ЛЕВИЦА, с което се прави предложение за промяна в съставите на СИК на територията на община Садово.</w:t>
      </w:r>
    </w:p>
    <w:p w:rsidR="00E272E0" w:rsidRDefault="00E272E0" w:rsidP="00E272E0">
      <w:pPr>
        <w:shd w:val="clear" w:color="auto" w:fill="FFFFFF"/>
        <w:ind w:firstLine="706"/>
        <w:jc w:val="both"/>
        <w:rPr>
          <w:rFonts w:ascii="Times New Roman" w:hAnsi="Times New Roman"/>
          <w:color w:val="333333"/>
          <w:lang w:eastAsia="en-US"/>
        </w:rPr>
      </w:pPr>
      <w:r>
        <w:rPr>
          <w:rFonts w:ascii="Times New Roman" w:hAnsi="Times New Roman"/>
          <w:color w:val="333333"/>
          <w:lang w:eastAsia="en-US"/>
        </w:rPr>
        <w:t>С писмо вх. № 185/14.10.2024г., е постъпило предложение чрез община Садово от пълномощник на КП ГЕРБ-СДС, с което се прави предложение за промяна в съставите на СИК на територията на община Садово.</w:t>
      </w:r>
    </w:p>
    <w:p w:rsidR="00E272E0" w:rsidRDefault="00E272E0" w:rsidP="00E272E0">
      <w:pPr>
        <w:shd w:val="clear" w:color="auto" w:fill="FFFFFF"/>
        <w:ind w:firstLine="706"/>
        <w:jc w:val="both"/>
        <w:rPr>
          <w:rFonts w:ascii="Times New Roman" w:hAnsi="Times New Roman"/>
          <w:color w:val="333333"/>
          <w:lang w:eastAsia="en-US"/>
        </w:rPr>
      </w:pPr>
      <w:r>
        <w:rPr>
          <w:rFonts w:ascii="Times New Roman" w:hAnsi="Times New Roman"/>
          <w:color w:val="333333"/>
          <w:lang w:eastAsia="en-US"/>
        </w:rPr>
        <w:t>С писмо вх. № 130/07.10.2024г. е постъпило предложение чрез община Садово от пълномощник на КП Продължаваме промяната – Демократична Българияр с което се прави предложение за промяна в съставите на СИК на територията на община Садово.</w:t>
      </w:r>
    </w:p>
    <w:p w:rsidR="00E272E0" w:rsidRPr="00E43B92" w:rsidRDefault="00E272E0" w:rsidP="00E272E0">
      <w:pPr>
        <w:shd w:val="clear" w:color="auto" w:fill="FFFFFF"/>
        <w:ind w:firstLine="706"/>
        <w:jc w:val="both"/>
        <w:rPr>
          <w:rFonts w:ascii="Times New Roman" w:hAnsi="Times New Roman"/>
          <w:lang w:eastAsia="en-US"/>
        </w:rPr>
      </w:pPr>
      <w:r w:rsidRPr="00E43B92">
        <w:rPr>
          <w:rFonts w:ascii="Times New Roman" w:hAnsi="Times New Roman"/>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E272E0" w:rsidRDefault="00E272E0" w:rsidP="00E272E0">
      <w:pPr>
        <w:shd w:val="clear" w:color="auto" w:fill="FFFFFF"/>
        <w:spacing w:after="150"/>
        <w:jc w:val="center"/>
        <w:rPr>
          <w:rFonts w:ascii="Times New Roman" w:hAnsi="Times New Roman"/>
          <w:b/>
          <w:lang w:eastAsia="en-US"/>
        </w:rPr>
      </w:pPr>
      <w:r w:rsidRPr="00E43B92">
        <w:rPr>
          <w:rFonts w:ascii="Times New Roman" w:hAnsi="Times New Roman"/>
          <w:b/>
          <w:lang w:eastAsia="en-US"/>
        </w:rPr>
        <w:t>РЕШИ:</w:t>
      </w:r>
    </w:p>
    <w:p w:rsidR="00E272E0" w:rsidRPr="00E43B92" w:rsidRDefault="00E272E0" w:rsidP="00E272E0">
      <w:pPr>
        <w:shd w:val="clear" w:color="auto" w:fill="FFFFFF"/>
        <w:spacing w:after="150"/>
        <w:jc w:val="center"/>
        <w:rPr>
          <w:rFonts w:ascii="Times New Roman" w:hAnsi="Times New Roman"/>
          <w:b/>
          <w:lang w:eastAsia="en-US"/>
        </w:rPr>
      </w:pPr>
    </w:p>
    <w:p w:rsidR="00E272E0" w:rsidRDefault="00E272E0" w:rsidP="00E272E0">
      <w:pPr>
        <w:pStyle w:val="af7"/>
        <w:numPr>
          <w:ilvl w:val="0"/>
          <w:numId w:val="33"/>
        </w:numPr>
        <w:shd w:val="clear" w:color="auto" w:fill="FFFFFF"/>
        <w:spacing w:after="150"/>
        <w:jc w:val="both"/>
        <w:rPr>
          <w:rFonts w:ascii="Times New Roman" w:hAnsi="Times New Roman"/>
          <w:lang w:eastAsia="en-US"/>
        </w:rPr>
      </w:pPr>
      <w:r w:rsidRPr="00E43B92">
        <w:rPr>
          <w:rFonts w:ascii="Times New Roman" w:hAnsi="Times New Roman"/>
          <w:lang w:eastAsia="en-US"/>
        </w:rPr>
        <w:t xml:space="preserve">ОСВОБОЖДАВА членове на СИК на територията на Община </w:t>
      </w:r>
      <w:r>
        <w:rPr>
          <w:rFonts w:ascii="Times New Roman" w:hAnsi="Times New Roman"/>
          <w:lang w:eastAsia="en-US"/>
        </w:rPr>
        <w:t>Садово</w:t>
      </w:r>
      <w:r w:rsidRPr="00E43B92">
        <w:rPr>
          <w:rFonts w:ascii="Times New Roman" w:hAnsi="Times New Roman"/>
          <w:lang w:eastAsia="en-US"/>
        </w:rPr>
        <w:t>, както следва:</w:t>
      </w:r>
    </w:p>
    <w:tbl>
      <w:tblPr>
        <w:tblStyle w:val="af8"/>
        <w:tblW w:w="9540" w:type="dxa"/>
        <w:tblInd w:w="-5" w:type="dxa"/>
        <w:tblLayout w:type="fixed"/>
        <w:tblLook w:val="04A0" w:firstRow="1" w:lastRow="0" w:firstColumn="1" w:lastColumn="0" w:noHBand="0" w:noVBand="1"/>
      </w:tblPr>
      <w:tblGrid>
        <w:gridCol w:w="1301"/>
        <w:gridCol w:w="3377"/>
        <w:gridCol w:w="1559"/>
        <w:gridCol w:w="1418"/>
        <w:gridCol w:w="1885"/>
      </w:tblGrid>
      <w:tr w:rsidR="00E272E0" w:rsidRPr="00E43B92" w:rsidTr="00E272E0">
        <w:tc>
          <w:tcPr>
            <w:tcW w:w="1301" w:type="dxa"/>
            <w:hideMark/>
          </w:tcPr>
          <w:p w:rsidR="00E272E0" w:rsidRPr="00E43B92" w:rsidRDefault="00E272E0" w:rsidP="00E272E0">
            <w:pPr>
              <w:spacing w:line="360" w:lineRule="auto"/>
              <w:jc w:val="center"/>
              <w:rPr>
                <w:rFonts w:ascii="Times New Roman" w:hAnsi="Times New Roman"/>
              </w:rPr>
            </w:pPr>
            <w:r w:rsidRPr="00E43B92">
              <w:rPr>
                <w:rFonts w:ascii="Times New Roman" w:hAnsi="Times New Roman"/>
              </w:rPr>
              <w:t>№ СИК</w:t>
            </w:r>
          </w:p>
        </w:tc>
        <w:tc>
          <w:tcPr>
            <w:tcW w:w="3377" w:type="dxa"/>
            <w:hideMark/>
          </w:tcPr>
          <w:p w:rsidR="00E272E0" w:rsidRPr="00E43B92" w:rsidRDefault="00E272E0" w:rsidP="00E272E0">
            <w:pPr>
              <w:spacing w:line="360" w:lineRule="auto"/>
              <w:jc w:val="center"/>
              <w:rPr>
                <w:rFonts w:ascii="Times New Roman" w:hAnsi="Times New Roman"/>
              </w:rPr>
            </w:pPr>
            <w:r w:rsidRPr="00E43B92">
              <w:rPr>
                <w:rFonts w:ascii="Times New Roman" w:hAnsi="Times New Roman"/>
              </w:rPr>
              <w:t xml:space="preserve">Име, презиме и фамилия на </w:t>
            </w:r>
            <w:r w:rsidRPr="00E43B92">
              <w:rPr>
                <w:rFonts w:ascii="Times New Roman" w:hAnsi="Times New Roman"/>
                <w:b/>
              </w:rPr>
              <w:t>ОСВОБОЖДАВАНИЯ</w:t>
            </w:r>
            <w:r w:rsidRPr="00E43B92">
              <w:rPr>
                <w:rFonts w:ascii="Times New Roman" w:hAnsi="Times New Roman"/>
              </w:rPr>
              <w:t xml:space="preserve"> член:</w:t>
            </w:r>
          </w:p>
        </w:tc>
        <w:tc>
          <w:tcPr>
            <w:tcW w:w="1559" w:type="dxa"/>
            <w:hideMark/>
          </w:tcPr>
          <w:p w:rsidR="00E272E0" w:rsidRPr="00E43B92" w:rsidRDefault="00E272E0" w:rsidP="00E272E0">
            <w:pPr>
              <w:spacing w:line="360" w:lineRule="auto"/>
              <w:jc w:val="center"/>
              <w:rPr>
                <w:rFonts w:ascii="Times New Roman" w:hAnsi="Times New Roman"/>
              </w:rPr>
            </w:pPr>
            <w:r w:rsidRPr="00E43B92">
              <w:rPr>
                <w:rFonts w:ascii="Times New Roman" w:hAnsi="Times New Roman"/>
              </w:rPr>
              <w:t>Длъжност</w:t>
            </w:r>
          </w:p>
        </w:tc>
        <w:tc>
          <w:tcPr>
            <w:tcW w:w="1418" w:type="dxa"/>
            <w:hideMark/>
          </w:tcPr>
          <w:p w:rsidR="00E272E0" w:rsidRPr="00E43B92" w:rsidRDefault="00E272E0" w:rsidP="00E272E0">
            <w:pPr>
              <w:spacing w:line="360" w:lineRule="auto"/>
              <w:jc w:val="center"/>
              <w:rPr>
                <w:rFonts w:ascii="Times New Roman" w:hAnsi="Times New Roman"/>
              </w:rPr>
            </w:pPr>
            <w:r w:rsidRPr="00E43B92">
              <w:rPr>
                <w:rFonts w:ascii="Times New Roman" w:hAnsi="Times New Roman"/>
              </w:rPr>
              <w:t>ЕГН</w:t>
            </w:r>
          </w:p>
        </w:tc>
        <w:tc>
          <w:tcPr>
            <w:tcW w:w="1885" w:type="dxa"/>
          </w:tcPr>
          <w:p w:rsidR="00E272E0" w:rsidRDefault="00E272E0" w:rsidP="00E272E0">
            <w:pPr>
              <w:spacing w:line="360" w:lineRule="auto"/>
              <w:jc w:val="center"/>
              <w:rPr>
                <w:rFonts w:ascii="Times New Roman" w:hAnsi="Times New Roman"/>
              </w:rPr>
            </w:pPr>
            <w:r>
              <w:rPr>
                <w:rFonts w:ascii="Times New Roman" w:hAnsi="Times New Roman"/>
              </w:rPr>
              <w:t>Партия/</w:t>
            </w:r>
          </w:p>
          <w:p w:rsidR="00E272E0" w:rsidRPr="00E43B92" w:rsidRDefault="00E272E0" w:rsidP="00E272E0">
            <w:pPr>
              <w:spacing w:line="360" w:lineRule="auto"/>
              <w:jc w:val="center"/>
              <w:rPr>
                <w:rFonts w:ascii="Times New Roman" w:hAnsi="Times New Roman"/>
              </w:rPr>
            </w:pPr>
            <w:r>
              <w:rPr>
                <w:rFonts w:ascii="Times New Roman" w:hAnsi="Times New Roman"/>
              </w:rPr>
              <w:t>Коалиция</w:t>
            </w:r>
          </w:p>
        </w:tc>
      </w:tr>
      <w:tr w:rsidR="00E272E0" w:rsidRPr="00E43B92" w:rsidTr="00E272E0">
        <w:tc>
          <w:tcPr>
            <w:tcW w:w="1301" w:type="dxa"/>
            <w:vAlign w:val="center"/>
          </w:tcPr>
          <w:p w:rsidR="00E272E0" w:rsidRPr="00484A6A" w:rsidRDefault="00E272E0" w:rsidP="00E272E0">
            <w:pPr>
              <w:jc w:val="both"/>
              <w:rPr>
                <w:rFonts w:ascii="Times New Roman" w:hAnsi="Times New Roman"/>
              </w:rPr>
            </w:pPr>
            <w:r>
              <w:rPr>
                <w:rFonts w:ascii="Times New Roman" w:hAnsi="Times New Roman"/>
              </w:rPr>
              <w:t>172800001</w:t>
            </w:r>
          </w:p>
        </w:tc>
        <w:tc>
          <w:tcPr>
            <w:tcW w:w="3377" w:type="dxa"/>
            <w:vAlign w:val="center"/>
          </w:tcPr>
          <w:p w:rsidR="00E272E0" w:rsidRDefault="00E272E0" w:rsidP="00E272E0">
            <w:pPr>
              <w:jc w:val="both"/>
              <w:rPr>
                <w:rFonts w:ascii="Times New Roman" w:hAnsi="Times New Roman"/>
              </w:rPr>
            </w:pPr>
            <w:r>
              <w:rPr>
                <w:rFonts w:ascii="Times New Roman" w:hAnsi="Times New Roman"/>
              </w:rPr>
              <w:t>Емилия Данчева Ангелова</w:t>
            </w:r>
          </w:p>
        </w:tc>
        <w:tc>
          <w:tcPr>
            <w:tcW w:w="1559" w:type="dxa"/>
            <w:vAlign w:val="center"/>
          </w:tcPr>
          <w:p w:rsidR="00E272E0" w:rsidRDefault="00E272E0" w:rsidP="00E272E0">
            <w:pPr>
              <w:jc w:val="both"/>
              <w:rPr>
                <w:rFonts w:ascii="Times New Roman" w:hAnsi="Times New Roman"/>
              </w:rPr>
            </w:pPr>
            <w:r>
              <w:rPr>
                <w:rFonts w:ascii="Times New Roman" w:hAnsi="Times New Roman"/>
              </w:rPr>
              <w:t>Член</w:t>
            </w:r>
          </w:p>
        </w:tc>
        <w:tc>
          <w:tcPr>
            <w:tcW w:w="1418" w:type="dxa"/>
          </w:tcPr>
          <w:p w:rsidR="00E272E0" w:rsidRPr="00426C53" w:rsidRDefault="00E272E0" w:rsidP="00E272E0">
            <w:pPr>
              <w:jc w:val="both"/>
              <w:rPr>
                <w:rFonts w:ascii="Times New Roman" w:hAnsi="Times New Roman"/>
                <w:color w:val="000000"/>
                <w:lang w:eastAsia="en-US"/>
              </w:rPr>
            </w:pPr>
            <w:r>
              <w:rPr>
                <w:rFonts w:ascii="Times New Roman" w:hAnsi="Times New Roman"/>
                <w:color w:val="000000"/>
              </w:rPr>
              <w:t>**********</w:t>
            </w:r>
          </w:p>
          <w:p w:rsidR="00E272E0" w:rsidRPr="00143EC9" w:rsidRDefault="00E272E0" w:rsidP="00E272E0">
            <w:pPr>
              <w:pStyle w:val="af7"/>
              <w:ind w:left="0"/>
              <w:jc w:val="both"/>
              <w:rPr>
                <w:rFonts w:ascii="Times New Roman" w:hAnsi="Times New Roman"/>
                <w:lang w:eastAsia="en-US"/>
              </w:rPr>
            </w:pPr>
          </w:p>
        </w:tc>
        <w:tc>
          <w:tcPr>
            <w:tcW w:w="1885" w:type="dxa"/>
          </w:tcPr>
          <w:p w:rsidR="00E272E0" w:rsidRPr="00213453" w:rsidRDefault="00E272E0" w:rsidP="00E272E0">
            <w:pPr>
              <w:jc w:val="center"/>
              <w:rPr>
                <w:rFonts w:ascii="Times New Roman" w:hAnsi="Times New Roman"/>
              </w:rPr>
            </w:pPr>
            <w:r>
              <w:rPr>
                <w:rFonts w:ascii="Times New Roman" w:hAnsi="Times New Roman"/>
              </w:rPr>
              <w:t xml:space="preserve"> </w:t>
            </w:r>
          </w:p>
        </w:tc>
      </w:tr>
      <w:tr w:rsidR="00E272E0" w:rsidRPr="00E43B92" w:rsidTr="00E272E0">
        <w:tc>
          <w:tcPr>
            <w:tcW w:w="1301" w:type="dxa"/>
            <w:vAlign w:val="center"/>
          </w:tcPr>
          <w:p w:rsidR="00E272E0" w:rsidRPr="00484A6A" w:rsidRDefault="00E272E0" w:rsidP="00E272E0">
            <w:pPr>
              <w:jc w:val="both"/>
              <w:rPr>
                <w:rFonts w:ascii="Times New Roman" w:hAnsi="Times New Roman"/>
              </w:rPr>
            </w:pPr>
            <w:r>
              <w:rPr>
                <w:rFonts w:ascii="Times New Roman" w:hAnsi="Times New Roman"/>
              </w:rPr>
              <w:t>172800001</w:t>
            </w:r>
          </w:p>
        </w:tc>
        <w:tc>
          <w:tcPr>
            <w:tcW w:w="3377" w:type="dxa"/>
            <w:vAlign w:val="center"/>
          </w:tcPr>
          <w:p w:rsidR="00E272E0" w:rsidRPr="00F92CDC" w:rsidRDefault="00E272E0" w:rsidP="00E272E0">
            <w:pPr>
              <w:rPr>
                <w:rFonts w:ascii="Times New Roman" w:hAnsi="Times New Roman"/>
                <w:lang w:eastAsia="en-US"/>
              </w:rPr>
            </w:pPr>
            <w:r w:rsidRPr="00F92CDC">
              <w:rPr>
                <w:rFonts w:ascii="Times New Roman" w:hAnsi="Times New Roman"/>
              </w:rPr>
              <w:t>Иванка Костадинова Петрова</w:t>
            </w:r>
          </w:p>
        </w:tc>
        <w:tc>
          <w:tcPr>
            <w:tcW w:w="1559" w:type="dxa"/>
            <w:vAlign w:val="center"/>
          </w:tcPr>
          <w:p w:rsidR="00E272E0" w:rsidRPr="00F92CDC" w:rsidRDefault="00E272E0" w:rsidP="00E272E0">
            <w:pPr>
              <w:rPr>
                <w:rFonts w:ascii="Times New Roman" w:hAnsi="Times New Roman"/>
              </w:rPr>
            </w:pPr>
            <w:r w:rsidRPr="00F92CDC">
              <w:rPr>
                <w:rFonts w:ascii="Times New Roman" w:hAnsi="Times New Roman"/>
              </w:rPr>
              <w:t>Член</w:t>
            </w:r>
          </w:p>
        </w:tc>
        <w:tc>
          <w:tcPr>
            <w:tcW w:w="1418" w:type="dxa"/>
          </w:tcPr>
          <w:p w:rsidR="00E272E0" w:rsidRDefault="00E272E0" w:rsidP="00E272E0">
            <w:r w:rsidRPr="00FB2BE4">
              <w:rPr>
                <w:rFonts w:ascii="Times New Roman" w:hAnsi="Times New Roman"/>
                <w:color w:val="000000"/>
              </w:rPr>
              <w:t>**********</w:t>
            </w:r>
          </w:p>
        </w:tc>
        <w:tc>
          <w:tcPr>
            <w:tcW w:w="1885" w:type="dxa"/>
          </w:tcPr>
          <w:p w:rsidR="00E272E0" w:rsidRPr="00213453" w:rsidRDefault="00E272E0" w:rsidP="00E272E0">
            <w:pPr>
              <w:jc w:val="center"/>
              <w:rPr>
                <w:rFonts w:ascii="Times New Roman" w:hAnsi="Times New Roman"/>
              </w:rPr>
            </w:pPr>
          </w:p>
        </w:tc>
      </w:tr>
      <w:tr w:rsidR="00E272E0" w:rsidRPr="00E43B92" w:rsidTr="00E272E0">
        <w:tc>
          <w:tcPr>
            <w:tcW w:w="1301" w:type="dxa"/>
            <w:vAlign w:val="center"/>
          </w:tcPr>
          <w:p w:rsidR="00E272E0" w:rsidRPr="00484A6A" w:rsidRDefault="00E272E0" w:rsidP="00E272E0">
            <w:pPr>
              <w:jc w:val="right"/>
              <w:rPr>
                <w:rFonts w:ascii="Times New Roman" w:hAnsi="Times New Roman"/>
              </w:rPr>
            </w:pPr>
            <w:r>
              <w:rPr>
                <w:rFonts w:ascii="Times New Roman" w:hAnsi="Times New Roman"/>
              </w:rPr>
              <w:t>172800002</w:t>
            </w:r>
          </w:p>
        </w:tc>
        <w:tc>
          <w:tcPr>
            <w:tcW w:w="3377" w:type="dxa"/>
            <w:vAlign w:val="center"/>
          </w:tcPr>
          <w:p w:rsidR="00E272E0" w:rsidRDefault="00E272E0" w:rsidP="00E272E0">
            <w:pPr>
              <w:rPr>
                <w:rFonts w:ascii="Times New Roman" w:hAnsi="Times New Roman"/>
              </w:rPr>
            </w:pPr>
            <w:r>
              <w:rPr>
                <w:rFonts w:ascii="Times New Roman" w:hAnsi="Times New Roman"/>
              </w:rPr>
              <w:t>Дора Вакрилова Гитева</w:t>
            </w:r>
          </w:p>
        </w:tc>
        <w:tc>
          <w:tcPr>
            <w:tcW w:w="1559" w:type="dxa"/>
            <w:vAlign w:val="center"/>
          </w:tcPr>
          <w:p w:rsidR="00E272E0" w:rsidRDefault="00E272E0" w:rsidP="00E272E0">
            <w:pPr>
              <w:rPr>
                <w:rFonts w:ascii="Times New Roman" w:hAnsi="Times New Roman"/>
              </w:rPr>
            </w:pPr>
            <w:r>
              <w:rPr>
                <w:rFonts w:ascii="Times New Roman" w:hAnsi="Times New Roman"/>
              </w:rPr>
              <w:t xml:space="preserve">Член </w:t>
            </w:r>
          </w:p>
        </w:tc>
        <w:tc>
          <w:tcPr>
            <w:tcW w:w="1418" w:type="dxa"/>
          </w:tcPr>
          <w:p w:rsidR="00E272E0" w:rsidRDefault="00E272E0" w:rsidP="00E272E0">
            <w:r w:rsidRPr="00FB2BE4">
              <w:rPr>
                <w:rFonts w:ascii="Times New Roman" w:hAnsi="Times New Roman"/>
                <w:color w:val="000000"/>
              </w:rPr>
              <w:t>**********</w:t>
            </w:r>
          </w:p>
        </w:tc>
        <w:tc>
          <w:tcPr>
            <w:tcW w:w="1885" w:type="dxa"/>
          </w:tcPr>
          <w:p w:rsidR="00E272E0" w:rsidRPr="00213453" w:rsidRDefault="00E272E0" w:rsidP="00E272E0">
            <w:pPr>
              <w:jc w:val="center"/>
              <w:rPr>
                <w:rFonts w:ascii="Times New Roman" w:hAnsi="Times New Roman"/>
              </w:rPr>
            </w:pPr>
          </w:p>
        </w:tc>
      </w:tr>
      <w:tr w:rsidR="00E272E0" w:rsidRPr="00E43B92" w:rsidTr="00E272E0">
        <w:tc>
          <w:tcPr>
            <w:tcW w:w="1301" w:type="dxa"/>
            <w:vAlign w:val="center"/>
          </w:tcPr>
          <w:p w:rsidR="00E272E0" w:rsidRPr="001E6835" w:rsidRDefault="00E272E0" w:rsidP="00E272E0">
            <w:pPr>
              <w:jc w:val="right"/>
              <w:rPr>
                <w:rFonts w:ascii="Times New Roman" w:hAnsi="Times New Roman"/>
                <w:lang w:eastAsia="en-US"/>
              </w:rPr>
            </w:pPr>
            <w:r w:rsidRPr="001E6835">
              <w:rPr>
                <w:rFonts w:ascii="Times New Roman" w:hAnsi="Times New Roman"/>
              </w:rPr>
              <w:t>172800003</w:t>
            </w:r>
          </w:p>
        </w:tc>
        <w:tc>
          <w:tcPr>
            <w:tcW w:w="3377" w:type="dxa"/>
            <w:vAlign w:val="center"/>
          </w:tcPr>
          <w:p w:rsidR="00E272E0" w:rsidRPr="001E6835" w:rsidRDefault="00E272E0" w:rsidP="00E272E0">
            <w:pPr>
              <w:rPr>
                <w:rFonts w:ascii="Times New Roman" w:hAnsi="Times New Roman"/>
              </w:rPr>
            </w:pPr>
            <w:r w:rsidRPr="001E6835">
              <w:rPr>
                <w:rFonts w:ascii="Times New Roman" w:hAnsi="Times New Roman"/>
              </w:rPr>
              <w:t>Христо Георгиев Димитров</w:t>
            </w:r>
          </w:p>
        </w:tc>
        <w:tc>
          <w:tcPr>
            <w:tcW w:w="1559" w:type="dxa"/>
            <w:vAlign w:val="center"/>
          </w:tcPr>
          <w:p w:rsidR="00E272E0" w:rsidRPr="001E6835" w:rsidRDefault="00E272E0" w:rsidP="00E272E0">
            <w:pPr>
              <w:rPr>
                <w:rFonts w:ascii="Times New Roman" w:hAnsi="Times New Roman"/>
              </w:rPr>
            </w:pPr>
            <w:r w:rsidRPr="001E6835">
              <w:rPr>
                <w:rFonts w:ascii="Times New Roman" w:hAnsi="Times New Roman"/>
              </w:rPr>
              <w:t>Член</w:t>
            </w:r>
          </w:p>
        </w:tc>
        <w:tc>
          <w:tcPr>
            <w:tcW w:w="1418" w:type="dxa"/>
          </w:tcPr>
          <w:p w:rsidR="00E272E0" w:rsidRDefault="00E272E0" w:rsidP="00E272E0">
            <w:r w:rsidRPr="00FB2BE4">
              <w:rPr>
                <w:rFonts w:ascii="Times New Roman" w:hAnsi="Times New Roman"/>
                <w:color w:val="000000"/>
              </w:rPr>
              <w:t>**********</w:t>
            </w:r>
          </w:p>
        </w:tc>
        <w:tc>
          <w:tcPr>
            <w:tcW w:w="1885" w:type="dxa"/>
          </w:tcPr>
          <w:p w:rsidR="00E272E0" w:rsidRPr="00213453" w:rsidRDefault="00E272E0" w:rsidP="00E272E0">
            <w:pPr>
              <w:jc w:val="center"/>
              <w:rPr>
                <w:rFonts w:ascii="Times New Roman" w:hAnsi="Times New Roman"/>
              </w:rPr>
            </w:pPr>
          </w:p>
        </w:tc>
      </w:tr>
      <w:tr w:rsidR="00E272E0" w:rsidRPr="00E43B92" w:rsidTr="00E272E0">
        <w:tc>
          <w:tcPr>
            <w:tcW w:w="1301" w:type="dxa"/>
            <w:vAlign w:val="center"/>
          </w:tcPr>
          <w:p w:rsidR="00E272E0" w:rsidRPr="00547067" w:rsidRDefault="00E272E0" w:rsidP="00E272E0">
            <w:pPr>
              <w:jc w:val="right"/>
              <w:rPr>
                <w:rFonts w:ascii="Times New Roman" w:hAnsi="Times New Roman"/>
                <w:lang w:eastAsia="en-US"/>
              </w:rPr>
            </w:pPr>
            <w:r w:rsidRPr="00547067">
              <w:rPr>
                <w:rFonts w:ascii="Times New Roman" w:hAnsi="Times New Roman"/>
              </w:rPr>
              <w:t>172800003</w:t>
            </w:r>
          </w:p>
        </w:tc>
        <w:tc>
          <w:tcPr>
            <w:tcW w:w="3377" w:type="dxa"/>
            <w:vAlign w:val="center"/>
          </w:tcPr>
          <w:p w:rsidR="00E272E0" w:rsidRPr="00547067" w:rsidRDefault="00E272E0" w:rsidP="00E272E0">
            <w:pPr>
              <w:rPr>
                <w:rFonts w:ascii="Times New Roman" w:hAnsi="Times New Roman"/>
              </w:rPr>
            </w:pPr>
            <w:r w:rsidRPr="00547067">
              <w:rPr>
                <w:rFonts w:ascii="Times New Roman" w:hAnsi="Times New Roman"/>
              </w:rPr>
              <w:t>Таня Петрова Фотева</w:t>
            </w:r>
          </w:p>
        </w:tc>
        <w:tc>
          <w:tcPr>
            <w:tcW w:w="1559" w:type="dxa"/>
            <w:vAlign w:val="center"/>
          </w:tcPr>
          <w:p w:rsidR="00E272E0" w:rsidRPr="00547067" w:rsidRDefault="00E272E0" w:rsidP="00E272E0">
            <w:pPr>
              <w:rPr>
                <w:rFonts w:ascii="Times New Roman" w:hAnsi="Times New Roman"/>
              </w:rPr>
            </w:pPr>
            <w:r w:rsidRPr="00547067">
              <w:rPr>
                <w:rFonts w:ascii="Times New Roman" w:hAnsi="Times New Roman"/>
              </w:rPr>
              <w:t>Член</w:t>
            </w:r>
          </w:p>
        </w:tc>
        <w:tc>
          <w:tcPr>
            <w:tcW w:w="1418" w:type="dxa"/>
          </w:tcPr>
          <w:p w:rsidR="00E272E0" w:rsidRDefault="00E272E0" w:rsidP="00E272E0">
            <w:r w:rsidRPr="00FB2BE4">
              <w:rPr>
                <w:rFonts w:ascii="Times New Roman" w:hAnsi="Times New Roman"/>
                <w:color w:val="000000"/>
              </w:rPr>
              <w:t>**********</w:t>
            </w:r>
          </w:p>
        </w:tc>
        <w:tc>
          <w:tcPr>
            <w:tcW w:w="1885" w:type="dxa"/>
          </w:tcPr>
          <w:p w:rsidR="00E272E0" w:rsidRPr="00213453" w:rsidRDefault="00E272E0" w:rsidP="00E272E0">
            <w:pPr>
              <w:jc w:val="center"/>
              <w:rPr>
                <w:rFonts w:ascii="Times New Roman" w:hAnsi="Times New Roman"/>
              </w:rPr>
            </w:pPr>
          </w:p>
        </w:tc>
      </w:tr>
      <w:tr w:rsidR="00E272E0" w:rsidRPr="00E43B92" w:rsidTr="00E272E0">
        <w:tc>
          <w:tcPr>
            <w:tcW w:w="1301" w:type="dxa"/>
            <w:vAlign w:val="center"/>
          </w:tcPr>
          <w:p w:rsidR="00E272E0" w:rsidRPr="00FC4904" w:rsidRDefault="00E272E0" w:rsidP="00E272E0">
            <w:pPr>
              <w:jc w:val="right"/>
              <w:rPr>
                <w:rFonts w:ascii="Times New Roman" w:hAnsi="Times New Roman"/>
              </w:rPr>
            </w:pPr>
            <w:r w:rsidRPr="00FC4904">
              <w:rPr>
                <w:rFonts w:ascii="Times New Roman" w:hAnsi="Times New Roman"/>
              </w:rPr>
              <w:lastRenderedPageBreak/>
              <w:t>172800004</w:t>
            </w:r>
          </w:p>
        </w:tc>
        <w:tc>
          <w:tcPr>
            <w:tcW w:w="3377" w:type="dxa"/>
            <w:vAlign w:val="center"/>
          </w:tcPr>
          <w:p w:rsidR="00E272E0" w:rsidRPr="00FC4904" w:rsidRDefault="00E272E0" w:rsidP="00E272E0">
            <w:pPr>
              <w:rPr>
                <w:rFonts w:ascii="Times New Roman" w:hAnsi="Times New Roman"/>
                <w:lang w:eastAsia="en-US"/>
              </w:rPr>
            </w:pPr>
            <w:r w:rsidRPr="00FC4904">
              <w:rPr>
                <w:rFonts w:ascii="Times New Roman" w:hAnsi="Times New Roman"/>
              </w:rPr>
              <w:t>Павел Валентинов Гюрев</w:t>
            </w:r>
          </w:p>
        </w:tc>
        <w:tc>
          <w:tcPr>
            <w:tcW w:w="1559" w:type="dxa"/>
            <w:vAlign w:val="center"/>
          </w:tcPr>
          <w:p w:rsidR="00E272E0" w:rsidRPr="00FC4904" w:rsidRDefault="00E272E0" w:rsidP="00E272E0">
            <w:pPr>
              <w:rPr>
                <w:rFonts w:ascii="Times New Roman" w:hAnsi="Times New Roman"/>
              </w:rPr>
            </w:pPr>
            <w:r w:rsidRPr="00FC4904">
              <w:rPr>
                <w:rFonts w:ascii="Times New Roman" w:hAnsi="Times New Roman"/>
              </w:rPr>
              <w:t>Секретар</w:t>
            </w:r>
          </w:p>
        </w:tc>
        <w:tc>
          <w:tcPr>
            <w:tcW w:w="1418" w:type="dxa"/>
          </w:tcPr>
          <w:p w:rsidR="00E272E0" w:rsidRDefault="00E272E0" w:rsidP="00E272E0">
            <w:r w:rsidRPr="00FB2BE4">
              <w:rPr>
                <w:rFonts w:ascii="Times New Roman" w:hAnsi="Times New Roman"/>
                <w:color w:val="000000"/>
              </w:rPr>
              <w:t>**********</w:t>
            </w:r>
          </w:p>
        </w:tc>
        <w:tc>
          <w:tcPr>
            <w:tcW w:w="1885" w:type="dxa"/>
          </w:tcPr>
          <w:p w:rsidR="00E272E0" w:rsidRPr="00FC4904" w:rsidRDefault="00E272E0" w:rsidP="00E272E0">
            <w:pPr>
              <w:jc w:val="center"/>
              <w:rPr>
                <w:rFonts w:ascii="Times New Roman" w:hAnsi="Times New Roman"/>
              </w:rPr>
            </w:pPr>
          </w:p>
        </w:tc>
      </w:tr>
      <w:tr w:rsidR="00E272E0" w:rsidRPr="00E43B92" w:rsidTr="00E272E0">
        <w:tc>
          <w:tcPr>
            <w:tcW w:w="1301" w:type="dxa"/>
            <w:vAlign w:val="center"/>
          </w:tcPr>
          <w:p w:rsidR="00E272E0" w:rsidRPr="00E403BA" w:rsidRDefault="00E272E0" w:rsidP="00E272E0">
            <w:pPr>
              <w:jc w:val="right"/>
              <w:rPr>
                <w:rFonts w:ascii="Times New Roman" w:hAnsi="Times New Roman"/>
                <w:lang w:eastAsia="en-US"/>
              </w:rPr>
            </w:pPr>
            <w:r w:rsidRPr="00E403BA">
              <w:rPr>
                <w:rFonts w:ascii="Times New Roman" w:hAnsi="Times New Roman"/>
              </w:rPr>
              <w:t>172800009</w:t>
            </w:r>
          </w:p>
        </w:tc>
        <w:tc>
          <w:tcPr>
            <w:tcW w:w="3377" w:type="dxa"/>
            <w:vAlign w:val="center"/>
          </w:tcPr>
          <w:p w:rsidR="00E272E0" w:rsidRPr="00E403BA" w:rsidRDefault="00E272E0" w:rsidP="00E272E0">
            <w:pPr>
              <w:rPr>
                <w:rFonts w:ascii="Times New Roman" w:hAnsi="Times New Roman"/>
              </w:rPr>
            </w:pPr>
            <w:r w:rsidRPr="00E403BA">
              <w:rPr>
                <w:rFonts w:ascii="Times New Roman" w:hAnsi="Times New Roman"/>
              </w:rPr>
              <w:t>Гергана Атанасова Гюзелджова</w:t>
            </w:r>
          </w:p>
        </w:tc>
        <w:tc>
          <w:tcPr>
            <w:tcW w:w="1559" w:type="dxa"/>
            <w:vAlign w:val="center"/>
          </w:tcPr>
          <w:p w:rsidR="00E272E0" w:rsidRPr="00E403BA" w:rsidRDefault="00E272E0" w:rsidP="00E272E0">
            <w:pPr>
              <w:rPr>
                <w:rFonts w:ascii="Times New Roman" w:hAnsi="Times New Roman"/>
              </w:rPr>
            </w:pPr>
            <w:r w:rsidRPr="00E403BA">
              <w:rPr>
                <w:rFonts w:ascii="Times New Roman" w:hAnsi="Times New Roman"/>
              </w:rPr>
              <w:t>Председател</w:t>
            </w:r>
          </w:p>
        </w:tc>
        <w:tc>
          <w:tcPr>
            <w:tcW w:w="1418" w:type="dxa"/>
          </w:tcPr>
          <w:p w:rsidR="00E272E0" w:rsidRDefault="00E272E0" w:rsidP="00E272E0">
            <w:r w:rsidRPr="00FB2BE4">
              <w:rPr>
                <w:rFonts w:ascii="Times New Roman" w:hAnsi="Times New Roman"/>
                <w:color w:val="000000"/>
              </w:rPr>
              <w:t>**********</w:t>
            </w:r>
          </w:p>
        </w:tc>
        <w:tc>
          <w:tcPr>
            <w:tcW w:w="1885" w:type="dxa"/>
          </w:tcPr>
          <w:p w:rsidR="00E272E0" w:rsidRPr="00213453" w:rsidRDefault="00E272E0" w:rsidP="00E272E0">
            <w:pPr>
              <w:jc w:val="center"/>
              <w:rPr>
                <w:rFonts w:ascii="Times New Roman" w:hAnsi="Times New Roman"/>
              </w:rPr>
            </w:pPr>
          </w:p>
        </w:tc>
      </w:tr>
      <w:tr w:rsidR="00E272E0" w:rsidRPr="00E43B92" w:rsidTr="00E272E0">
        <w:tc>
          <w:tcPr>
            <w:tcW w:w="1301" w:type="dxa"/>
            <w:vAlign w:val="center"/>
          </w:tcPr>
          <w:p w:rsidR="00E272E0" w:rsidRPr="00E403BA" w:rsidRDefault="00E272E0" w:rsidP="00E272E0">
            <w:pPr>
              <w:jc w:val="right"/>
              <w:rPr>
                <w:rFonts w:ascii="Times New Roman" w:hAnsi="Times New Roman"/>
              </w:rPr>
            </w:pPr>
            <w:r w:rsidRPr="00E403BA">
              <w:rPr>
                <w:rFonts w:ascii="Times New Roman" w:hAnsi="Times New Roman"/>
              </w:rPr>
              <w:t>172800009</w:t>
            </w:r>
          </w:p>
        </w:tc>
        <w:tc>
          <w:tcPr>
            <w:tcW w:w="3377" w:type="dxa"/>
            <w:vAlign w:val="center"/>
          </w:tcPr>
          <w:p w:rsidR="00E272E0" w:rsidRPr="00BD1A81" w:rsidRDefault="00E272E0" w:rsidP="00E272E0">
            <w:pPr>
              <w:rPr>
                <w:rFonts w:ascii="Times New Roman" w:hAnsi="Times New Roman"/>
                <w:lang w:eastAsia="en-US"/>
              </w:rPr>
            </w:pPr>
            <w:r w:rsidRPr="00BD1A81">
              <w:rPr>
                <w:rFonts w:ascii="Times New Roman" w:hAnsi="Times New Roman"/>
              </w:rPr>
              <w:t>Лили Василева Главчева</w:t>
            </w:r>
          </w:p>
        </w:tc>
        <w:tc>
          <w:tcPr>
            <w:tcW w:w="1559" w:type="dxa"/>
            <w:vAlign w:val="center"/>
          </w:tcPr>
          <w:p w:rsidR="00E272E0" w:rsidRPr="00BD1A81" w:rsidRDefault="00E272E0" w:rsidP="00E272E0">
            <w:pPr>
              <w:rPr>
                <w:rFonts w:ascii="Times New Roman" w:hAnsi="Times New Roman"/>
              </w:rPr>
            </w:pPr>
            <w:r w:rsidRPr="00BD1A81">
              <w:rPr>
                <w:rFonts w:ascii="Times New Roman" w:hAnsi="Times New Roman"/>
              </w:rPr>
              <w:t>Член</w:t>
            </w:r>
          </w:p>
        </w:tc>
        <w:tc>
          <w:tcPr>
            <w:tcW w:w="1418" w:type="dxa"/>
          </w:tcPr>
          <w:p w:rsidR="00E272E0" w:rsidRDefault="00E272E0" w:rsidP="00E272E0">
            <w:r w:rsidRPr="00FB2BE4">
              <w:rPr>
                <w:rFonts w:ascii="Times New Roman" w:hAnsi="Times New Roman"/>
                <w:color w:val="000000"/>
              </w:rPr>
              <w:t>**********</w:t>
            </w:r>
          </w:p>
        </w:tc>
        <w:tc>
          <w:tcPr>
            <w:tcW w:w="1885" w:type="dxa"/>
          </w:tcPr>
          <w:p w:rsidR="00E272E0" w:rsidRDefault="00E272E0" w:rsidP="00E272E0">
            <w:pPr>
              <w:jc w:val="center"/>
              <w:rPr>
                <w:rFonts w:ascii="Times New Roman" w:hAnsi="Times New Roman"/>
              </w:rPr>
            </w:pPr>
          </w:p>
        </w:tc>
      </w:tr>
      <w:tr w:rsidR="00E272E0" w:rsidRPr="00E43B92" w:rsidTr="00E272E0">
        <w:tc>
          <w:tcPr>
            <w:tcW w:w="1301" w:type="dxa"/>
            <w:vAlign w:val="center"/>
          </w:tcPr>
          <w:p w:rsidR="00E272E0" w:rsidRPr="00CA0FA5" w:rsidRDefault="00E272E0" w:rsidP="00E272E0">
            <w:pPr>
              <w:rPr>
                <w:rFonts w:ascii="Times New Roman" w:hAnsi="Times New Roman"/>
                <w:lang w:eastAsia="en-US"/>
              </w:rPr>
            </w:pPr>
            <w:r w:rsidRPr="00CA0FA5">
              <w:rPr>
                <w:rFonts w:ascii="Times New Roman" w:hAnsi="Times New Roman"/>
              </w:rPr>
              <w:t>172800011</w:t>
            </w:r>
          </w:p>
        </w:tc>
        <w:tc>
          <w:tcPr>
            <w:tcW w:w="3377" w:type="dxa"/>
            <w:vAlign w:val="center"/>
          </w:tcPr>
          <w:p w:rsidR="00E272E0" w:rsidRPr="00CA0FA5" w:rsidRDefault="00E272E0" w:rsidP="00E272E0">
            <w:pPr>
              <w:rPr>
                <w:rFonts w:ascii="Times New Roman" w:hAnsi="Times New Roman"/>
              </w:rPr>
            </w:pPr>
            <w:r w:rsidRPr="00CA0FA5">
              <w:rPr>
                <w:rFonts w:ascii="Times New Roman" w:hAnsi="Times New Roman"/>
              </w:rPr>
              <w:t>Йорданка Иванова Чингарова</w:t>
            </w:r>
          </w:p>
        </w:tc>
        <w:tc>
          <w:tcPr>
            <w:tcW w:w="1559" w:type="dxa"/>
            <w:vAlign w:val="center"/>
          </w:tcPr>
          <w:p w:rsidR="00E272E0" w:rsidRPr="00CA0FA5" w:rsidRDefault="00E272E0" w:rsidP="00E272E0">
            <w:pPr>
              <w:rPr>
                <w:rFonts w:ascii="Times New Roman" w:hAnsi="Times New Roman"/>
              </w:rPr>
            </w:pPr>
            <w:r w:rsidRPr="00CA0FA5">
              <w:rPr>
                <w:rFonts w:ascii="Times New Roman" w:hAnsi="Times New Roman"/>
              </w:rPr>
              <w:t>Председател</w:t>
            </w:r>
          </w:p>
        </w:tc>
        <w:tc>
          <w:tcPr>
            <w:tcW w:w="1418" w:type="dxa"/>
          </w:tcPr>
          <w:p w:rsidR="00E272E0" w:rsidRDefault="00E272E0" w:rsidP="00E272E0">
            <w:r w:rsidRPr="00FB2BE4">
              <w:rPr>
                <w:rFonts w:ascii="Times New Roman" w:hAnsi="Times New Roman"/>
                <w:color w:val="000000"/>
              </w:rPr>
              <w:t>**********</w:t>
            </w:r>
          </w:p>
        </w:tc>
        <w:tc>
          <w:tcPr>
            <w:tcW w:w="1885" w:type="dxa"/>
          </w:tcPr>
          <w:p w:rsidR="00E272E0" w:rsidRPr="00CA0FA5" w:rsidRDefault="00E272E0" w:rsidP="00E272E0">
            <w:pPr>
              <w:jc w:val="center"/>
              <w:rPr>
                <w:rFonts w:ascii="Times New Roman" w:hAnsi="Times New Roman"/>
              </w:rPr>
            </w:pPr>
          </w:p>
        </w:tc>
      </w:tr>
      <w:tr w:rsidR="00E272E0" w:rsidRPr="00E43B92" w:rsidTr="00E272E0">
        <w:tc>
          <w:tcPr>
            <w:tcW w:w="1301" w:type="dxa"/>
            <w:vAlign w:val="center"/>
          </w:tcPr>
          <w:p w:rsidR="00E272E0" w:rsidRPr="00E403BA" w:rsidRDefault="00E272E0" w:rsidP="00E272E0">
            <w:pPr>
              <w:jc w:val="right"/>
              <w:rPr>
                <w:rFonts w:ascii="Times New Roman" w:hAnsi="Times New Roman"/>
              </w:rPr>
            </w:pPr>
            <w:r>
              <w:rPr>
                <w:rFonts w:ascii="Times New Roman" w:hAnsi="Times New Roman"/>
              </w:rPr>
              <w:t>172800012</w:t>
            </w:r>
          </w:p>
        </w:tc>
        <w:tc>
          <w:tcPr>
            <w:tcW w:w="3377" w:type="dxa"/>
            <w:vAlign w:val="center"/>
          </w:tcPr>
          <w:p w:rsidR="00E272E0" w:rsidRPr="002E41DE" w:rsidRDefault="00E272E0" w:rsidP="00E272E0">
            <w:pPr>
              <w:rPr>
                <w:rFonts w:ascii="Times New Roman" w:hAnsi="Times New Roman"/>
                <w:lang w:eastAsia="en-US"/>
              </w:rPr>
            </w:pPr>
            <w:r w:rsidRPr="002E41DE">
              <w:rPr>
                <w:rFonts w:ascii="Times New Roman" w:hAnsi="Times New Roman"/>
              </w:rPr>
              <w:t>Величка Тодорова Гюзелджова</w:t>
            </w:r>
          </w:p>
        </w:tc>
        <w:tc>
          <w:tcPr>
            <w:tcW w:w="1559" w:type="dxa"/>
            <w:vAlign w:val="center"/>
          </w:tcPr>
          <w:p w:rsidR="00E272E0" w:rsidRPr="002E41DE" w:rsidRDefault="00E272E0" w:rsidP="00E272E0">
            <w:pPr>
              <w:rPr>
                <w:rFonts w:ascii="Times New Roman" w:hAnsi="Times New Roman"/>
              </w:rPr>
            </w:pPr>
            <w:r w:rsidRPr="002E41DE">
              <w:rPr>
                <w:rFonts w:ascii="Times New Roman" w:hAnsi="Times New Roman"/>
              </w:rPr>
              <w:t>Зам. председател</w:t>
            </w:r>
          </w:p>
        </w:tc>
        <w:tc>
          <w:tcPr>
            <w:tcW w:w="1418" w:type="dxa"/>
            <w:vAlign w:val="center"/>
          </w:tcPr>
          <w:p w:rsidR="00E272E0" w:rsidRPr="00426C53" w:rsidRDefault="00E272E0" w:rsidP="00E272E0">
            <w:pPr>
              <w:jc w:val="both"/>
              <w:rPr>
                <w:rFonts w:ascii="Times New Roman" w:hAnsi="Times New Roman"/>
                <w:color w:val="000000"/>
                <w:lang w:eastAsia="en-US"/>
              </w:rPr>
            </w:pPr>
            <w:r>
              <w:rPr>
                <w:rFonts w:ascii="Times New Roman" w:hAnsi="Times New Roman"/>
                <w:color w:val="000000"/>
              </w:rPr>
              <w:t>**********</w:t>
            </w:r>
          </w:p>
          <w:p w:rsidR="00E272E0" w:rsidRPr="002E41DE" w:rsidRDefault="00E272E0" w:rsidP="00E272E0">
            <w:pPr>
              <w:jc w:val="right"/>
              <w:rPr>
                <w:rFonts w:ascii="Times New Roman" w:hAnsi="Times New Roman"/>
                <w:color w:val="000000"/>
              </w:rPr>
            </w:pPr>
          </w:p>
        </w:tc>
        <w:tc>
          <w:tcPr>
            <w:tcW w:w="1885" w:type="dxa"/>
          </w:tcPr>
          <w:p w:rsidR="00E272E0" w:rsidRDefault="00E272E0" w:rsidP="00E272E0">
            <w:pPr>
              <w:jc w:val="center"/>
              <w:rPr>
                <w:rFonts w:ascii="Times New Roman" w:hAnsi="Times New Roman"/>
              </w:rPr>
            </w:pPr>
          </w:p>
        </w:tc>
      </w:tr>
      <w:tr w:rsidR="00E272E0" w:rsidRPr="00E43B92" w:rsidTr="00E272E0">
        <w:tc>
          <w:tcPr>
            <w:tcW w:w="1301" w:type="dxa"/>
            <w:vAlign w:val="center"/>
          </w:tcPr>
          <w:p w:rsidR="00E272E0" w:rsidRPr="00E403BA" w:rsidRDefault="00E272E0" w:rsidP="00E272E0">
            <w:pPr>
              <w:jc w:val="right"/>
              <w:rPr>
                <w:rFonts w:ascii="Times New Roman" w:hAnsi="Times New Roman"/>
              </w:rPr>
            </w:pPr>
            <w:r>
              <w:rPr>
                <w:rFonts w:ascii="Times New Roman" w:hAnsi="Times New Roman"/>
              </w:rPr>
              <w:t>172800015</w:t>
            </w:r>
          </w:p>
        </w:tc>
        <w:tc>
          <w:tcPr>
            <w:tcW w:w="3377" w:type="dxa"/>
            <w:vAlign w:val="center"/>
          </w:tcPr>
          <w:p w:rsidR="00E272E0" w:rsidRPr="00AB2723" w:rsidRDefault="00E272E0" w:rsidP="00E272E0">
            <w:pPr>
              <w:rPr>
                <w:rFonts w:ascii="Times New Roman" w:hAnsi="Times New Roman"/>
                <w:lang w:eastAsia="en-US"/>
              </w:rPr>
            </w:pPr>
            <w:r w:rsidRPr="00AB2723">
              <w:rPr>
                <w:rFonts w:ascii="Times New Roman" w:hAnsi="Times New Roman"/>
              </w:rPr>
              <w:t>Валентин Димитров Гюрев</w:t>
            </w:r>
          </w:p>
        </w:tc>
        <w:tc>
          <w:tcPr>
            <w:tcW w:w="1559" w:type="dxa"/>
            <w:vAlign w:val="center"/>
          </w:tcPr>
          <w:p w:rsidR="00E272E0" w:rsidRPr="00AB2723" w:rsidRDefault="00E272E0" w:rsidP="00E272E0">
            <w:pPr>
              <w:rPr>
                <w:rFonts w:ascii="Times New Roman" w:hAnsi="Times New Roman"/>
              </w:rPr>
            </w:pPr>
            <w:r w:rsidRPr="00AB2723">
              <w:rPr>
                <w:rFonts w:ascii="Times New Roman" w:hAnsi="Times New Roman"/>
              </w:rPr>
              <w:t>Секретар</w:t>
            </w:r>
          </w:p>
        </w:tc>
        <w:tc>
          <w:tcPr>
            <w:tcW w:w="1418" w:type="dxa"/>
          </w:tcPr>
          <w:p w:rsidR="00E272E0" w:rsidRDefault="00E272E0" w:rsidP="00E272E0">
            <w:r w:rsidRPr="006E2F41">
              <w:rPr>
                <w:rFonts w:ascii="Times New Roman" w:hAnsi="Times New Roman"/>
                <w:color w:val="000000"/>
              </w:rPr>
              <w:t>**********</w:t>
            </w:r>
          </w:p>
        </w:tc>
        <w:tc>
          <w:tcPr>
            <w:tcW w:w="1885" w:type="dxa"/>
          </w:tcPr>
          <w:p w:rsidR="00E272E0" w:rsidRDefault="00E272E0" w:rsidP="00E272E0">
            <w:pPr>
              <w:jc w:val="center"/>
              <w:rPr>
                <w:rFonts w:ascii="Times New Roman" w:hAnsi="Times New Roman"/>
              </w:rPr>
            </w:pPr>
            <w:r>
              <w:rPr>
                <w:rFonts w:ascii="Times New Roman" w:hAnsi="Times New Roman"/>
              </w:rPr>
              <w:t xml:space="preserve"> </w:t>
            </w:r>
          </w:p>
        </w:tc>
      </w:tr>
      <w:tr w:rsidR="00E272E0" w:rsidRPr="00E43B92" w:rsidTr="00E272E0">
        <w:tc>
          <w:tcPr>
            <w:tcW w:w="1301" w:type="dxa"/>
            <w:vAlign w:val="center"/>
          </w:tcPr>
          <w:p w:rsidR="00E272E0" w:rsidRDefault="00E272E0" w:rsidP="00E272E0">
            <w:pPr>
              <w:jc w:val="right"/>
              <w:rPr>
                <w:rFonts w:ascii="Times New Roman" w:hAnsi="Times New Roman"/>
              </w:rPr>
            </w:pPr>
            <w:r>
              <w:rPr>
                <w:rFonts w:ascii="Times New Roman" w:hAnsi="Times New Roman"/>
              </w:rPr>
              <w:t>172800016</w:t>
            </w:r>
          </w:p>
        </w:tc>
        <w:tc>
          <w:tcPr>
            <w:tcW w:w="3377" w:type="dxa"/>
            <w:vAlign w:val="center"/>
          </w:tcPr>
          <w:p w:rsidR="00E272E0" w:rsidRPr="00637B8B" w:rsidRDefault="00E272E0" w:rsidP="00E272E0">
            <w:pPr>
              <w:rPr>
                <w:rFonts w:ascii="Times New Roman" w:hAnsi="Times New Roman"/>
                <w:lang w:eastAsia="en-US"/>
              </w:rPr>
            </w:pPr>
            <w:r w:rsidRPr="00637B8B">
              <w:rPr>
                <w:rFonts w:ascii="Times New Roman" w:hAnsi="Times New Roman"/>
              </w:rPr>
              <w:t>Стела Димитрова Илиева</w:t>
            </w:r>
          </w:p>
        </w:tc>
        <w:tc>
          <w:tcPr>
            <w:tcW w:w="1559" w:type="dxa"/>
            <w:vAlign w:val="center"/>
          </w:tcPr>
          <w:p w:rsidR="00E272E0" w:rsidRPr="00637B8B" w:rsidRDefault="00E272E0" w:rsidP="00E272E0">
            <w:pPr>
              <w:rPr>
                <w:rFonts w:ascii="Times New Roman" w:hAnsi="Times New Roman"/>
              </w:rPr>
            </w:pPr>
            <w:r w:rsidRPr="00637B8B">
              <w:rPr>
                <w:rFonts w:ascii="Times New Roman" w:hAnsi="Times New Roman"/>
              </w:rPr>
              <w:t>Председател</w:t>
            </w:r>
          </w:p>
        </w:tc>
        <w:tc>
          <w:tcPr>
            <w:tcW w:w="1418" w:type="dxa"/>
          </w:tcPr>
          <w:p w:rsidR="00E272E0" w:rsidRDefault="00E272E0" w:rsidP="00E272E0">
            <w:r w:rsidRPr="006E2F41">
              <w:rPr>
                <w:rFonts w:ascii="Times New Roman" w:hAnsi="Times New Roman"/>
                <w:color w:val="000000"/>
              </w:rPr>
              <w:t>**********</w:t>
            </w:r>
          </w:p>
        </w:tc>
        <w:tc>
          <w:tcPr>
            <w:tcW w:w="1885" w:type="dxa"/>
          </w:tcPr>
          <w:p w:rsidR="00E272E0" w:rsidRDefault="00E272E0" w:rsidP="00E272E0">
            <w:pPr>
              <w:jc w:val="center"/>
              <w:rPr>
                <w:rFonts w:ascii="Times New Roman" w:hAnsi="Times New Roman"/>
              </w:rPr>
            </w:pPr>
          </w:p>
        </w:tc>
      </w:tr>
      <w:tr w:rsidR="00E272E0" w:rsidRPr="00E43B92" w:rsidTr="00E272E0">
        <w:tc>
          <w:tcPr>
            <w:tcW w:w="1301" w:type="dxa"/>
            <w:vAlign w:val="center"/>
          </w:tcPr>
          <w:p w:rsidR="00E272E0" w:rsidRDefault="00E272E0" w:rsidP="00E272E0">
            <w:pPr>
              <w:jc w:val="right"/>
              <w:rPr>
                <w:rFonts w:ascii="Times New Roman" w:hAnsi="Times New Roman"/>
              </w:rPr>
            </w:pPr>
            <w:r w:rsidRPr="00CE0C5E">
              <w:rPr>
                <w:rFonts w:ascii="Times New Roman" w:hAnsi="Times New Roman"/>
              </w:rPr>
              <w:t>172800016</w:t>
            </w:r>
          </w:p>
        </w:tc>
        <w:tc>
          <w:tcPr>
            <w:tcW w:w="3377" w:type="dxa"/>
            <w:vAlign w:val="center"/>
          </w:tcPr>
          <w:p w:rsidR="00E272E0" w:rsidRPr="00CE0C5E" w:rsidRDefault="00E272E0" w:rsidP="00E272E0">
            <w:pPr>
              <w:rPr>
                <w:rFonts w:ascii="Times New Roman" w:hAnsi="Times New Roman"/>
                <w:lang w:eastAsia="en-US"/>
              </w:rPr>
            </w:pPr>
            <w:r w:rsidRPr="00CE0C5E">
              <w:rPr>
                <w:rFonts w:ascii="Times New Roman" w:hAnsi="Times New Roman"/>
              </w:rPr>
              <w:t>Мила Сашова Александрова</w:t>
            </w:r>
          </w:p>
        </w:tc>
        <w:tc>
          <w:tcPr>
            <w:tcW w:w="1559" w:type="dxa"/>
            <w:vAlign w:val="center"/>
          </w:tcPr>
          <w:p w:rsidR="00E272E0" w:rsidRPr="00CE0C5E" w:rsidRDefault="00E272E0" w:rsidP="00E272E0">
            <w:pPr>
              <w:rPr>
                <w:rFonts w:ascii="Times New Roman" w:hAnsi="Times New Roman"/>
              </w:rPr>
            </w:pPr>
            <w:r w:rsidRPr="00CE0C5E">
              <w:rPr>
                <w:rFonts w:ascii="Times New Roman" w:hAnsi="Times New Roman"/>
              </w:rPr>
              <w:t>Член</w:t>
            </w:r>
          </w:p>
        </w:tc>
        <w:tc>
          <w:tcPr>
            <w:tcW w:w="1418" w:type="dxa"/>
          </w:tcPr>
          <w:p w:rsidR="00E272E0" w:rsidRDefault="00E272E0" w:rsidP="00E272E0">
            <w:r w:rsidRPr="006E2F41">
              <w:rPr>
                <w:rFonts w:ascii="Times New Roman" w:hAnsi="Times New Roman"/>
                <w:color w:val="000000"/>
              </w:rPr>
              <w:t>**********</w:t>
            </w:r>
          </w:p>
        </w:tc>
        <w:tc>
          <w:tcPr>
            <w:tcW w:w="1885" w:type="dxa"/>
          </w:tcPr>
          <w:p w:rsidR="00E272E0" w:rsidRDefault="00E272E0" w:rsidP="00E272E0">
            <w:pPr>
              <w:jc w:val="center"/>
              <w:rPr>
                <w:rFonts w:ascii="Times New Roman" w:hAnsi="Times New Roman"/>
              </w:rPr>
            </w:pPr>
          </w:p>
        </w:tc>
      </w:tr>
      <w:tr w:rsidR="00E272E0" w:rsidRPr="00E43B92" w:rsidTr="00E272E0">
        <w:tc>
          <w:tcPr>
            <w:tcW w:w="1301" w:type="dxa"/>
            <w:vAlign w:val="center"/>
          </w:tcPr>
          <w:p w:rsidR="00E272E0" w:rsidRPr="00F06666" w:rsidRDefault="00E272E0" w:rsidP="00E272E0">
            <w:pPr>
              <w:jc w:val="right"/>
              <w:rPr>
                <w:rFonts w:ascii="Times New Roman" w:hAnsi="Times New Roman"/>
                <w:lang w:eastAsia="en-US"/>
              </w:rPr>
            </w:pPr>
            <w:r w:rsidRPr="00F06666">
              <w:rPr>
                <w:rFonts w:ascii="Times New Roman" w:hAnsi="Times New Roman"/>
              </w:rPr>
              <w:t>172800019</w:t>
            </w:r>
          </w:p>
        </w:tc>
        <w:tc>
          <w:tcPr>
            <w:tcW w:w="3377" w:type="dxa"/>
            <w:vAlign w:val="center"/>
          </w:tcPr>
          <w:p w:rsidR="00E272E0" w:rsidRPr="00F06666" w:rsidRDefault="00E272E0" w:rsidP="00E272E0">
            <w:pPr>
              <w:rPr>
                <w:rFonts w:ascii="Times New Roman" w:hAnsi="Times New Roman"/>
              </w:rPr>
            </w:pPr>
            <w:r w:rsidRPr="00F06666">
              <w:rPr>
                <w:rFonts w:ascii="Times New Roman" w:hAnsi="Times New Roman"/>
              </w:rPr>
              <w:t>Пламена Николова Трендафилова</w:t>
            </w:r>
          </w:p>
        </w:tc>
        <w:tc>
          <w:tcPr>
            <w:tcW w:w="1559" w:type="dxa"/>
            <w:vAlign w:val="center"/>
          </w:tcPr>
          <w:p w:rsidR="00E272E0" w:rsidRPr="00F06666" w:rsidRDefault="00E272E0" w:rsidP="00E272E0">
            <w:pPr>
              <w:rPr>
                <w:rFonts w:ascii="Times New Roman" w:hAnsi="Times New Roman"/>
              </w:rPr>
            </w:pPr>
            <w:r w:rsidRPr="00F06666">
              <w:rPr>
                <w:rFonts w:ascii="Times New Roman" w:hAnsi="Times New Roman"/>
              </w:rPr>
              <w:t>Член</w:t>
            </w:r>
          </w:p>
        </w:tc>
        <w:tc>
          <w:tcPr>
            <w:tcW w:w="1418" w:type="dxa"/>
          </w:tcPr>
          <w:p w:rsidR="00E272E0" w:rsidRDefault="00E272E0" w:rsidP="00E272E0">
            <w:r w:rsidRPr="006E2F41">
              <w:rPr>
                <w:rFonts w:ascii="Times New Roman" w:hAnsi="Times New Roman"/>
                <w:color w:val="000000"/>
              </w:rPr>
              <w:t>**********</w:t>
            </w:r>
          </w:p>
        </w:tc>
        <w:tc>
          <w:tcPr>
            <w:tcW w:w="1885" w:type="dxa"/>
          </w:tcPr>
          <w:p w:rsidR="00E272E0" w:rsidRDefault="00E272E0" w:rsidP="00E272E0">
            <w:pPr>
              <w:jc w:val="center"/>
              <w:rPr>
                <w:rFonts w:ascii="Times New Roman" w:hAnsi="Times New Roman"/>
              </w:rPr>
            </w:pPr>
          </w:p>
        </w:tc>
      </w:tr>
    </w:tbl>
    <w:p w:rsidR="00E272E0" w:rsidRPr="00E43B92" w:rsidRDefault="00E272E0" w:rsidP="00E272E0">
      <w:pPr>
        <w:pStyle w:val="af7"/>
        <w:shd w:val="clear" w:color="auto" w:fill="FFFFFF"/>
        <w:jc w:val="both"/>
        <w:rPr>
          <w:rFonts w:ascii="Times New Roman" w:hAnsi="Times New Roman"/>
          <w:lang w:eastAsia="en-US"/>
        </w:rPr>
      </w:pPr>
    </w:p>
    <w:p w:rsidR="00E272E0" w:rsidRPr="00E43B92" w:rsidRDefault="00E272E0" w:rsidP="00E272E0">
      <w:pPr>
        <w:pStyle w:val="af7"/>
        <w:numPr>
          <w:ilvl w:val="0"/>
          <w:numId w:val="33"/>
        </w:numPr>
        <w:shd w:val="clear" w:color="auto" w:fill="FFFFFF"/>
        <w:jc w:val="both"/>
        <w:rPr>
          <w:rFonts w:ascii="Times New Roman" w:hAnsi="Times New Roman"/>
          <w:lang w:eastAsia="en-US"/>
        </w:rPr>
      </w:pPr>
      <w:r w:rsidRPr="00E43B92">
        <w:rPr>
          <w:rFonts w:ascii="Times New Roman" w:hAnsi="Times New Roman"/>
          <w:lang w:eastAsia="en-US"/>
        </w:rPr>
        <w:t>АНУЛИРА издадените удостоверения на лицата по т.1.</w:t>
      </w:r>
    </w:p>
    <w:p w:rsidR="00E272E0" w:rsidRPr="00E43B92" w:rsidRDefault="00E272E0" w:rsidP="00E272E0">
      <w:pPr>
        <w:pStyle w:val="af7"/>
        <w:shd w:val="clear" w:color="auto" w:fill="FFFFFF"/>
        <w:jc w:val="both"/>
        <w:rPr>
          <w:rFonts w:ascii="Times New Roman" w:hAnsi="Times New Roman"/>
          <w:lang w:eastAsia="en-US"/>
        </w:rPr>
      </w:pPr>
    </w:p>
    <w:p w:rsidR="00E272E0" w:rsidRDefault="00E272E0" w:rsidP="00E272E0">
      <w:pPr>
        <w:pStyle w:val="af7"/>
        <w:numPr>
          <w:ilvl w:val="0"/>
          <w:numId w:val="33"/>
        </w:numPr>
        <w:shd w:val="clear" w:color="auto" w:fill="FFFFFF"/>
        <w:jc w:val="both"/>
        <w:rPr>
          <w:rFonts w:ascii="Times New Roman" w:hAnsi="Times New Roman"/>
          <w:lang w:eastAsia="en-US"/>
        </w:rPr>
      </w:pPr>
      <w:r w:rsidRPr="00E43B92">
        <w:rPr>
          <w:rFonts w:ascii="Times New Roman" w:hAnsi="Times New Roman"/>
          <w:lang w:eastAsia="en-US"/>
        </w:rPr>
        <w:t xml:space="preserve">НАЗНАЧАВА за членове на СИК на територията на Община </w:t>
      </w:r>
      <w:r>
        <w:rPr>
          <w:rFonts w:ascii="Times New Roman" w:hAnsi="Times New Roman"/>
          <w:lang w:eastAsia="en-US"/>
        </w:rPr>
        <w:t>Садово</w:t>
      </w:r>
      <w:r w:rsidRPr="00E43B92">
        <w:rPr>
          <w:rFonts w:ascii="Times New Roman" w:hAnsi="Times New Roman"/>
          <w:lang w:eastAsia="en-US"/>
        </w:rPr>
        <w:t>, както следва:</w:t>
      </w:r>
    </w:p>
    <w:p w:rsidR="00E272E0" w:rsidRPr="008E5759" w:rsidRDefault="00E272E0" w:rsidP="00E272E0">
      <w:pPr>
        <w:pStyle w:val="af7"/>
        <w:rPr>
          <w:rFonts w:ascii="Times New Roman" w:hAnsi="Times New Roman"/>
          <w:lang w:eastAsia="en-US"/>
        </w:rPr>
      </w:pPr>
    </w:p>
    <w:p w:rsidR="00E272E0" w:rsidRPr="00E43B92" w:rsidRDefault="00E272E0" w:rsidP="00E272E0">
      <w:pPr>
        <w:pStyle w:val="af7"/>
        <w:shd w:val="clear" w:color="auto" w:fill="FFFFFF"/>
        <w:jc w:val="both"/>
        <w:rPr>
          <w:rFonts w:ascii="Times New Roman" w:hAnsi="Times New Roman"/>
          <w:lang w:eastAsia="en-US"/>
        </w:rPr>
      </w:pPr>
    </w:p>
    <w:tbl>
      <w:tblPr>
        <w:tblStyle w:val="af8"/>
        <w:tblW w:w="9540" w:type="dxa"/>
        <w:tblInd w:w="-5" w:type="dxa"/>
        <w:tblLayout w:type="fixed"/>
        <w:tblLook w:val="04A0" w:firstRow="1" w:lastRow="0" w:firstColumn="1" w:lastColumn="0" w:noHBand="0" w:noVBand="1"/>
      </w:tblPr>
      <w:tblGrid>
        <w:gridCol w:w="1301"/>
        <w:gridCol w:w="3377"/>
        <w:gridCol w:w="1559"/>
        <w:gridCol w:w="1418"/>
        <w:gridCol w:w="1885"/>
      </w:tblGrid>
      <w:tr w:rsidR="00E272E0" w:rsidRPr="00E43B92" w:rsidTr="00E272E0">
        <w:tc>
          <w:tcPr>
            <w:tcW w:w="1301" w:type="dxa"/>
            <w:hideMark/>
          </w:tcPr>
          <w:p w:rsidR="00E272E0" w:rsidRPr="00E43B92" w:rsidRDefault="00E272E0" w:rsidP="00E272E0">
            <w:pPr>
              <w:jc w:val="center"/>
              <w:rPr>
                <w:rFonts w:ascii="Times New Roman" w:hAnsi="Times New Roman"/>
              </w:rPr>
            </w:pPr>
            <w:r w:rsidRPr="00E43B92">
              <w:rPr>
                <w:rFonts w:ascii="Times New Roman" w:hAnsi="Times New Roman"/>
              </w:rPr>
              <w:t>№ СИК</w:t>
            </w:r>
          </w:p>
        </w:tc>
        <w:tc>
          <w:tcPr>
            <w:tcW w:w="3377" w:type="dxa"/>
            <w:hideMark/>
          </w:tcPr>
          <w:p w:rsidR="00E272E0" w:rsidRPr="00E43B92" w:rsidRDefault="00E272E0" w:rsidP="00E272E0">
            <w:pPr>
              <w:jc w:val="center"/>
              <w:rPr>
                <w:rFonts w:ascii="Times New Roman" w:hAnsi="Times New Roman"/>
              </w:rPr>
            </w:pPr>
            <w:r w:rsidRPr="00E43B92">
              <w:rPr>
                <w:rFonts w:ascii="Times New Roman" w:hAnsi="Times New Roman"/>
              </w:rPr>
              <w:t xml:space="preserve">Име, презиме и фамилия на </w:t>
            </w:r>
            <w:r>
              <w:rPr>
                <w:rFonts w:ascii="Times New Roman" w:hAnsi="Times New Roman"/>
                <w:b/>
              </w:rPr>
              <w:t>НАЗНАЧАВА</w:t>
            </w:r>
            <w:r w:rsidRPr="00E43B92">
              <w:rPr>
                <w:rFonts w:ascii="Times New Roman" w:hAnsi="Times New Roman"/>
                <w:b/>
              </w:rPr>
              <w:t>НИЯ</w:t>
            </w:r>
            <w:r w:rsidRPr="00E43B92">
              <w:rPr>
                <w:rFonts w:ascii="Times New Roman" w:hAnsi="Times New Roman"/>
              </w:rPr>
              <w:t xml:space="preserve"> член:</w:t>
            </w:r>
          </w:p>
        </w:tc>
        <w:tc>
          <w:tcPr>
            <w:tcW w:w="1559" w:type="dxa"/>
            <w:hideMark/>
          </w:tcPr>
          <w:p w:rsidR="00E272E0" w:rsidRPr="00E43B92" w:rsidRDefault="00E272E0" w:rsidP="00E272E0">
            <w:pPr>
              <w:jc w:val="center"/>
              <w:rPr>
                <w:rFonts w:ascii="Times New Roman" w:hAnsi="Times New Roman"/>
              </w:rPr>
            </w:pPr>
            <w:r w:rsidRPr="00E43B92">
              <w:rPr>
                <w:rFonts w:ascii="Times New Roman" w:hAnsi="Times New Roman"/>
              </w:rPr>
              <w:t>Длъжност</w:t>
            </w:r>
          </w:p>
        </w:tc>
        <w:tc>
          <w:tcPr>
            <w:tcW w:w="1418" w:type="dxa"/>
            <w:hideMark/>
          </w:tcPr>
          <w:p w:rsidR="00E272E0" w:rsidRPr="00E43B92" w:rsidRDefault="00E272E0" w:rsidP="00E272E0">
            <w:pPr>
              <w:jc w:val="center"/>
              <w:rPr>
                <w:rFonts w:ascii="Times New Roman" w:hAnsi="Times New Roman"/>
              </w:rPr>
            </w:pPr>
            <w:r w:rsidRPr="00E43B92">
              <w:rPr>
                <w:rFonts w:ascii="Times New Roman" w:hAnsi="Times New Roman"/>
              </w:rPr>
              <w:t>ЕГН</w:t>
            </w:r>
          </w:p>
        </w:tc>
        <w:tc>
          <w:tcPr>
            <w:tcW w:w="1885" w:type="dxa"/>
          </w:tcPr>
          <w:p w:rsidR="00E272E0" w:rsidRDefault="00E272E0" w:rsidP="00E272E0">
            <w:pPr>
              <w:jc w:val="center"/>
              <w:rPr>
                <w:rFonts w:ascii="Times New Roman" w:hAnsi="Times New Roman"/>
              </w:rPr>
            </w:pPr>
            <w:r>
              <w:rPr>
                <w:rFonts w:ascii="Times New Roman" w:hAnsi="Times New Roman"/>
              </w:rPr>
              <w:t>Партия/</w:t>
            </w:r>
          </w:p>
          <w:p w:rsidR="00E272E0" w:rsidRPr="00E43B92" w:rsidRDefault="00E272E0" w:rsidP="00E272E0">
            <w:pPr>
              <w:jc w:val="center"/>
              <w:rPr>
                <w:rFonts w:ascii="Times New Roman" w:hAnsi="Times New Roman"/>
              </w:rPr>
            </w:pPr>
            <w:r>
              <w:rPr>
                <w:rFonts w:ascii="Times New Roman" w:hAnsi="Times New Roman"/>
              </w:rPr>
              <w:t>Коалиция</w:t>
            </w:r>
          </w:p>
        </w:tc>
      </w:tr>
      <w:tr w:rsidR="00E272E0" w:rsidRPr="00E43B92" w:rsidTr="00E272E0">
        <w:tc>
          <w:tcPr>
            <w:tcW w:w="1301" w:type="dxa"/>
            <w:vAlign w:val="center"/>
          </w:tcPr>
          <w:p w:rsidR="00E272E0" w:rsidRPr="00484A6A" w:rsidRDefault="00E272E0" w:rsidP="00E272E0">
            <w:pPr>
              <w:jc w:val="right"/>
              <w:rPr>
                <w:rFonts w:ascii="Times New Roman" w:hAnsi="Times New Roman"/>
              </w:rPr>
            </w:pPr>
            <w:r>
              <w:rPr>
                <w:rFonts w:ascii="Times New Roman" w:hAnsi="Times New Roman"/>
              </w:rPr>
              <w:t>172800001</w:t>
            </w:r>
          </w:p>
        </w:tc>
        <w:tc>
          <w:tcPr>
            <w:tcW w:w="3377" w:type="dxa"/>
            <w:vAlign w:val="center"/>
          </w:tcPr>
          <w:p w:rsidR="00E272E0" w:rsidRDefault="00E272E0" w:rsidP="00E272E0">
            <w:pPr>
              <w:rPr>
                <w:rFonts w:ascii="Times New Roman" w:hAnsi="Times New Roman"/>
              </w:rPr>
            </w:pPr>
            <w:r>
              <w:rPr>
                <w:rFonts w:ascii="Times New Roman" w:hAnsi="Times New Roman"/>
              </w:rPr>
              <w:t>Дора Вакрилова Гитева</w:t>
            </w:r>
          </w:p>
        </w:tc>
        <w:tc>
          <w:tcPr>
            <w:tcW w:w="1559" w:type="dxa"/>
            <w:vAlign w:val="center"/>
          </w:tcPr>
          <w:p w:rsidR="00E272E0" w:rsidRDefault="00E272E0" w:rsidP="00E272E0">
            <w:pPr>
              <w:rPr>
                <w:rFonts w:ascii="Times New Roman" w:hAnsi="Times New Roman"/>
              </w:rPr>
            </w:pPr>
            <w:r>
              <w:rPr>
                <w:rFonts w:ascii="Times New Roman" w:hAnsi="Times New Roman"/>
              </w:rPr>
              <w:t xml:space="preserve">Член </w:t>
            </w:r>
          </w:p>
        </w:tc>
        <w:tc>
          <w:tcPr>
            <w:tcW w:w="1418" w:type="dxa"/>
          </w:tcPr>
          <w:p w:rsidR="00E272E0" w:rsidRDefault="00E272E0" w:rsidP="00E272E0">
            <w:r w:rsidRPr="00A4783A">
              <w:rPr>
                <w:rFonts w:ascii="Times New Roman" w:hAnsi="Times New Roman"/>
                <w:color w:val="000000"/>
              </w:rPr>
              <w:t>**********</w:t>
            </w:r>
          </w:p>
        </w:tc>
        <w:tc>
          <w:tcPr>
            <w:tcW w:w="1885" w:type="dxa"/>
          </w:tcPr>
          <w:p w:rsidR="00E272E0" w:rsidRPr="00213453" w:rsidRDefault="00E272E0" w:rsidP="00E272E0">
            <w:pPr>
              <w:jc w:val="center"/>
              <w:rPr>
                <w:rFonts w:ascii="Times New Roman" w:hAnsi="Times New Roman"/>
              </w:rPr>
            </w:pPr>
          </w:p>
        </w:tc>
      </w:tr>
      <w:tr w:rsidR="00E272E0" w:rsidRPr="00E43B92" w:rsidTr="00E272E0">
        <w:tc>
          <w:tcPr>
            <w:tcW w:w="1301" w:type="dxa"/>
            <w:vAlign w:val="center"/>
          </w:tcPr>
          <w:p w:rsidR="00E272E0" w:rsidRDefault="00E272E0" w:rsidP="00E272E0">
            <w:pPr>
              <w:jc w:val="right"/>
              <w:rPr>
                <w:rFonts w:ascii="Times New Roman" w:hAnsi="Times New Roman"/>
              </w:rPr>
            </w:pPr>
            <w:r>
              <w:rPr>
                <w:rFonts w:ascii="Times New Roman" w:hAnsi="Times New Roman"/>
              </w:rPr>
              <w:t>172800001</w:t>
            </w:r>
          </w:p>
        </w:tc>
        <w:tc>
          <w:tcPr>
            <w:tcW w:w="3377" w:type="dxa"/>
          </w:tcPr>
          <w:p w:rsidR="00E272E0" w:rsidRPr="00A27C48" w:rsidRDefault="00E272E0" w:rsidP="00E272E0">
            <w:pPr>
              <w:rPr>
                <w:rFonts w:ascii="Times New Roman" w:hAnsi="Times New Roman"/>
              </w:rPr>
            </w:pPr>
            <w:r w:rsidRPr="00A27C48">
              <w:rPr>
                <w:rFonts w:ascii="Times New Roman" w:hAnsi="Times New Roman"/>
              </w:rPr>
              <w:t>Костадин Николов Търев</w:t>
            </w:r>
          </w:p>
        </w:tc>
        <w:tc>
          <w:tcPr>
            <w:tcW w:w="1559" w:type="dxa"/>
          </w:tcPr>
          <w:p w:rsidR="00E272E0" w:rsidRPr="00A27C48" w:rsidRDefault="00E272E0" w:rsidP="00E272E0">
            <w:pPr>
              <w:rPr>
                <w:rFonts w:ascii="Times New Roman" w:hAnsi="Times New Roman"/>
              </w:rPr>
            </w:pPr>
            <w:r>
              <w:rPr>
                <w:rFonts w:ascii="Times New Roman" w:hAnsi="Times New Roman"/>
              </w:rPr>
              <w:t>Член</w:t>
            </w:r>
          </w:p>
        </w:tc>
        <w:tc>
          <w:tcPr>
            <w:tcW w:w="1418" w:type="dxa"/>
          </w:tcPr>
          <w:p w:rsidR="00E272E0" w:rsidRDefault="00E272E0" w:rsidP="00E272E0">
            <w:r w:rsidRPr="00A4783A">
              <w:rPr>
                <w:rFonts w:ascii="Times New Roman" w:hAnsi="Times New Roman"/>
                <w:color w:val="000000"/>
              </w:rPr>
              <w:t>**********</w:t>
            </w:r>
          </w:p>
        </w:tc>
        <w:tc>
          <w:tcPr>
            <w:tcW w:w="1885" w:type="dxa"/>
          </w:tcPr>
          <w:p w:rsidR="00E272E0" w:rsidRDefault="00E272E0" w:rsidP="00E272E0">
            <w:pPr>
              <w:jc w:val="center"/>
            </w:pPr>
          </w:p>
        </w:tc>
      </w:tr>
      <w:tr w:rsidR="00E272E0" w:rsidRPr="00E43B92" w:rsidTr="00E272E0">
        <w:tc>
          <w:tcPr>
            <w:tcW w:w="1301" w:type="dxa"/>
            <w:vAlign w:val="center"/>
          </w:tcPr>
          <w:p w:rsidR="00E272E0" w:rsidRPr="00484A6A" w:rsidRDefault="00E272E0" w:rsidP="00E272E0">
            <w:pPr>
              <w:jc w:val="right"/>
              <w:rPr>
                <w:rFonts w:ascii="Times New Roman" w:hAnsi="Times New Roman"/>
              </w:rPr>
            </w:pPr>
            <w:r>
              <w:rPr>
                <w:rFonts w:ascii="Times New Roman" w:hAnsi="Times New Roman"/>
              </w:rPr>
              <w:t>172800002</w:t>
            </w:r>
          </w:p>
        </w:tc>
        <w:tc>
          <w:tcPr>
            <w:tcW w:w="3377" w:type="dxa"/>
            <w:vAlign w:val="center"/>
          </w:tcPr>
          <w:p w:rsidR="00E272E0" w:rsidRDefault="00E272E0" w:rsidP="00E272E0">
            <w:pPr>
              <w:rPr>
                <w:rFonts w:ascii="Times New Roman" w:hAnsi="Times New Roman"/>
              </w:rPr>
            </w:pPr>
            <w:r>
              <w:rPr>
                <w:rFonts w:ascii="Times New Roman" w:hAnsi="Times New Roman"/>
              </w:rPr>
              <w:t xml:space="preserve">Снежана Иванова Георгиева </w:t>
            </w:r>
          </w:p>
        </w:tc>
        <w:tc>
          <w:tcPr>
            <w:tcW w:w="1559" w:type="dxa"/>
            <w:vAlign w:val="center"/>
          </w:tcPr>
          <w:p w:rsidR="00E272E0" w:rsidRDefault="00E272E0" w:rsidP="00E272E0">
            <w:pPr>
              <w:rPr>
                <w:rFonts w:ascii="Times New Roman" w:hAnsi="Times New Roman"/>
              </w:rPr>
            </w:pPr>
            <w:r>
              <w:rPr>
                <w:rFonts w:ascii="Times New Roman" w:hAnsi="Times New Roman"/>
              </w:rPr>
              <w:t xml:space="preserve">Член </w:t>
            </w:r>
          </w:p>
        </w:tc>
        <w:tc>
          <w:tcPr>
            <w:tcW w:w="1418" w:type="dxa"/>
          </w:tcPr>
          <w:p w:rsidR="00E272E0" w:rsidRDefault="00E272E0" w:rsidP="00E272E0">
            <w:r w:rsidRPr="00A4783A">
              <w:rPr>
                <w:rFonts w:ascii="Times New Roman" w:hAnsi="Times New Roman"/>
                <w:color w:val="000000"/>
              </w:rPr>
              <w:t>**********</w:t>
            </w:r>
          </w:p>
        </w:tc>
        <w:tc>
          <w:tcPr>
            <w:tcW w:w="1885" w:type="dxa"/>
          </w:tcPr>
          <w:p w:rsidR="00E272E0" w:rsidRPr="001E6835" w:rsidRDefault="00E272E0" w:rsidP="00E272E0">
            <w:pPr>
              <w:jc w:val="center"/>
              <w:rPr>
                <w:rFonts w:ascii="Times New Roman" w:hAnsi="Times New Roman"/>
              </w:rPr>
            </w:pPr>
          </w:p>
        </w:tc>
      </w:tr>
      <w:tr w:rsidR="00E272E0" w:rsidRPr="00E43B92" w:rsidTr="00E272E0">
        <w:trPr>
          <w:trHeight w:val="282"/>
        </w:trPr>
        <w:tc>
          <w:tcPr>
            <w:tcW w:w="1301" w:type="dxa"/>
            <w:vAlign w:val="center"/>
          </w:tcPr>
          <w:p w:rsidR="00E272E0" w:rsidRDefault="00E272E0" w:rsidP="00E272E0">
            <w:pPr>
              <w:jc w:val="right"/>
              <w:rPr>
                <w:rFonts w:ascii="Times New Roman" w:hAnsi="Times New Roman"/>
              </w:rPr>
            </w:pPr>
            <w:r>
              <w:rPr>
                <w:rFonts w:ascii="Times New Roman" w:hAnsi="Times New Roman"/>
              </w:rPr>
              <w:t xml:space="preserve">172800003 </w:t>
            </w:r>
          </w:p>
        </w:tc>
        <w:tc>
          <w:tcPr>
            <w:tcW w:w="3377" w:type="dxa"/>
            <w:vAlign w:val="center"/>
          </w:tcPr>
          <w:p w:rsidR="00E272E0" w:rsidRPr="001E6835" w:rsidRDefault="00E272E0" w:rsidP="00E272E0">
            <w:pPr>
              <w:rPr>
                <w:rFonts w:ascii="Times New Roman" w:hAnsi="Times New Roman"/>
                <w:color w:val="000000"/>
                <w:lang w:eastAsia="en-US"/>
              </w:rPr>
            </w:pPr>
            <w:r w:rsidRPr="001E6835">
              <w:rPr>
                <w:rFonts w:ascii="Times New Roman" w:hAnsi="Times New Roman"/>
                <w:color w:val="000000"/>
              </w:rPr>
              <w:t>Иванка Костадинова Петрова</w:t>
            </w:r>
          </w:p>
        </w:tc>
        <w:tc>
          <w:tcPr>
            <w:tcW w:w="1559" w:type="dxa"/>
            <w:vAlign w:val="center"/>
          </w:tcPr>
          <w:p w:rsidR="00E272E0" w:rsidRPr="001E6835" w:rsidRDefault="00E272E0" w:rsidP="00E272E0">
            <w:pPr>
              <w:rPr>
                <w:rFonts w:ascii="Times New Roman" w:hAnsi="Times New Roman"/>
                <w:color w:val="000000"/>
              </w:rPr>
            </w:pPr>
            <w:r w:rsidRPr="001E6835">
              <w:rPr>
                <w:rFonts w:ascii="Times New Roman" w:hAnsi="Times New Roman"/>
                <w:color w:val="000000"/>
              </w:rPr>
              <w:t xml:space="preserve">Член </w:t>
            </w:r>
          </w:p>
        </w:tc>
        <w:tc>
          <w:tcPr>
            <w:tcW w:w="1418" w:type="dxa"/>
          </w:tcPr>
          <w:p w:rsidR="00E272E0" w:rsidRDefault="00E272E0" w:rsidP="00E272E0">
            <w:r w:rsidRPr="00A4783A">
              <w:rPr>
                <w:rFonts w:ascii="Times New Roman" w:hAnsi="Times New Roman"/>
                <w:color w:val="000000"/>
              </w:rPr>
              <w:t>**********</w:t>
            </w:r>
          </w:p>
        </w:tc>
        <w:tc>
          <w:tcPr>
            <w:tcW w:w="1885" w:type="dxa"/>
          </w:tcPr>
          <w:p w:rsidR="00E272E0" w:rsidRPr="001E6835" w:rsidRDefault="00E272E0" w:rsidP="00E272E0">
            <w:pPr>
              <w:jc w:val="center"/>
              <w:rPr>
                <w:rFonts w:ascii="Times New Roman" w:hAnsi="Times New Roman"/>
              </w:rPr>
            </w:pPr>
          </w:p>
        </w:tc>
      </w:tr>
      <w:tr w:rsidR="00E272E0" w:rsidRPr="00E43B92" w:rsidTr="00E272E0">
        <w:trPr>
          <w:trHeight w:val="282"/>
        </w:trPr>
        <w:tc>
          <w:tcPr>
            <w:tcW w:w="1301" w:type="dxa"/>
            <w:vAlign w:val="center"/>
          </w:tcPr>
          <w:p w:rsidR="00E272E0" w:rsidRPr="004E5B5F" w:rsidRDefault="00E272E0" w:rsidP="00E272E0">
            <w:pPr>
              <w:jc w:val="right"/>
              <w:rPr>
                <w:rFonts w:ascii="Times New Roman" w:hAnsi="Times New Roman"/>
              </w:rPr>
            </w:pPr>
            <w:r w:rsidRPr="004E5B5F">
              <w:rPr>
                <w:rFonts w:ascii="Times New Roman" w:hAnsi="Times New Roman"/>
              </w:rPr>
              <w:t>172800003</w:t>
            </w:r>
          </w:p>
        </w:tc>
        <w:tc>
          <w:tcPr>
            <w:tcW w:w="3377" w:type="dxa"/>
            <w:vAlign w:val="center"/>
          </w:tcPr>
          <w:p w:rsidR="00E272E0" w:rsidRPr="004E5B5F" w:rsidRDefault="00E272E0" w:rsidP="00E272E0">
            <w:pPr>
              <w:rPr>
                <w:rFonts w:ascii="Times New Roman" w:hAnsi="Times New Roman"/>
                <w:color w:val="000000"/>
                <w:lang w:eastAsia="en-US"/>
              </w:rPr>
            </w:pPr>
            <w:r w:rsidRPr="004E5B5F">
              <w:rPr>
                <w:rFonts w:ascii="Times New Roman" w:hAnsi="Times New Roman"/>
                <w:color w:val="000000"/>
              </w:rPr>
              <w:t>Дарина Йорданова Вегенова</w:t>
            </w:r>
          </w:p>
        </w:tc>
        <w:tc>
          <w:tcPr>
            <w:tcW w:w="1559" w:type="dxa"/>
            <w:vAlign w:val="center"/>
          </w:tcPr>
          <w:p w:rsidR="00E272E0" w:rsidRPr="004E5B5F" w:rsidRDefault="00E272E0" w:rsidP="00E272E0">
            <w:pPr>
              <w:rPr>
                <w:rFonts w:ascii="Times New Roman" w:hAnsi="Times New Roman"/>
                <w:color w:val="000000"/>
              </w:rPr>
            </w:pPr>
            <w:r>
              <w:rPr>
                <w:rFonts w:ascii="Times New Roman" w:hAnsi="Times New Roman"/>
                <w:color w:val="000000"/>
              </w:rPr>
              <w:t xml:space="preserve">Член </w:t>
            </w:r>
          </w:p>
        </w:tc>
        <w:tc>
          <w:tcPr>
            <w:tcW w:w="1418" w:type="dxa"/>
          </w:tcPr>
          <w:p w:rsidR="00E272E0" w:rsidRDefault="00E272E0" w:rsidP="00E272E0">
            <w:r w:rsidRPr="00A4783A">
              <w:rPr>
                <w:rFonts w:ascii="Times New Roman" w:hAnsi="Times New Roman"/>
                <w:color w:val="000000"/>
              </w:rPr>
              <w:t>**********</w:t>
            </w:r>
          </w:p>
        </w:tc>
        <w:tc>
          <w:tcPr>
            <w:tcW w:w="1885" w:type="dxa"/>
          </w:tcPr>
          <w:p w:rsidR="00E272E0" w:rsidRPr="004E5B5F" w:rsidRDefault="00E272E0" w:rsidP="00E272E0">
            <w:pPr>
              <w:jc w:val="center"/>
              <w:rPr>
                <w:rFonts w:ascii="Times New Roman" w:hAnsi="Times New Roman"/>
              </w:rPr>
            </w:pPr>
          </w:p>
        </w:tc>
      </w:tr>
      <w:tr w:rsidR="00E272E0" w:rsidRPr="00E43B92" w:rsidTr="00E272E0">
        <w:trPr>
          <w:trHeight w:val="282"/>
        </w:trPr>
        <w:tc>
          <w:tcPr>
            <w:tcW w:w="1301" w:type="dxa"/>
            <w:vAlign w:val="center"/>
          </w:tcPr>
          <w:p w:rsidR="00E272E0" w:rsidRDefault="00E272E0" w:rsidP="00E272E0">
            <w:pPr>
              <w:jc w:val="right"/>
              <w:rPr>
                <w:rFonts w:ascii="Times New Roman" w:hAnsi="Times New Roman"/>
              </w:rPr>
            </w:pPr>
            <w:r>
              <w:rPr>
                <w:rFonts w:ascii="Times New Roman" w:hAnsi="Times New Roman"/>
              </w:rPr>
              <w:t>172800004</w:t>
            </w:r>
          </w:p>
        </w:tc>
        <w:tc>
          <w:tcPr>
            <w:tcW w:w="3377" w:type="dxa"/>
            <w:vAlign w:val="center"/>
          </w:tcPr>
          <w:p w:rsidR="00E272E0" w:rsidRPr="002E41DE" w:rsidRDefault="00E272E0" w:rsidP="00E272E0">
            <w:pPr>
              <w:rPr>
                <w:rFonts w:ascii="Times New Roman" w:hAnsi="Times New Roman"/>
                <w:color w:val="000000"/>
                <w:lang w:eastAsia="en-US"/>
              </w:rPr>
            </w:pPr>
            <w:r w:rsidRPr="002E41DE">
              <w:rPr>
                <w:rFonts w:ascii="Times New Roman" w:hAnsi="Times New Roman"/>
                <w:color w:val="000000"/>
              </w:rPr>
              <w:t>Десислава Делянова Манева</w:t>
            </w:r>
          </w:p>
        </w:tc>
        <w:tc>
          <w:tcPr>
            <w:tcW w:w="1559" w:type="dxa"/>
            <w:vAlign w:val="center"/>
          </w:tcPr>
          <w:p w:rsidR="00E272E0" w:rsidRPr="002E41DE" w:rsidRDefault="00E272E0" w:rsidP="00E272E0">
            <w:pPr>
              <w:rPr>
                <w:rFonts w:ascii="Times New Roman" w:hAnsi="Times New Roman"/>
                <w:color w:val="000000"/>
              </w:rPr>
            </w:pPr>
            <w:r w:rsidRPr="002E41DE">
              <w:rPr>
                <w:rFonts w:ascii="Times New Roman" w:hAnsi="Times New Roman"/>
                <w:color w:val="000000"/>
              </w:rPr>
              <w:t xml:space="preserve">Секретар </w:t>
            </w:r>
          </w:p>
        </w:tc>
        <w:tc>
          <w:tcPr>
            <w:tcW w:w="1418" w:type="dxa"/>
          </w:tcPr>
          <w:p w:rsidR="00E272E0" w:rsidRDefault="00E272E0" w:rsidP="00E272E0">
            <w:r w:rsidRPr="00A4783A">
              <w:rPr>
                <w:rFonts w:ascii="Times New Roman" w:hAnsi="Times New Roman"/>
                <w:color w:val="000000"/>
              </w:rPr>
              <w:t>**********</w:t>
            </w:r>
          </w:p>
        </w:tc>
        <w:tc>
          <w:tcPr>
            <w:tcW w:w="1885" w:type="dxa"/>
          </w:tcPr>
          <w:p w:rsidR="00E272E0" w:rsidRPr="001E6835" w:rsidRDefault="00E272E0" w:rsidP="00E272E0">
            <w:pPr>
              <w:jc w:val="center"/>
              <w:rPr>
                <w:rFonts w:ascii="Times New Roman" w:hAnsi="Times New Roman"/>
              </w:rPr>
            </w:pPr>
          </w:p>
        </w:tc>
      </w:tr>
      <w:tr w:rsidR="00E272E0" w:rsidRPr="00E43B92" w:rsidTr="00E272E0">
        <w:trPr>
          <w:trHeight w:val="282"/>
        </w:trPr>
        <w:tc>
          <w:tcPr>
            <w:tcW w:w="1301" w:type="dxa"/>
            <w:vAlign w:val="center"/>
          </w:tcPr>
          <w:p w:rsidR="00E272E0" w:rsidRDefault="00E272E0" w:rsidP="00E272E0">
            <w:pPr>
              <w:jc w:val="right"/>
              <w:rPr>
                <w:rFonts w:ascii="Times New Roman" w:hAnsi="Times New Roman"/>
              </w:rPr>
            </w:pPr>
            <w:r w:rsidRPr="00E403BA">
              <w:rPr>
                <w:rFonts w:ascii="Times New Roman" w:hAnsi="Times New Roman"/>
              </w:rPr>
              <w:t>172800009</w:t>
            </w:r>
          </w:p>
        </w:tc>
        <w:tc>
          <w:tcPr>
            <w:tcW w:w="3377" w:type="dxa"/>
            <w:vAlign w:val="center"/>
          </w:tcPr>
          <w:p w:rsidR="00E272E0" w:rsidRPr="00E403BA" w:rsidRDefault="00E272E0" w:rsidP="00E272E0">
            <w:pPr>
              <w:rPr>
                <w:rFonts w:ascii="Times New Roman" w:hAnsi="Times New Roman"/>
                <w:color w:val="000000"/>
                <w:lang w:eastAsia="en-US"/>
              </w:rPr>
            </w:pPr>
            <w:r w:rsidRPr="00E403BA">
              <w:rPr>
                <w:rFonts w:ascii="Times New Roman" w:hAnsi="Times New Roman"/>
                <w:color w:val="000000"/>
              </w:rPr>
              <w:t>Кадефка Захариева Чилингирова</w:t>
            </w:r>
          </w:p>
        </w:tc>
        <w:tc>
          <w:tcPr>
            <w:tcW w:w="1559" w:type="dxa"/>
            <w:vAlign w:val="center"/>
          </w:tcPr>
          <w:p w:rsidR="00E272E0" w:rsidRPr="00E403BA" w:rsidRDefault="00E272E0" w:rsidP="00E272E0">
            <w:pPr>
              <w:rPr>
                <w:rFonts w:ascii="Times New Roman" w:hAnsi="Times New Roman"/>
                <w:color w:val="000000"/>
              </w:rPr>
            </w:pPr>
            <w:r>
              <w:rPr>
                <w:rFonts w:ascii="Times New Roman" w:hAnsi="Times New Roman"/>
                <w:color w:val="000000"/>
              </w:rPr>
              <w:t xml:space="preserve">Председател </w:t>
            </w:r>
            <w:r w:rsidRPr="00E403BA">
              <w:rPr>
                <w:rFonts w:ascii="Times New Roman" w:hAnsi="Times New Roman"/>
                <w:color w:val="000000"/>
              </w:rPr>
              <w:t xml:space="preserve"> </w:t>
            </w:r>
          </w:p>
        </w:tc>
        <w:tc>
          <w:tcPr>
            <w:tcW w:w="1418" w:type="dxa"/>
          </w:tcPr>
          <w:p w:rsidR="00E272E0" w:rsidRDefault="00E272E0" w:rsidP="00E272E0">
            <w:r w:rsidRPr="00A4783A">
              <w:rPr>
                <w:rFonts w:ascii="Times New Roman" w:hAnsi="Times New Roman"/>
                <w:color w:val="000000"/>
              </w:rPr>
              <w:t>**********</w:t>
            </w:r>
          </w:p>
        </w:tc>
        <w:tc>
          <w:tcPr>
            <w:tcW w:w="1885" w:type="dxa"/>
          </w:tcPr>
          <w:p w:rsidR="00E272E0" w:rsidRPr="00E403BA" w:rsidRDefault="00E272E0" w:rsidP="00E272E0">
            <w:pPr>
              <w:jc w:val="center"/>
              <w:rPr>
                <w:rFonts w:ascii="Times New Roman" w:hAnsi="Times New Roman"/>
              </w:rPr>
            </w:pPr>
          </w:p>
        </w:tc>
      </w:tr>
      <w:tr w:rsidR="00E272E0" w:rsidRPr="00E43B92" w:rsidTr="00E272E0">
        <w:trPr>
          <w:trHeight w:val="282"/>
        </w:trPr>
        <w:tc>
          <w:tcPr>
            <w:tcW w:w="1301" w:type="dxa"/>
            <w:vAlign w:val="center"/>
          </w:tcPr>
          <w:p w:rsidR="00E272E0" w:rsidRPr="00E403BA" w:rsidRDefault="00E272E0" w:rsidP="00E272E0">
            <w:pPr>
              <w:jc w:val="right"/>
              <w:rPr>
                <w:rFonts w:ascii="Times New Roman" w:hAnsi="Times New Roman"/>
              </w:rPr>
            </w:pPr>
            <w:r w:rsidRPr="00E403BA">
              <w:rPr>
                <w:rFonts w:ascii="Times New Roman" w:hAnsi="Times New Roman"/>
              </w:rPr>
              <w:t>172800009</w:t>
            </w:r>
          </w:p>
        </w:tc>
        <w:tc>
          <w:tcPr>
            <w:tcW w:w="3377" w:type="dxa"/>
            <w:vAlign w:val="center"/>
          </w:tcPr>
          <w:p w:rsidR="00E272E0" w:rsidRPr="00BE5D64" w:rsidRDefault="00E272E0" w:rsidP="00E272E0">
            <w:pPr>
              <w:rPr>
                <w:rFonts w:ascii="Times New Roman" w:hAnsi="Times New Roman"/>
                <w:color w:val="000000"/>
                <w:lang w:eastAsia="en-US"/>
              </w:rPr>
            </w:pPr>
            <w:r w:rsidRPr="00BE5D64">
              <w:rPr>
                <w:rFonts w:ascii="Times New Roman" w:hAnsi="Times New Roman"/>
                <w:color w:val="000000"/>
              </w:rPr>
              <w:t>Виделина Бойкова Боева</w:t>
            </w:r>
          </w:p>
        </w:tc>
        <w:tc>
          <w:tcPr>
            <w:tcW w:w="1559" w:type="dxa"/>
            <w:vAlign w:val="center"/>
          </w:tcPr>
          <w:p w:rsidR="00E272E0" w:rsidRPr="00BE5D64" w:rsidRDefault="00E272E0" w:rsidP="00E272E0">
            <w:pPr>
              <w:rPr>
                <w:rFonts w:ascii="Times New Roman" w:hAnsi="Times New Roman"/>
                <w:color w:val="000000"/>
              </w:rPr>
            </w:pPr>
            <w:r w:rsidRPr="00BE5D64">
              <w:rPr>
                <w:rFonts w:ascii="Times New Roman" w:hAnsi="Times New Roman"/>
                <w:color w:val="000000"/>
              </w:rPr>
              <w:t xml:space="preserve">Член </w:t>
            </w:r>
          </w:p>
        </w:tc>
        <w:tc>
          <w:tcPr>
            <w:tcW w:w="1418" w:type="dxa"/>
          </w:tcPr>
          <w:p w:rsidR="00E272E0" w:rsidRDefault="00E272E0" w:rsidP="00E272E0">
            <w:r w:rsidRPr="00A4783A">
              <w:rPr>
                <w:rFonts w:ascii="Times New Roman" w:hAnsi="Times New Roman"/>
                <w:color w:val="000000"/>
              </w:rPr>
              <w:t>**********</w:t>
            </w:r>
          </w:p>
        </w:tc>
        <w:tc>
          <w:tcPr>
            <w:tcW w:w="1885" w:type="dxa"/>
          </w:tcPr>
          <w:p w:rsidR="00E272E0" w:rsidRPr="00BE5D64" w:rsidRDefault="00E272E0" w:rsidP="00E272E0">
            <w:pPr>
              <w:jc w:val="center"/>
              <w:rPr>
                <w:rFonts w:ascii="Times New Roman" w:hAnsi="Times New Roman"/>
              </w:rPr>
            </w:pPr>
          </w:p>
        </w:tc>
      </w:tr>
      <w:tr w:rsidR="00E272E0" w:rsidRPr="00E43B92" w:rsidTr="00E272E0">
        <w:trPr>
          <w:trHeight w:val="282"/>
        </w:trPr>
        <w:tc>
          <w:tcPr>
            <w:tcW w:w="1301" w:type="dxa"/>
            <w:vAlign w:val="center"/>
          </w:tcPr>
          <w:p w:rsidR="00E272E0" w:rsidRPr="00E403BA" w:rsidRDefault="00E272E0" w:rsidP="00E272E0">
            <w:pPr>
              <w:jc w:val="right"/>
              <w:rPr>
                <w:rFonts w:ascii="Times New Roman" w:hAnsi="Times New Roman"/>
              </w:rPr>
            </w:pPr>
            <w:r w:rsidRPr="00590EE1">
              <w:rPr>
                <w:rFonts w:ascii="Times New Roman" w:hAnsi="Times New Roman"/>
              </w:rPr>
              <w:t>172800011</w:t>
            </w:r>
          </w:p>
        </w:tc>
        <w:tc>
          <w:tcPr>
            <w:tcW w:w="3377" w:type="dxa"/>
            <w:vAlign w:val="center"/>
          </w:tcPr>
          <w:p w:rsidR="00E272E0" w:rsidRPr="00590EE1" w:rsidRDefault="00E272E0" w:rsidP="00E272E0">
            <w:pPr>
              <w:rPr>
                <w:rFonts w:ascii="Times New Roman" w:hAnsi="Times New Roman"/>
                <w:color w:val="000000"/>
                <w:lang w:eastAsia="en-US"/>
              </w:rPr>
            </w:pPr>
            <w:r w:rsidRPr="00590EE1">
              <w:rPr>
                <w:rFonts w:ascii="Times New Roman" w:hAnsi="Times New Roman"/>
                <w:color w:val="000000"/>
              </w:rPr>
              <w:t>Марика Петкова Стоянова</w:t>
            </w:r>
          </w:p>
        </w:tc>
        <w:tc>
          <w:tcPr>
            <w:tcW w:w="1559" w:type="dxa"/>
            <w:vAlign w:val="center"/>
          </w:tcPr>
          <w:p w:rsidR="00E272E0" w:rsidRPr="00590EE1" w:rsidRDefault="00E272E0" w:rsidP="00E272E0">
            <w:pPr>
              <w:jc w:val="right"/>
              <w:rPr>
                <w:rFonts w:ascii="Times New Roman" w:hAnsi="Times New Roman"/>
                <w:color w:val="000000"/>
              </w:rPr>
            </w:pPr>
            <w:r w:rsidRPr="00590EE1">
              <w:rPr>
                <w:rFonts w:ascii="Times New Roman" w:hAnsi="Times New Roman"/>
                <w:color w:val="000000"/>
              </w:rPr>
              <w:t>Председател</w:t>
            </w:r>
          </w:p>
        </w:tc>
        <w:tc>
          <w:tcPr>
            <w:tcW w:w="1418" w:type="dxa"/>
          </w:tcPr>
          <w:p w:rsidR="00E272E0" w:rsidRDefault="00E272E0" w:rsidP="00E272E0">
            <w:r w:rsidRPr="00A4783A">
              <w:rPr>
                <w:rFonts w:ascii="Times New Roman" w:hAnsi="Times New Roman"/>
                <w:color w:val="000000"/>
              </w:rPr>
              <w:t>**********</w:t>
            </w:r>
          </w:p>
        </w:tc>
        <w:tc>
          <w:tcPr>
            <w:tcW w:w="1885" w:type="dxa"/>
          </w:tcPr>
          <w:p w:rsidR="00E272E0" w:rsidRDefault="00E272E0" w:rsidP="00E272E0">
            <w:pPr>
              <w:jc w:val="center"/>
              <w:rPr>
                <w:rFonts w:ascii="Times New Roman" w:hAnsi="Times New Roman"/>
              </w:rPr>
            </w:pPr>
          </w:p>
        </w:tc>
      </w:tr>
      <w:tr w:rsidR="00E272E0" w:rsidRPr="00E43B92" w:rsidTr="00E272E0">
        <w:trPr>
          <w:trHeight w:val="282"/>
        </w:trPr>
        <w:tc>
          <w:tcPr>
            <w:tcW w:w="1301" w:type="dxa"/>
            <w:vAlign w:val="center"/>
          </w:tcPr>
          <w:p w:rsidR="00E272E0" w:rsidRPr="00E403BA" w:rsidRDefault="00E272E0" w:rsidP="00E272E0">
            <w:pPr>
              <w:jc w:val="right"/>
              <w:rPr>
                <w:rFonts w:ascii="Times New Roman" w:hAnsi="Times New Roman"/>
              </w:rPr>
            </w:pPr>
            <w:r>
              <w:rPr>
                <w:rFonts w:ascii="Times New Roman" w:hAnsi="Times New Roman"/>
              </w:rPr>
              <w:lastRenderedPageBreak/>
              <w:t>172800012</w:t>
            </w:r>
          </w:p>
        </w:tc>
        <w:tc>
          <w:tcPr>
            <w:tcW w:w="3377" w:type="dxa"/>
            <w:vAlign w:val="center"/>
          </w:tcPr>
          <w:p w:rsidR="00E272E0" w:rsidRPr="00F03A95" w:rsidRDefault="00E272E0" w:rsidP="00E272E0">
            <w:pPr>
              <w:rPr>
                <w:rFonts w:ascii="Times New Roman" w:hAnsi="Times New Roman"/>
                <w:color w:val="000000"/>
                <w:lang w:eastAsia="en-US"/>
              </w:rPr>
            </w:pPr>
            <w:r w:rsidRPr="00F03A95">
              <w:rPr>
                <w:rFonts w:ascii="Times New Roman" w:hAnsi="Times New Roman"/>
                <w:color w:val="000000"/>
              </w:rPr>
              <w:t>Ставри Рангелов Колев</w:t>
            </w:r>
          </w:p>
        </w:tc>
        <w:tc>
          <w:tcPr>
            <w:tcW w:w="1559" w:type="dxa"/>
            <w:vAlign w:val="center"/>
          </w:tcPr>
          <w:p w:rsidR="00E272E0" w:rsidRPr="00F03A95" w:rsidRDefault="00E272E0" w:rsidP="00E272E0">
            <w:pPr>
              <w:rPr>
                <w:rFonts w:ascii="Times New Roman" w:hAnsi="Times New Roman"/>
                <w:color w:val="000000"/>
              </w:rPr>
            </w:pPr>
            <w:r w:rsidRPr="00F03A95">
              <w:rPr>
                <w:rFonts w:ascii="Times New Roman" w:hAnsi="Times New Roman"/>
              </w:rPr>
              <w:t>Зам. председател</w:t>
            </w:r>
          </w:p>
        </w:tc>
        <w:tc>
          <w:tcPr>
            <w:tcW w:w="1418" w:type="dxa"/>
          </w:tcPr>
          <w:p w:rsidR="00E272E0" w:rsidRDefault="00E272E0" w:rsidP="00E272E0">
            <w:r w:rsidRPr="00A4783A">
              <w:rPr>
                <w:rFonts w:ascii="Times New Roman" w:hAnsi="Times New Roman"/>
                <w:color w:val="000000"/>
              </w:rPr>
              <w:t>**********</w:t>
            </w:r>
          </w:p>
        </w:tc>
        <w:tc>
          <w:tcPr>
            <w:tcW w:w="1885" w:type="dxa"/>
          </w:tcPr>
          <w:p w:rsidR="00E272E0" w:rsidRDefault="00E272E0" w:rsidP="00E272E0">
            <w:pPr>
              <w:jc w:val="center"/>
              <w:rPr>
                <w:rFonts w:ascii="Times New Roman" w:hAnsi="Times New Roman"/>
              </w:rPr>
            </w:pPr>
          </w:p>
        </w:tc>
      </w:tr>
      <w:tr w:rsidR="00E272E0" w:rsidRPr="00E43B92" w:rsidTr="00E272E0">
        <w:trPr>
          <w:trHeight w:val="282"/>
        </w:trPr>
        <w:tc>
          <w:tcPr>
            <w:tcW w:w="1301" w:type="dxa"/>
            <w:vAlign w:val="center"/>
          </w:tcPr>
          <w:p w:rsidR="00E272E0" w:rsidRPr="00426C53" w:rsidRDefault="00E272E0" w:rsidP="00E272E0">
            <w:pPr>
              <w:jc w:val="right"/>
              <w:rPr>
                <w:rFonts w:ascii="Times New Roman" w:hAnsi="Times New Roman"/>
              </w:rPr>
            </w:pPr>
            <w:r w:rsidRPr="00426C53">
              <w:rPr>
                <w:rFonts w:ascii="Times New Roman" w:hAnsi="Times New Roman"/>
              </w:rPr>
              <w:t>172800015</w:t>
            </w:r>
          </w:p>
        </w:tc>
        <w:tc>
          <w:tcPr>
            <w:tcW w:w="3377" w:type="dxa"/>
            <w:vAlign w:val="center"/>
          </w:tcPr>
          <w:p w:rsidR="00E272E0" w:rsidRPr="00426C53" w:rsidRDefault="00E272E0" w:rsidP="00E272E0">
            <w:pPr>
              <w:rPr>
                <w:rFonts w:ascii="Times New Roman" w:hAnsi="Times New Roman"/>
                <w:color w:val="000000"/>
                <w:lang w:eastAsia="en-US"/>
              </w:rPr>
            </w:pPr>
            <w:r w:rsidRPr="00426C53">
              <w:rPr>
                <w:rFonts w:ascii="Times New Roman" w:hAnsi="Times New Roman"/>
                <w:color w:val="000000"/>
              </w:rPr>
              <w:t>Елеонора Влашева Бозева</w:t>
            </w:r>
          </w:p>
        </w:tc>
        <w:tc>
          <w:tcPr>
            <w:tcW w:w="1559" w:type="dxa"/>
            <w:vAlign w:val="center"/>
          </w:tcPr>
          <w:p w:rsidR="00E272E0" w:rsidRPr="00426C53" w:rsidRDefault="00E272E0" w:rsidP="00E272E0">
            <w:pPr>
              <w:rPr>
                <w:rFonts w:ascii="Times New Roman" w:hAnsi="Times New Roman"/>
                <w:color w:val="000000"/>
              </w:rPr>
            </w:pPr>
            <w:r w:rsidRPr="00426C53">
              <w:rPr>
                <w:rFonts w:ascii="Times New Roman" w:hAnsi="Times New Roman"/>
                <w:color w:val="000000"/>
              </w:rPr>
              <w:t xml:space="preserve">Секретар </w:t>
            </w:r>
          </w:p>
        </w:tc>
        <w:tc>
          <w:tcPr>
            <w:tcW w:w="1418" w:type="dxa"/>
          </w:tcPr>
          <w:p w:rsidR="00E272E0" w:rsidRDefault="00E272E0" w:rsidP="00E272E0">
            <w:r w:rsidRPr="00A4783A">
              <w:rPr>
                <w:rFonts w:ascii="Times New Roman" w:hAnsi="Times New Roman"/>
                <w:color w:val="000000"/>
              </w:rPr>
              <w:t>**********</w:t>
            </w:r>
          </w:p>
        </w:tc>
        <w:tc>
          <w:tcPr>
            <w:tcW w:w="1885" w:type="dxa"/>
          </w:tcPr>
          <w:p w:rsidR="00E272E0" w:rsidRPr="00426C53" w:rsidRDefault="00E272E0" w:rsidP="00E272E0">
            <w:pPr>
              <w:jc w:val="center"/>
              <w:rPr>
                <w:rFonts w:ascii="Times New Roman" w:hAnsi="Times New Roman"/>
              </w:rPr>
            </w:pPr>
          </w:p>
        </w:tc>
      </w:tr>
      <w:tr w:rsidR="00E272E0" w:rsidRPr="00E43B92" w:rsidTr="00E272E0">
        <w:trPr>
          <w:trHeight w:val="282"/>
        </w:trPr>
        <w:tc>
          <w:tcPr>
            <w:tcW w:w="1301" w:type="dxa"/>
            <w:vAlign w:val="center"/>
          </w:tcPr>
          <w:p w:rsidR="00E272E0" w:rsidRPr="00426C53" w:rsidRDefault="00E272E0" w:rsidP="00E272E0">
            <w:pPr>
              <w:jc w:val="right"/>
              <w:rPr>
                <w:rFonts w:ascii="Times New Roman" w:hAnsi="Times New Roman"/>
              </w:rPr>
            </w:pPr>
            <w:r>
              <w:rPr>
                <w:rFonts w:ascii="Times New Roman" w:hAnsi="Times New Roman"/>
              </w:rPr>
              <w:t>172800016</w:t>
            </w:r>
          </w:p>
        </w:tc>
        <w:tc>
          <w:tcPr>
            <w:tcW w:w="3377" w:type="dxa"/>
            <w:vAlign w:val="center"/>
          </w:tcPr>
          <w:p w:rsidR="00E272E0" w:rsidRPr="00637B8B" w:rsidRDefault="00E272E0" w:rsidP="00E272E0">
            <w:pPr>
              <w:rPr>
                <w:rFonts w:ascii="Times New Roman" w:hAnsi="Times New Roman"/>
                <w:color w:val="000000"/>
                <w:lang w:eastAsia="en-US"/>
              </w:rPr>
            </w:pPr>
            <w:r w:rsidRPr="00637B8B">
              <w:rPr>
                <w:rFonts w:ascii="Times New Roman" w:hAnsi="Times New Roman"/>
                <w:color w:val="000000"/>
              </w:rPr>
              <w:t>Виолета Мирчева Василева -Лапкова</w:t>
            </w:r>
          </w:p>
        </w:tc>
        <w:tc>
          <w:tcPr>
            <w:tcW w:w="1559" w:type="dxa"/>
            <w:vAlign w:val="center"/>
          </w:tcPr>
          <w:p w:rsidR="00E272E0" w:rsidRPr="00637B8B" w:rsidRDefault="00E272E0" w:rsidP="00E272E0">
            <w:pPr>
              <w:jc w:val="right"/>
              <w:rPr>
                <w:rFonts w:ascii="Times New Roman" w:hAnsi="Times New Roman"/>
                <w:color w:val="000000"/>
              </w:rPr>
            </w:pPr>
            <w:r w:rsidRPr="00637B8B">
              <w:rPr>
                <w:rFonts w:ascii="Times New Roman" w:hAnsi="Times New Roman"/>
                <w:color w:val="000000"/>
              </w:rPr>
              <w:t xml:space="preserve">Председател </w:t>
            </w:r>
          </w:p>
        </w:tc>
        <w:tc>
          <w:tcPr>
            <w:tcW w:w="1418" w:type="dxa"/>
          </w:tcPr>
          <w:p w:rsidR="00E272E0" w:rsidRDefault="00E272E0" w:rsidP="00E272E0">
            <w:r w:rsidRPr="00A4783A">
              <w:rPr>
                <w:rFonts w:ascii="Times New Roman" w:hAnsi="Times New Roman"/>
                <w:color w:val="000000"/>
              </w:rPr>
              <w:t>**********</w:t>
            </w:r>
          </w:p>
        </w:tc>
        <w:tc>
          <w:tcPr>
            <w:tcW w:w="1885" w:type="dxa"/>
          </w:tcPr>
          <w:p w:rsidR="00E272E0" w:rsidRDefault="00E272E0" w:rsidP="00E272E0">
            <w:pPr>
              <w:jc w:val="center"/>
              <w:rPr>
                <w:rFonts w:ascii="Times New Roman" w:hAnsi="Times New Roman"/>
              </w:rPr>
            </w:pPr>
          </w:p>
        </w:tc>
      </w:tr>
      <w:tr w:rsidR="00E272E0" w:rsidRPr="00E43B92" w:rsidTr="00E272E0">
        <w:trPr>
          <w:trHeight w:val="282"/>
        </w:trPr>
        <w:tc>
          <w:tcPr>
            <w:tcW w:w="1301" w:type="dxa"/>
            <w:vAlign w:val="center"/>
          </w:tcPr>
          <w:p w:rsidR="00E272E0" w:rsidRDefault="00E272E0" w:rsidP="00E272E0">
            <w:pPr>
              <w:jc w:val="right"/>
              <w:rPr>
                <w:rFonts w:ascii="Times New Roman" w:hAnsi="Times New Roman"/>
              </w:rPr>
            </w:pPr>
            <w:r w:rsidRPr="00CE0C5E">
              <w:rPr>
                <w:rFonts w:ascii="Times New Roman" w:hAnsi="Times New Roman"/>
              </w:rPr>
              <w:t>172800016</w:t>
            </w:r>
          </w:p>
        </w:tc>
        <w:tc>
          <w:tcPr>
            <w:tcW w:w="3377" w:type="dxa"/>
            <w:vAlign w:val="center"/>
          </w:tcPr>
          <w:p w:rsidR="00E272E0" w:rsidRPr="000D6A52" w:rsidRDefault="00E272E0" w:rsidP="00E272E0">
            <w:pPr>
              <w:rPr>
                <w:rFonts w:ascii="Times New Roman" w:hAnsi="Times New Roman"/>
                <w:color w:val="000000"/>
                <w:lang w:eastAsia="en-US"/>
              </w:rPr>
            </w:pPr>
            <w:r w:rsidRPr="000D6A52">
              <w:rPr>
                <w:rFonts w:ascii="Times New Roman" w:hAnsi="Times New Roman"/>
                <w:color w:val="000000"/>
              </w:rPr>
              <w:t>Александра Алдинова Янкова</w:t>
            </w:r>
          </w:p>
        </w:tc>
        <w:tc>
          <w:tcPr>
            <w:tcW w:w="1559" w:type="dxa"/>
            <w:vAlign w:val="center"/>
          </w:tcPr>
          <w:p w:rsidR="00E272E0" w:rsidRPr="000D6A52" w:rsidRDefault="00E272E0" w:rsidP="00E272E0">
            <w:pPr>
              <w:rPr>
                <w:rFonts w:ascii="Times New Roman" w:hAnsi="Times New Roman"/>
                <w:color w:val="000000"/>
              </w:rPr>
            </w:pPr>
            <w:r>
              <w:rPr>
                <w:rFonts w:ascii="Times New Roman" w:hAnsi="Times New Roman"/>
                <w:color w:val="000000"/>
              </w:rPr>
              <w:t xml:space="preserve">Член </w:t>
            </w:r>
          </w:p>
        </w:tc>
        <w:tc>
          <w:tcPr>
            <w:tcW w:w="1418" w:type="dxa"/>
          </w:tcPr>
          <w:p w:rsidR="00E272E0" w:rsidRDefault="00E272E0" w:rsidP="00E272E0">
            <w:r w:rsidRPr="00A4783A">
              <w:rPr>
                <w:rFonts w:ascii="Times New Roman" w:hAnsi="Times New Roman"/>
                <w:color w:val="000000"/>
              </w:rPr>
              <w:t>**********</w:t>
            </w:r>
          </w:p>
        </w:tc>
        <w:tc>
          <w:tcPr>
            <w:tcW w:w="1885" w:type="dxa"/>
          </w:tcPr>
          <w:p w:rsidR="00E272E0" w:rsidRPr="000D6A52" w:rsidRDefault="00E272E0" w:rsidP="00E272E0">
            <w:pPr>
              <w:jc w:val="center"/>
              <w:rPr>
                <w:rFonts w:ascii="Times New Roman" w:hAnsi="Times New Roman"/>
              </w:rPr>
            </w:pPr>
          </w:p>
        </w:tc>
      </w:tr>
      <w:tr w:rsidR="00E272E0" w:rsidRPr="00E43B92" w:rsidTr="00E272E0">
        <w:trPr>
          <w:trHeight w:val="282"/>
        </w:trPr>
        <w:tc>
          <w:tcPr>
            <w:tcW w:w="1301" w:type="dxa"/>
            <w:vAlign w:val="center"/>
          </w:tcPr>
          <w:p w:rsidR="00E272E0" w:rsidRPr="00CE0C5E" w:rsidRDefault="00E272E0" w:rsidP="00E272E0">
            <w:pPr>
              <w:jc w:val="right"/>
              <w:rPr>
                <w:rFonts w:ascii="Times New Roman" w:hAnsi="Times New Roman"/>
              </w:rPr>
            </w:pPr>
            <w:r w:rsidRPr="00F06666">
              <w:rPr>
                <w:rFonts w:ascii="Times New Roman" w:hAnsi="Times New Roman"/>
              </w:rPr>
              <w:t>172800019</w:t>
            </w:r>
          </w:p>
        </w:tc>
        <w:tc>
          <w:tcPr>
            <w:tcW w:w="3377" w:type="dxa"/>
            <w:vAlign w:val="center"/>
          </w:tcPr>
          <w:p w:rsidR="00E272E0" w:rsidRPr="003B1322" w:rsidRDefault="00E272E0" w:rsidP="00E272E0">
            <w:pPr>
              <w:rPr>
                <w:rFonts w:ascii="Times New Roman" w:hAnsi="Times New Roman"/>
                <w:color w:val="000000"/>
                <w:lang w:eastAsia="en-US"/>
              </w:rPr>
            </w:pPr>
            <w:r w:rsidRPr="003B1322">
              <w:rPr>
                <w:rFonts w:ascii="Times New Roman" w:hAnsi="Times New Roman"/>
                <w:color w:val="000000"/>
              </w:rPr>
              <w:t>Гергана Любенова Василева</w:t>
            </w:r>
          </w:p>
        </w:tc>
        <w:tc>
          <w:tcPr>
            <w:tcW w:w="1559" w:type="dxa"/>
            <w:vAlign w:val="center"/>
          </w:tcPr>
          <w:p w:rsidR="00E272E0" w:rsidRPr="003B1322" w:rsidRDefault="00E272E0" w:rsidP="00E272E0">
            <w:pPr>
              <w:rPr>
                <w:rFonts w:ascii="Times New Roman" w:hAnsi="Times New Roman"/>
                <w:color w:val="000000"/>
              </w:rPr>
            </w:pPr>
            <w:r w:rsidRPr="003B1322">
              <w:rPr>
                <w:rFonts w:ascii="Times New Roman" w:hAnsi="Times New Roman"/>
                <w:color w:val="000000"/>
              </w:rPr>
              <w:t xml:space="preserve">Член </w:t>
            </w:r>
          </w:p>
        </w:tc>
        <w:tc>
          <w:tcPr>
            <w:tcW w:w="1418" w:type="dxa"/>
          </w:tcPr>
          <w:p w:rsidR="00E272E0" w:rsidRDefault="00E272E0" w:rsidP="00E272E0">
            <w:r w:rsidRPr="00A4783A">
              <w:rPr>
                <w:rFonts w:ascii="Times New Roman" w:hAnsi="Times New Roman"/>
                <w:color w:val="000000"/>
              </w:rPr>
              <w:t>**********</w:t>
            </w:r>
          </w:p>
        </w:tc>
        <w:tc>
          <w:tcPr>
            <w:tcW w:w="1885" w:type="dxa"/>
          </w:tcPr>
          <w:p w:rsidR="00E272E0" w:rsidRPr="003B1322" w:rsidRDefault="00E272E0" w:rsidP="00E272E0">
            <w:pPr>
              <w:jc w:val="center"/>
              <w:rPr>
                <w:rFonts w:ascii="Times New Roman" w:hAnsi="Times New Roman"/>
              </w:rPr>
            </w:pPr>
          </w:p>
        </w:tc>
      </w:tr>
    </w:tbl>
    <w:p w:rsidR="00E272E0" w:rsidRPr="00E43B92" w:rsidRDefault="00E272E0" w:rsidP="00E272E0">
      <w:pPr>
        <w:shd w:val="clear" w:color="auto" w:fill="FFFFFF"/>
        <w:spacing w:after="150"/>
        <w:ind w:left="360"/>
        <w:jc w:val="both"/>
        <w:rPr>
          <w:rFonts w:ascii="Times New Roman" w:hAnsi="Times New Roman"/>
          <w:lang w:eastAsia="en-US"/>
        </w:rPr>
      </w:pPr>
    </w:p>
    <w:p w:rsidR="00E272E0" w:rsidRDefault="00E272E0" w:rsidP="00E272E0">
      <w:pPr>
        <w:pStyle w:val="af7"/>
        <w:numPr>
          <w:ilvl w:val="0"/>
          <w:numId w:val="33"/>
        </w:numPr>
        <w:shd w:val="clear" w:color="auto" w:fill="FFFFFF"/>
        <w:spacing w:after="150"/>
        <w:jc w:val="both"/>
        <w:rPr>
          <w:rFonts w:ascii="Times New Roman" w:hAnsi="Times New Roman"/>
          <w:lang w:eastAsia="en-US"/>
        </w:rPr>
      </w:pPr>
      <w:r w:rsidRPr="00E43B92">
        <w:rPr>
          <w:rFonts w:ascii="Times New Roman" w:hAnsi="Times New Roman"/>
          <w:lang w:eastAsia="en-US"/>
        </w:rPr>
        <w:t>ИЗДАВА удостоверения на назначените членове на СИК по т.3.</w:t>
      </w:r>
    </w:p>
    <w:p w:rsidR="00E272E0" w:rsidRPr="00E43B92" w:rsidRDefault="00E272E0" w:rsidP="00E272E0">
      <w:pPr>
        <w:pStyle w:val="af7"/>
        <w:shd w:val="clear" w:color="auto" w:fill="FFFFFF"/>
        <w:spacing w:after="150"/>
        <w:jc w:val="both"/>
        <w:rPr>
          <w:rFonts w:ascii="Times New Roman" w:hAnsi="Times New Roman"/>
          <w:lang w:eastAsia="en-US"/>
        </w:rPr>
      </w:pPr>
    </w:p>
    <w:p w:rsidR="00E272E0" w:rsidRDefault="00E272E0" w:rsidP="00E272E0">
      <w:pPr>
        <w:pStyle w:val="af7"/>
        <w:numPr>
          <w:ilvl w:val="0"/>
          <w:numId w:val="33"/>
        </w:numPr>
        <w:shd w:val="clear" w:color="auto" w:fill="FFFFFF"/>
        <w:spacing w:after="150"/>
        <w:jc w:val="both"/>
        <w:rPr>
          <w:rFonts w:ascii="Times New Roman" w:hAnsi="Times New Roman"/>
          <w:lang w:eastAsia="en-US"/>
        </w:rPr>
      </w:pPr>
      <w:r w:rsidRPr="00E43B92">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E272E0" w:rsidRPr="005F55B6" w:rsidRDefault="00E272E0" w:rsidP="00E272E0">
      <w:pPr>
        <w:pStyle w:val="af7"/>
        <w:shd w:val="clear" w:color="auto" w:fill="FFFFFF"/>
        <w:spacing w:after="150"/>
        <w:jc w:val="both"/>
        <w:rPr>
          <w:rFonts w:ascii="Times New Roman" w:hAnsi="Times New Roman"/>
          <w:lang w:eastAsia="en-US"/>
        </w:rPr>
      </w:pPr>
    </w:p>
    <w:p w:rsidR="00E272E0" w:rsidRPr="00E43B92" w:rsidRDefault="00E272E0" w:rsidP="00E272E0">
      <w:pPr>
        <w:pStyle w:val="af7"/>
        <w:numPr>
          <w:ilvl w:val="0"/>
          <w:numId w:val="33"/>
        </w:numPr>
        <w:jc w:val="both"/>
        <w:rPr>
          <w:rFonts w:ascii="Times New Roman" w:hAnsi="Times New Roman"/>
          <w:lang w:eastAsia="en-US"/>
        </w:rPr>
      </w:pPr>
      <w:r w:rsidRPr="00E43B92">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E272E0" w:rsidRPr="00E43B92" w:rsidRDefault="00E272E0" w:rsidP="00E272E0">
      <w:pPr>
        <w:shd w:val="clear" w:color="auto" w:fill="FFFFFF"/>
        <w:spacing w:after="150"/>
        <w:ind w:firstLine="360"/>
        <w:jc w:val="both"/>
        <w:rPr>
          <w:rFonts w:ascii="Times New Roman" w:hAnsi="Times New Roman"/>
          <w:lang w:eastAsia="en-US"/>
        </w:rPr>
      </w:pPr>
      <w:r w:rsidRPr="00E43B92">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E272E0" w:rsidRPr="000230B8" w:rsidRDefault="00E272E0" w:rsidP="00E536F3">
      <w:pPr>
        <w:shd w:val="clear" w:color="auto" w:fill="FFFFFF"/>
        <w:jc w:val="center"/>
        <w:rPr>
          <w:rFonts w:ascii="Times New Roman" w:hAnsi="Times New Roman"/>
          <w:lang w:eastAsia="en-US"/>
        </w:rPr>
      </w:pPr>
      <w:r w:rsidRPr="000230B8">
        <w:rPr>
          <w:rFonts w:ascii="Times New Roman" w:hAnsi="Times New Roman"/>
          <w:b/>
          <w:lang w:eastAsia="en-US"/>
        </w:rPr>
        <w:t>РЕШЕНИЕ</w:t>
      </w:r>
      <w:r w:rsidRPr="000230B8">
        <w:rPr>
          <w:rFonts w:ascii="Times New Roman" w:hAnsi="Times New Roman"/>
          <w:lang w:eastAsia="en-US"/>
        </w:rPr>
        <w:br/>
        <w:t xml:space="preserve">№ </w:t>
      </w:r>
      <w:r>
        <w:rPr>
          <w:rFonts w:ascii="Times New Roman" w:hAnsi="Times New Roman"/>
          <w:lang w:eastAsia="en-US"/>
        </w:rPr>
        <w:t>137</w:t>
      </w:r>
      <w:r w:rsidRPr="000230B8">
        <w:rPr>
          <w:rFonts w:ascii="Times New Roman" w:hAnsi="Times New Roman"/>
          <w:lang w:eastAsia="en-US"/>
        </w:rPr>
        <w:t>-Н</w:t>
      </w:r>
      <w:r w:rsidR="00E536F3">
        <w:rPr>
          <w:rFonts w:ascii="Times New Roman" w:hAnsi="Times New Roman"/>
          <w:lang w:eastAsia="en-US"/>
        </w:rPr>
        <w:t>С</w:t>
      </w:r>
      <w:r w:rsidR="00E536F3">
        <w:rPr>
          <w:rFonts w:ascii="Times New Roman" w:hAnsi="Times New Roman"/>
          <w:lang w:eastAsia="en-US"/>
        </w:rPr>
        <w:br/>
        <w:t>Пловдив Област, 16.10.2024 г.</w:t>
      </w:r>
    </w:p>
    <w:p w:rsidR="00E272E0" w:rsidRPr="000230B8" w:rsidRDefault="00E272E0" w:rsidP="00E536F3">
      <w:pPr>
        <w:shd w:val="clear" w:color="auto" w:fill="FFFFFF"/>
        <w:ind w:firstLine="708"/>
        <w:jc w:val="both"/>
        <w:rPr>
          <w:rFonts w:ascii="Times New Roman" w:hAnsi="Times New Roman"/>
          <w:lang w:eastAsia="en-US"/>
        </w:rPr>
      </w:pPr>
      <w:r w:rsidRPr="000230B8">
        <w:rPr>
          <w:rFonts w:ascii="Times New Roman" w:hAnsi="Times New Roman"/>
          <w:lang w:eastAsia="en-US"/>
        </w:rPr>
        <w:t>ОТНОСНО: Промяна в съставите на СИК на територията на община Сопот, област Пловдив, при произвеждане на изборите за народни представители на 27 октомври 2024 г</w:t>
      </w:r>
      <w:r w:rsidR="00E536F3">
        <w:rPr>
          <w:rFonts w:ascii="Times New Roman" w:hAnsi="Times New Roman"/>
          <w:lang w:eastAsia="en-US"/>
        </w:rPr>
        <w:t>.</w:t>
      </w:r>
    </w:p>
    <w:p w:rsidR="00E272E0" w:rsidRPr="000230B8" w:rsidRDefault="00E272E0" w:rsidP="00E272E0">
      <w:pPr>
        <w:shd w:val="clear" w:color="auto" w:fill="FFFFFF"/>
        <w:ind w:firstLine="708"/>
        <w:jc w:val="both"/>
        <w:rPr>
          <w:rFonts w:ascii="Times New Roman" w:hAnsi="Times New Roman"/>
          <w:lang w:eastAsia="en-US"/>
        </w:rPr>
      </w:pPr>
      <w:r w:rsidRPr="000230B8">
        <w:rPr>
          <w:rFonts w:ascii="Times New Roman" w:hAnsi="Times New Roman"/>
          <w:lang w:eastAsia="en-US"/>
        </w:rPr>
        <w:t xml:space="preserve">С Решение № 97-НС/01.10.2024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Сопот. </w:t>
      </w:r>
    </w:p>
    <w:p w:rsidR="00E272E0" w:rsidRPr="000230B8" w:rsidRDefault="00E272E0" w:rsidP="00E536F3">
      <w:pPr>
        <w:shd w:val="clear" w:color="auto" w:fill="FFFFFF"/>
        <w:ind w:firstLine="706"/>
        <w:jc w:val="both"/>
        <w:rPr>
          <w:rFonts w:ascii="Times New Roman" w:hAnsi="Times New Roman"/>
          <w:lang w:eastAsia="en-US"/>
        </w:rPr>
      </w:pPr>
      <w:r w:rsidRPr="000230B8">
        <w:rPr>
          <w:rFonts w:ascii="Times New Roman" w:hAnsi="Times New Roman"/>
          <w:lang w:eastAsia="en-US"/>
        </w:rPr>
        <w:t xml:space="preserve">С писмо вх. № 191/14.10.2024 г., </w:t>
      </w:r>
      <w:r>
        <w:rPr>
          <w:rFonts w:ascii="Times New Roman" w:hAnsi="Times New Roman"/>
          <w:lang w:eastAsia="en-US"/>
        </w:rPr>
        <w:t>са постъпили предложения,</w:t>
      </w:r>
      <w:r w:rsidRPr="000230B8">
        <w:rPr>
          <w:rFonts w:ascii="Times New Roman" w:hAnsi="Times New Roman"/>
          <w:lang w:eastAsia="en-US"/>
        </w:rPr>
        <w:t xml:space="preserve"> чрез община Сопот</w:t>
      </w:r>
      <w:r>
        <w:rPr>
          <w:rFonts w:ascii="Times New Roman" w:hAnsi="Times New Roman"/>
          <w:lang w:eastAsia="en-US"/>
        </w:rPr>
        <w:t>,</w:t>
      </w:r>
      <w:r w:rsidRPr="000230B8">
        <w:rPr>
          <w:rFonts w:ascii="Times New Roman" w:hAnsi="Times New Roman"/>
          <w:lang w:eastAsia="en-US"/>
        </w:rPr>
        <w:t xml:space="preserve"> от упълномощени представители на КП ГЕРБ-СДС, ПП ВЪЗРАЖДАНЕ и ПП ДПС</w:t>
      </w:r>
      <w:r>
        <w:rPr>
          <w:rFonts w:ascii="Times New Roman" w:hAnsi="Times New Roman"/>
          <w:lang w:eastAsia="en-US"/>
        </w:rPr>
        <w:t>, с които се правят предложения за промени</w:t>
      </w:r>
      <w:r w:rsidRPr="000230B8">
        <w:rPr>
          <w:rFonts w:ascii="Times New Roman" w:hAnsi="Times New Roman"/>
          <w:lang w:eastAsia="en-US"/>
        </w:rPr>
        <w:t xml:space="preserve"> в съставите на СИК </w:t>
      </w:r>
      <w:r w:rsidR="00E536F3">
        <w:rPr>
          <w:rFonts w:ascii="Times New Roman" w:hAnsi="Times New Roman"/>
          <w:lang w:eastAsia="en-US"/>
        </w:rPr>
        <w:t>на територията на община Сопот.</w:t>
      </w:r>
    </w:p>
    <w:p w:rsidR="00E272E0" w:rsidRPr="000230B8" w:rsidRDefault="00E272E0" w:rsidP="00E536F3">
      <w:pPr>
        <w:shd w:val="clear" w:color="auto" w:fill="FFFFFF"/>
        <w:ind w:firstLine="706"/>
        <w:jc w:val="both"/>
        <w:rPr>
          <w:rFonts w:ascii="Times New Roman" w:hAnsi="Times New Roman"/>
          <w:lang w:eastAsia="en-US"/>
        </w:rPr>
      </w:pPr>
      <w:r w:rsidRPr="000230B8">
        <w:rPr>
          <w:rFonts w:ascii="Times New Roman" w:hAnsi="Times New Roman"/>
          <w:lang w:eastAsia="en-US"/>
        </w:rPr>
        <w:t>Предвид гореизложеното и на основание чл. 72, ал. 1, т. 4 и т. 5 от Изборния кодекс, Районна избирателна комисия Седемнаде</w:t>
      </w:r>
      <w:r w:rsidR="00E536F3">
        <w:rPr>
          <w:rFonts w:ascii="Times New Roman" w:hAnsi="Times New Roman"/>
          <w:lang w:eastAsia="en-US"/>
        </w:rPr>
        <w:t>сети изборен район – Пловдивски</w:t>
      </w:r>
    </w:p>
    <w:p w:rsidR="00E272E0" w:rsidRPr="000230B8" w:rsidRDefault="00E272E0" w:rsidP="00E272E0">
      <w:pPr>
        <w:shd w:val="clear" w:color="auto" w:fill="FFFFFF"/>
        <w:spacing w:after="150"/>
        <w:jc w:val="center"/>
        <w:rPr>
          <w:rFonts w:ascii="Times New Roman" w:hAnsi="Times New Roman"/>
          <w:b/>
          <w:lang w:eastAsia="en-US"/>
        </w:rPr>
      </w:pPr>
      <w:r w:rsidRPr="000230B8">
        <w:rPr>
          <w:rFonts w:ascii="Times New Roman" w:hAnsi="Times New Roman"/>
          <w:b/>
          <w:lang w:eastAsia="en-US"/>
        </w:rPr>
        <w:t>РЕШИ:</w:t>
      </w:r>
    </w:p>
    <w:p w:rsidR="00E272E0" w:rsidRPr="000230B8" w:rsidRDefault="00E272E0" w:rsidP="00E272E0">
      <w:pPr>
        <w:pStyle w:val="af7"/>
        <w:numPr>
          <w:ilvl w:val="0"/>
          <w:numId w:val="34"/>
        </w:numPr>
        <w:shd w:val="clear" w:color="auto" w:fill="FFFFFF"/>
        <w:spacing w:after="150"/>
        <w:jc w:val="both"/>
        <w:rPr>
          <w:rFonts w:ascii="Times New Roman" w:hAnsi="Times New Roman"/>
          <w:lang w:eastAsia="en-US"/>
        </w:rPr>
      </w:pPr>
      <w:r w:rsidRPr="000230B8">
        <w:rPr>
          <w:rFonts w:ascii="Times New Roman" w:hAnsi="Times New Roman"/>
          <w:lang w:eastAsia="en-US"/>
        </w:rPr>
        <w:t>ОСВОБОЖДАВА членове на СИК на територията на Община Сопот, както следва:</w:t>
      </w:r>
    </w:p>
    <w:tbl>
      <w:tblPr>
        <w:tblStyle w:val="af8"/>
        <w:tblW w:w="9090" w:type="dxa"/>
        <w:tblInd w:w="-5" w:type="dxa"/>
        <w:tblLayout w:type="fixed"/>
        <w:tblLook w:val="04A0" w:firstRow="1" w:lastRow="0" w:firstColumn="1" w:lastColumn="0" w:noHBand="0" w:noVBand="1"/>
      </w:tblPr>
      <w:tblGrid>
        <w:gridCol w:w="1301"/>
        <w:gridCol w:w="3377"/>
        <w:gridCol w:w="1559"/>
        <w:gridCol w:w="1418"/>
        <w:gridCol w:w="1435"/>
      </w:tblGrid>
      <w:tr w:rsidR="00E272E0" w:rsidRPr="000230B8" w:rsidTr="00E272E0">
        <w:tc>
          <w:tcPr>
            <w:tcW w:w="1301" w:type="dxa"/>
            <w:hideMark/>
          </w:tcPr>
          <w:p w:rsidR="00E272E0" w:rsidRPr="000230B8" w:rsidRDefault="00E272E0" w:rsidP="00E272E0">
            <w:pPr>
              <w:spacing w:line="360" w:lineRule="auto"/>
              <w:jc w:val="center"/>
              <w:rPr>
                <w:rFonts w:ascii="Times New Roman" w:hAnsi="Times New Roman"/>
              </w:rPr>
            </w:pPr>
            <w:r w:rsidRPr="000230B8">
              <w:rPr>
                <w:rFonts w:ascii="Times New Roman" w:hAnsi="Times New Roman"/>
              </w:rPr>
              <w:lastRenderedPageBreak/>
              <w:t>№ СИК</w:t>
            </w:r>
          </w:p>
        </w:tc>
        <w:tc>
          <w:tcPr>
            <w:tcW w:w="3377" w:type="dxa"/>
            <w:hideMark/>
          </w:tcPr>
          <w:p w:rsidR="00E272E0" w:rsidRPr="000230B8" w:rsidRDefault="00E272E0" w:rsidP="00E272E0">
            <w:pPr>
              <w:spacing w:line="360" w:lineRule="auto"/>
              <w:jc w:val="center"/>
              <w:rPr>
                <w:rFonts w:ascii="Times New Roman" w:hAnsi="Times New Roman"/>
              </w:rPr>
            </w:pPr>
            <w:r w:rsidRPr="000230B8">
              <w:rPr>
                <w:rFonts w:ascii="Times New Roman" w:hAnsi="Times New Roman"/>
              </w:rPr>
              <w:t xml:space="preserve">Име, презиме и фамилия на </w:t>
            </w:r>
            <w:r w:rsidRPr="000230B8">
              <w:rPr>
                <w:rFonts w:ascii="Times New Roman" w:hAnsi="Times New Roman"/>
                <w:b/>
              </w:rPr>
              <w:t>ОСВОБОЖДАВАНИЯ</w:t>
            </w:r>
            <w:r w:rsidRPr="000230B8">
              <w:rPr>
                <w:rFonts w:ascii="Times New Roman" w:hAnsi="Times New Roman"/>
              </w:rPr>
              <w:t xml:space="preserve"> член:</w:t>
            </w:r>
          </w:p>
        </w:tc>
        <w:tc>
          <w:tcPr>
            <w:tcW w:w="1559" w:type="dxa"/>
            <w:hideMark/>
          </w:tcPr>
          <w:p w:rsidR="00E272E0" w:rsidRPr="000230B8" w:rsidRDefault="00E272E0" w:rsidP="00E272E0">
            <w:pPr>
              <w:spacing w:line="360" w:lineRule="auto"/>
              <w:jc w:val="center"/>
              <w:rPr>
                <w:rFonts w:ascii="Times New Roman" w:hAnsi="Times New Roman"/>
              </w:rPr>
            </w:pPr>
            <w:r w:rsidRPr="000230B8">
              <w:rPr>
                <w:rFonts w:ascii="Times New Roman" w:hAnsi="Times New Roman"/>
              </w:rPr>
              <w:t>Длъжност</w:t>
            </w:r>
          </w:p>
        </w:tc>
        <w:tc>
          <w:tcPr>
            <w:tcW w:w="1418" w:type="dxa"/>
            <w:hideMark/>
          </w:tcPr>
          <w:p w:rsidR="00E272E0" w:rsidRPr="000230B8" w:rsidRDefault="00E272E0" w:rsidP="00E272E0">
            <w:pPr>
              <w:spacing w:line="360" w:lineRule="auto"/>
              <w:jc w:val="center"/>
              <w:rPr>
                <w:rFonts w:ascii="Times New Roman" w:hAnsi="Times New Roman"/>
              </w:rPr>
            </w:pPr>
            <w:r w:rsidRPr="000230B8">
              <w:rPr>
                <w:rFonts w:ascii="Times New Roman" w:hAnsi="Times New Roman"/>
              </w:rPr>
              <w:t>ЕГН</w:t>
            </w:r>
          </w:p>
        </w:tc>
        <w:tc>
          <w:tcPr>
            <w:tcW w:w="1435" w:type="dxa"/>
          </w:tcPr>
          <w:p w:rsidR="00E272E0" w:rsidRPr="000230B8" w:rsidRDefault="00E272E0" w:rsidP="00E272E0">
            <w:pPr>
              <w:spacing w:line="360" w:lineRule="auto"/>
              <w:jc w:val="center"/>
              <w:rPr>
                <w:rFonts w:ascii="Times New Roman" w:hAnsi="Times New Roman"/>
              </w:rPr>
            </w:pPr>
            <w:r w:rsidRPr="000230B8">
              <w:rPr>
                <w:rFonts w:ascii="Times New Roman" w:hAnsi="Times New Roman"/>
              </w:rPr>
              <w:t>Партия/</w:t>
            </w:r>
          </w:p>
          <w:p w:rsidR="00E272E0" w:rsidRPr="000230B8" w:rsidRDefault="00E272E0" w:rsidP="00E272E0">
            <w:pPr>
              <w:spacing w:line="360" w:lineRule="auto"/>
              <w:jc w:val="center"/>
              <w:rPr>
                <w:rFonts w:ascii="Times New Roman" w:hAnsi="Times New Roman"/>
              </w:rPr>
            </w:pPr>
            <w:r w:rsidRPr="000230B8">
              <w:rPr>
                <w:rFonts w:ascii="Times New Roman" w:hAnsi="Times New Roman"/>
              </w:rPr>
              <w:t>Коалиция</w:t>
            </w:r>
          </w:p>
        </w:tc>
      </w:tr>
      <w:tr w:rsidR="00E272E0" w:rsidRPr="000230B8" w:rsidTr="00E272E0">
        <w:tc>
          <w:tcPr>
            <w:tcW w:w="1301" w:type="dxa"/>
            <w:vAlign w:val="center"/>
          </w:tcPr>
          <w:p w:rsidR="00E272E0" w:rsidRPr="000230B8" w:rsidRDefault="00E272E0" w:rsidP="00E272E0">
            <w:pPr>
              <w:rPr>
                <w:rFonts w:ascii="Times New Roman" w:hAnsi="Times New Roman"/>
                <w:lang w:eastAsia="en-US"/>
              </w:rPr>
            </w:pPr>
            <w:r w:rsidRPr="000230B8">
              <w:rPr>
                <w:rFonts w:ascii="Times New Roman" w:hAnsi="Times New Roman"/>
              </w:rPr>
              <w:t>174300002</w:t>
            </w:r>
          </w:p>
        </w:tc>
        <w:tc>
          <w:tcPr>
            <w:tcW w:w="3377" w:type="dxa"/>
            <w:vAlign w:val="center"/>
          </w:tcPr>
          <w:p w:rsidR="00E272E0" w:rsidRPr="000230B8" w:rsidRDefault="00E272E0" w:rsidP="00E272E0">
            <w:pPr>
              <w:rPr>
                <w:rFonts w:ascii="Times New Roman" w:hAnsi="Times New Roman"/>
              </w:rPr>
            </w:pPr>
            <w:r w:rsidRPr="000230B8">
              <w:rPr>
                <w:rFonts w:ascii="Times New Roman" w:hAnsi="Times New Roman"/>
              </w:rPr>
              <w:t>Цанка Иванова Генчева</w:t>
            </w:r>
          </w:p>
        </w:tc>
        <w:tc>
          <w:tcPr>
            <w:tcW w:w="1559" w:type="dxa"/>
            <w:vAlign w:val="center"/>
          </w:tcPr>
          <w:p w:rsidR="00E272E0" w:rsidRPr="000230B8" w:rsidRDefault="00E272E0" w:rsidP="00E272E0">
            <w:pPr>
              <w:rPr>
                <w:rFonts w:ascii="Times New Roman" w:hAnsi="Times New Roman"/>
              </w:rPr>
            </w:pPr>
            <w:r w:rsidRPr="000230B8">
              <w:rPr>
                <w:rFonts w:ascii="Times New Roman" w:hAnsi="Times New Roman"/>
              </w:rPr>
              <w:t>Секретар</w:t>
            </w:r>
          </w:p>
        </w:tc>
        <w:tc>
          <w:tcPr>
            <w:tcW w:w="1418" w:type="dxa"/>
            <w:vAlign w:val="center"/>
          </w:tcPr>
          <w:p w:rsidR="00E272E0" w:rsidRPr="000230B8" w:rsidRDefault="00E272E0" w:rsidP="00E272E0">
            <w:pPr>
              <w:rPr>
                <w:rFonts w:ascii="Times New Roman" w:hAnsi="Times New Roman"/>
              </w:rPr>
            </w:pPr>
            <w:r>
              <w:rPr>
                <w:rFonts w:ascii="Times New Roman" w:hAnsi="Times New Roman"/>
              </w:rPr>
              <w:t>**********</w:t>
            </w:r>
          </w:p>
        </w:tc>
        <w:tc>
          <w:tcPr>
            <w:tcW w:w="1435" w:type="dxa"/>
          </w:tcPr>
          <w:p w:rsidR="00E272E0" w:rsidRPr="000230B8" w:rsidRDefault="00E272E0" w:rsidP="00E272E0">
            <w:pPr>
              <w:jc w:val="center"/>
              <w:rPr>
                <w:rFonts w:ascii="Times New Roman" w:hAnsi="Times New Roman"/>
              </w:rPr>
            </w:pPr>
          </w:p>
        </w:tc>
      </w:tr>
      <w:tr w:rsidR="00E272E0" w:rsidRPr="000230B8" w:rsidTr="00E272E0">
        <w:tc>
          <w:tcPr>
            <w:tcW w:w="1301" w:type="dxa"/>
            <w:vAlign w:val="center"/>
          </w:tcPr>
          <w:p w:rsidR="00E272E0" w:rsidRPr="000230B8" w:rsidRDefault="00E272E0" w:rsidP="00E272E0">
            <w:pPr>
              <w:rPr>
                <w:rFonts w:ascii="Times New Roman" w:hAnsi="Times New Roman"/>
              </w:rPr>
            </w:pPr>
            <w:r w:rsidRPr="000230B8">
              <w:rPr>
                <w:rFonts w:ascii="Times New Roman" w:hAnsi="Times New Roman"/>
              </w:rPr>
              <w:t>174300002</w:t>
            </w:r>
          </w:p>
        </w:tc>
        <w:tc>
          <w:tcPr>
            <w:tcW w:w="3377" w:type="dxa"/>
            <w:vAlign w:val="center"/>
          </w:tcPr>
          <w:p w:rsidR="00E272E0" w:rsidRPr="000230B8" w:rsidRDefault="00E272E0" w:rsidP="00E272E0">
            <w:pPr>
              <w:rPr>
                <w:rFonts w:ascii="Times New Roman" w:hAnsi="Times New Roman"/>
              </w:rPr>
            </w:pPr>
            <w:r w:rsidRPr="000230B8">
              <w:rPr>
                <w:rFonts w:ascii="Times New Roman" w:hAnsi="Times New Roman"/>
              </w:rPr>
              <w:t>Славена Николаева Рачева</w:t>
            </w:r>
          </w:p>
        </w:tc>
        <w:tc>
          <w:tcPr>
            <w:tcW w:w="1559" w:type="dxa"/>
            <w:vAlign w:val="center"/>
          </w:tcPr>
          <w:p w:rsidR="00E272E0" w:rsidRPr="000230B8" w:rsidRDefault="00E272E0" w:rsidP="00E272E0">
            <w:pPr>
              <w:rPr>
                <w:rFonts w:ascii="Times New Roman" w:hAnsi="Times New Roman"/>
              </w:rPr>
            </w:pPr>
            <w:r w:rsidRPr="000230B8">
              <w:rPr>
                <w:rFonts w:ascii="Times New Roman" w:hAnsi="Times New Roman"/>
              </w:rPr>
              <w:t>Член</w:t>
            </w:r>
          </w:p>
        </w:tc>
        <w:tc>
          <w:tcPr>
            <w:tcW w:w="1418" w:type="dxa"/>
          </w:tcPr>
          <w:p w:rsidR="00E272E0" w:rsidRDefault="00E272E0" w:rsidP="00E272E0">
            <w:r w:rsidRPr="00FE4F13">
              <w:rPr>
                <w:rFonts w:ascii="Times New Roman" w:hAnsi="Times New Roman"/>
              </w:rPr>
              <w:t>**********</w:t>
            </w:r>
          </w:p>
        </w:tc>
        <w:tc>
          <w:tcPr>
            <w:tcW w:w="1435" w:type="dxa"/>
          </w:tcPr>
          <w:p w:rsidR="00E272E0" w:rsidRPr="000230B8" w:rsidRDefault="00E272E0" w:rsidP="00E272E0">
            <w:pPr>
              <w:jc w:val="center"/>
              <w:rPr>
                <w:rFonts w:ascii="Times New Roman" w:hAnsi="Times New Roman"/>
              </w:rPr>
            </w:pPr>
          </w:p>
        </w:tc>
      </w:tr>
      <w:tr w:rsidR="00E272E0" w:rsidRPr="000230B8" w:rsidTr="00E272E0">
        <w:tc>
          <w:tcPr>
            <w:tcW w:w="1301" w:type="dxa"/>
            <w:vAlign w:val="center"/>
          </w:tcPr>
          <w:p w:rsidR="00E272E0" w:rsidRPr="000230B8" w:rsidRDefault="00E272E0" w:rsidP="00E272E0">
            <w:pPr>
              <w:rPr>
                <w:rFonts w:ascii="Times New Roman" w:hAnsi="Times New Roman"/>
              </w:rPr>
            </w:pPr>
            <w:r w:rsidRPr="000230B8">
              <w:rPr>
                <w:rFonts w:ascii="Times New Roman" w:hAnsi="Times New Roman"/>
              </w:rPr>
              <w:t>174300003</w:t>
            </w:r>
          </w:p>
        </w:tc>
        <w:tc>
          <w:tcPr>
            <w:tcW w:w="3377" w:type="dxa"/>
            <w:vAlign w:val="center"/>
          </w:tcPr>
          <w:p w:rsidR="00E272E0" w:rsidRPr="000230B8" w:rsidRDefault="00E272E0" w:rsidP="00E272E0">
            <w:pPr>
              <w:rPr>
                <w:rFonts w:ascii="Times New Roman" w:hAnsi="Times New Roman"/>
              </w:rPr>
            </w:pPr>
            <w:r w:rsidRPr="000230B8">
              <w:rPr>
                <w:rFonts w:ascii="Times New Roman" w:hAnsi="Times New Roman"/>
              </w:rPr>
              <w:t>Снежана Николова Лилова</w:t>
            </w:r>
          </w:p>
        </w:tc>
        <w:tc>
          <w:tcPr>
            <w:tcW w:w="1559" w:type="dxa"/>
            <w:vAlign w:val="center"/>
          </w:tcPr>
          <w:p w:rsidR="00E272E0" w:rsidRPr="000230B8" w:rsidRDefault="00E272E0" w:rsidP="00E272E0">
            <w:pPr>
              <w:rPr>
                <w:rFonts w:ascii="Times New Roman" w:hAnsi="Times New Roman"/>
              </w:rPr>
            </w:pPr>
            <w:r w:rsidRPr="000230B8">
              <w:rPr>
                <w:rFonts w:ascii="Times New Roman" w:hAnsi="Times New Roman"/>
              </w:rPr>
              <w:t>Секретар</w:t>
            </w:r>
          </w:p>
        </w:tc>
        <w:tc>
          <w:tcPr>
            <w:tcW w:w="1418" w:type="dxa"/>
          </w:tcPr>
          <w:p w:rsidR="00E272E0" w:rsidRDefault="00E272E0" w:rsidP="00E272E0">
            <w:r w:rsidRPr="00FE4F13">
              <w:rPr>
                <w:rFonts w:ascii="Times New Roman" w:hAnsi="Times New Roman"/>
              </w:rPr>
              <w:t>**********</w:t>
            </w:r>
          </w:p>
        </w:tc>
        <w:tc>
          <w:tcPr>
            <w:tcW w:w="1435" w:type="dxa"/>
          </w:tcPr>
          <w:p w:rsidR="00E272E0" w:rsidRPr="000230B8" w:rsidRDefault="00E272E0" w:rsidP="00E272E0">
            <w:pPr>
              <w:pStyle w:val="af7"/>
              <w:ind w:left="0"/>
              <w:jc w:val="center"/>
              <w:rPr>
                <w:rFonts w:ascii="Times New Roman" w:hAnsi="Times New Roman"/>
                <w:lang w:eastAsia="en-US"/>
              </w:rPr>
            </w:pPr>
          </w:p>
        </w:tc>
      </w:tr>
      <w:tr w:rsidR="00E272E0" w:rsidRPr="000230B8" w:rsidTr="00E272E0">
        <w:tc>
          <w:tcPr>
            <w:tcW w:w="1301" w:type="dxa"/>
            <w:vAlign w:val="center"/>
          </w:tcPr>
          <w:p w:rsidR="00E272E0" w:rsidRPr="000230B8" w:rsidRDefault="00E272E0" w:rsidP="00E272E0">
            <w:pPr>
              <w:rPr>
                <w:rFonts w:ascii="Times New Roman" w:hAnsi="Times New Roman"/>
              </w:rPr>
            </w:pPr>
            <w:r w:rsidRPr="000230B8">
              <w:rPr>
                <w:rFonts w:ascii="Times New Roman" w:hAnsi="Times New Roman"/>
              </w:rPr>
              <w:t>174300006</w:t>
            </w:r>
          </w:p>
        </w:tc>
        <w:tc>
          <w:tcPr>
            <w:tcW w:w="3377" w:type="dxa"/>
            <w:vAlign w:val="center"/>
          </w:tcPr>
          <w:p w:rsidR="00E272E0" w:rsidRPr="000230B8" w:rsidRDefault="00E272E0" w:rsidP="00E272E0">
            <w:pPr>
              <w:rPr>
                <w:rFonts w:ascii="Times New Roman" w:hAnsi="Times New Roman"/>
              </w:rPr>
            </w:pPr>
            <w:r w:rsidRPr="000230B8">
              <w:rPr>
                <w:rFonts w:ascii="Times New Roman" w:hAnsi="Times New Roman"/>
              </w:rPr>
              <w:t>Милена Димитрова Захариева</w:t>
            </w:r>
          </w:p>
        </w:tc>
        <w:tc>
          <w:tcPr>
            <w:tcW w:w="1559" w:type="dxa"/>
            <w:vAlign w:val="center"/>
          </w:tcPr>
          <w:p w:rsidR="00E272E0" w:rsidRPr="000230B8" w:rsidRDefault="00E272E0" w:rsidP="00E272E0">
            <w:pPr>
              <w:rPr>
                <w:rFonts w:ascii="Times New Roman" w:hAnsi="Times New Roman"/>
              </w:rPr>
            </w:pPr>
            <w:r w:rsidRPr="000230B8">
              <w:rPr>
                <w:rFonts w:ascii="Times New Roman" w:hAnsi="Times New Roman"/>
              </w:rPr>
              <w:t>Член</w:t>
            </w:r>
          </w:p>
        </w:tc>
        <w:tc>
          <w:tcPr>
            <w:tcW w:w="1418" w:type="dxa"/>
          </w:tcPr>
          <w:p w:rsidR="00E272E0" w:rsidRDefault="00E272E0" w:rsidP="00E272E0">
            <w:r w:rsidRPr="00FE4F13">
              <w:rPr>
                <w:rFonts w:ascii="Times New Roman" w:hAnsi="Times New Roman"/>
              </w:rPr>
              <w:t>**********</w:t>
            </w:r>
          </w:p>
        </w:tc>
        <w:tc>
          <w:tcPr>
            <w:tcW w:w="1435" w:type="dxa"/>
          </w:tcPr>
          <w:p w:rsidR="00E272E0" w:rsidRPr="000230B8" w:rsidRDefault="00E272E0" w:rsidP="00E272E0">
            <w:pPr>
              <w:jc w:val="center"/>
              <w:rPr>
                <w:rFonts w:ascii="Times New Roman" w:hAnsi="Times New Roman"/>
              </w:rPr>
            </w:pPr>
          </w:p>
        </w:tc>
      </w:tr>
      <w:tr w:rsidR="00E272E0" w:rsidRPr="000230B8" w:rsidTr="00E272E0">
        <w:tc>
          <w:tcPr>
            <w:tcW w:w="1301" w:type="dxa"/>
            <w:vAlign w:val="center"/>
          </w:tcPr>
          <w:p w:rsidR="00E272E0" w:rsidRPr="000230B8" w:rsidRDefault="00E272E0" w:rsidP="00E272E0">
            <w:pPr>
              <w:rPr>
                <w:rFonts w:ascii="Times New Roman" w:hAnsi="Times New Roman"/>
              </w:rPr>
            </w:pPr>
            <w:r w:rsidRPr="000230B8">
              <w:rPr>
                <w:rFonts w:ascii="Times New Roman" w:hAnsi="Times New Roman"/>
              </w:rPr>
              <w:t>174300007</w:t>
            </w:r>
          </w:p>
        </w:tc>
        <w:tc>
          <w:tcPr>
            <w:tcW w:w="3377" w:type="dxa"/>
            <w:vAlign w:val="center"/>
          </w:tcPr>
          <w:p w:rsidR="00E272E0" w:rsidRPr="000230B8" w:rsidRDefault="00E272E0" w:rsidP="00E272E0">
            <w:pPr>
              <w:rPr>
                <w:rFonts w:ascii="Times New Roman" w:hAnsi="Times New Roman"/>
              </w:rPr>
            </w:pPr>
            <w:r w:rsidRPr="000230B8">
              <w:rPr>
                <w:rFonts w:ascii="Times New Roman" w:hAnsi="Times New Roman"/>
              </w:rPr>
              <w:t>Марияна Стоилова Шиндева</w:t>
            </w:r>
          </w:p>
        </w:tc>
        <w:tc>
          <w:tcPr>
            <w:tcW w:w="1559" w:type="dxa"/>
            <w:vAlign w:val="center"/>
          </w:tcPr>
          <w:p w:rsidR="00E272E0" w:rsidRPr="000230B8" w:rsidRDefault="00E272E0" w:rsidP="00E272E0">
            <w:pPr>
              <w:rPr>
                <w:rFonts w:ascii="Times New Roman" w:hAnsi="Times New Roman"/>
              </w:rPr>
            </w:pPr>
            <w:r w:rsidRPr="000230B8">
              <w:rPr>
                <w:rFonts w:ascii="Times New Roman" w:hAnsi="Times New Roman"/>
              </w:rPr>
              <w:t>Член</w:t>
            </w:r>
          </w:p>
        </w:tc>
        <w:tc>
          <w:tcPr>
            <w:tcW w:w="1418" w:type="dxa"/>
          </w:tcPr>
          <w:p w:rsidR="00E272E0" w:rsidRDefault="00E272E0" w:rsidP="00E272E0">
            <w:r w:rsidRPr="00FE4F13">
              <w:rPr>
                <w:rFonts w:ascii="Times New Roman" w:hAnsi="Times New Roman"/>
              </w:rPr>
              <w:t>**********</w:t>
            </w:r>
          </w:p>
        </w:tc>
        <w:tc>
          <w:tcPr>
            <w:tcW w:w="1435" w:type="dxa"/>
          </w:tcPr>
          <w:p w:rsidR="00E272E0" w:rsidRPr="000230B8" w:rsidRDefault="00E272E0" w:rsidP="00E272E0">
            <w:pPr>
              <w:jc w:val="center"/>
              <w:rPr>
                <w:rFonts w:ascii="Times New Roman" w:hAnsi="Times New Roman"/>
              </w:rPr>
            </w:pPr>
          </w:p>
        </w:tc>
      </w:tr>
      <w:tr w:rsidR="00E272E0" w:rsidRPr="000230B8" w:rsidTr="00E272E0">
        <w:tc>
          <w:tcPr>
            <w:tcW w:w="1301" w:type="dxa"/>
            <w:vAlign w:val="center"/>
          </w:tcPr>
          <w:p w:rsidR="00E272E0" w:rsidRPr="000230B8" w:rsidRDefault="00E272E0" w:rsidP="00E272E0">
            <w:pPr>
              <w:rPr>
                <w:rFonts w:ascii="Times New Roman" w:hAnsi="Times New Roman"/>
              </w:rPr>
            </w:pPr>
            <w:r w:rsidRPr="000230B8">
              <w:rPr>
                <w:rFonts w:ascii="Times New Roman" w:hAnsi="Times New Roman"/>
              </w:rPr>
              <w:t>174300009</w:t>
            </w:r>
          </w:p>
        </w:tc>
        <w:tc>
          <w:tcPr>
            <w:tcW w:w="3377" w:type="dxa"/>
            <w:vAlign w:val="center"/>
          </w:tcPr>
          <w:p w:rsidR="00E272E0" w:rsidRPr="000230B8" w:rsidRDefault="00E272E0" w:rsidP="00E272E0">
            <w:pPr>
              <w:rPr>
                <w:rFonts w:ascii="Times New Roman" w:hAnsi="Times New Roman"/>
              </w:rPr>
            </w:pPr>
            <w:r w:rsidRPr="000230B8">
              <w:rPr>
                <w:rFonts w:ascii="Times New Roman" w:hAnsi="Times New Roman"/>
              </w:rPr>
              <w:t>Владимир Иванов Костадинов</w:t>
            </w:r>
          </w:p>
        </w:tc>
        <w:tc>
          <w:tcPr>
            <w:tcW w:w="1559" w:type="dxa"/>
            <w:vAlign w:val="center"/>
          </w:tcPr>
          <w:p w:rsidR="00E272E0" w:rsidRPr="000230B8" w:rsidRDefault="00E272E0" w:rsidP="00E272E0">
            <w:pPr>
              <w:rPr>
                <w:rFonts w:ascii="Times New Roman" w:hAnsi="Times New Roman"/>
              </w:rPr>
            </w:pPr>
            <w:r w:rsidRPr="000230B8">
              <w:rPr>
                <w:rFonts w:ascii="Times New Roman" w:hAnsi="Times New Roman"/>
              </w:rPr>
              <w:t>Член</w:t>
            </w:r>
          </w:p>
        </w:tc>
        <w:tc>
          <w:tcPr>
            <w:tcW w:w="1418" w:type="dxa"/>
          </w:tcPr>
          <w:p w:rsidR="00E272E0" w:rsidRDefault="00E272E0" w:rsidP="00E272E0">
            <w:r w:rsidRPr="00FE4F13">
              <w:rPr>
                <w:rFonts w:ascii="Times New Roman" w:hAnsi="Times New Roman"/>
              </w:rPr>
              <w:t>**********</w:t>
            </w:r>
          </w:p>
        </w:tc>
        <w:tc>
          <w:tcPr>
            <w:tcW w:w="1435" w:type="dxa"/>
          </w:tcPr>
          <w:p w:rsidR="00E272E0" w:rsidRPr="000230B8" w:rsidRDefault="00E272E0" w:rsidP="00E272E0">
            <w:pPr>
              <w:jc w:val="center"/>
              <w:rPr>
                <w:rFonts w:ascii="Times New Roman" w:hAnsi="Times New Roman"/>
              </w:rPr>
            </w:pPr>
          </w:p>
        </w:tc>
      </w:tr>
      <w:tr w:rsidR="00E272E0" w:rsidRPr="000230B8" w:rsidTr="00E272E0">
        <w:tc>
          <w:tcPr>
            <w:tcW w:w="1301" w:type="dxa"/>
            <w:vAlign w:val="center"/>
          </w:tcPr>
          <w:p w:rsidR="00E272E0" w:rsidRPr="000230B8" w:rsidRDefault="00E272E0" w:rsidP="00E272E0">
            <w:pPr>
              <w:rPr>
                <w:rFonts w:ascii="Times New Roman" w:hAnsi="Times New Roman"/>
              </w:rPr>
            </w:pPr>
            <w:r w:rsidRPr="000230B8">
              <w:rPr>
                <w:rFonts w:ascii="Times New Roman" w:hAnsi="Times New Roman"/>
              </w:rPr>
              <w:t>174300010</w:t>
            </w:r>
          </w:p>
        </w:tc>
        <w:tc>
          <w:tcPr>
            <w:tcW w:w="3377" w:type="dxa"/>
            <w:vAlign w:val="center"/>
          </w:tcPr>
          <w:p w:rsidR="00E272E0" w:rsidRPr="000230B8" w:rsidRDefault="00E272E0" w:rsidP="00E272E0">
            <w:pPr>
              <w:rPr>
                <w:rFonts w:ascii="Times New Roman" w:hAnsi="Times New Roman"/>
              </w:rPr>
            </w:pPr>
            <w:r w:rsidRPr="000230B8">
              <w:rPr>
                <w:rFonts w:ascii="Times New Roman" w:hAnsi="Times New Roman"/>
              </w:rPr>
              <w:t>Дора Стоилова Шиндева</w:t>
            </w:r>
          </w:p>
        </w:tc>
        <w:tc>
          <w:tcPr>
            <w:tcW w:w="1559" w:type="dxa"/>
            <w:vAlign w:val="center"/>
          </w:tcPr>
          <w:p w:rsidR="00E272E0" w:rsidRPr="000230B8" w:rsidRDefault="00E272E0" w:rsidP="00E272E0">
            <w:pPr>
              <w:rPr>
                <w:rFonts w:ascii="Times New Roman" w:hAnsi="Times New Roman"/>
              </w:rPr>
            </w:pPr>
            <w:r w:rsidRPr="000230B8">
              <w:rPr>
                <w:rFonts w:ascii="Times New Roman" w:hAnsi="Times New Roman"/>
              </w:rPr>
              <w:t>Член</w:t>
            </w:r>
          </w:p>
        </w:tc>
        <w:tc>
          <w:tcPr>
            <w:tcW w:w="1418" w:type="dxa"/>
          </w:tcPr>
          <w:p w:rsidR="00E272E0" w:rsidRDefault="00E272E0" w:rsidP="00E272E0">
            <w:r w:rsidRPr="00FE4F13">
              <w:rPr>
                <w:rFonts w:ascii="Times New Roman" w:hAnsi="Times New Roman"/>
              </w:rPr>
              <w:t>**********</w:t>
            </w:r>
          </w:p>
        </w:tc>
        <w:tc>
          <w:tcPr>
            <w:tcW w:w="1435" w:type="dxa"/>
          </w:tcPr>
          <w:p w:rsidR="00E272E0" w:rsidRPr="000230B8" w:rsidRDefault="00E272E0" w:rsidP="00E272E0">
            <w:pPr>
              <w:jc w:val="center"/>
              <w:rPr>
                <w:rFonts w:ascii="Times New Roman" w:hAnsi="Times New Roman"/>
              </w:rPr>
            </w:pPr>
          </w:p>
        </w:tc>
      </w:tr>
      <w:tr w:rsidR="00E272E0" w:rsidRPr="000230B8" w:rsidTr="00E272E0">
        <w:tc>
          <w:tcPr>
            <w:tcW w:w="1301" w:type="dxa"/>
            <w:vAlign w:val="center"/>
          </w:tcPr>
          <w:p w:rsidR="00E272E0" w:rsidRPr="000230B8" w:rsidRDefault="00E272E0" w:rsidP="00E272E0">
            <w:pPr>
              <w:rPr>
                <w:rFonts w:ascii="Times New Roman" w:hAnsi="Times New Roman"/>
              </w:rPr>
            </w:pPr>
            <w:r w:rsidRPr="000230B8">
              <w:rPr>
                <w:rFonts w:ascii="Times New Roman" w:hAnsi="Times New Roman"/>
              </w:rPr>
              <w:t>174300011</w:t>
            </w:r>
          </w:p>
        </w:tc>
        <w:tc>
          <w:tcPr>
            <w:tcW w:w="3377" w:type="dxa"/>
            <w:vAlign w:val="center"/>
          </w:tcPr>
          <w:p w:rsidR="00E272E0" w:rsidRPr="000230B8" w:rsidRDefault="00E272E0" w:rsidP="00E272E0">
            <w:pPr>
              <w:rPr>
                <w:rFonts w:ascii="Times New Roman" w:hAnsi="Times New Roman"/>
              </w:rPr>
            </w:pPr>
            <w:r w:rsidRPr="000230B8">
              <w:rPr>
                <w:rFonts w:ascii="Times New Roman" w:hAnsi="Times New Roman"/>
              </w:rPr>
              <w:t>Раиф Шабанов Рамаданов</w:t>
            </w:r>
          </w:p>
        </w:tc>
        <w:tc>
          <w:tcPr>
            <w:tcW w:w="1559" w:type="dxa"/>
            <w:vAlign w:val="center"/>
          </w:tcPr>
          <w:p w:rsidR="00E272E0" w:rsidRPr="000230B8" w:rsidRDefault="00E272E0" w:rsidP="00E272E0">
            <w:pPr>
              <w:rPr>
                <w:rFonts w:ascii="Times New Roman" w:hAnsi="Times New Roman"/>
              </w:rPr>
            </w:pPr>
            <w:r w:rsidRPr="000230B8">
              <w:rPr>
                <w:rFonts w:ascii="Times New Roman" w:hAnsi="Times New Roman"/>
              </w:rPr>
              <w:t>Председател</w:t>
            </w:r>
          </w:p>
        </w:tc>
        <w:tc>
          <w:tcPr>
            <w:tcW w:w="1418" w:type="dxa"/>
          </w:tcPr>
          <w:p w:rsidR="00E272E0" w:rsidRDefault="00E272E0" w:rsidP="00E272E0">
            <w:r w:rsidRPr="00FE4F13">
              <w:rPr>
                <w:rFonts w:ascii="Times New Roman" w:hAnsi="Times New Roman"/>
              </w:rPr>
              <w:t>**********</w:t>
            </w:r>
          </w:p>
        </w:tc>
        <w:tc>
          <w:tcPr>
            <w:tcW w:w="1435" w:type="dxa"/>
          </w:tcPr>
          <w:p w:rsidR="00E272E0" w:rsidRPr="000230B8" w:rsidRDefault="00E272E0" w:rsidP="00E272E0">
            <w:pPr>
              <w:jc w:val="center"/>
              <w:rPr>
                <w:rFonts w:ascii="Times New Roman" w:hAnsi="Times New Roman"/>
                <w:lang w:eastAsia="en-US"/>
              </w:rPr>
            </w:pPr>
          </w:p>
        </w:tc>
      </w:tr>
      <w:tr w:rsidR="00E272E0" w:rsidRPr="000230B8" w:rsidTr="00E272E0">
        <w:tc>
          <w:tcPr>
            <w:tcW w:w="1301" w:type="dxa"/>
            <w:vAlign w:val="center"/>
          </w:tcPr>
          <w:p w:rsidR="00E272E0" w:rsidRPr="000230B8" w:rsidRDefault="00E272E0" w:rsidP="00E272E0">
            <w:pPr>
              <w:rPr>
                <w:rFonts w:ascii="Times New Roman" w:hAnsi="Times New Roman"/>
              </w:rPr>
            </w:pPr>
            <w:r w:rsidRPr="000230B8">
              <w:rPr>
                <w:rFonts w:ascii="Times New Roman" w:hAnsi="Times New Roman"/>
              </w:rPr>
              <w:t>174300011</w:t>
            </w:r>
          </w:p>
        </w:tc>
        <w:tc>
          <w:tcPr>
            <w:tcW w:w="3377" w:type="dxa"/>
            <w:vAlign w:val="center"/>
          </w:tcPr>
          <w:p w:rsidR="00E272E0" w:rsidRPr="000230B8" w:rsidRDefault="00E272E0" w:rsidP="00E272E0">
            <w:pPr>
              <w:rPr>
                <w:rFonts w:ascii="Times New Roman" w:hAnsi="Times New Roman"/>
              </w:rPr>
            </w:pPr>
            <w:r w:rsidRPr="000230B8">
              <w:rPr>
                <w:rFonts w:ascii="Times New Roman" w:hAnsi="Times New Roman"/>
              </w:rPr>
              <w:t>Десислава Денева Троева</w:t>
            </w:r>
          </w:p>
        </w:tc>
        <w:tc>
          <w:tcPr>
            <w:tcW w:w="1559" w:type="dxa"/>
            <w:vAlign w:val="center"/>
          </w:tcPr>
          <w:p w:rsidR="00E272E0" w:rsidRPr="000230B8" w:rsidRDefault="00E272E0" w:rsidP="00E272E0">
            <w:pPr>
              <w:rPr>
                <w:rFonts w:ascii="Times New Roman" w:hAnsi="Times New Roman"/>
              </w:rPr>
            </w:pPr>
            <w:r w:rsidRPr="000230B8">
              <w:rPr>
                <w:rFonts w:ascii="Times New Roman" w:hAnsi="Times New Roman"/>
              </w:rPr>
              <w:t>Член</w:t>
            </w:r>
          </w:p>
        </w:tc>
        <w:tc>
          <w:tcPr>
            <w:tcW w:w="1418" w:type="dxa"/>
          </w:tcPr>
          <w:p w:rsidR="00E272E0" w:rsidRDefault="00E272E0" w:rsidP="00E272E0">
            <w:r w:rsidRPr="00FE4F13">
              <w:rPr>
                <w:rFonts w:ascii="Times New Roman" w:hAnsi="Times New Roman"/>
              </w:rPr>
              <w:t>**********</w:t>
            </w:r>
          </w:p>
        </w:tc>
        <w:tc>
          <w:tcPr>
            <w:tcW w:w="1435" w:type="dxa"/>
          </w:tcPr>
          <w:p w:rsidR="00E272E0" w:rsidRPr="000230B8" w:rsidRDefault="00E272E0" w:rsidP="00E272E0">
            <w:pPr>
              <w:pStyle w:val="af7"/>
              <w:ind w:left="0"/>
              <w:jc w:val="center"/>
              <w:rPr>
                <w:rFonts w:ascii="Times New Roman" w:hAnsi="Times New Roman"/>
                <w:lang w:eastAsia="en-US"/>
              </w:rPr>
            </w:pPr>
          </w:p>
        </w:tc>
      </w:tr>
      <w:tr w:rsidR="00E272E0" w:rsidRPr="000230B8" w:rsidTr="00E272E0">
        <w:tc>
          <w:tcPr>
            <w:tcW w:w="1301" w:type="dxa"/>
            <w:vAlign w:val="center"/>
          </w:tcPr>
          <w:p w:rsidR="00E272E0" w:rsidRPr="000230B8" w:rsidRDefault="00E272E0" w:rsidP="00E272E0">
            <w:pPr>
              <w:rPr>
                <w:rFonts w:ascii="Times New Roman" w:hAnsi="Times New Roman"/>
              </w:rPr>
            </w:pPr>
            <w:r w:rsidRPr="000230B8">
              <w:rPr>
                <w:rFonts w:ascii="Times New Roman" w:hAnsi="Times New Roman"/>
              </w:rPr>
              <w:t>174300012</w:t>
            </w:r>
          </w:p>
        </w:tc>
        <w:tc>
          <w:tcPr>
            <w:tcW w:w="3377" w:type="dxa"/>
            <w:vAlign w:val="center"/>
          </w:tcPr>
          <w:p w:rsidR="00E272E0" w:rsidRPr="000230B8" w:rsidRDefault="00E272E0" w:rsidP="00E272E0">
            <w:pPr>
              <w:rPr>
                <w:rFonts w:ascii="Times New Roman" w:hAnsi="Times New Roman"/>
              </w:rPr>
            </w:pPr>
            <w:r w:rsidRPr="000230B8">
              <w:rPr>
                <w:rFonts w:ascii="Times New Roman" w:hAnsi="Times New Roman"/>
              </w:rPr>
              <w:t>Шенол Неджемиев Куртов</w:t>
            </w:r>
          </w:p>
        </w:tc>
        <w:tc>
          <w:tcPr>
            <w:tcW w:w="1559" w:type="dxa"/>
            <w:vAlign w:val="center"/>
          </w:tcPr>
          <w:p w:rsidR="00E272E0" w:rsidRPr="000230B8" w:rsidRDefault="00E272E0" w:rsidP="00E272E0">
            <w:pPr>
              <w:rPr>
                <w:rFonts w:ascii="Times New Roman" w:hAnsi="Times New Roman"/>
              </w:rPr>
            </w:pPr>
            <w:r w:rsidRPr="000230B8">
              <w:rPr>
                <w:rFonts w:ascii="Times New Roman" w:hAnsi="Times New Roman"/>
              </w:rPr>
              <w:t>Председател</w:t>
            </w:r>
          </w:p>
        </w:tc>
        <w:tc>
          <w:tcPr>
            <w:tcW w:w="1418" w:type="dxa"/>
          </w:tcPr>
          <w:p w:rsidR="00E272E0" w:rsidRDefault="00E272E0" w:rsidP="00E272E0">
            <w:r w:rsidRPr="00FE4F13">
              <w:rPr>
                <w:rFonts w:ascii="Times New Roman" w:hAnsi="Times New Roman"/>
              </w:rPr>
              <w:t>**********</w:t>
            </w:r>
          </w:p>
        </w:tc>
        <w:tc>
          <w:tcPr>
            <w:tcW w:w="1435" w:type="dxa"/>
          </w:tcPr>
          <w:p w:rsidR="00E272E0" w:rsidRPr="000230B8" w:rsidRDefault="00E272E0" w:rsidP="00E272E0">
            <w:pPr>
              <w:jc w:val="center"/>
              <w:rPr>
                <w:rFonts w:ascii="Times New Roman" w:hAnsi="Times New Roman"/>
              </w:rPr>
            </w:pPr>
          </w:p>
        </w:tc>
      </w:tr>
      <w:tr w:rsidR="00E272E0" w:rsidRPr="000230B8" w:rsidTr="00E272E0">
        <w:tc>
          <w:tcPr>
            <w:tcW w:w="1301" w:type="dxa"/>
            <w:vAlign w:val="center"/>
          </w:tcPr>
          <w:p w:rsidR="00E272E0" w:rsidRPr="000230B8" w:rsidRDefault="00E272E0" w:rsidP="00E272E0">
            <w:pPr>
              <w:rPr>
                <w:rFonts w:ascii="Times New Roman" w:hAnsi="Times New Roman"/>
              </w:rPr>
            </w:pPr>
            <w:r w:rsidRPr="000230B8">
              <w:rPr>
                <w:rFonts w:ascii="Times New Roman" w:hAnsi="Times New Roman"/>
              </w:rPr>
              <w:t>174300012</w:t>
            </w:r>
          </w:p>
        </w:tc>
        <w:tc>
          <w:tcPr>
            <w:tcW w:w="3377" w:type="dxa"/>
            <w:vAlign w:val="center"/>
          </w:tcPr>
          <w:p w:rsidR="00E272E0" w:rsidRPr="000230B8" w:rsidRDefault="00E272E0" w:rsidP="00E272E0">
            <w:pPr>
              <w:rPr>
                <w:rFonts w:ascii="Times New Roman" w:hAnsi="Times New Roman"/>
              </w:rPr>
            </w:pPr>
            <w:r w:rsidRPr="000230B8">
              <w:rPr>
                <w:rFonts w:ascii="Times New Roman" w:hAnsi="Times New Roman"/>
              </w:rPr>
              <w:t>Иванка Николова Монева</w:t>
            </w:r>
          </w:p>
        </w:tc>
        <w:tc>
          <w:tcPr>
            <w:tcW w:w="1559" w:type="dxa"/>
            <w:vAlign w:val="center"/>
          </w:tcPr>
          <w:p w:rsidR="00E272E0" w:rsidRPr="000230B8" w:rsidRDefault="00E272E0" w:rsidP="00E272E0">
            <w:pPr>
              <w:rPr>
                <w:rFonts w:ascii="Times New Roman" w:hAnsi="Times New Roman"/>
              </w:rPr>
            </w:pPr>
            <w:r w:rsidRPr="000230B8">
              <w:rPr>
                <w:rFonts w:ascii="Times New Roman" w:hAnsi="Times New Roman"/>
              </w:rPr>
              <w:t>Секретар</w:t>
            </w:r>
          </w:p>
        </w:tc>
        <w:tc>
          <w:tcPr>
            <w:tcW w:w="1418" w:type="dxa"/>
          </w:tcPr>
          <w:p w:rsidR="00E272E0" w:rsidRDefault="00E272E0" w:rsidP="00E272E0">
            <w:r w:rsidRPr="00FE4F13">
              <w:rPr>
                <w:rFonts w:ascii="Times New Roman" w:hAnsi="Times New Roman"/>
              </w:rPr>
              <w:t>**********</w:t>
            </w:r>
          </w:p>
        </w:tc>
        <w:tc>
          <w:tcPr>
            <w:tcW w:w="1435" w:type="dxa"/>
          </w:tcPr>
          <w:p w:rsidR="00E272E0" w:rsidRPr="000230B8" w:rsidRDefault="00E272E0" w:rsidP="00E272E0">
            <w:pPr>
              <w:jc w:val="center"/>
              <w:rPr>
                <w:rFonts w:ascii="Times New Roman" w:hAnsi="Times New Roman"/>
              </w:rPr>
            </w:pPr>
          </w:p>
        </w:tc>
      </w:tr>
    </w:tbl>
    <w:p w:rsidR="00E272E0" w:rsidRPr="000230B8" w:rsidRDefault="00E272E0" w:rsidP="00E272E0">
      <w:pPr>
        <w:pStyle w:val="af7"/>
        <w:shd w:val="clear" w:color="auto" w:fill="FFFFFF"/>
        <w:jc w:val="both"/>
        <w:rPr>
          <w:rFonts w:ascii="Times New Roman" w:hAnsi="Times New Roman"/>
          <w:lang w:eastAsia="en-US"/>
        </w:rPr>
      </w:pPr>
    </w:p>
    <w:p w:rsidR="00E272E0" w:rsidRPr="000230B8" w:rsidRDefault="00E272E0" w:rsidP="00E272E0">
      <w:pPr>
        <w:pStyle w:val="af7"/>
        <w:numPr>
          <w:ilvl w:val="0"/>
          <w:numId w:val="34"/>
        </w:numPr>
        <w:shd w:val="clear" w:color="auto" w:fill="FFFFFF"/>
        <w:jc w:val="both"/>
        <w:rPr>
          <w:rFonts w:ascii="Times New Roman" w:hAnsi="Times New Roman"/>
          <w:lang w:eastAsia="en-US"/>
        </w:rPr>
      </w:pPr>
      <w:r w:rsidRPr="000230B8">
        <w:rPr>
          <w:rFonts w:ascii="Times New Roman" w:hAnsi="Times New Roman"/>
          <w:lang w:eastAsia="en-US"/>
        </w:rPr>
        <w:t>АНУЛИРА издадените удостоверения на лицата по т.1.</w:t>
      </w:r>
    </w:p>
    <w:p w:rsidR="00E272E0" w:rsidRPr="000230B8" w:rsidRDefault="00E272E0" w:rsidP="00E272E0">
      <w:pPr>
        <w:pStyle w:val="af7"/>
        <w:shd w:val="clear" w:color="auto" w:fill="FFFFFF"/>
        <w:jc w:val="both"/>
        <w:rPr>
          <w:rFonts w:ascii="Times New Roman" w:hAnsi="Times New Roman"/>
          <w:lang w:eastAsia="en-US"/>
        </w:rPr>
      </w:pPr>
    </w:p>
    <w:p w:rsidR="00E272E0" w:rsidRPr="000230B8" w:rsidRDefault="00E272E0" w:rsidP="00E272E0">
      <w:pPr>
        <w:pStyle w:val="af7"/>
        <w:numPr>
          <w:ilvl w:val="0"/>
          <w:numId w:val="34"/>
        </w:numPr>
        <w:shd w:val="clear" w:color="auto" w:fill="FFFFFF"/>
        <w:jc w:val="both"/>
        <w:rPr>
          <w:rFonts w:ascii="Times New Roman" w:hAnsi="Times New Roman"/>
          <w:lang w:eastAsia="en-US"/>
        </w:rPr>
      </w:pPr>
      <w:r w:rsidRPr="000230B8">
        <w:rPr>
          <w:rFonts w:ascii="Times New Roman" w:hAnsi="Times New Roman"/>
          <w:lang w:eastAsia="en-US"/>
        </w:rPr>
        <w:t>НАЗНАЧАВА за членове на СИК на територията на Община Сопот, както следва:</w:t>
      </w:r>
    </w:p>
    <w:p w:rsidR="00E272E0" w:rsidRPr="000230B8" w:rsidRDefault="00E272E0" w:rsidP="00E272E0">
      <w:pPr>
        <w:pStyle w:val="af7"/>
        <w:rPr>
          <w:rFonts w:ascii="Times New Roman" w:hAnsi="Times New Roman"/>
          <w:lang w:eastAsia="en-US"/>
        </w:rPr>
      </w:pPr>
    </w:p>
    <w:tbl>
      <w:tblPr>
        <w:tblStyle w:val="af8"/>
        <w:tblW w:w="9090" w:type="dxa"/>
        <w:tblInd w:w="-5" w:type="dxa"/>
        <w:tblLayout w:type="fixed"/>
        <w:tblLook w:val="04A0" w:firstRow="1" w:lastRow="0" w:firstColumn="1" w:lastColumn="0" w:noHBand="0" w:noVBand="1"/>
      </w:tblPr>
      <w:tblGrid>
        <w:gridCol w:w="1301"/>
        <w:gridCol w:w="3377"/>
        <w:gridCol w:w="1559"/>
        <w:gridCol w:w="1418"/>
        <w:gridCol w:w="1435"/>
      </w:tblGrid>
      <w:tr w:rsidR="00E272E0" w:rsidRPr="000230B8" w:rsidTr="00E272E0">
        <w:tc>
          <w:tcPr>
            <w:tcW w:w="1301" w:type="dxa"/>
            <w:hideMark/>
          </w:tcPr>
          <w:p w:rsidR="00E272E0" w:rsidRPr="000230B8" w:rsidRDefault="00E272E0" w:rsidP="00E272E0">
            <w:pPr>
              <w:spacing w:line="360" w:lineRule="auto"/>
              <w:jc w:val="center"/>
              <w:rPr>
                <w:rFonts w:ascii="Times New Roman" w:hAnsi="Times New Roman"/>
              </w:rPr>
            </w:pPr>
            <w:r w:rsidRPr="000230B8">
              <w:rPr>
                <w:rFonts w:ascii="Times New Roman" w:hAnsi="Times New Roman"/>
              </w:rPr>
              <w:t>№ СИК</w:t>
            </w:r>
          </w:p>
        </w:tc>
        <w:tc>
          <w:tcPr>
            <w:tcW w:w="3377" w:type="dxa"/>
            <w:hideMark/>
          </w:tcPr>
          <w:p w:rsidR="00E272E0" w:rsidRPr="000230B8" w:rsidRDefault="00E272E0" w:rsidP="00E272E0">
            <w:pPr>
              <w:spacing w:line="360" w:lineRule="auto"/>
              <w:jc w:val="center"/>
              <w:rPr>
                <w:rFonts w:ascii="Times New Roman" w:hAnsi="Times New Roman"/>
              </w:rPr>
            </w:pPr>
            <w:r w:rsidRPr="000230B8">
              <w:rPr>
                <w:rFonts w:ascii="Times New Roman" w:hAnsi="Times New Roman"/>
              </w:rPr>
              <w:t xml:space="preserve">Име, презиме и фамилия на </w:t>
            </w:r>
            <w:r w:rsidRPr="000230B8">
              <w:rPr>
                <w:rFonts w:ascii="Times New Roman" w:hAnsi="Times New Roman"/>
                <w:b/>
              </w:rPr>
              <w:t>ОСВОБОЖДАВАНИЯ</w:t>
            </w:r>
            <w:r w:rsidRPr="000230B8">
              <w:rPr>
                <w:rFonts w:ascii="Times New Roman" w:hAnsi="Times New Roman"/>
              </w:rPr>
              <w:t xml:space="preserve"> член:</w:t>
            </w:r>
          </w:p>
        </w:tc>
        <w:tc>
          <w:tcPr>
            <w:tcW w:w="1559" w:type="dxa"/>
            <w:hideMark/>
          </w:tcPr>
          <w:p w:rsidR="00E272E0" w:rsidRPr="000230B8" w:rsidRDefault="00E272E0" w:rsidP="00E272E0">
            <w:pPr>
              <w:spacing w:line="360" w:lineRule="auto"/>
              <w:jc w:val="center"/>
              <w:rPr>
                <w:rFonts w:ascii="Times New Roman" w:hAnsi="Times New Roman"/>
              </w:rPr>
            </w:pPr>
            <w:r w:rsidRPr="000230B8">
              <w:rPr>
                <w:rFonts w:ascii="Times New Roman" w:hAnsi="Times New Roman"/>
              </w:rPr>
              <w:t>Длъжност</w:t>
            </w:r>
          </w:p>
        </w:tc>
        <w:tc>
          <w:tcPr>
            <w:tcW w:w="1418" w:type="dxa"/>
            <w:hideMark/>
          </w:tcPr>
          <w:p w:rsidR="00E272E0" w:rsidRPr="000230B8" w:rsidRDefault="00E272E0" w:rsidP="00E272E0">
            <w:pPr>
              <w:spacing w:line="360" w:lineRule="auto"/>
              <w:jc w:val="center"/>
              <w:rPr>
                <w:rFonts w:ascii="Times New Roman" w:hAnsi="Times New Roman"/>
              </w:rPr>
            </w:pPr>
            <w:r w:rsidRPr="000230B8">
              <w:rPr>
                <w:rFonts w:ascii="Times New Roman" w:hAnsi="Times New Roman"/>
              </w:rPr>
              <w:t>ЕГН</w:t>
            </w:r>
          </w:p>
        </w:tc>
        <w:tc>
          <w:tcPr>
            <w:tcW w:w="1435" w:type="dxa"/>
          </w:tcPr>
          <w:p w:rsidR="00E272E0" w:rsidRPr="000230B8" w:rsidRDefault="00E272E0" w:rsidP="00E272E0">
            <w:pPr>
              <w:spacing w:line="360" w:lineRule="auto"/>
              <w:jc w:val="center"/>
              <w:rPr>
                <w:rFonts w:ascii="Times New Roman" w:hAnsi="Times New Roman"/>
              </w:rPr>
            </w:pPr>
            <w:r w:rsidRPr="000230B8">
              <w:rPr>
                <w:rFonts w:ascii="Times New Roman" w:hAnsi="Times New Roman"/>
              </w:rPr>
              <w:t>Партия/</w:t>
            </w:r>
          </w:p>
          <w:p w:rsidR="00E272E0" w:rsidRPr="000230B8" w:rsidRDefault="00E272E0" w:rsidP="00E272E0">
            <w:pPr>
              <w:spacing w:line="360" w:lineRule="auto"/>
              <w:jc w:val="center"/>
              <w:rPr>
                <w:rFonts w:ascii="Times New Roman" w:hAnsi="Times New Roman"/>
              </w:rPr>
            </w:pPr>
            <w:r w:rsidRPr="000230B8">
              <w:rPr>
                <w:rFonts w:ascii="Times New Roman" w:hAnsi="Times New Roman"/>
              </w:rPr>
              <w:t>Коалиция</w:t>
            </w:r>
          </w:p>
        </w:tc>
      </w:tr>
      <w:tr w:rsidR="00E272E0" w:rsidRPr="000230B8" w:rsidTr="00E272E0">
        <w:tc>
          <w:tcPr>
            <w:tcW w:w="1301" w:type="dxa"/>
            <w:vAlign w:val="center"/>
          </w:tcPr>
          <w:p w:rsidR="00E272E0" w:rsidRPr="000230B8" w:rsidRDefault="00E272E0" w:rsidP="00E272E0">
            <w:pPr>
              <w:rPr>
                <w:rFonts w:ascii="Times New Roman" w:hAnsi="Times New Roman"/>
                <w:lang w:eastAsia="en-US"/>
              </w:rPr>
            </w:pPr>
            <w:r w:rsidRPr="000230B8">
              <w:rPr>
                <w:rFonts w:ascii="Times New Roman" w:hAnsi="Times New Roman"/>
              </w:rPr>
              <w:t>174300002</w:t>
            </w:r>
          </w:p>
        </w:tc>
        <w:tc>
          <w:tcPr>
            <w:tcW w:w="3377" w:type="dxa"/>
            <w:vAlign w:val="center"/>
          </w:tcPr>
          <w:p w:rsidR="00E272E0" w:rsidRPr="000230B8" w:rsidRDefault="00E272E0" w:rsidP="00E272E0">
            <w:pPr>
              <w:rPr>
                <w:rFonts w:ascii="Times New Roman" w:hAnsi="Times New Roman"/>
                <w:lang w:eastAsia="en-US"/>
              </w:rPr>
            </w:pPr>
            <w:r w:rsidRPr="000230B8">
              <w:rPr>
                <w:rFonts w:ascii="Times New Roman" w:hAnsi="Times New Roman"/>
              </w:rPr>
              <w:t>Павлин Димитров Баталов</w:t>
            </w:r>
          </w:p>
        </w:tc>
        <w:tc>
          <w:tcPr>
            <w:tcW w:w="1559" w:type="dxa"/>
            <w:vAlign w:val="center"/>
          </w:tcPr>
          <w:p w:rsidR="00E272E0" w:rsidRPr="000230B8" w:rsidRDefault="00E272E0" w:rsidP="00E272E0">
            <w:pPr>
              <w:rPr>
                <w:rFonts w:ascii="Times New Roman" w:hAnsi="Times New Roman"/>
              </w:rPr>
            </w:pPr>
            <w:r w:rsidRPr="000230B8">
              <w:rPr>
                <w:rFonts w:ascii="Times New Roman" w:hAnsi="Times New Roman"/>
              </w:rPr>
              <w:t>Секретар</w:t>
            </w:r>
          </w:p>
        </w:tc>
        <w:tc>
          <w:tcPr>
            <w:tcW w:w="1418" w:type="dxa"/>
          </w:tcPr>
          <w:p w:rsidR="00E272E0" w:rsidRDefault="00E272E0" w:rsidP="00E272E0">
            <w:r w:rsidRPr="00F411CC">
              <w:rPr>
                <w:rFonts w:ascii="Times New Roman" w:hAnsi="Times New Roman"/>
              </w:rPr>
              <w:t>**********</w:t>
            </w:r>
          </w:p>
        </w:tc>
        <w:tc>
          <w:tcPr>
            <w:tcW w:w="1435" w:type="dxa"/>
          </w:tcPr>
          <w:p w:rsidR="00E272E0" w:rsidRPr="000230B8" w:rsidRDefault="00E272E0" w:rsidP="00E272E0">
            <w:pPr>
              <w:jc w:val="center"/>
              <w:rPr>
                <w:rFonts w:ascii="Times New Roman" w:hAnsi="Times New Roman"/>
              </w:rPr>
            </w:pPr>
          </w:p>
        </w:tc>
      </w:tr>
      <w:tr w:rsidR="00E272E0" w:rsidRPr="000230B8" w:rsidTr="00E272E0">
        <w:tc>
          <w:tcPr>
            <w:tcW w:w="1301" w:type="dxa"/>
            <w:vAlign w:val="center"/>
          </w:tcPr>
          <w:p w:rsidR="00E272E0" w:rsidRPr="000230B8" w:rsidRDefault="00E272E0" w:rsidP="00E272E0">
            <w:pPr>
              <w:rPr>
                <w:rFonts w:ascii="Times New Roman" w:hAnsi="Times New Roman"/>
              </w:rPr>
            </w:pPr>
            <w:r w:rsidRPr="000230B8">
              <w:rPr>
                <w:rFonts w:ascii="Times New Roman" w:hAnsi="Times New Roman"/>
              </w:rPr>
              <w:t>174300002</w:t>
            </w:r>
          </w:p>
        </w:tc>
        <w:tc>
          <w:tcPr>
            <w:tcW w:w="3377" w:type="dxa"/>
            <w:vAlign w:val="center"/>
          </w:tcPr>
          <w:p w:rsidR="00E272E0" w:rsidRPr="000230B8" w:rsidRDefault="00E272E0" w:rsidP="00E272E0">
            <w:pPr>
              <w:rPr>
                <w:rFonts w:ascii="Times New Roman" w:hAnsi="Times New Roman"/>
              </w:rPr>
            </w:pPr>
            <w:r w:rsidRPr="000230B8">
              <w:rPr>
                <w:rFonts w:ascii="Times New Roman" w:hAnsi="Times New Roman"/>
              </w:rPr>
              <w:t>Снежана Николова Лилова</w:t>
            </w:r>
          </w:p>
        </w:tc>
        <w:tc>
          <w:tcPr>
            <w:tcW w:w="1559" w:type="dxa"/>
            <w:vAlign w:val="center"/>
          </w:tcPr>
          <w:p w:rsidR="00E272E0" w:rsidRPr="000230B8" w:rsidRDefault="00E272E0" w:rsidP="00E272E0">
            <w:pPr>
              <w:rPr>
                <w:rFonts w:ascii="Times New Roman" w:hAnsi="Times New Roman"/>
              </w:rPr>
            </w:pPr>
            <w:r w:rsidRPr="000230B8">
              <w:rPr>
                <w:rFonts w:ascii="Times New Roman" w:hAnsi="Times New Roman"/>
              </w:rPr>
              <w:t>Член</w:t>
            </w:r>
          </w:p>
        </w:tc>
        <w:tc>
          <w:tcPr>
            <w:tcW w:w="1418" w:type="dxa"/>
          </w:tcPr>
          <w:p w:rsidR="00E272E0" w:rsidRDefault="00E272E0" w:rsidP="00E272E0">
            <w:r w:rsidRPr="00F411CC">
              <w:rPr>
                <w:rFonts w:ascii="Times New Roman" w:hAnsi="Times New Roman"/>
              </w:rPr>
              <w:t>**********</w:t>
            </w:r>
          </w:p>
        </w:tc>
        <w:tc>
          <w:tcPr>
            <w:tcW w:w="1435" w:type="dxa"/>
          </w:tcPr>
          <w:p w:rsidR="00E272E0" w:rsidRPr="000230B8" w:rsidRDefault="00E272E0" w:rsidP="00E272E0">
            <w:pPr>
              <w:jc w:val="center"/>
              <w:rPr>
                <w:rFonts w:ascii="Times New Roman" w:hAnsi="Times New Roman"/>
              </w:rPr>
            </w:pPr>
          </w:p>
        </w:tc>
      </w:tr>
      <w:tr w:rsidR="00E272E0" w:rsidRPr="000230B8" w:rsidTr="00E272E0">
        <w:tc>
          <w:tcPr>
            <w:tcW w:w="1301" w:type="dxa"/>
            <w:vAlign w:val="center"/>
          </w:tcPr>
          <w:p w:rsidR="00E272E0" w:rsidRPr="000230B8" w:rsidRDefault="00E272E0" w:rsidP="00E272E0">
            <w:pPr>
              <w:rPr>
                <w:rFonts w:ascii="Times New Roman" w:hAnsi="Times New Roman"/>
              </w:rPr>
            </w:pPr>
            <w:r w:rsidRPr="000230B8">
              <w:rPr>
                <w:rFonts w:ascii="Times New Roman" w:hAnsi="Times New Roman"/>
              </w:rPr>
              <w:t>174300003</w:t>
            </w:r>
          </w:p>
        </w:tc>
        <w:tc>
          <w:tcPr>
            <w:tcW w:w="3377" w:type="dxa"/>
            <w:vAlign w:val="center"/>
          </w:tcPr>
          <w:p w:rsidR="00E272E0" w:rsidRPr="000230B8" w:rsidRDefault="00E272E0" w:rsidP="00E272E0">
            <w:pPr>
              <w:rPr>
                <w:rFonts w:ascii="Times New Roman" w:hAnsi="Times New Roman"/>
              </w:rPr>
            </w:pPr>
            <w:r w:rsidRPr="000230B8">
              <w:rPr>
                <w:rFonts w:ascii="Times New Roman" w:hAnsi="Times New Roman"/>
              </w:rPr>
              <w:t>Марияна Чонова Сарафова</w:t>
            </w:r>
          </w:p>
        </w:tc>
        <w:tc>
          <w:tcPr>
            <w:tcW w:w="1559" w:type="dxa"/>
            <w:vAlign w:val="center"/>
          </w:tcPr>
          <w:p w:rsidR="00E272E0" w:rsidRPr="000230B8" w:rsidRDefault="00E272E0" w:rsidP="00E272E0">
            <w:pPr>
              <w:rPr>
                <w:rFonts w:ascii="Times New Roman" w:hAnsi="Times New Roman"/>
              </w:rPr>
            </w:pPr>
            <w:r w:rsidRPr="000230B8">
              <w:rPr>
                <w:rFonts w:ascii="Times New Roman" w:hAnsi="Times New Roman"/>
              </w:rPr>
              <w:t>Секретар</w:t>
            </w:r>
          </w:p>
        </w:tc>
        <w:tc>
          <w:tcPr>
            <w:tcW w:w="1418" w:type="dxa"/>
          </w:tcPr>
          <w:p w:rsidR="00E272E0" w:rsidRDefault="00E272E0" w:rsidP="00E272E0">
            <w:r w:rsidRPr="00F411CC">
              <w:rPr>
                <w:rFonts w:ascii="Times New Roman" w:hAnsi="Times New Roman"/>
              </w:rPr>
              <w:t>**********</w:t>
            </w:r>
          </w:p>
        </w:tc>
        <w:tc>
          <w:tcPr>
            <w:tcW w:w="1435" w:type="dxa"/>
          </w:tcPr>
          <w:p w:rsidR="00E272E0" w:rsidRPr="000230B8" w:rsidRDefault="00E272E0" w:rsidP="00E272E0">
            <w:pPr>
              <w:pStyle w:val="af7"/>
              <w:ind w:left="0"/>
              <w:jc w:val="center"/>
              <w:rPr>
                <w:rFonts w:ascii="Times New Roman" w:hAnsi="Times New Roman"/>
                <w:lang w:eastAsia="en-US"/>
              </w:rPr>
            </w:pPr>
          </w:p>
        </w:tc>
      </w:tr>
      <w:tr w:rsidR="00E272E0" w:rsidRPr="000230B8" w:rsidTr="00E272E0">
        <w:tc>
          <w:tcPr>
            <w:tcW w:w="1301" w:type="dxa"/>
            <w:vAlign w:val="center"/>
          </w:tcPr>
          <w:p w:rsidR="00E272E0" w:rsidRPr="000230B8" w:rsidRDefault="00E272E0" w:rsidP="00E272E0">
            <w:pPr>
              <w:rPr>
                <w:rFonts w:ascii="Times New Roman" w:hAnsi="Times New Roman"/>
              </w:rPr>
            </w:pPr>
            <w:r w:rsidRPr="000230B8">
              <w:rPr>
                <w:rFonts w:ascii="Times New Roman" w:hAnsi="Times New Roman"/>
              </w:rPr>
              <w:t>174300006</w:t>
            </w:r>
          </w:p>
        </w:tc>
        <w:tc>
          <w:tcPr>
            <w:tcW w:w="3377" w:type="dxa"/>
            <w:vAlign w:val="center"/>
          </w:tcPr>
          <w:p w:rsidR="00E272E0" w:rsidRPr="000230B8" w:rsidRDefault="00E272E0" w:rsidP="00E272E0">
            <w:pPr>
              <w:rPr>
                <w:rFonts w:ascii="Times New Roman" w:hAnsi="Times New Roman"/>
              </w:rPr>
            </w:pPr>
            <w:r w:rsidRPr="000230B8">
              <w:rPr>
                <w:rFonts w:ascii="Times New Roman" w:hAnsi="Times New Roman"/>
              </w:rPr>
              <w:t>Айля Ахмедова Исова</w:t>
            </w:r>
          </w:p>
        </w:tc>
        <w:tc>
          <w:tcPr>
            <w:tcW w:w="1559" w:type="dxa"/>
            <w:vAlign w:val="center"/>
          </w:tcPr>
          <w:p w:rsidR="00E272E0" w:rsidRPr="000230B8" w:rsidRDefault="00E272E0" w:rsidP="00E272E0">
            <w:pPr>
              <w:rPr>
                <w:rFonts w:ascii="Times New Roman" w:hAnsi="Times New Roman"/>
              </w:rPr>
            </w:pPr>
            <w:r w:rsidRPr="000230B8">
              <w:rPr>
                <w:rFonts w:ascii="Times New Roman" w:hAnsi="Times New Roman"/>
              </w:rPr>
              <w:t>Член</w:t>
            </w:r>
          </w:p>
        </w:tc>
        <w:tc>
          <w:tcPr>
            <w:tcW w:w="1418" w:type="dxa"/>
          </w:tcPr>
          <w:p w:rsidR="00E272E0" w:rsidRDefault="00E272E0" w:rsidP="00E272E0">
            <w:r w:rsidRPr="00F411CC">
              <w:rPr>
                <w:rFonts w:ascii="Times New Roman" w:hAnsi="Times New Roman"/>
              </w:rPr>
              <w:t>**********</w:t>
            </w:r>
          </w:p>
        </w:tc>
        <w:tc>
          <w:tcPr>
            <w:tcW w:w="1435" w:type="dxa"/>
          </w:tcPr>
          <w:p w:rsidR="00E272E0" w:rsidRPr="000230B8" w:rsidRDefault="00E272E0" w:rsidP="00E272E0">
            <w:pPr>
              <w:jc w:val="center"/>
              <w:rPr>
                <w:rFonts w:ascii="Times New Roman" w:hAnsi="Times New Roman"/>
              </w:rPr>
            </w:pPr>
          </w:p>
        </w:tc>
      </w:tr>
      <w:tr w:rsidR="00E272E0" w:rsidRPr="000230B8" w:rsidTr="00E272E0">
        <w:tc>
          <w:tcPr>
            <w:tcW w:w="1301" w:type="dxa"/>
            <w:vAlign w:val="center"/>
          </w:tcPr>
          <w:p w:rsidR="00E272E0" w:rsidRPr="000230B8" w:rsidRDefault="00E272E0" w:rsidP="00E272E0">
            <w:pPr>
              <w:rPr>
                <w:rFonts w:ascii="Times New Roman" w:hAnsi="Times New Roman"/>
              </w:rPr>
            </w:pPr>
            <w:r w:rsidRPr="000230B8">
              <w:rPr>
                <w:rFonts w:ascii="Times New Roman" w:hAnsi="Times New Roman"/>
              </w:rPr>
              <w:t>174300007</w:t>
            </w:r>
          </w:p>
        </w:tc>
        <w:tc>
          <w:tcPr>
            <w:tcW w:w="3377" w:type="dxa"/>
            <w:vAlign w:val="center"/>
          </w:tcPr>
          <w:p w:rsidR="00E272E0" w:rsidRPr="000230B8" w:rsidRDefault="00E272E0" w:rsidP="00E272E0">
            <w:pPr>
              <w:rPr>
                <w:rFonts w:ascii="Times New Roman" w:hAnsi="Times New Roman"/>
              </w:rPr>
            </w:pPr>
            <w:r w:rsidRPr="000230B8">
              <w:rPr>
                <w:rFonts w:ascii="Times New Roman" w:hAnsi="Times New Roman"/>
              </w:rPr>
              <w:t>Димка Иванова Кунова</w:t>
            </w:r>
          </w:p>
        </w:tc>
        <w:tc>
          <w:tcPr>
            <w:tcW w:w="1559" w:type="dxa"/>
            <w:vAlign w:val="center"/>
          </w:tcPr>
          <w:p w:rsidR="00E272E0" w:rsidRPr="000230B8" w:rsidRDefault="00E272E0" w:rsidP="00E272E0">
            <w:pPr>
              <w:rPr>
                <w:rFonts w:ascii="Times New Roman" w:hAnsi="Times New Roman"/>
              </w:rPr>
            </w:pPr>
            <w:r w:rsidRPr="000230B8">
              <w:rPr>
                <w:rFonts w:ascii="Times New Roman" w:hAnsi="Times New Roman"/>
              </w:rPr>
              <w:t>Член</w:t>
            </w:r>
          </w:p>
        </w:tc>
        <w:tc>
          <w:tcPr>
            <w:tcW w:w="1418" w:type="dxa"/>
          </w:tcPr>
          <w:p w:rsidR="00E272E0" w:rsidRDefault="00E272E0" w:rsidP="00E272E0">
            <w:r w:rsidRPr="00F411CC">
              <w:rPr>
                <w:rFonts w:ascii="Times New Roman" w:hAnsi="Times New Roman"/>
              </w:rPr>
              <w:t>**********</w:t>
            </w:r>
          </w:p>
        </w:tc>
        <w:tc>
          <w:tcPr>
            <w:tcW w:w="1435" w:type="dxa"/>
          </w:tcPr>
          <w:p w:rsidR="00E272E0" w:rsidRPr="000230B8" w:rsidRDefault="00E272E0" w:rsidP="00E272E0">
            <w:pPr>
              <w:jc w:val="center"/>
              <w:rPr>
                <w:rFonts w:ascii="Times New Roman" w:hAnsi="Times New Roman"/>
              </w:rPr>
            </w:pPr>
          </w:p>
        </w:tc>
      </w:tr>
      <w:tr w:rsidR="00E272E0" w:rsidRPr="000230B8" w:rsidTr="00E272E0">
        <w:tc>
          <w:tcPr>
            <w:tcW w:w="1301" w:type="dxa"/>
            <w:vAlign w:val="center"/>
          </w:tcPr>
          <w:p w:rsidR="00E272E0" w:rsidRPr="000230B8" w:rsidRDefault="00E272E0" w:rsidP="00E272E0">
            <w:pPr>
              <w:rPr>
                <w:rFonts w:ascii="Times New Roman" w:hAnsi="Times New Roman"/>
              </w:rPr>
            </w:pPr>
            <w:r w:rsidRPr="000230B8">
              <w:rPr>
                <w:rFonts w:ascii="Times New Roman" w:hAnsi="Times New Roman"/>
              </w:rPr>
              <w:t>174300009</w:t>
            </w:r>
          </w:p>
        </w:tc>
        <w:tc>
          <w:tcPr>
            <w:tcW w:w="3377" w:type="dxa"/>
            <w:vAlign w:val="center"/>
          </w:tcPr>
          <w:p w:rsidR="00E272E0" w:rsidRPr="000230B8" w:rsidRDefault="00E272E0" w:rsidP="00E272E0">
            <w:pPr>
              <w:rPr>
                <w:rFonts w:ascii="Times New Roman" w:hAnsi="Times New Roman"/>
              </w:rPr>
            </w:pPr>
            <w:r w:rsidRPr="000230B8">
              <w:rPr>
                <w:rFonts w:ascii="Times New Roman" w:hAnsi="Times New Roman"/>
              </w:rPr>
              <w:t>Димитър Найденов Иванов</w:t>
            </w:r>
          </w:p>
        </w:tc>
        <w:tc>
          <w:tcPr>
            <w:tcW w:w="1559" w:type="dxa"/>
            <w:vAlign w:val="center"/>
          </w:tcPr>
          <w:p w:rsidR="00E272E0" w:rsidRPr="000230B8" w:rsidRDefault="00E272E0" w:rsidP="00E272E0">
            <w:pPr>
              <w:rPr>
                <w:rFonts w:ascii="Times New Roman" w:hAnsi="Times New Roman"/>
              </w:rPr>
            </w:pPr>
            <w:r w:rsidRPr="000230B8">
              <w:rPr>
                <w:rFonts w:ascii="Times New Roman" w:hAnsi="Times New Roman"/>
              </w:rPr>
              <w:t>Член</w:t>
            </w:r>
          </w:p>
        </w:tc>
        <w:tc>
          <w:tcPr>
            <w:tcW w:w="1418" w:type="dxa"/>
          </w:tcPr>
          <w:p w:rsidR="00E272E0" w:rsidRDefault="00E272E0" w:rsidP="00E272E0">
            <w:r w:rsidRPr="00F411CC">
              <w:rPr>
                <w:rFonts w:ascii="Times New Roman" w:hAnsi="Times New Roman"/>
              </w:rPr>
              <w:t>**********</w:t>
            </w:r>
          </w:p>
        </w:tc>
        <w:tc>
          <w:tcPr>
            <w:tcW w:w="1435" w:type="dxa"/>
          </w:tcPr>
          <w:p w:rsidR="00E272E0" w:rsidRPr="000230B8" w:rsidRDefault="00E272E0" w:rsidP="00E272E0">
            <w:pPr>
              <w:jc w:val="center"/>
              <w:rPr>
                <w:rFonts w:ascii="Times New Roman" w:hAnsi="Times New Roman"/>
              </w:rPr>
            </w:pPr>
          </w:p>
        </w:tc>
      </w:tr>
      <w:tr w:rsidR="00E272E0" w:rsidRPr="000230B8" w:rsidTr="00E272E0">
        <w:tc>
          <w:tcPr>
            <w:tcW w:w="1301" w:type="dxa"/>
            <w:vAlign w:val="center"/>
          </w:tcPr>
          <w:p w:rsidR="00E272E0" w:rsidRPr="000230B8" w:rsidRDefault="00E272E0" w:rsidP="00E272E0">
            <w:pPr>
              <w:rPr>
                <w:rFonts w:ascii="Times New Roman" w:hAnsi="Times New Roman"/>
              </w:rPr>
            </w:pPr>
            <w:r w:rsidRPr="000230B8">
              <w:rPr>
                <w:rFonts w:ascii="Times New Roman" w:hAnsi="Times New Roman"/>
              </w:rPr>
              <w:lastRenderedPageBreak/>
              <w:t>174300010</w:t>
            </w:r>
          </w:p>
        </w:tc>
        <w:tc>
          <w:tcPr>
            <w:tcW w:w="3377" w:type="dxa"/>
            <w:vAlign w:val="center"/>
          </w:tcPr>
          <w:p w:rsidR="00E272E0" w:rsidRPr="000230B8" w:rsidRDefault="00E272E0" w:rsidP="00E272E0">
            <w:pPr>
              <w:rPr>
                <w:rFonts w:ascii="Times New Roman" w:hAnsi="Times New Roman"/>
              </w:rPr>
            </w:pPr>
            <w:r w:rsidRPr="000230B8">
              <w:rPr>
                <w:rFonts w:ascii="Times New Roman" w:hAnsi="Times New Roman"/>
              </w:rPr>
              <w:t>Венцислав Христов Христов</w:t>
            </w:r>
          </w:p>
        </w:tc>
        <w:tc>
          <w:tcPr>
            <w:tcW w:w="1559" w:type="dxa"/>
            <w:vAlign w:val="center"/>
          </w:tcPr>
          <w:p w:rsidR="00E272E0" w:rsidRPr="000230B8" w:rsidRDefault="00E272E0" w:rsidP="00E272E0">
            <w:pPr>
              <w:rPr>
                <w:rFonts w:ascii="Times New Roman" w:hAnsi="Times New Roman"/>
              </w:rPr>
            </w:pPr>
            <w:r w:rsidRPr="000230B8">
              <w:rPr>
                <w:rFonts w:ascii="Times New Roman" w:hAnsi="Times New Roman"/>
              </w:rPr>
              <w:t>Член</w:t>
            </w:r>
          </w:p>
        </w:tc>
        <w:tc>
          <w:tcPr>
            <w:tcW w:w="1418" w:type="dxa"/>
          </w:tcPr>
          <w:p w:rsidR="00E272E0" w:rsidRDefault="00E272E0" w:rsidP="00E272E0">
            <w:r w:rsidRPr="00F411CC">
              <w:rPr>
                <w:rFonts w:ascii="Times New Roman" w:hAnsi="Times New Roman"/>
              </w:rPr>
              <w:t>**********</w:t>
            </w:r>
          </w:p>
        </w:tc>
        <w:tc>
          <w:tcPr>
            <w:tcW w:w="1435" w:type="dxa"/>
          </w:tcPr>
          <w:p w:rsidR="00E272E0" w:rsidRPr="000230B8" w:rsidRDefault="00E272E0" w:rsidP="00E272E0">
            <w:pPr>
              <w:jc w:val="center"/>
              <w:rPr>
                <w:rFonts w:ascii="Times New Roman" w:hAnsi="Times New Roman"/>
              </w:rPr>
            </w:pPr>
          </w:p>
        </w:tc>
      </w:tr>
      <w:tr w:rsidR="00E272E0" w:rsidRPr="000230B8" w:rsidTr="00E272E0">
        <w:tc>
          <w:tcPr>
            <w:tcW w:w="1301" w:type="dxa"/>
            <w:vAlign w:val="center"/>
          </w:tcPr>
          <w:p w:rsidR="00E272E0" w:rsidRPr="000230B8" w:rsidRDefault="00E272E0" w:rsidP="00E272E0">
            <w:pPr>
              <w:rPr>
                <w:rFonts w:ascii="Times New Roman" w:hAnsi="Times New Roman"/>
              </w:rPr>
            </w:pPr>
            <w:r w:rsidRPr="000230B8">
              <w:rPr>
                <w:rFonts w:ascii="Times New Roman" w:hAnsi="Times New Roman"/>
              </w:rPr>
              <w:t>174300011</w:t>
            </w:r>
          </w:p>
        </w:tc>
        <w:tc>
          <w:tcPr>
            <w:tcW w:w="3377" w:type="dxa"/>
            <w:vAlign w:val="center"/>
          </w:tcPr>
          <w:p w:rsidR="00E272E0" w:rsidRPr="000230B8" w:rsidRDefault="00E272E0" w:rsidP="00E272E0">
            <w:pPr>
              <w:rPr>
                <w:rFonts w:ascii="Times New Roman" w:hAnsi="Times New Roman"/>
              </w:rPr>
            </w:pPr>
            <w:r w:rsidRPr="000230B8">
              <w:rPr>
                <w:rFonts w:ascii="Times New Roman" w:hAnsi="Times New Roman"/>
              </w:rPr>
              <w:t>Шенол Неджемиев Куртов</w:t>
            </w:r>
          </w:p>
        </w:tc>
        <w:tc>
          <w:tcPr>
            <w:tcW w:w="1559" w:type="dxa"/>
            <w:vAlign w:val="center"/>
          </w:tcPr>
          <w:p w:rsidR="00E272E0" w:rsidRPr="000230B8" w:rsidRDefault="00E272E0" w:rsidP="00E272E0">
            <w:pPr>
              <w:rPr>
                <w:rFonts w:ascii="Times New Roman" w:hAnsi="Times New Roman"/>
              </w:rPr>
            </w:pPr>
            <w:r w:rsidRPr="000230B8">
              <w:rPr>
                <w:rFonts w:ascii="Times New Roman" w:hAnsi="Times New Roman"/>
              </w:rPr>
              <w:t>Председател</w:t>
            </w:r>
          </w:p>
        </w:tc>
        <w:tc>
          <w:tcPr>
            <w:tcW w:w="1418" w:type="dxa"/>
          </w:tcPr>
          <w:p w:rsidR="00E272E0" w:rsidRDefault="00E272E0" w:rsidP="00E272E0">
            <w:r w:rsidRPr="00F411CC">
              <w:rPr>
                <w:rFonts w:ascii="Times New Roman" w:hAnsi="Times New Roman"/>
              </w:rPr>
              <w:t>**********</w:t>
            </w:r>
          </w:p>
        </w:tc>
        <w:tc>
          <w:tcPr>
            <w:tcW w:w="1435" w:type="dxa"/>
          </w:tcPr>
          <w:p w:rsidR="00E272E0" w:rsidRPr="000230B8" w:rsidRDefault="00E272E0" w:rsidP="00E272E0">
            <w:pPr>
              <w:jc w:val="center"/>
              <w:rPr>
                <w:rFonts w:ascii="Times New Roman" w:hAnsi="Times New Roman"/>
                <w:lang w:eastAsia="en-US"/>
              </w:rPr>
            </w:pPr>
          </w:p>
        </w:tc>
      </w:tr>
      <w:tr w:rsidR="00E272E0" w:rsidRPr="000230B8" w:rsidTr="00E272E0">
        <w:tc>
          <w:tcPr>
            <w:tcW w:w="1301" w:type="dxa"/>
            <w:vAlign w:val="center"/>
          </w:tcPr>
          <w:p w:rsidR="00E272E0" w:rsidRPr="000230B8" w:rsidRDefault="00E272E0" w:rsidP="00E272E0">
            <w:pPr>
              <w:rPr>
                <w:rFonts w:ascii="Times New Roman" w:hAnsi="Times New Roman"/>
              </w:rPr>
            </w:pPr>
            <w:r w:rsidRPr="000230B8">
              <w:rPr>
                <w:rFonts w:ascii="Times New Roman" w:hAnsi="Times New Roman"/>
              </w:rPr>
              <w:t>174300011</w:t>
            </w:r>
          </w:p>
        </w:tc>
        <w:tc>
          <w:tcPr>
            <w:tcW w:w="3377" w:type="dxa"/>
            <w:vAlign w:val="center"/>
          </w:tcPr>
          <w:p w:rsidR="00E272E0" w:rsidRPr="000230B8" w:rsidRDefault="00E272E0" w:rsidP="00E272E0">
            <w:pPr>
              <w:rPr>
                <w:rFonts w:ascii="Times New Roman" w:hAnsi="Times New Roman"/>
              </w:rPr>
            </w:pPr>
            <w:r w:rsidRPr="000230B8">
              <w:rPr>
                <w:rFonts w:ascii="Times New Roman" w:hAnsi="Times New Roman"/>
              </w:rPr>
              <w:t>Илинка Димитрова Патева</w:t>
            </w:r>
          </w:p>
        </w:tc>
        <w:tc>
          <w:tcPr>
            <w:tcW w:w="1559" w:type="dxa"/>
            <w:vAlign w:val="center"/>
          </w:tcPr>
          <w:p w:rsidR="00E272E0" w:rsidRPr="000230B8" w:rsidRDefault="00E272E0" w:rsidP="00E272E0">
            <w:pPr>
              <w:rPr>
                <w:rFonts w:ascii="Times New Roman" w:hAnsi="Times New Roman"/>
              </w:rPr>
            </w:pPr>
            <w:r w:rsidRPr="000230B8">
              <w:rPr>
                <w:rFonts w:ascii="Times New Roman" w:hAnsi="Times New Roman"/>
              </w:rPr>
              <w:t>Член</w:t>
            </w:r>
          </w:p>
        </w:tc>
        <w:tc>
          <w:tcPr>
            <w:tcW w:w="1418" w:type="dxa"/>
          </w:tcPr>
          <w:p w:rsidR="00E272E0" w:rsidRDefault="00E272E0" w:rsidP="00E272E0">
            <w:r w:rsidRPr="00F411CC">
              <w:rPr>
                <w:rFonts w:ascii="Times New Roman" w:hAnsi="Times New Roman"/>
              </w:rPr>
              <w:t>**********</w:t>
            </w:r>
          </w:p>
        </w:tc>
        <w:tc>
          <w:tcPr>
            <w:tcW w:w="1435" w:type="dxa"/>
          </w:tcPr>
          <w:p w:rsidR="00E272E0" w:rsidRPr="000230B8" w:rsidRDefault="00E272E0" w:rsidP="00E272E0">
            <w:pPr>
              <w:pStyle w:val="af7"/>
              <w:ind w:left="0"/>
              <w:jc w:val="center"/>
              <w:rPr>
                <w:rFonts w:ascii="Times New Roman" w:hAnsi="Times New Roman"/>
                <w:lang w:eastAsia="en-US"/>
              </w:rPr>
            </w:pPr>
          </w:p>
        </w:tc>
      </w:tr>
      <w:tr w:rsidR="00E272E0" w:rsidRPr="000230B8" w:rsidTr="00E272E0">
        <w:tc>
          <w:tcPr>
            <w:tcW w:w="1301" w:type="dxa"/>
            <w:vAlign w:val="center"/>
          </w:tcPr>
          <w:p w:rsidR="00E272E0" w:rsidRPr="000230B8" w:rsidRDefault="00E272E0" w:rsidP="00E272E0">
            <w:pPr>
              <w:rPr>
                <w:rFonts w:ascii="Times New Roman" w:hAnsi="Times New Roman"/>
              </w:rPr>
            </w:pPr>
            <w:r w:rsidRPr="000230B8">
              <w:rPr>
                <w:rFonts w:ascii="Times New Roman" w:hAnsi="Times New Roman"/>
              </w:rPr>
              <w:t>174300012</w:t>
            </w:r>
          </w:p>
        </w:tc>
        <w:tc>
          <w:tcPr>
            <w:tcW w:w="3377" w:type="dxa"/>
            <w:vAlign w:val="center"/>
          </w:tcPr>
          <w:p w:rsidR="00E272E0" w:rsidRPr="000230B8" w:rsidRDefault="00E272E0" w:rsidP="00E272E0">
            <w:pPr>
              <w:rPr>
                <w:rFonts w:ascii="Times New Roman" w:hAnsi="Times New Roman"/>
              </w:rPr>
            </w:pPr>
            <w:r w:rsidRPr="000230B8">
              <w:rPr>
                <w:rFonts w:ascii="Times New Roman" w:hAnsi="Times New Roman"/>
              </w:rPr>
              <w:t>Раиф Шабанов Рамаданов</w:t>
            </w:r>
          </w:p>
        </w:tc>
        <w:tc>
          <w:tcPr>
            <w:tcW w:w="1559" w:type="dxa"/>
            <w:vAlign w:val="center"/>
          </w:tcPr>
          <w:p w:rsidR="00E272E0" w:rsidRPr="000230B8" w:rsidRDefault="00E272E0" w:rsidP="00E272E0">
            <w:pPr>
              <w:rPr>
                <w:rFonts w:ascii="Times New Roman" w:hAnsi="Times New Roman"/>
              </w:rPr>
            </w:pPr>
            <w:r w:rsidRPr="000230B8">
              <w:rPr>
                <w:rFonts w:ascii="Times New Roman" w:hAnsi="Times New Roman"/>
              </w:rPr>
              <w:t>Председател</w:t>
            </w:r>
          </w:p>
        </w:tc>
        <w:tc>
          <w:tcPr>
            <w:tcW w:w="1418" w:type="dxa"/>
          </w:tcPr>
          <w:p w:rsidR="00E272E0" w:rsidRDefault="00E272E0" w:rsidP="00E272E0">
            <w:r w:rsidRPr="00F411CC">
              <w:rPr>
                <w:rFonts w:ascii="Times New Roman" w:hAnsi="Times New Roman"/>
              </w:rPr>
              <w:t>**********</w:t>
            </w:r>
          </w:p>
        </w:tc>
        <w:tc>
          <w:tcPr>
            <w:tcW w:w="1435" w:type="dxa"/>
          </w:tcPr>
          <w:p w:rsidR="00E272E0" w:rsidRPr="000230B8" w:rsidRDefault="00E272E0" w:rsidP="00E272E0">
            <w:pPr>
              <w:jc w:val="center"/>
              <w:rPr>
                <w:rFonts w:ascii="Times New Roman" w:hAnsi="Times New Roman"/>
              </w:rPr>
            </w:pPr>
          </w:p>
        </w:tc>
      </w:tr>
      <w:tr w:rsidR="00E272E0" w:rsidRPr="000230B8" w:rsidTr="00E272E0">
        <w:tc>
          <w:tcPr>
            <w:tcW w:w="1301" w:type="dxa"/>
            <w:vAlign w:val="center"/>
          </w:tcPr>
          <w:p w:rsidR="00E272E0" w:rsidRPr="000230B8" w:rsidRDefault="00E272E0" w:rsidP="00E272E0">
            <w:pPr>
              <w:rPr>
                <w:rFonts w:ascii="Times New Roman" w:hAnsi="Times New Roman"/>
              </w:rPr>
            </w:pPr>
            <w:r w:rsidRPr="000230B8">
              <w:rPr>
                <w:rFonts w:ascii="Times New Roman" w:hAnsi="Times New Roman"/>
              </w:rPr>
              <w:t>174300012</w:t>
            </w:r>
          </w:p>
        </w:tc>
        <w:tc>
          <w:tcPr>
            <w:tcW w:w="3377" w:type="dxa"/>
            <w:vAlign w:val="center"/>
          </w:tcPr>
          <w:p w:rsidR="00E272E0" w:rsidRPr="000230B8" w:rsidRDefault="00E272E0" w:rsidP="00E272E0">
            <w:pPr>
              <w:rPr>
                <w:rFonts w:ascii="Times New Roman" w:hAnsi="Times New Roman"/>
              </w:rPr>
            </w:pPr>
            <w:r w:rsidRPr="000230B8">
              <w:rPr>
                <w:rFonts w:ascii="Times New Roman" w:hAnsi="Times New Roman"/>
              </w:rPr>
              <w:t>Костанда Янкова Василева</w:t>
            </w:r>
          </w:p>
        </w:tc>
        <w:tc>
          <w:tcPr>
            <w:tcW w:w="1559" w:type="dxa"/>
            <w:vAlign w:val="center"/>
          </w:tcPr>
          <w:p w:rsidR="00E272E0" w:rsidRPr="000230B8" w:rsidRDefault="00E272E0" w:rsidP="00E272E0">
            <w:pPr>
              <w:rPr>
                <w:rFonts w:ascii="Times New Roman" w:hAnsi="Times New Roman"/>
              </w:rPr>
            </w:pPr>
            <w:r w:rsidRPr="000230B8">
              <w:rPr>
                <w:rFonts w:ascii="Times New Roman" w:hAnsi="Times New Roman"/>
              </w:rPr>
              <w:t>Секретар</w:t>
            </w:r>
          </w:p>
        </w:tc>
        <w:tc>
          <w:tcPr>
            <w:tcW w:w="1418" w:type="dxa"/>
          </w:tcPr>
          <w:p w:rsidR="00E272E0" w:rsidRDefault="00E272E0" w:rsidP="00E272E0">
            <w:r w:rsidRPr="00F411CC">
              <w:rPr>
                <w:rFonts w:ascii="Times New Roman" w:hAnsi="Times New Roman"/>
              </w:rPr>
              <w:t>**********</w:t>
            </w:r>
          </w:p>
        </w:tc>
        <w:tc>
          <w:tcPr>
            <w:tcW w:w="1435" w:type="dxa"/>
          </w:tcPr>
          <w:p w:rsidR="00E272E0" w:rsidRPr="000230B8" w:rsidRDefault="00E272E0" w:rsidP="00E272E0">
            <w:pPr>
              <w:jc w:val="center"/>
              <w:rPr>
                <w:rFonts w:ascii="Times New Roman" w:hAnsi="Times New Roman"/>
              </w:rPr>
            </w:pPr>
          </w:p>
        </w:tc>
      </w:tr>
    </w:tbl>
    <w:p w:rsidR="00E272E0" w:rsidRPr="000230B8" w:rsidRDefault="00E272E0" w:rsidP="00E272E0">
      <w:pPr>
        <w:pStyle w:val="af7"/>
        <w:shd w:val="clear" w:color="auto" w:fill="FFFFFF"/>
        <w:jc w:val="both"/>
        <w:rPr>
          <w:rFonts w:ascii="Times New Roman" w:hAnsi="Times New Roman"/>
          <w:lang w:eastAsia="en-US"/>
        </w:rPr>
      </w:pPr>
    </w:p>
    <w:p w:rsidR="00E272E0" w:rsidRPr="000230B8" w:rsidRDefault="00E272E0" w:rsidP="00E272E0">
      <w:pPr>
        <w:shd w:val="clear" w:color="auto" w:fill="FFFFFF"/>
        <w:spacing w:after="150"/>
        <w:ind w:left="360"/>
        <w:jc w:val="both"/>
        <w:rPr>
          <w:rFonts w:ascii="Times New Roman" w:hAnsi="Times New Roman"/>
          <w:lang w:eastAsia="en-US"/>
        </w:rPr>
      </w:pPr>
    </w:p>
    <w:p w:rsidR="00E272E0" w:rsidRPr="000230B8" w:rsidRDefault="00E272E0" w:rsidP="00E272E0">
      <w:pPr>
        <w:pStyle w:val="af7"/>
        <w:numPr>
          <w:ilvl w:val="0"/>
          <w:numId w:val="34"/>
        </w:numPr>
        <w:shd w:val="clear" w:color="auto" w:fill="FFFFFF"/>
        <w:spacing w:after="150"/>
        <w:jc w:val="both"/>
        <w:rPr>
          <w:rFonts w:ascii="Times New Roman" w:hAnsi="Times New Roman"/>
          <w:lang w:eastAsia="en-US"/>
        </w:rPr>
      </w:pPr>
      <w:r w:rsidRPr="000230B8">
        <w:rPr>
          <w:rFonts w:ascii="Times New Roman" w:hAnsi="Times New Roman"/>
          <w:lang w:eastAsia="en-US"/>
        </w:rPr>
        <w:t>ИЗДАВА удостоверения на назначените членове на СИК по т.3.</w:t>
      </w:r>
    </w:p>
    <w:p w:rsidR="00E272E0" w:rsidRPr="000230B8" w:rsidRDefault="00E272E0" w:rsidP="00E272E0">
      <w:pPr>
        <w:pStyle w:val="af7"/>
        <w:shd w:val="clear" w:color="auto" w:fill="FFFFFF"/>
        <w:spacing w:after="150"/>
        <w:jc w:val="both"/>
        <w:rPr>
          <w:rFonts w:ascii="Times New Roman" w:hAnsi="Times New Roman"/>
          <w:lang w:eastAsia="en-US"/>
        </w:rPr>
      </w:pPr>
    </w:p>
    <w:p w:rsidR="00E272E0" w:rsidRPr="000230B8" w:rsidRDefault="00E272E0" w:rsidP="00E272E0">
      <w:pPr>
        <w:pStyle w:val="af7"/>
        <w:numPr>
          <w:ilvl w:val="0"/>
          <w:numId w:val="34"/>
        </w:numPr>
        <w:shd w:val="clear" w:color="auto" w:fill="FFFFFF"/>
        <w:spacing w:after="150"/>
        <w:jc w:val="both"/>
        <w:rPr>
          <w:rFonts w:ascii="Times New Roman" w:hAnsi="Times New Roman"/>
          <w:lang w:eastAsia="en-US"/>
        </w:rPr>
      </w:pPr>
      <w:r w:rsidRPr="000230B8">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E272E0" w:rsidRPr="000230B8" w:rsidRDefault="00E272E0" w:rsidP="00E272E0">
      <w:pPr>
        <w:pStyle w:val="af7"/>
        <w:shd w:val="clear" w:color="auto" w:fill="FFFFFF"/>
        <w:spacing w:after="150"/>
        <w:jc w:val="both"/>
        <w:rPr>
          <w:rFonts w:ascii="Times New Roman" w:hAnsi="Times New Roman"/>
          <w:lang w:eastAsia="en-US"/>
        </w:rPr>
      </w:pPr>
    </w:p>
    <w:p w:rsidR="00E272E0" w:rsidRPr="000230B8" w:rsidRDefault="00E272E0" w:rsidP="00E272E0">
      <w:pPr>
        <w:pStyle w:val="af7"/>
        <w:numPr>
          <w:ilvl w:val="0"/>
          <w:numId w:val="34"/>
        </w:numPr>
        <w:jc w:val="both"/>
        <w:rPr>
          <w:rFonts w:ascii="Times New Roman" w:hAnsi="Times New Roman"/>
          <w:lang w:eastAsia="en-US"/>
        </w:rPr>
      </w:pPr>
      <w:r w:rsidRPr="000230B8">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E272E0" w:rsidRPr="000230B8" w:rsidRDefault="00E272E0" w:rsidP="00E272E0">
      <w:pPr>
        <w:shd w:val="clear" w:color="auto" w:fill="FFFFFF"/>
        <w:spacing w:after="150"/>
        <w:ind w:firstLine="360"/>
        <w:jc w:val="both"/>
        <w:rPr>
          <w:rFonts w:ascii="Times New Roman" w:hAnsi="Times New Roman"/>
          <w:lang w:eastAsia="en-US"/>
        </w:rPr>
      </w:pPr>
      <w:r w:rsidRPr="000230B8">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E272E0" w:rsidRPr="00025206" w:rsidRDefault="00E272E0" w:rsidP="00E536F3">
      <w:pPr>
        <w:shd w:val="clear" w:color="auto" w:fill="FFFFFF"/>
        <w:spacing w:before="100" w:beforeAutospacing="1" w:after="100" w:afterAutospacing="1"/>
        <w:jc w:val="center"/>
        <w:rPr>
          <w:rFonts w:ascii="Times New Roman" w:hAnsi="Times New Roman"/>
          <w:lang w:eastAsia="en-US"/>
        </w:rPr>
      </w:pPr>
      <w:r w:rsidRPr="00025206">
        <w:rPr>
          <w:rFonts w:ascii="Times New Roman" w:hAnsi="Times New Roman"/>
          <w:b/>
          <w:lang w:eastAsia="en-US"/>
        </w:rPr>
        <w:t>РЕШЕНИЕ</w:t>
      </w:r>
      <w:r w:rsidRPr="00025206">
        <w:rPr>
          <w:rFonts w:ascii="Times New Roman" w:hAnsi="Times New Roman"/>
          <w:lang w:eastAsia="en-US"/>
        </w:rPr>
        <w:br/>
        <w:t>№ 138 -Н</w:t>
      </w:r>
      <w:r w:rsidR="00E536F3">
        <w:rPr>
          <w:rFonts w:ascii="Times New Roman" w:hAnsi="Times New Roman"/>
          <w:lang w:eastAsia="en-US"/>
        </w:rPr>
        <w:t>С</w:t>
      </w:r>
      <w:r w:rsidR="00E536F3">
        <w:rPr>
          <w:rFonts w:ascii="Times New Roman" w:hAnsi="Times New Roman"/>
          <w:lang w:eastAsia="en-US"/>
        </w:rPr>
        <w:br/>
        <w:t>Пловдив Област, 16.10.2024 г.</w:t>
      </w:r>
    </w:p>
    <w:p w:rsidR="00E272E0" w:rsidRPr="00025206" w:rsidRDefault="00E272E0" w:rsidP="00E536F3">
      <w:pPr>
        <w:shd w:val="clear" w:color="auto" w:fill="FFFFFF"/>
        <w:ind w:firstLine="708"/>
        <w:jc w:val="both"/>
        <w:rPr>
          <w:rFonts w:ascii="Times New Roman" w:hAnsi="Times New Roman"/>
          <w:lang w:eastAsia="en-US"/>
        </w:rPr>
      </w:pPr>
      <w:r w:rsidRPr="00025206">
        <w:rPr>
          <w:rFonts w:ascii="Times New Roman" w:hAnsi="Times New Roman"/>
          <w:lang w:eastAsia="en-US"/>
        </w:rPr>
        <w:t>ОТНОСНО: Промяна в съставите на СИК на територията на община Стамболийски, област Пловдив, при произвеждане на изборите за народни предс</w:t>
      </w:r>
      <w:r w:rsidR="00E536F3">
        <w:rPr>
          <w:rFonts w:ascii="Times New Roman" w:hAnsi="Times New Roman"/>
          <w:lang w:eastAsia="en-US"/>
        </w:rPr>
        <w:t>тавители на 27 октомври 2024 г.</w:t>
      </w:r>
    </w:p>
    <w:p w:rsidR="00E272E0" w:rsidRPr="00025206" w:rsidRDefault="00E272E0" w:rsidP="00E272E0">
      <w:pPr>
        <w:shd w:val="clear" w:color="auto" w:fill="FFFFFF"/>
        <w:ind w:firstLine="708"/>
        <w:jc w:val="both"/>
        <w:rPr>
          <w:rFonts w:ascii="Times New Roman" w:hAnsi="Times New Roman"/>
          <w:lang w:eastAsia="en-US"/>
        </w:rPr>
      </w:pPr>
      <w:r w:rsidRPr="00025206">
        <w:rPr>
          <w:rFonts w:ascii="Times New Roman" w:hAnsi="Times New Roman"/>
          <w:lang w:eastAsia="en-US"/>
        </w:rPr>
        <w:t xml:space="preserve">С Решение № 98-НС/01.10.2024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Стамболийски. </w:t>
      </w:r>
    </w:p>
    <w:p w:rsidR="00E272E0" w:rsidRPr="00025206" w:rsidRDefault="00E272E0" w:rsidP="00E536F3">
      <w:pPr>
        <w:shd w:val="clear" w:color="auto" w:fill="FFFFFF"/>
        <w:ind w:firstLine="706"/>
        <w:jc w:val="both"/>
        <w:rPr>
          <w:rFonts w:ascii="Times New Roman" w:hAnsi="Times New Roman"/>
          <w:lang w:eastAsia="en-US"/>
        </w:rPr>
      </w:pPr>
      <w:r w:rsidRPr="00025206">
        <w:rPr>
          <w:rFonts w:ascii="Times New Roman" w:hAnsi="Times New Roman"/>
          <w:lang w:eastAsia="en-US"/>
        </w:rPr>
        <w:t>С писма вх. № 136/07.10.2024 г. и вх. № 230/16.10.2024г., са постъпили предложения чрез община Стамболийски от пълномощник на ПП „ИМА ТАКЪВ НАРОД“, ПП „ВЪЗРАЖДАНЕ“ и от пълномощник на КП „ПРОДЪЛЖАВАМЕ ПРОМЯНАТА – ДЕМОКРАТИЧНА БЪЛГАРИЯ“, с които се правят предложения за промяна в съставите на СИК на тери</w:t>
      </w:r>
      <w:r w:rsidR="00E536F3">
        <w:rPr>
          <w:rFonts w:ascii="Times New Roman" w:hAnsi="Times New Roman"/>
          <w:lang w:eastAsia="en-US"/>
        </w:rPr>
        <w:t>торията на община Стамболийски.</w:t>
      </w:r>
    </w:p>
    <w:p w:rsidR="00E272E0" w:rsidRPr="00025206" w:rsidRDefault="00E272E0" w:rsidP="00E272E0">
      <w:pPr>
        <w:shd w:val="clear" w:color="auto" w:fill="FFFFFF"/>
        <w:ind w:firstLine="706"/>
        <w:jc w:val="both"/>
        <w:rPr>
          <w:rFonts w:ascii="Times New Roman" w:hAnsi="Times New Roman"/>
          <w:lang w:eastAsia="en-US"/>
        </w:rPr>
      </w:pPr>
      <w:r w:rsidRPr="00025206">
        <w:rPr>
          <w:rFonts w:ascii="Times New Roman" w:hAnsi="Times New Roman"/>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E272E0" w:rsidRPr="00025206" w:rsidRDefault="00E272E0" w:rsidP="00E272E0">
      <w:pPr>
        <w:shd w:val="clear" w:color="auto" w:fill="FFFFFF"/>
        <w:ind w:firstLine="706"/>
        <w:jc w:val="both"/>
        <w:rPr>
          <w:rFonts w:ascii="Times New Roman" w:hAnsi="Times New Roman"/>
          <w:lang w:eastAsia="en-US"/>
        </w:rPr>
      </w:pPr>
    </w:p>
    <w:p w:rsidR="00E272E0" w:rsidRPr="00025206" w:rsidRDefault="00E272E0" w:rsidP="00E272E0">
      <w:pPr>
        <w:shd w:val="clear" w:color="auto" w:fill="FFFFFF"/>
        <w:spacing w:after="150"/>
        <w:jc w:val="center"/>
        <w:rPr>
          <w:rFonts w:ascii="Times New Roman" w:hAnsi="Times New Roman"/>
          <w:b/>
          <w:lang w:eastAsia="en-US"/>
        </w:rPr>
      </w:pPr>
      <w:r w:rsidRPr="00025206">
        <w:rPr>
          <w:rFonts w:ascii="Times New Roman" w:hAnsi="Times New Roman"/>
          <w:b/>
          <w:lang w:eastAsia="en-US"/>
        </w:rPr>
        <w:t>РЕШИ:</w:t>
      </w:r>
    </w:p>
    <w:p w:rsidR="00E272E0" w:rsidRPr="00025206" w:rsidRDefault="00E272E0" w:rsidP="00E272E0">
      <w:pPr>
        <w:shd w:val="clear" w:color="auto" w:fill="FFFFFF"/>
        <w:spacing w:after="150"/>
        <w:jc w:val="center"/>
        <w:rPr>
          <w:rFonts w:ascii="Times New Roman" w:hAnsi="Times New Roman"/>
          <w:b/>
          <w:lang w:eastAsia="en-US"/>
        </w:rPr>
      </w:pPr>
    </w:p>
    <w:p w:rsidR="00E272E0" w:rsidRPr="00025206" w:rsidRDefault="00E272E0" w:rsidP="00E272E0">
      <w:pPr>
        <w:pStyle w:val="af7"/>
        <w:numPr>
          <w:ilvl w:val="0"/>
          <w:numId w:val="35"/>
        </w:numPr>
        <w:shd w:val="clear" w:color="auto" w:fill="FFFFFF"/>
        <w:spacing w:after="150"/>
        <w:jc w:val="both"/>
        <w:rPr>
          <w:rFonts w:ascii="Times New Roman" w:hAnsi="Times New Roman"/>
          <w:lang w:eastAsia="en-US"/>
        </w:rPr>
      </w:pPr>
      <w:r w:rsidRPr="00025206">
        <w:rPr>
          <w:rFonts w:ascii="Times New Roman" w:hAnsi="Times New Roman"/>
          <w:lang w:eastAsia="en-US"/>
        </w:rPr>
        <w:lastRenderedPageBreak/>
        <w:t>ОСВОБОЖДАВА членове на СИК на територията на Община Стамболийски, както следва:</w:t>
      </w:r>
    </w:p>
    <w:tbl>
      <w:tblPr>
        <w:tblStyle w:val="af8"/>
        <w:tblW w:w="9540" w:type="dxa"/>
        <w:tblInd w:w="-5" w:type="dxa"/>
        <w:tblLayout w:type="fixed"/>
        <w:tblLook w:val="04A0" w:firstRow="1" w:lastRow="0" w:firstColumn="1" w:lastColumn="0" w:noHBand="0" w:noVBand="1"/>
      </w:tblPr>
      <w:tblGrid>
        <w:gridCol w:w="1301"/>
        <w:gridCol w:w="3377"/>
        <w:gridCol w:w="1559"/>
        <w:gridCol w:w="1418"/>
        <w:gridCol w:w="1885"/>
      </w:tblGrid>
      <w:tr w:rsidR="00E272E0" w:rsidRPr="00025206" w:rsidTr="00E272E0">
        <w:tc>
          <w:tcPr>
            <w:tcW w:w="1301" w:type="dxa"/>
            <w:hideMark/>
          </w:tcPr>
          <w:p w:rsidR="00E272E0" w:rsidRPr="00025206" w:rsidRDefault="00E272E0" w:rsidP="00E272E0">
            <w:pPr>
              <w:spacing w:line="360" w:lineRule="auto"/>
              <w:jc w:val="center"/>
              <w:rPr>
                <w:rFonts w:ascii="Times New Roman" w:hAnsi="Times New Roman"/>
              </w:rPr>
            </w:pPr>
            <w:r w:rsidRPr="00025206">
              <w:rPr>
                <w:rFonts w:ascii="Times New Roman" w:hAnsi="Times New Roman"/>
              </w:rPr>
              <w:t>№ СИК</w:t>
            </w:r>
          </w:p>
        </w:tc>
        <w:tc>
          <w:tcPr>
            <w:tcW w:w="3377" w:type="dxa"/>
            <w:hideMark/>
          </w:tcPr>
          <w:p w:rsidR="00E272E0" w:rsidRPr="00025206" w:rsidRDefault="00E272E0" w:rsidP="00E272E0">
            <w:pPr>
              <w:spacing w:line="360" w:lineRule="auto"/>
              <w:jc w:val="center"/>
              <w:rPr>
                <w:rFonts w:ascii="Times New Roman" w:hAnsi="Times New Roman"/>
              </w:rPr>
            </w:pPr>
            <w:r w:rsidRPr="00025206">
              <w:rPr>
                <w:rFonts w:ascii="Times New Roman" w:hAnsi="Times New Roman"/>
              </w:rPr>
              <w:t xml:space="preserve">Име, презиме и фамилия на </w:t>
            </w:r>
            <w:r w:rsidRPr="00025206">
              <w:rPr>
                <w:rFonts w:ascii="Times New Roman" w:hAnsi="Times New Roman"/>
                <w:b/>
              </w:rPr>
              <w:t>ОСВОБОЖДАВАНИЯ</w:t>
            </w:r>
            <w:r w:rsidRPr="00025206">
              <w:rPr>
                <w:rFonts w:ascii="Times New Roman" w:hAnsi="Times New Roman"/>
              </w:rPr>
              <w:t xml:space="preserve"> член:</w:t>
            </w:r>
          </w:p>
        </w:tc>
        <w:tc>
          <w:tcPr>
            <w:tcW w:w="1559" w:type="dxa"/>
            <w:hideMark/>
          </w:tcPr>
          <w:p w:rsidR="00E272E0" w:rsidRPr="00025206" w:rsidRDefault="00E272E0" w:rsidP="00E272E0">
            <w:pPr>
              <w:spacing w:line="360" w:lineRule="auto"/>
              <w:jc w:val="center"/>
              <w:rPr>
                <w:rFonts w:ascii="Times New Roman" w:hAnsi="Times New Roman"/>
              </w:rPr>
            </w:pPr>
            <w:r w:rsidRPr="00025206">
              <w:rPr>
                <w:rFonts w:ascii="Times New Roman" w:hAnsi="Times New Roman"/>
              </w:rPr>
              <w:t>Длъжност</w:t>
            </w:r>
          </w:p>
        </w:tc>
        <w:tc>
          <w:tcPr>
            <w:tcW w:w="1418" w:type="dxa"/>
            <w:hideMark/>
          </w:tcPr>
          <w:p w:rsidR="00E272E0" w:rsidRPr="00025206" w:rsidRDefault="00E272E0" w:rsidP="00E272E0">
            <w:pPr>
              <w:spacing w:line="360" w:lineRule="auto"/>
              <w:jc w:val="center"/>
              <w:rPr>
                <w:rFonts w:ascii="Times New Roman" w:hAnsi="Times New Roman"/>
              </w:rPr>
            </w:pPr>
            <w:r w:rsidRPr="00025206">
              <w:rPr>
                <w:rFonts w:ascii="Times New Roman" w:hAnsi="Times New Roman"/>
              </w:rPr>
              <w:t>ЕГН</w:t>
            </w:r>
          </w:p>
        </w:tc>
        <w:tc>
          <w:tcPr>
            <w:tcW w:w="1885" w:type="dxa"/>
          </w:tcPr>
          <w:p w:rsidR="00E272E0" w:rsidRPr="00025206" w:rsidRDefault="00E272E0" w:rsidP="00E272E0">
            <w:pPr>
              <w:spacing w:line="360" w:lineRule="auto"/>
              <w:jc w:val="center"/>
              <w:rPr>
                <w:rFonts w:ascii="Times New Roman" w:hAnsi="Times New Roman"/>
              </w:rPr>
            </w:pPr>
            <w:r w:rsidRPr="00025206">
              <w:rPr>
                <w:rFonts w:ascii="Times New Roman" w:hAnsi="Times New Roman"/>
              </w:rPr>
              <w:t>Партия/</w:t>
            </w:r>
          </w:p>
          <w:p w:rsidR="00E272E0" w:rsidRPr="00025206" w:rsidRDefault="00E272E0" w:rsidP="00E272E0">
            <w:pPr>
              <w:spacing w:line="360" w:lineRule="auto"/>
              <w:jc w:val="center"/>
              <w:rPr>
                <w:rFonts w:ascii="Times New Roman" w:hAnsi="Times New Roman"/>
              </w:rPr>
            </w:pPr>
            <w:r w:rsidRPr="00025206">
              <w:rPr>
                <w:rFonts w:ascii="Times New Roman" w:hAnsi="Times New Roman"/>
              </w:rPr>
              <w:t>Коалиция</w:t>
            </w:r>
          </w:p>
        </w:tc>
      </w:tr>
      <w:tr w:rsidR="00E272E0" w:rsidRPr="00025206" w:rsidTr="00E272E0">
        <w:tc>
          <w:tcPr>
            <w:tcW w:w="1301" w:type="dxa"/>
            <w:vAlign w:val="center"/>
          </w:tcPr>
          <w:p w:rsidR="00E272E0" w:rsidRPr="00025206" w:rsidRDefault="00E272E0" w:rsidP="00E272E0">
            <w:pPr>
              <w:rPr>
                <w:rFonts w:ascii="Times New Roman" w:hAnsi="Times New Roman"/>
                <w:lang w:eastAsia="en-US"/>
              </w:rPr>
            </w:pPr>
            <w:r w:rsidRPr="00025206">
              <w:rPr>
                <w:rFonts w:ascii="Times New Roman" w:hAnsi="Times New Roman"/>
              </w:rPr>
              <w:t>174100006</w:t>
            </w:r>
          </w:p>
        </w:tc>
        <w:tc>
          <w:tcPr>
            <w:tcW w:w="3377" w:type="dxa"/>
            <w:vAlign w:val="center"/>
          </w:tcPr>
          <w:p w:rsidR="00E272E0" w:rsidRPr="00025206" w:rsidRDefault="00E272E0" w:rsidP="00E272E0">
            <w:pPr>
              <w:rPr>
                <w:rFonts w:ascii="Times New Roman" w:hAnsi="Times New Roman"/>
              </w:rPr>
            </w:pPr>
            <w:r w:rsidRPr="00025206">
              <w:rPr>
                <w:rFonts w:ascii="Times New Roman" w:hAnsi="Times New Roman"/>
              </w:rPr>
              <w:t>Янко Андреев Желязков</w:t>
            </w:r>
          </w:p>
        </w:tc>
        <w:tc>
          <w:tcPr>
            <w:tcW w:w="1559" w:type="dxa"/>
            <w:vAlign w:val="center"/>
          </w:tcPr>
          <w:p w:rsidR="00E272E0" w:rsidRPr="00025206" w:rsidRDefault="00E272E0" w:rsidP="00E272E0">
            <w:pPr>
              <w:rPr>
                <w:rFonts w:ascii="Times New Roman" w:hAnsi="Times New Roman"/>
              </w:rPr>
            </w:pPr>
            <w:r w:rsidRPr="00025206">
              <w:rPr>
                <w:rFonts w:ascii="Times New Roman" w:hAnsi="Times New Roman"/>
              </w:rPr>
              <w:t>Член</w:t>
            </w:r>
          </w:p>
        </w:tc>
        <w:tc>
          <w:tcPr>
            <w:tcW w:w="1418" w:type="dxa"/>
          </w:tcPr>
          <w:p w:rsidR="00E272E0" w:rsidRDefault="00E272E0" w:rsidP="00E272E0">
            <w:r w:rsidRPr="009B5C7E">
              <w:rPr>
                <w:rFonts w:ascii="Times New Roman" w:hAnsi="Times New Roman"/>
                <w:lang w:eastAsia="en-US"/>
              </w:rPr>
              <w:t>**********</w:t>
            </w:r>
          </w:p>
        </w:tc>
        <w:tc>
          <w:tcPr>
            <w:tcW w:w="1885" w:type="dxa"/>
            <w:vAlign w:val="center"/>
          </w:tcPr>
          <w:p w:rsidR="00E272E0" w:rsidRPr="00025206" w:rsidRDefault="00E272E0" w:rsidP="00E272E0">
            <w:pPr>
              <w:jc w:val="center"/>
              <w:rPr>
                <w:rFonts w:ascii="Times New Roman" w:hAnsi="Times New Roman"/>
                <w:lang w:eastAsia="en-US"/>
              </w:rPr>
            </w:pPr>
          </w:p>
        </w:tc>
      </w:tr>
      <w:tr w:rsidR="00E272E0" w:rsidRPr="00025206" w:rsidTr="00E272E0">
        <w:tc>
          <w:tcPr>
            <w:tcW w:w="1301" w:type="dxa"/>
            <w:vAlign w:val="center"/>
          </w:tcPr>
          <w:p w:rsidR="00E272E0" w:rsidRPr="00025206" w:rsidRDefault="00E272E0" w:rsidP="00E272E0">
            <w:pPr>
              <w:rPr>
                <w:rFonts w:ascii="Times New Roman" w:hAnsi="Times New Roman"/>
              </w:rPr>
            </w:pPr>
            <w:r w:rsidRPr="00025206">
              <w:rPr>
                <w:rFonts w:ascii="Times New Roman" w:hAnsi="Times New Roman"/>
              </w:rPr>
              <w:t>174100006</w:t>
            </w:r>
          </w:p>
        </w:tc>
        <w:tc>
          <w:tcPr>
            <w:tcW w:w="3377" w:type="dxa"/>
            <w:vAlign w:val="center"/>
          </w:tcPr>
          <w:p w:rsidR="00E272E0" w:rsidRPr="00025206" w:rsidRDefault="00E272E0" w:rsidP="00E272E0">
            <w:pPr>
              <w:rPr>
                <w:rFonts w:ascii="Times New Roman" w:hAnsi="Times New Roman"/>
              </w:rPr>
            </w:pPr>
            <w:r w:rsidRPr="00025206">
              <w:rPr>
                <w:rFonts w:ascii="Times New Roman" w:hAnsi="Times New Roman"/>
              </w:rPr>
              <w:t>Васил Костадинов Костадинов</w:t>
            </w:r>
          </w:p>
        </w:tc>
        <w:tc>
          <w:tcPr>
            <w:tcW w:w="1559" w:type="dxa"/>
            <w:vAlign w:val="center"/>
          </w:tcPr>
          <w:p w:rsidR="00E272E0" w:rsidRPr="00025206" w:rsidRDefault="00E272E0" w:rsidP="00E272E0">
            <w:pPr>
              <w:rPr>
                <w:rFonts w:ascii="Times New Roman" w:hAnsi="Times New Roman"/>
              </w:rPr>
            </w:pPr>
            <w:r w:rsidRPr="00025206">
              <w:rPr>
                <w:rFonts w:ascii="Times New Roman" w:hAnsi="Times New Roman"/>
              </w:rPr>
              <w:t>Член</w:t>
            </w:r>
          </w:p>
        </w:tc>
        <w:tc>
          <w:tcPr>
            <w:tcW w:w="1418" w:type="dxa"/>
          </w:tcPr>
          <w:p w:rsidR="00E272E0" w:rsidRDefault="00E272E0" w:rsidP="00E272E0">
            <w:r w:rsidRPr="009B5C7E">
              <w:rPr>
                <w:rFonts w:ascii="Times New Roman" w:hAnsi="Times New Roman"/>
                <w:lang w:eastAsia="en-US"/>
              </w:rPr>
              <w:t>**********</w:t>
            </w:r>
          </w:p>
        </w:tc>
        <w:tc>
          <w:tcPr>
            <w:tcW w:w="1885" w:type="dxa"/>
            <w:vAlign w:val="center"/>
          </w:tcPr>
          <w:p w:rsidR="00E272E0" w:rsidRPr="00025206" w:rsidRDefault="00E272E0" w:rsidP="00E272E0">
            <w:pPr>
              <w:jc w:val="center"/>
              <w:rPr>
                <w:rFonts w:ascii="Times New Roman" w:hAnsi="Times New Roman"/>
              </w:rPr>
            </w:pPr>
          </w:p>
        </w:tc>
      </w:tr>
      <w:tr w:rsidR="00E272E0" w:rsidRPr="00025206" w:rsidTr="00E272E0">
        <w:tc>
          <w:tcPr>
            <w:tcW w:w="1301" w:type="dxa"/>
            <w:vAlign w:val="center"/>
          </w:tcPr>
          <w:p w:rsidR="00E272E0" w:rsidRPr="00025206" w:rsidRDefault="00E272E0" w:rsidP="00E272E0">
            <w:pPr>
              <w:rPr>
                <w:rFonts w:ascii="Times New Roman" w:hAnsi="Times New Roman"/>
              </w:rPr>
            </w:pPr>
            <w:r w:rsidRPr="00025206">
              <w:rPr>
                <w:rFonts w:ascii="Times New Roman" w:hAnsi="Times New Roman"/>
              </w:rPr>
              <w:t>174100006</w:t>
            </w:r>
          </w:p>
        </w:tc>
        <w:tc>
          <w:tcPr>
            <w:tcW w:w="3377" w:type="dxa"/>
            <w:vAlign w:val="center"/>
          </w:tcPr>
          <w:p w:rsidR="00E272E0" w:rsidRPr="00025206" w:rsidRDefault="00E272E0" w:rsidP="00E272E0">
            <w:pPr>
              <w:rPr>
                <w:rFonts w:ascii="Times New Roman" w:hAnsi="Times New Roman"/>
              </w:rPr>
            </w:pPr>
            <w:r w:rsidRPr="00025206">
              <w:rPr>
                <w:rFonts w:ascii="Times New Roman" w:hAnsi="Times New Roman"/>
              </w:rPr>
              <w:t>Галина Дойчева Пенкова</w:t>
            </w:r>
          </w:p>
        </w:tc>
        <w:tc>
          <w:tcPr>
            <w:tcW w:w="1559" w:type="dxa"/>
            <w:vAlign w:val="center"/>
          </w:tcPr>
          <w:p w:rsidR="00E272E0" w:rsidRPr="00025206" w:rsidRDefault="00E272E0" w:rsidP="00E272E0">
            <w:pPr>
              <w:rPr>
                <w:rFonts w:ascii="Times New Roman" w:hAnsi="Times New Roman"/>
              </w:rPr>
            </w:pPr>
            <w:r w:rsidRPr="00025206">
              <w:rPr>
                <w:rFonts w:ascii="Times New Roman" w:hAnsi="Times New Roman"/>
              </w:rPr>
              <w:t>Член</w:t>
            </w:r>
          </w:p>
        </w:tc>
        <w:tc>
          <w:tcPr>
            <w:tcW w:w="1418" w:type="dxa"/>
          </w:tcPr>
          <w:p w:rsidR="00E272E0" w:rsidRDefault="00E272E0" w:rsidP="00E272E0">
            <w:r w:rsidRPr="009B5C7E">
              <w:rPr>
                <w:rFonts w:ascii="Times New Roman" w:hAnsi="Times New Roman"/>
                <w:lang w:eastAsia="en-US"/>
              </w:rPr>
              <w:t>**********</w:t>
            </w:r>
          </w:p>
        </w:tc>
        <w:tc>
          <w:tcPr>
            <w:tcW w:w="1885" w:type="dxa"/>
            <w:vAlign w:val="center"/>
          </w:tcPr>
          <w:p w:rsidR="00E272E0" w:rsidRPr="00025206" w:rsidRDefault="00E272E0" w:rsidP="00E272E0">
            <w:pPr>
              <w:jc w:val="center"/>
              <w:rPr>
                <w:rFonts w:ascii="Times New Roman" w:hAnsi="Times New Roman"/>
              </w:rPr>
            </w:pPr>
          </w:p>
        </w:tc>
      </w:tr>
      <w:tr w:rsidR="00E272E0" w:rsidRPr="00025206" w:rsidTr="00E272E0">
        <w:tc>
          <w:tcPr>
            <w:tcW w:w="1301" w:type="dxa"/>
            <w:vAlign w:val="center"/>
          </w:tcPr>
          <w:p w:rsidR="00E272E0" w:rsidRPr="00025206" w:rsidRDefault="00E272E0" w:rsidP="00E272E0">
            <w:pPr>
              <w:rPr>
                <w:rFonts w:ascii="Times New Roman" w:hAnsi="Times New Roman"/>
              </w:rPr>
            </w:pPr>
            <w:r w:rsidRPr="00025206">
              <w:rPr>
                <w:rFonts w:ascii="Times New Roman" w:hAnsi="Times New Roman"/>
              </w:rPr>
              <w:t>174100007</w:t>
            </w:r>
          </w:p>
        </w:tc>
        <w:tc>
          <w:tcPr>
            <w:tcW w:w="3377" w:type="dxa"/>
            <w:vAlign w:val="center"/>
          </w:tcPr>
          <w:p w:rsidR="00E272E0" w:rsidRPr="00025206" w:rsidRDefault="00E272E0" w:rsidP="00E272E0">
            <w:pPr>
              <w:rPr>
                <w:rFonts w:ascii="Times New Roman" w:hAnsi="Times New Roman"/>
              </w:rPr>
            </w:pPr>
            <w:r w:rsidRPr="00025206">
              <w:rPr>
                <w:rFonts w:ascii="Times New Roman" w:hAnsi="Times New Roman"/>
              </w:rPr>
              <w:t>Малина Димитрова Желязкова</w:t>
            </w:r>
          </w:p>
        </w:tc>
        <w:tc>
          <w:tcPr>
            <w:tcW w:w="1559" w:type="dxa"/>
            <w:vAlign w:val="center"/>
          </w:tcPr>
          <w:p w:rsidR="00E272E0" w:rsidRPr="00025206" w:rsidRDefault="00E272E0" w:rsidP="00E272E0">
            <w:pPr>
              <w:rPr>
                <w:rFonts w:ascii="Times New Roman" w:hAnsi="Times New Roman"/>
              </w:rPr>
            </w:pPr>
            <w:r w:rsidRPr="00025206">
              <w:rPr>
                <w:rFonts w:ascii="Times New Roman" w:hAnsi="Times New Roman"/>
              </w:rPr>
              <w:t>Секретар</w:t>
            </w:r>
          </w:p>
        </w:tc>
        <w:tc>
          <w:tcPr>
            <w:tcW w:w="1418" w:type="dxa"/>
          </w:tcPr>
          <w:p w:rsidR="00E272E0" w:rsidRDefault="00E272E0" w:rsidP="00E272E0">
            <w:r w:rsidRPr="009B5C7E">
              <w:rPr>
                <w:rFonts w:ascii="Times New Roman" w:hAnsi="Times New Roman"/>
                <w:lang w:eastAsia="en-US"/>
              </w:rPr>
              <w:t>**********</w:t>
            </w:r>
          </w:p>
        </w:tc>
        <w:tc>
          <w:tcPr>
            <w:tcW w:w="1885" w:type="dxa"/>
            <w:vAlign w:val="center"/>
          </w:tcPr>
          <w:p w:rsidR="00E272E0" w:rsidRPr="00025206" w:rsidRDefault="00E272E0" w:rsidP="00E272E0">
            <w:pPr>
              <w:jc w:val="center"/>
              <w:rPr>
                <w:rFonts w:ascii="Times New Roman" w:hAnsi="Times New Roman"/>
              </w:rPr>
            </w:pPr>
          </w:p>
        </w:tc>
      </w:tr>
      <w:tr w:rsidR="00E272E0" w:rsidRPr="00025206" w:rsidTr="00E272E0">
        <w:tc>
          <w:tcPr>
            <w:tcW w:w="1301" w:type="dxa"/>
            <w:vAlign w:val="center"/>
          </w:tcPr>
          <w:p w:rsidR="00E272E0" w:rsidRPr="00025206" w:rsidRDefault="00E272E0" w:rsidP="00E272E0">
            <w:pPr>
              <w:rPr>
                <w:rFonts w:ascii="Times New Roman" w:hAnsi="Times New Roman"/>
              </w:rPr>
            </w:pPr>
            <w:r w:rsidRPr="00025206">
              <w:rPr>
                <w:rFonts w:ascii="Times New Roman" w:hAnsi="Times New Roman"/>
              </w:rPr>
              <w:t>174100012</w:t>
            </w:r>
          </w:p>
        </w:tc>
        <w:tc>
          <w:tcPr>
            <w:tcW w:w="3377" w:type="dxa"/>
            <w:vAlign w:val="center"/>
          </w:tcPr>
          <w:p w:rsidR="00E272E0" w:rsidRPr="00025206" w:rsidRDefault="00E272E0" w:rsidP="00E272E0">
            <w:pPr>
              <w:rPr>
                <w:rFonts w:ascii="Times New Roman" w:hAnsi="Times New Roman"/>
              </w:rPr>
            </w:pPr>
            <w:r w:rsidRPr="00025206">
              <w:rPr>
                <w:rFonts w:ascii="Times New Roman" w:hAnsi="Times New Roman"/>
              </w:rPr>
              <w:t>Стойо Игнатов Георгиев</w:t>
            </w:r>
          </w:p>
        </w:tc>
        <w:tc>
          <w:tcPr>
            <w:tcW w:w="1559" w:type="dxa"/>
            <w:vAlign w:val="center"/>
          </w:tcPr>
          <w:p w:rsidR="00E272E0" w:rsidRPr="00025206" w:rsidRDefault="00E272E0" w:rsidP="00E272E0">
            <w:pPr>
              <w:rPr>
                <w:rFonts w:ascii="Times New Roman" w:hAnsi="Times New Roman"/>
              </w:rPr>
            </w:pPr>
            <w:r w:rsidRPr="00025206">
              <w:rPr>
                <w:rFonts w:ascii="Times New Roman" w:hAnsi="Times New Roman"/>
              </w:rPr>
              <w:t>Секретар</w:t>
            </w:r>
          </w:p>
        </w:tc>
        <w:tc>
          <w:tcPr>
            <w:tcW w:w="1418" w:type="dxa"/>
          </w:tcPr>
          <w:p w:rsidR="00E272E0" w:rsidRDefault="00E272E0" w:rsidP="00E272E0">
            <w:r w:rsidRPr="009B5C7E">
              <w:rPr>
                <w:rFonts w:ascii="Times New Roman" w:hAnsi="Times New Roman"/>
                <w:lang w:eastAsia="en-US"/>
              </w:rPr>
              <w:t>**********</w:t>
            </w:r>
          </w:p>
        </w:tc>
        <w:tc>
          <w:tcPr>
            <w:tcW w:w="1885" w:type="dxa"/>
            <w:vAlign w:val="center"/>
          </w:tcPr>
          <w:p w:rsidR="00E272E0" w:rsidRPr="00025206" w:rsidRDefault="00E272E0" w:rsidP="00E272E0">
            <w:pPr>
              <w:jc w:val="center"/>
              <w:rPr>
                <w:rFonts w:ascii="Times New Roman" w:hAnsi="Times New Roman"/>
              </w:rPr>
            </w:pPr>
          </w:p>
        </w:tc>
      </w:tr>
      <w:tr w:rsidR="00E272E0" w:rsidRPr="00025206" w:rsidTr="00E272E0">
        <w:tc>
          <w:tcPr>
            <w:tcW w:w="1301" w:type="dxa"/>
            <w:vAlign w:val="center"/>
          </w:tcPr>
          <w:p w:rsidR="00E272E0" w:rsidRPr="00025206" w:rsidRDefault="00E272E0" w:rsidP="00E272E0">
            <w:pPr>
              <w:rPr>
                <w:rFonts w:ascii="Times New Roman" w:hAnsi="Times New Roman"/>
              </w:rPr>
            </w:pPr>
            <w:r w:rsidRPr="00025206">
              <w:rPr>
                <w:rFonts w:ascii="Times New Roman" w:hAnsi="Times New Roman"/>
              </w:rPr>
              <w:t>174100013</w:t>
            </w:r>
          </w:p>
        </w:tc>
        <w:tc>
          <w:tcPr>
            <w:tcW w:w="3377" w:type="dxa"/>
            <w:vAlign w:val="center"/>
          </w:tcPr>
          <w:p w:rsidR="00E272E0" w:rsidRPr="00025206" w:rsidRDefault="00E272E0" w:rsidP="00E272E0">
            <w:pPr>
              <w:rPr>
                <w:rFonts w:ascii="Times New Roman" w:hAnsi="Times New Roman"/>
              </w:rPr>
            </w:pPr>
            <w:r w:rsidRPr="00025206">
              <w:rPr>
                <w:rFonts w:ascii="Times New Roman" w:hAnsi="Times New Roman"/>
              </w:rPr>
              <w:t>Николина Димитрова Топузова</w:t>
            </w:r>
          </w:p>
        </w:tc>
        <w:tc>
          <w:tcPr>
            <w:tcW w:w="1559" w:type="dxa"/>
            <w:vAlign w:val="center"/>
          </w:tcPr>
          <w:p w:rsidR="00E272E0" w:rsidRPr="00025206" w:rsidRDefault="00E272E0" w:rsidP="00E272E0">
            <w:pPr>
              <w:rPr>
                <w:rFonts w:ascii="Times New Roman" w:hAnsi="Times New Roman"/>
              </w:rPr>
            </w:pPr>
            <w:r w:rsidRPr="00025206">
              <w:rPr>
                <w:rFonts w:ascii="Times New Roman" w:hAnsi="Times New Roman"/>
              </w:rPr>
              <w:t>Член</w:t>
            </w:r>
          </w:p>
        </w:tc>
        <w:tc>
          <w:tcPr>
            <w:tcW w:w="1418" w:type="dxa"/>
          </w:tcPr>
          <w:p w:rsidR="00E272E0" w:rsidRDefault="00E272E0" w:rsidP="00E272E0">
            <w:r w:rsidRPr="009B5C7E">
              <w:rPr>
                <w:rFonts w:ascii="Times New Roman" w:hAnsi="Times New Roman"/>
                <w:lang w:eastAsia="en-US"/>
              </w:rPr>
              <w:t>**********</w:t>
            </w:r>
          </w:p>
        </w:tc>
        <w:tc>
          <w:tcPr>
            <w:tcW w:w="1885" w:type="dxa"/>
            <w:vAlign w:val="center"/>
          </w:tcPr>
          <w:p w:rsidR="00E272E0" w:rsidRPr="00025206" w:rsidRDefault="00E272E0" w:rsidP="00E272E0">
            <w:pPr>
              <w:jc w:val="center"/>
              <w:rPr>
                <w:rFonts w:ascii="Times New Roman" w:hAnsi="Times New Roman"/>
              </w:rPr>
            </w:pPr>
          </w:p>
        </w:tc>
      </w:tr>
      <w:tr w:rsidR="00E272E0" w:rsidRPr="00025206" w:rsidTr="00E272E0">
        <w:tc>
          <w:tcPr>
            <w:tcW w:w="1301" w:type="dxa"/>
            <w:vAlign w:val="center"/>
          </w:tcPr>
          <w:p w:rsidR="00E272E0" w:rsidRPr="00025206" w:rsidRDefault="00E272E0" w:rsidP="00E272E0">
            <w:pPr>
              <w:rPr>
                <w:rFonts w:ascii="Times New Roman" w:hAnsi="Times New Roman"/>
              </w:rPr>
            </w:pPr>
            <w:r w:rsidRPr="00025206">
              <w:rPr>
                <w:rFonts w:ascii="Times New Roman" w:hAnsi="Times New Roman"/>
              </w:rPr>
              <w:t>174100014</w:t>
            </w:r>
          </w:p>
        </w:tc>
        <w:tc>
          <w:tcPr>
            <w:tcW w:w="3377" w:type="dxa"/>
            <w:vAlign w:val="center"/>
          </w:tcPr>
          <w:p w:rsidR="00E272E0" w:rsidRPr="00025206" w:rsidRDefault="00E272E0" w:rsidP="00E272E0">
            <w:pPr>
              <w:rPr>
                <w:rFonts w:ascii="Times New Roman" w:hAnsi="Times New Roman"/>
              </w:rPr>
            </w:pPr>
            <w:r w:rsidRPr="00025206">
              <w:rPr>
                <w:rFonts w:ascii="Times New Roman" w:hAnsi="Times New Roman"/>
              </w:rPr>
              <w:t>Ангел Георгиев Вълков</w:t>
            </w:r>
          </w:p>
        </w:tc>
        <w:tc>
          <w:tcPr>
            <w:tcW w:w="1559" w:type="dxa"/>
            <w:vAlign w:val="center"/>
          </w:tcPr>
          <w:p w:rsidR="00E272E0" w:rsidRPr="00025206" w:rsidRDefault="00E272E0" w:rsidP="00E272E0">
            <w:pPr>
              <w:rPr>
                <w:rFonts w:ascii="Times New Roman" w:hAnsi="Times New Roman"/>
              </w:rPr>
            </w:pPr>
            <w:r w:rsidRPr="00025206">
              <w:rPr>
                <w:rFonts w:ascii="Times New Roman" w:hAnsi="Times New Roman"/>
              </w:rPr>
              <w:t>Зам. председател</w:t>
            </w:r>
          </w:p>
        </w:tc>
        <w:tc>
          <w:tcPr>
            <w:tcW w:w="1418" w:type="dxa"/>
          </w:tcPr>
          <w:p w:rsidR="00E272E0" w:rsidRDefault="00E272E0" w:rsidP="00E272E0">
            <w:r w:rsidRPr="009B5C7E">
              <w:rPr>
                <w:rFonts w:ascii="Times New Roman" w:hAnsi="Times New Roman"/>
                <w:lang w:eastAsia="en-US"/>
              </w:rPr>
              <w:t>**********</w:t>
            </w:r>
          </w:p>
        </w:tc>
        <w:tc>
          <w:tcPr>
            <w:tcW w:w="1885" w:type="dxa"/>
            <w:vAlign w:val="center"/>
          </w:tcPr>
          <w:p w:rsidR="00E272E0" w:rsidRPr="00025206" w:rsidRDefault="00E272E0" w:rsidP="00E272E0">
            <w:pPr>
              <w:jc w:val="center"/>
              <w:rPr>
                <w:rFonts w:ascii="Times New Roman" w:hAnsi="Times New Roman"/>
              </w:rPr>
            </w:pPr>
          </w:p>
        </w:tc>
      </w:tr>
      <w:tr w:rsidR="00E272E0" w:rsidRPr="00025206" w:rsidTr="00E272E0">
        <w:tc>
          <w:tcPr>
            <w:tcW w:w="1301" w:type="dxa"/>
            <w:vAlign w:val="center"/>
          </w:tcPr>
          <w:p w:rsidR="00E272E0" w:rsidRPr="00025206" w:rsidRDefault="00E272E0" w:rsidP="00E272E0">
            <w:pPr>
              <w:rPr>
                <w:rFonts w:ascii="Times New Roman" w:hAnsi="Times New Roman"/>
              </w:rPr>
            </w:pPr>
            <w:r w:rsidRPr="00025206">
              <w:rPr>
                <w:rFonts w:ascii="Times New Roman" w:hAnsi="Times New Roman"/>
              </w:rPr>
              <w:t>174100016</w:t>
            </w:r>
          </w:p>
        </w:tc>
        <w:tc>
          <w:tcPr>
            <w:tcW w:w="3377" w:type="dxa"/>
            <w:vAlign w:val="center"/>
          </w:tcPr>
          <w:p w:rsidR="00E272E0" w:rsidRPr="00025206" w:rsidRDefault="00E272E0" w:rsidP="00E272E0">
            <w:pPr>
              <w:rPr>
                <w:rFonts w:ascii="Times New Roman" w:hAnsi="Times New Roman"/>
              </w:rPr>
            </w:pPr>
            <w:r w:rsidRPr="00025206">
              <w:rPr>
                <w:rFonts w:ascii="Times New Roman" w:hAnsi="Times New Roman"/>
              </w:rPr>
              <w:t>Ивайло Богомилов Иванов</w:t>
            </w:r>
          </w:p>
        </w:tc>
        <w:tc>
          <w:tcPr>
            <w:tcW w:w="1559" w:type="dxa"/>
            <w:vAlign w:val="center"/>
          </w:tcPr>
          <w:p w:rsidR="00E272E0" w:rsidRPr="00025206" w:rsidRDefault="00E272E0" w:rsidP="00E272E0">
            <w:pPr>
              <w:rPr>
                <w:rFonts w:ascii="Times New Roman" w:hAnsi="Times New Roman"/>
              </w:rPr>
            </w:pPr>
            <w:r w:rsidRPr="00025206">
              <w:rPr>
                <w:rFonts w:ascii="Times New Roman" w:hAnsi="Times New Roman"/>
              </w:rPr>
              <w:t>Член</w:t>
            </w:r>
          </w:p>
        </w:tc>
        <w:tc>
          <w:tcPr>
            <w:tcW w:w="1418" w:type="dxa"/>
          </w:tcPr>
          <w:p w:rsidR="00E272E0" w:rsidRDefault="00E272E0" w:rsidP="00E272E0">
            <w:r w:rsidRPr="009B5C7E">
              <w:rPr>
                <w:rFonts w:ascii="Times New Roman" w:hAnsi="Times New Roman"/>
                <w:lang w:eastAsia="en-US"/>
              </w:rPr>
              <w:t>**********</w:t>
            </w:r>
          </w:p>
        </w:tc>
        <w:tc>
          <w:tcPr>
            <w:tcW w:w="1885" w:type="dxa"/>
            <w:vAlign w:val="center"/>
          </w:tcPr>
          <w:p w:rsidR="00E272E0" w:rsidRPr="00025206" w:rsidRDefault="00E272E0" w:rsidP="00E272E0">
            <w:pPr>
              <w:jc w:val="center"/>
              <w:rPr>
                <w:rFonts w:ascii="Times New Roman" w:hAnsi="Times New Roman"/>
              </w:rPr>
            </w:pPr>
          </w:p>
        </w:tc>
      </w:tr>
      <w:tr w:rsidR="00E272E0" w:rsidRPr="00025206" w:rsidTr="00E272E0">
        <w:tc>
          <w:tcPr>
            <w:tcW w:w="1301" w:type="dxa"/>
            <w:vAlign w:val="center"/>
          </w:tcPr>
          <w:p w:rsidR="00E272E0" w:rsidRPr="00025206" w:rsidRDefault="00E272E0" w:rsidP="00E272E0">
            <w:pPr>
              <w:rPr>
                <w:rFonts w:ascii="Times New Roman" w:hAnsi="Times New Roman"/>
              </w:rPr>
            </w:pPr>
            <w:r w:rsidRPr="00025206">
              <w:rPr>
                <w:rFonts w:ascii="Times New Roman" w:hAnsi="Times New Roman"/>
              </w:rPr>
              <w:t>174100022</w:t>
            </w:r>
          </w:p>
        </w:tc>
        <w:tc>
          <w:tcPr>
            <w:tcW w:w="3377" w:type="dxa"/>
            <w:vAlign w:val="center"/>
          </w:tcPr>
          <w:p w:rsidR="00E272E0" w:rsidRPr="00025206" w:rsidRDefault="00E272E0" w:rsidP="00E272E0">
            <w:pPr>
              <w:rPr>
                <w:rFonts w:ascii="Times New Roman" w:hAnsi="Times New Roman"/>
              </w:rPr>
            </w:pPr>
            <w:r w:rsidRPr="00025206">
              <w:rPr>
                <w:rFonts w:ascii="Times New Roman" w:hAnsi="Times New Roman"/>
              </w:rPr>
              <w:t>Паула Панайотова Димова- Ганчева</w:t>
            </w:r>
          </w:p>
        </w:tc>
        <w:tc>
          <w:tcPr>
            <w:tcW w:w="1559" w:type="dxa"/>
            <w:vAlign w:val="center"/>
          </w:tcPr>
          <w:p w:rsidR="00E272E0" w:rsidRPr="00025206" w:rsidRDefault="00E272E0" w:rsidP="00E272E0">
            <w:pPr>
              <w:rPr>
                <w:rFonts w:ascii="Times New Roman" w:hAnsi="Times New Roman"/>
              </w:rPr>
            </w:pPr>
            <w:r w:rsidRPr="00025206">
              <w:rPr>
                <w:rFonts w:ascii="Times New Roman" w:hAnsi="Times New Roman"/>
              </w:rPr>
              <w:t>Член</w:t>
            </w:r>
          </w:p>
        </w:tc>
        <w:tc>
          <w:tcPr>
            <w:tcW w:w="1418" w:type="dxa"/>
          </w:tcPr>
          <w:p w:rsidR="00E272E0" w:rsidRDefault="00E272E0" w:rsidP="00E272E0">
            <w:r w:rsidRPr="009B5C7E">
              <w:rPr>
                <w:rFonts w:ascii="Times New Roman" w:hAnsi="Times New Roman"/>
                <w:lang w:eastAsia="en-US"/>
              </w:rPr>
              <w:t>**********</w:t>
            </w:r>
          </w:p>
        </w:tc>
        <w:tc>
          <w:tcPr>
            <w:tcW w:w="1885" w:type="dxa"/>
            <w:vAlign w:val="center"/>
          </w:tcPr>
          <w:p w:rsidR="00E272E0" w:rsidRPr="00025206" w:rsidRDefault="00E272E0" w:rsidP="00E272E0">
            <w:pPr>
              <w:jc w:val="center"/>
              <w:rPr>
                <w:rFonts w:ascii="Times New Roman" w:hAnsi="Times New Roman"/>
              </w:rPr>
            </w:pPr>
          </w:p>
        </w:tc>
      </w:tr>
    </w:tbl>
    <w:p w:rsidR="00E272E0" w:rsidRPr="00025206" w:rsidRDefault="00E272E0" w:rsidP="00E272E0">
      <w:pPr>
        <w:pStyle w:val="af7"/>
        <w:shd w:val="clear" w:color="auto" w:fill="FFFFFF"/>
        <w:spacing w:after="150"/>
        <w:jc w:val="both"/>
        <w:rPr>
          <w:rFonts w:ascii="Times New Roman" w:hAnsi="Times New Roman"/>
          <w:lang w:eastAsia="en-US"/>
        </w:rPr>
      </w:pPr>
    </w:p>
    <w:p w:rsidR="00E272E0" w:rsidRPr="00025206" w:rsidRDefault="00E272E0" w:rsidP="00E272E0">
      <w:pPr>
        <w:pStyle w:val="af7"/>
        <w:shd w:val="clear" w:color="auto" w:fill="FFFFFF"/>
        <w:spacing w:after="150"/>
        <w:jc w:val="both"/>
        <w:rPr>
          <w:rFonts w:ascii="Times New Roman" w:hAnsi="Times New Roman"/>
          <w:lang w:eastAsia="en-US"/>
        </w:rPr>
      </w:pPr>
    </w:p>
    <w:p w:rsidR="00E272E0" w:rsidRPr="00025206" w:rsidRDefault="00E272E0" w:rsidP="00E272E0">
      <w:pPr>
        <w:pStyle w:val="af7"/>
        <w:numPr>
          <w:ilvl w:val="0"/>
          <w:numId w:val="35"/>
        </w:numPr>
        <w:shd w:val="clear" w:color="auto" w:fill="FFFFFF"/>
        <w:spacing w:after="150"/>
        <w:jc w:val="both"/>
        <w:rPr>
          <w:rFonts w:ascii="Times New Roman" w:hAnsi="Times New Roman"/>
          <w:lang w:eastAsia="en-US"/>
        </w:rPr>
      </w:pPr>
      <w:r w:rsidRPr="00025206">
        <w:rPr>
          <w:rFonts w:ascii="Times New Roman" w:hAnsi="Times New Roman"/>
          <w:lang w:eastAsia="en-US"/>
        </w:rPr>
        <w:t>АНУЛИРА издадените удостоверения на лицата по т.1.</w:t>
      </w:r>
    </w:p>
    <w:p w:rsidR="00E272E0" w:rsidRPr="00025206" w:rsidRDefault="00E272E0" w:rsidP="00E272E0">
      <w:pPr>
        <w:pStyle w:val="af7"/>
        <w:shd w:val="clear" w:color="auto" w:fill="FFFFFF"/>
        <w:spacing w:after="150"/>
        <w:jc w:val="both"/>
        <w:rPr>
          <w:rFonts w:ascii="Times New Roman" w:hAnsi="Times New Roman"/>
          <w:lang w:eastAsia="en-US"/>
        </w:rPr>
      </w:pPr>
    </w:p>
    <w:p w:rsidR="00E272E0" w:rsidRPr="00025206" w:rsidRDefault="00E272E0" w:rsidP="00E272E0">
      <w:pPr>
        <w:pStyle w:val="af7"/>
        <w:numPr>
          <w:ilvl w:val="0"/>
          <w:numId w:val="35"/>
        </w:numPr>
        <w:shd w:val="clear" w:color="auto" w:fill="FFFFFF"/>
        <w:spacing w:after="150"/>
        <w:jc w:val="both"/>
        <w:rPr>
          <w:rFonts w:ascii="Times New Roman" w:hAnsi="Times New Roman"/>
          <w:lang w:eastAsia="en-US"/>
        </w:rPr>
      </w:pPr>
      <w:r w:rsidRPr="00025206">
        <w:rPr>
          <w:rFonts w:ascii="Times New Roman" w:hAnsi="Times New Roman"/>
          <w:lang w:eastAsia="en-US"/>
        </w:rPr>
        <w:t>НАЗНАЧАВА за членове на СИК на територията на Община Стамболийски, както следва:</w:t>
      </w:r>
    </w:p>
    <w:tbl>
      <w:tblPr>
        <w:tblStyle w:val="af8"/>
        <w:tblW w:w="9630" w:type="dxa"/>
        <w:tblInd w:w="-5" w:type="dxa"/>
        <w:tblLayout w:type="fixed"/>
        <w:tblLook w:val="04A0" w:firstRow="1" w:lastRow="0" w:firstColumn="1" w:lastColumn="0" w:noHBand="0" w:noVBand="1"/>
      </w:tblPr>
      <w:tblGrid>
        <w:gridCol w:w="1301"/>
        <w:gridCol w:w="3377"/>
        <w:gridCol w:w="1559"/>
        <w:gridCol w:w="1418"/>
        <w:gridCol w:w="1975"/>
      </w:tblGrid>
      <w:tr w:rsidR="00E272E0" w:rsidRPr="00025206" w:rsidTr="00E272E0">
        <w:tc>
          <w:tcPr>
            <w:tcW w:w="1301" w:type="dxa"/>
            <w:hideMark/>
          </w:tcPr>
          <w:p w:rsidR="00E272E0" w:rsidRPr="00025206" w:rsidRDefault="00E272E0" w:rsidP="00E272E0">
            <w:pPr>
              <w:spacing w:after="150"/>
              <w:jc w:val="center"/>
              <w:rPr>
                <w:rFonts w:ascii="Times New Roman" w:hAnsi="Times New Roman"/>
              </w:rPr>
            </w:pPr>
            <w:r w:rsidRPr="00025206">
              <w:rPr>
                <w:rFonts w:ascii="Times New Roman" w:hAnsi="Times New Roman"/>
              </w:rPr>
              <w:t>№ СИК</w:t>
            </w:r>
          </w:p>
        </w:tc>
        <w:tc>
          <w:tcPr>
            <w:tcW w:w="3377" w:type="dxa"/>
            <w:hideMark/>
          </w:tcPr>
          <w:p w:rsidR="00E272E0" w:rsidRPr="00025206" w:rsidRDefault="00E272E0" w:rsidP="00E272E0">
            <w:pPr>
              <w:spacing w:after="150"/>
              <w:jc w:val="center"/>
              <w:rPr>
                <w:rFonts w:ascii="Times New Roman" w:hAnsi="Times New Roman"/>
              </w:rPr>
            </w:pPr>
            <w:r w:rsidRPr="00025206">
              <w:rPr>
                <w:rFonts w:ascii="Times New Roman" w:hAnsi="Times New Roman"/>
              </w:rPr>
              <w:t xml:space="preserve">Име, презиме и фамилия на </w:t>
            </w:r>
            <w:r w:rsidRPr="00025206">
              <w:rPr>
                <w:rFonts w:ascii="Times New Roman" w:hAnsi="Times New Roman"/>
                <w:b/>
              </w:rPr>
              <w:t>НАЗНАЧАВАНИЯ</w:t>
            </w:r>
            <w:r w:rsidRPr="00025206">
              <w:rPr>
                <w:rFonts w:ascii="Times New Roman" w:hAnsi="Times New Roman"/>
              </w:rPr>
              <w:t xml:space="preserve"> член:</w:t>
            </w:r>
          </w:p>
        </w:tc>
        <w:tc>
          <w:tcPr>
            <w:tcW w:w="1559" w:type="dxa"/>
            <w:hideMark/>
          </w:tcPr>
          <w:p w:rsidR="00E272E0" w:rsidRPr="00025206" w:rsidRDefault="00E272E0" w:rsidP="00E272E0">
            <w:pPr>
              <w:spacing w:after="150"/>
              <w:jc w:val="center"/>
              <w:rPr>
                <w:rFonts w:ascii="Times New Roman" w:hAnsi="Times New Roman"/>
              </w:rPr>
            </w:pPr>
            <w:r w:rsidRPr="00025206">
              <w:rPr>
                <w:rFonts w:ascii="Times New Roman" w:hAnsi="Times New Roman"/>
              </w:rPr>
              <w:t>Длъжност</w:t>
            </w:r>
          </w:p>
        </w:tc>
        <w:tc>
          <w:tcPr>
            <w:tcW w:w="1418" w:type="dxa"/>
            <w:hideMark/>
          </w:tcPr>
          <w:p w:rsidR="00E272E0" w:rsidRPr="00025206" w:rsidRDefault="00E272E0" w:rsidP="00E272E0">
            <w:pPr>
              <w:spacing w:after="150"/>
              <w:jc w:val="center"/>
              <w:rPr>
                <w:rFonts w:ascii="Times New Roman" w:hAnsi="Times New Roman"/>
              </w:rPr>
            </w:pPr>
            <w:r w:rsidRPr="00025206">
              <w:rPr>
                <w:rFonts w:ascii="Times New Roman" w:hAnsi="Times New Roman"/>
              </w:rPr>
              <w:t>ЕГН</w:t>
            </w:r>
          </w:p>
        </w:tc>
        <w:tc>
          <w:tcPr>
            <w:tcW w:w="1975" w:type="dxa"/>
          </w:tcPr>
          <w:p w:rsidR="00E272E0" w:rsidRPr="00025206" w:rsidRDefault="00E272E0" w:rsidP="00E272E0">
            <w:pPr>
              <w:jc w:val="center"/>
              <w:rPr>
                <w:rFonts w:ascii="Times New Roman" w:hAnsi="Times New Roman"/>
              </w:rPr>
            </w:pPr>
            <w:r w:rsidRPr="00025206">
              <w:rPr>
                <w:rFonts w:ascii="Times New Roman" w:hAnsi="Times New Roman"/>
              </w:rPr>
              <w:t>Партия/</w:t>
            </w:r>
          </w:p>
          <w:p w:rsidR="00E272E0" w:rsidRPr="00025206" w:rsidRDefault="00E272E0" w:rsidP="00E272E0">
            <w:pPr>
              <w:spacing w:after="150"/>
              <w:jc w:val="center"/>
              <w:rPr>
                <w:rFonts w:ascii="Times New Roman" w:hAnsi="Times New Roman"/>
              </w:rPr>
            </w:pPr>
            <w:r w:rsidRPr="00025206">
              <w:rPr>
                <w:rFonts w:ascii="Times New Roman" w:hAnsi="Times New Roman"/>
              </w:rPr>
              <w:t>Коалиция</w:t>
            </w:r>
          </w:p>
        </w:tc>
      </w:tr>
      <w:tr w:rsidR="00E272E0" w:rsidRPr="00025206" w:rsidTr="00E272E0">
        <w:tc>
          <w:tcPr>
            <w:tcW w:w="1301" w:type="dxa"/>
            <w:vAlign w:val="center"/>
          </w:tcPr>
          <w:p w:rsidR="00E272E0" w:rsidRPr="00025206" w:rsidRDefault="00E272E0" w:rsidP="00E272E0">
            <w:pPr>
              <w:rPr>
                <w:rFonts w:ascii="Times New Roman" w:hAnsi="Times New Roman"/>
                <w:lang w:eastAsia="en-US"/>
              </w:rPr>
            </w:pPr>
            <w:r w:rsidRPr="00025206">
              <w:rPr>
                <w:rFonts w:ascii="Times New Roman" w:hAnsi="Times New Roman"/>
              </w:rPr>
              <w:t>174100006</w:t>
            </w:r>
          </w:p>
        </w:tc>
        <w:tc>
          <w:tcPr>
            <w:tcW w:w="3377" w:type="dxa"/>
            <w:vAlign w:val="center"/>
          </w:tcPr>
          <w:p w:rsidR="00E272E0" w:rsidRPr="00025206" w:rsidRDefault="00E272E0" w:rsidP="00E272E0">
            <w:pPr>
              <w:rPr>
                <w:rFonts w:ascii="Times New Roman" w:hAnsi="Times New Roman"/>
                <w:lang w:eastAsia="en-US"/>
              </w:rPr>
            </w:pPr>
            <w:r w:rsidRPr="00025206">
              <w:rPr>
                <w:rFonts w:ascii="Times New Roman" w:hAnsi="Times New Roman"/>
              </w:rPr>
              <w:t>Малина Димитрова Желязкова</w:t>
            </w:r>
          </w:p>
        </w:tc>
        <w:tc>
          <w:tcPr>
            <w:tcW w:w="1559" w:type="dxa"/>
            <w:vAlign w:val="center"/>
          </w:tcPr>
          <w:p w:rsidR="00E272E0" w:rsidRPr="00025206" w:rsidRDefault="00E272E0" w:rsidP="00E272E0">
            <w:pPr>
              <w:rPr>
                <w:rFonts w:ascii="Times New Roman" w:hAnsi="Times New Roman"/>
              </w:rPr>
            </w:pPr>
            <w:r w:rsidRPr="00025206">
              <w:rPr>
                <w:rFonts w:ascii="Times New Roman" w:hAnsi="Times New Roman"/>
              </w:rPr>
              <w:t>Член</w:t>
            </w:r>
          </w:p>
        </w:tc>
        <w:tc>
          <w:tcPr>
            <w:tcW w:w="1418" w:type="dxa"/>
            <w:vAlign w:val="center"/>
          </w:tcPr>
          <w:p w:rsidR="00E272E0" w:rsidRPr="00025206" w:rsidRDefault="00E272E0" w:rsidP="00E272E0">
            <w:pPr>
              <w:jc w:val="right"/>
              <w:rPr>
                <w:rFonts w:ascii="Times New Roman" w:hAnsi="Times New Roman"/>
                <w:lang w:eastAsia="en-US"/>
              </w:rPr>
            </w:pPr>
            <w:r>
              <w:rPr>
                <w:rFonts w:ascii="Times New Roman" w:hAnsi="Times New Roman"/>
                <w:lang w:eastAsia="en-US"/>
              </w:rPr>
              <w:t>**********</w:t>
            </w:r>
          </w:p>
        </w:tc>
        <w:tc>
          <w:tcPr>
            <w:tcW w:w="1975" w:type="dxa"/>
            <w:vAlign w:val="center"/>
          </w:tcPr>
          <w:p w:rsidR="00E272E0" w:rsidRPr="00025206" w:rsidRDefault="00E272E0" w:rsidP="00E272E0">
            <w:pPr>
              <w:jc w:val="center"/>
              <w:rPr>
                <w:rFonts w:ascii="Times New Roman" w:hAnsi="Times New Roman"/>
                <w:lang w:eastAsia="en-US"/>
              </w:rPr>
            </w:pPr>
          </w:p>
        </w:tc>
      </w:tr>
      <w:tr w:rsidR="00E272E0" w:rsidRPr="00025206" w:rsidTr="00E272E0">
        <w:tc>
          <w:tcPr>
            <w:tcW w:w="1301" w:type="dxa"/>
            <w:vAlign w:val="center"/>
          </w:tcPr>
          <w:p w:rsidR="00E272E0" w:rsidRPr="00025206" w:rsidRDefault="00E272E0" w:rsidP="00E272E0">
            <w:pPr>
              <w:rPr>
                <w:rFonts w:ascii="Times New Roman" w:hAnsi="Times New Roman"/>
              </w:rPr>
            </w:pPr>
            <w:r w:rsidRPr="00025206">
              <w:rPr>
                <w:rFonts w:ascii="Times New Roman" w:hAnsi="Times New Roman"/>
              </w:rPr>
              <w:t>174100006</w:t>
            </w:r>
          </w:p>
        </w:tc>
        <w:tc>
          <w:tcPr>
            <w:tcW w:w="3377" w:type="dxa"/>
            <w:vAlign w:val="center"/>
          </w:tcPr>
          <w:p w:rsidR="00E272E0" w:rsidRPr="00025206" w:rsidRDefault="00E272E0" w:rsidP="00E272E0">
            <w:pPr>
              <w:rPr>
                <w:rFonts w:ascii="Times New Roman" w:hAnsi="Times New Roman"/>
              </w:rPr>
            </w:pPr>
            <w:r w:rsidRPr="00025206">
              <w:rPr>
                <w:rFonts w:ascii="Times New Roman" w:hAnsi="Times New Roman"/>
              </w:rPr>
              <w:t>Петра Точкова Костадинова</w:t>
            </w:r>
          </w:p>
        </w:tc>
        <w:tc>
          <w:tcPr>
            <w:tcW w:w="1559" w:type="dxa"/>
            <w:vAlign w:val="center"/>
          </w:tcPr>
          <w:p w:rsidR="00E272E0" w:rsidRPr="00025206" w:rsidRDefault="00E272E0" w:rsidP="00E272E0">
            <w:pPr>
              <w:rPr>
                <w:rFonts w:ascii="Times New Roman" w:hAnsi="Times New Roman"/>
              </w:rPr>
            </w:pPr>
            <w:r w:rsidRPr="00025206">
              <w:rPr>
                <w:rFonts w:ascii="Times New Roman" w:hAnsi="Times New Roman"/>
              </w:rPr>
              <w:t>Член</w:t>
            </w:r>
          </w:p>
        </w:tc>
        <w:tc>
          <w:tcPr>
            <w:tcW w:w="1418" w:type="dxa"/>
          </w:tcPr>
          <w:p w:rsidR="00E272E0" w:rsidRDefault="00E272E0" w:rsidP="00E272E0">
            <w:r w:rsidRPr="00041569">
              <w:rPr>
                <w:rFonts w:ascii="Times New Roman" w:hAnsi="Times New Roman"/>
                <w:lang w:eastAsia="en-US"/>
              </w:rPr>
              <w:t>**********</w:t>
            </w:r>
          </w:p>
        </w:tc>
        <w:tc>
          <w:tcPr>
            <w:tcW w:w="1975" w:type="dxa"/>
            <w:vAlign w:val="center"/>
          </w:tcPr>
          <w:p w:rsidR="00E272E0" w:rsidRPr="00025206" w:rsidRDefault="00E272E0" w:rsidP="00E272E0">
            <w:pPr>
              <w:jc w:val="center"/>
              <w:rPr>
                <w:rFonts w:ascii="Times New Roman" w:hAnsi="Times New Roman"/>
              </w:rPr>
            </w:pPr>
          </w:p>
        </w:tc>
      </w:tr>
      <w:tr w:rsidR="00E272E0" w:rsidRPr="00025206" w:rsidTr="00E272E0">
        <w:tc>
          <w:tcPr>
            <w:tcW w:w="1301" w:type="dxa"/>
            <w:vAlign w:val="center"/>
          </w:tcPr>
          <w:p w:rsidR="00E272E0" w:rsidRPr="00025206" w:rsidRDefault="00E272E0" w:rsidP="00E272E0">
            <w:pPr>
              <w:rPr>
                <w:rFonts w:ascii="Times New Roman" w:hAnsi="Times New Roman"/>
              </w:rPr>
            </w:pPr>
            <w:r w:rsidRPr="00025206">
              <w:rPr>
                <w:rFonts w:ascii="Times New Roman" w:hAnsi="Times New Roman"/>
              </w:rPr>
              <w:t>174100006</w:t>
            </w:r>
          </w:p>
        </w:tc>
        <w:tc>
          <w:tcPr>
            <w:tcW w:w="3377" w:type="dxa"/>
            <w:vAlign w:val="center"/>
          </w:tcPr>
          <w:p w:rsidR="00E272E0" w:rsidRPr="00025206" w:rsidRDefault="00E272E0" w:rsidP="00E272E0">
            <w:pPr>
              <w:rPr>
                <w:rFonts w:ascii="Times New Roman" w:hAnsi="Times New Roman"/>
              </w:rPr>
            </w:pPr>
            <w:r w:rsidRPr="00025206">
              <w:rPr>
                <w:rFonts w:ascii="Times New Roman" w:hAnsi="Times New Roman"/>
              </w:rPr>
              <w:t>Мария Христова Черкезова</w:t>
            </w:r>
          </w:p>
        </w:tc>
        <w:tc>
          <w:tcPr>
            <w:tcW w:w="1559" w:type="dxa"/>
            <w:vAlign w:val="center"/>
          </w:tcPr>
          <w:p w:rsidR="00E272E0" w:rsidRPr="00025206" w:rsidRDefault="00E272E0" w:rsidP="00E272E0">
            <w:pPr>
              <w:rPr>
                <w:rFonts w:ascii="Times New Roman" w:hAnsi="Times New Roman"/>
              </w:rPr>
            </w:pPr>
            <w:r w:rsidRPr="00025206">
              <w:rPr>
                <w:rFonts w:ascii="Times New Roman" w:hAnsi="Times New Roman"/>
              </w:rPr>
              <w:t>Член</w:t>
            </w:r>
          </w:p>
        </w:tc>
        <w:tc>
          <w:tcPr>
            <w:tcW w:w="1418" w:type="dxa"/>
          </w:tcPr>
          <w:p w:rsidR="00E272E0" w:rsidRDefault="00E272E0" w:rsidP="00E272E0">
            <w:r w:rsidRPr="00041569">
              <w:rPr>
                <w:rFonts w:ascii="Times New Roman" w:hAnsi="Times New Roman"/>
                <w:lang w:eastAsia="en-US"/>
              </w:rPr>
              <w:t>**********</w:t>
            </w:r>
          </w:p>
        </w:tc>
        <w:tc>
          <w:tcPr>
            <w:tcW w:w="1975" w:type="dxa"/>
            <w:vAlign w:val="center"/>
          </w:tcPr>
          <w:p w:rsidR="00E272E0" w:rsidRPr="00025206" w:rsidRDefault="00E272E0" w:rsidP="00E272E0">
            <w:pPr>
              <w:jc w:val="center"/>
              <w:rPr>
                <w:rFonts w:ascii="Times New Roman" w:hAnsi="Times New Roman"/>
              </w:rPr>
            </w:pPr>
          </w:p>
        </w:tc>
      </w:tr>
      <w:tr w:rsidR="00E272E0" w:rsidRPr="00025206" w:rsidTr="00E272E0">
        <w:tc>
          <w:tcPr>
            <w:tcW w:w="1301" w:type="dxa"/>
            <w:vAlign w:val="center"/>
          </w:tcPr>
          <w:p w:rsidR="00E272E0" w:rsidRPr="00025206" w:rsidRDefault="00E272E0" w:rsidP="00E272E0">
            <w:pPr>
              <w:rPr>
                <w:rFonts w:ascii="Times New Roman" w:hAnsi="Times New Roman"/>
              </w:rPr>
            </w:pPr>
            <w:r w:rsidRPr="00025206">
              <w:rPr>
                <w:rFonts w:ascii="Times New Roman" w:hAnsi="Times New Roman"/>
              </w:rPr>
              <w:t>174100007</w:t>
            </w:r>
          </w:p>
        </w:tc>
        <w:tc>
          <w:tcPr>
            <w:tcW w:w="3377" w:type="dxa"/>
            <w:vAlign w:val="center"/>
          </w:tcPr>
          <w:p w:rsidR="00E272E0" w:rsidRPr="00025206" w:rsidRDefault="00E272E0" w:rsidP="00E272E0">
            <w:pPr>
              <w:rPr>
                <w:rFonts w:ascii="Times New Roman" w:hAnsi="Times New Roman"/>
              </w:rPr>
            </w:pPr>
            <w:r w:rsidRPr="00025206">
              <w:rPr>
                <w:rFonts w:ascii="Times New Roman" w:hAnsi="Times New Roman"/>
              </w:rPr>
              <w:t>Тонка Георгиева Шопова</w:t>
            </w:r>
          </w:p>
        </w:tc>
        <w:tc>
          <w:tcPr>
            <w:tcW w:w="1559" w:type="dxa"/>
            <w:vAlign w:val="center"/>
          </w:tcPr>
          <w:p w:rsidR="00E272E0" w:rsidRPr="00025206" w:rsidRDefault="00E272E0" w:rsidP="00E272E0">
            <w:pPr>
              <w:rPr>
                <w:rFonts w:ascii="Times New Roman" w:hAnsi="Times New Roman"/>
              </w:rPr>
            </w:pPr>
            <w:r w:rsidRPr="00025206">
              <w:rPr>
                <w:rFonts w:ascii="Times New Roman" w:hAnsi="Times New Roman"/>
              </w:rPr>
              <w:t>Секретар</w:t>
            </w:r>
          </w:p>
        </w:tc>
        <w:tc>
          <w:tcPr>
            <w:tcW w:w="1418" w:type="dxa"/>
          </w:tcPr>
          <w:p w:rsidR="00E272E0" w:rsidRDefault="00E272E0" w:rsidP="00E272E0">
            <w:r w:rsidRPr="00041569">
              <w:rPr>
                <w:rFonts w:ascii="Times New Roman" w:hAnsi="Times New Roman"/>
                <w:lang w:eastAsia="en-US"/>
              </w:rPr>
              <w:t>**********</w:t>
            </w:r>
          </w:p>
        </w:tc>
        <w:tc>
          <w:tcPr>
            <w:tcW w:w="1975" w:type="dxa"/>
            <w:vAlign w:val="center"/>
          </w:tcPr>
          <w:p w:rsidR="00E272E0" w:rsidRPr="00025206" w:rsidRDefault="00E272E0" w:rsidP="00E272E0">
            <w:pPr>
              <w:jc w:val="center"/>
              <w:rPr>
                <w:rFonts w:ascii="Times New Roman" w:hAnsi="Times New Roman"/>
              </w:rPr>
            </w:pPr>
          </w:p>
        </w:tc>
      </w:tr>
      <w:tr w:rsidR="00E272E0" w:rsidRPr="00025206" w:rsidTr="00E272E0">
        <w:tc>
          <w:tcPr>
            <w:tcW w:w="1301" w:type="dxa"/>
            <w:vAlign w:val="center"/>
          </w:tcPr>
          <w:p w:rsidR="00E272E0" w:rsidRPr="00025206" w:rsidRDefault="00E272E0" w:rsidP="00E272E0">
            <w:pPr>
              <w:rPr>
                <w:rFonts w:ascii="Times New Roman" w:hAnsi="Times New Roman"/>
              </w:rPr>
            </w:pPr>
            <w:r w:rsidRPr="00025206">
              <w:rPr>
                <w:rFonts w:ascii="Times New Roman" w:hAnsi="Times New Roman"/>
              </w:rPr>
              <w:t>174100012</w:t>
            </w:r>
          </w:p>
        </w:tc>
        <w:tc>
          <w:tcPr>
            <w:tcW w:w="3377" w:type="dxa"/>
            <w:vAlign w:val="center"/>
          </w:tcPr>
          <w:p w:rsidR="00E272E0" w:rsidRPr="00025206" w:rsidRDefault="00E272E0" w:rsidP="00E272E0">
            <w:pPr>
              <w:rPr>
                <w:rFonts w:ascii="Times New Roman" w:hAnsi="Times New Roman"/>
              </w:rPr>
            </w:pPr>
            <w:r w:rsidRPr="00025206">
              <w:rPr>
                <w:rFonts w:ascii="Times New Roman" w:hAnsi="Times New Roman"/>
              </w:rPr>
              <w:t>Даниела Прифанова Джунева</w:t>
            </w:r>
          </w:p>
        </w:tc>
        <w:tc>
          <w:tcPr>
            <w:tcW w:w="1559" w:type="dxa"/>
            <w:vAlign w:val="center"/>
          </w:tcPr>
          <w:p w:rsidR="00E272E0" w:rsidRPr="00025206" w:rsidRDefault="00E272E0" w:rsidP="00E272E0">
            <w:pPr>
              <w:rPr>
                <w:rFonts w:ascii="Times New Roman" w:hAnsi="Times New Roman"/>
              </w:rPr>
            </w:pPr>
            <w:r w:rsidRPr="00025206">
              <w:rPr>
                <w:rFonts w:ascii="Times New Roman" w:hAnsi="Times New Roman"/>
              </w:rPr>
              <w:t>Секретар</w:t>
            </w:r>
          </w:p>
        </w:tc>
        <w:tc>
          <w:tcPr>
            <w:tcW w:w="1418" w:type="dxa"/>
          </w:tcPr>
          <w:p w:rsidR="00E272E0" w:rsidRDefault="00E272E0" w:rsidP="00E272E0">
            <w:r w:rsidRPr="00041569">
              <w:rPr>
                <w:rFonts w:ascii="Times New Roman" w:hAnsi="Times New Roman"/>
                <w:lang w:eastAsia="en-US"/>
              </w:rPr>
              <w:t>**********</w:t>
            </w:r>
          </w:p>
        </w:tc>
        <w:tc>
          <w:tcPr>
            <w:tcW w:w="1975" w:type="dxa"/>
            <w:vAlign w:val="center"/>
          </w:tcPr>
          <w:p w:rsidR="00E272E0" w:rsidRPr="00025206" w:rsidRDefault="00E272E0" w:rsidP="00E272E0">
            <w:pPr>
              <w:jc w:val="center"/>
              <w:rPr>
                <w:rFonts w:ascii="Times New Roman" w:hAnsi="Times New Roman"/>
              </w:rPr>
            </w:pPr>
          </w:p>
        </w:tc>
      </w:tr>
      <w:tr w:rsidR="00E272E0" w:rsidRPr="00025206" w:rsidTr="00E272E0">
        <w:tc>
          <w:tcPr>
            <w:tcW w:w="1301" w:type="dxa"/>
            <w:vAlign w:val="center"/>
          </w:tcPr>
          <w:p w:rsidR="00E272E0" w:rsidRPr="00025206" w:rsidRDefault="00E272E0" w:rsidP="00E272E0">
            <w:pPr>
              <w:rPr>
                <w:rFonts w:ascii="Times New Roman" w:hAnsi="Times New Roman"/>
              </w:rPr>
            </w:pPr>
            <w:r w:rsidRPr="00025206">
              <w:rPr>
                <w:rFonts w:ascii="Times New Roman" w:hAnsi="Times New Roman"/>
              </w:rPr>
              <w:lastRenderedPageBreak/>
              <w:t>174100013</w:t>
            </w:r>
          </w:p>
        </w:tc>
        <w:tc>
          <w:tcPr>
            <w:tcW w:w="3377" w:type="dxa"/>
            <w:vAlign w:val="center"/>
          </w:tcPr>
          <w:p w:rsidR="00E272E0" w:rsidRPr="00025206" w:rsidRDefault="00E272E0" w:rsidP="00E272E0">
            <w:pPr>
              <w:rPr>
                <w:rFonts w:ascii="Times New Roman" w:hAnsi="Times New Roman"/>
              </w:rPr>
            </w:pPr>
            <w:r w:rsidRPr="00025206">
              <w:rPr>
                <w:rFonts w:ascii="Times New Roman" w:hAnsi="Times New Roman"/>
              </w:rPr>
              <w:t>Паула Панайотова Димова-Ганчева</w:t>
            </w:r>
          </w:p>
        </w:tc>
        <w:tc>
          <w:tcPr>
            <w:tcW w:w="1559" w:type="dxa"/>
            <w:vAlign w:val="center"/>
          </w:tcPr>
          <w:p w:rsidR="00E272E0" w:rsidRPr="00025206" w:rsidRDefault="00E272E0" w:rsidP="00E272E0">
            <w:pPr>
              <w:rPr>
                <w:rFonts w:ascii="Times New Roman" w:hAnsi="Times New Roman"/>
              </w:rPr>
            </w:pPr>
            <w:r w:rsidRPr="00025206">
              <w:rPr>
                <w:rFonts w:ascii="Times New Roman" w:hAnsi="Times New Roman"/>
              </w:rPr>
              <w:t>Член</w:t>
            </w:r>
          </w:p>
        </w:tc>
        <w:tc>
          <w:tcPr>
            <w:tcW w:w="1418" w:type="dxa"/>
          </w:tcPr>
          <w:p w:rsidR="00E272E0" w:rsidRDefault="00E272E0" w:rsidP="00E272E0">
            <w:r w:rsidRPr="00041569">
              <w:rPr>
                <w:rFonts w:ascii="Times New Roman" w:hAnsi="Times New Roman"/>
                <w:lang w:eastAsia="en-US"/>
              </w:rPr>
              <w:t>**********</w:t>
            </w:r>
          </w:p>
        </w:tc>
        <w:tc>
          <w:tcPr>
            <w:tcW w:w="1975" w:type="dxa"/>
            <w:vAlign w:val="center"/>
          </w:tcPr>
          <w:p w:rsidR="00E272E0" w:rsidRPr="00025206" w:rsidRDefault="00E272E0" w:rsidP="00E272E0">
            <w:pPr>
              <w:jc w:val="center"/>
              <w:rPr>
                <w:rFonts w:ascii="Times New Roman" w:hAnsi="Times New Roman"/>
              </w:rPr>
            </w:pPr>
          </w:p>
        </w:tc>
      </w:tr>
      <w:tr w:rsidR="00E272E0" w:rsidRPr="00025206" w:rsidTr="00E272E0">
        <w:tc>
          <w:tcPr>
            <w:tcW w:w="1301" w:type="dxa"/>
            <w:vAlign w:val="center"/>
          </w:tcPr>
          <w:p w:rsidR="00E272E0" w:rsidRPr="00025206" w:rsidRDefault="00E272E0" w:rsidP="00E272E0">
            <w:pPr>
              <w:rPr>
                <w:rFonts w:ascii="Times New Roman" w:hAnsi="Times New Roman"/>
              </w:rPr>
            </w:pPr>
            <w:r w:rsidRPr="00025206">
              <w:rPr>
                <w:rFonts w:ascii="Times New Roman" w:hAnsi="Times New Roman"/>
              </w:rPr>
              <w:t>174100014</w:t>
            </w:r>
          </w:p>
        </w:tc>
        <w:tc>
          <w:tcPr>
            <w:tcW w:w="3377" w:type="dxa"/>
            <w:vAlign w:val="center"/>
          </w:tcPr>
          <w:p w:rsidR="00E272E0" w:rsidRPr="00025206" w:rsidRDefault="00E272E0" w:rsidP="00E272E0">
            <w:pPr>
              <w:rPr>
                <w:rFonts w:ascii="Times New Roman" w:hAnsi="Times New Roman"/>
              </w:rPr>
            </w:pPr>
            <w:r w:rsidRPr="00025206">
              <w:rPr>
                <w:rFonts w:ascii="Times New Roman" w:hAnsi="Times New Roman"/>
              </w:rPr>
              <w:t>Стойо Игнатов Георгиев</w:t>
            </w:r>
          </w:p>
        </w:tc>
        <w:tc>
          <w:tcPr>
            <w:tcW w:w="1559" w:type="dxa"/>
            <w:vAlign w:val="center"/>
          </w:tcPr>
          <w:p w:rsidR="00E272E0" w:rsidRPr="00025206" w:rsidRDefault="00E272E0" w:rsidP="00E272E0">
            <w:pPr>
              <w:rPr>
                <w:rFonts w:ascii="Times New Roman" w:hAnsi="Times New Roman"/>
              </w:rPr>
            </w:pPr>
            <w:r w:rsidRPr="00025206">
              <w:rPr>
                <w:rFonts w:ascii="Times New Roman" w:hAnsi="Times New Roman"/>
              </w:rPr>
              <w:t>Зам. председател</w:t>
            </w:r>
          </w:p>
        </w:tc>
        <w:tc>
          <w:tcPr>
            <w:tcW w:w="1418" w:type="dxa"/>
          </w:tcPr>
          <w:p w:rsidR="00E272E0" w:rsidRDefault="00E272E0" w:rsidP="00E272E0">
            <w:r w:rsidRPr="00041569">
              <w:rPr>
                <w:rFonts w:ascii="Times New Roman" w:hAnsi="Times New Roman"/>
                <w:lang w:eastAsia="en-US"/>
              </w:rPr>
              <w:t>**********</w:t>
            </w:r>
          </w:p>
        </w:tc>
        <w:tc>
          <w:tcPr>
            <w:tcW w:w="1975" w:type="dxa"/>
            <w:vAlign w:val="center"/>
          </w:tcPr>
          <w:p w:rsidR="00E272E0" w:rsidRPr="00025206" w:rsidRDefault="00E272E0" w:rsidP="00E272E0">
            <w:pPr>
              <w:jc w:val="center"/>
              <w:rPr>
                <w:rFonts w:ascii="Times New Roman" w:hAnsi="Times New Roman"/>
              </w:rPr>
            </w:pPr>
          </w:p>
        </w:tc>
      </w:tr>
      <w:tr w:rsidR="00E272E0" w:rsidRPr="00025206" w:rsidTr="00E272E0">
        <w:tc>
          <w:tcPr>
            <w:tcW w:w="1301" w:type="dxa"/>
            <w:vAlign w:val="center"/>
          </w:tcPr>
          <w:p w:rsidR="00E272E0" w:rsidRPr="00025206" w:rsidRDefault="00E272E0" w:rsidP="00E272E0">
            <w:pPr>
              <w:rPr>
                <w:rFonts w:ascii="Times New Roman" w:hAnsi="Times New Roman"/>
              </w:rPr>
            </w:pPr>
            <w:r w:rsidRPr="00025206">
              <w:rPr>
                <w:rFonts w:ascii="Times New Roman" w:hAnsi="Times New Roman"/>
              </w:rPr>
              <w:t>174100016</w:t>
            </w:r>
          </w:p>
        </w:tc>
        <w:tc>
          <w:tcPr>
            <w:tcW w:w="3377" w:type="dxa"/>
            <w:vAlign w:val="center"/>
          </w:tcPr>
          <w:p w:rsidR="00E272E0" w:rsidRPr="00025206" w:rsidRDefault="00E272E0" w:rsidP="00E272E0">
            <w:pPr>
              <w:rPr>
                <w:rFonts w:ascii="Times New Roman" w:hAnsi="Times New Roman"/>
              </w:rPr>
            </w:pPr>
            <w:r w:rsidRPr="00025206">
              <w:rPr>
                <w:rFonts w:ascii="Times New Roman" w:hAnsi="Times New Roman"/>
              </w:rPr>
              <w:t>Иван Иванов Шопов</w:t>
            </w:r>
          </w:p>
        </w:tc>
        <w:tc>
          <w:tcPr>
            <w:tcW w:w="1559" w:type="dxa"/>
            <w:vAlign w:val="center"/>
          </w:tcPr>
          <w:p w:rsidR="00E272E0" w:rsidRPr="00025206" w:rsidRDefault="00E272E0" w:rsidP="00E272E0">
            <w:pPr>
              <w:rPr>
                <w:rFonts w:ascii="Times New Roman" w:hAnsi="Times New Roman"/>
              </w:rPr>
            </w:pPr>
            <w:r w:rsidRPr="00025206">
              <w:rPr>
                <w:rFonts w:ascii="Times New Roman" w:hAnsi="Times New Roman"/>
              </w:rPr>
              <w:t>Член</w:t>
            </w:r>
          </w:p>
        </w:tc>
        <w:tc>
          <w:tcPr>
            <w:tcW w:w="1418" w:type="dxa"/>
          </w:tcPr>
          <w:p w:rsidR="00E272E0" w:rsidRDefault="00E272E0" w:rsidP="00E272E0">
            <w:r w:rsidRPr="00041569">
              <w:rPr>
                <w:rFonts w:ascii="Times New Roman" w:hAnsi="Times New Roman"/>
                <w:lang w:eastAsia="en-US"/>
              </w:rPr>
              <w:t>**********</w:t>
            </w:r>
          </w:p>
        </w:tc>
        <w:tc>
          <w:tcPr>
            <w:tcW w:w="1975" w:type="dxa"/>
            <w:vAlign w:val="center"/>
          </w:tcPr>
          <w:p w:rsidR="00E272E0" w:rsidRPr="00025206" w:rsidRDefault="00E272E0" w:rsidP="00E272E0">
            <w:pPr>
              <w:jc w:val="center"/>
              <w:rPr>
                <w:rFonts w:ascii="Times New Roman" w:hAnsi="Times New Roman"/>
              </w:rPr>
            </w:pPr>
          </w:p>
        </w:tc>
      </w:tr>
      <w:tr w:rsidR="00E272E0" w:rsidRPr="00025206" w:rsidTr="00E272E0">
        <w:tc>
          <w:tcPr>
            <w:tcW w:w="1301" w:type="dxa"/>
            <w:vAlign w:val="center"/>
          </w:tcPr>
          <w:p w:rsidR="00E272E0" w:rsidRPr="00025206" w:rsidRDefault="00E272E0" w:rsidP="00E272E0">
            <w:pPr>
              <w:rPr>
                <w:rFonts w:ascii="Times New Roman" w:hAnsi="Times New Roman"/>
              </w:rPr>
            </w:pPr>
            <w:r w:rsidRPr="00025206">
              <w:rPr>
                <w:rFonts w:ascii="Times New Roman" w:hAnsi="Times New Roman"/>
              </w:rPr>
              <w:t>174100022</w:t>
            </w:r>
          </w:p>
        </w:tc>
        <w:tc>
          <w:tcPr>
            <w:tcW w:w="3377" w:type="dxa"/>
            <w:vAlign w:val="center"/>
          </w:tcPr>
          <w:p w:rsidR="00E272E0" w:rsidRPr="00025206" w:rsidRDefault="00E272E0" w:rsidP="00E272E0">
            <w:pPr>
              <w:rPr>
                <w:rFonts w:ascii="Times New Roman" w:hAnsi="Times New Roman"/>
              </w:rPr>
            </w:pPr>
            <w:r w:rsidRPr="00025206">
              <w:rPr>
                <w:rFonts w:ascii="Times New Roman" w:hAnsi="Times New Roman"/>
              </w:rPr>
              <w:t>Янко Андреев Желязков</w:t>
            </w:r>
          </w:p>
        </w:tc>
        <w:tc>
          <w:tcPr>
            <w:tcW w:w="1559" w:type="dxa"/>
            <w:vAlign w:val="center"/>
          </w:tcPr>
          <w:p w:rsidR="00E272E0" w:rsidRPr="00025206" w:rsidRDefault="00E272E0" w:rsidP="00E272E0">
            <w:pPr>
              <w:rPr>
                <w:rFonts w:ascii="Times New Roman" w:hAnsi="Times New Roman"/>
              </w:rPr>
            </w:pPr>
            <w:r w:rsidRPr="00025206">
              <w:rPr>
                <w:rFonts w:ascii="Times New Roman" w:hAnsi="Times New Roman"/>
              </w:rPr>
              <w:t>Член</w:t>
            </w:r>
          </w:p>
        </w:tc>
        <w:tc>
          <w:tcPr>
            <w:tcW w:w="1418" w:type="dxa"/>
          </w:tcPr>
          <w:p w:rsidR="00E272E0" w:rsidRDefault="00E272E0" w:rsidP="00E272E0">
            <w:r w:rsidRPr="00041569">
              <w:rPr>
                <w:rFonts w:ascii="Times New Roman" w:hAnsi="Times New Roman"/>
                <w:lang w:eastAsia="en-US"/>
              </w:rPr>
              <w:t>**********</w:t>
            </w:r>
          </w:p>
        </w:tc>
        <w:tc>
          <w:tcPr>
            <w:tcW w:w="1975" w:type="dxa"/>
            <w:vAlign w:val="center"/>
          </w:tcPr>
          <w:p w:rsidR="00E272E0" w:rsidRPr="00025206" w:rsidRDefault="00E272E0" w:rsidP="00E272E0">
            <w:pPr>
              <w:jc w:val="center"/>
              <w:rPr>
                <w:rFonts w:ascii="Times New Roman" w:hAnsi="Times New Roman"/>
              </w:rPr>
            </w:pPr>
          </w:p>
        </w:tc>
      </w:tr>
    </w:tbl>
    <w:p w:rsidR="00E272E0" w:rsidRPr="00025206" w:rsidRDefault="00E272E0" w:rsidP="00E272E0">
      <w:pPr>
        <w:shd w:val="clear" w:color="auto" w:fill="FFFFFF"/>
        <w:spacing w:after="150"/>
        <w:ind w:left="360"/>
        <w:jc w:val="both"/>
        <w:rPr>
          <w:rFonts w:ascii="Times New Roman" w:hAnsi="Times New Roman"/>
          <w:lang w:eastAsia="en-US"/>
        </w:rPr>
      </w:pPr>
    </w:p>
    <w:p w:rsidR="00E272E0" w:rsidRPr="00025206" w:rsidRDefault="00E272E0" w:rsidP="00E272E0">
      <w:pPr>
        <w:pStyle w:val="af7"/>
        <w:numPr>
          <w:ilvl w:val="0"/>
          <w:numId w:val="35"/>
        </w:numPr>
        <w:shd w:val="clear" w:color="auto" w:fill="FFFFFF"/>
        <w:spacing w:after="150"/>
        <w:jc w:val="both"/>
        <w:rPr>
          <w:rFonts w:ascii="Times New Roman" w:hAnsi="Times New Roman"/>
          <w:lang w:eastAsia="en-US"/>
        </w:rPr>
      </w:pPr>
      <w:r w:rsidRPr="00025206">
        <w:rPr>
          <w:rFonts w:ascii="Times New Roman" w:hAnsi="Times New Roman"/>
          <w:lang w:eastAsia="en-US"/>
        </w:rPr>
        <w:t>ИЗДАВА удостоверения на назначените членове на СИК по т.3.</w:t>
      </w:r>
    </w:p>
    <w:p w:rsidR="00E272E0" w:rsidRPr="00025206" w:rsidRDefault="00E272E0" w:rsidP="00E272E0">
      <w:pPr>
        <w:pStyle w:val="af7"/>
        <w:shd w:val="clear" w:color="auto" w:fill="FFFFFF"/>
        <w:spacing w:after="150"/>
        <w:jc w:val="both"/>
        <w:rPr>
          <w:rFonts w:ascii="Times New Roman" w:hAnsi="Times New Roman"/>
          <w:lang w:eastAsia="en-US"/>
        </w:rPr>
      </w:pPr>
    </w:p>
    <w:p w:rsidR="00E272E0" w:rsidRPr="00025206" w:rsidRDefault="00E272E0" w:rsidP="00E272E0">
      <w:pPr>
        <w:pStyle w:val="af7"/>
        <w:numPr>
          <w:ilvl w:val="0"/>
          <w:numId w:val="35"/>
        </w:numPr>
        <w:shd w:val="clear" w:color="auto" w:fill="FFFFFF"/>
        <w:spacing w:after="150"/>
        <w:jc w:val="both"/>
        <w:rPr>
          <w:rFonts w:ascii="Times New Roman" w:hAnsi="Times New Roman"/>
          <w:lang w:eastAsia="en-US"/>
        </w:rPr>
      </w:pPr>
      <w:r w:rsidRPr="00025206">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E272E0" w:rsidRPr="00025206" w:rsidRDefault="00E272E0" w:rsidP="00E272E0">
      <w:pPr>
        <w:pStyle w:val="af7"/>
        <w:rPr>
          <w:rFonts w:ascii="Times New Roman" w:hAnsi="Times New Roman"/>
          <w:lang w:eastAsia="en-US"/>
        </w:rPr>
      </w:pPr>
    </w:p>
    <w:p w:rsidR="00E272E0" w:rsidRPr="00025206" w:rsidRDefault="00E272E0" w:rsidP="00E272E0">
      <w:pPr>
        <w:pStyle w:val="af7"/>
        <w:shd w:val="clear" w:color="auto" w:fill="FFFFFF"/>
        <w:spacing w:after="150"/>
        <w:jc w:val="both"/>
        <w:rPr>
          <w:rFonts w:ascii="Times New Roman" w:hAnsi="Times New Roman"/>
          <w:lang w:eastAsia="en-US"/>
        </w:rPr>
      </w:pPr>
    </w:p>
    <w:p w:rsidR="00E272E0" w:rsidRPr="00025206" w:rsidRDefault="00E272E0" w:rsidP="00E272E0">
      <w:pPr>
        <w:pStyle w:val="af7"/>
        <w:numPr>
          <w:ilvl w:val="0"/>
          <w:numId w:val="35"/>
        </w:numPr>
        <w:jc w:val="both"/>
        <w:rPr>
          <w:rFonts w:ascii="Times New Roman" w:hAnsi="Times New Roman"/>
          <w:lang w:eastAsia="en-US"/>
        </w:rPr>
      </w:pPr>
      <w:r w:rsidRPr="00025206">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E272E0" w:rsidRPr="00025206" w:rsidRDefault="00E272E0" w:rsidP="00E272E0">
      <w:pPr>
        <w:pStyle w:val="af7"/>
        <w:jc w:val="both"/>
        <w:rPr>
          <w:rFonts w:ascii="Times New Roman" w:hAnsi="Times New Roman"/>
          <w:lang w:eastAsia="en-US"/>
        </w:rPr>
      </w:pPr>
    </w:p>
    <w:p w:rsidR="00E272E0" w:rsidRPr="00025206" w:rsidRDefault="00E272E0" w:rsidP="00E272E0">
      <w:pPr>
        <w:shd w:val="clear" w:color="auto" w:fill="FFFFFF"/>
        <w:spacing w:after="150"/>
        <w:ind w:firstLine="360"/>
        <w:jc w:val="both"/>
        <w:rPr>
          <w:rFonts w:ascii="Times New Roman" w:hAnsi="Times New Roman"/>
          <w:lang w:eastAsia="en-US"/>
        </w:rPr>
      </w:pPr>
      <w:r w:rsidRPr="00025206">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E272E0" w:rsidRPr="006F6D3F" w:rsidRDefault="00E272E0" w:rsidP="00E272E0">
      <w:pPr>
        <w:shd w:val="clear" w:color="auto" w:fill="FFFFFF"/>
        <w:spacing w:before="100" w:beforeAutospacing="1" w:after="100" w:afterAutospacing="1"/>
        <w:jc w:val="center"/>
        <w:rPr>
          <w:rFonts w:ascii="Times New Roman" w:hAnsi="Times New Roman"/>
          <w:lang w:eastAsia="en-US"/>
        </w:rPr>
      </w:pPr>
      <w:r w:rsidRPr="006F6D3F">
        <w:rPr>
          <w:rFonts w:ascii="Times New Roman" w:hAnsi="Times New Roman"/>
          <w:b/>
          <w:lang w:eastAsia="en-US"/>
        </w:rPr>
        <w:t>РЕШЕНИЕ</w:t>
      </w:r>
      <w:r w:rsidRPr="006F6D3F">
        <w:rPr>
          <w:rFonts w:ascii="Times New Roman" w:hAnsi="Times New Roman"/>
          <w:lang w:eastAsia="en-US"/>
        </w:rPr>
        <w:br/>
      </w:r>
      <w:r w:rsidRPr="00BE2073">
        <w:rPr>
          <w:rFonts w:ascii="Times New Roman" w:hAnsi="Times New Roman"/>
          <w:lang w:eastAsia="en-US"/>
        </w:rPr>
        <w:t>№ 139-НС</w:t>
      </w:r>
      <w:r w:rsidRPr="00BE2073">
        <w:rPr>
          <w:rFonts w:ascii="Times New Roman" w:hAnsi="Times New Roman"/>
          <w:lang w:eastAsia="en-US"/>
        </w:rPr>
        <w:br/>
        <w:t>Пловдив Област, 16.10.2024 г.</w:t>
      </w:r>
    </w:p>
    <w:p w:rsidR="00E272E0" w:rsidRPr="006F6D3F" w:rsidRDefault="00E272E0" w:rsidP="00E272E0">
      <w:pPr>
        <w:shd w:val="clear" w:color="auto" w:fill="FFFFFF"/>
        <w:ind w:firstLine="708"/>
        <w:jc w:val="both"/>
        <w:rPr>
          <w:rFonts w:ascii="Times New Roman" w:hAnsi="Times New Roman"/>
          <w:lang w:eastAsia="en-US"/>
        </w:rPr>
      </w:pPr>
    </w:p>
    <w:p w:rsidR="00E272E0" w:rsidRPr="006F6D3F" w:rsidRDefault="00E272E0" w:rsidP="00E272E0">
      <w:pPr>
        <w:shd w:val="clear" w:color="auto" w:fill="FFFFFF"/>
        <w:ind w:firstLine="708"/>
        <w:jc w:val="both"/>
        <w:rPr>
          <w:rFonts w:ascii="Times New Roman" w:hAnsi="Times New Roman"/>
          <w:lang w:eastAsia="en-US"/>
        </w:rPr>
      </w:pPr>
      <w:r w:rsidRPr="006F6D3F">
        <w:rPr>
          <w:rFonts w:ascii="Times New Roman" w:hAnsi="Times New Roman"/>
          <w:lang w:eastAsia="en-US"/>
        </w:rPr>
        <w:t>ОТНОСНО: Промяна в съставите на СИК на територията на община Съединение, област Пловдив, при произвеждане на изборите за народни представители на 27 октомври 2024 г.</w:t>
      </w:r>
    </w:p>
    <w:p w:rsidR="00E272E0" w:rsidRPr="006F6D3F" w:rsidRDefault="00E272E0" w:rsidP="00E272E0">
      <w:pPr>
        <w:shd w:val="clear" w:color="auto" w:fill="FFFFFF"/>
        <w:ind w:firstLine="708"/>
        <w:jc w:val="both"/>
        <w:rPr>
          <w:rFonts w:ascii="Times New Roman" w:hAnsi="Times New Roman"/>
          <w:lang w:eastAsia="en-US"/>
        </w:rPr>
      </w:pPr>
    </w:p>
    <w:p w:rsidR="00E272E0" w:rsidRPr="006F6D3F" w:rsidRDefault="00E272E0" w:rsidP="00E272E0">
      <w:pPr>
        <w:shd w:val="clear" w:color="auto" w:fill="FFFFFF"/>
        <w:ind w:firstLine="708"/>
        <w:jc w:val="both"/>
        <w:rPr>
          <w:rFonts w:ascii="Times New Roman" w:hAnsi="Times New Roman"/>
          <w:color w:val="000000" w:themeColor="text1"/>
          <w:lang w:eastAsia="en-US"/>
        </w:rPr>
      </w:pPr>
      <w:r w:rsidRPr="006F6D3F">
        <w:rPr>
          <w:rFonts w:ascii="Times New Roman" w:hAnsi="Times New Roman"/>
          <w:lang w:eastAsia="en-US"/>
        </w:rPr>
        <w:t xml:space="preserve">С Решение № 99-НС/01.10.2024 год. на Районна избирателна комисия Седемнадесети изборен район Пловдивски са назначени поименните състави на </w:t>
      </w:r>
      <w:r w:rsidRPr="006F6D3F">
        <w:rPr>
          <w:rFonts w:ascii="Times New Roman" w:hAnsi="Times New Roman"/>
          <w:color w:val="000000" w:themeColor="text1"/>
          <w:lang w:eastAsia="en-US"/>
        </w:rPr>
        <w:t xml:space="preserve">секционните избирателни комисии на територията на Община Съединение. </w:t>
      </w:r>
    </w:p>
    <w:p w:rsidR="00E272E0" w:rsidRPr="006F6D3F" w:rsidRDefault="00E272E0" w:rsidP="00E272E0">
      <w:pPr>
        <w:shd w:val="clear" w:color="auto" w:fill="FFFFFF"/>
        <w:ind w:firstLine="706"/>
        <w:jc w:val="both"/>
        <w:rPr>
          <w:rFonts w:ascii="Times New Roman" w:hAnsi="Times New Roman"/>
          <w:color w:val="000000" w:themeColor="text1"/>
          <w:lang w:eastAsia="en-US"/>
        </w:rPr>
      </w:pPr>
      <w:r w:rsidRPr="006F6D3F">
        <w:rPr>
          <w:rFonts w:ascii="Times New Roman" w:hAnsi="Times New Roman"/>
          <w:color w:val="000000" w:themeColor="text1"/>
          <w:lang w:eastAsia="en-US"/>
        </w:rPr>
        <w:t xml:space="preserve">С писмо вх. № 133/07.10.2024 г., са постъпили предложения чрез община </w:t>
      </w:r>
      <w:r>
        <w:rPr>
          <w:rFonts w:ascii="Times New Roman" w:hAnsi="Times New Roman"/>
          <w:color w:val="000000" w:themeColor="text1"/>
          <w:lang w:eastAsia="en-US"/>
        </w:rPr>
        <w:t>С</w:t>
      </w:r>
      <w:r w:rsidRPr="006F6D3F">
        <w:rPr>
          <w:rFonts w:ascii="Times New Roman" w:hAnsi="Times New Roman"/>
          <w:color w:val="000000" w:themeColor="text1"/>
          <w:lang w:eastAsia="en-US"/>
        </w:rPr>
        <w:t xml:space="preserve">ъединение от пълномощник на ПП „ДПС“, с които се правят предложения за промяна в съставите на СИК на територията на община Съединение. </w:t>
      </w:r>
    </w:p>
    <w:p w:rsidR="00E272E0" w:rsidRPr="006F6D3F" w:rsidRDefault="00E272E0" w:rsidP="00E272E0">
      <w:pPr>
        <w:shd w:val="clear" w:color="auto" w:fill="FFFFFF"/>
        <w:jc w:val="both"/>
        <w:rPr>
          <w:rFonts w:ascii="Times New Roman" w:hAnsi="Times New Roman"/>
          <w:color w:val="333333"/>
          <w:lang w:eastAsia="en-US"/>
        </w:rPr>
      </w:pPr>
    </w:p>
    <w:p w:rsidR="00E272E0" w:rsidRPr="006F6D3F" w:rsidRDefault="00E272E0" w:rsidP="00E272E0">
      <w:pPr>
        <w:shd w:val="clear" w:color="auto" w:fill="FFFFFF"/>
        <w:ind w:firstLine="706"/>
        <w:jc w:val="both"/>
        <w:rPr>
          <w:rFonts w:ascii="Times New Roman" w:hAnsi="Times New Roman"/>
          <w:lang w:eastAsia="en-US"/>
        </w:rPr>
      </w:pPr>
      <w:r w:rsidRPr="006F6D3F">
        <w:rPr>
          <w:rFonts w:ascii="Times New Roman" w:hAnsi="Times New Roman"/>
          <w:lang w:eastAsia="en-US"/>
        </w:rPr>
        <w:lastRenderedPageBreak/>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E272E0" w:rsidRPr="006F6D3F" w:rsidRDefault="00E272E0" w:rsidP="00E272E0">
      <w:pPr>
        <w:shd w:val="clear" w:color="auto" w:fill="FFFFFF"/>
        <w:ind w:firstLine="706"/>
        <w:jc w:val="both"/>
        <w:rPr>
          <w:rFonts w:ascii="Times New Roman" w:hAnsi="Times New Roman"/>
          <w:lang w:eastAsia="en-US"/>
        </w:rPr>
      </w:pPr>
    </w:p>
    <w:p w:rsidR="00E272E0" w:rsidRPr="006F6D3F" w:rsidRDefault="00E272E0" w:rsidP="00E272E0">
      <w:pPr>
        <w:shd w:val="clear" w:color="auto" w:fill="FFFFFF"/>
        <w:spacing w:after="150"/>
        <w:jc w:val="center"/>
        <w:rPr>
          <w:rFonts w:ascii="Times New Roman" w:hAnsi="Times New Roman"/>
          <w:b/>
          <w:lang w:eastAsia="en-US"/>
        </w:rPr>
      </w:pPr>
      <w:r w:rsidRPr="006F6D3F">
        <w:rPr>
          <w:rFonts w:ascii="Times New Roman" w:hAnsi="Times New Roman"/>
          <w:b/>
          <w:lang w:eastAsia="en-US"/>
        </w:rPr>
        <w:t>РЕШИ:</w:t>
      </w:r>
    </w:p>
    <w:p w:rsidR="00E272E0" w:rsidRPr="006F6D3F" w:rsidRDefault="00E272E0" w:rsidP="00E272E0">
      <w:pPr>
        <w:shd w:val="clear" w:color="auto" w:fill="FFFFFF"/>
        <w:spacing w:after="150"/>
        <w:jc w:val="center"/>
        <w:rPr>
          <w:rFonts w:ascii="Times New Roman" w:hAnsi="Times New Roman"/>
          <w:b/>
          <w:lang w:eastAsia="en-US"/>
        </w:rPr>
      </w:pPr>
    </w:p>
    <w:p w:rsidR="00E272E0" w:rsidRPr="006F6D3F" w:rsidRDefault="00E272E0" w:rsidP="00E272E0">
      <w:pPr>
        <w:pStyle w:val="af7"/>
        <w:numPr>
          <w:ilvl w:val="0"/>
          <w:numId w:val="36"/>
        </w:numPr>
        <w:shd w:val="clear" w:color="auto" w:fill="FFFFFF"/>
        <w:spacing w:after="150"/>
        <w:jc w:val="both"/>
        <w:rPr>
          <w:rFonts w:ascii="Times New Roman" w:hAnsi="Times New Roman"/>
          <w:lang w:eastAsia="en-US"/>
        </w:rPr>
      </w:pPr>
      <w:r w:rsidRPr="006F6D3F">
        <w:rPr>
          <w:rFonts w:ascii="Times New Roman" w:hAnsi="Times New Roman"/>
          <w:lang w:eastAsia="en-US"/>
        </w:rPr>
        <w:t>ОСВОБОЖДАВА членове на СИК на територията на Община Съединение, както следва:</w:t>
      </w:r>
    </w:p>
    <w:tbl>
      <w:tblPr>
        <w:tblStyle w:val="af8"/>
        <w:tblW w:w="9214" w:type="dxa"/>
        <w:tblInd w:w="-5" w:type="dxa"/>
        <w:tblLayout w:type="fixed"/>
        <w:tblLook w:val="04A0" w:firstRow="1" w:lastRow="0" w:firstColumn="1" w:lastColumn="0" w:noHBand="0" w:noVBand="1"/>
      </w:tblPr>
      <w:tblGrid>
        <w:gridCol w:w="1418"/>
        <w:gridCol w:w="3260"/>
        <w:gridCol w:w="1559"/>
        <w:gridCol w:w="1418"/>
        <w:gridCol w:w="1559"/>
      </w:tblGrid>
      <w:tr w:rsidR="00E272E0" w:rsidRPr="006F6D3F" w:rsidTr="00E272E0">
        <w:tc>
          <w:tcPr>
            <w:tcW w:w="1418" w:type="dxa"/>
            <w:hideMark/>
          </w:tcPr>
          <w:p w:rsidR="00E272E0" w:rsidRPr="006F6D3F" w:rsidRDefault="00E272E0" w:rsidP="00E272E0">
            <w:pPr>
              <w:spacing w:line="360" w:lineRule="auto"/>
              <w:jc w:val="center"/>
              <w:rPr>
                <w:rFonts w:ascii="Times New Roman" w:hAnsi="Times New Roman"/>
              </w:rPr>
            </w:pPr>
            <w:r w:rsidRPr="006F6D3F">
              <w:rPr>
                <w:rFonts w:ascii="Times New Roman" w:hAnsi="Times New Roman"/>
              </w:rPr>
              <w:t>№ СИК</w:t>
            </w:r>
          </w:p>
        </w:tc>
        <w:tc>
          <w:tcPr>
            <w:tcW w:w="3260" w:type="dxa"/>
            <w:hideMark/>
          </w:tcPr>
          <w:p w:rsidR="00E272E0" w:rsidRPr="006F6D3F" w:rsidRDefault="00E272E0" w:rsidP="00E272E0">
            <w:pPr>
              <w:spacing w:line="360" w:lineRule="auto"/>
              <w:jc w:val="center"/>
              <w:rPr>
                <w:rFonts w:ascii="Times New Roman" w:hAnsi="Times New Roman"/>
              </w:rPr>
            </w:pPr>
            <w:r w:rsidRPr="006F6D3F">
              <w:rPr>
                <w:rFonts w:ascii="Times New Roman" w:hAnsi="Times New Roman"/>
              </w:rPr>
              <w:t xml:space="preserve">Име, презиме и фамилия на </w:t>
            </w:r>
            <w:r w:rsidRPr="006F6D3F">
              <w:rPr>
                <w:rFonts w:ascii="Times New Roman" w:hAnsi="Times New Roman"/>
                <w:b/>
              </w:rPr>
              <w:t>ОСВОБОЖДАВАНИЯ</w:t>
            </w:r>
            <w:r w:rsidRPr="006F6D3F">
              <w:rPr>
                <w:rFonts w:ascii="Times New Roman" w:hAnsi="Times New Roman"/>
              </w:rPr>
              <w:t xml:space="preserve"> член:</w:t>
            </w:r>
          </w:p>
        </w:tc>
        <w:tc>
          <w:tcPr>
            <w:tcW w:w="1559" w:type="dxa"/>
            <w:hideMark/>
          </w:tcPr>
          <w:p w:rsidR="00E272E0" w:rsidRPr="006F6D3F" w:rsidRDefault="00E272E0" w:rsidP="00E272E0">
            <w:pPr>
              <w:spacing w:line="360" w:lineRule="auto"/>
              <w:jc w:val="center"/>
              <w:rPr>
                <w:rFonts w:ascii="Times New Roman" w:hAnsi="Times New Roman"/>
              </w:rPr>
            </w:pPr>
            <w:r w:rsidRPr="006F6D3F">
              <w:rPr>
                <w:rFonts w:ascii="Times New Roman" w:hAnsi="Times New Roman"/>
              </w:rPr>
              <w:t>Длъжност</w:t>
            </w:r>
          </w:p>
        </w:tc>
        <w:tc>
          <w:tcPr>
            <w:tcW w:w="1418" w:type="dxa"/>
            <w:hideMark/>
          </w:tcPr>
          <w:p w:rsidR="00E272E0" w:rsidRPr="006F6D3F" w:rsidRDefault="00E272E0" w:rsidP="00E272E0">
            <w:pPr>
              <w:spacing w:line="360" w:lineRule="auto"/>
              <w:jc w:val="center"/>
              <w:rPr>
                <w:rFonts w:ascii="Times New Roman" w:hAnsi="Times New Roman"/>
              </w:rPr>
            </w:pPr>
            <w:r w:rsidRPr="006F6D3F">
              <w:rPr>
                <w:rFonts w:ascii="Times New Roman" w:hAnsi="Times New Roman"/>
              </w:rPr>
              <w:t>ЕГН</w:t>
            </w:r>
          </w:p>
        </w:tc>
        <w:tc>
          <w:tcPr>
            <w:tcW w:w="1559" w:type="dxa"/>
          </w:tcPr>
          <w:p w:rsidR="00E272E0" w:rsidRPr="006F6D3F" w:rsidRDefault="00E272E0" w:rsidP="00E272E0">
            <w:pPr>
              <w:spacing w:line="360" w:lineRule="auto"/>
              <w:jc w:val="center"/>
              <w:rPr>
                <w:rFonts w:ascii="Times New Roman" w:hAnsi="Times New Roman"/>
              </w:rPr>
            </w:pPr>
            <w:r w:rsidRPr="006F6D3F">
              <w:rPr>
                <w:rFonts w:ascii="Times New Roman" w:hAnsi="Times New Roman"/>
              </w:rPr>
              <w:t>Партия/</w:t>
            </w:r>
          </w:p>
          <w:p w:rsidR="00E272E0" w:rsidRPr="006F6D3F" w:rsidRDefault="00E272E0" w:rsidP="00E272E0">
            <w:pPr>
              <w:spacing w:line="360" w:lineRule="auto"/>
              <w:jc w:val="center"/>
              <w:rPr>
                <w:rFonts w:ascii="Times New Roman" w:hAnsi="Times New Roman"/>
              </w:rPr>
            </w:pPr>
            <w:r w:rsidRPr="006F6D3F">
              <w:rPr>
                <w:rFonts w:ascii="Times New Roman" w:hAnsi="Times New Roman"/>
              </w:rPr>
              <w:t>Коалиция</w:t>
            </w:r>
          </w:p>
        </w:tc>
      </w:tr>
      <w:tr w:rsidR="00E272E0" w:rsidRPr="006F6D3F" w:rsidTr="00E272E0">
        <w:tc>
          <w:tcPr>
            <w:tcW w:w="1418" w:type="dxa"/>
          </w:tcPr>
          <w:p w:rsidR="00E272E0" w:rsidRPr="006F6D3F" w:rsidRDefault="00E272E0" w:rsidP="00E272E0">
            <w:pPr>
              <w:rPr>
                <w:rFonts w:ascii="Times New Roman" w:hAnsi="Times New Roman"/>
              </w:rPr>
            </w:pPr>
            <w:r w:rsidRPr="006F6D3F">
              <w:rPr>
                <w:rFonts w:ascii="Times New Roman" w:hAnsi="Times New Roman"/>
              </w:rPr>
              <w:t>173300002</w:t>
            </w:r>
          </w:p>
        </w:tc>
        <w:tc>
          <w:tcPr>
            <w:tcW w:w="3260" w:type="dxa"/>
          </w:tcPr>
          <w:p w:rsidR="00E272E0" w:rsidRPr="006F6D3F" w:rsidRDefault="00E272E0" w:rsidP="00E272E0">
            <w:pPr>
              <w:rPr>
                <w:rFonts w:ascii="Times New Roman" w:hAnsi="Times New Roman"/>
              </w:rPr>
            </w:pPr>
            <w:r w:rsidRPr="006F6D3F">
              <w:rPr>
                <w:rFonts w:ascii="Times New Roman" w:hAnsi="Times New Roman"/>
              </w:rPr>
              <w:t>Даниел Митков Ганчев</w:t>
            </w:r>
          </w:p>
        </w:tc>
        <w:tc>
          <w:tcPr>
            <w:tcW w:w="1559" w:type="dxa"/>
          </w:tcPr>
          <w:p w:rsidR="00E272E0" w:rsidRPr="006F6D3F" w:rsidRDefault="00E272E0" w:rsidP="00E272E0">
            <w:pPr>
              <w:rPr>
                <w:rFonts w:ascii="Times New Roman" w:hAnsi="Times New Roman"/>
              </w:rPr>
            </w:pPr>
            <w:r w:rsidRPr="006F6D3F">
              <w:rPr>
                <w:rFonts w:ascii="Times New Roman" w:hAnsi="Times New Roman"/>
              </w:rPr>
              <w:t>Член</w:t>
            </w:r>
          </w:p>
        </w:tc>
        <w:tc>
          <w:tcPr>
            <w:tcW w:w="1418" w:type="dxa"/>
          </w:tcPr>
          <w:p w:rsidR="00E272E0" w:rsidRPr="00D36451" w:rsidRDefault="00E272E0" w:rsidP="00E272E0">
            <w:pPr>
              <w:jc w:val="both"/>
              <w:rPr>
                <w:rFonts w:ascii="Times New Roman" w:hAnsi="Times New Roman"/>
                <w:b/>
                <w:lang w:eastAsia="en-US"/>
              </w:rPr>
            </w:pPr>
            <w:r w:rsidRPr="00D36451">
              <w:rPr>
                <w:rFonts w:ascii="Times New Roman" w:hAnsi="Times New Roman"/>
                <w:b/>
                <w:lang w:eastAsia="en-US"/>
              </w:rPr>
              <w:t>**********</w:t>
            </w:r>
          </w:p>
        </w:tc>
        <w:tc>
          <w:tcPr>
            <w:tcW w:w="1559" w:type="dxa"/>
          </w:tcPr>
          <w:p w:rsidR="00E272E0" w:rsidRPr="006F6D3F" w:rsidRDefault="00E272E0" w:rsidP="00E272E0">
            <w:pPr>
              <w:pStyle w:val="af7"/>
              <w:spacing w:after="150" w:line="360" w:lineRule="auto"/>
              <w:ind w:left="0"/>
              <w:jc w:val="both"/>
              <w:rPr>
                <w:rFonts w:ascii="Times New Roman" w:hAnsi="Times New Roman"/>
                <w:lang w:eastAsia="en-US"/>
              </w:rPr>
            </w:pPr>
            <w:r w:rsidRPr="006F6D3F">
              <w:rPr>
                <w:rFonts w:ascii="Times New Roman" w:hAnsi="Times New Roman"/>
                <w:lang w:eastAsia="en-US"/>
              </w:rPr>
              <w:t>ДПС-АПС</w:t>
            </w:r>
          </w:p>
        </w:tc>
      </w:tr>
      <w:tr w:rsidR="00E272E0" w:rsidRPr="006F6D3F" w:rsidTr="00E272E0">
        <w:tc>
          <w:tcPr>
            <w:tcW w:w="1418" w:type="dxa"/>
          </w:tcPr>
          <w:p w:rsidR="00E272E0" w:rsidRPr="006F6D3F" w:rsidRDefault="00E272E0" w:rsidP="00E272E0">
            <w:pPr>
              <w:rPr>
                <w:rFonts w:ascii="Times New Roman" w:hAnsi="Times New Roman"/>
              </w:rPr>
            </w:pPr>
            <w:r w:rsidRPr="006F6D3F">
              <w:rPr>
                <w:rFonts w:ascii="Times New Roman" w:hAnsi="Times New Roman"/>
              </w:rPr>
              <w:t>173300010</w:t>
            </w:r>
          </w:p>
        </w:tc>
        <w:tc>
          <w:tcPr>
            <w:tcW w:w="3260" w:type="dxa"/>
          </w:tcPr>
          <w:p w:rsidR="00E272E0" w:rsidRPr="006F6D3F" w:rsidRDefault="00E272E0" w:rsidP="00E272E0">
            <w:pPr>
              <w:rPr>
                <w:rFonts w:ascii="Times New Roman" w:hAnsi="Times New Roman"/>
              </w:rPr>
            </w:pPr>
            <w:r w:rsidRPr="006F6D3F">
              <w:rPr>
                <w:rFonts w:ascii="Times New Roman" w:hAnsi="Times New Roman"/>
              </w:rPr>
              <w:t>Сийка Ангелова Йорданова</w:t>
            </w:r>
          </w:p>
        </w:tc>
        <w:tc>
          <w:tcPr>
            <w:tcW w:w="1559" w:type="dxa"/>
          </w:tcPr>
          <w:p w:rsidR="00E272E0" w:rsidRPr="006F6D3F" w:rsidRDefault="00E272E0" w:rsidP="00E272E0">
            <w:pPr>
              <w:rPr>
                <w:rFonts w:ascii="Times New Roman" w:hAnsi="Times New Roman"/>
              </w:rPr>
            </w:pPr>
            <w:r w:rsidRPr="006F6D3F">
              <w:rPr>
                <w:rFonts w:ascii="Times New Roman" w:hAnsi="Times New Roman"/>
              </w:rPr>
              <w:t>Секретар</w:t>
            </w:r>
          </w:p>
        </w:tc>
        <w:tc>
          <w:tcPr>
            <w:tcW w:w="1418" w:type="dxa"/>
          </w:tcPr>
          <w:p w:rsidR="00E272E0" w:rsidRPr="00D36451" w:rsidRDefault="00E272E0" w:rsidP="00E272E0">
            <w:pPr>
              <w:rPr>
                <w:b/>
              </w:rPr>
            </w:pPr>
            <w:r w:rsidRPr="00D36451">
              <w:rPr>
                <w:rFonts w:ascii="Times New Roman" w:hAnsi="Times New Roman"/>
                <w:b/>
                <w:lang w:eastAsia="en-US"/>
              </w:rPr>
              <w:t>**********</w:t>
            </w:r>
          </w:p>
        </w:tc>
        <w:tc>
          <w:tcPr>
            <w:tcW w:w="1559" w:type="dxa"/>
          </w:tcPr>
          <w:p w:rsidR="00E272E0" w:rsidRPr="006F6D3F" w:rsidRDefault="00E272E0" w:rsidP="00E272E0">
            <w:pPr>
              <w:rPr>
                <w:rFonts w:ascii="Times New Roman" w:hAnsi="Times New Roman"/>
              </w:rPr>
            </w:pPr>
            <w:r w:rsidRPr="006F6D3F">
              <w:rPr>
                <w:rFonts w:ascii="Times New Roman" w:hAnsi="Times New Roman"/>
              </w:rPr>
              <w:t>ДПС-АПС</w:t>
            </w:r>
          </w:p>
        </w:tc>
      </w:tr>
      <w:tr w:rsidR="00E272E0" w:rsidRPr="006F6D3F" w:rsidTr="00E272E0">
        <w:tc>
          <w:tcPr>
            <w:tcW w:w="1418" w:type="dxa"/>
          </w:tcPr>
          <w:p w:rsidR="00E272E0" w:rsidRPr="006F6D3F" w:rsidRDefault="00E272E0" w:rsidP="00E272E0">
            <w:pPr>
              <w:rPr>
                <w:rFonts w:ascii="Times New Roman" w:hAnsi="Times New Roman"/>
              </w:rPr>
            </w:pPr>
            <w:r w:rsidRPr="006F6D3F">
              <w:rPr>
                <w:rFonts w:ascii="Times New Roman" w:hAnsi="Times New Roman"/>
              </w:rPr>
              <w:t>173300012</w:t>
            </w:r>
          </w:p>
        </w:tc>
        <w:tc>
          <w:tcPr>
            <w:tcW w:w="3260" w:type="dxa"/>
          </w:tcPr>
          <w:p w:rsidR="00E272E0" w:rsidRPr="006F6D3F" w:rsidRDefault="00E272E0" w:rsidP="00E272E0">
            <w:pPr>
              <w:rPr>
                <w:rFonts w:ascii="Times New Roman" w:hAnsi="Times New Roman"/>
              </w:rPr>
            </w:pPr>
            <w:r w:rsidRPr="006F6D3F">
              <w:rPr>
                <w:rFonts w:ascii="Times New Roman" w:hAnsi="Times New Roman"/>
              </w:rPr>
              <w:t>Рангел Лазаров Христев</w:t>
            </w:r>
          </w:p>
        </w:tc>
        <w:tc>
          <w:tcPr>
            <w:tcW w:w="1559" w:type="dxa"/>
          </w:tcPr>
          <w:p w:rsidR="00E272E0" w:rsidRPr="006F6D3F" w:rsidRDefault="00E272E0" w:rsidP="00E272E0">
            <w:pPr>
              <w:rPr>
                <w:rFonts w:ascii="Times New Roman" w:hAnsi="Times New Roman"/>
              </w:rPr>
            </w:pPr>
            <w:r w:rsidRPr="006F6D3F">
              <w:rPr>
                <w:rFonts w:ascii="Times New Roman" w:hAnsi="Times New Roman"/>
              </w:rPr>
              <w:t>Член</w:t>
            </w:r>
          </w:p>
        </w:tc>
        <w:tc>
          <w:tcPr>
            <w:tcW w:w="1418" w:type="dxa"/>
          </w:tcPr>
          <w:p w:rsidR="00E272E0" w:rsidRPr="00D36451" w:rsidRDefault="00E272E0" w:rsidP="00E272E0">
            <w:pPr>
              <w:rPr>
                <w:b/>
              </w:rPr>
            </w:pPr>
            <w:r w:rsidRPr="00D36451">
              <w:rPr>
                <w:rFonts w:ascii="Times New Roman" w:hAnsi="Times New Roman"/>
                <w:b/>
                <w:lang w:eastAsia="en-US"/>
              </w:rPr>
              <w:t>**********</w:t>
            </w:r>
          </w:p>
        </w:tc>
        <w:tc>
          <w:tcPr>
            <w:tcW w:w="1559" w:type="dxa"/>
          </w:tcPr>
          <w:p w:rsidR="00E272E0" w:rsidRPr="006F6D3F" w:rsidRDefault="00E272E0" w:rsidP="00E272E0">
            <w:pPr>
              <w:rPr>
                <w:rFonts w:ascii="Times New Roman" w:hAnsi="Times New Roman"/>
              </w:rPr>
            </w:pPr>
            <w:r w:rsidRPr="006F6D3F">
              <w:rPr>
                <w:rFonts w:ascii="Times New Roman" w:hAnsi="Times New Roman"/>
              </w:rPr>
              <w:t>ДПС-АПС</w:t>
            </w:r>
          </w:p>
        </w:tc>
      </w:tr>
      <w:tr w:rsidR="00E272E0" w:rsidRPr="006F6D3F" w:rsidTr="00E272E0">
        <w:tc>
          <w:tcPr>
            <w:tcW w:w="1418" w:type="dxa"/>
          </w:tcPr>
          <w:p w:rsidR="00E272E0" w:rsidRPr="006F6D3F" w:rsidRDefault="00E272E0" w:rsidP="00E272E0">
            <w:pPr>
              <w:rPr>
                <w:rFonts w:ascii="Times New Roman" w:hAnsi="Times New Roman"/>
              </w:rPr>
            </w:pPr>
            <w:r w:rsidRPr="006F6D3F">
              <w:rPr>
                <w:rFonts w:ascii="Times New Roman" w:hAnsi="Times New Roman"/>
              </w:rPr>
              <w:t>173300013</w:t>
            </w:r>
          </w:p>
        </w:tc>
        <w:tc>
          <w:tcPr>
            <w:tcW w:w="3260" w:type="dxa"/>
          </w:tcPr>
          <w:p w:rsidR="00E272E0" w:rsidRPr="006F6D3F" w:rsidRDefault="00E272E0" w:rsidP="00E272E0">
            <w:pPr>
              <w:rPr>
                <w:rFonts w:ascii="Times New Roman" w:hAnsi="Times New Roman"/>
              </w:rPr>
            </w:pPr>
            <w:r w:rsidRPr="006F6D3F">
              <w:rPr>
                <w:rFonts w:ascii="Times New Roman" w:hAnsi="Times New Roman"/>
              </w:rPr>
              <w:t>Миглена Запрянова Христева</w:t>
            </w:r>
          </w:p>
        </w:tc>
        <w:tc>
          <w:tcPr>
            <w:tcW w:w="1559" w:type="dxa"/>
          </w:tcPr>
          <w:p w:rsidR="00E272E0" w:rsidRPr="006F6D3F" w:rsidRDefault="00E272E0" w:rsidP="00E272E0">
            <w:pPr>
              <w:rPr>
                <w:rFonts w:ascii="Times New Roman" w:hAnsi="Times New Roman"/>
              </w:rPr>
            </w:pPr>
            <w:r w:rsidRPr="006F6D3F">
              <w:rPr>
                <w:rFonts w:ascii="Times New Roman" w:hAnsi="Times New Roman"/>
              </w:rPr>
              <w:t>Зам. председател</w:t>
            </w:r>
          </w:p>
        </w:tc>
        <w:tc>
          <w:tcPr>
            <w:tcW w:w="1418" w:type="dxa"/>
          </w:tcPr>
          <w:p w:rsidR="00E272E0" w:rsidRPr="00D36451" w:rsidRDefault="00E272E0" w:rsidP="00E272E0">
            <w:pPr>
              <w:rPr>
                <w:b/>
              </w:rPr>
            </w:pPr>
            <w:r w:rsidRPr="00D36451">
              <w:rPr>
                <w:rFonts w:ascii="Times New Roman" w:hAnsi="Times New Roman"/>
                <w:b/>
                <w:lang w:eastAsia="en-US"/>
              </w:rPr>
              <w:t>**********</w:t>
            </w:r>
          </w:p>
        </w:tc>
        <w:tc>
          <w:tcPr>
            <w:tcW w:w="1559" w:type="dxa"/>
          </w:tcPr>
          <w:p w:rsidR="00E272E0" w:rsidRPr="006F6D3F" w:rsidRDefault="00E272E0" w:rsidP="00E272E0">
            <w:pPr>
              <w:rPr>
                <w:rFonts w:ascii="Times New Roman" w:hAnsi="Times New Roman"/>
              </w:rPr>
            </w:pPr>
            <w:r w:rsidRPr="006F6D3F">
              <w:rPr>
                <w:rFonts w:ascii="Times New Roman" w:hAnsi="Times New Roman"/>
              </w:rPr>
              <w:t>ДПС-АПС</w:t>
            </w:r>
          </w:p>
        </w:tc>
      </w:tr>
      <w:tr w:rsidR="00E272E0" w:rsidRPr="006F6D3F" w:rsidTr="00E272E0">
        <w:tc>
          <w:tcPr>
            <w:tcW w:w="1418" w:type="dxa"/>
          </w:tcPr>
          <w:p w:rsidR="00E272E0" w:rsidRPr="006F6D3F" w:rsidRDefault="00E272E0" w:rsidP="00E272E0">
            <w:pPr>
              <w:rPr>
                <w:rFonts w:ascii="Times New Roman" w:hAnsi="Times New Roman"/>
              </w:rPr>
            </w:pPr>
            <w:r w:rsidRPr="006F6D3F">
              <w:rPr>
                <w:rFonts w:ascii="Times New Roman" w:hAnsi="Times New Roman"/>
              </w:rPr>
              <w:t>173300015</w:t>
            </w:r>
          </w:p>
        </w:tc>
        <w:tc>
          <w:tcPr>
            <w:tcW w:w="3260" w:type="dxa"/>
          </w:tcPr>
          <w:p w:rsidR="00E272E0" w:rsidRPr="006F6D3F" w:rsidRDefault="00E272E0" w:rsidP="00E272E0">
            <w:pPr>
              <w:rPr>
                <w:rFonts w:ascii="Times New Roman" w:hAnsi="Times New Roman"/>
              </w:rPr>
            </w:pPr>
            <w:r w:rsidRPr="006F6D3F">
              <w:rPr>
                <w:rFonts w:ascii="Times New Roman" w:hAnsi="Times New Roman"/>
              </w:rPr>
              <w:t>Славчо Маринов Илиев</w:t>
            </w:r>
          </w:p>
        </w:tc>
        <w:tc>
          <w:tcPr>
            <w:tcW w:w="1559" w:type="dxa"/>
          </w:tcPr>
          <w:p w:rsidR="00E272E0" w:rsidRPr="006F6D3F" w:rsidRDefault="00E272E0" w:rsidP="00E272E0">
            <w:pPr>
              <w:rPr>
                <w:rFonts w:ascii="Times New Roman" w:hAnsi="Times New Roman"/>
              </w:rPr>
            </w:pPr>
            <w:r w:rsidRPr="006F6D3F">
              <w:rPr>
                <w:rFonts w:ascii="Times New Roman" w:hAnsi="Times New Roman"/>
              </w:rPr>
              <w:t>Зам. председател</w:t>
            </w:r>
          </w:p>
        </w:tc>
        <w:tc>
          <w:tcPr>
            <w:tcW w:w="1418" w:type="dxa"/>
          </w:tcPr>
          <w:p w:rsidR="00E272E0" w:rsidRPr="00D36451" w:rsidRDefault="00E272E0" w:rsidP="00E272E0">
            <w:pPr>
              <w:rPr>
                <w:b/>
              </w:rPr>
            </w:pPr>
            <w:r w:rsidRPr="00D36451">
              <w:rPr>
                <w:rFonts w:ascii="Times New Roman" w:hAnsi="Times New Roman"/>
                <w:b/>
                <w:lang w:eastAsia="en-US"/>
              </w:rPr>
              <w:t>**********</w:t>
            </w:r>
          </w:p>
        </w:tc>
        <w:tc>
          <w:tcPr>
            <w:tcW w:w="1559" w:type="dxa"/>
          </w:tcPr>
          <w:p w:rsidR="00E272E0" w:rsidRPr="006F6D3F" w:rsidRDefault="00E272E0" w:rsidP="00E272E0">
            <w:pPr>
              <w:rPr>
                <w:rFonts w:ascii="Times New Roman" w:hAnsi="Times New Roman"/>
              </w:rPr>
            </w:pPr>
            <w:r w:rsidRPr="006F6D3F">
              <w:rPr>
                <w:rFonts w:ascii="Times New Roman" w:hAnsi="Times New Roman"/>
              </w:rPr>
              <w:t>ДПС-АПС</w:t>
            </w:r>
          </w:p>
        </w:tc>
      </w:tr>
      <w:tr w:rsidR="00E272E0" w:rsidRPr="006F6D3F" w:rsidTr="00E272E0">
        <w:tc>
          <w:tcPr>
            <w:tcW w:w="1418" w:type="dxa"/>
          </w:tcPr>
          <w:p w:rsidR="00E272E0" w:rsidRDefault="00E272E0" w:rsidP="00E272E0">
            <w:pPr>
              <w:rPr>
                <w:rFonts w:ascii="Times New Roman" w:hAnsi="Times New Roman"/>
              </w:rPr>
            </w:pPr>
            <w:r w:rsidRPr="006F6D3F">
              <w:rPr>
                <w:rFonts w:ascii="Times New Roman" w:hAnsi="Times New Roman"/>
              </w:rPr>
              <w:t>173300016</w:t>
            </w:r>
          </w:p>
          <w:p w:rsidR="00E272E0" w:rsidRPr="006F6D3F" w:rsidRDefault="00E272E0" w:rsidP="00E272E0">
            <w:pPr>
              <w:rPr>
                <w:rFonts w:ascii="Times New Roman" w:hAnsi="Times New Roman"/>
              </w:rPr>
            </w:pPr>
          </w:p>
        </w:tc>
        <w:tc>
          <w:tcPr>
            <w:tcW w:w="3260" w:type="dxa"/>
          </w:tcPr>
          <w:p w:rsidR="00E272E0" w:rsidRPr="006F6D3F" w:rsidRDefault="00E272E0" w:rsidP="00E272E0">
            <w:pPr>
              <w:rPr>
                <w:rFonts w:ascii="Times New Roman" w:hAnsi="Times New Roman"/>
              </w:rPr>
            </w:pPr>
            <w:r w:rsidRPr="006F6D3F">
              <w:rPr>
                <w:rFonts w:ascii="Times New Roman" w:hAnsi="Times New Roman"/>
              </w:rPr>
              <w:t>Мария Асенова Илиева</w:t>
            </w:r>
          </w:p>
        </w:tc>
        <w:tc>
          <w:tcPr>
            <w:tcW w:w="1559" w:type="dxa"/>
          </w:tcPr>
          <w:p w:rsidR="00E272E0" w:rsidRPr="006F6D3F" w:rsidRDefault="00E272E0" w:rsidP="00E272E0">
            <w:pPr>
              <w:rPr>
                <w:rFonts w:ascii="Times New Roman" w:hAnsi="Times New Roman"/>
              </w:rPr>
            </w:pPr>
            <w:r w:rsidRPr="006F6D3F">
              <w:rPr>
                <w:rFonts w:ascii="Times New Roman" w:hAnsi="Times New Roman"/>
              </w:rPr>
              <w:t>Член</w:t>
            </w:r>
          </w:p>
        </w:tc>
        <w:tc>
          <w:tcPr>
            <w:tcW w:w="1418" w:type="dxa"/>
          </w:tcPr>
          <w:p w:rsidR="00E272E0" w:rsidRPr="00D36451" w:rsidRDefault="00E272E0" w:rsidP="00E272E0">
            <w:pPr>
              <w:rPr>
                <w:b/>
              </w:rPr>
            </w:pPr>
            <w:r w:rsidRPr="00D36451">
              <w:rPr>
                <w:rFonts w:ascii="Times New Roman" w:hAnsi="Times New Roman"/>
                <w:b/>
                <w:lang w:eastAsia="en-US"/>
              </w:rPr>
              <w:t>**********</w:t>
            </w:r>
          </w:p>
        </w:tc>
        <w:tc>
          <w:tcPr>
            <w:tcW w:w="1559" w:type="dxa"/>
          </w:tcPr>
          <w:p w:rsidR="00E272E0" w:rsidRPr="006F6D3F" w:rsidRDefault="00E272E0" w:rsidP="00E272E0">
            <w:pPr>
              <w:rPr>
                <w:rFonts w:ascii="Times New Roman" w:hAnsi="Times New Roman"/>
              </w:rPr>
            </w:pPr>
            <w:r w:rsidRPr="006F6D3F">
              <w:rPr>
                <w:rFonts w:ascii="Times New Roman" w:hAnsi="Times New Roman"/>
              </w:rPr>
              <w:t>ДПС-АПС</w:t>
            </w:r>
          </w:p>
        </w:tc>
      </w:tr>
      <w:tr w:rsidR="00E272E0" w:rsidRPr="006F6D3F" w:rsidTr="00E272E0">
        <w:tc>
          <w:tcPr>
            <w:tcW w:w="1418" w:type="dxa"/>
          </w:tcPr>
          <w:p w:rsidR="00E272E0" w:rsidRDefault="00E272E0" w:rsidP="00E272E0">
            <w:pPr>
              <w:rPr>
                <w:rFonts w:ascii="Times New Roman" w:hAnsi="Times New Roman"/>
              </w:rPr>
            </w:pPr>
            <w:r w:rsidRPr="006F6D3F">
              <w:rPr>
                <w:rFonts w:ascii="Times New Roman" w:hAnsi="Times New Roman"/>
              </w:rPr>
              <w:t>173300017</w:t>
            </w:r>
          </w:p>
          <w:p w:rsidR="00E272E0" w:rsidRPr="006F6D3F" w:rsidRDefault="00E272E0" w:rsidP="00E272E0">
            <w:pPr>
              <w:rPr>
                <w:rFonts w:ascii="Times New Roman" w:hAnsi="Times New Roman"/>
              </w:rPr>
            </w:pPr>
          </w:p>
        </w:tc>
        <w:tc>
          <w:tcPr>
            <w:tcW w:w="3260" w:type="dxa"/>
          </w:tcPr>
          <w:p w:rsidR="00E272E0" w:rsidRPr="006F6D3F" w:rsidRDefault="00E272E0" w:rsidP="00E272E0">
            <w:pPr>
              <w:rPr>
                <w:rFonts w:ascii="Times New Roman" w:hAnsi="Times New Roman"/>
              </w:rPr>
            </w:pPr>
            <w:r w:rsidRPr="006F6D3F">
              <w:rPr>
                <w:rFonts w:ascii="Times New Roman" w:hAnsi="Times New Roman"/>
              </w:rPr>
              <w:t>Даниела Славчева Илиева</w:t>
            </w:r>
          </w:p>
        </w:tc>
        <w:tc>
          <w:tcPr>
            <w:tcW w:w="1559" w:type="dxa"/>
          </w:tcPr>
          <w:p w:rsidR="00E272E0" w:rsidRPr="006F6D3F" w:rsidRDefault="00E272E0" w:rsidP="00E272E0">
            <w:pPr>
              <w:rPr>
                <w:rFonts w:ascii="Times New Roman" w:hAnsi="Times New Roman"/>
              </w:rPr>
            </w:pPr>
            <w:r w:rsidRPr="006F6D3F">
              <w:rPr>
                <w:rFonts w:ascii="Times New Roman" w:hAnsi="Times New Roman"/>
              </w:rPr>
              <w:t>Член</w:t>
            </w:r>
          </w:p>
        </w:tc>
        <w:tc>
          <w:tcPr>
            <w:tcW w:w="1418" w:type="dxa"/>
          </w:tcPr>
          <w:p w:rsidR="00E272E0" w:rsidRPr="00D36451" w:rsidRDefault="00E272E0" w:rsidP="00E272E0">
            <w:pPr>
              <w:rPr>
                <w:b/>
              </w:rPr>
            </w:pPr>
            <w:r w:rsidRPr="00D36451">
              <w:rPr>
                <w:rFonts w:ascii="Times New Roman" w:hAnsi="Times New Roman"/>
                <w:b/>
                <w:lang w:eastAsia="en-US"/>
              </w:rPr>
              <w:t>**********</w:t>
            </w:r>
          </w:p>
        </w:tc>
        <w:tc>
          <w:tcPr>
            <w:tcW w:w="1559" w:type="dxa"/>
          </w:tcPr>
          <w:p w:rsidR="00E272E0" w:rsidRPr="006F6D3F" w:rsidRDefault="00E272E0" w:rsidP="00E272E0">
            <w:pPr>
              <w:rPr>
                <w:rFonts w:ascii="Times New Roman" w:hAnsi="Times New Roman"/>
              </w:rPr>
            </w:pPr>
            <w:r w:rsidRPr="006F6D3F">
              <w:rPr>
                <w:rFonts w:ascii="Times New Roman" w:hAnsi="Times New Roman"/>
              </w:rPr>
              <w:t>ДПС-АПС</w:t>
            </w:r>
          </w:p>
        </w:tc>
      </w:tr>
      <w:tr w:rsidR="00E272E0" w:rsidRPr="006F6D3F" w:rsidTr="00E272E0">
        <w:tc>
          <w:tcPr>
            <w:tcW w:w="1418" w:type="dxa"/>
            <w:vAlign w:val="center"/>
          </w:tcPr>
          <w:p w:rsidR="00E272E0" w:rsidRDefault="00E272E0" w:rsidP="00E272E0">
            <w:pPr>
              <w:rPr>
                <w:rFonts w:ascii="Times New Roman" w:hAnsi="Times New Roman"/>
              </w:rPr>
            </w:pPr>
            <w:r w:rsidRPr="006F6D3F">
              <w:rPr>
                <w:rFonts w:ascii="Times New Roman" w:hAnsi="Times New Roman"/>
              </w:rPr>
              <w:t>173300019</w:t>
            </w:r>
          </w:p>
          <w:p w:rsidR="00E272E0" w:rsidRPr="006F6D3F" w:rsidRDefault="00E272E0" w:rsidP="00E272E0">
            <w:pPr>
              <w:rPr>
                <w:rFonts w:ascii="Times New Roman" w:hAnsi="Times New Roman"/>
              </w:rPr>
            </w:pPr>
          </w:p>
        </w:tc>
        <w:tc>
          <w:tcPr>
            <w:tcW w:w="3260" w:type="dxa"/>
          </w:tcPr>
          <w:p w:rsidR="00E272E0" w:rsidRPr="006F6D3F" w:rsidRDefault="00E272E0" w:rsidP="00E272E0">
            <w:pPr>
              <w:rPr>
                <w:rFonts w:ascii="Times New Roman" w:hAnsi="Times New Roman"/>
              </w:rPr>
            </w:pPr>
            <w:r w:rsidRPr="006F6D3F">
              <w:rPr>
                <w:rFonts w:ascii="Times New Roman" w:hAnsi="Times New Roman"/>
              </w:rPr>
              <w:t>Мира Емилиева Борисова</w:t>
            </w:r>
          </w:p>
        </w:tc>
        <w:tc>
          <w:tcPr>
            <w:tcW w:w="1559" w:type="dxa"/>
          </w:tcPr>
          <w:p w:rsidR="00E272E0" w:rsidRPr="006F6D3F" w:rsidRDefault="00E272E0" w:rsidP="00E272E0">
            <w:pPr>
              <w:rPr>
                <w:rFonts w:ascii="Times New Roman" w:hAnsi="Times New Roman"/>
              </w:rPr>
            </w:pPr>
            <w:r w:rsidRPr="006F6D3F">
              <w:rPr>
                <w:rFonts w:ascii="Times New Roman" w:hAnsi="Times New Roman"/>
              </w:rPr>
              <w:t>Член</w:t>
            </w:r>
          </w:p>
        </w:tc>
        <w:tc>
          <w:tcPr>
            <w:tcW w:w="1418" w:type="dxa"/>
          </w:tcPr>
          <w:p w:rsidR="00E272E0" w:rsidRPr="00D36451" w:rsidRDefault="00E272E0" w:rsidP="00E272E0">
            <w:pPr>
              <w:rPr>
                <w:b/>
              </w:rPr>
            </w:pPr>
            <w:r w:rsidRPr="00D36451">
              <w:rPr>
                <w:rFonts w:ascii="Times New Roman" w:hAnsi="Times New Roman"/>
                <w:b/>
                <w:lang w:eastAsia="en-US"/>
              </w:rPr>
              <w:t>**********</w:t>
            </w:r>
          </w:p>
        </w:tc>
        <w:tc>
          <w:tcPr>
            <w:tcW w:w="1559" w:type="dxa"/>
          </w:tcPr>
          <w:p w:rsidR="00E272E0" w:rsidRPr="006F6D3F" w:rsidRDefault="00E272E0" w:rsidP="00E272E0">
            <w:pPr>
              <w:rPr>
                <w:rFonts w:ascii="Times New Roman" w:hAnsi="Times New Roman"/>
              </w:rPr>
            </w:pPr>
            <w:r w:rsidRPr="006F6D3F">
              <w:rPr>
                <w:rFonts w:ascii="Times New Roman" w:hAnsi="Times New Roman"/>
              </w:rPr>
              <w:t>ДПС-АПС</w:t>
            </w:r>
          </w:p>
        </w:tc>
      </w:tr>
    </w:tbl>
    <w:p w:rsidR="00E272E0" w:rsidRPr="006F6D3F" w:rsidRDefault="00E272E0" w:rsidP="00E272E0">
      <w:pPr>
        <w:pStyle w:val="af7"/>
        <w:shd w:val="clear" w:color="auto" w:fill="FFFFFF"/>
        <w:spacing w:after="150"/>
        <w:jc w:val="both"/>
        <w:rPr>
          <w:rFonts w:ascii="Times New Roman" w:hAnsi="Times New Roman"/>
          <w:lang w:eastAsia="en-US"/>
        </w:rPr>
      </w:pPr>
    </w:p>
    <w:p w:rsidR="00E272E0" w:rsidRPr="006F6D3F" w:rsidRDefault="00E272E0" w:rsidP="00E272E0">
      <w:pPr>
        <w:pStyle w:val="af7"/>
        <w:numPr>
          <w:ilvl w:val="0"/>
          <w:numId w:val="36"/>
        </w:numPr>
        <w:shd w:val="clear" w:color="auto" w:fill="FFFFFF"/>
        <w:spacing w:after="150"/>
        <w:jc w:val="both"/>
        <w:rPr>
          <w:rFonts w:ascii="Times New Roman" w:hAnsi="Times New Roman"/>
          <w:lang w:eastAsia="en-US"/>
        </w:rPr>
      </w:pPr>
      <w:r w:rsidRPr="006F6D3F">
        <w:rPr>
          <w:rFonts w:ascii="Times New Roman" w:hAnsi="Times New Roman"/>
          <w:lang w:eastAsia="en-US"/>
        </w:rPr>
        <w:t>АНУЛИРА издадените удостоверения на лицата по т.1.</w:t>
      </w:r>
    </w:p>
    <w:p w:rsidR="00E272E0" w:rsidRPr="006F6D3F" w:rsidRDefault="00E272E0" w:rsidP="00E272E0">
      <w:pPr>
        <w:pStyle w:val="af7"/>
        <w:shd w:val="clear" w:color="auto" w:fill="FFFFFF"/>
        <w:spacing w:after="150"/>
        <w:jc w:val="both"/>
        <w:rPr>
          <w:rFonts w:ascii="Times New Roman" w:hAnsi="Times New Roman"/>
          <w:lang w:eastAsia="en-US"/>
        </w:rPr>
      </w:pPr>
    </w:p>
    <w:p w:rsidR="00E272E0" w:rsidRPr="006F6D3F" w:rsidRDefault="00E272E0" w:rsidP="00E272E0">
      <w:pPr>
        <w:pStyle w:val="af7"/>
        <w:numPr>
          <w:ilvl w:val="0"/>
          <w:numId w:val="36"/>
        </w:numPr>
        <w:shd w:val="clear" w:color="auto" w:fill="FFFFFF"/>
        <w:spacing w:after="150"/>
        <w:jc w:val="both"/>
        <w:rPr>
          <w:rFonts w:ascii="Times New Roman" w:hAnsi="Times New Roman"/>
          <w:lang w:eastAsia="en-US"/>
        </w:rPr>
      </w:pPr>
      <w:r w:rsidRPr="006F6D3F">
        <w:rPr>
          <w:rFonts w:ascii="Times New Roman" w:hAnsi="Times New Roman"/>
          <w:lang w:eastAsia="en-US"/>
        </w:rPr>
        <w:t>НАЗНАЧАВА за членове на СИК на територията на Община С</w:t>
      </w:r>
      <w:r>
        <w:rPr>
          <w:rFonts w:ascii="Times New Roman" w:hAnsi="Times New Roman"/>
          <w:lang w:eastAsia="en-US"/>
        </w:rPr>
        <w:t>ъединение</w:t>
      </w:r>
      <w:r w:rsidRPr="006F6D3F">
        <w:rPr>
          <w:rFonts w:ascii="Times New Roman" w:hAnsi="Times New Roman"/>
          <w:lang w:eastAsia="en-US"/>
        </w:rPr>
        <w:t>, както следва:</w:t>
      </w:r>
    </w:p>
    <w:tbl>
      <w:tblPr>
        <w:tblStyle w:val="af8"/>
        <w:tblW w:w="9214" w:type="dxa"/>
        <w:tblInd w:w="-5" w:type="dxa"/>
        <w:tblLayout w:type="fixed"/>
        <w:tblLook w:val="04A0" w:firstRow="1" w:lastRow="0" w:firstColumn="1" w:lastColumn="0" w:noHBand="0" w:noVBand="1"/>
      </w:tblPr>
      <w:tblGrid>
        <w:gridCol w:w="1560"/>
        <w:gridCol w:w="3118"/>
        <w:gridCol w:w="1559"/>
        <w:gridCol w:w="1418"/>
        <w:gridCol w:w="1559"/>
      </w:tblGrid>
      <w:tr w:rsidR="00E272E0" w:rsidRPr="006F6D3F" w:rsidTr="00E272E0">
        <w:tc>
          <w:tcPr>
            <w:tcW w:w="1560" w:type="dxa"/>
            <w:hideMark/>
          </w:tcPr>
          <w:p w:rsidR="00E272E0" w:rsidRPr="006F6D3F" w:rsidRDefault="00E272E0" w:rsidP="00E272E0">
            <w:pPr>
              <w:spacing w:after="150" w:line="360" w:lineRule="auto"/>
              <w:jc w:val="center"/>
              <w:rPr>
                <w:rFonts w:ascii="Times New Roman" w:hAnsi="Times New Roman"/>
              </w:rPr>
            </w:pPr>
            <w:r w:rsidRPr="006F6D3F">
              <w:rPr>
                <w:rFonts w:ascii="Times New Roman" w:hAnsi="Times New Roman"/>
              </w:rPr>
              <w:t>№ СИК</w:t>
            </w:r>
          </w:p>
        </w:tc>
        <w:tc>
          <w:tcPr>
            <w:tcW w:w="3118" w:type="dxa"/>
            <w:hideMark/>
          </w:tcPr>
          <w:p w:rsidR="00E272E0" w:rsidRPr="006F6D3F" w:rsidRDefault="00E272E0" w:rsidP="00E272E0">
            <w:pPr>
              <w:spacing w:after="150" w:line="360" w:lineRule="auto"/>
              <w:jc w:val="center"/>
              <w:rPr>
                <w:rFonts w:ascii="Times New Roman" w:hAnsi="Times New Roman"/>
              </w:rPr>
            </w:pPr>
            <w:r w:rsidRPr="006F6D3F">
              <w:rPr>
                <w:rFonts w:ascii="Times New Roman" w:hAnsi="Times New Roman"/>
              </w:rPr>
              <w:t xml:space="preserve">Име, презиме и фамилия на </w:t>
            </w:r>
            <w:r w:rsidRPr="006F6D3F">
              <w:rPr>
                <w:rFonts w:ascii="Times New Roman" w:hAnsi="Times New Roman"/>
                <w:b/>
              </w:rPr>
              <w:t>НАЗНАЧАВАНИЯ</w:t>
            </w:r>
            <w:r w:rsidRPr="006F6D3F">
              <w:rPr>
                <w:rFonts w:ascii="Times New Roman" w:hAnsi="Times New Roman"/>
              </w:rPr>
              <w:t xml:space="preserve"> член:</w:t>
            </w:r>
          </w:p>
        </w:tc>
        <w:tc>
          <w:tcPr>
            <w:tcW w:w="1559" w:type="dxa"/>
            <w:hideMark/>
          </w:tcPr>
          <w:p w:rsidR="00E272E0" w:rsidRPr="006F6D3F" w:rsidRDefault="00E272E0" w:rsidP="00E272E0">
            <w:pPr>
              <w:spacing w:after="150" w:line="360" w:lineRule="auto"/>
              <w:jc w:val="center"/>
              <w:rPr>
                <w:rFonts w:ascii="Times New Roman" w:hAnsi="Times New Roman"/>
              </w:rPr>
            </w:pPr>
            <w:r w:rsidRPr="006F6D3F">
              <w:rPr>
                <w:rFonts w:ascii="Times New Roman" w:hAnsi="Times New Roman"/>
              </w:rPr>
              <w:t>Длъжност</w:t>
            </w:r>
          </w:p>
        </w:tc>
        <w:tc>
          <w:tcPr>
            <w:tcW w:w="1418" w:type="dxa"/>
            <w:hideMark/>
          </w:tcPr>
          <w:p w:rsidR="00E272E0" w:rsidRPr="006F6D3F" w:rsidRDefault="00E272E0" w:rsidP="00E272E0">
            <w:pPr>
              <w:spacing w:after="150" w:line="360" w:lineRule="auto"/>
              <w:jc w:val="center"/>
              <w:rPr>
                <w:rFonts w:ascii="Times New Roman" w:hAnsi="Times New Roman"/>
              </w:rPr>
            </w:pPr>
            <w:r w:rsidRPr="006F6D3F">
              <w:rPr>
                <w:rFonts w:ascii="Times New Roman" w:hAnsi="Times New Roman"/>
              </w:rPr>
              <w:t>ЕГН</w:t>
            </w:r>
          </w:p>
        </w:tc>
        <w:tc>
          <w:tcPr>
            <w:tcW w:w="1559" w:type="dxa"/>
          </w:tcPr>
          <w:p w:rsidR="00E272E0" w:rsidRPr="006F6D3F" w:rsidRDefault="00E272E0" w:rsidP="00E272E0">
            <w:pPr>
              <w:spacing w:line="360" w:lineRule="auto"/>
              <w:jc w:val="center"/>
              <w:rPr>
                <w:rFonts w:ascii="Times New Roman" w:hAnsi="Times New Roman"/>
              </w:rPr>
            </w:pPr>
            <w:r w:rsidRPr="006F6D3F">
              <w:rPr>
                <w:rFonts w:ascii="Times New Roman" w:hAnsi="Times New Roman"/>
              </w:rPr>
              <w:t>Партия/</w:t>
            </w:r>
          </w:p>
          <w:p w:rsidR="00E272E0" w:rsidRPr="006F6D3F" w:rsidRDefault="00E272E0" w:rsidP="00E272E0">
            <w:pPr>
              <w:spacing w:after="150" w:line="360" w:lineRule="auto"/>
              <w:jc w:val="center"/>
              <w:rPr>
                <w:rFonts w:ascii="Times New Roman" w:hAnsi="Times New Roman"/>
              </w:rPr>
            </w:pPr>
            <w:r w:rsidRPr="006F6D3F">
              <w:rPr>
                <w:rFonts w:ascii="Times New Roman" w:hAnsi="Times New Roman"/>
              </w:rPr>
              <w:t>Коалиция</w:t>
            </w:r>
          </w:p>
        </w:tc>
      </w:tr>
      <w:tr w:rsidR="00E272E0" w:rsidRPr="006F6D3F" w:rsidTr="00E272E0">
        <w:tc>
          <w:tcPr>
            <w:tcW w:w="1560" w:type="dxa"/>
          </w:tcPr>
          <w:p w:rsidR="00E272E0" w:rsidRDefault="00E272E0" w:rsidP="00E272E0">
            <w:pPr>
              <w:rPr>
                <w:rFonts w:ascii="Times New Roman" w:hAnsi="Times New Roman"/>
              </w:rPr>
            </w:pPr>
            <w:r w:rsidRPr="006F6D3F">
              <w:rPr>
                <w:rFonts w:ascii="Times New Roman" w:hAnsi="Times New Roman"/>
              </w:rPr>
              <w:lastRenderedPageBreak/>
              <w:t>173300002</w:t>
            </w:r>
          </w:p>
          <w:p w:rsidR="00E272E0" w:rsidRPr="006F6D3F" w:rsidRDefault="00E272E0" w:rsidP="00E272E0">
            <w:pPr>
              <w:rPr>
                <w:rFonts w:ascii="Times New Roman" w:hAnsi="Times New Roman"/>
              </w:rPr>
            </w:pPr>
          </w:p>
        </w:tc>
        <w:tc>
          <w:tcPr>
            <w:tcW w:w="3118" w:type="dxa"/>
          </w:tcPr>
          <w:p w:rsidR="00E272E0" w:rsidRPr="006F6D3F" w:rsidRDefault="00E272E0" w:rsidP="00E272E0">
            <w:pPr>
              <w:rPr>
                <w:rFonts w:ascii="Times New Roman" w:hAnsi="Times New Roman"/>
              </w:rPr>
            </w:pPr>
            <w:r w:rsidRPr="006F6D3F">
              <w:rPr>
                <w:rFonts w:ascii="Times New Roman" w:hAnsi="Times New Roman"/>
              </w:rPr>
              <w:t>Тошко Илиев Велиев</w:t>
            </w:r>
          </w:p>
        </w:tc>
        <w:tc>
          <w:tcPr>
            <w:tcW w:w="1559" w:type="dxa"/>
          </w:tcPr>
          <w:p w:rsidR="00E272E0" w:rsidRPr="006F6D3F" w:rsidRDefault="00E272E0" w:rsidP="00E272E0">
            <w:pPr>
              <w:rPr>
                <w:rFonts w:ascii="Times New Roman" w:hAnsi="Times New Roman"/>
              </w:rPr>
            </w:pPr>
            <w:r w:rsidRPr="006F6D3F">
              <w:rPr>
                <w:rFonts w:ascii="Times New Roman" w:hAnsi="Times New Roman"/>
              </w:rPr>
              <w:t>Член</w:t>
            </w:r>
          </w:p>
        </w:tc>
        <w:tc>
          <w:tcPr>
            <w:tcW w:w="1418" w:type="dxa"/>
          </w:tcPr>
          <w:p w:rsidR="00E272E0" w:rsidRDefault="00E272E0" w:rsidP="00E272E0">
            <w:r w:rsidRPr="00CF49FA">
              <w:t>**********</w:t>
            </w:r>
          </w:p>
        </w:tc>
        <w:tc>
          <w:tcPr>
            <w:tcW w:w="1559" w:type="dxa"/>
          </w:tcPr>
          <w:p w:rsidR="00E272E0" w:rsidRPr="006F6D3F" w:rsidRDefault="00E272E0" w:rsidP="00E272E0">
            <w:pPr>
              <w:rPr>
                <w:rFonts w:ascii="Times New Roman" w:hAnsi="Times New Roman"/>
              </w:rPr>
            </w:pPr>
            <w:r w:rsidRPr="006F6D3F">
              <w:rPr>
                <w:rFonts w:ascii="Times New Roman" w:hAnsi="Times New Roman"/>
              </w:rPr>
              <w:t>ДПС-АПС</w:t>
            </w:r>
          </w:p>
        </w:tc>
      </w:tr>
      <w:tr w:rsidR="00E272E0" w:rsidRPr="006F6D3F" w:rsidTr="00E272E0">
        <w:tc>
          <w:tcPr>
            <w:tcW w:w="1560" w:type="dxa"/>
          </w:tcPr>
          <w:p w:rsidR="00E272E0" w:rsidRDefault="00E272E0" w:rsidP="00E272E0">
            <w:pPr>
              <w:rPr>
                <w:rFonts w:ascii="Times New Roman" w:hAnsi="Times New Roman"/>
              </w:rPr>
            </w:pPr>
            <w:r w:rsidRPr="006F6D3F">
              <w:rPr>
                <w:rFonts w:ascii="Times New Roman" w:hAnsi="Times New Roman"/>
              </w:rPr>
              <w:t>173300010</w:t>
            </w:r>
          </w:p>
          <w:p w:rsidR="00E272E0" w:rsidRPr="006F6D3F" w:rsidRDefault="00E272E0" w:rsidP="00E272E0">
            <w:pPr>
              <w:rPr>
                <w:rFonts w:ascii="Times New Roman" w:hAnsi="Times New Roman"/>
              </w:rPr>
            </w:pPr>
          </w:p>
        </w:tc>
        <w:tc>
          <w:tcPr>
            <w:tcW w:w="3118" w:type="dxa"/>
          </w:tcPr>
          <w:p w:rsidR="00E272E0" w:rsidRPr="006F6D3F" w:rsidRDefault="00E272E0" w:rsidP="00E272E0">
            <w:pPr>
              <w:rPr>
                <w:rFonts w:ascii="Times New Roman" w:hAnsi="Times New Roman"/>
              </w:rPr>
            </w:pPr>
            <w:r w:rsidRPr="006F6D3F">
              <w:rPr>
                <w:rFonts w:ascii="Times New Roman" w:hAnsi="Times New Roman"/>
              </w:rPr>
              <w:t>Сашо Борисов Михайлов</w:t>
            </w:r>
          </w:p>
        </w:tc>
        <w:tc>
          <w:tcPr>
            <w:tcW w:w="1559" w:type="dxa"/>
          </w:tcPr>
          <w:p w:rsidR="00E272E0" w:rsidRPr="006F6D3F" w:rsidRDefault="00E272E0" w:rsidP="00E272E0">
            <w:pPr>
              <w:rPr>
                <w:rFonts w:ascii="Times New Roman" w:hAnsi="Times New Roman"/>
              </w:rPr>
            </w:pPr>
            <w:r w:rsidRPr="006F6D3F">
              <w:rPr>
                <w:rFonts w:ascii="Times New Roman" w:hAnsi="Times New Roman"/>
              </w:rPr>
              <w:t>Секретар</w:t>
            </w:r>
          </w:p>
        </w:tc>
        <w:tc>
          <w:tcPr>
            <w:tcW w:w="1418" w:type="dxa"/>
          </w:tcPr>
          <w:p w:rsidR="00E272E0" w:rsidRDefault="00E272E0" w:rsidP="00E272E0">
            <w:r w:rsidRPr="00CF49FA">
              <w:t>**********</w:t>
            </w:r>
          </w:p>
        </w:tc>
        <w:tc>
          <w:tcPr>
            <w:tcW w:w="1559" w:type="dxa"/>
          </w:tcPr>
          <w:p w:rsidR="00E272E0" w:rsidRPr="006F6D3F" w:rsidRDefault="00E272E0" w:rsidP="00E272E0">
            <w:pPr>
              <w:rPr>
                <w:rFonts w:ascii="Times New Roman" w:hAnsi="Times New Roman"/>
              </w:rPr>
            </w:pPr>
            <w:r w:rsidRPr="006F6D3F">
              <w:rPr>
                <w:rFonts w:ascii="Times New Roman" w:hAnsi="Times New Roman"/>
              </w:rPr>
              <w:t>ДПС-АПС</w:t>
            </w:r>
          </w:p>
        </w:tc>
      </w:tr>
      <w:tr w:rsidR="00E272E0" w:rsidRPr="006F6D3F" w:rsidTr="00E272E0">
        <w:tc>
          <w:tcPr>
            <w:tcW w:w="1560" w:type="dxa"/>
          </w:tcPr>
          <w:p w:rsidR="00E272E0" w:rsidRDefault="00E272E0" w:rsidP="00E272E0">
            <w:pPr>
              <w:rPr>
                <w:rFonts w:ascii="Times New Roman" w:hAnsi="Times New Roman"/>
              </w:rPr>
            </w:pPr>
            <w:r w:rsidRPr="006F6D3F">
              <w:rPr>
                <w:rFonts w:ascii="Times New Roman" w:hAnsi="Times New Roman"/>
              </w:rPr>
              <w:t>173300012</w:t>
            </w:r>
          </w:p>
          <w:p w:rsidR="00E272E0" w:rsidRPr="006F6D3F" w:rsidRDefault="00E272E0" w:rsidP="00E272E0">
            <w:pPr>
              <w:rPr>
                <w:rFonts w:ascii="Times New Roman" w:hAnsi="Times New Roman"/>
              </w:rPr>
            </w:pPr>
          </w:p>
        </w:tc>
        <w:tc>
          <w:tcPr>
            <w:tcW w:w="3118" w:type="dxa"/>
          </w:tcPr>
          <w:p w:rsidR="00E272E0" w:rsidRPr="006F6D3F" w:rsidRDefault="00E272E0" w:rsidP="00E272E0">
            <w:pPr>
              <w:rPr>
                <w:rFonts w:ascii="Times New Roman" w:hAnsi="Times New Roman"/>
              </w:rPr>
            </w:pPr>
            <w:r w:rsidRPr="006F6D3F">
              <w:rPr>
                <w:rFonts w:ascii="Times New Roman" w:hAnsi="Times New Roman"/>
              </w:rPr>
              <w:t>Надка Маринова Рангелова</w:t>
            </w:r>
          </w:p>
        </w:tc>
        <w:tc>
          <w:tcPr>
            <w:tcW w:w="1559" w:type="dxa"/>
          </w:tcPr>
          <w:p w:rsidR="00E272E0" w:rsidRPr="006F6D3F" w:rsidRDefault="00E272E0" w:rsidP="00E272E0">
            <w:pPr>
              <w:rPr>
                <w:rFonts w:ascii="Times New Roman" w:hAnsi="Times New Roman"/>
              </w:rPr>
            </w:pPr>
            <w:r w:rsidRPr="006F6D3F">
              <w:rPr>
                <w:rFonts w:ascii="Times New Roman" w:hAnsi="Times New Roman"/>
              </w:rPr>
              <w:t>Член</w:t>
            </w:r>
          </w:p>
        </w:tc>
        <w:tc>
          <w:tcPr>
            <w:tcW w:w="1418" w:type="dxa"/>
          </w:tcPr>
          <w:p w:rsidR="00E272E0" w:rsidRDefault="00E272E0" w:rsidP="00E272E0">
            <w:r w:rsidRPr="00CF49FA">
              <w:t>**********</w:t>
            </w:r>
          </w:p>
        </w:tc>
        <w:tc>
          <w:tcPr>
            <w:tcW w:w="1559" w:type="dxa"/>
          </w:tcPr>
          <w:p w:rsidR="00E272E0" w:rsidRPr="006F6D3F" w:rsidRDefault="00E272E0" w:rsidP="00E272E0">
            <w:pPr>
              <w:rPr>
                <w:rFonts w:ascii="Times New Roman" w:hAnsi="Times New Roman"/>
              </w:rPr>
            </w:pPr>
            <w:r w:rsidRPr="006F6D3F">
              <w:rPr>
                <w:rFonts w:ascii="Times New Roman" w:hAnsi="Times New Roman"/>
              </w:rPr>
              <w:t>ДПС-АПС</w:t>
            </w:r>
          </w:p>
        </w:tc>
      </w:tr>
      <w:tr w:rsidR="00E272E0" w:rsidRPr="006F6D3F" w:rsidTr="00E272E0">
        <w:tc>
          <w:tcPr>
            <w:tcW w:w="1560" w:type="dxa"/>
          </w:tcPr>
          <w:p w:rsidR="00E272E0" w:rsidRPr="006F6D3F" w:rsidRDefault="00E272E0" w:rsidP="00E272E0">
            <w:pPr>
              <w:rPr>
                <w:rFonts w:ascii="Times New Roman" w:hAnsi="Times New Roman"/>
              </w:rPr>
            </w:pPr>
            <w:r w:rsidRPr="006F6D3F">
              <w:rPr>
                <w:rFonts w:ascii="Times New Roman" w:hAnsi="Times New Roman"/>
              </w:rPr>
              <w:t>173300013</w:t>
            </w:r>
          </w:p>
        </w:tc>
        <w:tc>
          <w:tcPr>
            <w:tcW w:w="3118" w:type="dxa"/>
          </w:tcPr>
          <w:p w:rsidR="00E272E0" w:rsidRPr="006F6D3F" w:rsidRDefault="00E272E0" w:rsidP="00E272E0">
            <w:pPr>
              <w:rPr>
                <w:rFonts w:ascii="Times New Roman" w:hAnsi="Times New Roman"/>
              </w:rPr>
            </w:pPr>
            <w:r w:rsidRPr="006F6D3F">
              <w:rPr>
                <w:rFonts w:ascii="Times New Roman" w:hAnsi="Times New Roman"/>
              </w:rPr>
              <w:t>Симеон Манолов Митев</w:t>
            </w:r>
          </w:p>
        </w:tc>
        <w:tc>
          <w:tcPr>
            <w:tcW w:w="1559" w:type="dxa"/>
          </w:tcPr>
          <w:p w:rsidR="00E272E0" w:rsidRPr="006F6D3F" w:rsidRDefault="00E272E0" w:rsidP="00E272E0">
            <w:pPr>
              <w:rPr>
                <w:rFonts w:ascii="Times New Roman" w:hAnsi="Times New Roman"/>
              </w:rPr>
            </w:pPr>
            <w:r w:rsidRPr="006F6D3F">
              <w:rPr>
                <w:rFonts w:ascii="Times New Roman" w:hAnsi="Times New Roman"/>
              </w:rPr>
              <w:t>Зам. председател</w:t>
            </w:r>
          </w:p>
        </w:tc>
        <w:tc>
          <w:tcPr>
            <w:tcW w:w="1418" w:type="dxa"/>
          </w:tcPr>
          <w:p w:rsidR="00E272E0" w:rsidRDefault="00E272E0" w:rsidP="00E272E0">
            <w:r w:rsidRPr="00CF49FA">
              <w:t>**********</w:t>
            </w:r>
          </w:p>
        </w:tc>
        <w:tc>
          <w:tcPr>
            <w:tcW w:w="1559" w:type="dxa"/>
          </w:tcPr>
          <w:p w:rsidR="00E272E0" w:rsidRPr="006F6D3F" w:rsidRDefault="00E272E0" w:rsidP="00E272E0">
            <w:pPr>
              <w:rPr>
                <w:rFonts w:ascii="Times New Roman" w:hAnsi="Times New Roman"/>
              </w:rPr>
            </w:pPr>
            <w:r w:rsidRPr="006F6D3F">
              <w:rPr>
                <w:rFonts w:ascii="Times New Roman" w:hAnsi="Times New Roman"/>
              </w:rPr>
              <w:t>ДПС-АПС</w:t>
            </w:r>
          </w:p>
        </w:tc>
      </w:tr>
      <w:tr w:rsidR="00E272E0" w:rsidRPr="006F6D3F" w:rsidTr="00E272E0">
        <w:tc>
          <w:tcPr>
            <w:tcW w:w="1560" w:type="dxa"/>
          </w:tcPr>
          <w:p w:rsidR="00E272E0" w:rsidRPr="006F6D3F" w:rsidRDefault="00E272E0" w:rsidP="00E272E0">
            <w:pPr>
              <w:rPr>
                <w:rFonts w:ascii="Times New Roman" w:hAnsi="Times New Roman"/>
              </w:rPr>
            </w:pPr>
            <w:r w:rsidRPr="006F6D3F">
              <w:rPr>
                <w:rFonts w:ascii="Times New Roman" w:hAnsi="Times New Roman"/>
              </w:rPr>
              <w:t>173300015</w:t>
            </w:r>
          </w:p>
        </w:tc>
        <w:tc>
          <w:tcPr>
            <w:tcW w:w="3118" w:type="dxa"/>
          </w:tcPr>
          <w:p w:rsidR="00E272E0" w:rsidRPr="006F6D3F" w:rsidRDefault="00E272E0" w:rsidP="00E272E0">
            <w:pPr>
              <w:rPr>
                <w:rFonts w:ascii="Times New Roman" w:hAnsi="Times New Roman"/>
              </w:rPr>
            </w:pPr>
            <w:r w:rsidRPr="006F6D3F">
              <w:rPr>
                <w:rFonts w:ascii="Times New Roman" w:hAnsi="Times New Roman"/>
              </w:rPr>
              <w:t>Цветелина Запрянова Ганчева</w:t>
            </w:r>
          </w:p>
        </w:tc>
        <w:tc>
          <w:tcPr>
            <w:tcW w:w="1559" w:type="dxa"/>
          </w:tcPr>
          <w:p w:rsidR="00E272E0" w:rsidRPr="006F6D3F" w:rsidRDefault="00E272E0" w:rsidP="00E272E0">
            <w:pPr>
              <w:rPr>
                <w:rFonts w:ascii="Times New Roman" w:hAnsi="Times New Roman"/>
              </w:rPr>
            </w:pPr>
            <w:r w:rsidRPr="006F6D3F">
              <w:rPr>
                <w:rFonts w:ascii="Times New Roman" w:hAnsi="Times New Roman"/>
              </w:rPr>
              <w:t>Зам. председател</w:t>
            </w:r>
          </w:p>
        </w:tc>
        <w:tc>
          <w:tcPr>
            <w:tcW w:w="1418" w:type="dxa"/>
          </w:tcPr>
          <w:p w:rsidR="00E272E0" w:rsidRDefault="00E272E0" w:rsidP="00E272E0">
            <w:r w:rsidRPr="00CF49FA">
              <w:t>**********</w:t>
            </w:r>
          </w:p>
        </w:tc>
        <w:tc>
          <w:tcPr>
            <w:tcW w:w="1559" w:type="dxa"/>
          </w:tcPr>
          <w:p w:rsidR="00E272E0" w:rsidRPr="006F6D3F" w:rsidRDefault="00E272E0" w:rsidP="00E272E0">
            <w:pPr>
              <w:rPr>
                <w:rFonts w:ascii="Times New Roman" w:hAnsi="Times New Roman"/>
              </w:rPr>
            </w:pPr>
            <w:r w:rsidRPr="006F6D3F">
              <w:rPr>
                <w:rFonts w:ascii="Times New Roman" w:hAnsi="Times New Roman"/>
              </w:rPr>
              <w:t>ДПС-АПС</w:t>
            </w:r>
          </w:p>
        </w:tc>
      </w:tr>
      <w:tr w:rsidR="00E272E0" w:rsidRPr="006F6D3F" w:rsidTr="00E272E0">
        <w:tc>
          <w:tcPr>
            <w:tcW w:w="1560" w:type="dxa"/>
          </w:tcPr>
          <w:p w:rsidR="00E272E0" w:rsidRDefault="00E272E0" w:rsidP="00E272E0">
            <w:pPr>
              <w:rPr>
                <w:rFonts w:ascii="Times New Roman" w:hAnsi="Times New Roman"/>
              </w:rPr>
            </w:pPr>
            <w:r w:rsidRPr="006F6D3F">
              <w:rPr>
                <w:rFonts w:ascii="Times New Roman" w:hAnsi="Times New Roman"/>
              </w:rPr>
              <w:t>173300016</w:t>
            </w:r>
          </w:p>
          <w:p w:rsidR="00E272E0" w:rsidRPr="006F6D3F" w:rsidRDefault="00E272E0" w:rsidP="00E272E0">
            <w:pPr>
              <w:rPr>
                <w:rFonts w:ascii="Times New Roman" w:hAnsi="Times New Roman"/>
              </w:rPr>
            </w:pPr>
          </w:p>
        </w:tc>
        <w:tc>
          <w:tcPr>
            <w:tcW w:w="3118" w:type="dxa"/>
          </w:tcPr>
          <w:p w:rsidR="00E272E0" w:rsidRPr="006F6D3F" w:rsidRDefault="00E272E0" w:rsidP="00E272E0">
            <w:pPr>
              <w:rPr>
                <w:rFonts w:ascii="Times New Roman" w:hAnsi="Times New Roman"/>
              </w:rPr>
            </w:pPr>
            <w:r w:rsidRPr="006F6D3F">
              <w:rPr>
                <w:rFonts w:ascii="Times New Roman" w:hAnsi="Times New Roman"/>
              </w:rPr>
              <w:t>Анелия Симеонова Илиева</w:t>
            </w:r>
          </w:p>
        </w:tc>
        <w:tc>
          <w:tcPr>
            <w:tcW w:w="1559" w:type="dxa"/>
          </w:tcPr>
          <w:p w:rsidR="00E272E0" w:rsidRPr="006F6D3F" w:rsidRDefault="00E272E0" w:rsidP="00E272E0">
            <w:pPr>
              <w:rPr>
                <w:rFonts w:ascii="Times New Roman" w:hAnsi="Times New Roman"/>
              </w:rPr>
            </w:pPr>
            <w:r w:rsidRPr="006F6D3F">
              <w:rPr>
                <w:rFonts w:ascii="Times New Roman" w:hAnsi="Times New Roman"/>
              </w:rPr>
              <w:t>Член</w:t>
            </w:r>
          </w:p>
        </w:tc>
        <w:tc>
          <w:tcPr>
            <w:tcW w:w="1418" w:type="dxa"/>
          </w:tcPr>
          <w:p w:rsidR="00E272E0" w:rsidRDefault="00E272E0" w:rsidP="00E272E0">
            <w:r w:rsidRPr="00CF49FA">
              <w:t>**********</w:t>
            </w:r>
          </w:p>
        </w:tc>
        <w:tc>
          <w:tcPr>
            <w:tcW w:w="1559" w:type="dxa"/>
          </w:tcPr>
          <w:p w:rsidR="00E272E0" w:rsidRPr="006F6D3F" w:rsidRDefault="00E272E0" w:rsidP="00E272E0">
            <w:pPr>
              <w:rPr>
                <w:rFonts w:ascii="Times New Roman" w:hAnsi="Times New Roman"/>
              </w:rPr>
            </w:pPr>
            <w:r w:rsidRPr="006F6D3F">
              <w:rPr>
                <w:rFonts w:ascii="Times New Roman" w:hAnsi="Times New Roman"/>
              </w:rPr>
              <w:t>ДПС-АПС</w:t>
            </w:r>
          </w:p>
        </w:tc>
      </w:tr>
      <w:tr w:rsidR="00E272E0" w:rsidRPr="006F6D3F" w:rsidTr="00E272E0">
        <w:tc>
          <w:tcPr>
            <w:tcW w:w="1560" w:type="dxa"/>
          </w:tcPr>
          <w:p w:rsidR="00E272E0" w:rsidRDefault="00E272E0" w:rsidP="00E272E0">
            <w:pPr>
              <w:rPr>
                <w:rFonts w:ascii="Times New Roman" w:hAnsi="Times New Roman"/>
              </w:rPr>
            </w:pPr>
            <w:r w:rsidRPr="006F6D3F">
              <w:rPr>
                <w:rFonts w:ascii="Times New Roman" w:hAnsi="Times New Roman"/>
              </w:rPr>
              <w:t>173300017</w:t>
            </w:r>
          </w:p>
          <w:p w:rsidR="00E272E0" w:rsidRPr="006F6D3F" w:rsidRDefault="00E272E0" w:rsidP="00E272E0">
            <w:pPr>
              <w:rPr>
                <w:rFonts w:ascii="Times New Roman" w:hAnsi="Times New Roman"/>
              </w:rPr>
            </w:pPr>
          </w:p>
        </w:tc>
        <w:tc>
          <w:tcPr>
            <w:tcW w:w="3118" w:type="dxa"/>
          </w:tcPr>
          <w:p w:rsidR="00E272E0" w:rsidRPr="006F6D3F" w:rsidRDefault="00E272E0" w:rsidP="00E272E0">
            <w:pPr>
              <w:rPr>
                <w:rFonts w:ascii="Times New Roman" w:hAnsi="Times New Roman"/>
              </w:rPr>
            </w:pPr>
            <w:r w:rsidRPr="006F6D3F">
              <w:rPr>
                <w:rFonts w:ascii="Times New Roman" w:hAnsi="Times New Roman"/>
              </w:rPr>
              <w:t>Марин Ангелов Илиев</w:t>
            </w:r>
          </w:p>
        </w:tc>
        <w:tc>
          <w:tcPr>
            <w:tcW w:w="1559" w:type="dxa"/>
          </w:tcPr>
          <w:p w:rsidR="00E272E0" w:rsidRPr="006F6D3F" w:rsidRDefault="00E272E0" w:rsidP="00E272E0">
            <w:pPr>
              <w:rPr>
                <w:rFonts w:ascii="Times New Roman" w:hAnsi="Times New Roman"/>
              </w:rPr>
            </w:pPr>
            <w:r w:rsidRPr="006F6D3F">
              <w:rPr>
                <w:rFonts w:ascii="Times New Roman" w:hAnsi="Times New Roman"/>
              </w:rPr>
              <w:t>Член</w:t>
            </w:r>
          </w:p>
        </w:tc>
        <w:tc>
          <w:tcPr>
            <w:tcW w:w="1418" w:type="dxa"/>
          </w:tcPr>
          <w:p w:rsidR="00E272E0" w:rsidRDefault="00E272E0" w:rsidP="00E272E0">
            <w:r w:rsidRPr="00CF49FA">
              <w:t>**********</w:t>
            </w:r>
          </w:p>
        </w:tc>
        <w:tc>
          <w:tcPr>
            <w:tcW w:w="1559" w:type="dxa"/>
          </w:tcPr>
          <w:p w:rsidR="00E272E0" w:rsidRPr="006F6D3F" w:rsidRDefault="00E272E0" w:rsidP="00E272E0">
            <w:pPr>
              <w:rPr>
                <w:rFonts w:ascii="Times New Roman" w:hAnsi="Times New Roman"/>
              </w:rPr>
            </w:pPr>
            <w:r w:rsidRPr="006F6D3F">
              <w:rPr>
                <w:rFonts w:ascii="Times New Roman" w:hAnsi="Times New Roman"/>
              </w:rPr>
              <w:t>ДПС-АПС</w:t>
            </w:r>
          </w:p>
        </w:tc>
      </w:tr>
      <w:tr w:rsidR="00E272E0" w:rsidRPr="006F6D3F" w:rsidTr="00E272E0">
        <w:tc>
          <w:tcPr>
            <w:tcW w:w="1560" w:type="dxa"/>
          </w:tcPr>
          <w:p w:rsidR="00E272E0" w:rsidRDefault="00E272E0" w:rsidP="00E272E0">
            <w:pPr>
              <w:rPr>
                <w:rFonts w:ascii="Times New Roman" w:hAnsi="Times New Roman"/>
              </w:rPr>
            </w:pPr>
            <w:r w:rsidRPr="006F6D3F">
              <w:rPr>
                <w:rFonts w:ascii="Times New Roman" w:hAnsi="Times New Roman"/>
              </w:rPr>
              <w:t>173300019</w:t>
            </w:r>
          </w:p>
          <w:p w:rsidR="00E272E0" w:rsidRPr="006F6D3F" w:rsidRDefault="00E272E0" w:rsidP="00E272E0">
            <w:pPr>
              <w:rPr>
                <w:rFonts w:ascii="Times New Roman" w:hAnsi="Times New Roman"/>
              </w:rPr>
            </w:pPr>
          </w:p>
        </w:tc>
        <w:tc>
          <w:tcPr>
            <w:tcW w:w="3118" w:type="dxa"/>
            <w:vAlign w:val="center"/>
          </w:tcPr>
          <w:p w:rsidR="00E272E0" w:rsidRPr="006F6D3F" w:rsidRDefault="00E272E0" w:rsidP="00E272E0">
            <w:pPr>
              <w:rPr>
                <w:rFonts w:ascii="Times New Roman" w:hAnsi="Times New Roman"/>
              </w:rPr>
            </w:pPr>
            <w:r w:rsidRPr="006F6D3F">
              <w:rPr>
                <w:rFonts w:ascii="Times New Roman" w:hAnsi="Times New Roman"/>
              </w:rPr>
              <w:t>Бальо Симеонов Рангелов</w:t>
            </w:r>
          </w:p>
        </w:tc>
        <w:tc>
          <w:tcPr>
            <w:tcW w:w="1559" w:type="dxa"/>
          </w:tcPr>
          <w:p w:rsidR="00E272E0" w:rsidRPr="006F6D3F" w:rsidRDefault="00E272E0" w:rsidP="00E272E0">
            <w:pPr>
              <w:rPr>
                <w:rFonts w:ascii="Times New Roman" w:hAnsi="Times New Roman"/>
              </w:rPr>
            </w:pPr>
            <w:r w:rsidRPr="006F6D3F">
              <w:rPr>
                <w:rFonts w:ascii="Times New Roman" w:hAnsi="Times New Roman"/>
              </w:rPr>
              <w:t>Член</w:t>
            </w:r>
          </w:p>
        </w:tc>
        <w:tc>
          <w:tcPr>
            <w:tcW w:w="1418" w:type="dxa"/>
          </w:tcPr>
          <w:p w:rsidR="00E272E0" w:rsidRDefault="00E272E0" w:rsidP="00E272E0">
            <w:r w:rsidRPr="00CF49FA">
              <w:t>**********</w:t>
            </w:r>
          </w:p>
        </w:tc>
        <w:tc>
          <w:tcPr>
            <w:tcW w:w="1559" w:type="dxa"/>
          </w:tcPr>
          <w:p w:rsidR="00E272E0" w:rsidRPr="006F6D3F" w:rsidRDefault="00E272E0" w:rsidP="00E272E0">
            <w:pPr>
              <w:rPr>
                <w:rFonts w:ascii="Times New Roman" w:hAnsi="Times New Roman"/>
              </w:rPr>
            </w:pPr>
            <w:r w:rsidRPr="006F6D3F">
              <w:rPr>
                <w:rFonts w:ascii="Times New Roman" w:hAnsi="Times New Roman"/>
              </w:rPr>
              <w:t>ДПС-АПС</w:t>
            </w:r>
          </w:p>
        </w:tc>
      </w:tr>
    </w:tbl>
    <w:p w:rsidR="00E272E0" w:rsidRPr="006F6D3F" w:rsidRDefault="00E272E0" w:rsidP="00E272E0">
      <w:pPr>
        <w:shd w:val="clear" w:color="auto" w:fill="FFFFFF"/>
        <w:spacing w:after="150"/>
        <w:ind w:left="360"/>
        <w:jc w:val="both"/>
        <w:rPr>
          <w:rFonts w:ascii="Times New Roman" w:hAnsi="Times New Roman"/>
          <w:lang w:eastAsia="en-US"/>
        </w:rPr>
      </w:pPr>
    </w:p>
    <w:p w:rsidR="00E272E0" w:rsidRPr="006F6D3F" w:rsidRDefault="00E272E0" w:rsidP="00E272E0">
      <w:pPr>
        <w:pStyle w:val="af7"/>
        <w:numPr>
          <w:ilvl w:val="0"/>
          <w:numId w:val="36"/>
        </w:numPr>
        <w:shd w:val="clear" w:color="auto" w:fill="FFFFFF"/>
        <w:spacing w:after="150"/>
        <w:jc w:val="both"/>
        <w:rPr>
          <w:rFonts w:ascii="Times New Roman" w:hAnsi="Times New Roman"/>
          <w:lang w:eastAsia="en-US"/>
        </w:rPr>
      </w:pPr>
      <w:r w:rsidRPr="006F6D3F">
        <w:rPr>
          <w:rFonts w:ascii="Times New Roman" w:hAnsi="Times New Roman"/>
          <w:lang w:eastAsia="en-US"/>
        </w:rPr>
        <w:t>ИЗДАВА удостоверения на назначените членове на СИК по т.3.</w:t>
      </w:r>
    </w:p>
    <w:p w:rsidR="00E272E0" w:rsidRPr="006F6D3F" w:rsidRDefault="00E272E0" w:rsidP="00E272E0">
      <w:pPr>
        <w:pStyle w:val="af7"/>
        <w:shd w:val="clear" w:color="auto" w:fill="FFFFFF"/>
        <w:spacing w:after="150"/>
        <w:jc w:val="both"/>
        <w:rPr>
          <w:rFonts w:ascii="Times New Roman" w:hAnsi="Times New Roman"/>
          <w:lang w:eastAsia="en-US"/>
        </w:rPr>
      </w:pPr>
    </w:p>
    <w:p w:rsidR="00E272E0" w:rsidRPr="006F6D3F" w:rsidRDefault="00E272E0" w:rsidP="00E272E0">
      <w:pPr>
        <w:pStyle w:val="af7"/>
        <w:numPr>
          <w:ilvl w:val="0"/>
          <w:numId w:val="36"/>
        </w:numPr>
        <w:shd w:val="clear" w:color="auto" w:fill="FFFFFF"/>
        <w:spacing w:after="150"/>
        <w:jc w:val="both"/>
        <w:rPr>
          <w:rFonts w:ascii="Times New Roman" w:hAnsi="Times New Roman"/>
          <w:lang w:eastAsia="en-US"/>
        </w:rPr>
      </w:pPr>
      <w:r w:rsidRPr="006F6D3F">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E272E0" w:rsidRPr="006F6D3F" w:rsidRDefault="00E272E0" w:rsidP="00E272E0">
      <w:pPr>
        <w:pStyle w:val="af7"/>
        <w:rPr>
          <w:rFonts w:ascii="Times New Roman" w:hAnsi="Times New Roman"/>
          <w:lang w:eastAsia="en-US"/>
        </w:rPr>
      </w:pPr>
    </w:p>
    <w:p w:rsidR="00E272E0" w:rsidRPr="006F6D3F" w:rsidRDefault="00E272E0" w:rsidP="00E272E0">
      <w:pPr>
        <w:pStyle w:val="af7"/>
        <w:shd w:val="clear" w:color="auto" w:fill="FFFFFF"/>
        <w:spacing w:after="150"/>
        <w:jc w:val="both"/>
        <w:rPr>
          <w:rFonts w:ascii="Times New Roman" w:hAnsi="Times New Roman"/>
          <w:lang w:eastAsia="en-US"/>
        </w:rPr>
      </w:pPr>
    </w:p>
    <w:p w:rsidR="00E272E0" w:rsidRPr="006F6D3F" w:rsidRDefault="00E272E0" w:rsidP="00E272E0">
      <w:pPr>
        <w:pStyle w:val="af7"/>
        <w:numPr>
          <w:ilvl w:val="0"/>
          <w:numId w:val="36"/>
        </w:numPr>
        <w:jc w:val="both"/>
        <w:rPr>
          <w:rFonts w:ascii="Times New Roman" w:hAnsi="Times New Roman"/>
          <w:lang w:eastAsia="en-US"/>
        </w:rPr>
      </w:pPr>
      <w:r w:rsidRPr="006F6D3F">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E272E0" w:rsidRPr="006F6D3F" w:rsidRDefault="00E272E0" w:rsidP="00E272E0">
      <w:pPr>
        <w:pStyle w:val="af7"/>
        <w:jc w:val="both"/>
        <w:rPr>
          <w:rFonts w:ascii="Times New Roman" w:hAnsi="Times New Roman"/>
          <w:lang w:eastAsia="en-US"/>
        </w:rPr>
      </w:pPr>
    </w:p>
    <w:p w:rsidR="00E272E0" w:rsidRDefault="00E272E0" w:rsidP="00E272E0">
      <w:pPr>
        <w:shd w:val="clear" w:color="auto" w:fill="FFFFFF"/>
        <w:spacing w:after="150"/>
        <w:ind w:firstLine="360"/>
        <w:jc w:val="both"/>
        <w:rPr>
          <w:rFonts w:ascii="Times New Roman" w:hAnsi="Times New Roman"/>
          <w:lang w:eastAsia="en-US"/>
        </w:rPr>
      </w:pPr>
      <w:r w:rsidRPr="006F6D3F">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E536F3" w:rsidRPr="00E860C0" w:rsidRDefault="00E536F3" w:rsidP="00E536F3">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Ind w:w="108" w:type="dxa"/>
        <w:tblLayout w:type="fixed"/>
        <w:tblLook w:val="0000" w:firstRow="0" w:lastRow="0" w:firstColumn="0" w:lastColumn="0" w:noHBand="0" w:noVBand="0"/>
      </w:tblPr>
      <w:tblGrid>
        <w:gridCol w:w="511"/>
        <w:gridCol w:w="6164"/>
        <w:gridCol w:w="1967"/>
      </w:tblGrid>
      <w:tr w:rsidR="00E536F3" w:rsidRPr="00E860C0" w:rsidTr="00034C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center"/>
              <w:rPr>
                <w:rFonts w:ascii="Times New Roman" w:hAnsi="Times New Roman" w:cs="Times New Roman"/>
                <w:szCs w:val="24"/>
              </w:rPr>
            </w:pPr>
            <w:r w:rsidRPr="00E860C0">
              <w:rPr>
                <w:rFonts w:ascii="Times New Roman" w:eastAsia="Times New Roman" w:hAnsi="Times New Roman" w:cs="Times New Roman"/>
                <w:b/>
                <w:i/>
                <w:szCs w:val="24"/>
                <w:lang w:val="ru-RU"/>
              </w:rPr>
              <w:t>Гласуване</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lang w:val="ru-RU"/>
              </w:rPr>
              <w:lastRenderedPageBreak/>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eastAsia="NSimSun" w:hAnsi="Times New Roman"/>
                <w:color w:val="00000A"/>
                <w:kern w:val="2"/>
                <w:lang w:eastAsia="zh-CN"/>
              </w:rPr>
            </w:pPr>
            <w:r w:rsidRPr="00E860C0">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bl>
    <w:p w:rsidR="00E536F3" w:rsidRPr="00E860C0" w:rsidRDefault="00E536F3" w:rsidP="00E536F3">
      <w:pPr>
        <w:pStyle w:val="1b"/>
        <w:jc w:val="both"/>
        <w:rPr>
          <w:rFonts w:ascii="Times New Roman" w:eastAsia="Times New Roman" w:hAnsi="Times New Roman" w:cs="Times New Roman"/>
          <w:szCs w:val="24"/>
          <w:u w:val="single"/>
          <w:lang w:val="ru-RU"/>
        </w:rPr>
      </w:pPr>
    </w:p>
    <w:p w:rsidR="00E536F3" w:rsidRPr="00E860C0" w:rsidRDefault="00E536F3" w:rsidP="00E536F3">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u w:val="single"/>
          <w:lang w:val="ru-RU"/>
        </w:rPr>
        <w:t xml:space="preserve">Гласували: </w:t>
      </w:r>
    </w:p>
    <w:p w:rsidR="00E536F3" w:rsidRPr="00E860C0" w:rsidRDefault="00E536F3" w:rsidP="00E536F3">
      <w:pPr>
        <w:pStyle w:val="1b"/>
        <w:shd w:val="clear" w:color="auto" w:fill="FFFFFF"/>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17</w:t>
      </w:r>
      <w:r w:rsidRPr="00E860C0">
        <w:rPr>
          <w:rFonts w:ascii="Times New Roman" w:eastAsia="Times New Roman" w:hAnsi="Times New Roman" w:cs="Times New Roman"/>
          <w:color w:val="auto"/>
          <w:szCs w:val="24"/>
          <w:lang w:val="ru-RU"/>
        </w:rPr>
        <w:t xml:space="preserve"> </w:t>
      </w:r>
      <w:r w:rsidRPr="00E860C0">
        <w:rPr>
          <w:rFonts w:ascii="Times New Roman" w:eastAsia="Times New Roman" w:hAnsi="Times New Roman" w:cs="Times New Roman"/>
          <w:szCs w:val="24"/>
          <w:lang w:val="ru-RU"/>
        </w:rPr>
        <w:t>гласа</w:t>
      </w:r>
    </w:p>
    <w:p w:rsidR="00E536F3" w:rsidRPr="00E860C0" w:rsidRDefault="00E536F3" w:rsidP="00E536F3">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ПРОТИВ – 0 гласа</w:t>
      </w:r>
    </w:p>
    <w:p w:rsidR="00E536F3" w:rsidRPr="00E860C0" w:rsidRDefault="00E536F3" w:rsidP="00E536F3">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ОСОБЕНО МНЕНИЕ – 0 членове</w:t>
      </w:r>
    </w:p>
    <w:p w:rsidR="00E536F3" w:rsidRPr="00E860C0" w:rsidRDefault="00E536F3" w:rsidP="00E536F3">
      <w:pPr>
        <w:pStyle w:val="1b"/>
        <w:jc w:val="both"/>
        <w:rPr>
          <w:rFonts w:ascii="Times New Roman" w:hAnsi="Times New Roman" w:cs="Times New Roman"/>
          <w:szCs w:val="24"/>
        </w:rPr>
      </w:pPr>
    </w:p>
    <w:p w:rsidR="00E536F3" w:rsidRDefault="00E536F3" w:rsidP="00E536F3">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w:t>
      </w:r>
      <w:r>
        <w:rPr>
          <w:rFonts w:ascii="Times New Roman" w:eastAsia="Times New Roman" w:hAnsi="Times New Roman" w:cs="Times New Roman"/>
          <w:szCs w:val="24"/>
        </w:rPr>
        <w:t xml:space="preserve"> Седемнадесети район Пловдивски.</w:t>
      </w:r>
    </w:p>
    <w:p w:rsidR="00E536F3" w:rsidRDefault="00E536F3" w:rsidP="00E536F3">
      <w:pPr>
        <w:pStyle w:val="1b"/>
        <w:ind w:firstLine="720"/>
        <w:jc w:val="both"/>
        <w:rPr>
          <w:rFonts w:ascii="Times New Roman" w:eastAsia="Times New Roman" w:hAnsi="Times New Roman" w:cs="Times New Roman"/>
          <w:szCs w:val="24"/>
        </w:rPr>
      </w:pPr>
    </w:p>
    <w:p w:rsidR="00E536F3" w:rsidRPr="00E860C0" w:rsidRDefault="00E536F3" w:rsidP="00E536F3">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От т. 24 </w:t>
      </w:r>
      <w:r w:rsidRPr="00E860C0">
        <w:rPr>
          <w:rFonts w:ascii="Times New Roman" w:eastAsia="Times New Roman" w:hAnsi="Times New Roman" w:cs="Times New Roman"/>
          <w:b/>
          <w:szCs w:val="24"/>
          <w:u w:val="single"/>
        </w:rPr>
        <w:t>от дневния ред:</w:t>
      </w:r>
    </w:p>
    <w:p w:rsidR="00E536F3" w:rsidRDefault="00E536F3" w:rsidP="00E536F3">
      <w:pPr>
        <w:pStyle w:val="1b"/>
        <w:jc w:val="both"/>
        <w:rPr>
          <w:rFonts w:ascii="Times New Roman" w:hAnsi="Times New Roman" w:cs="Times New Roman"/>
          <w:szCs w:val="24"/>
        </w:rPr>
      </w:pPr>
      <w:r w:rsidRPr="00E860C0">
        <w:rPr>
          <w:rFonts w:ascii="Times New Roman" w:eastAsia="Times New Roman" w:hAnsi="Times New Roman" w:cs="Times New Roman"/>
          <w:szCs w:val="24"/>
        </w:rPr>
        <w:t xml:space="preserve">Председателят на комисията Янко Радунчев, докладва </w:t>
      </w:r>
      <w:r w:rsidRPr="00E860C0">
        <w:rPr>
          <w:rFonts w:ascii="Times New Roman" w:hAnsi="Times New Roman" w:cs="Times New Roman"/>
          <w:szCs w:val="24"/>
        </w:rPr>
        <w:t>Проект</w:t>
      </w:r>
      <w:r>
        <w:rPr>
          <w:rFonts w:ascii="Times New Roman" w:hAnsi="Times New Roman" w:cs="Times New Roman"/>
          <w:szCs w:val="24"/>
        </w:rPr>
        <w:t xml:space="preserve"> на на решение:</w:t>
      </w:r>
    </w:p>
    <w:p w:rsidR="00E536F3" w:rsidRDefault="00E536F3" w:rsidP="00E536F3">
      <w:pPr>
        <w:pStyle w:val="1b"/>
        <w:ind w:firstLine="720"/>
        <w:jc w:val="both"/>
        <w:rPr>
          <w:rFonts w:ascii="Times New Roman" w:eastAsia="Times New Roman" w:hAnsi="Times New Roman" w:cs="Times New Roman"/>
          <w:szCs w:val="24"/>
        </w:rPr>
      </w:pPr>
    </w:p>
    <w:p w:rsidR="00E272E0" w:rsidRDefault="00E272E0" w:rsidP="00E536F3">
      <w:pPr>
        <w:shd w:val="clear" w:color="auto" w:fill="FFFFFF"/>
        <w:spacing w:before="100" w:beforeAutospacing="1" w:after="100" w:afterAutospacing="1"/>
        <w:jc w:val="center"/>
        <w:rPr>
          <w:rFonts w:ascii="Times New Roman" w:hAnsi="Times New Roman"/>
          <w:lang w:eastAsia="en-US"/>
        </w:rPr>
      </w:pPr>
      <w:r w:rsidRPr="00E43B92">
        <w:rPr>
          <w:rFonts w:ascii="Times New Roman" w:hAnsi="Times New Roman"/>
          <w:b/>
          <w:lang w:eastAsia="en-US"/>
        </w:rPr>
        <w:t>РЕШЕНИЕ</w:t>
      </w:r>
      <w:r>
        <w:rPr>
          <w:rFonts w:ascii="Times New Roman" w:hAnsi="Times New Roman"/>
          <w:lang w:eastAsia="en-US"/>
        </w:rPr>
        <w:br/>
      </w:r>
      <w:r w:rsidRPr="00CC6700">
        <w:rPr>
          <w:rFonts w:ascii="Times New Roman" w:hAnsi="Times New Roman"/>
          <w:lang w:eastAsia="en-US"/>
        </w:rPr>
        <w:t>№ 140-НС</w:t>
      </w:r>
      <w:r w:rsidRPr="00CC6700">
        <w:rPr>
          <w:rFonts w:ascii="Times New Roman" w:hAnsi="Times New Roman"/>
          <w:lang w:eastAsia="en-US"/>
        </w:rPr>
        <w:br/>
        <w:t>Пловдив Област, 16.10.2024 г.</w:t>
      </w:r>
    </w:p>
    <w:p w:rsidR="00E272E0" w:rsidRDefault="00E272E0" w:rsidP="00E272E0">
      <w:pPr>
        <w:shd w:val="clear" w:color="auto" w:fill="FFFFFF"/>
        <w:ind w:firstLine="708"/>
        <w:jc w:val="both"/>
        <w:rPr>
          <w:rFonts w:ascii="Times New Roman" w:hAnsi="Times New Roman"/>
          <w:lang w:eastAsia="en-US"/>
        </w:rPr>
      </w:pPr>
      <w:r w:rsidRPr="00DF23E3">
        <w:rPr>
          <w:rFonts w:ascii="Times New Roman" w:hAnsi="Times New Roman"/>
          <w:b/>
          <w:lang w:eastAsia="en-US"/>
        </w:rPr>
        <w:t>ОТНОСНО</w:t>
      </w:r>
      <w:r w:rsidRPr="00E43B92">
        <w:rPr>
          <w:rFonts w:ascii="Times New Roman" w:hAnsi="Times New Roman"/>
          <w:lang w:eastAsia="en-US"/>
        </w:rPr>
        <w:t xml:space="preserve">: </w:t>
      </w:r>
      <w:r>
        <w:rPr>
          <w:rFonts w:ascii="Times New Roman" w:hAnsi="Times New Roman"/>
          <w:lang w:eastAsia="en-US"/>
        </w:rPr>
        <w:t>Отказ за п</w:t>
      </w:r>
      <w:r w:rsidRPr="00E43B92">
        <w:rPr>
          <w:rFonts w:ascii="Times New Roman" w:hAnsi="Times New Roman"/>
          <w:lang w:eastAsia="en-US"/>
        </w:rPr>
        <w:t xml:space="preserve">ромяна в съставите на СИК на територията на община </w:t>
      </w:r>
      <w:r>
        <w:rPr>
          <w:rFonts w:ascii="Times New Roman" w:hAnsi="Times New Roman"/>
          <w:lang w:eastAsia="en-US"/>
        </w:rPr>
        <w:t>Перущица</w:t>
      </w:r>
      <w:r w:rsidRPr="00E43B92">
        <w:rPr>
          <w:rFonts w:ascii="Times New Roman" w:hAnsi="Times New Roman"/>
          <w:lang w:eastAsia="en-US"/>
        </w:rPr>
        <w:t xml:space="preserve">, област Пловдив, при произвеждане на изборите </w:t>
      </w:r>
      <w:r w:rsidRPr="00D50067">
        <w:rPr>
          <w:rFonts w:ascii="Times New Roman" w:hAnsi="Times New Roman"/>
          <w:shd w:val="clear" w:color="auto" w:fill="FFFFFF"/>
        </w:rPr>
        <w:t xml:space="preserve">за </w:t>
      </w:r>
      <w:r w:rsidRPr="00D50067">
        <w:rPr>
          <w:rFonts w:ascii="Times New Roman" w:hAnsi="Times New Roman"/>
          <w:lang w:eastAsia="en-US"/>
        </w:rPr>
        <w:t>народни представители на 27 октомври 2024 г.</w:t>
      </w:r>
    </w:p>
    <w:p w:rsidR="00E272E0" w:rsidRDefault="00E272E0" w:rsidP="00E272E0">
      <w:pPr>
        <w:shd w:val="clear" w:color="auto" w:fill="FFFFFF"/>
        <w:ind w:firstLine="706"/>
        <w:jc w:val="both"/>
        <w:rPr>
          <w:rFonts w:ascii="Times New Roman" w:hAnsi="Times New Roman"/>
          <w:color w:val="333333"/>
          <w:lang w:eastAsia="en-US"/>
        </w:rPr>
      </w:pPr>
      <w:r>
        <w:rPr>
          <w:rFonts w:ascii="Times New Roman" w:hAnsi="Times New Roman"/>
          <w:color w:val="333333"/>
          <w:lang w:eastAsia="en-US"/>
        </w:rPr>
        <w:t xml:space="preserve">С писмо вх. № 117/04.10.2024 г., е постъпило предложение, подадено чрез община Перущица, от Рангел Христов Божков, преупълномощен от Юксел Руфат Расим, преупълномощен от Халил </w:t>
      </w:r>
      <w:r>
        <w:rPr>
          <w:rFonts w:ascii="Times New Roman" w:hAnsi="Times New Roman"/>
          <w:color w:val="333333"/>
          <w:lang w:eastAsia="en-US"/>
        </w:rPr>
        <w:lastRenderedPageBreak/>
        <w:t xml:space="preserve">Реджепов Летифов, упълномощен от Делян Славчев Пеевски, в качеството си на представител на ПП „Движение за права и свободи“, с което се иска да бъде извършена промяна в състава на СИК № </w:t>
      </w:r>
      <w:r w:rsidRPr="0051063B">
        <w:rPr>
          <w:rFonts w:ascii="Times New Roman" w:hAnsi="Times New Roman"/>
          <w:color w:val="333333"/>
          <w:lang w:eastAsia="en-US"/>
        </w:rPr>
        <w:t>174000004</w:t>
      </w:r>
      <w:r>
        <w:rPr>
          <w:rFonts w:ascii="Times New Roman" w:hAnsi="Times New Roman"/>
          <w:color w:val="333333"/>
          <w:lang w:eastAsia="en-US"/>
        </w:rPr>
        <w:t xml:space="preserve">, като назначения член </w:t>
      </w:r>
      <w:r w:rsidRPr="0051063B">
        <w:rPr>
          <w:rFonts w:ascii="Times New Roman" w:hAnsi="Times New Roman"/>
          <w:color w:val="333333"/>
          <w:lang w:eastAsia="en-US"/>
        </w:rPr>
        <w:t xml:space="preserve">Кънчо Ангелов Богданов, с ЕГН </w:t>
      </w:r>
      <w:r>
        <w:rPr>
          <w:rFonts w:ascii="Times New Roman" w:hAnsi="Times New Roman"/>
          <w:color w:val="333333"/>
          <w:lang w:eastAsia="en-US"/>
        </w:rPr>
        <w:t xml:space="preserve">********** бъде освободен и на негово място бъде назначена Стефка Василева Кънева, с ЕГН: **********. </w:t>
      </w:r>
    </w:p>
    <w:p w:rsidR="00E272E0" w:rsidRPr="00C75801" w:rsidRDefault="00E272E0" w:rsidP="00E272E0">
      <w:pPr>
        <w:shd w:val="clear" w:color="auto" w:fill="FFFFFF"/>
        <w:ind w:firstLine="706"/>
        <w:jc w:val="both"/>
        <w:rPr>
          <w:rFonts w:ascii="Times New Roman" w:hAnsi="Times New Roman"/>
          <w:lang w:eastAsia="en-US"/>
        </w:rPr>
      </w:pPr>
      <w:r w:rsidRPr="00C75801">
        <w:rPr>
          <w:rFonts w:ascii="Times New Roman" w:hAnsi="Times New Roman"/>
          <w:lang w:eastAsia="en-US"/>
        </w:rPr>
        <w:t>По направеното искане, Районна избирателна комисия – Седемнадесети изборен район  - Пловдивски намира следното:</w:t>
      </w:r>
    </w:p>
    <w:p w:rsidR="00E272E0" w:rsidRPr="00C75801" w:rsidRDefault="00E272E0" w:rsidP="00E272E0">
      <w:pPr>
        <w:shd w:val="clear" w:color="auto" w:fill="FFFFFF"/>
        <w:ind w:firstLine="708"/>
        <w:jc w:val="both"/>
        <w:rPr>
          <w:rFonts w:ascii="Times New Roman" w:hAnsi="Times New Roman"/>
          <w:lang w:eastAsia="en-US"/>
        </w:rPr>
      </w:pPr>
      <w:r w:rsidRPr="00C75801">
        <w:rPr>
          <w:rFonts w:ascii="Times New Roman" w:hAnsi="Times New Roman"/>
          <w:lang w:eastAsia="en-US"/>
        </w:rPr>
        <w:t xml:space="preserve">При кмета на община Перущица са проведени консултации за посочване на поименния състав на СИК в общината. На проведените консултации са присъствали упълномощени представители на всички парламентарно представени партии и коалиции, разпределен е съставът и броят на членовете на СИК между тях при постигане на съгласие по отношение на квотното разпределение, но упълномощените представители на двамата представляващи ПП „ДПС“ са представили два списъка с поименен състав на СИК. </w:t>
      </w:r>
    </w:p>
    <w:p w:rsidR="00E272E0" w:rsidRPr="00C75801" w:rsidRDefault="00E272E0" w:rsidP="00E272E0">
      <w:pPr>
        <w:shd w:val="clear" w:color="auto" w:fill="FFFFFF"/>
        <w:ind w:firstLine="708"/>
        <w:jc w:val="both"/>
        <w:rPr>
          <w:rFonts w:ascii="Times New Roman" w:hAnsi="Times New Roman"/>
        </w:rPr>
      </w:pPr>
      <w:r w:rsidRPr="00C75801">
        <w:rPr>
          <w:rFonts w:ascii="Times New Roman" w:hAnsi="Times New Roman"/>
          <w:lang w:eastAsia="en-US"/>
        </w:rPr>
        <w:t xml:space="preserve">С Решение № 92-НС/01.10.2024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Перущица. По отношение на предложените членове от квотата на ПП „ДПС“, при първоначалното си решение за състава на СИК, Комисията е извършила назначаването след равномерно разпределение и редуциране справедливо на броя на всяко от поименните предложения, направени и от двамата представители на ПП „ДПС“. </w:t>
      </w:r>
    </w:p>
    <w:p w:rsidR="00E272E0" w:rsidRDefault="00E272E0" w:rsidP="00E272E0">
      <w:pPr>
        <w:shd w:val="clear" w:color="auto" w:fill="FFFFFF"/>
        <w:ind w:firstLine="706"/>
        <w:jc w:val="both"/>
        <w:rPr>
          <w:rFonts w:ascii="Times New Roman" w:hAnsi="Times New Roman"/>
          <w:color w:val="333333"/>
          <w:lang w:eastAsia="en-US"/>
        </w:rPr>
      </w:pPr>
      <w:r w:rsidRPr="00C75801">
        <w:rPr>
          <w:rFonts w:ascii="Times New Roman" w:hAnsi="Times New Roman"/>
          <w:lang w:eastAsia="en-US"/>
        </w:rPr>
        <w:tab/>
        <w:t xml:space="preserve">Със свое Решение № 103-НС от 07.10.2024г., Комисията е определила реда за извършване на промени в съставите на секционните избирателни комисии на територията на изборния район. Съгласно т. 2 от цитираното решение, предложения за промени в състава на СИК за членове, назначени от квотата на ПП „Движение за права и свободи“ могат да бъдат подавани от представител на партията или негов пълномощник, който е предложил съответния член на </w:t>
      </w:r>
      <w:r w:rsidRPr="00E069EC">
        <w:rPr>
          <w:rFonts w:ascii="Times New Roman" w:hAnsi="Times New Roman"/>
          <w:color w:val="333333"/>
          <w:lang w:eastAsia="en-US"/>
        </w:rPr>
        <w:t>СИК, чиято замяна се иска, при първоначалното му назначаване. Това правилото се прилага и за всички последващи предложения за промени в състава на СИК.</w:t>
      </w:r>
      <w:r>
        <w:rPr>
          <w:rFonts w:ascii="Times New Roman" w:hAnsi="Times New Roman"/>
          <w:color w:val="333333"/>
          <w:lang w:eastAsia="en-US"/>
        </w:rPr>
        <w:t xml:space="preserve"> Решението не е оспорено и е влязло в сила.</w:t>
      </w:r>
    </w:p>
    <w:p w:rsidR="00E272E0" w:rsidRDefault="00E272E0" w:rsidP="00E272E0">
      <w:pPr>
        <w:shd w:val="clear" w:color="auto" w:fill="FFFFFF"/>
        <w:ind w:firstLine="706"/>
        <w:jc w:val="both"/>
        <w:rPr>
          <w:rFonts w:ascii="Times New Roman" w:hAnsi="Times New Roman"/>
          <w:color w:val="333333"/>
          <w:lang w:eastAsia="en-US"/>
        </w:rPr>
      </w:pPr>
      <w:r>
        <w:rPr>
          <w:rFonts w:ascii="Times New Roman" w:hAnsi="Times New Roman"/>
          <w:color w:val="333333"/>
          <w:lang w:eastAsia="en-US"/>
        </w:rPr>
        <w:t xml:space="preserve">Във връзка с направеното искане за замяна, е извършена служебна проверка, при която е установено, че лицето, чиято замяна се иска - </w:t>
      </w:r>
      <w:r w:rsidRPr="0051063B">
        <w:rPr>
          <w:rFonts w:ascii="Times New Roman" w:hAnsi="Times New Roman"/>
          <w:color w:val="333333"/>
          <w:lang w:eastAsia="en-US"/>
        </w:rPr>
        <w:t>Кънчо Ангелов Богданов</w:t>
      </w:r>
      <w:r>
        <w:rPr>
          <w:rFonts w:ascii="Times New Roman" w:hAnsi="Times New Roman"/>
          <w:color w:val="333333"/>
          <w:lang w:eastAsia="en-US"/>
        </w:rPr>
        <w:t xml:space="preserve">, е предложен първоначално за член на СИК № </w:t>
      </w:r>
      <w:r w:rsidRPr="0051063B">
        <w:rPr>
          <w:rFonts w:ascii="Times New Roman" w:hAnsi="Times New Roman"/>
          <w:color w:val="333333"/>
          <w:lang w:eastAsia="en-US"/>
        </w:rPr>
        <w:t>174000004</w:t>
      </w:r>
      <w:r>
        <w:rPr>
          <w:rFonts w:ascii="Times New Roman" w:hAnsi="Times New Roman"/>
          <w:color w:val="333333"/>
          <w:lang w:eastAsia="en-US"/>
        </w:rPr>
        <w:t xml:space="preserve"> от Селим Айнур Емин, преупълномощен от Айнур Сейдулов Нешадов, преупълномощен от Джейхан Хасанов Ибрямов, упълномощен от Джевдет Ибрямов Чакъров, в качеството си на  представител на </w:t>
      </w:r>
      <w:r w:rsidRPr="00D14DC7">
        <w:rPr>
          <w:rFonts w:ascii="Times New Roman" w:hAnsi="Times New Roman"/>
          <w:color w:val="333333"/>
          <w:lang w:eastAsia="en-US"/>
        </w:rPr>
        <w:t>ПП „Движение за права и свободи</w:t>
      </w:r>
      <w:r>
        <w:rPr>
          <w:rFonts w:ascii="Times New Roman" w:hAnsi="Times New Roman"/>
          <w:color w:val="333333"/>
          <w:lang w:eastAsia="en-US"/>
        </w:rPr>
        <w:t>“.</w:t>
      </w:r>
    </w:p>
    <w:p w:rsidR="00E272E0" w:rsidRDefault="00E272E0" w:rsidP="00E272E0">
      <w:pPr>
        <w:shd w:val="clear" w:color="auto" w:fill="FFFFFF"/>
        <w:jc w:val="both"/>
        <w:rPr>
          <w:rFonts w:ascii="Times New Roman" w:hAnsi="Times New Roman"/>
          <w:color w:val="333333"/>
          <w:lang w:eastAsia="en-US"/>
        </w:rPr>
      </w:pPr>
      <w:r>
        <w:rPr>
          <w:rFonts w:ascii="Times New Roman" w:hAnsi="Times New Roman"/>
          <w:color w:val="333333"/>
          <w:lang w:eastAsia="en-US"/>
        </w:rPr>
        <w:tab/>
        <w:t xml:space="preserve">Доколкото в конкретния случай предложението за промяна в състава на СИК изхожда от лице, различно от представителя на ПП „ДПС“ (или негов пълномощник), подал първоначалното предложение, както и за да не се нарушава първоначалното съотношение между разпределените членове на партия „Движение за права и свободи“, Комисията намира, че направеното искане, постъпило с вх. № 117/04.10.2024г.,  за промяна в състава на СИК,  следва да бъде отказано. </w:t>
      </w:r>
    </w:p>
    <w:p w:rsidR="00E272E0" w:rsidRDefault="00E272E0" w:rsidP="00E272E0">
      <w:pPr>
        <w:shd w:val="clear" w:color="auto" w:fill="FFFFFF"/>
        <w:ind w:firstLine="706"/>
        <w:jc w:val="both"/>
        <w:rPr>
          <w:rFonts w:ascii="Times New Roman" w:hAnsi="Times New Roman"/>
          <w:lang w:val="bg-BG" w:eastAsia="en-US"/>
        </w:rPr>
      </w:pPr>
      <w:r w:rsidRPr="004F1E5C">
        <w:rPr>
          <w:rFonts w:ascii="Times New Roman" w:hAnsi="Times New Roman"/>
          <w:lang w:eastAsia="en-US"/>
        </w:rPr>
        <w:t>Предвид гореизложеното и на основание чл. 72, ал. 1, т. 4 и т. 5 от Изборния кодекс</w:t>
      </w:r>
      <w:r>
        <w:rPr>
          <w:rFonts w:ascii="Times New Roman" w:hAnsi="Times New Roman"/>
          <w:lang w:eastAsia="en-US"/>
        </w:rPr>
        <w:t xml:space="preserve"> и </w:t>
      </w:r>
      <w:r>
        <w:rPr>
          <w:rFonts w:ascii="Times New Roman" w:hAnsi="Times New Roman"/>
          <w:color w:val="333333"/>
          <w:lang w:eastAsia="en-US"/>
        </w:rPr>
        <w:t>Решение № 103-НС от 07.10.2024г. на РИК 17</w:t>
      </w:r>
      <w:r w:rsidRPr="004F1E5C">
        <w:rPr>
          <w:rFonts w:ascii="Times New Roman" w:hAnsi="Times New Roman"/>
          <w:lang w:eastAsia="en-US"/>
        </w:rPr>
        <w:t>, Районна избирателна комисия Седемнад</w:t>
      </w:r>
      <w:r>
        <w:rPr>
          <w:rFonts w:ascii="Times New Roman" w:hAnsi="Times New Roman"/>
          <w:lang w:eastAsia="en-US"/>
        </w:rPr>
        <w:t>есети изборен район – Пловдивск</w:t>
      </w:r>
      <w:r>
        <w:rPr>
          <w:rFonts w:ascii="Times New Roman" w:hAnsi="Times New Roman"/>
          <w:lang w:val="bg-BG" w:eastAsia="en-US"/>
        </w:rPr>
        <w:t>и</w:t>
      </w:r>
    </w:p>
    <w:p w:rsidR="00E272E0" w:rsidRPr="00E272E0" w:rsidRDefault="00E272E0" w:rsidP="00E272E0">
      <w:pPr>
        <w:shd w:val="clear" w:color="auto" w:fill="FFFFFF"/>
        <w:ind w:firstLine="706"/>
        <w:jc w:val="center"/>
        <w:rPr>
          <w:rFonts w:ascii="Times New Roman" w:hAnsi="Times New Roman"/>
          <w:lang w:val="bg-BG" w:eastAsia="en-US"/>
        </w:rPr>
      </w:pPr>
      <w:r w:rsidRPr="00E43B92">
        <w:rPr>
          <w:rFonts w:ascii="Times New Roman" w:hAnsi="Times New Roman"/>
          <w:b/>
          <w:lang w:eastAsia="en-US"/>
        </w:rPr>
        <w:lastRenderedPageBreak/>
        <w:t>РЕШИ:</w:t>
      </w:r>
    </w:p>
    <w:p w:rsidR="00E272E0" w:rsidRDefault="00E272E0" w:rsidP="00E272E0">
      <w:pPr>
        <w:shd w:val="clear" w:color="auto" w:fill="FFFFFF"/>
        <w:spacing w:after="150"/>
        <w:jc w:val="both"/>
        <w:rPr>
          <w:rFonts w:ascii="Times New Roman" w:hAnsi="Times New Roman"/>
          <w:lang w:eastAsia="en-US"/>
        </w:rPr>
      </w:pPr>
      <w:r>
        <w:rPr>
          <w:rFonts w:ascii="Times New Roman" w:hAnsi="Times New Roman"/>
          <w:b/>
          <w:lang w:eastAsia="en-US"/>
        </w:rPr>
        <w:t>ОТКАЗВА ДА ОСВОБОДИ</w:t>
      </w:r>
      <w:r w:rsidRPr="00215927">
        <w:rPr>
          <w:rFonts w:ascii="Times New Roman" w:hAnsi="Times New Roman"/>
          <w:lang w:eastAsia="en-US"/>
        </w:rPr>
        <w:t xml:space="preserve"> </w:t>
      </w:r>
      <w:r w:rsidRPr="00DF23E3">
        <w:rPr>
          <w:rFonts w:ascii="Times New Roman" w:hAnsi="Times New Roman"/>
          <w:lang w:eastAsia="en-US"/>
        </w:rPr>
        <w:t xml:space="preserve">Кънчо Ангелов Богданов, с ЕГН </w:t>
      </w:r>
      <w:r>
        <w:rPr>
          <w:rFonts w:ascii="Times New Roman" w:hAnsi="Times New Roman"/>
          <w:lang w:eastAsia="en-US"/>
        </w:rPr>
        <w:t xml:space="preserve">********** като член на </w:t>
      </w:r>
      <w:r w:rsidRPr="00EB2322">
        <w:rPr>
          <w:rFonts w:ascii="Times New Roman" w:hAnsi="Times New Roman"/>
          <w:lang w:eastAsia="en-US"/>
        </w:rPr>
        <w:t>СИК</w:t>
      </w:r>
      <w:r>
        <w:rPr>
          <w:rFonts w:ascii="Times New Roman" w:hAnsi="Times New Roman"/>
          <w:lang w:eastAsia="en-US"/>
        </w:rPr>
        <w:t xml:space="preserve"> </w:t>
      </w:r>
      <w:r w:rsidRPr="00EB2322">
        <w:rPr>
          <w:rFonts w:ascii="Times New Roman" w:hAnsi="Times New Roman"/>
          <w:lang w:eastAsia="en-US"/>
        </w:rPr>
        <w:t>№17400000</w:t>
      </w:r>
      <w:r>
        <w:rPr>
          <w:rFonts w:ascii="Times New Roman" w:hAnsi="Times New Roman"/>
          <w:lang w:eastAsia="en-US"/>
        </w:rPr>
        <w:t xml:space="preserve">4 </w:t>
      </w:r>
      <w:r w:rsidRPr="00DF23E3">
        <w:rPr>
          <w:rFonts w:ascii="Times New Roman" w:hAnsi="Times New Roman"/>
          <w:b/>
          <w:lang w:eastAsia="en-US"/>
        </w:rPr>
        <w:t>и да НАЗНАЧИ</w:t>
      </w:r>
      <w:r>
        <w:rPr>
          <w:rFonts w:ascii="Times New Roman" w:hAnsi="Times New Roman"/>
          <w:lang w:eastAsia="en-US"/>
        </w:rPr>
        <w:t xml:space="preserve"> на негово място Стефка Василева Кънева, с ЕГН ********** по предложение на </w:t>
      </w:r>
      <w:r>
        <w:rPr>
          <w:rFonts w:ascii="Times New Roman" w:hAnsi="Times New Roman"/>
          <w:color w:val="333333"/>
          <w:lang w:eastAsia="en-US"/>
        </w:rPr>
        <w:t xml:space="preserve">Рангел Христов Божков, преупълномощен от Юксел Руфат Расим, преупълномощен от Халил Реджепов Летифов, упълномощен от Делян Славчев Пеевски, в качеството си на представител на ПП „Движение за права и свободи“. </w:t>
      </w:r>
    </w:p>
    <w:p w:rsidR="006D1930" w:rsidRDefault="00E272E0" w:rsidP="00E272E0">
      <w:pPr>
        <w:shd w:val="clear" w:color="auto" w:fill="FFFFFF"/>
        <w:spacing w:after="150"/>
        <w:ind w:firstLine="360"/>
        <w:jc w:val="both"/>
        <w:rPr>
          <w:rFonts w:ascii="Times New Roman" w:hAnsi="Times New Roman"/>
          <w:lang w:eastAsia="en-US"/>
        </w:rPr>
      </w:pPr>
      <w:r w:rsidRPr="00E43B92">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E536F3" w:rsidRPr="00E860C0" w:rsidRDefault="00E536F3" w:rsidP="00E536F3">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Ind w:w="108" w:type="dxa"/>
        <w:tblLayout w:type="fixed"/>
        <w:tblLook w:val="0000" w:firstRow="0" w:lastRow="0" w:firstColumn="0" w:lastColumn="0" w:noHBand="0" w:noVBand="0"/>
      </w:tblPr>
      <w:tblGrid>
        <w:gridCol w:w="511"/>
        <w:gridCol w:w="6164"/>
        <w:gridCol w:w="1967"/>
      </w:tblGrid>
      <w:tr w:rsidR="00E536F3" w:rsidRPr="00E860C0" w:rsidTr="00034C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center"/>
              <w:rPr>
                <w:rFonts w:ascii="Times New Roman" w:hAnsi="Times New Roman" w:cs="Times New Roman"/>
                <w:szCs w:val="24"/>
              </w:rPr>
            </w:pPr>
            <w:r w:rsidRPr="00E860C0">
              <w:rPr>
                <w:rFonts w:ascii="Times New Roman" w:eastAsia="Times New Roman" w:hAnsi="Times New Roman" w:cs="Times New Roman"/>
                <w:b/>
                <w:i/>
                <w:szCs w:val="24"/>
                <w:lang w:val="ru-RU"/>
              </w:rPr>
              <w:t>Гласуване</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eastAsia="NSimSun" w:hAnsi="Times New Roman"/>
                <w:color w:val="00000A"/>
                <w:kern w:val="2"/>
                <w:lang w:eastAsia="zh-CN"/>
              </w:rPr>
            </w:pPr>
            <w:r w:rsidRPr="00E860C0">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bl>
    <w:p w:rsidR="00E536F3" w:rsidRPr="00E860C0" w:rsidRDefault="00E536F3" w:rsidP="00E536F3">
      <w:pPr>
        <w:pStyle w:val="1b"/>
        <w:jc w:val="both"/>
        <w:rPr>
          <w:rFonts w:ascii="Times New Roman" w:eastAsia="Times New Roman" w:hAnsi="Times New Roman" w:cs="Times New Roman"/>
          <w:szCs w:val="24"/>
          <w:u w:val="single"/>
          <w:lang w:val="ru-RU"/>
        </w:rPr>
      </w:pPr>
    </w:p>
    <w:p w:rsidR="00E536F3" w:rsidRPr="00E860C0" w:rsidRDefault="00E536F3" w:rsidP="00E536F3">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u w:val="single"/>
          <w:lang w:val="ru-RU"/>
        </w:rPr>
        <w:t xml:space="preserve">Гласували: </w:t>
      </w:r>
    </w:p>
    <w:p w:rsidR="00E536F3" w:rsidRPr="00E860C0" w:rsidRDefault="00E536F3" w:rsidP="00E536F3">
      <w:pPr>
        <w:pStyle w:val="1b"/>
        <w:shd w:val="clear" w:color="auto" w:fill="FFFFFF"/>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17</w:t>
      </w:r>
      <w:r w:rsidRPr="00E860C0">
        <w:rPr>
          <w:rFonts w:ascii="Times New Roman" w:eastAsia="Times New Roman" w:hAnsi="Times New Roman" w:cs="Times New Roman"/>
          <w:color w:val="auto"/>
          <w:szCs w:val="24"/>
          <w:lang w:val="ru-RU"/>
        </w:rPr>
        <w:t xml:space="preserve"> </w:t>
      </w:r>
      <w:r w:rsidRPr="00E860C0">
        <w:rPr>
          <w:rFonts w:ascii="Times New Roman" w:eastAsia="Times New Roman" w:hAnsi="Times New Roman" w:cs="Times New Roman"/>
          <w:szCs w:val="24"/>
          <w:lang w:val="ru-RU"/>
        </w:rPr>
        <w:t>гласа</w:t>
      </w:r>
    </w:p>
    <w:p w:rsidR="00E536F3" w:rsidRPr="00E860C0" w:rsidRDefault="00E536F3" w:rsidP="00E536F3">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ПРОТИВ – 0 гласа</w:t>
      </w:r>
    </w:p>
    <w:p w:rsidR="00E536F3" w:rsidRPr="00E860C0" w:rsidRDefault="00E536F3" w:rsidP="00E536F3">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ОСОБЕНО МНЕНИЕ – 0 членове</w:t>
      </w:r>
    </w:p>
    <w:p w:rsidR="00E536F3" w:rsidRPr="00E860C0" w:rsidRDefault="00E536F3" w:rsidP="00E536F3">
      <w:pPr>
        <w:pStyle w:val="1b"/>
        <w:jc w:val="both"/>
        <w:rPr>
          <w:rFonts w:ascii="Times New Roman" w:hAnsi="Times New Roman" w:cs="Times New Roman"/>
          <w:szCs w:val="24"/>
        </w:rPr>
      </w:pPr>
    </w:p>
    <w:p w:rsidR="00E536F3" w:rsidRDefault="00E536F3" w:rsidP="00E536F3">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w:t>
      </w:r>
      <w:r>
        <w:rPr>
          <w:rFonts w:ascii="Times New Roman" w:eastAsia="Times New Roman" w:hAnsi="Times New Roman" w:cs="Times New Roman"/>
          <w:szCs w:val="24"/>
        </w:rPr>
        <w:t xml:space="preserve"> Седемнадесети район Пловдивски.</w:t>
      </w:r>
    </w:p>
    <w:p w:rsidR="00E272E0" w:rsidRDefault="00E272E0" w:rsidP="00E272E0">
      <w:pPr>
        <w:shd w:val="clear" w:color="auto" w:fill="FFFFFF"/>
        <w:jc w:val="center"/>
        <w:rPr>
          <w:rFonts w:ascii="Times New Roman" w:hAnsi="Times New Roman"/>
          <w:b/>
          <w:lang w:eastAsia="en-US"/>
        </w:rPr>
      </w:pPr>
    </w:p>
    <w:p w:rsidR="00E536F3" w:rsidRPr="00E860C0" w:rsidRDefault="00E536F3" w:rsidP="00E536F3">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От т. 25 </w:t>
      </w:r>
      <w:r w:rsidRPr="00E860C0">
        <w:rPr>
          <w:rFonts w:ascii="Times New Roman" w:eastAsia="Times New Roman" w:hAnsi="Times New Roman" w:cs="Times New Roman"/>
          <w:b/>
          <w:szCs w:val="24"/>
          <w:u w:val="single"/>
        </w:rPr>
        <w:t>от дневния ред:</w:t>
      </w:r>
    </w:p>
    <w:p w:rsidR="00E536F3" w:rsidRDefault="00E536F3" w:rsidP="00E536F3">
      <w:pPr>
        <w:pStyle w:val="1b"/>
        <w:jc w:val="both"/>
        <w:rPr>
          <w:rFonts w:ascii="Times New Roman" w:hAnsi="Times New Roman" w:cs="Times New Roman"/>
          <w:szCs w:val="24"/>
        </w:rPr>
      </w:pPr>
      <w:r w:rsidRPr="00E860C0">
        <w:rPr>
          <w:rFonts w:ascii="Times New Roman" w:eastAsia="Times New Roman" w:hAnsi="Times New Roman" w:cs="Times New Roman"/>
          <w:szCs w:val="24"/>
        </w:rPr>
        <w:t xml:space="preserve">Председателят на комисията Янко Радунчев, докладва </w:t>
      </w:r>
      <w:r w:rsidRPr="00E860C0">
        <w:rPr>
          <w:rFonts w:ascii="Times New Roman" w:hAnsi="Times New Roman" w:cs="Times New Roman"/>
          <w:szCs w:val="24"/>
        </w:rPr>
        <w:t>Проект</w:t>
      </w:r>
      <w:r>
        <w:rPr>
          <w:rFonts w:ascii="Times New Roman" w:hAnsi="Times New Roman" w:cs="Times New Roman"/>
          <w:szCs w:val="24"/>
        </w:rPr>
        <w:t xml:space="preserve"> на на решение:</w:t>
      </w:r>
    </w:p>
    <w:p w:rsidR="00E272E0" w:rsidRDefault="00E272E0" w:rsidP="00E536F3">
      <w:pPr>
        <w:shd w:val="clear" w:color="auto" w:fill="FFFFFF"/>
        <w:rPr>
          <w:rFonts w:ascii="Times New Roman" w:hAnsi="Times New Roman"/>
          <w:b/>
          <w:lang w:eastAsia="en-US"/>
        </w:rPr>
      </w:pPr>
    </w:p>
    <w:p w:rsidR="00E272E0" w:rsidRPr="00225F66" w:rsidRDefault="00E272E0" w:rsidP="00E272E0">
      <w:pPr>
        <w:shd w:val="clear" w:color="auto" w:fill="FFFFFF"/>
        <w:jc w:val="center"/>
        <w:rPr>
          <w:rFonts w:ascii="Times New Roman" w:hAnsi="Times New Roman"/>
          <w:lang w:eastAsia="en-US"/>
        </w:rPr>
      </w:pPr>
      <w:r w:rsidRPr="00225F66">
        <w:rPr>
          <w:rFonts w:ascii="Times New Roman" w:hAnsi="Times New Roman"/>
          <w:b/>
          <w:lang w:eastAsia="en-US"/>
        </w:rPr>
        <w:t>РЕШЕНИЕ</w:t>
      </w:r>
      <w:r w:rsidRPr="00225F66">
        <w:rPr>
          <w:rFonts w:ascii="Times New Roman" w:hAnsi="Times New Roman"/>
          <w:lang w:eastAsia="en-US"/>
        </w:rPr>
        <w:br/>
        <w:t xml:space="preserve">№  </w:t>
      </w:r>
      <w:r>
        <w:rPr>
          <w:rFonts w:ascii="Times New Roman" w:hAnsi="Times New Roman"/>
          <w:lang w:eastAsia="en-US"/>
        </w:rPr>
        <w:t>141</w:t>
      </w:r>
      <w:r w:rsidRPr="00225F66">
        <w:rPr>
          <w:rFonts w:ascii="Times New Roman" w:hAnsi="Times New Roman"/>
          <w:lang w:eastAsia="en-US"/>
        </w:rPr>
        <w:t>-НС</w:t>
      </w:r>
      <w:r w:rsidRPr="00225F66">
        <w:rPr>
          <w:rFonts w:ascii="Times New Roman" w:hAnsi="Times New Roman"/>
          <w:lang w:eastAsia="en-US"/>
        </w:rPr>
        <w:br/>
        <w:t>Пловдив Област, 16.10.2024 г.</w:t>
      </w:r>
    </w:p>
    <w:p w:rsidR="00E272E0" w:rsidRPr="00225F66" w:rsidRDefault="00E272E0" w:rsidP="00E272E0">
      <w:pPr>
        <w:shd w:val="clear" w:color="auto" w:fill="FFFFFF"/>
        <w:ind w:firstLine="708"/>
        <w:jc w:val="both"/>
        <w:rPr>
          <w:rFonts w:ascii="Times New Roman" w:hAnsi="Times New Roman"/>
          <w:lang w:eastAsia="en-US"/>
        </w:rPr>
      </w:pPr>
      <w:r w:rsidRPr="00225F66">
        <w:rPr>
          <w:rFonts w:ascii="Times New Roman" w:hAnsi="Times New Roman"/>
          <w:lang w:eastAsia="en-US"/>
        </w:rPr>
        <w:t xml:space="preserve">ОТНОСНО: Промяна в съставите на СИК на територията на община </w:t>
      </w:r>
      <w:r>
        <w:rPr>
          <w:rFonts w:ascii="Times New Roman" w:hAnsi="Times New Roman"/>
          <w:lang w:eastAsia="en-US"/>
        </w:rPr>
        <w:t>Калояново</w:t>
      </w:r>
      <w:r w:rsidRPr="00225F66">
        <w:rPr>
          <w:rFonts w:ascii="Times New Roman" w:hAnsi="Times New Roman"/>
          <w:lang w:eastAsia="en-US"/>
        </w:rPr>
        <w:t>, област Пловдив, при произвеждане на изборите за народни представители на 27 октомври 2024 г.</w:t>
      </w:r>
    </w:p>
    <w:p w:rsidR="00E272E0" w:rsidRPr="00225F66" w:rsidRDefault="00E272E0" w:rsidP="00E272E0">
      <w:pPr>
        <w:shd w:val="clear" w:color="auto" w:fill="FFFFFF"/>
        <w:ind w:firstLine="708"/>
        <w:jc w:val="both"/>
        <w:rPr>
          <w:rFonts w:ascii="Times New Roman" w:hAnsi="Times New Roman"/>
          <w:lang w:eastAsia="en-US"/>
        </w:rPr>
      </w:pPr>
      <w:r w:rsidRPr="00225F66">
        <w:rPr>
          <w:rFonts w:ascii="Times New Roman" w:hAnsi="Times New Roman"/>
          <w:lang w:eastAsia="en-US"/>
        </w:rPr>
        <w:t>С Решение № 8</w:t>
      </w:r>
      <w:r>
        <w:rPr>
          <w:rFonts w:ascii="Times New Roman" w:hAnsi="Times New Roman"/>
          <w:lang w:eastAsia="en-US"/>
        </w:rPr>
        <w:t>6</w:t>
      </w:r>
      <w:r w:rsidRPr="00225F66">
        <w:rPr>
          <w:rFonts w:ascii="Times New Roman" w:hAnsi="Times New Roman"/>
          <w:lang w:eastAsia="en-US"/>
        </w:rPr>
        <w:t xml:space="preserve">-НС/01.10.2024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w:t>
      </w:r>
      <w:r>
        <w:rPr>
          <w:rFonts w:ascii="Times New Roman" w:hAnsi="Times New Roman"/>
          <w:lang w:eastAsia="en-US"/>
        </w:rPr>
        <w:t>Калояново</w:t>
      </w:r>
      <w:r w:rsidRPr="00225F66">
        <w:rPr>
          <w:rFonts w:ascii="Times New Roman" w:hAnsi="Times New Roman"/>
          <w:lang w:eastAsia="en-US"/>
        </w:rPr>
        <w:t xml:space="preserve">. </w:t>
      </w:r>
    </w:p>
    <w:p w:rsidR="00E272E0" w:rsidRPr="00225F66" w:rsidRDefault="00E272E0" w:rsidP="00E272E0">
      <w:pPr>
        <w:shd w:val="clear" w:color="auto" w:fill="FFFFFF"/>
        <w:ind w:firstLine="706"/>
        <w:jc w:val="both"/>
        <w:rPr>
          <w:rFonts w:ascii="Times New Roman" w:hAnsi="Times New Roman"/>
          <w:lang w:eastAsia="en-US"/>
        </w:rPr>
      </w:pPr>
      <w:r w:rsidRPr="00225F66">
        <w:rPr>
          <w:rFonts w:ascii="Times New Roman" w:hAnsi="Times New Roman"/>
          <w:lang w:eastAsia="en-US"/>
        </w:rPr>
        <w:t xml:space="preserve">С писмо вх. № </w:t>
      </w:r>
      <w:r>
        <w:rPr>
          <w:rFonts w:ascii="Times New Roman" w:hAnsi="Times New Roman"/>
          <w:lang w:eastAsia="en-US"/>
        </w:rPr>
        <w:t>208/15</w:t>
      </w:r>
      <w:r w:rsidRPr="00225F66">
        <w:rPr>
          <w:rFonts w:ascii="Times New Roman" w:hAnsi="Times New Roman"/>
          <w:lang w:eastAsia="en-US"/>
        </w:rPr>
        <w:t xml:space="preserve">.10.2024 г., е постъпило предложение чрез община </w:t>
      </w:r>
      <w:r>
        <w:rPr>
          <w:rFonts w:ascii="Times New Roman" w:hAnsi="Times New Roman"/>
          <w:lang w:eastAsia="en-US"/>
        </w:rPr>
        <w:t>Калояново</w:t>
      </w:r>
      <w:r w:rsidRPr="00225F66">
        <w:rPr>
          <w:rFonts w:ascii="Times New Roman" w:hAnsi="Times New Roman"/>
          <w:lang w:eastAsia="en-US"/>
        </w:rPr>
        <w:t xml:space="preserve"> от пълномощни</w:t>
      </w:r>
      <w:r>
        <w:rPr>
          <w:rFonts w:ascii="Times New Roman" w:hAnsi="Times New Roman"/>
          <w:lang w:eastAsia="en-US"/>
        </w:rPr>
        <w:t>ци на П</w:t>
      </w:r>
      <w:r w:rsidRPr="00225F66">
        <w:rPr>
          <w:rFonts w:ascii="Times New Roman" w:hAnsi="Times New Roman"/>
          <w:lang w:eastAsia="en-US"/>
        </w:rPr>
        <w:t xml:space="preserve">П ВЪЗРАЖДАНЕ, </w:t>
      </w:r>
      <w:r>
        <w:rPr>
          <w:rFonts w:ascii="Times New Roman" w:hAnsi="Times New Roman"/>
          <w:lang w:eastAsia="en-US"/>
        </w:rPr>
        <w:t xml:space="preserve">КП „ПП-ДБ“, ПП ДПС, </w:t>
      </w:r>
      <w:r w:rsidRPr="00225F66">
        <w:rPr>
          <w:rFonts w:ascii="Times New Roman" w:hAnsi="Times New Roman"/>
          <w:lang w:eastAsia="en-US"/>
        </w:rPr>
        <w:t xml:space="preserve">с което се прави предложение за промяна в съставите на СИК на територията на община </w:t>
      </w:r>
      <w:r>
        <w:rPr>
          <w:rFonts w:ascii="Times New Roman" w:hAnsi="Times New Roman"/>
          <w:lang w:eastAsia="en-US"/>
        </w:rPr>
        <w:t>Калояново</w:t>
      </w:r>
      <w:r w:rsidRPr="00225F66">
        <w:rPr>
          <w:rFonts w:ascii="Times New Roman" w:hAnsi="Times New Roman"/>
          <w:lang w:eastAsia="en-US"/>
        </w:rPr>
        <w:t>.</w:t>
      </w:r>
    </w:p>
    <w:p w:rsidR="00E272E0" w:rsidRPr="00225F66" w:rsidRDefault="00E272E0" w:rsidP="00E272E0">
      <w:pPr>
        <w:shd w:val="clear" w:color="auto" w:fill="FFFFFF"/>
        <w:ind w:firstLine="706"/>
        <w:jc w:val="both"/>
        <w:rPr>
          <w:rFonts w:ascii="Times New Roman" w:hAnsi="Times New Roman"/>
          <w:lang w:eastAsia="en-US"/>
        </w:rPr>
      </w:pPr>
      <w:r w:rsidRPr="00225F66">
        <w:rPr>
          <w:rFonts w:ascii="Times New Roman" w:hAnsi="Times New Roman"/>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E272E0" w:rsidRPr="00225F66" w:rsidRDefault="00E272E0" w:rsidP="00E272E0">
      <w:pPr>
        <w:shd w:val="clear" w:color="auto" w:fill="FFFFFF"/>
        <w:ind w:firstLine="706"/>
        <w:jc w:val="both"/>
        <w:rPr>
          <w:rFonts w:ascii="Times New Roman" w:hAnsi="Times New Roman"/>
          <w:lang w:eastAsia="en-US"/>
        </w:rPr>
      </w:pPr>
    </w:p>
    <w:p w:rsidR="00E272E0" w:rsidRPr="00225F66" w:rsidRDefault="00E272E0" w:rsidP="00E272E0">
      <w:pPr>
        <w:shd w:val="clear" w:color="auto" w:fill="FFFFFF"/>
        <w:spacing w:after="150"/>
        <w:jc w:val="center"/>
        <w:rPr>
          <w:rFonts w:ascii="Times New Roman" w:hAnsi="Times New Roman"/>
          <w:b/>
          <w:lang w:eastAsia="en-US"/>
        </w:rPr>
      </w:pPr>
      <w:r w:rsidRPr="00225F66">
        <w:rPr>
          <w:rFonts w:ascii="Times New Roman" w:hAnsi="Times New Roman"/>
          <w:b/>
          <w:lang w:eastAsia="en-US"/>
        </w:rPr>
        <w:t>РЕШИ:</w:t>
      </w:r>
    </w:p>
    <w:p w:rsidR="00E272E0" w:rsidRPr="00225F66" w:rsidRDefault="00E272E0" w:rsidP="00E272E0">
      <w:pPr>
        <w:pStyle w:val="af7"/>
        <w:numPr>
          <w:ilvl w:val="0"/>
          <w:numId w:val="37"/>
        </w:numPr>
        <w:shd w:val="clear" w:color="auto" w:fill="FFFFFF"/>
        <w:spacing w:after="150"/>
        <w:jc w:val="both"/>
        <w:rPr>
          <w:rFonts w:ascii="Times New Roman" w:hAnsi="Times New Roman"/>
          <w:lang w:eastAsia="en-US"/>
        </w:rPr>
      </w:pPr>
      <w:r w:rsidRPr="00225F66">
        <w:rPr>
          <w:rFonts w:ascii="Times New Roman" w:hAnsi="Times New Roman"/>
          <w:lang w:eastAsia="en-US"/>
        </w:rPr>
        <w:t xml:space="preserve">ОСВОБОЖДАВА членове на СИК на територията на Община </w:t>
      </w:r>
      <w:r>
        <w:rPr>
          <w:rFonts w:ascii="Times New Roman" w:hAnsi="Times New Roman"/>
          <w:lang w:eastAsia="en-US"/>
        </w:rPr>
        <w:t>Калояново</w:t>
      </w:r>
      <w:r w:rsidRPr="00225F66">
        <w:rPr>
          <w:rFonts w:ascii="Times New Roman" w:hAnsi="Times New Roman"/>
          <w:lang w:eastAsia="en-US"/>
        </w:rPr>
        <w:t>, както следва:</w:t>
      </w:r>
    </w:p>
    <w:tbl>
      <w:tblPr>
        <w:tblStyle w:val="af8"/>
        <w:tblW w:w="9540" w:type="dxa"/>
        <w:tblInd w:w="-5" w:type="dxa"/>
        <w:tblLayout w:type="fixed"/>
        <w:tblLook w:val="04A0" w:firstRow="1" w:lastRow="0" w:firstColumn="1" w:lastColumn="0" w:noHBand="0" w:noVBand="1"/>
      </w:tblPr>
      <w:tblGrid>
        <w:gridCol w:w="1301"/>
        <w:gridCol w:w="3379"/>
        <w:gridCol w:w="1557"/>
        <w:gridCol w:w="1418"/>
        <w:gridCol w:w="1885"/>
      </w:tblGrid>
      <w:tr w:rsidR="00E272E0" w:rsidRPr="00C46123" w:rsidTr="00E272E0">
        <w:tc>
          <w:tcPr>
            <w:tcW w:w="1301" w:type="dxa"/>
            <w:hideMark/>
          </w:tcPr>
          <w:p w:rsidR="00E272E0" w:rsidRPr="00C46123" w:rsidRDefault="00E272E0" w:rsidP="00E272E0">
            <w:pPr>
              <w:spacing w:line="360" w:lineRule="auto"/>
              <w:jc w:val="center"/>
              <w:rPr>
                <w:rFonts w:ascii="Times New Roman" w:hAnsi="Times New Roman"/>
              </w:rPr>
            </w:pPr>
            <w:r w:rsidRPr="00C46123">
              <w:rPr>
                <w:rFonts w:ascii="Times New Roman" w:hAnsi="Times New Roman"/>
              </w:rPr>
              <w:t>№ СИК</w:t>
            </w:r>
          </w:p>
        </w:tc>
        <w:tc>
          <w:tcPr>
            <w:tcW w:w="3379" w:type="dxa"/>
            <w:hideMark/>
          </w:tcPr>
          <w:p w:rsidR="00E272E0" w:rsidRPr="00C46123" w:rsidRDefault="00E272E0" w:rsidP="00E272E0">
            <w:pPr>
              <w:spacing w:line="360" w:lineRule="auto"/>
              <w:jc w:val="center"/>
              <w:rPr>
                <w:rFonts w:ascii="Times New Roman" w:hAnsi="Times New Roman"/>
              </w:rPr>
            </w:pPr>
            <w:r w:rsidRPr="00C46123">
              <w:rPr>
                <w:rFonts w:ascii="Times New Roman" w:hAnsi="Times New Roman"/>
              </w:rPr>
              <w:t xml:space="preserve">Име, презиме и фамилия на </w:t>
            </w:r>
            <w:r w:rsidRPr="00C46123">
              <w:rPr>
                <w:rFonts w:ascii="Times New Roman" w:hAnsi="Times New Roman"/>
                <w:b/>
              </w:rPr>
              <w:t>ОСВОБОЖДАВАНИЯ</w:t>
            </w:r>
            <w:r w:rsidRPr="00C46123">
              <w:rPr>
                <w:rFonts w:ascii="Times New Roman" w:hAnsi="Times New Roman"/>
              </w:rPr>
              <w:t xml:space="preserve"> член:</w:t>
            </w:r>
          </w:p>
        </w:tc>
        <w:tc>
          <w:tcPr>
            <w:tcW w:w="1557" w:type="dxa"/>
            <w:hideMark/>
          </w:tcPr>
          <w:p w:rsidR="00E272E0" w:rsidRPr="00C46123" w:rsidRDefault="00E272E0" w:rsidP="00E272E0">
            <w:pPr>
              <w:spacing w:line="360" w:lineRule="auto"/>
              <w:jc w:val="center"/>
              <w:rPr>
                <w:rFonts w:ascii="Times New Roman" w:hAnsi="Times New Roman"/>
              </w:rPr>
            </w:pPr>
            <w:r w:rsidRPr="00C46123">
              <w:rPr>
                <w:rFonts w:ascii="Times New Roman" w:hAnsi="Times New Roman"/>
              </w:rPr>
              <w:t>Длъжност</w:t>
            </w:r>
          </w:p>
        </w:tc>
        <w:tc>
          <w:tcPr>
            <w:tcW w:w="1418" w:type="dxa"/>
            <w:hideMark/>
          </w:tcPr>
          <w:p w:rsidR="00E272E0" w:rsidRPr="00C46123" w:rsidRDefault="00E272E0" w:rsidP="00E272E0">
            <w:pPr>
              <w:spacing w:line="360" w:lineRule="auto"/>
              <w:jc w:val="center"/>
              <w:rPr>
                <w:rFonts w:ascii="Times New Roman" w:hAnsi="Times New Roman"/>
              </w:rPr>
            </w:pPr>
            <w:r w:rsidRPr="00C46123">
              <w:rPr>
                <w:rFonts w:ascii="Times New Roman" w:hAnsi="Times New Roman"/>
              </w:rPr>
              <w:t>ЕГН</w:t>
            </w:r>
          </w:p>
        </w:tc>
        <w:tc>
          <w:tcPr>
            <w:tcW w:w="1885" w:type="dxa"/>
          </w:tcPr>
          <w:p w:rsidR="00E272E0" w:rsidRPr="00C46123" w:rsidRDefault="00E272E0" w:rsidP="00E272E0">
            <w:pPr>
              <w:spacing w:line="360" w:lineRule="auto"/>
              <w:jc w:val="center"/>
              <w:rPr>
                <w:rFonts w:ascii="Times New Roman" w:hAnsi="Times New Roman"/>
              </w:rPr>
            </w:pPr>
            <w:r w:rsidRPr="00C46123">
              <w:rPr>
                <w:rFonts w:ascii="Times New Roman" w:hAnsi="Times New Roman"/>
              </w:rPr>
              <w:t>Партия/</w:t>
            </w:r>
          </w:p>
          <w:p w:rsidR="00E272E0" w:rsidRPr="00C46123" w:rsidRDefault="00E272E0" w:rsidP="00E272E0">
            <w:pPr>
              <w:spacing w:line="360" w:lineRule="auto"/>
              <w:jc w:val="center"/>
              <w:rPr>
                <w:rFonts w:ascii="Times New Roman" w:hAnsi="Times New Roman"/>
              </w:rPr>
            </w:pPr>
            <w:r w:rsidRPr="00C46123">
              <w:rPr>
                <w:rFonts w:ascii="Times New Roman" w:hAnsi="Times New Roman"/>
              </w:rPr>
              <w:t>Коалиция</w:t>
            </w:r>
          </w:p>
        </w:tc>
      </w:tr>
      <w:tr w:rsidR="00E272E0" w:rsidRPr="00C46123" w:rsidTr="00E272E0">
        <w:tc>
          <w:tcPr>
            <w:tcW w:w="1301" w:type="dxa"/>
          </w:tcPr>
          <w:p w:rsidR="00E272E0" w:rsidRPr="00C46123" w:rsidRDefault="00E272E0" w:rsidP="00E272E0">
            <w:pPr>
              <w:rPr>
                <w:rFonts w:ascii="Times New Roman" w:hAnsi="Times New Roman"/>
              </w:rPr>
            </w:pPr>
            <w:r w:rsidRPr="00C46123">
              <w:rPr>
                <w:rFonts w:ascii="Times New Roman" w:hAnsi="Times New Roman"/>
              </w:rPr>
              <w:t>171200001</w:t>
            </w:r>
          </w:p>
        </w:tc>
        <w:tc>
          <w:tcPr>
            <w:tcW w:w="3379" w:type="dxa"/>
          </w:tcPr>
          <w:p w:rsidR="00E272E0" w:rsidRPr="00C46123" w:rsidRDefault="00E272E0" w:rsidP="00E272E0">
            <w:pPr>
              <w:rPr>
                <w:rFonts w:ascii="Times New Roman" w:hAnsi="Times New Roman"/>
              </w:rPr>
            </w:pPr>
            <w:r w:rsidRPr="00C46123">
              <w:rPr>
                <w:rFonts w:ascii="Times New Roman" w:hAnsi="Times New Roman"/>
              </w:rPr>
              <w:t>Герганка Атанасова Топалска-Нанева</w:t>
            </w:r>
          </w:p>
        </w:tc>
        <w:tc>
          <w:tcPr>
            <w:tcW w:w="1557" w:type="dxa"/>
          </w:tcPr>
          <w:p w:rsidR="00E272E0" w:rsidRPr="00C46123" w:rsidRDefault="00E272E0" w:rsidP="00E272E0">
            <w:pPr>
              <w:rPr>
                <w:rFonts w:ascii="Times New Roman" w:hAnsi="Times New Roman"/>
              </w:rPr>
            </w:pPr>
            <w:r w:rsidRPr="00C46123">
              <w:rPr>
                <w:rFonts w:ascii="Times New Roman" w:hAnsi="Times New Roman"/>
              </w:rPr>
              <w:t>Секретар</w:t>
            </w:r>
          </w:p>
        </w:tc>
        <w:tc>
          <w:tcPr>
            <w:tcW w:w="1418" w:type="dxa"/>
          </w:tcPr>
          <w:p w:rsidR="00E272E0" w:rsidRPr="00C46123" w:rsidRDefault="00E272E0" w:rsidP="00E272E0">
            <w:pPr>
              <w:jc w:val="both"/>
              <w:rPr>
                <w:rFonts w:ascii="Times New Roman" w:hAnsi="Times New Roman"/>
                <w:lang w:eastAsia="en-US"/>
              </w:rPr>
            </w:pPr>
            <w:r>
              <w:rPr>
                <w:rFonts w:ascii="Times New Roman" w:hAnsi="Times New Roman"/>
                <w:lang w:eastAsia="en-US"/>
              </w:rPr>
              <w:t>**********</w:t>
            </w:r>
          </w:p>
          <w:p w:rsidR="00E272E0" w:rsidRPr="00C46123" w:rsidRDefault="00E272E0" w:rsidP="00E272E0">
            <w:pPr>
              <w:pStyle w:val="af7"/>
              <w:ind w:left="0"/>
              <w:jc w:val="both"/>
              <w:rPr>
                <w:rFonts w:ascii="Times New Roman" w:hAnsi="Times New Roman"/>
                <w:lang w:eastAsia="en-US"/>
              </w:rPr>
            </w:pPr>
          </w:p>
        </w:tc>
        <w:tc>
          <w:tcPr>
            <w:tcW w:w="1885" w:type="dxa"/>
          </w:tcPr>
          <w:p w:rsidR="00E272E0" w:rsidRPr="00C46123" w:rsidRDefault="00E272E0" w:rsidP="00E272E0">
            <w:pPr>
              <w:rPr>
                <w:rFonts w:ascii="Times New Roman" w:hAnsi="Times New Roman"/>
              </w:rPr>
            </w:pPr>
            <w:r w:rsidRPr="00C46123">
              <w:rPr>
                <w:rFonts w:ascii="Times New Roman" w:hAnsi="Times New Roman"/>
              </w:rPr>
              <w:t>ППДБ</w:t>
            </w:r>
          </w:p>
        </w:tc>
      </w:tr>
      <w:tr w:rsidR="00E272E0" w:rsidRPr="00C46123" w:rsidTr="00E272E0">
        <w:tc>
          <w:tcPr>
            <w:tcW w:w="1301" w:type="dxa"/>
          </w:tcPr>
          <w:p w:rsidR="00E272E0" w:rsidRPr="00C46123" w:rsidRDefault="00E272E0" w:rsidP="00E272E0">
            <w:pPr>
              <w:rPr>
                <w:rFonts w:ascii="Times New Roman" w:hAnsi="Times New Roman"/>
              </w:rPr>
            </w:pPr>
            <w:r w:rsidRPr="00C46123">
              <w:rPr>
                <w:rFonts w:ascii="Times New Roman" w:hAnsi="Times New Roman"/>
              </w:rPr>
              <w:t>171200002</w:t>
            </w:r>
          </w:p>
        </w:tc>
        <w:tc>
          <w:tcPr>
            <w:tcW w:w="3379" w:type="dxa"/>
          </w:tcPr>
          <w:p w:rsidR="00E272E0" w:rsidRDefault="00E272E0" w:rsidP="00E272E0">
            <w:pPr>
              <w:rPr>
                <w:rFonts w:ascii="Times New Roman" w:hAnsi="Times New Roman"/>
              </w:rPr>
            </w:pPr>
            <w:r w:rsidRPr="00C46123">
              <w:rPr>
                <w:rFonts w:ascii="Times New Roman" w:hAnsi="Times New Roman"/>
              </w:rPr>
              <w:t>Искра Кирилова Пенчева</w:t>
            </w:r>
          </w:p>
          <w:p w:rsidR="00E272E0" w:rsidRPr="00C46123" w:rsidRDefault="00E272E0" w:rsidP="00E272E0">
            <w:pPr>
              <w:rPr>
                <w:rFonts w:ascii="Times New Roman" w:hAnsi="Times New Roman"/>
              </w:rPr>
            </w:pPr>
          </w:p>
        </w:tc>
        <w:tc>
          <w:tcPr>
            <w:tcW w:w="1557" w:type="dxa"/>
          </w:tcPr>
          <w:p w:rsidR="00E272E0" w:rsidRPr="00C46123" w:rsidRDefault="00E272E0" w:rsidP="00E272E0">
            <w:pPr>
              <w:rPr>
                <w:rFonts w:ascii="Times New Roman" w:hAnsi="Times New Roman"/>
              </w:rPr>
            </w:pPr>
            <w:r w:rsidRPr="00C46123">
              <w:rPr>
                <w:rFonts w:ascii="Times New Roman" w:hAnsi="Times New Roman"/>
              </w:rPr>
              <w:t>Секретар</w:t>
            </w:r>
          </w:p>
        </w:tc>
        <w:tc>
          <w:tcPr>
            <w:tcW w:w="1418" w:type="dxa"/>
          </w:tcPr>
          <w:p w:rsidR="00E272E0" w:rsidRDefault="00E272E0" w:rsidP="00E272E0">
            <w:r w:rsidRPr="00C1524C">
              <w:t>**********</w:t>
            </w:r>
          </w:p>
        </w:tc>
        <w:tc>
          <w:tcPr>
            <w:tcW w:w="1885" w:type="dxa"/>
          </w:tcPr>
          <w:p w:rsidR="00E272E0" w:rsidRPr="00C46123" w:rsidRDefault="00E272E0" w:rsidP="00E272E0">
            <w:pPr>
              <w:rPr>
                <w:rFonts w:ascii="Times New Roman" w:hAnsi="Times New Roman"/>
              </w:rPr>
            </w:pPr>
            <w:r w:rsidRPr="00C46123">
              <w:rPr>
                <w:rFonts w:ascii="Times New Roman" w:hAnsi="Times New Roman"/>
              </w:rPr>
              <w:t>ВЪЗРАЖДАНЕ</w:t>
            </w:r>
          </w:p>
        </w:tc>
      </w:tr>
      <w:tr w:rsidR="00E272E0" w:rsidRPr="00C46123" w:rsidTr="00E272E0">
        <w:tc>
          <w:tcPr>
            <w:tcW w:w="1301" w:type="dxa"/>
          </w:tcPr>
          <w:p w:rsidR="00E272E0" w:rsidRPr="00C46123" w:rsidRDefault="00E272E0" w:rsidP="00E272E0">
            <w:pPr>
              <w:rPr>
                <w:rFonts w:ascii="Times New Roman" w:hAnsi="Times New Roman"/>
              </w:rPr>
            </w:pPr>
            <w:r w:rsidRPr="00C46123">
              <w:rPr>
                <w:rFonts w:ascii="Times New Roman" w:hAnsi="Times New Roman"/>
              </w:rPr>
              <w:t>171200006</w:t>
            </w:r>
          </w:p>
        </w:tc>
        <w:tc>
          <w:tcPr>
            <w:tcW w:w="3379" w:type="dxa"/>
          </w:tcPr>
          <w:p w:rsidR="00E272E0" w:rsidRDefault="00E272E0" w:rsidP="00E272E0">
            <w:pPr>
              <w:rPr>
                <w:rFonts w:ascii="Times New Roman" w:hAnsi="Times New Roman"/>
              </w:rPr>
            </w:pPr>
            <w:r w:rsidRPr="00C46123">
              <w:rPr>
                <w:rFonts w:ascii="Times New Roman" w:hAnsi="Times New Roman"/>
              </w:rPr>
              <w:t>Анета Иванова Толумова</w:t>
            </w:r>
          </w:p>
          <w:p w:rsidR="00E272E0" w:rsidRPr="00C46123" w:rsidRDefault="00E272E0" w:rsidP="00E272E0">
            <w:pPr>
              <w:rPr>
                <w:rFonts w:ascii="Times New Roman" w:hAnsi="Times New Roman"/>
              </w:rPr>
            </w:pPr>
          </w:p>
        </w:tc>
        <w:tc>
          <w:tcPr>
            <w:tcW w:w="1557" w:type="dxa"/>
          </w:tcPr>
          <w:p w:rsidR="00E272E0" w:rsidRPr="00C46123" w:rsidRDefault="00E272E0" w:rsidP="00E272E0">
            <w:pPr>
              <w:rPr>
                <w:rFonts w:ascii="Times New Roman" w:hAnsi="Times New Roman"/>
              </w:rPr>
            </w:pPr>
            <w:r w:rsidRPr="00C46123">
              <w:rPr>
                <w:rFonts w:ascii="Times New Roman" w:hAnsi="Times New Roman"/>
              </w:rPr>
              <w:t>Член</w:t>
            </w:r>
          </w:p>
        </w:tc>
        <w:tc>
          <w:tcPr>
            <w:tcW w:w="1418" w:type="dxa"/>
          </w:tcPr>
          <w:p w:rsidR="00E272E0" w:rsidRDefault="00E272E0" w:rsidP="00E272E0">
            <w:r w:rsidRPr="00C1524C">
              <w:t>**********</w:t>
            </w:r>
          </w:p>
        </w:tc>
        <w:tc>
          <w:tcPr>
            <w:tcW w:w="1885" w:type="dxa"/>
          </w:tcPr>
          <w:p w:rsidR="00E272E0" w:rsidRPr="00C46123" w:rsidRDefault="00E272E0" w:rsidP="00E272E0">
            <w:pPr>
              <w:rPr>
                <w:rFonts w:ascii="Times New Roman" w:hAnsi="Times New Roman"/>
              </w:rPr>
            </w:pPr>
            <w:r w:rsidRPr="00C46123">
              <w:rPr>
                <w:rFonts w:ascii="Times New Roman" w:hAnsi="Times New Roman"/>
              </w:rPr>
              <w:t>ДПС-НН</w:t>
            </w:r>
          </w:p>
        </w:tc>
      </w:tr>
      <w:tr w:rsidR="00E272E0" w:rsidRPr="00C46123" w:rsidTr="00E272E0">
        <w:tc>
          <w:tcPr>
            <w:tcW w:w="1301" w:type="dxa"/>
          </w:tcPr>
          <w:p w:rsidR="00E272E0" w:rsidRPr="00C46123" w:rsidRDefault="00E272E0" w:rsidP="00E272E0">
            <w:pPr>
              <w:rPr>
                <w:rFonts w:ascii="Times New Roman" w:hAnsi="Times New Roman"/>
              </w:rPr>
            </w:pPr>
            <w:r w:rsidRPr="00C46123">
              <w:rPr>
                <w:rFonts w:ascii="Times New Roman" w:hAnsi="Times New Roman"/>
              </w:rPr>
              <w:t>171200009</w:t>
            </w:r>
          </w:p>
        </w:tc>
        <w:tc>
          <w:tcPr>
            <w:tcW w:w="3379" w:type="dxa"/>
          </w:tcPr>
          <w:p w:rsidR="00E272E0" w:rsidRDefault="00E272E0" w:rsidP="00E272E0">
            <w:pPr>
              <w:rPr>
                <w:rFonts w:ascii="Times New Roman" w:hAnsi="Times New Roman"/>
              </w:rPr>
            </w:pPr>
            <w:r w:rsidRPr="00C46123">
              <w:rPr>
                <w:rFonts w:ascii="Times New Roman" w:hAnsi="Times New Roman"/>
              </w:rPr>
              <w:t>Ивайло Христов Бонев</w:t>
            </w:r>
          </w:p>
          <w:p w:rsidR="00E272E0" w:rsidRPr="00C46123" w:rsidRDefault="00E272E0" w:rsidP="00E272E0">
            <w:pPr>
              <w:rPr>
                <w:rFonts w:ascii="Times New Roman" w:hAnsi="Times New Roman"/>
              </w:rPr>
            </w:pPr>
          </w:p>
        </w:tc>
        <w:tc>
          <w:tcPr>
            <w:tcW w:w="1557" w:type="dxa"/>
          </w:tcPr>
          <w:p w:rsidR="00E272E0" w:rsidRPr="00C46123" w:rsidRDefault="00E272E0" w:rsidP="00E272E0">
            <w:pPr>
              <w:rPr>
                <w:rFonts w:ascii="Times New Roman" w:hAnsi="Times New Roman"/>
              </w:rPr>
            </w:pPr>
            <w:r w:rsidRPr="00C46123">
              <w:rPr>
                <w:rFonts w:ascii="Times New Roman" w:hAnsi="Times New Roman"/>
              </w:rPr>
              <w:t>Секретар</w:t>
            </w:r>
          </w:p>
        </w:tc>
        <w:tc>
          <w:tcPr>
            <w:tcW w:w="1418" w:type="dxa"/>
          </w:tcPr>
          <w:p w:rsidR="00E272E0" w:rsidRDefault="00E272E0" w:rsidP="00E272E0">
            <w:r w:rsidRPr="00C1524C">
              <w:t>**********</w:t>
            </w:r>
          </w:p>
        </w:tc>
        <w:tc>
          <w:tcPr>
            <w:tcW w:w="1885" w:type="dxa"/>
          </w:tcPr>
          <w:p w:rsidR="00E272E0" w:rsidRPr="00C46123" w:rsidRDefault="00E272E0" w:rsidP="00E272E0">
            <w:pPr>
              <w:rPr>
                <w:rFonts w:ascii="Times New Roman" w:hAnsi="Times New Roman"/>
              </w:rPr>
            </w:pPr>
            <w:r w:rsidRPr="00C46123">
              <w:rPr>
                <w:rFonts w:ascii="Times New Roman" w:hAnsi="Times New Roman"/>
              </w:rPr>
              <w:t>ВЪЗРАЖДАНЕ</w:t>
            </w:r>
          </w:p>
        </w:tc>
      </w:tr>
      <w:tr w:rsidR="00E272E0" w:rsidRPr="00C46123" w:rsidTr="00E272E0">
        <w:tc>
          <w:tcPr>
            <w:tcW w:w="1301" w:type="dxa"/>
          </w:tcPr>
          <w:p w:rsidR="00E272E0" w:rsidRPr="00C46123" w:rsidRDefault="00E272E0" w:rsidP="00E272E0">
            <w:pPr>
              <w:rPr>
                <w:rFonts w:ascii="Times New Roman" w:hAnsi="Times New Roman"/>
              </w:rPr>
            </w:pPr>
            <w:r w:rsidRPr="00C46123">
              <w:rPr>
                <w:rFonts w:ascii="Times New Roman" w:hAnsi="Times New Roman"/>
              </w:rPr>
              <w:lastRenderedPageBreak/>
              <w:t>171200009</w:t>
            </w:r>
          </w:p>
        </w:tc>
        <w:tc>
          <w:tcPr>
            <w:tcW w:w="3379" w:type="dxa"/>
          </w:tcPr>
          <w:p w:rsidR="00E272E0" w:rsidRPr="00C46123" w:rsidRDefault="00E272E0" w:rsidP="00E272E0">
            <w:pPr>
              <w:rPr>
                <w:rFonts w:ascii="Times New Roman" w:hAnsi="Times New Roman"/>
              </w:rPr>
            </w:pPr>
            <w:r w:rsidRPr="00C46123">
              <w:rPr>
                <w:rFonts w:ascii="Times New Roman" w:hAnsi="Times New Roman"/>
              </w:rPr>
              <w:t>Димитър Николов Кривчев</w:t>
            </w:r>
          </w:p>
        </w:tc>
        <w:tc>
          <w:tcPr>
            <w:tcW w:w="1557" w:type="dxa"/>
          </w:tcPr>
          <w:p w:rsidR="00E272E0" w:rsidRPr="00C46123" w:rsidRDefault="00E272E0" w:rsidP="00E272E0">
            <w:pPr>
              <w:rPr>
                <w:rFonts w:ascii="Times New Roman" w:hAnsi="Times New Roman"/>
              </w:rPr>
            </w:pPr>
            <w:r w:rsidRPr="00C46123">
              <w:rPr>
                <w:rFonts w:ascii="Times New Roman" w:hAnsi="Times New Roman"/>
              </w:rPr>
              <w:t>Член</w:t>
            </w:r>
          </w:p>
        </w:tc>
        <w:tc>
          <w:tcPr>
            <w:tcW w:w="1418" w:type="dxa"/>
          </w:tcPr>
          <w:p w:rsidR="00E272E0" w:rsidRDefault="00E272E0" w:rsidP="00E272E0">
            <w:r w:rsidRPr="00C1524C">
              <w:t>**********</w:t>
            </w:r>
          </w:p>
        </w:tc>
        <w:tc>
          <w:tcPr>
            <w:tcW w:w="1885" w:type="dxa"/>
          </w:tcPr>
          <w:p w:rsidR="00E272E0" w:rsidRPr="00C46123" w:rsidRDefault="00E272E0" w:rsidP="00E272E0">
            <w:pPr>
              <w:rPr>
                <w:rFonts w:ascii="Times New Roman" w:hAnsi="Times New Roman"/>
              </w:rPr>
            </w:pPr>
            <w:r w:rsidRPr="00C46123">
              <w:rPr>
                <w:rFonts w:ascii="Times New Roman" w:hAnsi="Times New Roman"/>
              </w:rPr>
              <w:t>ВЪЗРАЖДАНЕ</w:t>
            </w:r>
          </w:p>
        </w:tc>
      </w:tr>
      <w:tr w:rsidR="00E272E0" w:rsidRPr="00C46123" w:rsidTr="00E272E0">
        <w:tc>
          <w:tcPr>
            <w:tcW w:w="1301" w:type="dxa"/>
          </w:tcPr>
          <w:p w:rsidR="00E272E0" w:rsidRPr="00C46123" w:rsidRDefault="00E272E0" w:rsidP="00E272E0">
            <w:pPr>
              <w:rPr>
                <w:rFonts w:ascii="Times New Roman" w:hAnsi="Times New Roman"/>
              </w:rPr>
            </w:pPr>
            <w:r w:rsidRPr="00C46123">
              <w:rPr>
                <w:rFonts w:ascii="Times New Roman" w:hAnsi="Times New Roman"/>
              </w:rPr>
              <w:t>171200014</w:t>
            </w:r>
          </w:p>
        </w:tc>
        <w:tc>
          <w:tcPr>
            <w:tcW w:w="3379" w:type="dxa"/>
          </w:tcPr>
          <w:p w:rsidR="00E272E0" w:rsidRPr="00C46123" w:rsidRDefault="00E272E0" w:rsidP="00E272E0">
            <w:pPr>
              <w:rPr>
                <w:rFonts w:ascii="Times New Roman" w:hAnsi="Times New Roman"/>
              </w:rPr>
            </w:pPr>
            <w:r w:rsidRPr="00C46123">
              <w:rPr>
                <w:rFonts w:ascii="Times New Roman" w:hAnsi="Times New Roman"/>
              </w:rPr>
              <w:t>Асен Илиев Смиленов</w:t>
            </w:r>
          </w:p>
        </w:tc>
        <w:tc>
          <w:tcPr>
            <w:tcW w:w="1557" w:type="dxa"/>
          </w:tcPr>
          <w:p w:rsidR="00E272E0" w:rsidRPr="00C46123" w:rsidRDefault="00E272E0" w:rsidP="00E272E0">
            <w:pPr>
              <w:rPr>
                <w:rFonts w:ascii="Times New Roman" w:hAnsi="Times New Roman"/>
              </w:rPr>
            </w:pPr>
            <w:r w:rsidRPr="00C46123">
              <w:rPr>
                <w:rFonts w:ascii="Times New Roman" w:hAnsi="Times New Roman"/>
              </w:rPr>
              <w:t>Зам. председател</w:t>
            </w:r>
          </w:p>
        </w:tc>
        <w:tc>
          <w:tcPr>
            <w:tcW w:w="1418" w:type="dxa"/>
          </w:tcPr>
          <w:p w:rsidR="00E272E0" w:rsidRDefault="00E272E0" w:rsidP="00E272E0">
            <w:r w:rsidRPr="00C1524C">
              <w:t>**********</w:t>
            </w:r>
          </w:p>
        </w:tc>
        <w:tc>
          <w:tcPr>
            <w:tcW w:w="1885" w:type="dxa"/>
          </w:tcPr>
          <w:p w:rsidR="00E272E0" w:rsidRPr="00C46123" w:rsidRDefault="00E272E0" w:rsidP="00E272E0">
            <w:pPr>
              <w:rPr>
                <w:rFonts w:ascii="Times New Roman" w:hAnsi="Times New Roman"/>
              </w:rPr>
            </w:pPr>
            <w:r w:rsidRPr="00C46123">
              <w:rPr>
                <w:rFonts w:ascii="Times New Roman" w:hAnsi="Times New Roman"/>
              </w:rPr>
              <w:t>ДПС-НН</w:t>
            </w:r>
          </w:p>
        </w:tc>
      </w:tr>
      <w:tr w:rsidR="00E272E0" w:rsidRPr="00C46123" w:rsidTr="00E272E0">
        <w:tc>
          <w:tcPr>
            <w:tcW w:w="1301" w:type="dxa"/>
          </w:tcPr>
          <w:p w:rsidR="00E272E0" w:rsidRPr="00C46123" w:rsidRDefault="00E272E0" w:rsidP="00E272E0">
            <w:pPr>
              <w:rPr>
                <w:rFonts w:ascii="Times New Roman" w:hAnsi="Times New Roman"/>
              </w:rPr>
            </w:pPr>
            <w:r w:rsidRPr="00C46123">
              <w:rPr>
                <w:rFonts w:ascii="Times New Roman" w:hAnsi="Times New Roman"/>
              </w:rPr>
              <w:t>171200015</w:t>
            </w:r>
          </w:p>
        </w:tc>
        <w:tc>
          <w:tcPr>
            <w:tcW w:w="3379" w:type="dxa"/>
          </w:tcPr>
          <w:p w:rsidR="00E272E0" w:rsidRDefault="00E272E0" w:rsidP="00E272E0">
            <w:pPr>
              <w:rPr>
                <w:rFonts w:ascii="Times New Roman" w:hAnsi="Times New Roman"/>
              </w:rPr>
            </w:pPr>
            <w:r w:rsidRPr="00C46123">
              <w:rPr>
                <w:rFonts w:ascii="Times New Roman" w:hAnsi="Times New Roman"/>
              </w:rPr>
              <w:t>Кристина Тошкова Станчева</w:t>
            </w:r>
          </w:p>
          <w:p w:rsidR="00E272E0" w:rsidRPr="00C46123" w:rsidRDefault="00E272E0" w:rsidP="00E272E0">
            <w:pPr>
              <w:rPr>
                <w:rFonts w:ascii="Times New Roman" w:hAnsi="Times New Roman"/>
              </w:rPr>
            </w:pPr>
          </w:p>
        </w:tc>
        <w:tc>
          <w:tcPr>
            <w:tcW w:w="1557" w:type="dxa"/>
          </w:tcPr>
          <w:p w:rsidR="00E272E0" w:rsidRPr="00C46123" w:rsidRDefault="00E272E0" w:rsidP="00E272E0">
            <w:pPr>
              <w:rPr>
                <w:rFonts w:ascii="Times New Roman" w:hAnsi="Times New Roman"/>
              </w:rPr>
            </w:pPr>
            <w:r w:rsidRPr="00C46123">
              <w:rPr>
                <w:rFonts w:ascii="Times New Roman" w:hAnsi="Times New Roman"/>
              </w:rPr>
              <w:t>Член</w:t>
            </w:r>
          </w:p>
        </w:tc>
        <w:tc>
          <w:tcPr>
            <w:tcW w:w="1418" w:type="dxa"/>
          </w:tcPr>
          <w:p w:rsidR="00E272E0" w:rsidRDefault="00E272E0" w:rsidP="00E272E0">
            <w:r w:rsidRPr="00C1524C">
              <w:t>**********</w:t>
            </w:r>
          </w:p>
        </w:tc>
        <w:tc>
          <w:tcPr>
            <w:tcW w:w="1885" w:type="dxa"/>
          </w:tcPr>
          <w:p w:rsidR="00E272E0" w:rsidRPr="00C46123" w:rsidRDefault="00E272E0" w:rsidP="00E272E0">
            <w:pPr>
              <w:rPr>
                <w:rFonts w:ascii="Times New Roman" w:hAnsi="Times New Roman"/>
              </w:rPr>
            </w:pPr>
            <w:r w:rsidRPr="00C46123">
              <w:rPr>
                <w:rFonts w:ascii="Times New Roman" w:hAnsi="Times New Roman"/>
              </w:rPr>
              <w:t>ППДБ</w:t>
            </w:r>
          </w:p>
        </w:tc>
      </w:tr>
    </w:tbl>
    <w:p w:rsidR="00E272E0" w:rsidRPr="00225F66" w:rsidRDefault="00E272E0" w:rsidP="00E272E0">
      <w:pPr>
        <w:pStyle w:val="af7"/>
        <w:shd w:val="clear" w:color="auto" w:fill="FFFFFF"/>
        <w:jc w:val="both"/>
        <w:rPr>
          <w:rFonts w:ascii="Times New Roman" w:hAnsi="Times New Roman"/>
          <w:lang w:eastAsia="en-US"/>
        </w:rPr>
      </w:pPr>
    </w:p>
    <w:p w:rsidR="00E272E0" w:rsidRPr="00225F66" w:rsidRDefault="00E272E0" w:rsidP="00E272E0">
      <w:pPr>
        <w:pStyle w:val="af7"/>
        <w:numPr>
          <w:ilvl w:val="0"/>
          <w:numId w:val="37"/>
        </w:numPr>
        <w:shd w:val="clear" w:color="auto" w:fill="FFFFFF"/>
        <w:jc w:val="both"/>
        <w:rPr>
          <w:rFonts w:ascii="Times New Roman" w:hAnsi="Times New Roman"/>
          <w:lang w:eastAsia="en-US"/>
        </w:rPr>
      </w:pPr>
      <w:r w:rsidRPr="00225F66">
        <w:rPr>
          <w:rFonts w:ascii="Times New Roman" w:hAnsi="Times New Roman"/>
          <w:lang w:eastAsia="en-US"/>
        </w:rPr>
        <w:t>АНУЛИРА издадените удостоверения на лицата по т.1.</w:t>
      </w:r>
    </w:p>
    <w:p w:rsidR="00E272E0" w:rsidRPr="00225F66" w:rsidRDefault="00E272E0" w:rsidP="00E272E0">
      <w:pPr>
        <w:pStyle w:val="af7"/>
        <w:shd w:val="clear" w:color="auto" w:fill="FFFFFF"/>
        <w:jc w:val="both"/>
        <w:rPr>
          <w:rFonts w:ascii="Times New Roman" w:hAnsi="Times New Roman"/>
          <w:lang w:eastAsia="en-US"/>
        </w:rPr>
      </w:pPr>
    </w:p>
    <w:p w:rsidR="00E272E0" w:rsidRPr="00225F66" w:rsidRDefault="00E272E0" w:rsidP="00E272E0">
      <w:pPr>
        <w:pStyle w:val="af7"/>
        <w:numPr>
          <w:ilvl w:val="0"/>
          <w:numId w:val="37"/>
        </w:numPr>
        <w:shd w:val="clear" w:color="auto" w:fill="FFFFFF"/>
        <w:jc w:val="both"/>
        <w:rPr>
          <w:rFonts w:ascii="Times New Roman" w:hAnsi="Times New Roman"/>
          <w:lang w:eastAsia="en-US"/>
        </w:rPr>
      </w:pPr>
      <w:r w:rsidRPr="00225F66">
        <w:rPr>
          <w:rFonts w:ascii="Times New Roman" w:hAnsi="Times New Roman"/>
          <w:lang w:eastAsia="en-US"/>
        </w:rPr>
        <w:t xml:space="preserve">НАЗНАЧАВА за членове на СИК на територията на Община </w:t>
      </w:r>
      <w:r>
        <w:rPr>
          <w:rFonts w:ascii="Times New Roman" w:hAnsi="Times New Roman"/>
          <w:lang w:eastAsia="en-US"/>
        </w:rPr>
        <w:t>Калояново</w:t>
      </w:r>
      <w:r w:rsidRPr="00225F66">
        <w:rPr>
          <w:rFonts w:ascii="Times New Roman" w:hAnsi="Times New Roman"/>
          <w:lang w:eastAsia="en-US"/>
        </w:rPr>
        <w:t>, както следва:</w:t>
      </w:r>
    </w:p>
    <w:p w:rsidR="00E272E0" w:rsidRPr="00225F66" w:rsidRDefault="00E272E0" w:rsidP="00E272E0">
      <w:pPr>
        <w:shd w:val="clear" w:color="auto" w:fill="FFFFFF"/>
        <w:jc w:val="both"/>
        <w:rPr>
          <w:rFonts w:ascii="Times New Roman" w:hAnsi="Times New Roman"/>
          <w:lang w:eastAsia="en-US"/>
        </w:rPr>
      </w:pPr>
    </w:p>
    <w:tbl>
      <w:tblPr>
        <w:tblStyle w:val="af8"/>
        <w:tblW w:w="9540" w:type="dxa"/>
        <w:tblInd w:w="-5" w:type="dxa"/>
        <w:tblLayout w:type="fixed"/>
        <w:tblLook w:val="04A0" w:firstRow="1" w:lastRow="0" w:firstColumn="1" w:lastColumn="0" w:noHBand="0" w:noVBand="1"/>
      </w:tblPr>
      <w:tblGrid>
        <w:gridCol w:w="1301"/>
        <w:gridCol w:w="3377"/>
        <w:gridCol w:w="1559"/>
        <w:gridCol w:w="1418"/>
        <w:gridCol w:w="1885"/>
      </w:tblGrid>
      <w:tr w:rsidR="00E272E0" w:rsidRPr="00C46123" w:rsidTr="00E272E0">
        <w:tc>
          <w:tcPr>
            <w:tcW w:w="1301" w:type="dxa"/>
            <w:hideMark/>
          </w:tcPr>
          <w:p w:rsidR="00E272E0" w:rsidRPr="00C46123" w:rsidRDefault="00E272E0" w:rsidP="00E272E0">
            <w:pPr>
              <w:jc w:val="center"/>
              <w:rPr>
                <w:rFonts w:ascii="Times New Roman" w:hAnsi="Times New Roman"/>
              </w:rPr>
            </w:pPr>
            <w:r w:rsidRPr="00C46123">
              <w:rPr>
                <w:rFonts w:ascii="Times New Roman" w:hAnsi="Times New Roman"/>
              </w:rPr>
              <w:t>№ СИК</w:t>
            </w:r>
          </w:p>
        </w:tc>
        <w:tc>
          <w:tcPr>
            <w:tcW w:w="3377" w:type="dxa"/>
            <w:hideMark/>
          </w:tcPr>
          <w:p w:rsidR="00E272E0" w:rsidRPr="00C46123" w:rsidRDefault="00E272E0" w:rsidP="00E272E0">
            <w:pPr>
              <w:jc w:val="center"/>
              <w:rPr>
                <w:rFonts w:ascii="Times New Roman" w:hAnsi="Times New Roman"/>
              </w:rPr>
            </w:pPr>
            <w:r w:rsidRPr="00C46123">
              <w:rPr>
                <w:rFonts w:ascii="Times New Roman" w:hAnsi="Times New Roman"/>
              </w:rPr>
              <w:t xml:space="preserve">Име, презиме и фамилия на </w:t>
            </w:r>
            <w:r w:rsidRPr="00C46123">
              <w:rPr>
                <w:rFonts w:ascii="Times New Roman" w:hAnsi="Times New Roman"/>
                <w:b/>
              </w:rPr>
              <w:t>НАЗНАЧАВАНИЯ</w:t>
            </w:r>
            <w:r w:rsidRPr="00C46123">
              <w:rPr>
                <w:rFonts w:ascii="Times New Roman" w:hAnsi="Times New Roman"/>
              </w:rPr>
              <w:t xml:space="preserve"> член:</w:t>
            </w:r>
          </w:p>
        </w:tc>
        <w:tc>
          <w:tcPr>
            <w:tcW w:w="1559" w:type="dxa"/>
            <w:hideMark/>
          </w:tcPr>
          <w:p w:rsidR="00E272E0" w:rsidRPr="00C46123" w:rsidRDefault="00E272E0" w:rsidP="00E272E0">
            <w:pPr>
              <w:jc w:val="center"/>
              <w:rPr>
                <w:rFonts w:ascii="Times New Roman" w:hAnsi="Times New Roman"/>
              </w:rPr>
            </w:pPr>
            <w:r w:rsidRPr="00C46123">
              <w:rPr>
                <w:rFonts w:ascii="Times New Roman" w:hAnsi="Times New Roman"/>
              </w:rPr>
              <w:t>Длъжност</w:t>
            </w:r>
          </w:p>
        </w:tc>
        <w:tc>
          <w:tcPr>
            <w:tcW w:w="1418" w:type="dxa"/>
            <w:hideMark/>
          </w:tcPr>
          <w:p w:rsidR="00E272E0" w:rsidRPr="00C46123" w:rsidRDefault="00E272E0" w:rsidP="00E272E0">
            <w:pPr>
              <w:jc w:val="center"/>
              <w:rPr>
                <w:rFonts w:ascii="Times New Roman" w:hAnsi="Times New Roman"/>
              </w:rPr>
            </w:pPr>
            <w:r w:rsidRPr="00C46123">
              <w:rPr>
                <w:rFonts w:ascii="Times New Roman" w:hAnsi="Times New Roman"/>
              </w:rPr>
              <w:t>ЕГН</w:t>
            </w:r>
          </w:p>
        </w:tc>
        <w:tc>
          <w:tcPr>
            <w:tcW w:w="1885" w:type="dxa"/>
          </w:tcPr>
          <w:p w:rsidR="00E272E0" w:rsidRPr="00C46123" w:rsidRDefault="00E272E0" w:rsidP="00E272E0">
            <w:pPr>
              <w:jc w:val="center"/>
              <w:rPr>
                <w:rFonts w:ascii="Times New Roman" w:hAnsi="Times New Roman"/>
              </w:rPr>
            </w:pPr>
            <w:r w:rsidRPr="00C46123">
              <w:rPr>
                <w:rFonts w:ascii="Times New Roman" w:hAnsi="Times New Roman"/>
              </w:rPr>
              <w:t>Партия/</w:t>
            </w:r>
          </w:p>
          <w:p w:rsidR="00E272E0" w:rsidRPr="00C46123" w:rsidRDefault="00E272E0" w:rsidP="00E272E0">
            <w:pPr>
              <w:jc w:val="center"/>
              <w:rPr>
                <w:rFonts w:ascii="Times New Roman" w:hAnsi="Times New Roman"/>
              </w:rPr>
            </w:pPr>
            <w:r w:rsidRPr="00C46123">
              <w:rPr>
                <w:rFonts w:ascii="Times New Roman" w:hAnsi="Times New Roman"/>
              </w:rPr>
              <w:t>Коалиция</w:t>
            </w:r>
          </w:p>
        </w:tc>
      </w:tr>
      <w:tr w:rsidR="00E272E0" w:rsidRPr="00C46123" w:rsidTr="00E272E0">
        <w:tc>
          <w:tcPr>
            <w:tcW w:w="1301" w:type="dxa"/>
          </w:tcPr>
          <w:p w:rsidR="00E272E0" w:rsidRPr="00C46123" w:rsidRDefault="00E272E0" w:rsidP="00E272E0">
            <w:pPr>
              <w:rPr>
                <w:rFonts w:ascii="Times New Roman" w:hAnsi="Times New Roman"/>
              </w:rPr>
            </w:pPr>
            <w:r w:rsidRPr="00C46123">
              <w:rPr>
                <w:rFonts w:ascii="Times New Roman" w:hAnsi="Times New Roman"/>
              </w:rPr>
              <w:t>171200001</w:t>
            </w:r>
          </w:p>
        </w:tc>
        <w:tc>
          <w:tcPr>
            <w:tcW w:w="3377" w:type="dxa"/>
          </w:tcPr>
          <w:p w:rsidR="00E272E0" w:rsidRDefault="00E272E0" w:rsidP="00E272E0">
            <w:pPr>
              <w:rPr>
                <w:rFonts w:ascii="Times New Roman" w:hAnsi="Times New Roman"/>
              </w:rPr>
            </w:pPr>
            <w:r w:rsidRPr="00C46123">
              <w:rPr>
                <w:rFonts w:ascii="Times New Roman" w:hAnsi="Times New Roman"/>
              </w:rPr>
              <w:t>Красимир Петров Даскалов</w:t>
            </w:r>
          </w:p>
          <w:p w:rsidR="00E272E0" w:rsidRPr="00C46123" w:rsidRDefault="00E272E0" w:rsidP="00E272E0">
            <w:pPr>
              <w:rPr>
                <w:rFonts w:ascii="Times New Roman" w:hAnsi="Times New Roman"/>
              </w:rPr>
            </w:pPr>
          </w:p>
        </w:tc>
        <w:tc>
          <w:tcPr>
            <w:tcW w:w="1559" w:type="dxa"/>
          </w:tcPr>
          <w:p w:rsidR="00E272E0" w:rsidRPr="00C46123" w:rsidRDefault="00E272E0" w:rsidP="00E272E0">
            <w:pPr>
              <w:rPr>
                <w:rFonts w:ascii="Times New Roman" w:hAnsi="Times New Roman"/>
              </w:rPr>
            </w:pPr>
            <w:r w:rsidRPr="00C46123">
              <w:rPr>
                <w:rFonts w:ascii="Times New Roman" w:hAnsi="Times New Roman"/>
              </w:rPr>
              <w:t>Секретар</w:t>
            </w:r>
          </w:p>
        </w:tc>
        <w:tc>
          <w:tcPr>
            <w:tcW w:w="1418" w:type="dxa"/>
          </w:tcPr>
          <w:p w:rsidR="00E272E0" w:rsidRDefault="00E272E0" w:rsidP="00E272E0">
            <w:r w:rsidRPr="005008E1">
              <w:t>**********</w:t>
            </w:r>
          </w:p>
        </w:tc>
        <w:tc>
          <w:tcPr>
            <w:tcW w:w="1885" w:type="dxa"/>
          </w:tcPr>
          <w:p w:rsidR="00E272E0" w:rsidRPr="00C46123" w:rsidRDefault="00E272E0" w:rsidP="00E272E0">
            <w:pPr>
              <w:rPr>
                <w:rFonts w:ascii="Times New Roman" w:hAnsi="Times New Roman"/>
              </w:rPr>
            </w:pPr>
            <w:r w:rsidRPr="00C46123">
              <w:rPr>
                <w:rFonts w:ascii="Times New Roman" w:hAnsi="Times New Roman"/>
              </w:rPr>
              <w:t>ППДБ</w:t>
            </w:r>
          </w:p>
        </w:tc>
      </w:tr>
      <w:tr w:rsidR="00E272E0" w:rsidRPr="00C46123" w:rsidTr="00E272E0">
        <w:tc>
          <w:tcPr>
            <w:tcW w:w="1301" w:type="dxa"/>
          </w:tcPr>
          <w:p w:rsidR="00E272E0" w:rsidRPr="00C46123" w:rsidRDefault="00E272E0" w:rsidP="00E272E0">
            <w:pPr>
              <w:rPr>
                <w:rFonts w:ascii="Times New Roman" w:hAnsi="Times New Roman"/>
              </w:rPr>
            </w:pPr>
            <w:r w:rsidRPr="00C46123">
              <w:rPr>
                <w:rFonts w:ascii="Times New Roman" w:hAnsi="Times New Roman"/>
              </w:rPr>
              <w:t>171200002</w:t>
            </w:r>
          </w:p>
        </w:tc>
        <w:tc>
          <w:tcPr>
            <w:tcW w:w="3377" w:type="dxa"/>
          </w:tcPr>
          <w:p w:rsidR="00E272E0" w:rsidRPr="00C46123" w:rsidRDefault="00E272E0" w:rsidP="00E272E0">
            <w:pPr>
              <w:rPr>
                <w:rFonts w:ascii="Times New Roman" w:hAnsi="Times New Roman"/>
              </w:rPr>
            </w:pPr>
            <w:r w:rsidRPr="00C46123">
              <w:rPr>
                <w:rFonts w:ascii="Times New Roman" w:hAnsi="Times New Roman"/>
              </w:rPr>
              <w:t>Ивайло Христов Бонев</w:t>
            </w:r>
          </w:p>
        </w:tc>
        <w:tc>
          <w:tcPr>
            <w:tcW w:w="1559" w:type="dxa"/>
          </w:tcPr>
          <w:p w:rsidR="00E272E0" w:rsidRPr="00C46123" w:rsidRDefault="00E272E0" w:rsidP="00E272E0">
            <w:pPr>
              <w:rPr>
                <w:rFonts w:ascii="Times New Roman" w:hAnsi="Times New Roman"/>
              </w:rPr>
            </w:pPr>
            <w:r w:rsidRPr="00C46123">
              <w:rPr>
                <w:rFonts w:ascii="Times New Roman" w:hAnsi="Times New Roman"/>
              </w:rPr>
              <w:t>Секретар</w:t>
            </w:r>
          </w:p>
        </w:tc>
        <w:tc>
          <w:tcPr>
            <w:tcW w:w="1418" w:type="dxa"/>
          </w:tcPr>
          <w:p w:rsidR="00E272E0" w:rsidRDefault="00E272E0" w:rsidP="00E272E0">
            <w:r w:rsidRPr="005008E1">
              <w:t>**********</w:t>
            </w:r>
          </w:p>
        </w:tc>
        <w:tc>
          <w:tcPr>
            <w:tcW w:w="1885" w:type="dxa"/>
          </w:tcPr>
          <w:p w:rsidR="00E272E0" w:rsidRPr="00C46123" w:rsidRDefault="00E272E0" w:rsidP="00E272E0">
            <w:pPr>
              <w:rPr>
                <w:rFonts w:ascii="Times New Roman" w:hAnsi="Times New Roman"/>
              </w:rPr>
            </w:pPr>
            <w:r w:rsidRPr="00C46123">
              <w:rPr>
                <w:rFonts w:ascii="Times New Roman" w:hAnsi="Times New Roman"/>
              </w:rPr>
              <w:t>ВЪЗРАЖДАНЕ</w:t>
            </w:r>
          </w:p>
        </w:tc>
      </w:tr>
      <w:tr w:rsidR="00E272E0" w:rsidRPr="00C46123" w:rsidTr="00E272E0">
        <w:tc>
          <w:tcPr>
            <w:tcW w:w="1301" w:type="dxa"/>
          </w:tcPr>
          <w:p w:rsidR="00E272E0" w:rsidRPr="00C46123" w:rsidRDefault="00E272E0" w:rsidP="00E272E0">
            <w:pPr>
              <w:rPr>
                <w:rFonts w:ascii="Times New Roman" w:hAnsi="Times New Roman"/>
              </w:rPr>
            </w:pPr>
            <w:r w:rsidRPr="00C46123">
              <w:rPr>
                <w:rFonts w:ascii="Times New Roman" w:hAnsi="Times New Roman"/>
              </w:rPr>
              <w:t>171200006</w:t>
            </w:r>
          </w:p>
        </w:tc>
        <w:tc>
          <w:tcPr>
            <w:tcW w:w="3377" w:type="dxa"/>
          </w:tcPr>
          <w:p w:rsidR="00E272E0" w:rsidRDefault="00E272E0" w:rsidP="00E272E0">
            <w:pPr>
              <w:rPr>
                <w:rFonts w:ascii="Times New Roman" w:hAnsi="Times New Roman"/>
              </w:rPr>
            </w:pPr>
            <w:r w:rsidRPr="00C46123">
              <w:rPr>
                <w:rFonts w:ascii="Times New Roman" w:hAnsi="Times New Roman"/>
              </w:rPr>
              <w:t>Виктор Иванов Карачев</w:t>
            </w:r>
          </w:p>
          <w:p w:rsidR="00E272E0" w:rsidRPr="00C46123" w:rsidRDefault="00E272E0" w:rsidP="00E272E0">
            <w:pPr>
              <w:rPr>
                <w:rFonts w:ascii="Times New Roman" w:hAnsi="Times New Roman"/>
              </w:rPr>
            </w:pPr>
          </w:p>
        </w:tc>
        <w:tc>
          <w:tcPr>
            <w:tcW w:w="1559" w:type="dxa"/>
          </w:tcPr>
          <w:p w:rsidR="00E272E0" w:rsidRPr="00C46123" w:rsidRDefault="00E272E0" w:rsidP="00E272E0">
            <w:pPr>
              <w:rPr>
                <w:rFonts w:ascii="Times New Roman" w:hAnsi="Times New Roman"/>
              </w:rPr>
            </w:pPr>
            <w:r w:rsidRPr="00C46123">
              <w:rPr>
                <w:rFonts w:ascii="Times New Roman" w:hAnsi="Times New Roman"/>
              </w:rPr>
              <w:t>Член</w:t>
            </w:r>
          </w:p>
        </w:tc>
        <w:tc>
          <w:tcPr>
            <w:tcW w:w="1418" w:type="dxa"/>
          </w:tcPr>
          <w:p w:rsidR="00E272E0" w:rsidRDefault="00E272E0" w:rsidP="00E272E0">
            <w:r w:rsidRPr="005008E1">
              <w:t>**********</w:t>
            </w:r>
          </w:p>
        </w:tc>
        <w:tc>
          <w:tcPr>
            <w:tcW w:w="1885" w:type="dxa"/>
          </w:tcPr>
          <w:p w:rsidR="00E272E0" w:rsidRPr="00C46123" w:rsidRDefault="00E272E0" w:rsidP="00E272E0">
            <w:pPr>
              <w:rPr>
                <w:rFonts w:ascii="Times New Roman" w:hAnsi="Times New Roman"/>
              </w:rPr>
            </w:pPr>
            <w:r w:rsidRPr="00C46123">
              <w:rPr>
                <w:rFonts w:ascii="Times New Roman" w:hAnsi="Times New Roman"/>
              </w:rPr>
              <w:t>ДПС-НН</w:t>
            </w:r>
          </w:p>
        </w:tc>
      </w:tr>
      <w:tr w:rsidR="00E272E0" w:rsidRPr="00C46123" w:rsidTr="00E272E0">
        <w:tc>
          <w:tcPr>
            <w:tcW w:w="1301" w:type="dxa"/>
          </w:tcPr>
          <w:p w:rsidR="00E272E0" w:rsidRPr="00C46123" w:rsidRDefault="00E272E0" w:rsidP="00E272E0">
            <w:pPr>
              <w:rPr>
                <w:rFonts w:ascii="Times New Roman" w:hAnsi="Times New Roman"/>
              </w:rPr>
            </w:pPr>
            <w:r w:rsidRPr="00C46123">
              <w:rPr>
                <w:rFonts w:ascii="Times New Roman" w:hAnsi="Times New Roman"/>
              </w:rPr>
              <w:t>171200009</w:t>
            </w:r>
          </w:p>
        </w:tc>
        <w:tc>
          <w:tcPr>
            <w:tcW w:w="3377" w:type="dxa"/>
          </w:tcPr>
          <w:p w:rsidR="00E272E0" w:rsidRDefault="00E272E0" w:rsidP="00E272E0">
            <w:pPr>
              <w:rPr>
                <w:rFonts w:ascii="Times New Roman" w:hAnsi="Times New Roman"/>
              </w:rPr>
            </w:pPr>
            <w:r w:rsidRPr="00C46123">
              <w:rPr>
                <w:rFonts w:ascii="Times New Roman" w:hAnsi="Times New Roman"/>
              </w:rPr>
              <w:t>Димитър Николов Кривчев</w:t>
            </w:r>
          </w:p>
          <w:p w:rsidR="00E272E0" w:rsidRPr="00C46123" w:rsidRDefault="00E272E0" w:rsidP="00E272E0">
            <w:pPr>
              <w:rPr>
                <w:rFonts w:ascii="Times New Roman" w:hAnsi="Times New Roman"/>
              </w:rPr>
            </w:pPr>
          </w:p>
        </w:tc>
        <w:tc>
          <w:tcPr>
            <w:tcW w:w="1559" w:type="dxa"/>
          </w:tcPr>
          <w:p w:rsidR="00E272E0" w:rsidRPr="00C46123" w:rsidRDefault="00E272E0" w:rsidP="00E272E0">
            <w:pPr>
              <w:rPr>
                <w:rFonts w:ascii="Times New Roman" w:hAnsi="Times New Roman"/>
              </w:rPr>
            </w:pPr>
            <w:r w:rsidRPr="00C46123">
              <w:rPr>
                <w:rFonts w:ascii="Times New Roman" w:hAnsi="Times New Roman"/>
              </w:rPr>
              <w:t>Секретар</w:t>
            </w:r>
          </w:p>
        </w:tc>
        <w:tc>
          <w:tcPr>
            <w:tcW w:w="1418" w:type="dxa"/>
          </w:tcPr>
          <w:p w:rsidR="00E272E0" w:rsidRDefault="00E272E0" w:rsidP="00E272E0">
            <w:r w:rsidRPr="005008E1">
              <w:t>**********</w:t>
            </w:r>
          </w:p>
        </w:tc>
        <w:tc>
          <w:tcPr>
            <w:tcW w:w="1885" w:type="dxa"/>
          </w:tcPr>
          <w:p w:rsidR="00E272E0" w:rsidRPr="00C46123" w:rsidRDefault="00E272E0" w:rsidP="00E272E0">
            <w:pPr>
              <w:rPr>
                <w:rFonts w:ascii="Times New Roman" w:hAnsi="Times New Roman"/>
              </w:rPr>
            </w:pPr>
            <w:r w:rsidRPr="00C46123">
              <w:rPr>
                <w:rFonts w:ascii="Times New Roman" w:hAnsi="Times New Roman"/>
              </w:rPr>
              <w:t>ВЪЗРАЖДАНЕ</w:t>
            </w:r>
          </w:p>
        </w:tc>
      </w:tr>
      <w:tr w:rsidR="00E272E0" w:rsidRPr="00C46123" w:rsidTr="00E272E0">
        <w:tc>
          <w:tcPr>
            <w:tcW w:w="1301" w:type="dxa"/>
          </w:tcPr>
          <w:p w:rsidR="00E272E0" w:rsidRPr="00C46123" w:rsidRDefault="00E272E0" w:rsidP="00E272E0">
            <w:pPr>
              <w:rPr>
                <w:rFonts w:ascii="Times New Roman" w:hAnsi="Times New Roman"/>
              </w:rPr>
            </w:pPr>
            <w:r w:rsidRPr="00C46123">
              <w:rPr>
                <w:rFonts w:ascii="Times New Roman" w:hAnsi="Times New Roman"/>
              </w:rPr>
              <w:t>171200009</w:t>
            </w:r>
          </w:p>
        </w:tc>
        <w:tc>
          <w:tcPr>
            <w:tcW w:w="3377" w:type="dxa"/>
          </w:tcPr>
          <w:p w:rsidR="00E272E0" w:rsidRDefault="00E272E0" w:rsidP="00E272E0">
            <w:pPr>
              <w:rPr>
                <w:rFonts w:ascii="Times New Roman" w:hAnsi="Times New Roman"/>
              </w:rPr>
            </w:pPr>
            <w:r w:rsidRPr="00C46123">
              <w:rPr>
                <w:rFonts w:ascii="Times New Roman" w:hAnsi="Times New Roman"/>
              </w:rPr>
              <w:t>Искра Кирилова Пенчева</w:t>
            </w:r>
          </w:p>
          <w:p w:rsidR="00E272E0" w:rsidRPr="00C46123" w:rsidRDefault="00E272E0" w:rsidP="00E272E0">
            <w:pPr>
              <w:rPr>
                <w:rFonts w:ascii="Times New Roman" w:hAnsi="Times New Roman"/>
              </w:rPr>
            </w:pPr>
          </w:p>
        </w:tc>
        <w:tc>
          <w:tcPr>
            <w:tcW w:w="1559" w:type="dxa"/>
          </w:tcPr>
          <w:p w:rsidR="00E272E0" w:rsidRPr="00C46123" w:rsidRDefault="00E272E0" w:rsidP="00E272E0">
            <w:pPr>
              <w:rPr>
                <w:rFonts w:ascii="Times New Roman" w:hAnsi="Times New Roman"/>
              </w:rPr>
            </w:pPr>
            <w:r w:rsidRPr="00C46123">
              <w:rPr>
                <w:rFonts w:ascii="Times New Roman" w:hAnsi="Times New Roman"/>
              </w:rPr>
              <w:t>Член</w:t>
            </w:r>
          </w:p>
        </w:tc>
        <w:tc>
          <w:tcPr>
            <w:tcW w:w="1418" w:type="dxa"/>
          </w:tcPr>
          <w:p w:rsidR="00E272E0" w:rsidRDefault="00E272E0" w:rsidP="00E272E0">
            <w:r w:rsidRPr="005008E1">
              <w:t>**********</w:t>
            </w:r>
          </w:p>
        </w:tc>
        <w:tc>
          <w:tcPr>
            <w:tcW w:w="1885" w:type="dxa"/>
          </w:tcPr>
          <w:p w:rsidR="00E272E0" w:rsidRPr="00C46123" w:rsidRDefault="00E272E0" w:rsidP="00E272E0">
            <w:pPr>
              <w:rPr>
                <w:rFonts w:ascii="Times New Roman" w:hAnsi="Times New Roman"/>
              </w:rPr>
            </w:pPr>
            <w:r w:rsidRPr="00C46123">
              <w:rPr>
                <w:rFonts w:ascii="Times New Roman" w:hAnsi="Times New Roman"/>
              </w:rPr>
              <w:t>ВЪЗРАЖДАНЕ</w:t>
            </w:r>
          </w:p>
        </w:tc>
      </w:tr>
      <w:tr w:rsidR="00E272E0" w:rsidRPr="00C46123" w:rsidTr="00E272E0">
        <w:tc>
          <w:tcPr>
            <w:tcW w:w="1301" w:type="dxa"/>
          </w:tcPr>
          <w:p w:rsidR="00E272E0" w:rsidRPr="00C46123" w:rsidRDefault="00E272E0" w:rsidP="00E272E0">
            <w:pPr>
              <w:rPr>
                <w:rFonts w:ascii="Times New Roman" w:hAnsi="Times New Roman"/>
              </w:rPr>
            </w:pPr>
            <w:r w:rsidRPr="00C46123">
              <w:rPr>
                <w:rFonts w:ascii="Times New Roman" w:hAnsi="Times New Roman"/>
              </w:rPr>
              <w:t>171200014</w:t>
            </w:r>
          </w:p>
        </w:tc>
        <w:tc>
          <w:tcPr>
            <w:tcW w:w="3377" w:type="dxa"/>
          </w:tcPr>
          <w:p w:rsidR="00E272E0" w:rsidRPr="00C46123" w:rsidRDefault="00E272E0" w:rsidP="00E272E0">
            <w:pPr>
              <w:rPr>
                <w:rFonts w:ascii="Times New Roman" w:hAnsi="Times New Roman"/>
              </w:rPr>
            </w:pPr>
            <w:r w:rsidRPr="00C46123">
              <w:rPr>
                <w:rFonts w:ascii="Times New Roman" w:hAnsi="Times New Roman"/>
              </w:rPr>
              <w:t>Стефан Стефанов Александров</w:t>
            </w:r>
          </w:p>
        </w:tc>
        <w:tc>
          <w:tcPr>
            <w:tcW w:w="1559" w:type="dxa"/>
          </w:tcPr>
          <w:p w:rsidR="00E272E0" w:rsidRPr="00C46123" w:rsidRDefault="00E272E0" w:rsidP="00E272E0">
            <w:pPr>
              <w:rPr>
                <w:rFonts w:ascii="Times New Roman" w:hAnsi="Times New Roman"/>
              </w:rPr>
            </w:pPr>
            <w:r w:rsidRPr="00C46123">
              <w:rPr>
                <w:rFonts w:ascii="Times New Roman" w:hAnsi="Times New Roman"/>
              </w:rPr>
              <w:t>Зам. председател</w:t>
            </w:r>
          </w:p>
        </w:tc>
        <w:tc>
          <w:tcPr>
            <w:tcW w:w="1418" w:type="dxa"/>
          </w:tcPr>
          <w:p w:rsidR="00E272E0" w:rsidRDefault="00E272E0" w:rsidP="00E272E0">
            <w:r w:rsidRPr="005008E1">
              <w:t>**********</w:t>
            </w:r>
          </w:p>
        </w:tc>
        <w:tc>
          <w:tcPr>
            <w:tcW w:w="1885" w:type="dxa"/>
          </w:tcPr>
          <w:p w:rsidR="00E272E0" w:rsidRPr="00C46123" w:rsidRDefault="00E272E0" w:rsidP="00E272E0">
            <w:pPr>
              <w:rPr>
                <w:rFonts w:ascii="Times New Roman" w:hAnsi="Times New Roman"/>
              </w:rPr>
            </w:pPr>
            <w:r w:rsidRPr="00C46123">
              <w:rPr>
                <w:rFonts w:ascii="Times New Roman" w:hAnsi="Times New Roman"/>
              </w:rPr>
              <w:t>ДПС-НН</w:t>
            </w:r>
          </w:p>
        </w:tc>
      </w:tr>
      <w:tr w:rsidR="00E272E0" w:rsidRPr="00C46123" w:rsidTr="00E272E0">
        <w:trPr>
          <w:trHeight w:val="318"/>
        </w:trPr>
        <w:tc>
          <w:tcPr>
            <w:tcW w:w="1301" w:type="dxa"/>
          </w:tcPr>
          <w:p w:rsidR="00E272E0" w:rsidRPr="00C46123" w:rsidRDefault="00E272E0" w:rsidP="00E272E0">
            <w:pPr>
              <w:rPr>
                <w:rFonts w:ascii="Times New Roman" w:hAnsi="Times New Roman"/>
              </w:rPr>
            </w:pPr>
            <w:r w:rsidRPr="00C46123">
              <w:rPr>
                <w:rFonts w:ascii="Times New Roman" w:hAnsi="Times New Roman"/>
              </w:rPr>
              <w:t>171200015</w:t>
            </w:r>
          </w:p>
        </w:tc>
        <w:tc>
          <w:tcPr>
            <w:tcW w:w="3377" w:type="dxa"/>
          </w:tcPr>
          <w:p w:rsidR="00E272E0" w:rsidRDefault="00E272E0" w:rsidP="00E272E0">
            <w:pPr>
              <w:rPr>
                <w:rFonts w:ascii="Times New Roman" w:hAnsi="Times New Roman"/>
              </w:rPr>
            </w:pPr>
            <w:r w:rsidRPr="00C46123">
              <w:rPr>
                <w:rFonts w:ascii="Times New Roman" w:hAnsi="Times New Roman"/>
              </w:rPr>
              <w:t>Йоана Венциславова Зайкова</w:t>
            </w:r>
          </w:p>
          <w:p w:rsidR="00E272E0" w:rsidRPr="00C46123" w:rsidRDefault="00E272E0" w:rsidP="00E272E0">
            <w:pPr>
              <w:rPr>
                <w:rFonts w:ascii="Times New Roman" w:hAnsi="Times New Roman"/>
              </w:rPr>
            </w:pPr>
          </w:p>
        </w:tc>
        <w:tc>
          <w:tcPr>
            <w:tcW w:w="1559" w:type="dxa"/>
          </w:tcPr>
          <w:p w:rsidR="00E272E0" w:rsidRPr="00C46123" w:rsidRDefault="00E272E0" w:rsidP="00E272E0">
            <w:pPr>
              <w:rPr>
                <w:rFonts w:ascii="Times New Roman" w:hAnsi="Times New Roman"/>
              </w:rPr>
            </w:pPr>
            <w:r>
              <w:rPr>
                <w:rFonts w:ascii="Times New Roman" w:hAnsi="Times New Roman"/>
              </w:rPr>
              <w:t>Член</w:t>
            </w:r>
          </w:p>
        </w:tc>
        <w:tc>
          <w:tcPr>
            <w:tcW w:w="1418" w:type="dxa"/>
          </w:tcPr>
          <w:p w:rsidR="00E272E0" w:rsidRDefault="00E272E0" w:rsidP="00E272E0">
            <w:r w:rsidRPr="005008E1">
              <w:t>**********</w:t>
            </w:r>
          </w:p>
        </w:tc>
        <w:tc>
          <w:tcPr>
            <w:tcW w:w="1885" w:type="dxa"/>
          </w:tcPr>
          <w:p w:rsidR="00E272E0" w:rsidRPr="00C46123" w:rsidRDefault="00E272E0" w:rsidP="00E272E0">
            <w:pPr>
              <w:rPr>
                <w:rFonts w:ascii="Times New Roman" w:hAnsi="Times New Roman"/>
              </w:rPr>
            </w:pPr>
            <w:r>
              <w:rPr>
                <w:rFonts w:ascii="Times New Roman" w:hAnsi="Times New Roman"/>
              </w:rPr>
              <w:t>ПП-ДБ</w:t>
            </w:r>
          </w:p>
        </w:tc>
      </w:tr>
    </w:tbl>
    <w:p w:rsidR="00E272E0" w:rsidRPr="00225F66" w:rsidRDefault="00E272E0" w:rsidP="00E272E0">
      <w:pPr>
        <w:shd w:val="clear" w:color="auto" w:fill="FFFFFF"/>
        <w:spacing w:after="150"/>
        <w:ind w:left="360"/>
        <w:jc w:val="both"/>
        <w:rPr>
          <w:rFonts w:ascii="Times New Roman" w:hAnsi="Times New Roman"/>
          <w:lang w:eastAsia="en-US"/>
        </w:rPr>
      </w:pPr>
    </w:p>
    <w:p w:rsidR="00E272E0" w:rsidRPr="00225F66" w:rsidRDefault="00E272E0" w:rsidP="00E272E0">
      <w:pPr>
        <w:pStyle w:val="af7"/>
        <w:numPr>
          <w:ilvl w:val="0"/>
          <w:numId w:val="37"/>
        </w:numPr>
        <w:shd w:val="clear" w:color="auto" w:fill="FFFFFF"/>
        <w:spacing w:after="150"/>
        <w:jc w:val="both"/>
        <w:rPr>
          <w:rFonts w:ascii="Times New Roman" w:hAnsi="Times New Roman"/>
          <w:lang w:eastAsia="en-US"/>
        </w:rPr>
      </w:pPr>
      <w:r w:rsidRPr="00225F66">
        <w:rPr>
          <w:rFonts w:ascii="Times New Roman" w:hAnsi="Times New Roman"/>
          <w:lang w:eastAsia="en-US"/>
        </w:rPr>
        <w:t>ИЗДАВА удостоверения на назначените членове на СИК по т.3.</w:t>
      </w:r>
    </w:p>
    <w:p w:rsidR="00E272E0" w:rsidRPr="00225F66" w:rsidRDefault="00E272E0" w:rsidP="00E272E0">
      <w:pPr>
        <w:pStyle w:val="af7"/>
        <w:shd w:val="clear" w:color="auto" w:fill="FFFFFF"/>
        <w:spacing w:after="150"/>
        <w:jc w:val="both"/>
        <w:rPr>
          <w:rFonts w:ascii="Times New Roman" w:hAnsi="Times New Roman"/>
          <w:lang w:eastAsia="en-US"/>
        </w:rPr>
      </w:pPr>
    </w:p>
    <w:p w:rsidR="00E272E0" w:rsidRPr="00225F66" w:rsidRDefault="00E272E0" w:rsidP="00E272E0">
      <w:pPr>
        <w:pStyle w:val="af7"/>
        <w:numPr>
          <w:ilvl w:val="0"/>
          <w:numId w:val="37"/>
        </w:numPr>
        <w:shd w:val="clear" w:color="auto" w:fill="FFFFFF"/>
        <w:spacing w:after="150"/>
        <w:jc w:val="both"/>
        <w:rPr>
          <w:rFonts w:ascii="Times New Roman" w:hAnsi="Times New Roman"/>
          <w:lang w:eastAsia="en-US"/>
        </w:rPr>
      </w:pPr>
      <w:r w:rsidRPr="00225F66">
        <w:rPr>
          <w:rFonts w:ascii="Times New Roman" w:hAnsi="Times New Roman"/>
          <w:lang w:eastAsia="en-US"/>
        </w:rPr>
        <w:lastRenderedPageBreak/>
        <w:t>Членовете на СИК при изпълнение на своите функции са длъжностни лица по смисъла на чл. 93, т. 1 от Наказателния кодекс.</w:t>
      </w:r>
    </w:p>
    <w:p w:rsidR="00E272E0" w:rsidRPr="00225F66" w:rsidRDefault="00E272E0" w:rsidP="00E272E0">
      <w:pPr>
        <w:pStyle w:val="af7"/>
        <w:shd w:val="clear" w:color="auto" w:fill="FFFFFF"/>
        <w:spacing w:after="150"/>
        <w:jc w:val="both"/>
        <w:rPr>
          <w:rFonts w:ascii="Times New Roman" w:hAnsi="Times New Roman"/>
          <w:lang w:eastAsia="en-US"/>
        </w:rPr>
      </w:pPr>
    </w:p>
    <w:p w:rsidR="00E272E0" w:rsidRPr="00225F66" w:rsidRDefault="00E272E0" w:rsidP="00E272E0">
      <w:pPr>
        <w:pStyle w:val="af7"/>
        <w:numPr>
          <w:ilvl w:val="0"/>
          <w:numId w:val="37"/>
        </w:numPr>
        <w:jc w:val="both"/>
        <w:rPr>
          <w:rFonts w:ascii="Times New Roman" w:hAnsi="Times New Roman"/>
          <w:lang w:eastAsia="en-US"/>
        </w:rPr>
      </w:pPr>
      <w:r w:rsidRPr="00225F66">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E272E0" w:rsidRDefault="00E272E0" w:rsidP="00E272E0">
      <w:pPr>
        <w:shd w:val="clear" w:color="auto" w:fill="FFFFFF"/>
        <w:spacing w:after="150"/>
        <w:ind w:firstLine="360"/>
        <w:jc w:val="both"/>
        <w:rPr>
          <w:rFonts w:ascii="Times New Roman" w:hAnsi="Times New Roman"/>
          <w:lang w:eastAsia="en-US"/>
        </w:rPr>
      </w:pPr>
      <w:r w:rsidRPr="00225F66">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E536F3" w:rsidRPr="00E860C0" w:rsidRDefault="00E536F3" w:rsidP="00E536F3">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Ind w:w="108" w:type="dxa"/>
        <w:tblLayout w:type="fixed"/>
        <w:tblLook w:val="0000" w:firstRow="0" w:lastRow="0" w:firstColumn="0" w:lastColumn="0" w:noHBand="0" w:noVBand="0"/>
      </w:tblPr>
      <w:tblGrid>
        <w:gridCol w:w="511"/>
        <w:gridCol w:w="6164"/>
        <w:gridCol w:w="1967"/>
      </w:tblGrid>
      <w:tr w:rsidR="00E536F3" w:rsidRPr="00E860C0" w:rsidTr="00034C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center"/>
              <w:rPr>
                <w:rFonts w:ascii="Times New Roman" w:hAnsi="Times New Roman" w:cs="Times New Roman"/>
                <w:szCs w:val="24"/>
              </w:rPr>
            </w:pPr>
            <w:r w:rsidRPr="00E860C0">
              <w:rPr>
                <w:rFonts w:ascii="Times New Roman" w:eastAsia="Times New Roman" w:hAnsi="Times New Roman" w:cs="Times New Roman"/>
                <w:b/>
                <w:i/>
                <w:szCs w:val="24"/>
                <w:lang w:val="ru-RU"/>
              </w:rPr>
              <w:t>Гласуване</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eastAsia="NSimSun" w:hAnsi="Times New Roman"/>
                <w:color w:val="00000A"/>
                <w:kern w:val="2"/>
                <w:lang w:eastAsia="zh-CN"/>
              </w:rPr>
            </w:pPr>
            <w:r w:rsidRPr="00E860C0">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bl>
    <w:p w:rsidR="00E536F3" w:rsidRPr="00E860C0" w:rsidRDefault="00E536F3" w:rsidP="00E536F3">
      <w:pPr>
        <w:pStyle w:val="1b"/>
        <w:jc w:val="both"/>
        <w:rPr>
          <w:rFonts w:ascii="Times New Roman" w:eastAsia="Times New Roman" w:hAnsi="Times New Roman" w:cs="Times New Roman"/>
          <w:szCs w:val="24"/>
          <w:u w:val="single"/>
          <w:lang w:val="ru-RU"/>
        </w:rPr>
      </w:pPr>
    </w:p>
    <w:p w:rsidR="00E536F3" w:rsidRPr="00E860C0" w:rsidRDefault="00E536F3" w:rsidP="00E536F3">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u w:val="single"/>
          <w:lang w:val="ru-RU"/>
        </w:rPr>
        <w:t xml:space="preserve">Гласували: </w:t>
      </w:r>
    </w:p>
    <w:p w:rsidR="00E536F3" w:rsidRPr="00E860C0" w:rsidRDefault="00E536F3" w:rsidP="00E536F3">
      <w:pPr>
        <w:pStyle w:val="1b"/>
        <w:shd w:val="clear" w:color="auto" w:fill="FFFFFF"/>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17</w:t>
      </w:r>
      <w:r w:rsidRPr="00E860C0">
        <w:rPr>
          <w:rFonts w:ascii="Times New Roman" w:eastAsia="Times New Roman" w:hAnsi="Times New Roman" w:cs="Times New Roman"/>
          <w:color w:val="auto"/>
          <w:szCs w:val="24"/>
          <w:lang w:val="ru-RU"/>
        </w:rPr>
        <w:t xml:space="preserve"> </w:t>
      </w:r>
      <w:r w:rsidRPr="00E860C0">
        <w:rPr>
          <w:rFonts w:ascii="Times New Roman" w:eastAsia="Times New Roman" w:hAnsi="Times New Roman" w:cs="Times New Roman"/>
          <w:szCs w:val="24"/>
          <w:lang w:val="ru-RU"/>
        </w:rPr>
        <w:t>гласа</w:t>
      </w:r>
    </w:p>
    <w:p w:rsidR="00E536F3" w:rsidRPr="00E860C0" w:rsidRDefault="00E536F3" w:rsidP="00E536F3">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ПРОТИВ – 0 гласа</w:t>
      </w:r>
    </w:p>
    <w:p w:rsidR="00E536F3" w:rsidRPr="00E860C0" w:rsidRDefault="00E536F3" w:rsidP="00E536F3">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ОСОБЕНО МНЕНИЕ – 0 членове</w:t>
      </w:r>
    </w:p>
    <w:p w:rsidR="00E536F3" w:rsidRPr="00E860C0" w:rsidRDefault="00E536F3" w:rsidP="00E536F3">
      <w:pPr>
        <w:pStyle w:val="1b"/>
        <w:jc w:val="both"/>
        <w:rPr>
          <w:rFonts w:ascii="Times New Roman" w:hAnsi="Times New Roman" w:cs="Times New Roman"/>
          <w:szCs w:val="24"/>
        </w:rPr>
      </w:pPr>
    </w:p>
    <w:p w:rsidR="00E536F3" w:rsidRDefault="00E536F3" w:rsidP="00E536F3">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w:t>
      </w:r>
      <w:r>
        <w:rPr>
          <w:rFonts w:ascii="Times New Roman" w:eastAsia="Times New Roman" w:hAnsi="Times New Roman" w:cs="Times New Roman"/>
          <w:szCs w:val="24"/>
        </w:rPr>
        <w:t xml:space="preserve"> Седемнадесети район Пловдивски.</w:t>
      </w:r>
    </w:p>
    <w:p w:rsidR="00E536F3" w:rsidRPr="00225F66" w:rsidRDefault="00E536F3" w:rsidP="00E272E0">
      <w:pPr>
        <w:shd w:val="clear" w:color="auto" w:fill="FFFFFF"/>
        <w:spacing w:after="150"/>
        <w:ind w:firstLine="360"/>
        <w:jc w:val="both"/>
        <w:rPr>
          <w:rFonts w:ascii="Times New Roman" w:hAnsi="Times New Roman"/>
          <w:lang w:eastAsia="en-US"/>
        </w:rPr>
      </w:pPr>
    </w:p>
    <w:p w:rsidR="00D2481D" w:rsidRPr="00E860C0" w:rsidRDefault="00D2481D" w:rsidP="00D2481D">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lastRenderedPageBreak/>
        <w:t xml:space="preserve">От т. 26 </w:t>
      </w:r>
      <w:r w:rsidRPr="00E860C0">
        <w:rPr>
          <w:rFonts w:ascii="Times New Roman" w:eastAsia="Times New Roman" w:hAnsi="Times New Roman" w:cs="Times New Roman"/>
          <w:b/>
          <w:szCs w:val="24"/>
          <w:u w:val="single"/>
        </w:rPr>
        <w:t>от дневния ред:</w:t>
      </w:r>
    </w:p>
    <w:p w:rsidR="00D2481D" w:rsidRDefault="00D2481D" w:rsidP="00D2481D">
      <w:pPr>
        <w:pStyle w:val="1b"/>
        <w:jc w:val="both"/>
        <w:rPr>
          <w:rFonts w:ascii="Times New Roman" w:hAnsi="Times New Roman" w:cs="Times New Roman"/>
          <w:szCs w:val="24"/>
        </w:rPr>
      </w:pPr>
      <w:r w:rsidRPr="00E860C0">
        <w:rPr>
          <w:rFonts w:ascii="Times New Roman" w:eastAsia="Times New Roman" w:hAnsi="Times New Roman" w:cs="Times New Roman"/>
          <w:szCs w:val="24"/>
        </w:rPr>
        <w:t xml:space="preserve">Председателят на комисията Янко Радунчев, докладва </w:t>
      </w:r>
      <w:r w:rsidRPr="00E860C0">
        <w:rPr>
          <w:rFonts w:ascii="Times New Roman" w:hAnsi="Times New Roman" w:cs="Times New Roman"/>
          <w:szCs w:val="24"/>
        </w:rPr>
        <w:t>Проект</w:t>
      </w:r>
      <w:r>
        <w:rPr>
          <w:rFonts w:ascii="Times New Roman" w:hAnsi="Times New Roman" w:cs="Times New Roman"/>
          <w:szCs w:val="24"/>
        </w:rPr>
        <w:t xml:space="preserve"> на на решение:</w:t>
      </w:r>
    </w:p>
    <w:p w:rsidR="00D2481D" w:rsidRDefault="00D2481D" w:rsidP="00E272E0">
      <w:pPr>
        <w:jc w:val="center"/>
        <w:rPr>
          <w:rFonts w:ascii="Times New Roman" w:hAnsi="Times New Roman"/>
          <w:b/>
          <w:lang w:eastAsia="en-US"/>
        </w:rPr>
      </w:pPr>
    </w:p>
    <w:p w:rsidR="00E272E0" w:rsidRPr="00226EA7" w:rsidRDefault="00E272E0" w:rsidP="00E272E0">
      <w:pPr>
        <w:jc w:val="center"/>
        <w:rPr>
          <w:rFonts w:ascii="Times New Roman" w:hAnsi="Times New Roman"/>
          <w:lang w:eastAsia="en-US"/>
        </w:rPr>
      </w:pPr>
      <w:r w:rsidRPr="00226EA7">
        <w:rPr>
          <w:rFonts w:ascii="Times New Roman" w:hAnsi="Times New Roman"/>
          <w:b/>
          <w:lang w:eastAsia="en-US"/>
        </w:rPr>
        <w:t>РЕШЕНИЕ</w:t>
      </w:r>
      <w:r>
        <w:rPr>
          <w:rFonts w:ascii="Times New Roman" w:hAnsi="Times New Roman"/>
          <w:lang w:eastAsia="en-US"/>
        </w:rPr>
        <w:br/>
        <w:t>№ 142</w:t>
      </w:r>
      <w:r w:rsidRPr="00226EA7">
        <w:rPr>
          <w:rFonts w:ascii="Times New Roman" w:hAnsi="Times New Roman"/>
          <w:lang w:eastAsia="en-US"/>
        </w:rPr>
        <w:t>-НС</w:t>
      </w:r>
      <w:r w:rsidRPr="00226EA7">
        <w:rPr>
          <w:rFonts w:ascii="Times New Roman" w:hAnsi="Times New Roman"/>
          <w:lang w:eastAsia="en-US"/>
        </w:rPr>
        <w:br/>
        <w:t>Пловдив Област, 16.10.2024 г.</w:t>
      </w:r>
    </w:p>
    <w:p w:rsidR="00E272E0" w:rsidRPr="00226EA7" w:rsidRDefault="00E272E0" w:rsidP="00E272E0">
      <w:pPr>
        <w:ind w:firstLine="708"/>
        <w:jc w:val="both"/>
        <w:rPr>
          <w:rFonts w:ascii="Times New Roman" w:hAnsi="Times New Roman"/>
          <w:lang w:eastAsia="en-US"/>
        </w:rPr>
      </w:pPr>
      <w:r w:rsidRPr="00226EA7">
        <w:rPr>
          <w:rFonts w:ascii="Times New Roman" w:hAnsi="Times New Roman"/>
          <w:lang w:eastAsia="en-US"/>
        </w:rPr>
        <w:t xml:space="preserve">ОТНОСНО: Промяна в съставите на СИК на територията на община </w:t>
      </w:r>
      <w:r>
        <w:rPr>
          <w:rFonts w:ascii="Times New Roman" w:hAnsi="Times New Roman"/>
          <w:lang w:eastAsia="en-US"/>
        </w:rPr>
        <w:t>Раковски</w:t>
      </w:r>
      <w:r w:rsidRPr="00226EA7">
        <w:rPr>
          <w:rFonts w:ascii="Times New Roman" w:hAnsi="Times New Roman"/>
          <w:lang w:eastAsia="en-US"/>
        </w:rPr>
        <w:t>, област Пловдив, при произвеждане на изборите за народни представители на 27 октомври 2024 г.</w:t>
      </w:r>
    </w:p>
    <w:p w:rsidR="00E272E0" w:rsidRPr="00226EA7" w:rsidRDefault="00E272E0" w:rsidP="00E272E0">
      <w:pPr>
        <w:ind w:firstLine="708"/>
        <w:jc w:val="both"/>
        <w:rPr>
          <w:rFonts w:ascii="Times New Roman" w:hAnsi="Times New Roman"/>
          <w:lang w:eastAsia="en-US"/>
        </w:rPr>
      </w:pPr>
      <w:r w:rsidRPr="00226EA7">
        <w:rPr>
          <w:rFonts w:ascii="Times New Roman" w:hAnsi="Times New Roman"/>
          <w:lang w:eastAsia="en-US"/>
        </w:rPr>
        <w:t xml:space="preserve">С Решение № </w:t>
      </w:r>
      <w:r w:rsidRPr="002B0B75">
        <w:rPr>
          <w:rFonts w:ascii="Times New Roman" w:hAnsi="Times New Roman"/>
          <w:lang w:eastAsia="en-US"/>
        </w:rPr>
        <w:t>94-НС/01.10.2024</w:t>
      </w:r>
      <w:r w:rsidRPr="00226EA7">
        <w:rPr>
          <w:rFonts w:ascii="Times New Roman" w:hAnsi="Times New Roman"/>
          <w:lang w:eastAsia="en-US"/>
        </w:rPr>
        <w:t xml:space="preserve">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w:t>
      </w:r>
      <w:r>
        <w:rPr>
          <w:rFonts w:ascii="Times New Roman" w:hAnsi="Times New Roman"/>
          <w:lang w:eastAsia="en-US"/>
        </w:rPr>
        <w:t>Раковски</w:t>
      </w:r>
      <w:r w:rsidRPr="00226EA7">
        <w:rPr>
          <w:rFonts w:ascii="Times New Roman" w:hAnsi="Times New Roman"/>
          <w:lang w:eastAsia="en-US"/>
        </w:rPr>
        <w:t xml:space="preserve">. </w:t>
      </w:r>
    </w:p>
    <w:p w:rsidR="00E272E0" w:rsidRPr="00226EA7" w:rsidRDefault="00E272E0" w:rsidP="00E272E0">
      <w:pPr>
        <w:ind w:firstLine="706"/>
        <w:jc w:val="both"/>
        <w:rPr>
          <w:rFonts w:ascii="Times New Roman" w:hAnsi="Times New Roman"/>
          <w:color w:val="FF0000"/>
          <w:lang w:eastAsia="en-US"/>
        </w:rPr>
      </w:pPr>
      <w:r w:rsidRPr="00226EA7">
        <w:rPr>
          <w:rFonts w:ascii="Times New Roman" w:hAnsi="Times New Roman"/>
          <w:lang w:eastAsia="en-US"/>
        </w:rPr>
        <w:t xml:space="preserve">С писма с </w:t>
      </w:r>
      <w:r>
        <w:rPr>
          <w:rFonts w:ascii="Times New Roman" w:hAnsi="Times New Roman"/>
          <w:lang w:eastAsia="en-US"/>
        </w:rPr>
        <w:t>вх. № 220/16</w:t>
      </w:r>
      <w:r w:rsidRPr="00226EA7">
        <w:rPr>
          <w:rFonts w:ascii="Times New Roman" w:hAnsi="Times New Roman"/>
          <w:lang w:eastAsia="en-US"/>
        </w:rPr>
        <w:t>.10.2024 г.</w:t>
      </w:r>
      <w:r>
        <w:rPr>
          <w:rFonts w:ascii="Times New Roman" w:hAnsi="Times New Roman"/>
          <w:lang w:eastAsia="en-US"/>
        </w:rPr>
        <w:t xml:space="preserve"> и</w:t>
      </w:r>
      <w:r w:rsidRPr="00226EA7">
        <w:rPr>
          <w:rFonts w:ascii="Times New Roman" w:hAnsi="Times New Roman"/>
          <w:lang w:eastAsia="en-US"/>
        </w:rPr>
        <w:t xml:space="preserve"> вх. № </w:t>
      </w:r>
      <w:r>
        <w:rPr>
          <w:rFonts w:ascii="Times New Roman" w:hAnsi="Times New Roman"/>
          <w:lang w:eastAsia="en-US"/>
        </w:rPr>
        <w:t>228</w:t>
      </w:r>
      <w:r w:rsidRPr="00226EA7">
        <w:rPr>
          <w:rFonts w:ascii="Times New Roman" w:hAnsi="Times New Roman"/>
          <w:lang w:eastAsia="en-US"/>
        </w:rPr>
        <w:t>/</w:t>
      </w:r>
      <w:r>
        <w:rPr>
          <w:rFonts w:ascii="Times New Roman" w:hAnsi="Times New Roman"/>
          <w:lang w:eastAsia="en-US"/>
        </w:rPr>
        <w:t>16</w:t>
      </w:r>
      <w:r w:rsidRPr="00226EA7">
        <w:rPr>
          <w:rFonts w:ascii="Times New Roman" w:hAnsi="Times New Roman"/>
          <w:lang w:eastAsia="en-US"/>
        </w:rPr>
        <w:t xml:space="preserve">.10.2024 г., са постъпили предложения </w:t>
      </w:r>
      <w:r w:rsidRPr="00225F66">
        <w:rPr>
          <w:rFonts w:ascii="Times New Roman" w:hAnsi="Times New Roman"/>
          <w:lang w:eastAsia="en-US"/>
        </w:rPr>
        <w:t xml:space="preserve">от </w:t>
      </w:r>
      <w:r>
        <w:rPr>
          <w:rFonts w:ascii="Times New Roman" w:hAnsi="Times New Roman"/>
          <w:lang w:eastAsia="en-US"/>
        </w:rPr>
        <w:t xml:space="preserve">упълномощени представители на парламентарно представените партии и коалиции, </w:t>
      </w:r>
      <w:r w:rsidRPr="00225F66">
        <w:rPr>
          <w:rFonts w:ascii="Times New Roman" w:hAnsi="Times New Roman"/>
          <w:lang w:eastAsia="en-US"/>
        </w:rPr>
        <w:t xml:space="preserve">с което се прави предложение за промяна в съставите на СИК на територията на община </w:t>
      </w:r>
      <w:r>
        <w:rPr>
          <w:rFonts w:ascii="Times New Roman" w:hAnsi="Times New Roman"/>
          <w:lang w:eastAsia="en-US"/>
        </w:rPr>
        <w:t>Раковски</w:t>
      </w:r>
      <w:r w:rsidRPr="00225F66">
        <w:rPr>
          <w:rFonts w:ascii="Times New Roman" w:hAnsi="Times New Roman"/>
          <w:lang w:eastAsia="en-US"/>
        </w:rPr>
        <w:t>.</w:t>
      </w:r>
      <w:r w:rsidRPr="00226EA7">
        <w:rPr>
          <w:rFonts w:ascii="Times New Roman" w:hAnsi="Times New Roman"/>
          <w:lang w:eastAsia="en-US"/>
        </w:rPr>
        <w:t xml:space="preserve"> </w:t>
      </w:r>
    </w:p>
    <w:p w:rsidR="00E272E0" w:rsidRPr="00226EA7" w:rsidRDefault="00E272E0" w:rsidP="00D2481D">
      <w:pPr>
        <w:ind w:firstLine="706"/>
        <w:jc w:val="both"/>
        <w:rPr>
          <w:rFonts w:ascii="Times New Roman" w:hAnsi="Times New Roman"/>
          <w:lang w:eastAsia="en-US"/>
        </w:rPr>
      </w:pPr>
      <w:r w:rsidRPr="00226EA7">
        <w:rPr>
          <w:rFonts w:ascii="Times New Roman" w:hAnsi="Times New Roman"/>
          <w:lang w:eastAsia="en-US"/>
        </w:rPr>
        <w:t>Предвид гореизложеното и на основание чл. 72, ал. 1, т. 4 и т. 5 от Изборния кодекс, Районна избирателна комисия Седемнаде</w:t>
      </w:r>
      <w:r w:rsidR="00D2481D">
        <w:rPr>
          <w:rFonts w:ascii="Times New Roman" w:hAnsi="Times New Roman"/>
          <w:lang w:eastAsia="en-US"/>
        </w:rPr>
        <w:t>сети изборен район – Пловдивски</w:t>
      </w:r>
    </w:p>
    <w:p w:rsidR="00E272E0" w:rsidRPr="00226EA7" w:rsidRDefault="00E272E0" w:rsidP="00E272E0">
      <w:pPr>
        <w:jc w:val="center"/>
        <w:rPr>
          <w:rFonts w:ascii="Times New Roman" w:hAnsi="Times New Roman"/>
          <w:b/>
          <w:lang w:eastAsia="en-US"/>
        </w:rPr>
      </w:pPr>
      <w:r w:rsidRPr="00226EA7">
        <w:rPr>
          <w:rFonts w:ascii="Times New Roman" w:hAnsi="Times New Roman"/>
          <w:b/>
          <w:lang w:eastAsia="en-US"/>
        </w:rPr>
        <w:t>РЕШИ:</w:t>
      </w:r>
    </w:p>
    <w:p w:rsidR="00E272E0" w:rsidRPr="00226EA7" w:rsidRDefault="00E272E0" w:rsidP="00E272E0">
      <w:pPr>
        <w:pStyle w:val="af7"/>
        <w:numPr>
          <w:ilvl w:val="0"/>
          <w:numId w:val="38"/>
        </w:numPr>
        <w:jc w:val="both"/>
        <w:rPr>
          <w:rFonts w:ascii="Times New Roman" w:hAnsi="Times New Roman"/>
          <w:lang w:eastAsia="en-US"/>
        </w:rPr>
      </w:pPr>
      <w:r w:rsidRPr="00226EA7">
        <w:rPr>
          <w:rFonts w:ascii="Times New Roman" w:hAnsi="Times New Roman"/>
          <w:lang w:eastAsia="en-US"/>
        </w:rPr>
        <w:t xml:space="preserve">ОСВОБОЖДАВА членове на СИК на територията на Община </w:t>
      </w:r>
      <w:r>
        <w:rPr>
          <w:rFonts w:ascii="Times New Roman" w:hAnsi="Times New Roman"/>
          <w:lang w:eastAsia="en-US"/>
        </w:rPr>
        <w:t>Раковски</w:t>
      </w:r>
      <w:r w:rsidRPr="00226EA7">
        <w:rPr>
          <w:rFonts w:ascii="Times New Roman" w:hAnsi="Times New Roman"/>
          <w:lang w:eastAsia="en-US"/>
        </w:rPr>
        <w:t>, както следва:</w:t>
      </w:r>
    </w:p>
    <w:tbl>
      <w:tblPr>
        <w:tblStyle w:val="af8"/>
        <w:tblW w:w="9214" w:type="dxa"/>
        <w:tblInd w:w="-5" w:type="dxa"/>
        <w:tblLayout w:type="fixed"/>
        <w:tblLook w:val="04A0" w:firstRow="1" w:lastRow="0" w:firstColumn="1" w:lastColumn="0" w:noHBand="0" w:noVBand="1"/>
      </w:tblPr>
      <w:tblGrid>
        <w:gridCol w:w="1301"/>
        <w:gridCol w:w="3377"/>
        <w:gridCol w:w="1559"/>
        <w:gridCol w:w="1418"/>
        <w:gridCol w:w="1559"/>
      </w:tblGrid>
      <w:tr w:rsidR="00E272E0" w:rsidRPr="00226EA7" w:rsidTr="00E272E0">
        <w:tc>
          <w:tcPr>
            <w:tcW w:w="1301" w:type="dxa"/>
            <w:shd w:val="clear" w:color="auto" w:fill="auto"/>
            <w:hideMark/>
          </w:tcPr>
          <w:p w:rsidR="00E272E0" w:rsidRPr="00142AB2" w:rsidRDefault="00E272E0" w:rsidP="00E272E0">
            <w:pPr>
              <w:jc w:val="center"/>
              <w:rPr>
                <w:rFonts w:ascii="Times New Roman" w:hAnsi="Times New Roman"/>
              </w:rPr>
            </w:pPr>
            <w:r w:rsidRPr="00142AB2">
              <w:rPr>
                <w:rFonts w:ascii="Times New Roman" w:hAnsi="Times New Roman"/>
              </w:rPr>
              <w:t>№ СИК</w:t>
            </w:r>
          </w:p>
        </w:tc>
        <w:tc>
          <w:tcPr>
            <w:tcW w:w="3377" w:type="dxa"/>
            <w:shd w:val="clear" w:color="auto" w:fill="auto"/>
            <w:hideMark/>
          </w:tcPr>
          <w:p w:rsidR="00E272E0" w:rsidRPr="00142AB2" w:rsidRDefault="00E272E0" w:rsidP="00E272E0">
            <w:pPr>
              <w:jc w:val="center"/>
              <w:rPr>
                <w:rFonts w:ascii="Times New Roman" w:hAnsi="Times New Roman"/>
              </w:rPr>
            </w:pPr>
            <w:r w:rsidRPr="00142AB2">
              <w:rPr>
                <w:rFonts w:ascii="Times New Roman" w:hAnsi="Times New Roman"/>
              </w:rPr>
              <w:t xml:space="preserve">Име, презиме и фамилия на </w:t>
            </w:r>
            <w:r w:rsidRPr="00142AB2">
              <w:rPr>
                <w:rFonts w:ascii="Times New Roman" w:hAnsi="Times New Roman"/>
                <w:b/>
              </w:rPr>
              <w:t>ОСВОБОЖДАВАНИЯ</w:t>
            </w:r>
            <w:r w:rsidRPr="00142AB2">
              <w:rPr>
                <w:rFonts w:ascii="Times New Roman" w:hAnsi="Times New Roman"/>
              </w:rPr>
              <w:t xml:space="preserve"> член:</w:t>
            </w:r>
          </w:p>
        </w:tc>
        <w:tc>
          <w:tcPr>
            <w:tcW w:w="1559" w:type="dxa"/>
            <w:shd w:val="clear" w:color="auto" w:fill="auto"/>
            <w:hideMark/>
          </w:tcPr>
          <w:p w:rsidR="00E272E0" w:rsidRPr="00142AB2" w:rsidRDefault="00E272E0" w:rsidP="00E272E0">
            <w:pPr>
              <w:jc w:val="center"/>
              <w:rPr>
                <w:rFonts w:ascii="Times New Roman" w:hAnsi="Times New Roman"/>
              </w:rPr>
            </w:pPr>
            <w:r w:rsidRPr="00142AB2">
              <w:rPr>
                <w:rFonts w:ascii="Times New Roman" w:hAnsi="Times New Roman"/>
              </w:rPr>
              <w:t>Длъжност</w:t>
            </w:r>
          </w:p>
        </w:tc>
        <w:tc>
          <w:tcPr>
            <w:tcW w:w="1418" w:type="dxa"/>
            <w:shd w:val="clear" w:color="auto" w:fill="auto"/>
            <w:hideMark/>
          </w:tcPr>
          <w:p w:rsidR="00E272E0" w:rsidRPr="00142AB2" w:rsidRDefault="00E272E0" w:rsidP="00E272E0">
            <w:pPr>
              <w:jc w:val="center"/>
              <w:rPr>
                <w:rFonts w:ascii="Times New Roman" w:hAnsi="Times New Roman"/>
              </w:rPr>
            </w:pPr>
            <w:r w:rsidRPr="00142AB2">
              <w:rPr>
                <w:rFonts w:ascii="Times New Roman" w:hAnsi="Times New Roman"/>
              </w:rPr>
              <w:t>ЕГН</w:t>
            </w:r>
          </w:p>
        </w:tc>
        <w:tc>
          <w:tcPr>
            <w:tcW w:w="1559" w:type="dxa"/>
            <w:shd w:val="clear" w:color="auto" w:fill="auto"/>
          </w:tcPr>
          <w:p w:rsidR="00E272E0" w:rsidRPr="00142AB2" w:rsidRDefault="00E272E0" w:rsidP="00E272E0">
            <w:pPr>
              <w:jc w:val="center"/>
              <w:rPr>
                <w:rFonts w:ascii="Times New Roman" w:hAnsi="Times New Roman"/>
              </w:rPr>
            </w:pPr>
            <w:r w:rsidRPr="00142AB2">
              <w:rPr>
                <w:rFonts w:ascii="Times New Roman" w:hAnsi="Times New Roman"/>
              </w:rPr>
              <w:t>Партия/</w:t>
            </w:r>
          </w:p>
          <w:p w:rsidR="00E272E0" w:rsidRPr="00142AB2" w:rsidRDefault="00E272E0" w:rsidP="00E272E0">
            <w:pPr>
              <w:jc w:val="center"/>
              <w:rPr>
                <w:rFonts w:ascii="Times New Roman" w:hAnsi="Times New Roman"/>
              </w:rPr>
            </w:pPr>
            <w:r w:rsidRPr="00142AB2">
              <w:rPr>
                <w:rFonts w:ascii="Times New Roman" w:hAnsi="Times New Roman"/>
              </w:rPr>
              <w:t>Коалиция</w:t>
            </w:r>
          </w:p>
        </w:tc>
      </w:tr>
      <w:tr w:rsidR="00E272E0" w:rsidRPr="00226EA7" w:rsidTr="00E272E0">
        <w:trPr>
          <w:trHeight w:val="273"/>
        </w:trPr>
        <w:tc>
          <w:tcPr>
            <w:tcW w:w="1301"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172500002</w:t>
            </w:r>
          </w:p>
        </w:tc>
        <w:tc>
          <w:tcPr>
            <w:tcW w:w="3377"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Веска Серафимова Плачкова</w:t>
            </w:r>
          </w:p>
        </w:tc>
        <w:tc>
          <w:tcPr>
            <w:tcW w:w="1559"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Зам. председател</w:t>
            </w:r>
          </w:p>
        </w:tc>
        <w:tc>
          <w:tcPr>
            <w:tcW w:w="1418" w:type="dxa"/>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172500002</w:t>
            </w:r>
          </w:p>
        </w:tc>
        <w:tc>
          <w:tcPr>
            <w:tcW w:w="3377"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Филомена Йосифова Гидишка</w:t>
            </w:r>
          </w:p>
        </w:tc>
        <w:tc>
          <w:tcPr>
            <w:tcW w:w="1559"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172500002</w:t>
            </w:r>
          </w:p>
        </w:tc>
        <w:tc>
          <w:tcPr>
            <w:tcW w:w="3377"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Пламена Петрова Борукова</w:t>
            </w:r>
          </w:p>
        </w:tc>
        <w:tc>
          <w:tcPr>
            <w:tcW w:w="1559"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172500003</w:t>
            </w:r>
          </w:p>
        </w:tc>
        <w:tc>
          <w:tcPr>
            <w:tcW w:w="3377"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Кристина Иванова Малешкова</w:t>
            </w:r>
          </w:p>
        </w:tc>
        <w:tc>
          <w:tcPr>
            <w:tcW w:w="1559"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172500004</w:t>
            </w:r>
          </w:p>
        </w:tc>
        <w:tc>
          <w:tcPr>
            <w:tcW w:w="3377"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Станислава Недялкова Бурова</w:t>
            </w:r>
          </w:p>
        </w:tc>
        <w:tc>
          <w:tcPr>
            <w:tcW w:w="1559"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172500004</w:t>
            </w:r>
          </w:p>
        </w:tc>
        <w:tc>
          <w:tcPr>
            <w:tcW w:w="3377"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Елена Минчева Лесова</w:t>
            </w:r>
          </w:p>
        </w:tc>
        <w:tc>
          <w:tcPr>
            <w:tcW w:w="1559"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172500005</w:t>
            </w:r>
          </w:p>
        </w:tc>
        <w:tc>
          <w:tcPr>
            <w:tcW w:w="3377"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Росица Любенова Пеева</w:t>
            </w:r>
          </w:p>
        </w:tc>
        <w:tc>
          <w:tcPr>
            <w:tcW w:w="1559"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Председател</w:t>
            </w:r>
          </w:p>
        </w:tc>
        <w:tc>
          <w:tcPr>
            <w:tcW w:w="1418" w:type="dxa"/>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172500005</w:t>
            </w:r>
          </w:p>
        </w:tc>
        <w:tc>
          <w:tcPr>
            <w:tcW w:w="3377"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Ана Йосифова Бенина</w:t>
            </w:r>
          </w:p>
        </w:tc>
        <w:tc>
          <w:tcPr>
            <w:tcW w:w="1559"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172500006</w:t>
            </w:r>
          </w:p>
        </w:tc>
        <w:tc>
          <w:tcPr>
            <w:tcW w:w="3377"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Стилиана Иванова Ночева</w:t>
            </w:r>
          </w:p>
        </w:tc>
        <w:tc>
          <w:tcPr>
            <w:tcW w:w="1559"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Секретар</w:t>
            </w:r>
          </w:p>
        </w:tc>
        <w:tc>
          <w:tcPr>
            <w:tcW w:w="1418" w:type="dxa"/>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shd w:val="clear" w:color="auto" w:fill="auto"/>
          </w:tcPr>
          <w:p w:rsidR="00E272E0" w:rsidRPr="00142AB2" w:rsidRDefault="00E272E0" w:rsidP="00E272E0">
            <w:pPr>
              <w:rPr>
                <w:rFonts w:ascii="Times New Roman" w:hAnsi="Times New Roman"/>
              </w:rPr>
            </w:pPr>
            <w:r w:rsidRPr="00142AB2">
              <w:rPr>
                <w:rFonts w:ascii="Times New Roman" w:hAnsi="Times New Roman"/>
              </w:rPr>
              <w:lastRenderedPageBreak/>
              <w:t>172500006</w:t>
            </w:r>
          </w:p>
        </w:tc>
        <w:tc>
          <w:tcPr>
            <w:tcW w:w="3377"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Георги Петров Киков</w:t>
            </w:r>
          </w:p>
        </w:tc>
        <w:tc>
          <w:tcPr>
            <w:tcW w:w="1559"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172500008</w:t>
            </w:r>
          </w:p>
        </w:tc>
        <w:tc>
          <w:tcPr>
            <w:tcW w:w="3377"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Йовка Петрова Лесова</w:t>
            </w:r>
          </w:p>
        </w:tc>
        <w:tc>
          <w:tcPr>
            <w:tcW w:w="1559"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172500009</w:t>
            </w:r>
          </w:p>
        </w:tc>
        <w:tc>
          <w:tcPr>
            <w:tcW w:w="3377"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Верка Милкова Манавска</w:t>
            </w:r>
          </w:p>
        </w:tc>
        <w:tc>
          <w:tcPr>
            <w:tcW w:w="1559"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172500013</w:t>
            </w:r>
          </w:p>
        </w:tc>
        <w:tc>
          <w:tcPr>
            <w:tcW w:w="3377"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Ана Иванова Чонкова</w:t>
            </w:r>
          </w:p>
        </w:tc>
        <w:tc>
          <w:tcPr>
            <w:tcW w:w="1559"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Зам. председател</w:t>
            </w:r>
          </w:p>
        </w:tc>
        <w:tc>
          <w:tcPr>
            <w:tcW w:w="1418" w:type="dxa"/>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tcBorders>
              <w:top w:val="single" w:sz="4" w:space="0" w:color="auto"/>
              <w:left w:val="single" w:sz="4" w:space="0" w:color="auto"/>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172500014</w:t>
            </w:r>
          </w:p>
        </w:tc>
        <w:tc>
          <w:tcPr>
            <w:tcW w:w="3377" w:type="dxa"/>
            <w:tcBorders>
              <w:top w:val="single" w:sz="4" w:space="0" w:color="auto"/>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Иванка Тобиева Бойкина</w:t>
            </w:r>
          </w:p>
        </w:tc>
        <w:tc>
          <w:tcPr>
            <w:tcW w:w="1559" w:type="dxa"/>
            <w:tcBorders>
              <w:top w:val="single" w:sz="4" w:space="0" w:color="auto"/>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Председател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172500015</w:t>
            </w:r>
          </w:p>
        </w:tc>
        <w:tc>
          <w:tcPr>
            <w:tcW w:w="3377"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Ана Петрова Белчева</w:t>
            </w:r>
          </w:p>
        </w:tc>
        <w:tc>
          <w:tcPr>
            <w:tcW w:w="1559"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Зам. председател</w:t>
            </w:r>
          </w:p>
        </w:tc>
        <w:tc>
          <w:tcPr>
            <w:tcW w:w="1418" w:type="dxa"/>
            <w:tcBorders>
              <w:top w:val="nil"/>
              <w:left w:val="nil"/>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172500015</w:t>
            </w:r>
          </w:p>
        </w:tc>
        <w:tc>
          <w:tcPr>
            <w:tcW w:w="3377"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Йосиф Ангелов Пашкулов</w:t>
            </w:r>
          </w:p>
        </w:tc>
        <w:tc>
          <w:tcPr>
            <w:tcW w:w="1559"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tcBorders>
              <w:top w:val="nil"/>
              <w:left w:val="nil"/>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172500016</w:t>
            </w:r>
          </w:p>
        </w:tc>
        <w:tc>
          <w:tcPr>
            <w:tcW w:w="3377"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Светлана Йорданова Манхарт</w:t>
            </w:r>
          </w:p>
        </w:tc>
        <w:tc>
          <w:tcPr>
            <w:tcW w:w="1559"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tcBorders>
              <w:top w:val="nil"/>
              <w:left w:val="nil"/>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172500023</w:t>
            </w:r>
          </w:p>
        </w:tc>
        <w:tc>
          <w:tcPr>
            <w:tcW w:w="3377"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Мария Атанасова Благоева</w:t>
            </w:r>
          </w:p>
        </w:tc>
        <w:tc>
          <w:tcPr>
            <w:tcW w:w="1559"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Председател</w:t>
            </w:r>
          </w:p>
        </w:tc>
        <w:tc>
          <w:tcPr>
            <w:tcW w:w="1418" w:type="dxa"/>
            <w:tcBorders>
              <w:top w:val="nil"/>
              <w:left w:val="nil"/>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172500026</w:t>
            </w:r>
          </w:p>
        </w:tc>
        <w:tc>
          <w:tcPr>
            <w:tcW w:w="3377"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Таня Костадинова Костадинова</w:t>
            </w:r>
          </w:p>
        </w:tc>
        <w:tc>
          <w:tcPr>
            <w:tcW w:w="1559"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Председател</w:t>
            </w:r>
          </w:p>
        </w:tc>
        <w:tc>
          <w:tcPr>
            <w:tcW w:w="1418" w:type="dxa"/>
            <w:tcBorders>
              <w:top w:val="nil"/>
              <w:left w:val="nil"/>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172500026</w:t>
            </w:r>
          </w:p>
        </w:tc>
        <w:tc>
          <w:tcPr>
            <w:tcW w:w="3377"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Елена Борисова Борисова</w:t>
            </w:r>
          </w:p>
        </w:tc>
        <w:tc>
          <w:tcPr>
            <w:tcW w:w="1559"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tcBorders>
              <w:top w:val="nil"/>
              <w:left w:val="nil"/>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172500027</w:t>
            </w:r>
          </w:p>
        </w:tc>
        <w:tc>
          <w:tcPr>
            <w:tcW w:w="3377"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Павлина Йорданова Христева</w:t>
            </w:r>
          </w:p>
        </w:tc>
        <w:tc>
          <w:tcPr>
            <w:tcW w:w="1559"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tcBorders>
              <w:top w:val="nil"/>
              <w:left w:val="nil"/>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172500028</w:t>
            </w:r>
          </w:p>
        </w:tc>
        <w:tc>
          <w:tcPr>
            <w:tcW w:w="3377"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Кольо Желязков Николов</w:t>
            </w:r>
          </w:p>
        </w:tc>
        <w:tc>
          <w:tcPr>
            <w:tcW w:w="1559"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tcBorders>
              <w:top w:val="nil"/>
              <w:left w:val="nil"/>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172500030</w:t>
            </w:r>
          </w:p>
        </w:tc>
        <w:tc>
          <w:tcPr>
            <w:tcW w:w="3377"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Христина Танева Раднева</w:t>
            </w:r>
          </w:p>
        </w:tc>
        <w:tc>
          <w:tcPr>
            <w:tcW w:w="1559"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tcBorders>
              <w:top w:val="nil"/>
              <w:left w:val="nil"/>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172500031</w:t>
            </w:r>
          </w:p>
        </w:tc>
        <w:tc>
          <w:tcPr>
            <w:tcW w:w="3377"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Николай Серафимов Карлакашев</w:t>
            </w:r>
          </w:p>
        </w:tc>
        <w:tc>
          <w:tcPr>
            <w:tcW w:w="1559"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tcBorders>
              <w:top w:val="nil"/>
              <w:left w:val="nil"/>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bl>
    <w:p w:rsidR="00E272E0" w:rsidRPr="00226EA7" w:rsidRDefault="00E272E0" w:rsidP="00E272E0">
      <w:pPr>
        <w:pStyle w:val="af7"/>
        <w:jc w:val="both"/>
        <w:rPr>
          <w:rFonts w:ascii="Times New Roman" w:hAnsi="Times New Roman"/>
          <w:lang w:eastAsia="en-US"/>
        </w:rPr>
      </w:pPr>
    </w:p>
    <w:p w:rsidR="00E272E0" w:rsidRPr="00226EA7" w:rsidRDefault="00E272E0" w:rsidP="00E272E0">
      <w:pPr>
        <w:pStyle w:val="af7"/>
        <w:numPr>
          <w:ilvl w:val="0"/>
          <w:numId w:val="38"/>
        </w:numPr>
        <w:jc w:val="both"/>
        <w:rPr>
          <w:rFonts w:ascii="Times New Roman" w:hAnsi="Times New Roman"/>
          <w:lang w:eastAsia="en-US"/>
        </w:rPr>
      </w:pPr>
      <w:r w:rsidRPr="00226EA7">
        <w:rPr>
          <w:rFonts w:ascii="Times New Roman" w:hAnsi="Times New Roman"/>
          <w:lang w:eastAsia="en-US"/>
        </w:rPr>
        <w:t>АНУЛИРА издадените удостоверения на лицата по т.1.</w:t>
      </w:r>
    </w:p>
    <w:p w:rsidR="00E272E0" w:rsidRPr="00226EA7" w:rsidRDefault="00E272E0" w:rsidP="00E272E0">
      <w:pPr>
        <w:pStyle w:val="af7"/>
        <w:jc w:val="both"/>
        <w:rPr>
          <w:rFonts w:ascii="Times New Roman" w:hAnsi="Times New Roman"/>
          <w:lang w:eastAsia="en-US"/>
        </w:rPr>
      </w:pPr>
    </w:p>
    <w:p w:rsidR="00E272E0" w:rsidRPr="00226EA7" w:rsidRDefault="00E272E0" w:rsidP="00E272E0">
      <w:pPr>
        <w:pStyle w:val="af7"/>
        <w:numPr>
          <w:ilvl w:val="0"/>
          <w:numId w:val="38"/>
        </w:numPr>
        <w:jc w:val="both"/>
        <w:rPr>
          <w:rFonts w:ascii="Times New Roman" w:hAnsi="Times New Roman"/>
          <w:lang w:eastAsia="en-US"/>
        </w:rPr>
      </w:pPr>
      <w:r w:rsidRPr="00226EA7">
        <w:rPr>
          <w:rFonts w:ascii="Times New Roman" w:hAnsi="Times New Roman"/>
          <w:lang w:eastAsia="en-US"/>
        </w:rPr>
        <w:t xml:space="preserve">НАЗНАЧАВА за членове на СИК на територията на Община </w:t>
      </w:r>
      <w:r>
        <w:rPr>
          <w:rFonts w:ascii="Times New Roman" w:hAnsi="Times New Roman"/>
          <w:lang w:eastAsia="en-US"/>
        </w:rPr>
        <w:t>Раковски</w:t>
      </w:r>
      <w:r w:rsidRPr="00226EA7">
        <w:rPr>
          <w:rFonts w:ascii="Times New Roman" w:hAnsi="Times New Roman"/>
          <w:lang w:eastAsia="en-US"/>
        </w:rPr>
        <w:t>, както следва:</w:t>
      </w:r>
    </w:p>
    <w:tbl>
      <w:tblPr>
        <w:tblStyle w:val="af8"/>
        <w:tblW w:w="9214" w:type="dxa"/>
        <w:tblInd w:w="-5" w:type="dxa"/>
        <w:tblLayout w:type="fixed"/>
        <w:tblLook w:val="04A0" w:firstRow="1" w:lastRow="0" w:firstColumn="1" w:lastColumn="0" w:noHBand="0" w:noVBand="1"/>
      </w:tblPr>
      <w:tblGrid>
        <w:gridCol w:w="1301"/>
        <w:gridCol w:w="3377"/>
        <w:gridCol w:w="1559"/>
        <w:gridCol w:w="1418"/>
        <w:gridCol w:w="1559"/>
      </w:tblGrid>
      <w:tr w:rsidR="00E272E0" w:rsidRPr="00226EA7" w:rsidTr="00E272E0">
        <w:tc>
          <w:tcPr>
            <w:tcW w:w="1301" w:type="dxa"/>
            <w:shd w:val="clear" w:color="auto" w:fill="auto"/>
            <w:hideMark/>
          </w:tcPr>
          <w:p w:rsidR="00E272E0" w:rsidRPr="00226EA7" w:rsidRDefault="00E272E0" w:rsidP="00E272E0">
            <w:pPr>
              <w:jc w:val="center"/>
              <w:rPr>
                <w:rFonts w:ascii="Times New Roman" w:hAnsi="Times New Roman"/>
              </w:rPr>
            </w:pPr>
            <w:r w:rsidRPr="00226EA7">
              <w:rPr>
                <w:rFonts w:ascii="Times New Roman" w:hAnsi="Times New Roman"/>
              </w:rPr>
              <w:t>№ СИК</w:t>
            </w:r>
          </w:p>
        </w:tc>
        <w:tc>
          <w:tcPr>
            <w:tcW w:w="3377" w:type="dxa"/>
            <w:shd w:val="clear" w:color="auto" w:fill="auto"/>
            <w:hideMark/>
          </w:tcPr>
          <w:p w:rsidR="00E272E0" w:rsidRPr="00226EA7" w:rsidRDefault="00E272E0" w:rsidP="00E272E0">
            <w:pPr>
              <w:jc w:val="center"/>
              <w:rPr>
                <w:rFonts w:ascii="Times New Roman" w:hAnsi="Times New Roman"/>
              </w:rPr>
            </w:pPr>
            <w:r w:rsidRPr="00226EA7">
              <w:rPr>
                <w:rFonts w:ascii="Times New Roman" w:hAnsi="Times New Roman"/>
              </w:rPr>
              <w:t xml:space="preserve">Име, презиме и фамилия на </w:t>
            </w:r>
            <w:r w:rsidRPr="00226EA7">
              <w:rPr>
                <w:rFonts w:ascii="Times New Roman" w:hAnsi="Times New Roman"/>
                <w:b/>
              </w:rPr>
              <w:t>НАЗНАЧАВАНИЯ</w:t>
            </w:r>
            <w:r w:rsidRPr="00226EA7">
              <w:rPr>
                <w:rFonts w:ascii="Times New Roman" w:hAnsi="Times New Roman"/>
              </w:rPr>
              <w:t xml:space="preserve"> член:</w:t>
            </w:r>
          </w:p>
        </w:tc>
        <w:tc>
          <w:tcPr>
            <w:tcW w:w="1559" w:type="dxa"/>
            <w:shd w:val="clear" w:color="auto" w:fill="auto"/>
            <w:hideMark/>
          </w:tcPr>
          <w:p w:rsidR="00E272E0" w:rsidRPr="00226EA7" w:rsidRDefault="00E272E0" w:rsidP="00E272E0">
            <w:pPr>
              <w:jc w:val="center"/>
              <w:rPr>
                <w:rFonts w:ascii="Times New Roman" w:hAnsi="Times New Roman"/>
              </w:rPr>
            </w:pPr>
            <w:r w:rsidRPr="00226EA7">
              <w:rPr>
                <w:rFonts w:ascii="Times New Roman" w:hAnsi="Times New Roman"/>
              </w:rPr>
              <w:t>Длъжност</w:t>
            </w:r>
          </w:p>
        </w:tc>
        <w:tc>
          <w:tcPr>
            <w:tcW w:w="1418" w:type="dxa"/>
            <w:shd w:val="clear" w:color="auto" w:fill="auto"/>
            <w:hideMark/>
          </w:tcPr>
          <w:p w:rsidR="00E272E0" w:rsidRPr="00226EA7" w:rsidRDefault="00E272E0" w:rsidP="00E272E0">
            <w:pPr>
              <w:jc w:val="center"/>
              <w:rPr>
                <w:rFonts w:ascii="Times New Roman" w:hAnsi="Times New Roman"/>
              </w:rPr>
            </w:pPr>
            <w:r w:rsidRPr="00226EA7">
              <w:rPr>
                <w:rFonts w:ascii="Times New Roman" w:hAnsi="Times New Roman"/>
              </w:rPr>
              <w:t>ЕГН</w:t>
            </w:r>
          </w:p>
        </w:tc>
        <w:tc>
          <w:tcPr>
            <w:tcW w:w="1559" w:type="dxa"/>
            <w:shd w:val="clear" w:color="auto" w:fill="auto"/>
          </w:tcPr>
          <w:p w:rsidR="00E272E0" w:rsidRPr="00226EA7" w:rsidRDefault="00E272E0" w:rsidP="00E272E0">
            <w:pPr>
              <w:jc w:val="center"/>
              <w:rPr>
                <w:rFonts w:ascii="Times New Roman" w:hAnsi="Times New Roman"/>
              </w:rPr>
            </w:pPr>
            <w:r w:rsidRPr="00226EA7">
              <w:rPr>
                <w:rFonts w:ascii="Times New Roman" w:hAnsi="Times New Roman"/>
              </w:rPr>
              <w:t>Партия/</w:t>
            </w:r>
          </w:p>
          <w:p w:rsidR="00E272E0" w:rsidRPr="00226EA7" w:rsidRDefault="00E272E0" w:rsidP="00E272E0">
            <w:pPr>
              <w:jc w:val="center"/>
              <w:rPr>
                <w:rFonts w:ascii="Times New Roman" w:hAnsi="Times New Roman"/>
              </w:rPr>
            </w:pPr>
            <w:r w:rsidRPr="00226EA7">
              <w:rPr>
                <w:rFonts w:ascii="Times New Roman" w:hAnsi="Times New Roman"/>
              </w:rPr>
              <w:t>Коалиция</w:t>
            </w:r>
          </w:p>
        </w:tc>
      </w:tr>
      <w:tr w:rsidR="00E272E0" w:rsidRPr="00226EA7" w:rsidTr="00E272E0">
        <w:tc>
          <w:tcPr>
            <w:tcW w:w="1301" w:type="dxa"/>
            <w:shd w:val="clear" w:color="auto" w:fill="auto"/>
          </w:tcPr>
          <w:p w:rsidR="00E272E0" w:rsidRPr="00752B8B" w:rsidRDefault="00E272E0" w:rsidP="00E272E0">
            <w:pPr>
              <w:rPr>
                <w:rFonts w:ascii="Times New Roman" w:hAnsi="Times New Roman"/>
              </w:rPr>
            </w:pPr>
            <w:r w:rsidRPr="00752B8B">
              <w:rPr>
                <w:rFonts w:ascii="Times New Roman" w:hAnsi="Times New Roman"/>
              </w:rPr>
              <w:t>172500002</w:t>
            </w:r>
          </w:p>
        </w:tc>
        <w:tc>
          <w:tcPr>
            <w:tcW w:w="3377"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 xml:space="preserve">Бойка Николова Търновалийска </w:t>
            </w:r>
          </w:p>
        </w:tc>
        <w:tc>
          <w:tcPr>
            <w:tcW w:w="1559"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Зам. председател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shd w:val="clear" w:color="auto" w:fill="auto"/>
          </w:tcPr>
          <w:p w:rsidR="00E272E0" w:rsidRPr="00752B8B" w:rsidRDefault="00E272E0" w:rsidP="00E272E0">
            <w:pPr>
              <w:rPr>
                <w:rFonts w:ascii="Times New Roman" w:hAnsi="Times New Roman"/>
              </w:rPr>
            </w:pPr>
            <w:r w:rsidRPr="00752B8B">
              <w:rPr>
                <w:rFonts w:ascii="Times New Roman" w:hAnsi="Times New Roman"/>
              </w:rPr>
              <w:t>172500002</w:t>
            </w:r>
          </w:p>
        </w:tc>
        <w:tc>
          <w:tcPr>
            <w:tcW w:w="3377"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 xml:space="preserve">Росица Любенова Пеева </w:t>
            </w:r>
          </w:p>
        </w:tc>
        <w:tc>
          <w:tcPr>
            <w:tcW w:w="1559"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shd w:val="clear" w:color="auto" w:fill="auto"/>
          </w:tcPr>
          <w:p w:rsidR="00E272E0" w:rsidRPr="00752B8B" w:rsidRDefault="00E272E0" w:rsidP="00E272E0">
            <w:pPr>
              <w:rPr>
                <w:rFonts w:ascii="Times New Roman" w:hAnsi="Times New Roman"/>
              </w:rPr>
            </w:pPr>
            <w:r w:rsidRPr="00752B8B">
              <w:rPr>
                <w:rFonts w:ascii="Times New Roman" w:hAnsi="Times New Roman"/>
              </w:rPr>
              <w:t>172500002</w:t>
            </w:r>
          </w:p>
        </w:tc>
        <w:tc>
          <w:tcPr>
            <w:tcW w:w="3377"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 xml:space="preserve">Христина Танева Раднева </w:t>
            </w:r>
          </w:p>
        </w:tc>
        <w:tc>
          <w:tcPr>
            <w:tcW w:w="1559"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shd w:val="clear" w:color="auto" w:fill="auto"/>
          </w:tcPr>
          <w:p w:rsidR="00E272E0" w:rsidRPr="00752B8B" w:rsidRDefault="00E272E0" w:rsidP="00E272E0">
            <w:pPr>
              <w:rPr>
                <w:rFonts w:ascii="Times New Roman" w:hAnsi="Times New Roman"/>
              </w:rPr>
            </w:pPr>
            <w:r w:rsidRPr="00752B8B">
              <w:rPr>
                <w:rFonts w:ascii="Times New Roman" w:hAnsi="Times New Roman"/>
              </w:rPr>
              <w:t>172500003</w:t>
            </w:r>
          </w:p>
        </w:tc>
        <w:tc>
          <w:tcPr>
            <w:tcW w:w="3377"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 xml:space="preserve">Лиляна Милкова Плачкова </w:t>
            </w:r>
          </w:p>
        </w:tc>
        <w:tc>
          <w:tcPr>
            <w:tcW w:w="1559"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shd w:val="clear" w:color="auto" w:fill="auto"/>
          </w:tcPr>
          <w:p w:rsidR="00E272E0" w:rsidRPr="00752B8B" w:rsidRDefault="00E272E0" w:rsidP="00E272E0">
            <w:pPr>
              <w:rPr>
                <w:rFonts w:ascii="Times New Roman" w:hAnsi="Times New Roman"/>
              </w:rPr>
            </w:pPr>
            <w:r w:rsidRPr="00752B8B">
              <w:rPr>
                <w:rFonts w:ascii="Times New Roman" w:hAnsi="Times New Roman"/>
              </w:rPr>
              <w:lastRenderedPageBreak/>
              <w:t>172500004</w:t>
            </w:r>
          </w:p>
        </w:tc>
        <w:tc>
          <w:tcPr>
            <w:tcW w:w="3377"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 xml:space="preserve">Стилиана Иванова Ночева </w:t>
            </w:r>
          </w:p>
        </w:tc>
        <w:tc>
          <w:tcPr>
            <w:tcW w:w="1559"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shd w:val="clear" w:color="auto" w:fill="auto"/>
          </w:tcPr>
          <w:p w:rsidR="00E272E0" w:rsidRPr="00752B8B" w:rsidRDefault="00E272E0" w:rsidP="00E272E0">
            <w:pPr>
              <w:rPr>
                <w:rFonts w:ascii="Times New Roman" w:hAnsi="Times New Roman"/>
              </w:rPr>
            </w:pPr>
            <w:r w:rsidRPr="00752B8B">
              <w:rPr>
                <w:rFonts w:ascii="Times New Roman" w:hAnsi="Times New Roman"/>
              </w:rPr>
              <w:t>172500004</w:t>
            </w:r>
          </w:p>
        </w:tc>
        <w:tc>
          <w:tcPr>
            <w:tcW w:w="3377"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 xml:space="preserve">Анелия Иванова Гендова </w:t>
            </w:r>
          </w:p>
        </w:tc>
        <w:tc>
          <w:tcPr>
            <w:tcW w:w="1559"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shd w:val="clear" w:color="auto" w:fill="auto"/>
          </w:tcPr>
          <w:p w:rsidR="00E272E0" w:rsidRPr="00752B8B" w:rsidRDefault="00E272E0" w:rsidP="00E272E0">
            <w:pPr>
              <w:rPr>
                <w:rFonts w:ascii="Times New Roman" w:hAnsi="Times New Roman"/>
              </w:rPr>
            </w:pPr>
            <w:r w:rsidRPr="00752B8B">
              <w:rPr>
                <w:rFonts w:ascii="Times New Roman" w:hAnsi="Times New Roman"/>
              </w:rPr>
              <w:t>172500005</w:t>
            </w:r>
          </w:p>
        </w:tc>
        <w:tc>
          <w:tcPr>
            <w:tcW w:w="3377"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 xml:space="preserve">Филомена Йосифова Гидишка </w:t>
            </w:r>
          </w:p>
        </w:tc>
        <w:tc>
          <w:tcPr>
            <w:tcW w:w="1559"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Председател</w:t>
            </w:r>
          </w:p>
        </w:tc>
        <w:tc>
          <w:tcPr>
            <w:tcW w:w="1418"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shd w:val="clear" w:color="auto" w:fill="auto"/>
          </w:tcPr>
          <w:p w:rsidR="00E272E0" w:rsidRPr="00752B8B" w:rsidRDefault="00E272E0" w:rsidP="00E272E0">
            <w:pPr>
              <w:rPr>
                <w:rFonts w:ascii="Times New Roman" w:hAnsi="Times New Roman"/>
              </w:rPr>
            </w:pPr>
            <w:r w:rsidRPr="00752B8B">
              <w:rPr>
                <w:rFonts w:ascii="Times New Roman" w:hAnsi="Times New Roman"/>
              </w:rPr>
              <w:t>172500005</w:t>
            </w:r>
          </w:p>
        </w:tc>
        <w:tc>
          <w:tcPr>
            <w:tcW w:w="3377"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Илиян Иванов Лесов</w:t>
            </w:r>
          </w:p>
        </w:tc>
        <w:tc>
          <w:tcPr>
            <w:tcW w:w="1559"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shd w:val="clear" w:color="auto" w:fill="auto"/>
          </w:tcPr>
          <w:p w:rsidR="00E272E0" w:rsidRPr="00752B8B" w:rsidRDefault="00E272E0" w:rsidP="00E272E0">
            <w:pPr>
              <w:rPr>
                <w:rFonts w:ascii="Times New Roman" w:hAnsi="Times New Roman"/>
              </w:rPr>
            </w:pPr>
            <w:r w:rsidRPr="00752B8B">
              <w:rPr>
                <w:rFonts w:ascii="Times New Roman" w:hAnsi="Times New Roman"/>
              </w:rPr>
              <w:t>172500006</w:t>
            </w:r>
          </w:p>
        </w:tc>
        <w:tc>
          <w:tcPr>
            <w:tcW w:w="3377"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 xml:space="preserve">Кристина Иванова Малешкова </w:t>
            </w:r>
          </w:p>
        </w:tc>
        <w:tc>
          <w:tcPr>
            <w:tcW w:w="1559"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Секретар</w:t>
            </w:r>
          </w:p>
        </w:tc>
        <w:tc>
          <w:tcPr>
            <w:tcW w:w="1418"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shd w:val="clear" w:color="auto" w:fill="auto"/>
          </w:tcPr>
          <w:p w:rsidR="00E272E0" w:rsidRPr="00752B8B" w:rsidRDefault="00E272E0" w:rsidP="00E272E0">
            <w:pPr>
              <w:rPr>
                <w:rFonts w:ascii="Times New Roman" w:hAnsi="Times New Roman"/>
              </w:rPr>
            </w:pPr>
            <w:r w:rsidRPr="00752B8B">
              <w:rPr>
                <w:rFonts w:ascii="Times New Roman" w:hAnsi="Times New Roman"/>
              </w:rPr>
              <w:t>172500006</w:t>
            </w:r>
          </w:p>
        </w:tc>
        <w:tc>
          <w:tcPr>
            <w:tcW w:w="3377"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 xml:space="preserve">Пламена Петрова Борукова </w:t>
            </w:r>
          </w:p>
        </w:tc>
        <w:tc>
          <w:tcPr>
            <w:tcW w:w="1559"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shd w:val="clear" w:color="auto" w:fill="auto"/>
          </w:tcPr>
          <w:p w:rsidR="00E272E0" w:rsidRPr="00752B8B" w:rsidRDefault="00E272E0" w:rsidP="00E272E0">
            <w:pPr>
              <w:rPr>
                <w:rFonts w:ascii="Times New Roman" w:hAnsi="Times New Roman"/>
              </w:rPr>
            </w:pPr>
            <w:r w:rsidRPr="00752B8B">
              <w:rPr>
                <w:rFonts w:ascii="Times New Roman" w:hAnsi="Times New Roman"/>
              </w:rPr>
              <w:t>172500008</w:t>
            </w:r>
          </w:p>
        </w:tc>
        <w:tc>
          <w:tcPr>
            <w:tcW w:w="3377"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 xml:space="preserve">Елена Минчева Лесова </w:t>
            </w:r>
          </w:p>
        </w:tc>
        <w:tc>
          <w:tcPr>
            <w:tcW w:w="1559"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shd w:val="clear" w:color="auto" w:fill="auto"/>
          </w:tcPr>
          <w:p w:rsidR="00E272E0" w:rsidRPr="00752B8B" w:rsidRDefault="00E272E0" w:rsidP="00E272E0">
            <w:pPr>
              <w:rPr>
                <w:rFonts w:ascii="Times New Roman" w:hAnsi="Times New Roman"/>
              </w:rPr>
            </w:pPr>
            <w:r w:rsidRPr="00752B8B">
              <w:rPr>
                <w:rFonts w:ascii="Times New Roman" w:hAnsi="Times New Roman"/>
              </w:rPr>
              <w:t>172500009</w:t>
            </w:r>
          </w:p>
        </w:tc>
        <w:tc>
          <w:tcPr>
            <w:tcW w:w="3377"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 xml:space="preserve">Иванка Тобиева Бойкина </w:t>
            </w:r>
          </w:p>
        </w:tc>
        <w:tc>
          <w:tcPr>
            <w:tcW w:w="1559"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shd w:val="clear" w:color="auto" w:fill="auto"/>
          </w:tcPr>
          <w:p w:rsidR="00E272E0" w:rsidRPr="00752B8B" w:rsidRDefault="00E272E0" w:rsidP="00E272E0">
            <w:pPr>
              <w:rPr>
                <w:rFonts w:ascii="Times New Roman" w:hAnsi="Times New Roman"/>
              </w:rPr>
            </w:pPr>
            <w:r w:rsidRPr="00752B8B">
              <w:rPr>
                <w:rFonts w:ascii="Times New Roman" w:hAnsi="Times New Roman"/>
              </w:rPr>
              <w:t>172500013</w:t>
            </w:r>
          </w:p>
        </w:tc>
        <w:tc>
          <w:tcPr>
            <w:tcW w:w="3377"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 xml:space="preserve">Мария Георгиева Пънкина </w:t>
            </w:r>
          </w:p>
        </w:tc>
        <w:tc>
          <w:tcPr>
            <w:tcW w:w="1559" w:type="dxa"/>
            <w:shd w:val="clear" w:color="auto" w:fill="auto"/>
          </w:tcPr>
          <w:p w:rsidR="00E272E0" w:rsidRPr="00142AB2" w:rsidRDefault="00E272E0" w:rsidP="00E272E0">
            <w:pPr>
              <w:rPr>
                <w:rFonts w:ascii="Times New Roman" w:hAnsi="Times New Roman"/>
              </w:rPr>
            </w:pPr>
            <w:r w:rsidRPr="00142AB2">
              <w:rPr>
                <w:rFonts w:ascii="Times New Roman" w:hAnsi="Times New Roman"/>
              </w:rPr>
              <w:t>Зам. председател</w:t>
            </w:r>
          </w:p>
        </w:tc>
        <w:tc>
          <w:tcPr>
            <w:tcW w:w="1418"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tcBorders>
              <w:top w:val="single" w:sz="4" w:space="0" w:color="auto"/>
              <w:left w:val="single" w:sz="4" w:space="0" w:color="auto"/>
              <w:bottom w:val="single" w:sz="4" w:space="0" w:color="auto"/>
              <w:right w:val="single" w:sz="4" w:space="0" w:color="auto"/>
            </w:tcBorders>
            <w:shd w:val="clear" w:color="auto" w:fill="auto"/>
          </w:tcPr>
          <w:p w:rsidR="00E272E0" w:rsidRPr="00752B8B" w:rsidRDefault="00E272E0" w:rsidP="00E272E0">
            <w:pPr>
              <w:rPr>
                <w:rFonts w:ascii="Times New Roman" w:hAnsi="Times New Roman"/>
              </w:rPr>
            </w:pPr>
            <w:r w:rsidRPr="00752B8B">
              <w:rPr>
                <w:rFonts w:ascii="Times New Roman" w:hAnsi="Times New Roman"/>
              </w:rPr>
              <w:t>172500014</w:t>
            </w:r>
          </w:p>
        </w:tc>
        <w:tc>
          <w:tcPr>
            <w:tcW w:w="3377" w:type="dxa"/>
            <w:tcBorders>
              <w:top w:val="single" w:sz="4" w:space="0" w:color="auto"/>
              <w:left w:val="single" w:sz="4" w:space="0" w:color="auto"/>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 xml:space="preserve">Нели Стоянова Паскалева </w:t>
            </w:r>
          </w:p>
        </w:tc>
        <w:tc>
          <w:tcPr>
            <w:tcW w:w="1559" w:type="dxa"/>
            <w:tcBorders>
              <w:top w:val="single" w:sz="4" w:space="0" w:color="auto"/>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Председател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tcPr>
          <w:p w:rsidR="00E272E0" w:rsidRPr="00752B8B" w:rsidRDefault="00E272E0" w:rsidP="00E272E0">
            <w:pPr>
              <w:rPr>
                <w:rFonts w:ascii="Times New Roman" w:hAnsi="Times New Roman"/>
              </w:rPr>
            </w:pPr>
            <w:r w:rsidRPr="00752B8B">
              <w:rPr>
                <w:rFonts w:ascii="Times New Roman" w:hAnsi="Times New Roman"/>
              </w:rPr>
              <w:t>172500015</w:t>
            </w:r>
          </w:p>
        </w:tc>
        <w:tc>
          <w:tcPr>
            <w:tcW w:w="3377" w:type="dxa"/>
            <w:tcBorders>
              <w:top w:val="single" w:sz="4" w:space="0" w:color="auto"/>
              <w:left w:val="single" w:sz="4" w:space="0" w:color="auto"/>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Йосиф Ангелов Пашкулов</w:t>
            </w:r>
          </w:p>
        </w:tc>
        <w:tc>
          <w:tcPr>
            <w:tcW w:w="1559"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Зам. председател</w:t>
            </w:r>
          </w:p>
        </w:tc>
        <w:tc>
          <w:tcPr>
            <w:tcW w:w="1418"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tcPr>
          <w:p w:rsidR="00E272E0" w:rsidRPr="00752B8B" w:rsidRDefault="00E272E0" w:rsidP="00E272E0">
            <w:pPr>
              <w:rPr>
                <w:rFonts w:ascii="Times New Roman" w:hAnsi="Times New Roman"/>
              </w:rPr>
            </w:pPr>
            <w:r w:rsidRPr="00752B8B">
              <w:rPr>
                <w:rFonts w:ascii="Times New Roman" w:hAnsi="Times New Roman"/>
              </w:rPr>
              <w:t>172500015</w:t>
            </w:r>
          </w:p>
        </w:tc>
        <w:tc>
          <w:tcPr>
            <w:tcW w:w="3377" w:type="dxa"/>
            <w:tcBorders>
              <w:top w:val="single" w:sz="4" w:space="0" w:color="auto"/>
              <w:left w:val="single" w:sz="4" w:space="0" w:color="auto"/>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Петър Иванов Марков</w:t>
            </w:r>
          </w:p>
        </w:tc>
        <w:tc>
          <w:tcPr>
            <w:tcW w:w="1559"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tcPr>
          <w:p w:rsidR="00E272E0" w:rsidRPr="00752B8B" w:rsidRDefault="00E272E0" w:rsidP="00E272E0">
            <w:pPr>
              <w:rPr>
                <w:rFonts w:ascii="Times New Roman" w:hAnsi="Times New Roman"/>
              </w:rPr>
            </w:pPr>
            <w:r w:rsidRPr="00752B8B">
              <w:rPr>
                <w:rFonts w:ascii="Times New Roman" w:hAnsi="Times New Roman"/>
              </w:rPr>
              <w:t>172500016</w:t>
            </w:r>
          </w:p>
        </w:tc>
        <w:tc>
          <w:tcPr>
            <w:tcW w:w="3377" w:type="dxa"/>
            <w:tcBorders>
              <w:top w:val="single" w:sz="4" w:space="0" w:color="auto"/>
              <w:left w:val="single" w:sz="4" w:space="0" w:color="auto"/>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 xml:space="preserve">Василка Георгиева Сатанска </w:t>
            </w:r>
          </w:p>
        </w:tc>
        <w:tc>
          <w:tcPr>
            <w:tcW w:w="1559"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tcPr>
          <w:p w:rsidR="00E272E0" w:rsidRPr="00752B8B" w:rsidRDefault="00E272E0" w:rsidP="00E272E0">
            <w:pPr>
              <w:rPr>
                <w:rFonts w:ascii="Times New Roman" w:hAnsi="Times New Roman"/>
              </w:rPr>
            </w:pPr>
            <w:r w:rsidRPr="00752B8B">
              <w:rPr>
                <w:rFonts w:ascii="Times New Roman" w:hAnsi="Times New Roman"/>
              </w:rPr>
              <w:t>172500023</w:t>
            </w:r>
          </w:p>
        </w:tc>
        <w:tc>
          <w:tcPr>
            <w:tcW w:w="3377" w:type="dxa"/>
            <w:tcBorders>
              <w:top w:val="single" w:sz="4" w:space="0" w:color="auto"/>
              <w:left w:val="single" w:sz="4" w:space="0" w:color="auto"/>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 xml:space="preserve">Таня Костадинова Костадинова </w:t>
            </w:r>
          </w:p>
        </w:tc>
        <w:tc>
          <w:tcPr>
            <w:tcW w:w="1559"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Председател</w:t>
            </w:r>
          </w:p>
        </w:tc>
        <w:tc>
          <w:tcPr>
            <w:tcW w:w="1418"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tcPr>
          <w:p w:rsidR="00E272E0" w:rsidRPr="00752B8B" w:rsidRDefault="00E272E0" w:rsidP="00E272E0">
            <w:pPr>
              <w:rPr>
                <w:rFonts w:ascii="Times New Roman" w:hAnsi="Times New Roman"/>
              </w:rPr>
            </w:pPr>
            <w:r w:rsidRPr="00752B8B">
              <w:rPr>
                <w:rFonts w:ascii="Times New Roman" w:hAnsi="Times New Roman"/>
              </w:rPr>
              <w:t>172500026</w:t>
            </w:r>
          </w:p>
        </w:tc>
        <w:tc>
          <w:tcPr>
            <w:tcW w:w="3377" w:type="dxa"/>
            <w:tcBorders>
              <w:top w:val="single" w:sz="4" w:space="0" w:color="auto"/>
              <w:left w:val="single" w:sz="4" w:space="0" w:color="auto"/>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Нина Петрова Рупска-Замярска</w:t>
            </w:r>
          </w:p>
        </w:tc>
        <w:tc>
          <w:tcPr>
            <w:tcW w:w="1559"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Председател</w:t>
            </w:r>
          </w:p>
        </w:tc>
        <w:tc>
          <w:tcPr>
            <w:tcW w:w="1418"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tcPr>
          <w:p w:rsidR="00E272E0" w:rsidRPr="00752B8B" w:rsidRDefault="00E272E0" w:rsidP="00E272E0">
            <w:pPr>
              <w:rPr>
                <w:rFonts w:ascii="Times New Roman" w:hAnsi="Times New Roman"/>
              </w:rPr>
            </w:pPr>
            <w:r w:rsidRPr="00752B8B">
              <w:rPr>
                <w:rFonts w:ascii="Times New Roman" w:hAnsi="Times New Roman"/>
              </w:rPr>
              <w:t>172500026</w:t>
            </w:r>
          </w:p>
        </w:tc>
        <w:tc>
          <w:tcPr>
            <w:tcW w:w="3377" w:type="dxa"/>
            <w:tcBorders>
              <w:top w:val="single" w:sz="4" w:space="0" w:color="auto"/>
              <w:left w:val="single" w:sz="4" w:space="0" w:color="auto"/>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 xml:space="preserve">Ганка Тодорова Генчева </w:t>
            </w:r>
          </w:p>
        </w:tc>
        <w:tc>
          <w:tcPr>
            <w:tcW w:w="1559"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226EA7" w:rsidTr="00E272E0">
        <w:tc>
          <w:tcPr>
            <w:tcW w:w="1301" w:type="dxa"/>
            <w:tcBorders>
              <w:top w:val="nil"/>
              <w:left w:val="single" w:sz="4" w:space="0" w:color="auto"/>
              <w:bottom w:val="single" w:sz="4" w:space="0" w:color="auto"/>
              <w:right w:val="single" w:sz="4" w:space="0" w:color="auto"/>
            </w:tcBorders>
            <w:shd w:val="clear" w:color="auto" w:fill="auto"/>
          </w:tcPr>
          <w:p w:rsidR="00E272E0" w:rsidRPr="00752B8B" w:rsidRDefault="00E272E0" w:rsidP="00E272E0">
            <w:pPr>
              <w:rPr>
                <w:rFonts w:ascii="Times New Roman" w:hAnsi="Times New Roman"/>
              </w:rPr>
            </w:pPr>
            <w:r w:rsidRPr="00752B8B">
              <w:rPr>
                <w:rFonts w:ascii="Times New Roman" w:hAnsi="Times New Roman"/>
              </w:rPr>
              <w:t>172500027</w:t>
            </w:r>
          </w:p>
        </w:tc>
        <w:tc>
          <w:tcPr>
            <w:tcW w:w="3377" w:type="dxa"/>
            <w:tcBorders>
              <w:top w:val="single" w:sz="4" w:space="0" w:color="auto"/>
              <w:left w:val="single" w:sz="4" w:space="0" w:color="auto"/>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Йордан Георгиев Георгиев</w:t>
            </w:r>
          </w:p>
        </w:tc>
        <w:tc>
          <w:tcPr>
            <w:tcW w:w="1559"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752B8B" w:rsidTr="00E272E0">
        <w:tc>
          <w:tcPr>
            <w:tcW w:w="1301" w:type="dxa"/>
            <w:tcBorders>
              <w:top w:val="nil"/>
              <w:left w:val="single" w:sz="4" w:space="0" w:color="auto"/>
              <w:bottom w:val="single" w:sz="4" w:space="0" w:color="auto"/>
              <w:right w:val="single" w:sz="4" w:space="0" w:color="auto"/>
            </w:tcBorders>
            <w:shd w:val="clear" w:color="auto" w:fill="auto"/>
          </w:tcPr>
          <w:p w:rsidR="00E272E0" w:rsidRPr="00752B8B" w:rsidRDefault="00E272E0" w:rsidP="00E272E0">
            <w:pPr>
              <w:rPr>
                <w:rFonts w:ascii="Times New Roman" w:hAnsi="Times New Roman"/>
              </w:rPr>
            </w:pPr>
            <w:r w:rsidRPr="00752B8B">
              <w:rPr>
                <w:rFonts w:ascii="Times New Roman" w:hAnsi="Times New Roman"/>
              </w:rPr>
              <w:t>172500028</w:t>
            </w:r>
          </w:p>
        </w:tc>
        <w:tc>
          <w:tcPr>
            <w:tcW w:w="3377" w:type="dxa"/>
            <w:tcBorders>
              <w:top w:val="single" w:sz="4" w:space="0" w:color="auto"/>
              <w:left w:val="single" w:sz="4" w:space="0" w:color="auto"/>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Христо Вакрилов Запрянов</w:t>
            </w:r>
          </w:p>
        </w:tc>
        <w:tc>
          <w:tcPr>
            <w:tcW w:w="1559"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752B8B" w:rsidTr="00E272E0">
        <w:tc>
          <w:tcPr>
            <w:tcW w:w="1301" w:type="dxa"/>
            <w:tcBorders>
              <w:top w:val="nil"/>
              <w:left w:val="single" w:sz="4" w:space="0" w:color="auto"/>
              <w:bottom w:val="single" w:sz="4" w:space="0" w:color="auto"/>
              <w:right w:val="single" w:sz="4" w:space="0" w:color="auto"/>
            </w:tcBorders>
            <w:shd w:val="clear" w:color="auto" w:fill="auto"/>
          </w:tcPr>
          <w:p w:rsidR="00E272E0" w:rsidRPr="00752B8B" w:rsidRDefault="00E272E0" w:rsidP="00E272E0">
            <w:pPr>
              <w:rPr>
                <w:rFonts w:ascii="Times New Roman" w:hAnsi="Times New Roman"/>
              </w:rPr>
            </w:pPr>
            <w:r w:rsidRPr="00752B8B">
              <w:rPr>
                <w:rFonts w:ascii="Times New Roman" w:hAnsi="Times New Roman"/>
              </w:rPr>
              <w:t>172500030</w:t>
            </w:r>
          </w:p>
        </w:tc>
        <w:tc>
          <w:tcPr>
            <w:tcW w:w="3377" w:type="dxa"/>
            <w:tcBorders>
              <w:top w:val="single" w:sz="4" w:space="0" w:color="auto"/>
              <w:left w:val="single" w:sz="4" w:space="0" w:color="auto"/>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Светлана Йорданова Манхарт</w:t>
            </w:r>
          </w:p>
        </w:tc>
        <w:tc>
          <w:tcPr>
            <w:tcW w:w="1559"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r w:rsidR="00E272E0" w:rsidRPr="00752B8B" w:rsidTr="00E272E0">
        <w:tc>
          <w:tcPr>
            <w:tcW w:w="1301" w:type="dxa"/>
            <w:tcBorders>
              <w:top w:val="nil"/>
              <w:left w:val="single" w:sz="4" w:space="0" w:color="auto"/>
              <w:bottom w:val="single" w:sz="4" w:space="0" w:color="auto"/>
              <w:right w:val="single" w:sz="4" w:space="0" w:color="auto"/>
            </w:tcBorders>
            <w:shd w:val="clear" w:color="auto" w:fill="auto"/>
          </w:tcPr>
          <w:p w:rsidR="00E272E0" w:rsidRPr="00752B8B" w:rsidRDefault="00E272E0" w:rsidP="00E272E0">
            <w:pPr>
              <w:rPr>
                <w:rFonts w:ascii="Times New Roman" w:hAnsi="Times New Roman"/>
              </w:rPr>
            </w:pPr>
            <w:r w:rsidRPr="00752B8B">
              <w:rPr>
                <w:rFonts w:ascii="Times New Roman" w:hAnsi="Times New Roman"/>
              </w:rPr>
              <w:t>172500031</w:t>
            </w:r>
          </w:p>
        </w:tc>
        <w:tc>
          <w:tcPr>
            <w:tcW w:w="3377" w:type="dxa"/>
            <w:tcBorders>
              <w:top w:val="single" w:sz="4" w:space="0" w:color="auto"/>
              <w:left w:val="single" w:sz="4" w:space="0" w:color="auto"/>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Рони Аноар Хаджи Осман</w:t>
            </w:r>
          </w:p>
        </w:tc>
        <w:tc>
          <w:tcPr>
            <w:tcW w:w="1559" w:type="dxa"/>
            <w:tcBorders>
              <w:top w:val="nil"/>
              <w:left w:val="nil"/>
              <w:bottom w:val="single" w:sz="4" w:space="0" w:color="auto"/>
              <w:right w:val="single" w:sz="4" w:space="0" w:color="auto"/>
            </w:tcBorders>
            <w:shd w:val="clear" w:color="auto" w:fill="auto"/>
          </w:tcPr>
          <w:p w:rsidR="00E272E0" w:rsidRPr="00142AB2" w:rsidRDefault="00E272E0" w:rsidP="00E272E0">
            <w:pPr>
              <w:rPr>
                <w:rFonts w:ascii="Times New Roman" w:hAnsi="Times New Roman"/>
              </w:rPr>
            </w:pPr>
            <w:r w:rsidRPr="00142AB2">
              <w:rPr>
                <w:rFonts w:ascii="Times New Roman" w:hAnsi="Times New Roman"/>
              </w:rPr>
              <w:t>Член</w:t>
            </w:r>
          </w:p>
        </w:tc>
        <w:tc>
          <w:tcPr>
            <w:tcW w:w="1418"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r>
              <w:rPr>
                <w:rFonts w:ascii="Times New Roman" w:hAnsi="Times New Roman"/>
              </w:rPr>
              <w:t>**********</w:t>
            </w:r>
          </w:p>
        </w:tc>
        <w:tc>
          <w:tcPr>
            <w:tcW w:w="1559" w:type="dxa"/>
            <w:tcBorders>
              <w:top w:val="nil"/>
              <w:left w:val="single" w:sz="4" w:space="0" w:color="auto"/>
              <w:bottom w:val="single" w:sz="4" w:space="0" w:color="auto"/>
              <w:right w:val="single" w:sz="4" w:space="0" w:color="auto"/>
            </w:tcBorders>
            <w:shd w:val="clear" w:color="auto" w:fill="auto"/>
            <w:vAlign w:val="center"/>
          </w:tcPr>
          <w:p w:rsidR="00E272E0" w:rsidRPr="00142AB2" w:rsidRDefault="00E272E0" w:rsidP="00E272E0">
            <w:pPr>
              <w:rPr>
                <w:rFonts w:ascii="Times New Roman" w:hAnsi="Times New Roman"/>
              </w:rPr>
            </w:pPr>
          </w:p>
        </w:tc>
      </w:tr>
    </w:tbl>
    <w:p w:rsidR="00E272E0" w:rsidRPr="00752B8B" w:rsidRDefault="00E272E0" w:rsidP="00E272E0">
      <w:pPr>
        <w:ind w:left="360"/>
        <w:jc w:val="both"/>
        <w:rPr>
          <w:rFonts w:ascii="Times New Roman" w:hAnsi="Times New Roman"/>
          <w:lang w:eastAsia="en-US"/>
        </w:rPr>
      </w:pPr>
    </w:p>
    <w:p w:rsidR="00E272E0" w:rsidRPr="00226EA7" w:rsidRDefault="00E272E0" w:rsidP="00E272E0">
      <w:pPr>
        <w:pStyle w:val="af7"/>
        <w:numPr>
          <w:ilvl w:val="0"/>
          <w:numId w:val="38"/>
        </w:numPr>
        <w:jc w:val="both"/>
        <w:rPr>
          <w:rFonts w:ascii="Times New Roman" w:hAnsi="Times New Roman"/>
          <w:lang w:eastAsia="en-US"/>
        </w:rPr>
      </w:pPr>
      <w:r w:rsidRPr="00226EA7">
        <w:rPr>
          <w:rFonts w:ascii="Times New Roman" w:hAnsi="Times New Roman"/>
          <w:lang w:eastAsia="en-US"/>
        </w:rPr>
        <w:t>ИЗДАВА удостоверения на назначените членове на СИК по т.3.</w:t>
      </w:r>
    </w:p>
    <w:p w:rsidR="00E272E0" w:rsidRPr="00226EA7" w:rsidRDefault="00E272E0" w:rsidP="00E272E0">
      <w:pPr>
        <w:pStyle w:val="af7"/>
        <w:jc w:val="both"/>
        <w:rPr>
          <w:rFonts w:ascii="Times New Roman" w:hAnsi="Times New Roman"/>
          <w:lang w:eastAsia="en-US"/>
        </w:rPr>
      </w:pPr>
    </w:p>
    <w:p w:rsidR="00E272E0" w:rsidRPr="00226EA7" w:rsidRDefault="00E272E0" w:rsidP="00E272E0">
      <w:pPr>
        <w:pStyle w:val="af7"/>
        <w:numPr>
          <w:ilvl w:val="0"/>
          <w:numId w:val="38"/>
        </w:numPr>
        <w:jc w:val="both"/>
        <w:rPr>
          <w:rFonts w:ascii="Times New Roman" w:hAnsi="Times New Roman"/>
          <w:lang w:eastAsia="en-US"/>
        </w:rPr>
      </w:pPr>
      <w:r w:rsidRPr="00226EA7">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E272E0" w:rsidRPr="00226EA7" w:rsidRDefault="00E272E0" w:rsidP="00E272E0">
      <w:pPr>
        <w:pStyle w:val="af7"/>
        <w:jc w:val="both"/>
        <w:rPr>
          <w:rFonts w:ascii="Times New Roman" w:hAnsi="Times New Roman"/>
          <w:lang w:eastAsia="en-US"/>
        </w:rPr>
      </w:pPr>
    </w:p>
    <w:p w:rsidR="00E272E0" w:rsidRPr="00226EA7" w:rsidRDefault="00E272E0" w:rsidP="00E272E0">
      <w:pPr>
        <w:pStyle w:val="af7"/>
        <w:numPr>
          <w:ilvl w:val="0"/>
          <w:numId w:val="38"/>
        </w:numPr>
        <w:jc w:val="both"/>
        <w:rPr>
          <w:rFonts w:ascii="Times New Roman" w:hAnsi="Times New Roman"/>
          <w:lang w:eastAsia="en-US"/>
        </w:rPr>
      </w:pPr>
      <w:r w:rsidRPr="00226EA7">
        <w:rPr>
          <w:rFonts w:ascii="Times New Roman" w:hAnsi="Times New Roman"/>
          <w:lang w:eastAsia="en-US"/>
        </w:rPr>
        <w:lastRenderedPageBreak/>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E272E0" w:rsidRPr="00226EA7" w:rsidRDefault="00E272E0" w:rsidP="00E272E0">
      <w:pPr>
        <w:pStyle w:val="af7"/>
        <w:rPr>
          <w:rFonts w:ascii="Times New Roman" w:hAnsi="Times New Roman"/>
          <w:lang w:eastAsia="en-US"/>
        </w:rPr>
      </w:pPr>
    </w:p>
    <w:p w:rsidR="00E272E0" w:rsidRDefault="00E272E0" w:rsidP="00E272E0">
      <w:pPr>
        <w:ind w:firstLine="360"/>
        <w:jc w:val="both"/>
        <w:rPr>
          <w:rFonts w:ascii="Times New Roman" w:hAnsi="Times New Roman"/>
          <w:lang w:eastAsia="en-US"/>
        </w:rPr>
      </w:pPr>
      <w:r w:rsidRPr="00226EA7">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E536F3" w:rsidRPr="00E860C0" w:rsidRDefault="00E536F3" w:rsidP="00E536F3">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Ind w:w="108" w:type="dxa"/>
        <w:tblLayout w:type="fixed"/>
        <w:tblLook w:val="0000" w:firstRow="0" w:lastRow="0" w:firstColumn="0" w:lastColumn="0" w:noHBand="0" w:noVBand="0"/>
      </w:tblPr>
      <w:tblGrid>
        <w:gridCol w:w="511"/>
        <w:gridCol w:w="6164"/>
        <w:gridCol w:w="1967"/>
      </w:tblGrid>
      <w:tr w:rsidR="00E536F3" w:rsidRPr="00E860C0" w:rsidTr="00034C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center"/>
              <w:rPr>
                <w:rFonts w:ascii="Times New Roman" w:hAnsi="Times New Roman" w:cs="Times New Roman"/>
                <w:szCs w:val="24"/>
              </w:rPr>
            </w:pPr>
            <w:r w:rsidRPr="00E860C0">
              <w:rPr>
                <w:rFonts w:ascii="Times New Roman" w:eastAsia="Times New Roman" w:hAnsi="Times New Roman" w:cs="Times New Roman"/>
                <w:b/>
                <w:i/>
                <w:szCs w:val="24"/>
                <w:lang w:val="ru-RU"/>
              </w:rPr>
              <w:t>Гласуване</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eastAsia="NSimSun" w:hAnsi="Times New Roman"/>
                <w:color w:val="00000A"/>
                <w:kern w:val="2"/>
                <w:lang w:eastAsia="zh-CN"/>
              </w:rPr>
            </w:pPr>
            <w:r w:rsidRPr="00E860C0">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bl>
    <w:p w:rsidR="00E536F3" w:rsidRPr="00E860C0" w:rsidRDefault="00E536F3" w:rsidP="00E536F3">
      <w:pPr>
        <w:pStyle w:val="1b"/>
        <w:jc w:val="both"/>
        <w:rPr>
          <w:rFonts w:ascii="Times New Roman" w:eastAsia="Times New Roman" w:hAnsi="Times New Roman" w:cs="Times New Roman"/>
          <w:szCs w:val="24"/>
          <w:u w:val="single"/>
          <w:lang w:val="ru-RU"/>
        </w:rPr>
      </w:pPr>
    </w:p>
    <w:p w:rsidR="00E536F3" w:rsidRPr="00E860C0" w:rsidRDefault="00E536F3" w:rsidP="00E536F3">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u w:val="single"/>
          <w:lang w:val="ru-RU"/>
        </w:rPr>
        <w:t xml:space="preserve">Гласували: </w:t>
      </w:r>
    </w:p>
    <w:p w:rsidR="00E536F3" w:rsidRPr="00E860C0" w:rsidRDefault="00E536F3" w:rsidP="00E536F3">
      <w:pPr>
        <w:pStyle w:val="1b"/>
        <w:shd w:val="clear" w:color="auto" w:fill="FFFFFF"/>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17</w:t>
      </w:r>
      <w:r w:rsidRPr="00E860C0">
        <w:rPr>
          <w:rFonts w:ascii="Times New Roman" w:eastAsia="Times New Roman" w:hAnsi="Times New Roman" w:cs="Times New Roman"/>
          <w:color w:val="auto"/>
          <w:szCs w:val="24"/>
          <w:lang w:val="ru-RU"/>
        </w:rPr>
        <w:t xml:space="preserve"> </w:t>
      </w:r>
      <w:r w:rsidRPr="00E860C0">
        <w:rPr>
          <w:rFonts w:ascii="Times New Roman" w:eastAsia="Times New Roman" w:hAnsi="Times New Roman" w:cs="Times New Roman"/>
          <w:szCs w:val="24"/>
          <w:lang w:val="ru-RU"/>
        </w:rPr>
        <w:t>гласа</w:t>
      </w:r>
    </w:p>
    <w:p w:rsidR="00E536F3" w:rsidRPr="00E860C0" w:rsidRDefault="00E536F3" w:rsidP="00E536F3">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ПРОТИВ – 0 гласа</w:t>
      </w:r>
    </w:p>
    <w:p w:rsidR="00E536F3" w:rsidRPr="00E860C0" w:rsidRDefault="00E536F3" w:rsidP="00E536F3">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ОСОБЕНО МНЕНИЕ – 0 членове</w:t>
      </w:r>
    </w:p>
    <w:p w:rsidR="00E536F3" w:rsidRPr="00E860C0" w:rsidRDefault="00E536F3" w:rsidP="00E536F3">
      <w:pPr>
        <w:pStyle w:val="1b"/>
        <w:jc w:val="both"/>
        <w:rPr>
          <w:rFonts w:ascii="Times New Roman" w:hAnsi="Times New Roman" w:cs="Times New Roman"/>
          <w:szCs w:val="24"/>
        </w:rPr>
      </w:pPr>
    </w:p>
    <w:p w:rsidR="00E536F3" w:rsidRDefault="00E536F3" w:rsidP="00E536F3">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w:t>
      </w:r>
      <w:r>
        <w:rPr>
          <w:rFonts w:ascii="Times New Roman" w:eastAsia="Times New Roman" w:hAnsi="Times New Roman" w:cs="Times New Roman"/>
          <w:szCs w:val="24"/>
        </w:rPr>
        <w:t xml:space="preserve"> Седемнадесети район Пловдивски.</w:t>
      </w:r>
    </w:p>
    <w:p w:rsidR="00E536F3" w:rsidRPr="00E860C0" w:rsidRDefault="00E536F3" w:rsidP="00E536F3">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Ind w:w="108" w:type="dxa"/>
        <w:tblLayout w:type="fixed"/>
        <w:tblLook w:val="0000" w:firstRow="0" w:lastRow="0" w:firstColumn="0" w:lastColumn="0" w:noHBand="0" w:noVBand="0"/>
      </w:tblPr>
      <w:tblGrid>
        <w:gridCol w:w="511"/>
        <w:gridCol w:w="6164"/>
        <w:gridCol w:w="1967"/>
      </w:tblGrid>
      <w:tr w:rsidR="00E536F3" w:rsidRPr="00E860C0" w:rsidTr="00034C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center"/>
              <w:rPr>
                <w:rFonts w:ascii="Times New Roman" w:hAnsi="Times New Roman" w:cs="Times New Roman"/>
                <w:szCs w:val="24"/>
              </w:rPr>
            </w:pPr>
            <w:r w:rsidRPr="00E860C0">
              <w:rPr>
                <w:rFonts w:ascii="Times New Roman" w:eastAsia="Times New Roman" w:hAnsi="Times New Roman" w:cs="Times New Roman"/>
                <w:b/>
                <w:i/>
                <w:szCs w:val="24"/>
                <w:lang w:val="ru-RU"/>
              </w:rPr>
              <w:t>Гласуване</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lang w:val="ru-RU"/>
              </w:rPr>
              <w:lastRenderedPageBreak/>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eastAsia="NSimSun" w:hAnsi="Times New Roman"/>
                <w:color w:val="00000A"/>
                <w:kern w:val="2"/>
                <w:lang w:eastAsia="zh-CN"/>
              </w:rPr>
            </w:pPr>
            <w:r w:rsidRPr="00E860C0">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bl>
    <w:p w:rsidR="00E536F3" w:rsidRPr="00E860C0" w:rsidRDefault="00E536F3" w:rsidP="00E536F3">
      <w:pPr>
        <w:pStyle w:val="1b"/>
        <w:jc w:val="both"/>
        <w:rPr>
          <w:rFonts w:ascii="Times New Roman" w:eastAsia="Times New Roman" w:hAnsi="Times New Roman" w:cs="Times New Roman"/>
          <w:szCs w:val="24"/>
          <w:u w:val="single"/>
          <w:lang w:val="ru-RU"/>
        </w:rPr>
      </w:pPr>
    </w:p>
    <w:p w:rsidR="00E536F3" w:rsidRPr="00E860C0" w:rsidRDefault="00E536F3" w:rsidP="00E536F3">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u w:val="single"/>
          <w:lang w:val="ru-RU"/>
        </w:rPr>
        <w:t xml:space="preserve">Гласували: </w:t>
      </w:r>
    </w:p>
    <w:p w:rsidR="00E536F3" w:rsidRPr="00E860C0" w:rsidRDefault="00E536F3" w:rsidP="00E536F3">
      <w:pPr>
        <w:pStyle w:val="1b"/>
        <w:shd w:val="clear" w:color="auto" w:fill="FFFFFF"/>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17</w:t>
      </w:r>
      <w:r w:rsidRPr="00E860C0">
        <w:rPr>
          <w:rFonts w:ascii="Times New Roman" w:eastAsia="Times New Roman" w:hAnsi="Times New Roman" w:cs="Times New Roman"/>
          <w:color w:val="auto"/>
          <w:szCs w:val="24"/>
          <w:lang w:val="ru-RU"/>
        </w:rPr>
        <w:t xml:space="preserve"> </w:t>
      </w:r>
      <w:r w:rsidRPr="00E860C0">
        <w:rPr>
          <w:rFonts w:ascii="Times New Roman" w:eastAsia="Times New Roman" w:hAnsi="Times New Roman" w:cs="Times New Roman"/>
          <w:szCs w:val="24"/>
          <w:lang w:val="ru-RU"/>
        </w:rPr>
        <w:t>гласа</w:t>
      </w:r>
    </w:p>
    <w:p w:rsidR="00E536F3" w:rsidRPr="00E860C0" w:rsidRDefault="00E536F3" w:rsidP="00E536F3">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ПРОТИВ – 0 гласа</w:t>
      </w:r>
    </w:p>
    <w:p w:rsidR="00E536F3" w:rsidRPr="00E860C0" w:rsidRDefault="00E536F3" w:rsidP="00E536F3">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ОСОБЕНО МНЕНИЕ – 0 членове</w:t>
      </w:r>
    </w:p>
    <w:p w:rsidR="00E536F3" w:rsidRPr="00E860C0" w:rsidRDefault="00E536F3" w:rsidP="00E536F3">
      <w:pPr>
        <w:pStyle w:val="1b"/>
        <w:jc w:val="both"/>
        <w:rPr>
          <w:rFonts w:ascii="Times New Roman" w:hAnsi="Times New Roman" w:cs="Times New Roman"/>
          <w:szCs w:val="24"/>
        </w:rPr>
      </w:pPr>
    </w:p>
    <w:p w:rsidR="00E536F3" w:rsidRDefault="00E536F3" w:rsidP="00E536F3">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w:t>
      </w:r>
      <w:r>
        <w:rPr>
          <w:rFonts w:ascii="Times New Roman" w:eastAsia="Times New Roman" w:hAnsi="Times New Roman" w:cs="Times New Roman"/>
          <w:szCs w:val="24"/>
        </w:rPr>
        <w:t xml:space="preserve"> Седемнадесети район Пловдивски.</w:t>
      </w:r>
    </w:p>
    <w:p w:rsidR="00D2481D" w:rsidRDefault="00D2481D" w:rsidP="00D2481D">
      <w:pPr>
        <w:pStyle w:val="1b"/>
        <w:jc w:val="both"/>
        <w:rPr>
          <w:rFonts w:ascii="Times New Roman" w:eastAsia="Times New Roman" w:hAnsi="Times New Roman" w:cs="Times New Roman"/>
          <w:b/>
          <w:szCs w:val="24"/>
          <w:u w:val="single"/>
        </w:rPr>
      </w:pPr>
    </w:p>
    <w:p w:rsidR="00D2481D" w:rsidRPr="00E860C0" w:rsidRDefault="00D2481D" w:rsidP="00D2481D">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От т. 27 </w:t>
      </w:r>
      <w:r w:rsidRPr="00E860C0">
        <w:rPr>
          <w:rFonts w:ascii="Times New Roman" w:eastAsia="Times New Roman" w:hAnsi="Times New Roman" w:cs="Times New Roman"/>
          <w:b/>
          <w:szCs w:val="24"/>
          <w:u w:val="single"/>
        </w:rPr>
        <w:t>от дневния ред:</w:t>
      </w:r>
    </w:p>
    <w:p w:rsidR="00D2481D" w:rsidRDefault="00D2481D" w:rsidP="00D2481D">
      <w:pPr>
        <w:pStyle w:val="1b"/>
        <w:jc w:val="both"/>
        <w:rPr>
          <w:rFonts w:ascii="Times New Roman" w:hAnsi="Times New Roman" w:cs="Times New Roman"/>
          <w:szCs w:val="24"/>
        </w:rPr>
      </w:pPr>
      <w:r w:rsidRPr="00E860C0">
        <w:rPr>
          <w:rFonts w:ascii="Times New Roman" w:eastAsia="Times New Roman" w:hAnsi="Times New Roman" w:cs="Times New Roman"/>
          <w:szCs w:val="24"/>
        </w:rPr>
        <w:t xml:space="preserve">Председателят на комисията Янко Радунчев, докладва </w:t>
      </w:r>
      <w:r w:rsidRPr="00E860C0">
        <w:rPr>
          <w:rFonts w:ascii="Times New Roman" w:hAnsi="Times New Roman" w:cs="Times New Roman"/>
          <w:szCs w:val="24"/>
        </w:rPr>
        <w:t>Проект</w:t>
      </w:r>
      <w:r>
        <w:rPr>
          <w:rFonts w:ascii="Times New Roman" w:hAnsi="Times New Roman" w:cs="Times New Roman"/>
          <w:szCs w:val="24"/>
        </w:rPr>
        <w:t xml:space="preserve"> на на решение:</w:t>
      </w:r>
    </w:p>
    <w:p w:rsidR="003A74DD" w:rsidRPr="003A74DD" w:rsidRDefault="003A74DD" w:rsidP="00D2481D">
      <w:pPr>
        <w:shd w:val="clear" w:color="auto" w:fill="FFFFFF"/>
        <w:spacing w:beforeAutospacing="1" w:afterAutospacing="1"/>
        <w:jc w:val="center"/>
        <w:rPr>
          <w:rFonts w:ascii="Times New Roman" w:eastAsia="Times New Roman" w:hAnsi="Times New Roman"/>
          <w:color w:val="auto"/>
          <w:kern w:val="0"/>
          <w:sz w:val="24"/>
          <w:szCs w:val="24"/>
          <w:lang w:val="bg-BG" w:eastAsia="bg-BG"/>
        </w:rPr>
      </w:pPr>
      <w:r w:rsidRPr="003A74DD">
        <w:rPr>
          <w:rFonts w:ascii="Times New Roman" w:eastAsia="Times New Roman" w:hAnsi="Times New Roman"/>
          <w:b/>
          <w:bCs/>
          <w:color w:val="auto"/>
          <w:kern w:val="0"/>
          <w:sz w:val="24"/>
          <w:szCs w:val="24"/>
          <w:lang w:val="bg-BG" w:eastAsia="bg-BG"/>
        </w:rPr>
        <w:t>РЕШЕНИЕ</w:t>
      </w:r>
      <w:r w:rsidRPr="003A74DD">
        <w:rPr>
          <w:rFonts w:ascii="Times New Roman" w:eastAsia="Times New Roman" w:hAnsi="Times New Roman"/>
          <w:color w:val="auto"/>
          <w:kern w:val="0"/>
          <w:sz w:val="24"/>
          <w:szCs w:val="24"/>
          <w:lang w:val="bg-BG" w:eastAsia="bg-BG"/>
        </w:rPr>
        <w:br/>
        <w:t>№ 143</w:t>
      </w:r>
      <w:r w:rsidRPr="003A74DD">
        <w:rPr>
          <w:rFonts w:ascii="Times New Roman" w:eastAsia="Times New Roman" w:hAnsi="Times New Roman"/>
          <w:color w:val="auto"/>
          <w:kern w:val="0"/>
          <w:sz w:val="24"/>
          <w:szCs w:val="24"/>
          <w:lang w:eastAsia="bg-BG"/>
        </w:rPr>
        <w:t>-</w:t>
      </w:r>
      <w:r w:rsidRPr="003A74DD">
        <w:rPr>
          <w:rFonts w:ascii="Times New Roman" w:eastAsia="Times New Roman" w:hAnsi="Times New Roman"/>
          <w:color w:val="auto"/>
          <w:kern w:val="0"/>
          <w:sz w:val="24"/>
          <w:szCs w:val="24"/>
          <w:lang w:val="bg-BG" w:eastAsia="bg-BG"/>
        </w:rPr>
        <w:t>НС</w:t>
      </w:r>
      <w:r w:rsidRPr="003A74DD">
        <w:rPr>
          <w:rFonts w:ascii="Times New Roman" w:eastAsia="Times New Roman" w:hAnsi="Times New Roman"/>
          <w:color w:val="auto"/>
          <w:kern w:val="0"/>
          <w:sz w:val="24"/>
          <w:szCs w:val="24"/>
          <w:lang w:val="bg-BG" w:eastAsia="bg-BG"/>
        </w:rPr>
        <w:br/>
        <w:t>Пловдив област, 16.10.2024 г.</w:t>
      </w:r>
    </w:p>
    <w:p w:rsidR="003A74DD" w:rsidRPr="003A74DD" w:rsidRDefault="003A74DD" w:rsidP="003A74D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bg-BG"/>
        </w:rPr>
      </w:pPr>
      <w:r w:rsidRPr="003A74DD">
        <w:rPr>
          <w:rFonts w:ascii="Times New Roman" w:eastAsia="Times New Roman" w:hAnsi="Times New Roman"/>
          <w:color w:val="auto"/>
          <w:kern w:val="0"/>
          <w:sz w:val="24"/>
          <w:szCs w:val="24"/>
          <w:lang w:val="bg-BG" w:eastAsia="bg-BG"/>
        </w:rPr>
        <w:t>ОТНОСНО: Сигнал с вх. № 2/16.10.2024</w:t>
      </w:r>
      <w:r w:rsidRPr="003A74DD">
        <w:rPr>
          <w:rFonts w:ascii="Times New Roman" w:eastAsia="Times New Roman" w:hAnsi="Times New Roman"/>
          <w:color w:val="auto"/>
          <w:kern w:val="0"/>
          <w:sz w:val="24"/>
          <w:szCs w:val="24"/>
          <w:lang w:eastAsia="bg-BG"/>
        </w:rPr>
        <w:t xml:space="preserve"> </w:t>
      </w:r>
      <w:r w:rsidRPr="003A74DD">
        <w:rPr>
          <w:rFonts w:ascii="Times New Roman" w:eastAsia="Times New Roman" w:hAnsi="Times New Roman"/>
          <w:color w:val="auto"/>
          <w:kern w:val="0"/>
          <w:sz w:val="24"/>
          <w:szCs w:val="24"/>
          <w:lang w:val="bg-BG" w:eastAsia="bg-BG"/>
        </w:rPr>
        <w:t>г., подаден от Силвия Видолова Дечева за неправомерно разлепени агитационни материали в гр. Хисаря</w:t>
      </w:r>
    </w:p>
    <w:p w:rsidR="003A74DD" w:rsidRPr="003A74DD" w:rsidRDefault="003A74DD" w:rsidP="003A74DD">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bg-BG"/>
        </w:rPr>
      </w:pPr>
      <w:r w:rsidRPr="003A74DD">
        <w:rPr>
          <w:rFonts w:ascii="Times New Roman" w:eastAsia="Times New Roman" w:hAnsi="Times New Roman"/>
          <w:color w:val="auto"/>
          <w:kern w:val="0"/>
          <w:sz w:val="24"/>
          <w:szCs w:val="24"/>
          <w:lang w:val="bg-BG" w:eastAsia="bg-BG"/>
        </w:rPr>
        <w:t xml:space="preserve">На електронната поща на Районна избирателна комисия - Седемнадесети изборен район Пловдивски е постъпил сигнал с вх. № 2/16.10.202г. – 9:57 часа, подаден от електронен адрес </w:t>
      </w:r>
      <w:bookmarkStart w:id="0" w:name="_GoBack"/>
      <w:bookmarkEnd w:id="0"/>
      <w:r w:rsidR="00D3711A">
        <w:rPr>
          <w:rFonts w:ascii="Times New Roman" w:eastAsia="Times New Roman" w:hAnsi="Times New Roman"/>
          <w:color w:val="auto"/>
          <w:kern w:val="0"/>
          <w:sz w:val="24"/>
          <w:szCs w:val="24"/>
          <w:u w:val="single"/>
          <w:lang w:val="bg-BG" w:eastAsia="bg-BG"/>
        </w:rPr>
        <w:fldChar w:fldCharType="begin"/>
      </w:r>
      <w:r w:rsidR="00D3711A">
        <w:rPr>
          <w:rFonts w:ascii="Times New Roman" w:eastAsia="Times New Roman" w:hAnsi="Times New Roman"/>
          <w:color w:val="auto"/>
          <w:kern w:val="0"/>
          <w:sz w:val="24"/>
          <w:szCs w:val="24"/>
          <w:u w:val="single"/>
          <w:lang w:val="bg-BG" w:eastAsia="bg-BG"/>
        </w:rPr>
        <w:instrText xml:space="preserve"> HYPERLINK "mailto:*********</w:instrText>
      </w:r>
      <w:r w:rsidR="00D3711A" w:rsidRPr="003A74DD">
        <w:rPr>
          <w:rFonts w:ascii="Times New Roman" w:eastAsia="Times New Roman" w:hAnsi="Times New Roman"/>
          <w:color w:val="auto"/>
          <w:kern w:val="0"/>
          <w:sz w:val="24"/>
          <w:szCs w:val="24"/>
          <w:u w:val="single"/>
          <w:lang w:eastAsia="bg-BG"/>
        </w:rPr>
        <w:instrText>@abv.bg</w:instrText>
      </w:r>
      <w:r w:rsidR="00D3711A">
        <w:rPr>
          <w:rFonts w:ascii="Times New Roman" w:eastAsia="Times New Roman" w:hAnsi="Times New Roman"/>
          <w:color w:val="auto"/>
          <w:kern w:val="0"/>
          <w:sz w:val="24"/>
          <w:szCs w:val="24"/>
          <w:u w:val="single"/>
          <w:lang w:val="bg-BG" w:eastAsia="bg-BG"/>
        </w:rPr>
        <w:instrText xml:space="preserve">" </w:instrText>
      </w:r>
      <w:r w:rsidR="00D3711A">
        <w:rPr>
          <w:rFonts w:ascii="Times New Roman" w:eastAsia="Times New Roman" w:hAnsi="Times New Roman"/>
          <w:color w:val="auto"/>
          <w:kern w:val="0"/>
          <w:sz w:val="24"/>
          <w:szCs w:val="24"/>
          <w:u w:val="single"/>
          <w:lang w:val="bg-BG" w:eastAsia="bg-BG"/>
        </w:rPr>
        <w:fldChar w:fldCharType="separate"/>
      </w:r>
      <w:r w:rsidR="00D3711A" w:rsidRPr="00EB028D">
        <w:rPr>
          <w:rStyle w:val="a6"/>
          <w:rFonts w:ascii="Times New Roman" w:eastAsia="Times New Roman" w:hAnsi="Times New Roman"/>
          <w:kern w:val="0"/>
          <w:sz w:val="24"/>
          <w:szCs w:val="24"/>
          <w:lang w:val="bg-BG" w:eastAsia="bg-BG"/>
        </w:rPr>
        <w:t>*********</w:t>
      </w:r>
      <w:r w:rsidR="00D3711A" w:rsidRPr="00EB028D">
        <w:rPr>
          <w:rStyle w:val="a6"/>
          <w:rFonts w:ascii="Times New Roman" w:eastAsia="Times New Roman" w:hAnsi="Times New Roman"/>
          <w:kern w:val="0"/>
          <w:sz w:val="24"/>
          <w:szCs w:val="24"/>
          <w:lang w:eastAsia="bg-BG"/>
        </w:rPr>
        <w:t>@abv.bg</w:t>
      </w:r>
      <w:r w:rsidR="00D3711A">
        <w:rPr>
          <w:rFonts w:ascii="Times New Roman" w:eastAsia="Times New Roman" w:hAnsi="Times New Roman"/>
          <w:color w:val="auto"/>
          <w:kern w:val="0"/>
          <w:sz w:val="24"/>
          <w:szCs w:val="24"/>
          <w:u w:val="single"/>
          <w:lang w:val="bg-BG" w:eastAsia="bg-BG"/>
        </w:rPr>
        <w:fldChar w:fldCharType="end"/>
      </w:r>
      <w:r w:rsidRPr="003A74DD">
        <w:rPr>
          <w:rFonts w:ascii="Times New Roman" w:eastAsia="Times New Roman" w:hAnsi="Times New Roman"/>
          <w:color w:val="auto"/>
          <w:kern w:val="0"/>
          <w:sz w:val="24"/>
          <w:szCs w:val="24"/>
          <w:lang w:eastAsia="bg-BG"/>
        </w:rPr>
        <w:t xml:space="preserve"> </w:t>
      </w:r>
      <w:r w:rsidRPr="003A74DD">
        <w:rPr>
          <w:rFonts w:ascii="Times New Roman" w:eastAsia="Times New Roman" w:hAnsi="Times New Roman"/>
          <w:color w:val="auto"/>
          <w:kern w:val="0"/>
          <w:sz w:val="24"/>
          <w:szCs w:val="24"/>
          <w:lang w:val="bg-BG" w:eastAsia="bg-BG"/>
        </w:rPr>
        <w:t xml:space="preserve">. В сигнала се съдържат твърдения за разлепени агитационни материали в </w:t>
      </w:r>
      <w:r w:rsidRPr="003A74DD">
        <w:rPr>
          <w:rFonts w:ascii="Times New Roman" w:eastAsia="Times New Roman" w:hAnsi="Times New Roman"/>
          <w:color w:val="auto"/>
          <w:kern w:val="0"/>
          <w:sz w:val="24"/>
          <w:szCs w:val="24"/>
          <w:lang w:val="bg-BG" w:eastAsia="bg-BG"/>
        </w:rPr>
        <w:lastRenderedPageBreak/>
        <w:t>гр. Хисаря на автобусната спирка на бул. „Христо Ботев“ в близост до ОУ „Васил Левски“ и е приложен снимков материал и Заповед № РД-05-763/26.09.2024г. на Кмета на Община Хисаря, с която се определят местата за разлепване на агитационни материали на територията на общината. Сигналът не е отговарял на изискванията на  т.3 от Решение № 10-НС от 10.09.2024г. на Районна избирателна комисия, Седемнадесети изборен район Пловдивски, тъй като не е посочен подател и адрес и сигналът не е подписан. Поради това и в съответствие с разписаното в т.5.4. от посоченото решение на Районна избирателна комисия  – Седемнадесети изборен район Пловдивски, на електронния адрес на подателя са изпратени указания за отстраняване на констатираните нередовности в срок до 12 часа на 16.10.2024г. В указания срок е постъпил подписан и сканиран сигнал, която съдържа име, адрес и подпис на подателя.</w:t>
      </w:r>
    </w:p>
    <w:p w:rsidR="003A74DD" w:rsidRPr="003A74DD" w:rsidRDefault="003A74DD" w:rsidP="003A74DD">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bg-BG"/>
        </w:rPr>
      </w:pPr>
      <w:r w:rsidRPr="003A74DD">
        <w:rPr>
          <w:rFonts w:ascii="Times New Roman" w:eastAsia="Times New Roman" w:hAnsi="Times New Roman"/>
          <w:color w:val="auto"/>
          <w:kern w:val="0"/>
          <w:sz w:val="24"/>
          <w:szCs w:val="24"/>
          <w:lang w:val="bg-BG" w:eastAsia="bg-BG"/>
        </w:rPr>
        <w:t>За установяване истинността на твърденията в жалбата е възложена проверка на община Хисаря</w:t>
      </w:r>
      <w:r w:rsidRPr="003A74DD">
        <w:rPr>
          <w:rFonts w:ascii="Times New Roman" w:eastAsia="Times New Roman" w:hAnsi="Times New Roman"/>
          <w:color w:val="auto"/>
          <w:kern w:val="0"/>
          <w:sz w:val="24"/>
          <w:szCs w:val="24"/>
          <w:lang w:eastAsia="bg-BG"/>
        </w:rPr>
        <w:t xml:space="preserve">. </w:t>
      </w:r>
      <w:r w:rsidRPr="003A74DD">
        <w:rPr>
          <w:rFonts w:ascii="Times New Roman" w:eastAsia="Times New Roman" w:hAnsi="Times New Roman"/>
          <w:color w:val="auto"/>
          <w:kern w:val="0"/>
          <w:sz w:val="24"/>
          <w:szCs w:val="24"/>
          <w:lang w:val="bg-BG" w:eastAsia="bg-BG"/>
        </w:rPr>
        <w:t>С писмо на електронната поща постъпи отговор от секретаря на община Хисаря с приложен снимков материал, от който е видно, че се касае за друга спирка, на която няма поставени агитационни материали.</w:t>
      </w:r>
    </w:p>
    <w:p w:rsidR="003A74DD" w:rsidRPr="003A74DD" w:rsidRDefault="003A74DD" w:rsidP="003A74DD">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bg-BG"/>
        </w:rPr>
      </w:pPr>
      <w:r w:rsidRPr="003A74DD">
        <w:rPr>
          <w:rFonts w:ascii="Times New Roman" w:eastAsia="Times New Roman" w:hAnsi="Times New Roman"/>
          <w:color w:val="auto"/>
          <w:kern w:val="0"/>
          <w:sz w:val="24"/>
          <w:szCs w:val="24"/>
          <w:lang w:val="bg-BG" w:eastAsia="bg-BG"/>
        </w:rPr>
        <w:t>От извършената проверка и приложения към сигнала снимков материал се установя, че  действително на автобусната спирка на бул. „Христо Ботев“ в близост до ОУ „Васил Левски“ в гр. Хисаря е залепен предизборен плакат на кандидат за народен представител от КП БСП-ОБДИНЕНА ЛЕВИЦА, дефиниран като агитационен по смисъла на чл.183 ал.1 от Изборния кодекс.</w:t>
      </w:r>
    </w:p>
    <w:p w:rsidR="003A74DD" w:rsidRPr="003A74DD" w:rsidRDefault="003A74DD" w:rsidP="003A74DD">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bg-BG"/>
        </w:rPr>
      </w:pPr>
      <w:r w:rsidRPr="003A74DD">
        <w:rPr>
          <w:rFonts w:ascii="Times New Roman" w:eastAsia="Times New Roman" w:hAnsi="Times New Roman"/>
          <w:color w:val="auto"/>
          <w:kern w:val="0"/>
          <w:sz w:val="24"/>
          <w:szCs w:val="24"/>
          <w:lang w:val="bg-BG" w:eastAsia="bg-BG"/>
        </w:rPr>
        <w:t>При така установеното от фактическа страна, Районна избирателна комисия  – Седемнадесети изборен район Пловдивски, формира следните правни изводи:</w:t>
      </w:r>
    </w:p>
    <w:p w:rsidR="003A74DD" w:rsidRPr="003A74DD" w:rsidRDefault="003A74DD" w:rsidP="003A74DD">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3A74DD">
        <w:rPr>
          <w:rFonts w:ascii="Times New Roman" w:eastAsia="Times New Roman" w:hAnsi="Times New Roman"/>
          <w:color w:val="auto"/>
          <w:kern w:val="0"/>
          <w:sz w:val="24"/>
          <w:szCs w:val="24"/>
          <w:lang w:eastAsia="en-US"/>
        </w:rPr>
        <w:t>Съгласно чл. 183, ал. 3 от Изборния кодекс агитационните материали се поставят на определени от кмета места, а на сгради, огради и витрини - с разрешение на собственика или управителя на имота.</w:t>
      </w:r>
      <w:r w:rsidRPr="003A74DD">
        <w:rPr>
          <w:rFonts w:ascii="Times New Roman" w:eastAsia="Times New Roman" w:hAnsi="Times New Roman"/>
          <w:color w:val="auto"/>
          <w:kern w:val="0"/>
          <w:sz w:val="24"/>
          <w:szCs w:val="24"/>
          <w:lang w:val="bg-BG" w:eastAsia="en-US"/>
        </w:rPr>
        <w:t xml:space="preserve"> </w:t>
      </w:r>
      <w:r w:rsidRPr="003A74DD">
        <w:rPr>
          <w:rFonts w:ascii="Times New Roman" w:eastAsia="Times New Roman" w:hAnsi="Times New Roman"/>
          <w:color w:val="auto"/>
          <w:kern w:val="0"/>
          <w:sz w:val="24"/>
          <w:szCs w:val="24"/>
          <w:lang w:eastAsia="en-US"/>
        </w:rPr>
        <w:t xml:space="preserve">В Заповед № </w:t>
      </w:r>
      <w:r w:rsidRPr="003A74DD">
        <w:rPr>
          <w:rFonts w:ascii="Times New Roman" w:eastAsia="Times New Roman" w:hAnsi="Times New Roman"/>
          <w:color w:val="auto"/>
          <w:kern w:val="0"/>
          <w:sz w:val="24"/>
          <w:szCs w:val="24"/>
          <w:lang w:val="bg-BG" w:eastAsia="en-US"/>
        </w:rPr>
        <w:t>РД-05-763</w:t>
      </w:r>
      <w:r w:rsidRPr="003A74DD">
        <w:rPr>
          <w:rFonts w:ascii="Times New Roman" w:eastAsia="Times New Roman" w:hAnsi="Times New Roman"/>
          <w:color w:val="auto"/>
          <w:kern w:val="0"/>
          <w:sz w:val="24"/>
          <w:szCs w:val="24"/>
          <w:lang w:eastAsia="en-US"/>
        </w:rPr>
        <w:t xml:space="preserve"> от </w:t>
      </w:r>
      <w:r w:rsidRPr="003A74DD">
        <w:rPr>
          <w:rFonts w:ascii="Times New Roman" w:eastAsia="Times New Roman" w:hAnsi="Times New Roman"/>
          <w:color w:val="auto"/>
          <w:kern w:val="0"/>
          <w:sz w:val="24"/>
          <w:szCs w:val="24"/>
          <w:lang w:val="bg-BG" w:eastAsia="en-US"/>
        </w:rPr>
        <w:t>26</w:t>
      </w:r>
      <w:r w:rsidRPr="003A74DD">
        <w:rPr>
          <w:rFonts w:ascii="Times New Roman" w:eastAsia="Times New Roman" w:hAnsi="Times New Roman"/>
          <w:color w:val="auto"/>
          <w:kern w:val="0"/>
          <w:sz w:val="24"/>
          <w:szCs w:val="24"/>
          <w:lang w:eastAsia="en-US"/>
        </w:rPr>
        <w:t>.0</w:t>
      </w:r>
      <w:r w:rsidRPr="003A74DD">
        <w:rPr>
          <w:rFonts w:ascii="Times New Roman" w:eastAsia="Times New Roman" w:hAnsi="Times New Roman"/>
          <w:color w:val="auto"/>
          <w:kern w:val="0"/>
          <w:sz w:val="24"/>
          <w:szCs w:val="24"/>
          <w:lang w:val="bg-BG" w:eastAsia="en-US"/>
        </w:rPr>
        <w:t>9</w:t>
      </w:r>
      <w:r w:rsidRPr="003A74DD">
        <w:rPr>
          <w:rFonts w:ascii="Times New Roman" w:eastAsia="Times New Roman" w:hAnsi="Times New Roman"/>
          <w:color w:val="auto"/>
          <w:kern w:val="0"/>
          <w:sz w:val="24"/>
          <w:szCs w:val="24"/>
          <w:lang w:eastAsia="en-US"/>
        </w:rPr>
        <w:t xml:space="preserve">.2024г. на Кмета на </w:t>
      </w:r>
      <w:r w:rsidRPr="003A74DD">
        <w:rPr>
          <w:rFonts w:ascii="Times New Roman" w:eastAsia="Times New Roman" w:hAnsi="Times New Roman"/>
          <w:color w:val="auto"/>
          <w:kern w:val="0"/>
          <w:sz w:val="24"/>
          <w:szCs w:val="24"/>
          <w:lang w:val="bg-BG" w:eastAsia="en-US"/>
        </w:rPr>
        <w:t>о</w:t>
      </w:r>
      <w:r w:rsidRPr="003A74DD">
        <w:rPr>
          <w:rFonts w:ascii="Times New Roman" w:eastAsia="Times New Roman" w:hAnsi="Times New Roman"/>
          <w:color w:val="auto"/>
          <w:kern w:val="0"/>
          <w:sz w:val="24"/>
          <w:szCs w:val="24"/>
          <w:lang w:eastAsia="en-US"/>
        </w:rPr>
        <w:t xml:space="preserve">бщина </w:t>
      </w:r>
      <w:r w:rsidRPr="003A74DD">
        <w:rPr>
          <w:rFonts w:ascii="Times New Roman" w:eastAsia="Times New Roman" w:hAnsi="Times New Roman"/>
          <w:color w:val="auto"/>
          <w:kern w:val="0"/>
          <w:sz w:val="24"/>
          <w:szCs w:val="24"/>
          <w:lang w:val="bg-BG" w:eastAsia="en-US"/>
        </w:rPr>
        <w:t xml:space="preserve">Хисаря </w:t>
      </w:r>
      <w:r w:rsidRPr="003A74DD">
        <w:rPr>
          <w:rFonts w:ascii="Times New Roman" w:eastAsia="Times New Roman" w:hAnsi="Times New Roman"/>
          <w:color w:val="auto"/>
          <w:kern w:val="0"/>
          <w:sz w:val="24"/>
          <w:szCs w:val="24"/>
          <w:lang w:eastAsia="en-US"/>
        </w:rPr>
        <w:t xml:space="preserve">са определени местата на територията на </w:t>
      </w:r>
      <w:r w:rsidRPr="003A74DD">
        <w:rPr>
          <w:rFonts w:ascii="Times New Roman" w:eastAsia="Times New Roman" w:hAnsi="Times New Roman"/>
          <w:color w:val="auto"/>
          <w:kern w:val="0"/>
          <w:sz w:val="24"/>
          <w:szCs w:val="24"/>
          <w:lang w:val="bg-BG" w:eastAsia="en-US"/>
        </w:rPr>
        <w:t>общината</w:t>
      </w:r>
      <w:r w:rsidRPr="003A74DD">
        <w:rPr>
          <w:rFonts w:ascii="Times New Roman" w:eastAsia="Times New Roman" w:hAnsi="Times New Roman"/>
          <w:color w:val="auto"/>
          <w:kern w:val="0"/>
          <w:sz w:val="24"/>
          <w:szCs w:val="24"/>
          <w:lang w:eastAsia="en-US"/>
        </w:rPr>
        <w:t>, където е допустимо ситуирането на агитационни материали</w:t>
      </w:r>
      <w:r w:rsidRPr="003A74DD">
        <w:rPr>
          <w:rFonts w:ascii="Times New Roman" w:eastAsia="Times New Roman" w:hAnsi="Times New Roman"/>
          <w:color w:val="auto"/>
          <w:kern w:val="0"/>
          <w:sz w:val="24"/>
          <w:szCs w:val="24"/>
          <w:lang w:val="bg-BG" w:eastAsia="en-US"/>
        </w:rPr>
        <w:t xml:space="preserve">. </w:t>
      </w:r>
      <w:r w:rsidRPr="003A74DD">
        <w:rPr>
          <w:rFonts w:ascii="Times New Roman" w:eastAsia="Times New Roman" w:hAnsi="Times New Roman"/>
          <w:color w:val="auto"/>
          <w:kern w:val="0"/>
          <w:sz w:val="24"/>
          <w:szCs w:val="24"/>
          <w:lang w:eastAsia="en-US"/>
        </w:rPr>
        <w:t>Автобусните спирки не са сред допустимите места за поставяне на агитационни материали, поради което следва да се приеме, че е налице нарушение на разпоредбата на чл. 183, ал. 3 от Изборния кодекс.</w:t>
      </w:r>
      <w:r w:rsidRPr="003A74DD">
        <w:rPr>
          <w:rFonts w:ascii="Times New Roman" w:eastAsia="Times New Roman" w:hAnsi="Times New Roman"/>
          <w:color w:val="auto"/>
          <w:kern w:val="0"/>
          <w:sz w:val="24"/>
          <w:szCs w:val="24"/>
          <w:lang w:val="bg-BG" w:eastAsia="en-US"/>
        </w:rPr>
        <w:t xml:space="preserve"> </w:t>
      </w:r>
    </w:p>
    <w:p w:rsidR="003A74DD" w:rsidRPr="003A74DD" w:rsidRDefault="003A74DD" w:rsidP="003A74DD">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3A74DD">
        <w:rPr>
          <w:rFonts w:ascii="Times New Roman" w:eastAsia="Times New Roman" w:hAnsi="Times New Roman"/>
          <w:color w:val="auto"/>
          <w:kern w:val="0"/>
          <w:sz w:val="24"/>
          <w:szCs w:val="24"/>
          <w:lang w:val="bg-BG" w:eastAsia="en-US"/>
        </w:rPr>
        <w:t>На основание чл.186 ал.1 от Изборния кодекс следва да се укаже на кмета на община Хисаря да премахне неправомерно поставените агитационни материали.</w:t>
      </w:r>
    </w:p>
    <w:p w:rsidR="003A74DD" w:rsidRPr="003A74DD" w:rsidRDefault="003A74DD" w:rsidP="003A74DD">
      <w:pPr>
        <w:shd w:val="clear" w:color="auto" w:fill="FFFFFF"/>
        <w:suppressAutoHyphens w:val="0"/>
        <w:spacing w:after="150" w:line="240" w:lineRule="auto"/>
        <w:ind w:firstLine="708"/>
        <w:rPr>
          <w:rFonts w:ascii="Times New Roman" w:eastAsia="Times New Roman" w:hAnsi="Times New Roman"/>
          <w:color w:val="auto"/>
          <w:kern w:val="0"/>
          <w:sz w:val="24"/>
          <w:szCs w:val="24"/>
          <w:lang w:eastAsia="en-US"/>
        </w:rPr>
      </w:pPr>
      <w:r w:rsidRPr="003A74DD">
        <w:rPr>
          <w:rFonts w:ascii="Times New Roman" w:eastAsia="Times New Roman" w:hAnsi="Times New Roman"/>
          <w:color w:val="auto"/>
          <w:kern w:val="0"/>
          <w:sz w:val="24"/>
          <w:szCs w:val="24"/>
          <w:lang w:eastAsia="en-US"/>
        </w:rPr>
        <w:t>Предвид изложеното, на основание чл. 72, ал. 1, т. 20,  във връзка с чл. 183, ал. 3 и чл. 186 ал.1 от Изборния кодекс Районната избирателна комисия</w:t>
      </w:r>
      <w:r w:rsidRPr="003A74DD">
        <w:rPr>
          <w:rFonts w:ascii="Times New Roman" w:eastAsia="Times New Roman" w:hAnsi="Times New Roman"/>
          <w:b/>
          <w:bCs/>
          <w:color w:val="auto"/>
          <w:kern w:val="0"/>
          <w:sz w:val="24"/>
          <w:szCs w:val="24"/>
          <w:lang w:eastAsia="en-US"/>
        </w:rPr>
        <w:t> </w:t>
      </w:r>
    </w:p>
    <w:p w:rsidR="003A74DD" w:rsidRPr="003A74DD" w:rsidRDefault="003A74DD" w:rsidP="003A74DD">
      <w:pPr>
        <w:shd w:val="clear" w:color="auto" w:fill="FFFFFF"/>
        <w:suppressAutoHyphens w:val="0"/>
        <w:spacing w:after="150" w:line="240" w:lineRule="auto"/>
        <w:jc w:val="center"/>
        <w:rPr>
          <w:rFonts w:ascii="Times New Roman" w:eastAsia="Times New Roman" w:hAnsi="Times New Roman"/>
          <w:color w:val="auto"/>
          <w:kern w:val="0"/>
          <w:sz w:val="24"/>
          <w:szCs w:val="24"/>
          <w:lang w:eastAsia="en-US"/>
        </w:rPr>
      </w:pPr>
      <w:r w:rsidRPr="003A74DD">
        <w:rPr>
          <w:rFonts w:ascii="Times New Roman" w:eastAsia="Times New Roman" w:hAnsi="Times New Roman"/>
          <w:b/>
          <w:bCs/>
          <w:color w:val="auto"/>
          <w:kern w:val="0"/>
          <w:sz w:val="24"/>
          <w:szCs w:val="24"/>
          <w:lang w:eastAsia="en-US"/>
        </w:rPr>
        <w:t>Р Е Ш И:</w:t>
      </w:r>
    </w:p>
    <w:p w:rsidR="003A74DD" w:rsidRPr="003A74DD" w:rsidRDefault="003A74DD" w:rsidP="003A74DD">
      <w:pPr>
        <w:numPr>
          <w:ilvl w:val="0"/>
          <w:numId w:val="39"/>
        </w:num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eastAsia="en-US"/>
        </w:rPr>
      </w:pPr>
      <w:r w:rsidRPr="003A74DD">
        <w:rPr>
          <w:rFonts w:ascii="Times New Roman" w:eastAsia="Times New Roman" w:hAnsi="Times New Roman"/>
          <w:color w:val="auto"/>
          <w:kern w:val="0"/>
          <w:sz w:val="24"/>
          <w:szCs w:val="24"/>
          <w:lang w:eastAsia="en-US"/>
        </w:rPr>
        <w:t xml:space="preserve">УСТАНОВЯВА нарушение по сигнал с вх. № </w:t>
      </w:r>
      <w:r w:rsidRPr="003A74DD">
        <w:rPr>
          <w:rFonts w:ascii="Times New Roman" w:eastAsia="Times New Roman" w:hAnsi="Times New Roman"/>
          <w:color w:val="auto"/>
          <w:kern w:val="0"/>
          <w:sz w:val="24"/>
          <w:szCs w:val="24"/>
          <w:lang w:val="bg-BG" w:eastAsia="en-US"/>
        </w:rPr>
        <w:t>2</w:t>
      </w:r>
      <w:r w:rsidRPr="003A74DD">
        <w:rPr>
          <w:rFonts w:ascii="Times New Roman" w:eastAsia="Times New Roman" w:hAnsi="Times New Roman"/>
          <w:color w:val="auto"/>
          <w:kern w:val="0"/>
          <w:sz w:val="24"/>
          <w:szCs w:val="24"/>
          <w:lang w:eastAsia="en-US"/>
        </w:rPr>
        <w:t>/</w:t>
      </w:r>
      <w:r w:rsidRPr="003A74DD">
        <w:rPr>
          <w:rFonts w:ascii="Times New Roman" w:eastAsia="Times New Roman" w:hAnsi="Times New Roman"/>
          <w:color w:val="auto"/>
          <w:kern w:val="0"/>
          <w:sz w:val="24"/>
          <w:szCs w:val="24"/>
          <w:lang w:val="bg-BG" w:eastAsia="en-US"/>
        </w:rPr>
        <w:t>16</w:t>
      </w:r>
      <w:r w:rsidRPr="003A74DD">
        <w:rPr>
          <w:rFonts w:ascii="Times New Roman" w:eastAsia="Times New Roman" w:hAnsi="Times New Roman"/>
          <w:color w:val="auto"/>
          <w:kern w:val="0"/>
          <w:sz w:val="24"/>
          <w:szCs w:val="24"/>
          <w:lang w:eastAsia="en-US"/>
        </w:rPr>
        <w:t>.</w:t>
      </w:r>
      <w:r w:rsidRPr="003A74DD">
        <w:rPr>
          <w:rFonts w:ascii="Times New Roman" w:eastAsia="Times New Roman" w:hAnsi="Times New Roman"/>
          <w:color w:val="auto"/>
          <w:kern w:val="0"/>
          <w:sz w:val="24"/>
          <w:szCs w:val="24"/>
          <w:lang w:val="bg-BG" w:eastAsia="en-US"/>
        </w:rPr>
        <w:t>10</w:t>
      </w:r>
      <w:r w:rsidRPr="003A74DD">
        <w:rPr>
          <w:rFonts w:ascii="Times New Roman" w:eastAsia="Times New Roman" w:hAnsi="Times New Roman"/>
          <w:color w:val="auto"/>
          <w:kern w:val="0"/>
          <w:sz w:val="24"/>
          <w:szCs w:val="24"/>
          <w:lang w:eastAsia="en-US"/>
        </w:rPr>
        <w:t>.2024г., 09:</w:t>
      </w:r>
      <w:r w:rsidRPr="003A74DD">
        <w:rPr>
          <w:rFonts w:ascii="Times New Roman" w:eastAsia="Times New Roman" w:hAnsi="Times New Roman"/>
          <w:color w:val="auto"/>
          <w:kern w:val="0"/>
          <w:sz w:val="24"/>
          <w:szCs w:val="24"/>
          <w:lang w:val="bg-BG" w:eastAsia="en-US"/>
        </w:rPr>
        <w:t xml:space="preserve">57 </w:t>
      </w:r>
      <w:r w:rsidRPr="003A74DD">
        <w:rPr>
          <w:rFonts w:ascii="Times New Roman" w:eastAsia="Times New Roman" w:hAnsi="Times New Roman"/>
          <w:color w:val="auto"/>
          <w:kern w:val="0"/>
          <w:sz w:val="24"/>
          <w:szCs w:val="24"/>
          <w:lang w:eastAsia="en-US"/>
        </w:rPr>
        <w:t xml:space="preserve">ч., подаден от </w:t>
      </w:r>
      <w:r w:rsidRPr="003A74DD">
        <w:rPr>
          <w:rFonts w:ascii="Times New Roman" w:eastAsia="Times New Roman" w:hAnsi="Times New Roman"/>
          <w:color w:val="auto"/>
          <w:kern w:val="0"/>
          <w:sz w:val="24"/>
          <w:szCs w:val="24"/>
          <w:lang w:val="bg-BG" w:eastAsia="en-US"/>
        </w:rPr>
        <w:t>Силвия Дечева.</w:t>
      </w:r>
    </w:p>
    <w:p w:rsidR="003A74DD" w:rsidRPr="003A74DD" w:rsidRDefault="003A74DD" w:rsidP="003A74DD">
      <w:pPr>
        <w:numPr>
          <w:ilvl w:val="0"/>
          <w:numId w:val="39"/>
        </w:num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eastAsia="en-US"/>
        </w:rPr>
      </w:pPr>
      <w:r w:rsidRPr="003A74DD">
        <w:rPr>
          <w:rFonts w:ascii="Times New Roman" w:eastAsia="Times New Roman" w:hAnsi="Times New Roman"/>
          <w:color w:val="auto"/>
          <w:kern w:val="0"/>
          <w:sz w:val="24"/>
          <w:szCs w:val="24"/>
          <w:lang w:eastAsia="en-US"/>
        </w:rPr>
        <w:t xml:space="preserve">УКАЗВА на Кмета на Община </w:t>
      </w:r>
      <w:r w:rsidRPr="003A74DD">
        <w:rPr>
          <w:rFonts w:ascii="Times New Roman" w:eastAsia="Times New Roman" w:hAnsi="Times New Roman"/>
          <w:color w:val="auto"/>
          <w:kern w:val="0"/>
          <w:sz w:val="24"/>
          <w:szCs w:val="24"/>
          <w:lang w:val="bg-BG" w:eastAsia="en-US"/>
        </w:rPr>
        <w:t>Хисаря</w:t>
      </w:r>
      <w:r w:rsidRPr="003A74DD">
        <w:rPr>
          <w:rFonts w:ascii="Times New Roman" w:eastAsia="Times New Roman" w:hAnsi="Times New Roman"/>
          <w:color w:val="auto"/>
          <w:kern w:val="0"/>
          <w:sz w:val="24"/>
          <w:szCs w:val="24"/>
          <w:lang w:eastAsia="en-US"/>
        </w:rPr>
        <w:t xml:space="preserve"> да премахне неправомерно поставените агитационни материали.</w:t>
      </w:r>
    </w:p>
    <w:p w:rsidR="003A74DD" w:rsidRPr="003A74DD" w:rsidRDefault="003A74DD" w:rsidP="003A74DD">
      <w:pPr>
        <w:shd w:val="clear" w:color="auto" w:fill="FFFFFF"/>
        <w:suppressAutoHyphens w:val="0"/>
        <w:spacing w:after="150" w:line="240" w:lineRule="auto"/>
        <w:ind w:firstLine="360"/>
        <w:rPr>
          <w:rFonts w:ascii="Times New Roman" w:eastAsia="Times New Roman" w:hAnsi="Times New Roman"/>
          <w:color w:val="auto"/>
          <w:kern w:val="0"/>
          <w:sz w:val="24"/>
          <w:szCs w:val="24"/>
          <w:lang w:eastAsia="en-US"/>
        </w:rPr>
      </w:pPr>
      <w:r w:rsidRPr="003A74DD">
        <w:rPr>
          <w:rFonts w:ascii="Times New Roman" w:eastAsia="Times New Roman" w:hAnsi="Times New Roman"/>
          <w:color w:val="auto"/>
          <w:kern w:val="0"/>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E272E0" w:rsidRDefault="003A74DD" w:rsidP="003A74DD">
      <w:pPr>
        <w:shd w:val="clear" w:color="auto" w:fill="FFFFFF"/>
        <w:suppressAutoHyphens w:val="0"/>
        <w:spacing w:after="150" w:line="240" w:lineRule="auto"/>
        <w:ind w:firstLine="360"/>
        <w:rPr>
          <w:rFonts w:ascii="Times New Roman" w:eastAsia="Times New Roman" w:hAnsi="Times New Roman"/>
          <w:color w:val="auto"/>
          <w:kern w:val="0"/>
          <w:sz w:val="24"/>
          <w:szCs w:val="24"/>
          <w:lang w:eastAsia="en-US"/>
        </w:rPr>
      </w:pPr>
      <w:r w:rsidRPr="003A74DD">
        <w:rPr>
          <w:rFonts w:ascii="Times New Roman" w:eastAsia="Times New Roman" w:hAnsi="Times New Roman"/>
          <w:color w:val="auto"/>
          <w:kern w:val="0"/>
          <w:sz w:val="24"/>
          <w:szCs w:val="24"/>
          <w:lang w:eastAsia="en-US"/>
        </w:rPr>
        <w:t xml:space="preserve">Препис от настоящото решение и постъпилия сигнал да се изпрати на Кмета на Община </w:t>
      </w:r>
      <w:r w:rsidRPr="003A74DD">
        <w:rPr>
          <w:rFonts w:ascii="Times New Roman" w:eastAsia="Times New Roman" w:hAnsi="Times New Roman"/>
          <w:color w:val="auto"/>
          <w:kern w:val="0"/>
          <w:sz w:val="24"/>
          <w:szCs w:val="24"/>
          <w:lang w:val="bg-BG" w:eastAsia="en-US"/>
        </w:rPr>
        <w:t>Хисаря</w:t>
      </w:r>
      <w:r w:rsidRPr="003A74DD">
        <w:rPr>
          <w:rFonts w:ascii="Times New Roman" w:eastAsia="Times New Roman" w:hAnsi="Times New Roman"/>
          <w:color w:val="auto"/>
          <w:kern w:val="0"/>
          <w:sz w:val="24"/>
          <w:szCs w:val="24"/>
          <w:lang w:eastAsia="en-US"/>
        </w:rPr>
        <w:t xml:space="preserve"> за сведение и изпълнение.</w:t>
      </w:r>
    </w:p>
    <w:p w:rsidR="00E536F3" w:rsidRPr="00E860C0" w:rsidRDefault="00E536F3" w:rsidP="00E536F3">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rPr>
        <w:lastRenderedPageBreak/>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Ind w:w="108" w:type="dxa"/>
        <w:tblLayout w:type="fixed"/>
        <w:tblLook w:val="0000" w:firstRow="0" w:lastRow="0" w:firstColumn="0" w:lastColumn="0" w:noHBand="0" w:noVBand="0"/>
      </w:tblPr>
      <w:tblGrid>
        <w:gridCol w:w="511"/>
        <w:gridCol w:w="6164"/>
        <w:gridCol w:w="1967"/>
      </w:tblGrid>
      <w:tr w:rsidR="00E536F3" w:rsidRPr="00E860C0" w:rsidTr="00034C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center"/>
              <w:rPr>
                <w:rFonts w:ascii="Times New Roman" w:hAnsi="Times New Roman" w:cs="Times New Roman"/>
                <w:szCs w:val="24"/>
              </w:rPr>
            </w:pPr>
            <w:r w:rsidRPr="00E860C0">
              <w:rPr>
                <w:rFonts w:ascii="Times New Roman" w:eastAsia="Times New Roman" w:hAnsi="Times New Roman" w:cs="Times New Roman"/>
                <w:b/>
                <w:i/>
                <w:szCs w:val="24"/>
                <w:lang w:val="ru-RU"/>
              </w:rPr>
              <w:t>Гласуване</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eastAsia="NSimSun" w:hAnsi="Times New Roman"/>
                <w:color w:val="00000A"/>
                <w:kern w:val="2"/>
                <w:lang w:eastAsia="zh-CN"/>
              </w:rPr>
            </w:pPr>
            <w:r w:rsidRPr="00E860C0">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536F3" w:rsidRPr="00E860C0" w:rsidTr="00034C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Pr>
                <w:rFonts w:ascii="Times New Roman" w:hAnsi="Times New Roman" w:cs="Times New Roman"/>
                <w:szCs w:val="24"/>
              </w:rPr>
              <w:t>ЗА</w:t>
            </w:r>
          </w:p>
        </w:tc>
      </w:tr>
      <w:tr w:rsidR="00E536F3" w:rsidRPr="00E860C0" w:rsidTr="00034C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af3"/>
              <w:spacing w:line="276" w:lineRule="auto"/>
              <w:jc w:val="both"/>
              <w:rPr>
                <w:rFonts w:ascii="Times New Roman" w:hAnsi="Times New Roman"/>
              </w:rPr>
            </w:pPr>
            <w:r w:rsidRPr="00E860C0">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536F3" w:rsidRPr="00E860C0" w:rsidRDefault="00E536F3" w:rsidP="00034C9F">
            <w:pPr>
              <w:pStyle w:val="1b"/>
              <w:jc w:val="both"/>
              <w:rPr>
                <w:rFonts w:ascii="Times New Roman" w:hAnsi="Times New Roman" w:cs="Times New Roman"/>
                <w:szCs w:val="24"/>
              </w:rPr>
            </w:pPr>
            <w:r w:rsidRPr="00E860C0">
              <w:rPr>
                <w:rFonts w:ascii="Times New Roman" w:hAnsi="Times New Roman" w:cs="Times New Roman"/>
                <w:szCs w:val="24"/>
              </w:rPr>
              <w:t>ЗА</w:t>
            </w:r>
          </w:p>
        </w:tc>
      </w:tr>
    </w:tbl>
    <w:p w:rsidR="00E536F3" w:rsidRPr="00E860C0" w:rsidRDefault="00E536F3" w:rsidP="00E536F3">
      <w:pPr>
        <w:pStyle w:val="1b"/>
        <w:jc w:val="both"/>
        <w:rPr>
          <w:rFonts w:ascii="Times New Roman" w:eastAsia="Times New Roman" w:hAnsi="Times New Roman" w:cs="Times New Roman"/>
          <w:szCs w:val="24"/>
          <w:u w:val="single"/>
          <w:lang w:val="ru-RU"/>
        </w:rPr>
      </w:pPr>
    </w:p>
    <w:p w:rsidR="00E536F3" w:rsidRPr="00E860C0" w:rsidRDefault="00E536F3" w:rsidP="00E536F3">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u w:val="single"/>
          <w:lang w:val="ru-RU"/>
        </w:rPr>
        <w:t xml:space="preserve">Гласували: </w:t>
      </w:r>
    </w:p>
    <w:p w:rsidR="00E536F3" w:rsidRPr="00E860C0" w:rsidRDefault="00E536F3" w:rsidP="00E536F3">
      <w:pPr>
        <w:pStyle w:val="1b"/>
        <w:shd w:val="clear" w:color="auto" w:fill="FFFFFF"/>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17</w:t>
      </w:r>
      <w:r w:rsidRPr="00E860C0">
        <w:rPr>
          <w:rFonts w:ascii="Times New Roman" w:eastAsia="Times New Roman" w:hAnsi="Times New Roman" w:cs="Times New Roman"/>
          <w:color w:val="auto"/>
          <w:szCs w:val="24"/>
          <w:lang w:val="ru-RU"/>
        </w:rPr>
        <w:t xml:space="preserve"> </w:t>
      </w:r>
      <w:r w:rsidRPr="00E860C0">
        <w:rPr>
          <w:rFonts w:ascii="Times New Roman" w:eastAsia="Times New Roman" w:hAnsi="Times New Roman" w:cs="Times New Roman"/>
          <w:szCs w:val="24"/>
          <w:lang w:val="ru-RU"/>
        </w:rPr>
        <w:t>гласа</w:t>
      </w:r>
    </w:p>
    <w:p w:rsidR="00E536F3" w:rsidRPr="00E860C0" w:rsidRDefault="00E536F3" w:rsidP="00E536F3">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ПРОТИВ – 0 гласа</w:t>
      </w:r>
    </w:p>
    <w:p w:rsidR="00E536F3" w:rsidRPr="00E860C0" w:rsidRDefault="00E536F3" w:rsidP="00E536F3">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ОСОБЕНО МНЕНИЕ – 0 членове</w:t>
      </w:r>
    </w:p>
    <w:p w:rsidR="00E536F3" w:rsidRPr="00E860C0" w:rsidRDefault="00E536F3" w:rsidP="00E536F3">
      <w:pPr>
        <w:pStyle w:val="1b"/>
        <w:jc w:val="both"/>
        <w:rPr>
          <w:rFonts w:ascii="Times New Roman" w:hAnsi="Times New Roman" w:cs="Times New Roman"/>
          <w:szCs w:val="24"/>
        </w:rPr>
      </w:pPr>
    </w:p>
    <w:p w:rsidR="00E536F3" w:rsidRPr="00E536F3" w:rsidRDefault="00E536F3" w:rsidP="00E536F3">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w:t>
      </w:r>
      <w:r>
        <w:rPr>
          <w:rFonts w:ascii="Times New Roman" w:eastAsia="Times New Roman" w:hAnsi="Times New Roman" w:cs="Times New Roman"/>
          <w:szCs w:val="24"/>
        </w:rPr>
        <w:t xml:space="preserve"> Седемнадесети район Пловдивски.</w:t>
      </w:r>
    </w:p>
    <w:p w:rsidR="00567D39" w:rsidRPr="00E860C0" w:rsidRDefault="00567D39" w:rsidP="00567D39">
      <w:pPr>
        <w:pStyle w:val="1b"/>
        <w:ind w:firstLine="720"/>
        <w:jc w:val="both"/>
        <w:rPr>
          <w:rFonts w:ascii="Times New Roman" w:eastAsia="Times New Roman" w:hAnsi="Times New Roman" w:cs="Times New Roman"/>
          <w:szCs w:val="24"/>
        </w:rPr>
      </w:pPr>
    </w:p>
    <w:p w:rsidR="00567D39" w:rsidRPr="00E860C0" w:rsidRDefault="00567D39" w:rsidP="00567D39">
      <w:pPr>
        <w:pStyle w:val="1b"/>
        <w:jc w:val="both"/>
        <w:rPr>
          <w:rFonts w:ascii="Times New Roman" w:hAnsi="Times New Roman" w:cs="Times New Roman"/>
          <w:szCs w:val="24"/>
          <w:lang w:val="ru-RU"/>
        </w:rPr>
      </w:pPr>
      <w:r w:rsidRPr="00E860C0">
        <w:rPr>
          <w:rFonts w:ascii="Times New Roman" w:hAnsi="Times New Roman" w:cs="Times New Roman"/>
          <w:b/>
          <w:szCs w:val="24"/>
        </w:rPr>
        <w:t xml:space="preserve">По т. </w:t>
      </w:r>
      <w:r w:rsidR="00E536F3">
        <w:rPr>
          <w:rFonts w:ascii="Times New Roman" w:hAnsi="Times New Roman" w:cs="Times New Roman"/>
          <w:b/>
          <w:color w:val="000000"/>
          <w:szCs w:val="24"/>
        </w:rPr>
        <w:t>28</w:t>
      </w:r>
      <w:r w:rsidRPr="00E860C0">
        <w:rPr>
          <w:rFonts w:ascii="Times New Roman" w:hAnsi="Times New Roman" w:cs="Times New Roman"/>
          <w:b/>
          <w:color w:val="000000"/>
          <w:szCs w:val="24"/>
        </w:rPr>
        <w:t xml:space="preserve"> </w:t>
      </w:r>
      <w:r w:rsidRPr="00E860C0">
        <w:rPr>
          <w:rFonts w:ascii="Times New Roman" w:hAnsi="Times New Roman" w:cs="Times New Roman"/>
          <w:b/>
          <w:szCs w:val="24"/>
        </w:rPr>
        <w:t>от дневния ред</w:t>
      </w:r>
      <w:r w:rsidRPr="00E860C0">
        <w:rPr>
          <w:rFonts w:ascii="Times New Roman" w:hAnsi="Times New Roman" w:cs="Times New Roman"/>
          <w:szCs w:val="24"/>
        </w:rPr>
        <w:t xml:space="preserve"> </w:t>
      </w:r>
      <w:r w:rsidRPr="00E860C0">
        <w:rPr>
          <w:rFonts w:ascii="Times New Roman" w:hAnsi="Times New Roman" w:cs="Times New Roman"/>
          <w:b/>
          <w:szCs w:val="24"/>
        </w:rPr>
        <w:t>„Разни“</w:t>
      </w:r>
      <w:r w:rsidRPr="00E860C0">
        <w:rPr>
          <w:rFonts w:ascii="Times New Roman" w:hAnsi="Times New Roman" w:cs="Times New Roman"/>
          <w:szCs w:val="24"/>
        </w:rPr>
        <w:t xml:space="preserve"> се обсъдиха технически и организационни въпроси, свързани с работата и дейността на комисията.</w:t>
      </w:r>
    </w:p>
    <w:p w:rsidR="00567D39" w:rsidRPr="00E860C0" w:rsidRDefault="00567D39" w:rsidP="00567D39">
      <w:pPr>
        <w:pStyle w:val="1b"/>
        <w:jc w:val="both"/>
        <w:rPr>
          <w:rFonts w:ascii="Times New Roman" w:hAnsi="Times New Roman" w:cs="Times New Roman"/>
          <w:szCs w:val="24"/>
          <w:lang w:val="ru-RU"/>
        </w:rPr>
      </w:pPr>
    </w:p>
    <w:p w:rsidR="00567D39" w:rsidRPr="00E860C0" w:rsidRDefault="00567D39" w:rsidP="00567D39">
      <w:pPr>
        <w:pStyle w:val="1b"/>
        <w:jc w:val="both"/>
        <w:rPr>
          <w:rFonts w:ascii="Times New Roman" w:hAnsi="Times New Roman" w:cs="Times New Roman"/>
          <w:i/>
          <w:szCs w:val="24"/>
        </w:rPr>
      </w:pPr>
      <w:r w:rsidRPr="00E860C0">
        <w:rPr>
          <w:rFonts w:ascii="Times New Roman" w:hAnsi="Times New Roman" w:cs="Times New Roman"/>
          <w:szCs w:val="24"/>
          <w:lang w:val="ru-RU"/>
        </w:rPr>
        <w:tab/>
        <w:t xml:space="preserve">Поради изчерпване на дневния ред заседанието бе закрито от Председателя на комисията в </w:t>
      </w:r>
      <w:r w:rsidR="004F3C10" w:rsidRPr="00E860C0">
        <w:rPr>
          <w:rFonts w:ascii="Times New Roman" w:hAnsi="Times New Roman" w:cs="Times New Roman"/>
          <w:color w:val="auto"/>
          <w:szCs w:val="24"/>
          <w:lang w:val="ru-RU"/>
        </w:rPr>
        <w:t>1</w:t>
      </w:r>
      <w:r w:rsidR="003A74DD">
        <w:rPr>
          <w:rFonts w:ascii="Times New Roman" w:hAnsi="Times New Roman" w:cs="Times New Roman"/>
          <w:color w:val="auto"/>
          <w:szCs w:val="24"/>
          <w:lang w:val="en-US"/>
        </w:rPr>
        <w:t>8:</w:t>
      </w:r>
      <w:r w:rsidR="003A74DD">
        <w:rPr>
          <w:rFonts w:ascii="Times New Roman" w:hAnsi="Times New Roman" w:cs="Times New Roman"/>
          <w:color w:val="auto"/>
          <w:szCs w:val="24"/>
        </w:rPr>
        <w:t>20</w:t>
      </w:r>
      <w:r w:rsidRPr="00E860C0">
        <w:rPr>
          <w:rFonts w:ascii="Times New Roman" w:hAnsi="Times New Roman" w:cs="Times New Roman"/>
          <w:color w:val="auto"/>
          <w:szCs w:val="24"/>
          <w:lang w:val="ru-RU"/>
        </w:rPr>
        <w:t xml:space="preserve"> </w:t>
      </w:r>
      <w:r w:rsidRPr="00E860C0">
        <w:rPr>
          <w:rFonts w:ascii="Times New Roman" w:hAnsi="Times New Roman" w:cs="Times New Roman"/>
          <w:szCs w:val="24"/>
          <w:lang w:val="ru-RU"/>
        </w:rPr>
        <w:t>ч.</w:t>
      </w:r>
    </w:p>
    <w:p w:rsidR="00567D39" w:rsidRPr="00E860C0" w:rsidRDefault="00567D39" w:rsidP="00567D39">
      <w:pPr>
        <w:pStyle w:val="1b"/>
        <w:rPr>
          <w:rFonts w:ascii="Times New Roman" w:hAnsi="Times New Roman" w:cs="Times New Roman"/>
          <w:i/>
          <w:szCs w:val="24"/>
        </w:rPr>
      </w:pPr>
    </w:p>
    <w:p w:rsidR="00D2481D" w:rsidRDefault="00567D39" w:rsidP="00567D39">
      <w:pPr>
        <w:pStyle w:val="1b"/>
        <w:rPr>
          <w:rFonts w:ascii="Times New Roman" w:hAnsi="Times New Roman" w:cs="Times New Roman"/>
          <w:i/>
          <w:szCs w:val="24"/>
        </w:rPr>
      </w:pPr>
      <w:r w:rsidRPr="00E860C0">
        <w:rPr>
          <w:rFonts w:ascii="Times New Roman" w:hAnsi="Times New Roman" w:cs="Times New Roman"/>
          <w:i/>
          <w:szCs w:val="24"/>
        </w:rPr>
        <w:tab/>
      </w:r>
    </w:p>
    <w:p w:rsidR="00D2481D" w:rsidRDefault="00D2481D" w:rsidP="00567D39">
      <w:pPr>
        <w:pStyle w:val="1b"/>
        <w:rPr>
          <w:rFonts w:ascii="Times New Roman" w:hAnsi="Times New Roman" w:cs="Times New Roman"/>
          <w:i/>
          <w:szCs w:val="24"/>
        </w:rPr>
      </w:pPr>
    </w:p>
    <w:p w:rsidR="00D2481D" w:rsidRDefault="00D2481D" w:rsidP="00567D39">
      <w:pPr>
        <w:pStyle w:val="1b"/>
        <w:rPr>
          <w:rFonts w:ascii="Times New Roman" w:hAnsi="Times New Roman" w:cs="Times New Roman"/>
          <w:i/>
          <w:szCs w:val="24"/>
        </w:rPr>
      </w:pPr>
    </w:p>
    <w:p w:rsidR="00D2481D" w:rsidRDefault="00D2481D" w:rsidP="00567D39">
      <w:pPr>
        <w:pStyle w:val="1b"/>
        <w:rPr>
          <w:rFonts w:ascii="Times New Roman" w:hAnsi="Times New Roman" w:cs="Times New Roman"/>
          <w:i/>
          <w:szCs w:val="24"/>
        </w:rPr>
      </w:pPr>
    </w:p>
    <w:p w:rsidR="00D2481D" w:rsidRDefault="00D2481D" w:rsidP="00567D39">
      <w:pPr>
        <w:pStyle w:val="1b"/>
        <w:rPr>
          <w:rFonts w:ascii="Times New Roman" w:hAnsi="Times New Roman" w:cs="Times New Roman"/>
          <w:i/>
          <w:szCs w:val="24"/>
        </w:rPr>
      </w:pPr>
    </w:p>
    <w:p w:rsidR="00567D39" w:rsidRPr="00E860C0" w:rsidRDefault="00567D39" w:rsidP="00567D39">
      <w:pPr>
        <w:pStyle w:val="1b"/>
        <w:rPr>
          <w:rFonts w:ascii="Times New Roman" w:hAnsi="Times New Roman" w:cs="Times New Roman"/>
          <w:szCs w:val="24"/>
        </w:rPr>
      </w:pPr>
      <w:r w:rsidRPr="00E860C0">
        <w:rPr>
          <w:rFonts w:ascii="Times New Roman" w:hAnsi="Times New Roman" w:cs="Times New Roman"/>
          <w:i/>
          <w:szCs w:val="24"/>
        </w:rPr>
        <w:t>*</w:t>
      </w:r>
      <w:r w:rsidRPr="00E860C0">
        <w:rPr>
          <w:rFonts w:ascii="Times New Roman" w:hAnsi="Times New Roman" w:cs="Times New Roman"/>
          <w:b/>
          <w:i/>
          <w:szCs w:val="24"/>
        </w:rPr>
        <w:t xml:space="preserve">Присъствен списък от </w:t>
      </w:r>
      <w:r w:rsidR="003A74DD">
        <w:rPr>
          <w:rFonts w:ascii="Times New Roman" w:hAnsi="Times New Roman" w:cs="Times New Roman"/>
          <w:b/>
          <w:i/>
          <w:color w:val="000000"/>
          <w:szCs w:val="24"/>
        </w:rPr>
        <w:t>16</w:t>
      </w:r>
      <w:r w:rsidRPr="00E860C0">
        <w:rPr>
          <w:rFonts w:ascii="Times New Roman" w:hAnsi="Times New Roman" w:cs="Times New Roman"/>
          <w:b/>
          <w:i/>
          <w:color w:val="000000"/>
          <w:szCs w:val="24"/>
        </w:rPr>
        <w:t>.</w:t>
      </w:r>
      <w:r w:rsidRPr="00E860C0">
        <w:rPr>
          <w:rFonts w:ascii="Times New Roman" w:hAnsi="Times New Roman" w:cs="Times New Roman"/>
          <w:b/>
          <w:i/>
          <w:color w:val="000000"/>
          <w:szCs w:val="24"/>
          <w:lang w:val="en-US"/>
        </w:rPr>
        <w:t>10</w:t>
      </w:r>
      <w:r w:rsidRPr="00E860C0">
        <w:rPr>
          <w:rFonts w:ascii="Times New Roman" w:hAnsi="Times New Roman" w:cs="Times New Roman"/>
          <w:b/>
          <w:i/>
          <w:color w:val="000000"/>
          <w:szCs w:val="24"/>
        </w:rPr>
        <w:t>.2024</w:t>
      </w:r>
      <w:r w:rsidRPr="00E860C0">
        <w:rPr>
          <w:rFonts w:ascii="Times New Roman" w:hAnsi="Times New Roman" w:cs="Times New Roman"/>
          <w:b/>
          <w:i/>
          <w:szCs w:val="24"/>
        </w:rPr>
        <w:t xml:space="preserve"> г.</w:t>
      </w:r>
      <w:r w:rsidRPr="00E860C0">
        <w:rPr>
          <w:rFonts w:ascii="Times New Roman" w:hAnsi="Times New Roman" w:cs="Times New Roman"/>
          <w:i/>
          <w:szCs w:val="24"/>
        </w:rPr>
        <w:t xml:space="preserve"> е неразделна част от настоящия Протокол.</w:t>
      </w:r>
    </w:p>
    <w:p w:rsidR="00567D39" w:rsidRPr="00E860C0" w:rsidRDefault="00567D39" w:rsidP="00567D39">
      <w:pPr>
        <w:pStyle w:val="1b"/>
        <w:rPr>
          <w:rFonts w:ascii="Times New Roman" w:hAnsi="Times New Roman" w:cs="Times New Roman"/>
          <w:szCs w:val="24"/>
        </w:rPr>
      </w:pPr>
    </w:p>
    <w:p w:rsidR="00567D39" w:rsidRPr="00E860C0" w:rsidRDefault="00567D39" w:rsidP="00567D39">
      <w:pPr>
        <w:pStyle w:val="1b"/>
        <w:rPr>
          <w:rFonts w:ascii="Times New Roman" w:hAnsi="Times New Roman" w:cs="Times New Roman"/>
          <w:szCs w:val="24"/>
        </w:rPr>
      </w:pPr>
    </w:p>
    <w:p w:rsidR="00567D39" w:rsidRPr="00E860C0" w:rsidRDefault="00567D39" w:rsidP="00567D39">
      <w:pPr>
        <w:pStyle w:val="1b"/>
        <w:rPr>
          <w:rFonts w:ascii="Times New Roman" w:eastAsia="Times New Roman" w:hAnsi="Times New Roman" w:cs="Times New Roman"/>
          <w:szCs w:val="24"/>
        </w:rPr>
      </w:pPr>
      <w:r w:rsidRPr="00E860C0">
        <w:rPr>
          <w:rFonts w:ascii="Times New Roman" w:hAnsi="Times New Roman" w:cs="Times New Roman"/>
          <w:szCs w:val="24"/>
        </w:rPr>
        <w:t>ПРЕДСЕДАТЕЛ:</w:t>
      </w:r>
      <w:r w:rsidRPr="00E860C0">
        <w:rPr>
          <w:rFonts w:ascii="Times New Roman" w:hAnsi="Times New Roman" w:cs="Times New Roman"/>
          <w:szCs w:val="24"/>
          <w:lang w:val="ru-RU"/>
        </w:rPr>
        <w:t xml:space="preserve"> /</w:t>
      </w:r>
      <w:r w:rsidRPr="00E860C0">
        <w:rPr>
          <w:rFonts w:ascii="Times New Roman" w:hAnsi="Times New Roman" w:cs="Times New Roman"/>
          <w:szCs w:val="24"/>
        </w:rPr>
        <w:t>П/</w:t>
      </w:r>
    </w:p>
    <w:p w:rsidR="00567D39" w:rsidRPr="00E860C0" w:rsidRDefault="00567D39" w:rsidP="00567D39">
      <w:pPr>
        <w:pStyle w:val="1b"/>
        <w:rPr>
          <w:rFonts w:ascii="Times New Roman" w:hAnsi="Times New Roman" w:cs="Times New Roman"/>
          <w:szCs w:val="24"/>
        </w:rPr>
      </w:pPr>
      <w:r w:rsidRPr="00E860C0">
        <w:rPr>
          <w:rFonts w:ascii="Times New Roman" w:eastAsia="Times New Roman" w:hAnsi="Times New Roman" w:cs="Times New Roman"/>
          <w:szCs w:val="24"/>
        </w:rPr>
        <w:t>Янко Христов Радунчев</w:t>
      </w:r>
      <w:r w:rsidRPr="00E860C0">
        <w:rPr>
          <w:rFonts w:ascii="Times New Roman" w:hAnsi="Times New Roman" w:cs="Times New Roman"/>
          <w:szCs w:val="24"/>
        </w:rPr>
        <w:tab/>
      </w:r>
    </w:p>
    <w:p w:rsidR="00567D39" w:rsidRPr="00E860C0" w:rsidRDefault="00567D39" w:rsidP="00567D39">
      <w:pPr>
        <w:pStyle w:val="1b"/>
        <w:rPr>
          <w:rFonts w:ascii="Times New Roman" w:hAnsi="Times New Roman" w:cs="Times New Roman"/>
          <w:szCs w:val="24"/>
        </w:rPr>
      </w:pPr>
      <w:r w:rsidRPr="00E860C0">
        <w:rPr>
          <w:rFonts w:ascii="Times New Roman" w:hAnsi="Times New Roman" w:cs="Times New Roman"/>
          <w:szCs w:val="24"/>
        </w:rPr>
        <w:tab/>
      </w:r>
    </w:p>
    <w:p w:rsidR="00567D39" w:rsidRPr="00E860C0" w:rsidRDefault="00567D39" w:rsidP="00567D39">
      <w:pPr>
        <w:pStyle w:val="1b"/>
        <w:rPr>
          <w:rFonts w:ascii="Times New Roman" w:hAnsi="Times New Roman" w:cs="Times New Roman"/>
          <w:szCs w:val="24"/>
        </w:rPr>
      </w:pPr>
      <w:r w:rsidRPr="00E860C0">
        <w:rPr>
          <w:rFonts w:ascii="Times New Roman" w:hAnsi="Times New Roman" w:cs="Times New Roman"/>
          <w:szCs w:val="24"/>
        </w:rPr>
        <w:tab/>
      </w:r>
      <w:r w:rsidRPr="00E860C0">
        <w:rPr>
          <w:rFonts w:ascii="Times New Roman" w:hAnsi="Times New Roman" w:cs="Times New Roman"/>
          <w:szCs w:val="24"/>
        </w:rPr>
        <w:tab/>
      </w:r>
      <w:r w:rsidRPr="00E860C0">
        <w:rPr>
          <w:rFonts w:ascii="Times New Roman" w:hAnsi="Times New Roman" w:cs="Times New Roman"/>
          <w:szCs w:val="24"/>
        </w:rPr>
        <w:tab/>
      </w:r>
      <w:r w:rsidRPr="00E860C0">
        <w:rPr>
          <w:rFonts w:ascii="Times New Roman" w:hAnsi="Times New Roman" w:cs="Times New Roman"/>
          <w:szCs w:val="24"/>
        </w:rPr>
        <w:tab/>
      </w:r>
      <w:r w:rsidRPr="00E860C0">
        <w:rPr>
          <w:rFonts w:ascii="Times New Roman" w:hAnsi="Times New Roman" w:cs="Times New Roman"/>
          <w:szCs w:val="24"/>
        </w:rPr>
        <w:tab/>
      </w:r>
    </w:p>
    <w:p w:rsidR="00567D39" w:rsidRPr="00E860C0" w:rsidRDefault="00567D39" w:rsidP="00567D39">
      <w:pPr>
        <w:pStyle w:val="1b"/>
        <w:rPr>
          <w:rFonts w:ascii="Times New Roman" w:hAnsi="Times New Roman" w:cs="Times New Roman"/>
          <w:szCs w:val="24"/>
        </w:rPr>
      </w:pPr>
      <w:r w:rsidRPr="00E860C0">
        <w:rPr>
          <w:rFonts w:ascii="Times New Roman" w:hAnsi="Times New Roman" w:cs="Times New Roman"/>
          <w:szCs w:val="24"/>
        </w:rPr>
        <w:t>СЕКРЕТАР:</w:t>
      </w:r>
      <w:r w:rsidRPr="00E860C0">
        <w:rPr>
          <w:rFonts w:ascii="Times New Roman" w:hAnsi="Times New Roman" w:cs="Times New Roman"/>
          <w:szCs w:val="24"/>
          <w:lang w:val="ru-RU"/>
        </w:rPr>
        <w:t>/П/</w:t>
      </w:r>
    </w:p>
    <w:p w:rsidR="00567D39" w:rsidRPr="00E860C0" w:rsidRDefault="00567D39" w:rsidP="00567D39">
      <w:pPr>
        <w:pStyle w:val="af3"/>
        <w:rPr>
          <w:rFonts w:ascii="Times New Roman" w:hAnsi="Times New Roman"/>
        </w:rPr>
      </w:pPr>
      <w:r w:rsidRPr="00E860C0">
        <w:rPr>
          <w:rFonts w:ascii="Times New Roman" w:hAnsi="Times New Roman"/>
        </w:rPr>
        <w:t>Радина Бойчева Петрова</w:t>
      </w:r>
    </w:p>
    <w:p w:rsidR="00567D39" w:rsidRPr="00E860C0" w:rsidRDefault="00567D39" w:rsidP="00567D39">
      <w:pPr>
        <w:pStyle w:val="1b"/>
        <w:rPr>
          <w:rFonts w:ascii="Times New Roman" w:hAnsi="Times New Roman" w:cs="Times New Roman"/>
          <w:szCs w:val="24"/>
        </w:rPr>
      </w:pPr>
    </w:p>
    <w:p w:rsidR="00567D39" w:rsidRPr="00E860C0" w:rsidRDefault="00567D39" w:rsidP="00567D39">
      <w:pPr>
        <w:pStyle w:val="1b"/>
        <w:rPr>
          <w:rFonts w:ascii="Times New Roman" w:hAnsi="Times New Roman" w:cs="Times New Roman"/>
          <w:szCs w:val="24"/>
        </w:rPr>
      </w:pPr>
    </w:p>
    <w:p w:rsidR="00034C9F" w:rsidRDefault="00567D39" w:rsidP="00E536F3">
      <w:pPr>
        <w:pStyle w:val="1b"/>
        <w:rPr>
          <w:rFonts w:ascii="Times New Roman" w:hAnsi="Times New Roman" w:cs="Times New Roman"/>
          <w:szCs w:val="24"/>
        </w:rPr>
      </w:pPr>
      <w:r w:rsidRPr="00E860C0">
        <w:rPr>
          <w:rFonts w:ascii="Times New Roman" w:hAnsi="Times New Roman" w:cs="Times New Roman"/>
          <w:szCs w:val="24"/>
        </w:rPr>
        <w:t>ПРОТОКОЛЧИК: /П/</w:t>
      </w:r>
    </w:p>
    <w:p w:rsidR="00034C9F" w:rsidRPr="00034C9F" w:rsidRDefault="00034C9F" w:rsidP="00E536F3">
      <w:pPr>
        <w:pStyle w:val="1b"/>
        <w:rPr>
          <w:rFonts w:ascii="Times New Roman" w:hAnsi="Times New Roman" w:cs="Times New Roman"/>
          <w:szCs w:val="24"/>
        </w:rPr>
      </w:pPr>
      <w:r>
        <w:rPr>
          <w:rFonts w:ascii="Times New Roman" w:hAnsi="Times New Roman" w:cs="Times New Roman"/>
          <w:szCs w:val="24"/>
        </w:rPr>
        <w:t xml:space="preserve">Петър </w:t>
      </w:r>
      <w:r w:rsidR="001D5FC9">
        <w:rPr>
          <w:rFonts w:ascii="Times New Roman" w:hAnsi="Times New Roman" w:cs="Times New Roman"/>
          <w:szCs w:val="24"/>
        </w:rPr>
        <w:t xml:space="preserve">Стоянов </w:t>
      </w:r>
      <w:r>
        <w:rPr>
          <w:rFonts w:ascii="Times New Roman" w:hAnsi="Times New Roman" w:cs="Times New Roman"/>
          <w:szCs w:val="24"/>
        </w:rPr>
        <w:t>Воденчев</w:t>
      </w:r>
    </w:p>
    <w:sectPr w:rsidR="00034C9F" w:rsidRPr="00034C9F" w:rsidSect="00CE6376">
      <w:headerReference w:type="default" r:id="rId8"/>
      <w:footerReference w:type="default" r:id="rId9"/>
      <w:pgSz w:w="12240" w:h="15840"/>
      <w:pgMar w:top="1418" w:right="1183" w:bottom="1417" w:left="1417" w:header="720" w:footer="720"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C9F" w:rsidRDefault="00034C9F">
      <w:pPr>
        <w:spacing w:after="0" w:line="240" w:lineRule="auto"/>
      </w:pPr>
      <w:r>
        <w:separator/>
      </w:r>
    </w:p>
  </w:endnote>
  <w:endnote w:type="continuationSeparator" w:id="0">
    <w:p w:rsidR="00034C9F" w:rsidRDefault="0003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C9F" w:rsidRPr="009832AE" w:rsidRDefault="00034C9F">
    <w:pPr>
      <w:pStyle w:val="af1"/>
      <w:pBdr>
        <w:bottom w:val="single" w:sz="12" w:space="1" w:color="000000"/>
      </w:pBdr>
      <w:jc w:val="center"/>
      <w:rPr>
        <w:rFonts w:ascii="Times New Roman" w:hAnsi="Times New Roman"/>
        <w:sz w:val="24"/>
        <w:szCs w:val="24"/>
      </w:rPr>
    </w:pPr>
  </w:p>
  <w:p w:rsidR="00034C9F" w:rsidRPr="009832AE" w:rsidRDefault="00034C9F">
    <w:pPr>
      <w:pStyle w:val="af1"/>
      <w:jc w:val="center"/>
      <w:rPr>
        <w:rFonts w:ascii="Times New Roman" w:hAnsi="Times New Roman"/>
        <w:sz w:val="24"/>
        <w:szCs w:val="24"/>
      </w:rPr>
    </w:pPr>
    <w:r w:rsidRPr="009832AE">
      <w:rPr>
        <w:rFonts w:ascii="Times New Roman" w:hAnsi="Times New Roman"/>
        <w:sz w:val="24"/>
        <w:szCs w:val="24"/>
        <w:lang w:val="bg-BG"/>
      </w:rPr>
      <w:t xml:space="preserve">гр. Пловдив, пл. „Никола Мушанов” № 1, сграда на Областна администрация Пловдив, ет. 3, зала № 300а, </w:t>
    </w:r>
    <w:r w:rsidRPr="009832AE">
      <w:rPr>
        <w:rFonts w:ascii="Times New Roman" w:hAnsi="Times New Roman"/>
        <w:sz w:val="24"/>
        <w:szCs w:val="24"/>
      </w:rPr>
      <w:t>тел.: +359 32 990804, +359 32 649764, e</w:t>
    </w:r>
    <w:r w:rsidRPr="009832AE">
      <w:rPr>
        <w:rFonts w:ascii="Times New Roman" w:hAnsi="Times New Roman"/>
        <w:sz w:val="24"/>
        <w:szCs w:val="24"/>
        <w:lang w:val="ru-RU"/>
      </w:rPr>
      <w:t>-</w:t>
    </w:r>
    <w:r w:rsidRPr="009832AE">
      <w:rPr>
        <w:rFonts w:ascii="Times New Roman" w:hAnsi="Times New Roman"/>
        <w:sz w:val="24"/>
        <w:szCs w:val="24"/>
      </w:rPr>
      <w:t>mail</w:t>
    </w:r>
    <w:r w:rsidRPr="009832AE">
      <w:rPr>
        <w:rFonts w:ascii="Times New Roman" w:hAnsi="Times New Roman"/>
        <w:sz w:val="24"/>
        <w:szCs w:val="24"/>
        <w:lang w:val="ru-RU"/>
      </w:rPr>
      <w:t xml:space="preserve">: </w:t>
    </w:r>
    <w:r w:rsidRPr="009832AE">
      <w:rPr>
        <w:rFonts w:ascii="Times New Roman" w:hAnsi="Times New Roman"/>
        <w:sz w:val="24"/>
        <w:szCs w:val="24"/>
      </w:rPr>
      <w:t>rik17@cik.bg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C9F" w:rsidRDefault="00034C9F">
      <w:pPr>
        <w:spacing w:after="0" w:line="240" w:lineRule="auto"/>
      </w:pPr>
      <w:r>
        <w:separator/>
      </w:r>
    </w:p>
  </w:footnote>
  <w:footnote w:type="continuationSeparator" w:id="0">
    <w:p w:rsidR="00034C9F" w:rsidRDefault="00034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C9F" w:rsidRDefault="00034C9F">
    <w:pPr>
      <w:pStyle w:val="af0"/>
      <w:jc w:val="center"/>
      <w:rPr>
        <w:rFonts w:ascii="Times New Roman" w:hAnsi="Times New Roman"/>
        <w:b/>
        <w:sz w:val="24"/>
        <w:szCs w:val="24"/>
      </w:rPr>
    </w:pPr>
    <w:r>
      <w:rPr>
        <w:rFonts w:ascii="Times New Roman" w:hAnsi="Times New Roman"/>
        <w:b/>
        <w:sz w:val="24"/>
        <w:szCs w:val="24"/>
      </w:rPr>
      <w:t>РАЙОННА ИЗБИРАТЕЛНА КОМИСИЯ</w:t>
    </w:r>
  </w:p>
  <w:p w:rsidR="00034C9F" w:rsidRDefault="00034C9F">
    <w:pPr>
      <w:pStyle w:val="af0"/>
      <w:jc w:val="center"/>
      <w:rPr>
        <w:rFonts w:ascii="Times New Roman" w:hAnsi="Times New Roman"/>
        <w:b/>
        <w:sz w:val="28"/>
        <w:szCs w:val="28"/>
      </w:rPr>
    </w:pPr>
    <w:r>
      <w:rPr>
        <w:rFonts w:ascii="Times New Roman" w:hAnsi="Times New Roman"/>
        <w:b/>
        <w:sz w:val="24"/>
        <w:szCs w:val="24"/>
      </w:rPr>
      <w:t>СЕДЕМНАДЕСЕТИ ИЗБОРЕН РАЙОН ПЛОВДИВСКИ</w:t>
    </w:r>
  </w:p>
  <w:p w:rsidR="00034C9F" w:rsidRDefault="00034C9F">
    <w:pPr>
      <w:pStyle w:val="af0"/>
      <w:jc w:val="center"/>
    </w:pPr>
    <w:r>
      <w:rPr>
        <w:rFonts w:ascii="Times New Roman" w:hAnsi="Times New Roman"/>
        <w:b/>
        <w:sz w:val="28"/>
        <w:szCs w:val="28"/>
      </w:rPr>
      <w:t>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00000003"/>
    <w:name w:val="WWNum2"/>
    <w:lvl w:ilvl="0">
      <w:start w:val="1"/>
      <w:numFmt w:val="bullet"/>
      <w:lvlText w:val="-"/>
      <w:lvlJc w:val="left"/>
      <w:pPr>
        <w:tabs>
          <w:tab w:val="num" w:pos="0"/>
        </w:tabs>
        <w:ind w:left="0" w:firstLine="0"/>
      </w:pPr>
      <w:rPr>
        <w:rFonts w:ascii="Sylfaen" w:hAnsi="Sylfaen" w:cs="Sylfaen"/>
      </w:rPr>
    </w:lvl>
    <w:lvl w:ilvl="1">
      <w:start w:val="2"/>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numFmt w:val="decimal"/>
      <w:lvlText w:val="%2.%3.%4"/>
      <w:lvlJc w:val="left"/>
      <w:pPr>
        <w:tabs>
          <w:tab w:val="num" w:pos="0"/>
        </w:tabs>
        <w:ind w:left="0" w:firstLine="0"/>
      </w:pPr>
    </w:lvl>
    <w:lvl w:ilvl="4">
      <w:numFmt w:val="decimal"/>
      <w:lvlText w:val="%2.%3.%4.%5"/>
      <w:lvlJc w:val="left"/>
      <w:pPr>
        <w:tabs>
          <w:tab w:val="num" w:pos="0"/>
        </w:tabs>
        <w:ind w:left="0" w:firstLine="0"/>
      </w:pPr>
    </w:lvl>
    <w:lvl w:ilvl="5">
      <w:numFmt w:val="decimal"/>
      <w:lvlText w:val="%2.%3.%4.%5.%6"/>
      <w:lvlJc w:val="left"/>
      <w:pPr>
        <w:tabs>
          <w:tab w:val="num" w:pos="0"/>
        </w:tabs>
        <w:ind w:left="0" w:firstLine="0"/>
      </w:pPr>
    </w:lvl>
    <w:lvl w:ilvl="6">
      <w:numFmt w:val="decimal"/>
      <w:lvlText w:val="%2.%3.%4.%5.%6.%7"/>
      <w:lvlJc w:val="left"/>
      <w:pPr>
        <w:tabs>
          <w:tab w:val="num" w:pos="0"/>
        </w:tabs>
        <w:ind w:left="0" w:firstLine="0"/>
      </w:pPr>
    </w:lvl>
    <w:lvl w:ilvl="7">
      <w:numFmt w:val="decimal"/>
      <w:lvlText w:val="%2.%3.%4.%5.%6.%7.%8"/>
      <w:lvlJc w:val="left"/>
      <w:pPr>
        <w:tabs>
          <w:tab w:val="num" w:pos="0"/>
        </w:tabs>
        <w:ind w:left="0" w:firstLine="0"/>
      </w:pPr>
    </w:lvl>
    <w:lvl w:ilvl="8">
      <w:numFmt w:val="decimal"/>
      <w:lvlText w:val="%2.%3.%4.%5.%6.%7.%8.%9"/>
      <w:lvlJc w:val="left"/>
      <w:pPr>
        <w:tabs>
          <w:tab w:val="num" w:pos="0"/>
        </w:tabs>
        <w:ind w:left="0" w:firstLine="0"/>
      </w:pPr>
    </w:lvl>
  </w:abstractNum>
  <w:abstractNum w:abstractNumId="3" w15:restartNumberingAfterBreak="0">
    <w:nsid w:val="00000004"/>
    <w:multiLevelType w:val="multilevel"/>
    <w:tmpl w:val="00000004"/>
    <w:name w:val="WWNum3"/>
    <w:lvl w:ilvl="0">
      <w:start w:val="1"/>
      <w:numFmt w:val="decimal"/>
      <w:lvlText w:val="11.16.%1."/>
      <w:lvlJc w:val="left"/>
      <w:pPr>
        <w:tabs>
          <w:tab w:val="num" w:pos="0"/>
        </w:tabs>
        <w:ind w:left="0" w:firstLine="0"/>
      </w:pPr>
    </w:lvl>
    <w:lvl w:ilvl="1">
      <w:start w:val="6"/>
      <w:numFmt w:val="upperRoman"/>
      <w:lvlText w:val="%2."/>
      <w:lvlJc w:val="left"/>
      <w:pPr>
        <w:tabs>
          <w:tab w:val="num" w:pos="0"/>
        </w:tabs>
        <w:ind w:left="0" w:firstLine="0"/>
      </w:pPr>
    </w:lvl>
    <w:lvl w:ilvl="2">
      <w:numFmt w:val="decimal"/>
      <w:lvlText w:val="%2.%3"/>
      <w:lvlJc w:val="left"/>
      <w:pPr>
        <w:tabs>
          <w:tab w:val="num" w:pos="0"/>
        </w:tabs>
        <w:ind w:left="0" w:firstLine="0"/>
      </w:pPr>
    </w:lvl>
    <w:lvl w:ilvl="3">
      <w:numFmt w:val="decimal"/>
      <w:lvlText w:val="%2.%3.%4"/>
      <w:lvlJc w:val="left"/>
      <w:pPr>
        <w:tabs>
          <w:tab w:val="num" w:pos="0"/>
        </w:tabs>
        <w:ind w:left="0" w:firstLine="0"/>
      </w:pPr>
    </w:lvl>
    <w:lvl w:ilvl="4">
      <w:numFmt w:val="decimal"/>
      <w:lvlText w:val="%2.%3.%4.%5"/>
      <w:lvlJc w:val="left"/>
      <w:pPr>
        <w:tabs>
          <w:tab w:val="num" w:pos="0"/>
        </w:tabs>
        <w:ind w:left="0" w:firstLine="0"/>
      </w:pPr>
    </w:lvl>
    <w:lvl w:ilvl="5">
      <w:numFmt w:val="decimal"/>
      <w:lvlText w:val="%2.%3.%4.%5.%6"/>
      <w:lvlJc w:val="left"/>
      <w:pPr>
        <w:tabs>
          <w:tab w:val="num" w:pos="0"/>
        </w:tabs>
        <w:ind w:left="0" w:firstLine="0"/>
      </w:pPr>
    </w:lvl>
    <w:lvl w:ilvl="6">
      <w:numFmt w:val="decimal"/>
      <w:lvlText w:val="%2.%3.%4.%5.%6.%7"/>
      <w:lvlJc w:val="left"/>
      <w:pPr>
        <w:tabs>
          <w:tab w:val="num" w:pos="0"/>
        </w:tabs>
        <w:ind w:left="0" w:firstLine="0"/>
      </w:pPr>
    </w:lvl>
    <w:lvl w:ilvl="7">
      <w:numFmt w:val="decimal"/>
      <w:lvlText w:val="%2.%3.%4.%5.%6.%7.%8"/>
      <w:lvlJc w:val="left"/>
      <w:pPr>
        <w:tabs>
          <w:tab w:val="num" w:pos="0"/>
        </w:tabs>
        <w:ind w:left="0" w:firstLine="0"/>
      </w:pPr>
    </w:lvl>
    <w:lvl w:ilvl="8">
      <w:numFmt w:val="decimal"/>
      <w:lvlText w:val="%2.%3.%4.%5.%6.%7.%8.%9"/>
      <w:lvlJc w:val="left"/>
      <w:pPr>
        <w:tabs>
          <w:tab w:val="num" w:pos="0"/>
        </w:tabs>
        <w:ind w:left="0" w:firstLine="0"/>
      </w:pPr>
    </w:lvl>
  </w:abstractNum>
  <w:abstractNum w:abstractNumId="4" w15:restartNumberingAfterBreak="0">
    <w:nsid w:val="00000005"/>
    <w:multiLevelType w:val="multilevel"/>
    <w:tmpl w:val="00000005"/>
    <w:name w:val="WWNum7"/>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8"/>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9"/>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A39694C"/>
    <w:multiLevelType w:val="multilevel"/>
    <w:tmpl w:val="D04CA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0077A7"/>
    <w:multiLevelType w:val="multilevel"/>
    <w:tmpl w:val="45367E0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9706FB"/>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2A3C64"/>
    <w:multiLevelType w:val="multilevel"/>
    <w:tmpl w:val="11204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77410B"/>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A57D82"/>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0A127D"/>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1B563F"/>
    <w:multiLevelType w:val="multilevel"/>
    <w:tmpl w:val="E1D09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2A0547"/>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9A65B7"/>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CD7291"/>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F36322"/>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222155"/>
    <w:multiLevelType w:val="multilevel"/>
    <w:tmpl w:val="07C4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320358"/>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7E6D01"/>
    <w:multiLevelType w:val="multilevel"/>
    <w:tmpl w:val="2BC69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7339F1"/>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835C27"/>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0F10D2"/>
    <w:multiLevelType w:val="multilevel"/>
    <w:tmpl w:val="F63C1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391502"/>
    <w:multiLevelType w:val="multilevel"/>
    <w:tmpl w:val="61E036EC"/>
    <w:lvl w:ilvl="0">
      <w:start w:val="1"/>
      <w:numFmt w:val="decimal"/>
      <w:lvlText w:val="%1."/>
      <w:lvlJc w:val="left"/>
      <w:pPr>
        <w:tabs>
          <w:tab w:val="num" w:pos="810"/>
        </w:tabs>
        <w:ind w:left="810" w:hanging="360"/>
      </w:pPr>
      <w:rPr>
        <w:color w:val="auto"/>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27" w15:restartNumberingAfterBreak="0">
    <w:nsid w:val="520E254B"/>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3876D8"/>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A24B74"/>
    <w:multiLevelType w:val="hybridMultilevel"/>
    <w:tmpl w:val="2D767310"/>
    <w:lvl w:ilvl="0" w:tplc="B04A975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341934"/>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365580"/>
    <w:multiLevelType w:val="hybridMultilevel"/>
    <w:tmpl w:val="968623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5C404133"/>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EC0FB0"/>
    <w:multiLevelType w:val="multilevel"/>
    <w:tmpl w:val="2E468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1E58B6"/>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7A1B66"/>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1513D"/>
    <w:multiLevelType w:val="multilevel"/>
    <w:tmpl w:val="CE88D582"/>
    <w:lvl w:ilvl="0">
      <w:start w:val="1"/>
      <w:numFmt w:val="decimal"/>
      <w:lvlText w:val="%1."/>
      <w:lvlJc w:val="left"/>
      <w:pPr>
        <w:tabs>
          <w:tab w:val="num" w:pos="720"/>
        </w:tabs>
        <w:ind w:left="720" w:hanging="360"/>
      </w:pPr>
      <w:rPr>
        <w:rFonts w:ascii="Times New Roman" w:eastAsia="Times New Roman" w:hAnsi="Times New Roman" w:cs="Times New Roman"/>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C3039E"/>
    <w:multiLevelType w:val="hybridMultilevel"/>
    <w:tmpl w:val="FB64C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0A3EF5"/>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065274"/>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6F7A72"/>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6157B2"/>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6171E8"/>
    <w:multiLevelType w:val="multilevel"/>
    <w:tmpl w:val="57F4C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07136C"/>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981453"/>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8A152B"/>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4"/>
  </w:num>
  <w:num w:numId="4">
    <w:abstractNumId w:val="10"/>
  </w:num>
  <w:num w:numId="5">
    <w:abstractNumId w:val="17"/>
  </w:num>
  <w:num w:numId="6">
    <w:abstractNumId w:val="39"/>
  </w:num>
  <w:num w:numId="7">
    <w:abstractNumId w:val="24"/>
  </w:num>
  <w:num w:numId="8">
    <w:abstractNumId w:val="21"/>
  </w:num>
  <w:num w:numId="9">
    <w:abstractNumId w:val="13"/>
  </w:num>
  <w:num w:numId="10">
    <w:abstractNumId w:val="27"/>
  </w:num>
  <w:num w:numId="11">
    <w:abstractNumId w:val="38"/>
  </w:num>
  <w:num w:numId="12">
    <w:abstractNumId w:val="37"/>
  </w:num>
  <w:num w:numId="13">
    <w:abstractNumId w:val="26"/>
  </w:num>
  <w:num w:numId="14">
    <w:abstractNumId w:val="15"/>
  </w:num>
  <w:num w:numId="15">
    <w:abstractNumId w:val="31"/>
  </w:num>
  <w:num w:numId="16">
    <w:abstractNumId w:val="29"/>
  </w:num>
  <w:num w:numId="17">
    <w:abstractNumId w:val="41"/>
  </w:num>
  <w:num w:numId="18">
    <w:abstractNumId w:val="23"/>
  </w:num>
  <w:num w:numId="19">
    <w:abstractNumId w:val="43"/>
  </w:num>
  <w:num w:numId="20">
    <w:abstractNumId w:val="32"/>
  </w:num>
  <w:num w:numId="21">
    <w:abstractNumId w:val="12"/>
  </w:num>
  <w:num w:numId="22">
    <w:abstractNumId w:val="35"/>
  </w:num>
  <w:num w:numId="23">
    <w:abstractNumId w:val="28"/>
  </w:num>
  <w:num w:numId="24">
    <w:abstractNumId w:val="11"/>
  </w:num>
  <w:num w:numId="25">
    <w:abstractNumId w:val="22"/>
  </w:num>
  <w:num w:numId="26">
    <w:abstractNumId w:val="8"/>
  </w:num>
  <w:num w:numId="27">
    <w:abstractNumId w:val="20"/>
  </w:num>
  <w:num w:numId="28">
    <w:abstractNumId w:val="33"/>
  </w:num>
  <w:num w:numId="29">
    <w:abstractNumId w:val="25"/>
  </w:num>
  <w:num w:numId="30">
    <w:abstractNumId w:val="9"/>
  </w:num>
  <w:num w:numId="31">
    <w:abstractNumId w:val="36"/>
  </w:num>
  <w:num w:numId="32">
    <w:abstractNumId w:val="30"/>
  </w:num>
  <w:num w:numId="33">
    <w:abstractNumId w:val="18"/>
  </w:num>
  <w:num w:numId="34">
    <w:abstractNumId w:val="45"/>
  </w:num>
  <w:num w:numId="35">
    <w:abstractNumId w:val="40"/>
  </w:num>
  <w:num w:numId="36">
    <w:abstractNumId w:val="44"/>
  </w:num>
  <w:num w:numId="37">
    <w:abstractNumId w:val="19"/>
  </w:num>
  <w:num w:numId="38">
    <w:abstractNumId w:val="34"/>
  </w:num>
  <w:num w:numId="39">
    <w:abstractNumId w:val="4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1E"/>
    <w:rsid w:val="000007AE"/>
    <w:rsid w:val="00004875"/>
    <w:rsid w:val="00005922"/>
    <w:rsid w:val="000163A1"/>
    <w:rsid w:val="00027ABE"/>
    <w:rsid w:val="00027F80"/>
    <w:rsid w:val="00031817"/>
    <w:rsid w:val="000341D3"/>
    <w:rsid w:val="00034C9F"/>
    <w:rsid w:val="00042549"/>
    <w:rsid w:val="000461B1"/>
    <w:rsid w:val="00047074"/>
    <w:rsid w:val="0006739E"/>
    <w:rsid w:val="00074C6F"/>
    <w:rsid w:val="000A0E02"/>
    <w:rsid w:val="000A683C"/>
    <w:rsid w:val="000B4078"/>
    <w:rsid w:val="000B5A26"/>
    <w:rsid w:val="000C0C2F"/>
    <w:rsid w:val="000F305C"/>
    <w:rsid w:val="000F561B"/>
    <w:rsid w:val="00103BD6"/>
    <w:rsid w:val="0011601B"/>
    <w:rsid w:val="0011738D"/>
    <w:rsid w:val="00117717"/>
    <w:rsid w:val="0014462F"/>
    <w:rsid w:val="001759C3"/>
    <w:rsid w:val="00182F2D"/>
    <w:rsid w:val="00184988"/>
    <w:rsid w:val="001926B0"/>
    <w:rsid w:val="001A4526"/>
    <w:rsid w:val="001B138A"/>
    <w:rsid w:val="001B365E"/>
    <w:rsid w:val="001D5FC9"/>
    <w:rsid w:val="001D67D2"/>
    <w:rsid w:val="001E1F18"/>
    <w:rsid w:val="001F4528"/>
    <w:rsid w:val="00202DA7"/>
    <w:rsid w:val="002074E0"/>
    <w:rsid w:val="00210D1A"/>
    <w:rsid w:val="00244D4B"/>
    <w:rsid w:val="00255A5C"/>
    <w:rsid w:val="0026504A"/>
    <w:rsid w:val="0027019C"/>
    <w:rsid w:val="00281AB3"/>
    <w:rsid w:val="00286BF1"/>
    <w:rsid w:val="002947DB"/>
    <w:rsid w:val="002A0B03"/>
    <w:rsid w:val="002B6BC0"/>
    <w:rsid w:val="002D423A"/>
    <w:rsid w:val="002E564F"/>
    <w:rsid w:val="002F2E6F"/>
    <w:rsid w:val="0030043D"/>
    <w:rsid w:val="003061E8"/>
    <w:rsid w:val="00310D2C"/>
    <w:rsid w:val="00320710"/>
    <w:rsid w:val="003267EA"/>
    <w:rsid w:val="00326F9D"/>
    <w:rsid w:val="003327E7"/>
    <w:rsid w:val="00334790"/>
    <w:rsid w:val="003410F0"/>
    <w:rsid w:val="003450E7"/>
    <w:rsid w:val="00352230"/>
    <w:rsid w:val="00353E10"/>
    <w:rsid w:val="00355576"/>
    <w:rsid w:val="00355E31"/>
    <w:rsid w:val="00362D07"/>
    <w:rsid w:val="00366FCA"/>
    <w:rsid w:val="00385CF8"/>
    <w:rsid w:val="00394133"/>
    <w:rsid w:val="003A211D"/>
    <w:rsid w:val="003A74DD"/>
    <w:rsid w:val="003B1311"/>
    <w:rsid w:val="003B26BC"/>
    <w:rsid w:val="003B4773"/>
    <w:rsid w:val="003C3566"/>
    <w:rsid w:val="003E0508"/>
    <w:rsid w:val="003E4E72"/>
    <w:rsid w:val="00403E4D"/>
    <w:rsid w:val="0041625B"/>
    <w:rsid w:val="004317BF"/>
    <w:rsid w:val="004324EE"/>
    <w:rsid w:val="00441F3F"/>
    <w:rsid w:val="00464460"/>
    <w:rsid w:val="00481D9D"/>
    <w:rsid w:val="00484F56"/>
    <w:rsid w:val="00492E5A"/>
    <w:rsid w:val="004A0524"/>
    <w:rsid w:val="004C45CB"/>
    <w:rsid w:val="004C62B0"/>
    <w:rsid w:val="004D6658"/>
    <w:rsid w:val="004F3C10"/>
    <w:rsid w:val="004F3E4E"/>
    <w:rsid w:val="004F74E8"/>
    <w:rsid w:val="005033CE"/>
    <w:rsid w:val="0051315B"/>
    <w:rsid w:val="005155D7"/>
    <w:rsid w:val="00523C78"/>
    <w:rsid w:val="005274F2"/>
    <w:rsid w:val="00527751"/>
    <w:rsid w:val="005326BB"/>
    <w:rsid w:val="00533F84"/>
    <w:rsid w:val="00533FA0"/>
    <w:rsid w:val="0053515A"/>
    <w:rsid w:val="0054272F"/>
    <w:rsid w:val="005524E0"/>
    <w:rsid w:val="005649E6"/>
    <w:rsid w:val="00564A34"/>
    <w:rsid w:val="00567D39"/>
    <w:rsid w:val="0057256C"/>
    <w:rsid w:val="005733BF"/>
    <w:rsid w:val="00577C14"/>
    <w:rsid w:val="00582928"/>
    <w:rsid w:val="005869C1"/>
    <w:rsid w:val="005A46EF"/>
    <w:rsid w:val="005A6AB9"/>
    <w:rsid w:val="005D1E9C"/>
    <w:rsid w:val="005D46EC"/>
    <w:rsid w:val="005E3CF4"/>
    <w:rsid w:val="005F11D8"/>
    <w:rsid w:val="005F15B4"/>
    <w:rsid w:val="005F46AE"/>
    <w:rsid w:val="006014C2"/>
    <w:rsid w:val="006252CC"/>
    <w:rsid w:val="00633FE9"/>
    <w:rsid w:val="0064037F"/>
    <w:rsid w:val="00642579"/>
    <w:rsid w:val="00646B5C"/>
    <w:rsid w:val="00663A9B"/>
    <w:rsid w:val="006720BF"/>
    <w:rsid w:val="00687280"/>
    <w:rsid w:val="006925CD"/>
    <w:rsid w:val="006A46E7"/>
    <w:rsid w:val="006C4524"/>
    <w:rsid w:val="006D0E6B"/>
    <w:rsid w:val="006D1930"/>
    <w:rsid w:val="006D1DE8"/>
    <w:rsid w:val="006E035C"/>
    <w:rsid w:val="006E7ED5"/>
    <w:rsid w:val="00704731"/>
    <w:rsid w:val="00714A4E"/>
    <w:rsid w:val="0072476A"/>
    <w:rsid w:val="00730BBD"/>
    <w:rsid w:val="00737014"/>
    <w:rsid w:val="00740172"/>
    <w:rsid w:val="00740CF4"/>
    <w:rsid w:val="00744936"/>
    <w:rsid w:val="00755655"/>
    <w:rsid w:val="00764224"/>
    <w:rsid w:val="00764F76"/>
    <w:rsid w:val="00766F07"/>
    <w:rsid w:val="00776718"/>
    <w:rsid w:val="0078230F"/>
    <w:rsid w:val="007A69AB"/>
    <w:rsid w:val="007B019A"/>
    <w:rsid w:val="007B60BA"/>
    <w:rsid w:val="007E38DB"/>
    <w:rsid w:val="007E750C"/>
    <w:rsid w:val="007F3D6C"/>
    <w:rsid w:val="007F7B2F"/>
    <w:rsid w:val="008014E8"/>
    <w:rsid w:val="00801E62"/>
    <w:rsid w:val="00803125"/>
    <w:rsid w:val="0081765D"/>
    <w:rsid w:val="008277DB"/>
    <w:rsid w:val="00854343"/>
    <w:rsid w:val="00857A2E"/>
    <w:rsid w:val="00860D5B"/>
    <w:rsid w:val="00865335"/>
    <w:rsid w:val="00891384"/>
    <w:rsid w:val="008C5B44"/>
    <w:rsid w:val="008C7A75"/>
    <w:rsid w:val="008F375D"/>
    <w:rsid w:val="008F7E41"/>
    <w:rsid w:val="0090513A"/>
    <w:rsid w:val="009158BB"/>
    <w:rsid w:val="009165DA"/>
    <w:rsid w:val="00920E61"/>
    <w:rsid w:val="00937931"/>
    <w:rsid w:val="00941CEA"/>
    <w:rsid w:val="0094549C"/>
    <w:rsid w:val="00956749"/>
    <w:rsid w:val="00963A53"/>
    <w:rsid w:val="00964D29"/>
    <w:rsid w:val="00967A40"/>
    <w:rsid w:val="009832AE"/>
    <w:rsid w:val="00983DC8"/>
    <w:rsid w:val="009909DB"/>
    <w:rsid w:val="00991182"/>
    <w:rsid w:val="0099177C"/>
    <w:rsid w:val="0099291B"/>
    <w:rsid w:val="009969C8"/>
    <w:rsid w:val="00996EAE"/>
    <w:rsid w:val="009A4942"/>
    <w:rsid w:val="009A7ADC"/>
    <w:rsid w:val="009B3E0B"/>
    <w:rsid w:val="009B5AAC"/>
    <w:rsid w:val="009C5BBF"/>
    <w:rsid w:val="009C6C4B"/>
    <w:rsid w:val="009D7E93"/>
    <w:rsid w:val="009E4E11"/>
    <w:rsid w:val="009F0467"/>
    <w:rsid w:val="00A06868"/>
    <w:rsid w:val="00A32FF8"/>
    <w:rsid w:val="00A400FE"/>
    <w:rsid w:val="00A41AFC"/>
    <w:rsid w:val="00A4612C"/>
    <w:rsid w:val="00A62262"/>
    <w:rsid w:val="00A82B31"/>
    <w:rsid w:val="00A8334F"/>
    <w:rsid w:val="00A96682"/>
    <w:rsid w:val="00AA1C03"/>
    <w:rsid w:val="00AB18AF"/>
    <w:rsid w:val="00AB7750"/>
    <w:rsid w:val="00AC278B"/>
    <w:rsid w:val="00AC280F"/>
    <w:rsid w:val="00AD4E25"/>
    <w:rsid w:val="00AF6D23"/>
    <w:rsid w:val="00B12501"/>
    <w:rsid w:val="00B15FE2"/>
    <w:rsid w:val="00B234EA"/>
    <w:rsid w:val="00B329FE"/>
    <w:rsid w:val="00B47924"/>
    <w:rsid w:val="00B50199"/>
    <w:rsid w:val="00B513FD"/>
    <w:rsid w:val="00B710FF"/>
    <w:rsid w:val="00B840BA"/>
    <w:rsid w:val="00B85E13"/>
    <w:rsid w:val="00B94C11"/>
    <w:rsid w:val="00BA726A"/>
    <w:rsid w:val="00BA734F"/>
    <w:rsid w:val="00BB0997"/>
    <w:rsid w:val="00BB2A5C"/>
    <w:rsid w:val="00BB4BE0"/>
    <w:rsid w:val="00BB50EE"/>
    <w:rsid w:val="00BB5234"/>
    <w:rsid w:val="00BC3B4A"/>
    <w:rsid w:val="00BE0440"/>
    <w:rsid w:val="00BF6A07"/>
    <w:rsid w:val="00C2147F"/>
    <w:rsid w:val="00C30F1B"/>
    <w:rsid w:val="00C431E8"/>
    <w:rsid w:val="00C43EB2"/>
    <w:rsid w:val="00C56CD3"/>
    <w:rsid w:val="00C712E2"/>
    <w:rsid w:val="00C72844"/>
    <w:rsid w:val="00C735F7"/>
    <w:rsid w:val="00C91EE8"/>
    <w:rsid w:val="00C93D0B"/>
    <w:rsid w:val="00CB30CD"/>
    <w:rsid w:val="00CB3297"/>
    <w:rsid w:val="00CC0DAA"/>
    <w:rsid w:val="00CC64CA"/>
    <w:rsid w:val="00CD66E2"/>
    <w:rsid w:val="00CE6376"/>
    <w:rsid w:val="00CF7461"/>
    <w:rsid w:val="00D11BAC"/>
    <w:rsid w:val="00D12ECA"/>
    <w:rsid w:val="00D2481D"/>
    <w:rsid w:val="00D26FBC"/>
    <w:rsid w:val="00D33A78"/>
    <w:rsid w:val="00D365FE"/>
    <w:rsid w:val="00D3711A"/>
    <w:rsid w:val="00D71C56"/>
    <w:rsid w:val="00D8235C"/>
    <w:rsid w:val="00D97583"/>
    <w:rsid w:val="00DD56F7"/>
    <w:rsid w:val="00DE7D29"/>
    <w:rsid w:val="00E02E8D"/>
    <w:rsid w:val="00E06690"/>
    <w:rsid w:val="00E13132"/>
    <w:rsid w:val="00E140CB"/>
    <w:rsid w:val="00E23A51"/>
    <w:rsid w:val="00E272E0"/>
    <w:rsid w:val="00E47150"/>
    <w:rsid w:val="00E536F3"/>
    <w:rsid w:val="00E639B9"/>
    <w:rsid w:val="00E64384"/>
    <w:rsid w:val="00E65138"/>
    <w:rsid w:val="00E76969"/>
    <w:rsid w:val="00E860C0"/>
    <w:rsid w:val="00E91896"/>
    <w:rsid w:val="00E92779"/>
    <w:rsid w:val="00EA5F44"/>
    <w:rsid w:val="00EA6F36"/>
    <w:rsid w:val="00EB2C88"/>
    <w:rsid w:val="00EB6E83"/>
    <w:rsid w:val="00EC1BC2"/>
    <w:rsid w:val="00EC5145"/>
    <w:rsid w:val="00ED714C"/>
    <w:rsid w:val="00F23685"/>
    <w:rsid w:val="00F3766B"/>
    <w:rsid w:val="00F43572"/>
    <w:rsid w:val="00F463FB"/>
    <w:rsid w:val="00F67637"/>
    <w:rsid w:val="00F819CE"/>
    <w:rsid w:val="00F90C1E"/>
    <w:rsid w:val="00F95FF9"/>
    <w:rsid w:val="00FA1DB5"/>
    <w:rsid w:val="00FA38D0"/>
    <w:rsid w:val="00FA57AD"/>
    <w:rsid w:val="00FB3012"/>
    <w:rsid w:val="00FD0526"/>
    <w:rsid w:val="00FE5DE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95EBFAE"/>
  <w15:chartTrackingRefBased/>
  <w15:docId w15:val="{52DFA79D-9496-4902-A684-A2C35F49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Calibri" w:hAnsi="Calibri"/>
      <w:color w:val="00000A"/>
      <w:kern w:val="1"/>
      <w:sz w:val="22"/>
      <w:szCs w:val="22"/>
      <w:lang w:val="en-US" w:eastAsia="ar-SA"/>
    </w:rPr>
  </w:style>
  <w:style w:type="paragraph" w:styleId="1">
    <w:name w:val="heading 1"/>
    <w:basedOn w:val="a"/>
    <w:next w:val="a0"/>
    <w:qFormat/>
    <w:pPr>
      <w:keepNext/>
      <w:keepLines/>
      <w:numPr>
        <w:numId w:val="1"/>
      </w:numPr>
      <w:spacing w:before="240" w:after="0"/>
      <w:outlineLvl w:val="0"/>
    </w:pPr>
    <w:rPr>
      <w:rFonts w:ascii="Calibri Light" w:hAnsi="Calibri Light"/>
      <w:color w:val="2E74B5"/>
      <w:sz w:val="32"/>
      <w:szCs w:val="32"/>
    </w:rPr>
  </w:style>
  <w:style w:type="paragraph" w:styleId="3">
    <w:name w:val="heading 3"/>
    <w:basedOn w:val="a"/>
    <w:next w:val="a0"/>
    <w:qFormat/>
    <w:pPr>
      <w:keepNext/>
      <w:keepLines/>
      <w:numPr>
        <w:ilvl w:val="2"/>
        <w:numId w:val="1"/>
      </w:numPr>
      <w:spacing w:before="200" w:after="0"/>
      <w:outlineLvl w:val="2"/>
    </w:pPr>
    <w:rPr>
      <w:rFonts w:ascii="Calibri Light" w:hAnsi="Calibri Light"/>
      <w:b/>
      <w:bCs/>
      <w:color w:val="5B9BD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Шрифт на абзаца по подразбиране1"/>
  </w:style>
  <w:style w:type="character" w:customStyle="1" w:styleId="a4">
    <w:name w:val="Горен колонтитул Знак"/>
    <w:basedOn w:val="10"/>
    <w:uiPriority w:val="99"/>
  </w:style>
  <w:style w:type="character" w:customStyle="1" w:styleId="a5">
    <w:name w:val="Долен колонтитул Знак"/>
    <w:basedOn w:val="10"/>
    <w:uiPriority w:val="99"/>
  </w:style>
  <w:style w:type="character" w:styleId="a6">
    <w:name w:val="Hyperlink"/>
    <w:uiPriority w:val="99"/>
    <w:rPr>
      <w:color w:val="0563C1"/>
      <w:u w:val="single"/>
    </w:rPr>
  </w:style>
  <w:style w:type="character" w:customStyle="1" w:styleId="a7">
    <w:name w:val="Основен текст Знак"/>
    <w:rPr>
      <w:rFonts w:ascii="Liberation Serif" w:eastAsia="NSimSun" w:hAnsi="Liberation Serif" w:cs="Arial"/>
      <w:color w:val="00000A"/>
      <w:kern w:val="1"/>
      <w:sz w:val="24"/>
      <w:szCs w:val="24"/>
      <w:lang w:val="bg-BG" w:eastAsia="hi-IN" w:bidi="hi-IN"/>
    </w:rPr>
  </w:style>
  <w:style w:type="character" w:customStyle="1" w:styleId="30">
    <w:name w:val="Заглавие 3 Знак"/>
    <w:rPr>
      <w:rFonts w:ascii="Calibri Light" w:hAnsi="Calibri Light"/>
      <w:b/>
      <w:bCs/>
      <w:color w:val="5B9BD5"/>
    </w:rPr>
  </w:style>
  <w:style w:type="character" w:customStyle="1" w:styleId="11">
    <w:name w:val="Заглавие 1 Знак"/>
    <w:rPr>
      <w:rFonts w:ascii="Calibri Light" w:hAnsi="Calibri Light"/>
      <w:color w:val="2E74B5"/>
      <w:sz w:val="32"/>
      <w:szCs w:val="32"/>
    </w:rPr>
  </w:style>
  <w:style w:type="character" w:customStyle="1" w:styleId="a8">
    <w:name w:val="Изнесен текст Знак"/>
    <w:link w:val="a9"/>
    <w:uiPriority w:val="99"/>
    <w:rPr>
      <w:rFonts w:ascii="Segoe UI" w:hAnsi="Segoe UI" w:cs="Segoe UI"/>
      <w:sz w:val="18"/>
      <w:szCs w:val="18"/>
    </w:rPr>
  </w:style>
  <w:style w:type="character" w:customStyle="1" w:styleId="WW8Num1z0">
    <w:name w:val="WW8Num1z0"/>
  </w:style>
  <w:style w:type="character" w:styleId="aa">
    <w:name w:val="Strong"/>
    <w:uiPriority w:val="22"/>
    <w:qFormat/>
    <w:rPr>
      <w:b/>
      <w:bCs/>
    </w:rPr>
  </w:style>
  <w:style w:type="character" w:customStyle="1" w:styleId="apple-converted-space">
    <w:name w:val="apple-converted-space"/>
    <w:basedOn w:val="10"/>
  </w:style>
  <w:style w:type="character" w:styleId="ab">
    <w:name w:val="Emphasis"/>
    <w:qFormat/>
    <w:rPr>
      <w:i/>
      <w:iCs/>
    </w:rPr>
  </w:style>
  <w:style w:type="character" w:customStyle="1" w:styleId="12">
    <w:name w:val="Прегледана хипервръзка1"/>
    <w:rPr>
      <w:color w:val="954F72"/>
      <w:u w:val="singl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3">
    <w:name w:val="Шрифт на абзаца по подразбиране1"/>
  </w:style>
  <w:style w:type="character" w:customStyle="1" w:styleId="14">
    <w:name w:val="Горен колонтитул Знак1"/>
    <w:rPr>
      <w:rFonts w:ascii="Liberation Serif" w:eastAsia="NSimSun" w:hAnsi="Liberation Serif" w:cs="Mangal"/>
      <w:color w:val="00000A"/>
      <w:kern w:val="1"/>
      <w:sz w:val="24"/>
      <w:szCs w:val="21"/>
      <w:lang w:val="bg-BG" w:eastAsia="hi-IN" w:bidi="hi-IN"/>
    </w:rPr>
  </w:style>
  <w:style w:type="character" w:customStyle="1" w:styleId="15">
    <w:name w:val="Долен колонтитул Знак1"/>
    <w:rPr>
      <w:rFonts w:ascii="Liberation Serif" w:eastAsia="NSimSun" w:hAnsi="Liberation Serif" w:cs="Mangal"/>
      <w:color w:val="00000A"/>
      <w:kern w:val="1"/>
      <w:sz w:val="24"/>
      <w:szCs w:val="21"/>
      <w:lang w:val="bg-BG" w:eastAsia="hi-IN" w:bidi="hi-IN"/>
    </w:rPr>
  </w:style>
  <w:style w:type="character" w:customStyle="1" w:styleId="newdocreference">
    <w:name w:val="newdocreference"/>
    <w:basedOn w:val="10"/>
  </w:style>
  <w:style w:type="character" w:customStyle="1" w:styleId="HTML1">
    <w:name w:val="HTML цитат1"/>
    <w:rPr>
      <w:i/>
      <w:iCs/>
    </w:rPr>
  </w:style>
  <w:style w:type="character" w:customStyle="1" w:styleId="ListLabel1">
    <w:name w:val="ListLabel 1"/>
    <w:rPr>
      <w:rFonts w:eastAsia="Times New Roman"/>
    </w:rPr>
  </w:style>
  <w:style w:type="character" w:customStyle="1" w:styleId="ListLabel12">
    <w:name w:val="ListLabel 12"/>
    <w:qFormat/>
    <w:rPr>
      <w:rFonts w:ascii="Times New Roman" w:hAnsi="Times New Roman"/>
    </w:rPr>
  </w:style>
  <w:style w:type="character" w:customStyle="1" w:styleId="2">
    <w:name w:val="Основен текст2"/>
    <w:rPr>
      <w:rFonts w:ascii="Sylfaen" w:eastAsia="Sylfaen" w:hAnsi="Sylfaen" w:cs="Sylfaen"/>
      <w:sz w:val="24"/>
      <w:szCs w:val="24"/>
    </w:rPr>
  </w:style>
  <w:style w:type="character" w:customStyle="1" w:styleId="31">
    <w:name w:val="Основен текст3"/>
    <w:rPr>
      <w:rFonts w:ascii="Sylfaen" w:eastAsia="Sylfaen" w:hAnsi="Sylfaen" w:cs="Sylfaen"/>
      <w:sz w:val="24"/>
      <w:szCs w:val="24"/>
    </w:rPr>
  </w:style>
  <w:style w:type="character" w:customStyle="1" w:styleId="20">
    <w:name w:val="Заглавие #2"/>
    <w:rPr>
      <w:rFonts w:ascii="Sylfaen" w:eastAsia="Sylfaen" w:hAnsi="Sylfaen" w:cs="Sylfaen"/>
      <w:b w:val="0"/>
      <w:bCs w:val="0"/>
      <w:i w:val="0"/>
      <w:iCs w:val="0"/>
      <w:caps w:val="0"/>
      <w:smallCaps w:val="0"/>
      <w:strike w:val="0"/>
      <w:dstrike w:val="0"/>
      <w:spacing w:val="10"/>
      <w:sz w:val="24"/>
      <w:szCs w:val="24"/>
    </w:rPr>
  </w:style>
  <w:style w:type="character" w:customStyle="1" w:styleId="0pt">
    <w:name w:val="Основен текст + Удебелен;Разредка 0 pt"/>
    <w:rPr>
      <w:rFonts w:ascii="Sylfaen" w:eastAsia="Sylfaen" w:hAnsi="Sylfaen" w:cs="Sylfaen"/>
      <w:i w:val="0"/>
      <w:iCs w:val="0"/>
      <w:caps w:val="0"/>
      <w:smallCaps w:val="0"/>
      <w:spacing w:val="10"/>
      <w:sz w:val="24"/>
      <w:szCs w:val="24"/>
    </w:rPr>
  </w:style>
  <w:style w:type="character" w:customStyle="1" w:styleId="4">
    <w:name w:val="Основен текст4"/>
    <w:rPr>
      <w:rFonts w:ascii="Sylfaen" w:eastAsia="Sylfaen" w:hAnsi="Sylfaen" w:cs="Sylfaen"/>
      <w:i w:val="0"/>
      <w:iCs w:val="0"/>
      <w:caps w:val="0"/>
      <w:smallCaps w:val="0"/>
      <w:spacing w:val="0"/>
      <w:sz w:val="24"/>
      <w:szCs w:val="24"/>
    </w:rPr>
  </w:style>
  <w:style w:type="character" w:customStyle="1" w:styleId="5">
    <w:name w:val="Основен текст5"/>
    <w:rPr>
      <w:rFonts w:ascii="Sylfaen" w:eastAsia="Sylfaen" w:hAnsi="Sylfaen" w:cs="Sylfaen"/>
      <w:i w:val="0"/>
      <w:iCs w:val="0"/>
      <w:caps w:val="0"/>
      <w:smallCaps w:val="0"/>
      <w:spacing w:val="0"/>
      <w:sz w:val="24"/>
      <w:szCs w:val="24"/>
    </w:rPr>
  </w:style>
  <w:style w:type="character" w:customStyle="1" w:styleId="32">
    <w:name w:val="Заглавие #3"/>
    <w:rPr>
      <w:rFonts w:ascii="Sylfaen" w:eastAsia="Sylfaen" w:hAnsi="Sylfaen" w:cs="Sylfaen"/>
      <w:b w:val="0"/>
      <w:bCs w:val="0"/>
      <w:i w:val="0"/>
      <w:iCs w:val="0"/>
      <w:caps w:val="0"/>
      <w:smallCaps w:val="0"/>
      <w:strike w:val="0"/>
      <w:dstrike w:val="0"/>
      <w:spacing w:val="10"/>
      <w:sz w:val="24"/>
      <w:szCs w:val="24"/>
    </w:rPr>
  </w:style>
  <w:style w:type="character" w:customStyle="1" w:styleId="6">
    <w:name w:val="Основен текст6"/>
    <w:rPr>
      <w:rFonts w:ascii="Sylfaen" w:eastAsia="Sylfaen" w:hAnsi="Sylfaen" w:cs="Sylfaen"/>
      <w:i w:val="0"/>
      <w:iCs w:val="0"/>
      <w:caps w:val="0"/>
      <w:smallCaps w:val="0"/>
      <w:spacing w:val="0"/>
      <w:sz w:val="24"/>
      <w:szCs w:val="24"/>
    </w:rPr>
  </w:style>
  <w:style w:type="character" w:customStyle="1" w:styleId="7">
    <w:name w:val="Основен текст7"/>
    <w:rPr>
      <w:rFonts w:ascii="Sylfaen" w:eastAsia="Sylfaen" w:hAnsi="Sylfaen" w:cs="Sylfaen"/>
      <w:i w:val="0"/>
      <w:iCs w:val="0"/>
      <w:caps w:val="0"/>
      <w:smallCaps w:val="0"/>
      <w:spacing w:val="0"/>
      <w:sz w:val="24"/>
      <w:szCs w:val="24"/>
    </w:rPr>
  </w:style>
  <w:style w:type="character" w:customStyle="1" w:styleId="8">
    <w:name w:val="Основен текст8"/>
    <w:rPr>
      <w:rFonts w:ascii="Sylfaen" w:eastAsia="Sylfaen" w:hAnsi="Sylfaen" w:cs="Sylfaen"/>
      <w:i w:val="0"/>
      <w:iCs w:val="0"/>
      <w:caps w:val="0"/>
      <w:smallCaps w:val="0"/>
      <w:spacing w:val="0"/>
      <w:sz w:val="24"/>
      <w:szCs w:val="24"/>
    </w:rPr>
  </w:style>
  <w:style w:type="character" w:customStyle="1" w:styleId="16">
    <w:name w:val="Заглавие #1"/>
    <w:rPr>
      <w:rFonts w:ascii="Sylfaen" w:eastAsia="Sylfaen" w:hAnsi="Sylfaen" w:cs="Sylfaen"/>
      <w:b w:val="0"/>
      <w:bCs w:val="0"/>
      <w:i w:val="0"/>
      <w:iCs w:val="0"/>
      <w:caps w:val="0"/>
      <w:smallCaps w:val="0"/>
      <w:strike w:val="0"/>
      <w:dstrike w:val="0"/>
      <w:spacing w:val="0"/>
      <w:sz w:val="32"/>
      <w:szCs w:val="32"/>
    </w:rPr>
  </w:style>
  <w:style w:type="character" w:customStyle="1" w:styleId="9">
    <w:name w:val="Основен текст9"/>
    <w:rPr>
      <w:rFonts w:ascii="Sylfaen" w:eastAsia="Sylfaen" w:hAnsi="Sylfaen" w:cs="Sylfaen"/>
      <w:i w:val="0"/>
      <w:iCs w:val="0"/>
      <w:caps w:val="0"/>
      <w:smallCaps w:val="0"/>
      <w:spacing w:val="0"/>
      <w:sz w:val="24"/>
      <w:szCs w:val="24"/>
    </w:rPr>
  </w:style>
  <w:style w:type="character" w:customStyle="1" w:styleId="100">
    <w:name w:val="Основен текст10"/>
    <w:rPr>
      <w:rFonts w:ascii="Sylfaen" w:eastAsia="Sylfaen" w:hAnsi="Sylfaen" w:cs="Sylfaen"/>
      <w:i w:val="0"/>
      <w:iCs w:val="0"/>
      <w:caps w:val="0"/>
      <w:smallCaps w:val="0"/>
      <w:spacing w:val="0"/>
      <w:sz w:val="24"/>
      <w:szCs w:val="24"/>
    </w:rPr>
  </w:style>
  <w:style w:type="character" w:customStyle="1" w:styleId="110">
    <w:name w:val="Основен текст11"/>
    <w:rPr>
      <w:rFonts w:ascii="Sylfaen" w:eastAsia="Sylfaen" w:hAnsi="Sylfaen" w:cs="Sylfaen"/>
      <w:i w:val="0"/>
      <w:iCs w:val="0"/>
      <w:caps w:val="0"/>
      <w:smallCaps w:val="0"/>
      <w:spacing w:val="0"/>
      <w:sz w:val="24"/>
      <w:szCs w:val="24"/>
    </w:rPr>
  </w:style>
  <w:style w:type="character" w:customStyle="1" w:styleId="150">
    <w:name w:val="Основен текст15"/>
    <w:rPr>
      <w:rFonts w:ascii="Sylfaen" w:eastAsia="Sylfaen" w:hAnsi="Sylfaen" w:cs="Sylfaen"/>
      <w:i w:val="0"/>
      <w:iCs w:val="0"/>
      <w:caps w:val="0"/>
      <w:smallCaps w:val="0"/>
      <w:spacing w:val="0"/>
      <w:sz w:val="24"/>
      <w:szCs w:val="24"/>
    </w:rPr>
  </w:style>
  <w:style w:type="character" w:customStyle="1" w:styleId="160">
    <w:name w:val="Основен текст16"/>
    <w:rPr>
      <w:rFonts w:ascii="Sylfaen" w:eastAsia="Sylfaen" w:hAnsi="Sylfaen" w:cs="Sylfaen"/>
      <w:i w:val="0"/>
      <w:iCs w:val="0"/>
      <w:caps w:val="0"/>
      <w:smallCaps w:val="0"/>
      <w:spacing w:val="0"/>
      <w:sz w:val="24"/>
      <w:szCs w:val="24"/>
    </w:rPr>
  </w:style>
  <w:style w:type="character" w:customStyle="1" w:styleId="19">
    <w:name w:val="Основен текст19"/>
    <w:rPr>
      <w:rFonts w:ascii="Sylfaen" w:eastAsia="Sylfaen" w:hAnsi="Sylfaen" w:cs="Sylfaen"/>
      <w:i w:val="0"/>
      <w:iCs w:val="0"/>
      <w:caps w:val="0"/>
      <w:smallCaps w:val="0"/>
      <w:spacing w:val="0"/>
      <w:sz w:val="24"/>
      <w:szCs w:val="24"/>
    </w:rPr>
  </w:style>
  <w:style w:type="character" w:customStyle="1" w:styleId="200">
    <w:name w:val="Основен текст20"/>
    <w:rPr>
      <w:rFonts w:ascii="Sylfaen" w:eastAsia="Sylfaen" w:hAnsi="Sylfaen" w:cs="Sylfaen"/>
      <w:i w:val="0"/>
      <w:iCs w:val="0"/>
      <w:caps w:val="0"/>
      <w:smallCaps w:val="0"/>
      <w:spacing w:val="0"/>
      <w:sz w:val="24"/>
      <w:szCs w:val="24"/>
    </w:rPr>
  </w:style>
  <w:style w:type="character" w:customStyle="1" w:styleId="21">
    <w:name w:val="Основен текст21"/>
    <w:rPr>
      <w:rFonts w:ascii="Sylfaen" w:eastAsia="Sylfaen" w:hAnsi="Sylfaen" w:cs="Sylfaen"/>
      <w:i w:val="0"/>
      <w:iCs w:val="0"/>
      <w:caps w:val="0"/>
      <w:smallCaps w:val="0"/>
      <w:spacing w:val="0"/>
      <w:sz w:val="24"/>
      <w:szCs w:val="24"/>
    </w:rPr>
  </w:style>
  <w:style w:type="character" w:customStyle="1" w:styleId="23">
    <w:name w:val="Основен текст23"/>
    <w:rPr>
      <w:rFonts w:ascii="Sylfaen" w:eastAsia="Sylfaen" w:hAnsi="Sylfaen" w:cs="Sylfaen"/>
      <w:i w:val="0"/>
      <w:iCs w:val="0"/>
      <w:caps w:val="0"/>
      <w:smallCaps w:val="0"/>
      <w:spacing w:val="0"/>
      <w:sz w:val="24"/>
      <w:szCs w:val="24"/>
    </w:rPr>
  </w:style>
  <w:style w:type="character" w:customStyle="1" w:styleId="ListLabel13">
    <w:name w:val="ListLabel 13"/>
    <w:rPr>
      <w:rFonts w:ascii="Helvetica" w:hAnsi="Helvetica" w:cs="Times New Roman"/>
      <w:b/>
      <w:sz w:val="15"/>
      <w:szCs w:val="24"/>
    </w:rPr>
  </w:style>
  <w:style w:type="character" w:customStyle="1" w:styleId="ListLabel14">
    <w:name w:val="ListLabel 14"/>
    <w:rPr>
      <w:rFonts w:ascii="Times New Roman" w:hAnsi="Times New Roman"/>
      <w:b/>
    </w:rPr>
  </w:style>
  <w:style w:type="character" w:customStyle="1" w:styleId="ListLabel15">
    <w:name w:val="ListLabel 15"/>
    <w:rPr>
      <w:rFonts w:ascii="Times New Roman" w:hAnsi="Times New Roman"/>
      <w:b/>
      <w:color w:val="00000A"/>
    </w:rPr>
  </w:style>
  <w:style w:type="character" w:customStyle="1" w:styleId="ListLabel16">
    <w:name w:val="ListLabel 16"/>
    <w:rPr>
      <w:rFonts w:eastAsia="Times New Roman" w:cs="Times New Roman"/>
      <w:b/>
    </w:rPr>
  </w:style>
  <w:style w:type="character" w:customStyle="1" w:styleId="ListLabel17">
    <w:name w:val="ListLabel 17"/>
    <w:rPr>
      <w:rFonts w:eastAsia="Times New Roman" w:cs="Times New Roman"/>
    </w:rPr>
  </w:style>
  <w:style w:type="character" w:customStyle="1" w:styleId="ListLabel18">
    <w:name w:val="ListLabel 18"/>
    <w:rPr>
      <w:b/>
    </w:rPr>
  </w:style>
  <w:style w:type="character" w:customStyle="1" w:styleId="ListLabel19">
    <w:name w:val="ListLabel 19"/>
    <w:rPr>
      <w:rFonts w:ascii="Times New Roman" w:eastAsia="Times New Roman" w:hAnsi="Times New Roman" w:cs="Times New Roman"/>
      <w:b/>
    </w:rPr>
  </w:style>
  <w:style w:type="character" w:customStyle="1" w:styleId="ListLabel20">
    <w:name w:val="ListLabel 20"/>
    <w:rPr>
      <w:rFonts w:ascii="Times New Roman" w:eastAsia="Times New Roman" w:hAnsi="Times New Roman" w:cs="Times New Roman"/>
    </w:rPr>
  </w:style>
  <w:style w:type="character" w:customStyle="1" w:styleId="ListLabel21">
    <w:name w:val="ListLabel 21"/>
    <w:rPr>
      <w:rFonts w:ascii="Times New Roman" w:hAnsi="Times New Roman"/>
      <w:b/>
    </w:rPr>
  </w:style>
  <w:style w:type="character" w:customStyle="1" w:styleId="ListLabel22">
    <w:name w:val="ListLabel 22"/>
    <w:rPr>
      <w:rFonts w:ascii="Times New Roman" w:hAnsi="Times New Roman"/>
      <w:b/>
    </w:rPr>
  </w:style>
  <w:style w:type="character" w:customStyle="1" w:styleId="ListLabel23">
    <w:name w:val="ListLabel 23"/>
    <w:rPr>
      <w:rFonts w:ascii="Times New Roman" w:hAnsi="Times New Roman" w:cs="Symbol"/>
      <w:sz w:val="20"/>
    </w:rPr>
  </w:style>
  <w:style w:type="character" w:customStyle="1" w:styleId="ListLabel24">
    <w:name w:val="ListLabel 24"/>
    <w:rPr>
      <w:rFonts w:cs="Courier New"/>
      <w:sz w:val="20"/>
    </w:rPr>
  </w:style>
  <w:style w:type="character" w:customStyle="1" w:styleId="ListLabel25">
    <w:name w:val="ListLabel 25"/>
    <w:rPr>
      <w:rFonts w:cs="Wingdings"/>
      <w:sz w:val="20"/>
    </w:rPr>
  </w:style>
  <w:style w:type="character" w:customStyle="1" w:styleId="ListLabel26">
    <w:name w:val="ListLabel 26"/>
    <w:rPr>
      <w:rFonts w:cs="Wingdings"/>
      <w:sz w:val="20"/>
    </w:rPr>
  </w:style>
  <w:style w:type="character" w:customStyle="1" w:styleId="ListLabel27">
    <w:name w:val="ListLabel 27"/>
    <w:rPr>
      <w:rFonts w:cs="Wingdings"/>
      <w:sz w:val="20"/>
    </w:rPr>
  </w:style>
  <w:style w:type="character" w:customStyle="1" w:styleId="ListLabel28">
    <w:name w:val="ListLabel 28"/>
    <w:rPr>
      <w:rFonts w:cs="Wingdings"/>
      <w:sz w:val="20"/>
    </w:rPr>
  </w:style>
  <w:style w:type="character" w:customStyle="1" w:styleId="ListLabel29">
    <w:name w:val="ListLabel 29"/>
    <w:qFormat/>
    <w:rPr>
      <w:rFonts w:cs="Wingdings"/>
      <w:sz w:val="20"/>
    </w:rPr>
  </w:style>
  <w:style w:type="character" w:customStyle="1" w:styleId="ListLabel30">
    <w:name w:val="ListLabel 30"/>
    <w:rPr>
      <w:rFonts w:cs="Wingdings"/>
      <w:sz w:val="20"/>
    </w:rPr>
  </w:style>
  <w:style w:type="character" w:customStyle="1" w:styleId="ListLabel31">
    <w:name w:val="ListLabel 31"/>
    <w:rPr>
      <w:rFonts w:cs="Wingdings"/>
      <w:sz w:val="20"/>
    </w:rPr>
  </w:style>
  <w:style w:type="character" w:customStyle="1" w:styleId="ListLabel32">
    <w:name w:val="ListLabel 32"/>
    <w:rPr>
      <w:rFonts w:ascii="Times New Roman" w:hAnsi="Times New Roman"/>
      <w:b/>
    </w:rPr>
  </w:style>
  <w:style w:type="character" w:customStyle="1" w:styleId="ListLabel33">
    <w:name w:val="ListLabel 33"/>
    <w:rPr>
      <w:rFonts w:ascii="Times New Roman" w:hAnsi="Times New Roman" w:cs="Symbol"/>
      <w:sz w:val="20"/>
    </w:rPr>
  </w:style>
  <w:style w:type="character" w:customStyle="1" w:styleId="ListLabel34">
    <w:name w:val="ListLabel 34"/>
    <w:rPr>
      <w:rFonts w:cs="Courier New"/>
      <w:sz w:val="20"/>
    </w:rPr>
  </w:style>
  <w:style w:type="character" w:customStyle="1" w:styleId="ListLabel35">
    <w:name w:val="ListLabel 35"/>
    <w:rPr>
      <w:rFonts w:cs="Wingdings"/>
      <w:sz w:val="20"/>
    </w:rPr>
  </w:style>
  <w:style w:type="character" w:customStyle="1" w:styleId="ListLabel36">
    <w:name w:val="ListLabel 36"/>
    <w:rPr>
      <w:rFonts w:cs="Wingdings"/>
      <w:sz w:val="20"/>
    </w:rPr>
  </w:style>
  <w:style w:type="character" w:customStyle="1" w:styleId="ListLabel37">
    <w:name w:val="ListLabel 37"/>
    <w:rPr>
      <w:rFonts w:cs="Wingdings"/>
      <w:sz w:val="20"/>
    </w:rPr>
  </w:style>
  <w:style w:type="character" w:customStyle="1" w:styleId="ListLabel38">
    <w:name w:val="ListLabel 38"/>
    <w:rPr>
      <w:rFonts w:cs="Wingdings"/>
      <w:sz w:val="20"/>
    </w:rPr>
  </w:style>
  <w:style w:type="character" w:customStyle="1" w:styleId="ListLabel39">
    <w:name w:val="ListLabel 39"/>
    <w:rPr>
      <w:rFonts w:cs="Wingdings"/>
      <w:sz w:val="20"/>
    </w:rPr>
  </w:style>
  <w:style w:type="character" w:customStyle="1" w:styleId="ListLabel40">
    <w:name w:val="ListLabel 40"/>
    <w:rPr>
      <w:rFonts w:cs="Wingdings"/>
      <w:sz w:val="20"/>
    </w:rPr>
  </w:style>
  <w:style w:type="character" w:customStyle="1" w:styleId="ListLabel41">
    <w:name w:val="ListLabel 41"/>
    <w:rPr>
      <w:rFonts w:cs="Wingdings"/>
      <w:sz w:val="20"/>
    </w:rPr>
  </w:style>
  <w:style w:type="character" w:customStyle="1" w:styleId="ListLabel42">
    <w:name w:val="ListLabel 42"/>
    <w:rPr>
      <w:rFonts w:ascii="Times New Roman" w:hAnsi="Times New Roman"/>
      <w:b/>
    </w:rPr>
  </w:style>
  <w:style w:type="character" w:customStyle="1" w:styleId="ListLabel43">
    <w:name w:val="ListLabel 43"/>
    <w:rPr>
      <w:rFonts w:ascii="Times New Roman" w:hAnsi="Times New Roman"/>
      <w:b/>
    </w:rPr>
  </w:style>
  <w:style w:type="character" w:customStyle="1" w:styleId="ListLabel44">
    <w:name w:val="ListLabel 44"/>
    <w:rPr>
      <w:rFonts w:ascii="Times New Roman" w:hAnsi="Times New Roman"/>
      <w:b/>
    </w:rPr>
  </w:style>
  <w:style w:type="character" w:customStyle="1" w:styleId="ListLabel45">
    <w:name w:val="ListLabel 45"/>
    <w:rPr>
      <w:rFonts w:ascii="Times New Roman" w:hAnsi="Times New Roman"/>
      <w:b/>
    </w:rPr>
  </w:style>
  <w:style w:type="character" w:customStyle="1" w:styleId="ListLabel46">
    <w:name w:val="ListLabel 46"/>
    <w:rPr>
      <w:rFonts w:ascii="Times New Roman" w:eastAsia="Times New Roman" w:hAnsi="Times New Roman" w:cs="Times New Roman"/>
      <w:b/>
    </w:rPr>
  </w:style>
  <w:style w:type="character" w:customStyle="1" w:styleId="ListLabel47">
    <w:name w:val="ListLabel 47"/>
    <w:rPr>
      <w:b/>
    </w:rPr>
  </w:style>
  <w:style w:type="character" w:customStyle="1" w:styleId="ListLabel48">
    <w:name w:val="ListLabel 48"/>
    <w:rPr>
      <w:rFonts w:eastAsia="Sylfae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49">
    <w:name w:val="ListLabel 49"/>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BG"/>
    </w:rPr>
  </w:style>
  <w:style w:type="character" w:customStyle="1" w:styleId="ListLabel50">
    <w:name w:val="ListLabel 50"/>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1">
    <w:name w:val="ListLabel 51"/>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2">
    <w:name w:val="ListLabel 52"/>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3">
    <w:name w:val="ListLabel 53"/>
    <w:rPr>
      <w:color w:val="0563C1"/>
    </w:rPr>
  </w:style>
  <w:style w:type="character" w:customStyle="1" w:styleId="ListLabel54">
    <w:name w:val="ListLabel 54"/>
  </w:style>
  <w:style w:type="character" w:customStyle="1" w:styleId="ListLabel55">
    <w:name w:val="ListLabel 55"/>
    <w:rPr>
      <w:rFonts w:ascii="Calibri" w:hAnsi="Calibri"/>
    </w:rPr>
  </w:style>
  <w:style w:type="character" w:customStyle="1" w:styleId="ListLabel56">
    <w:name w:val="ListLabel 56"/>
    <w:rPr>
      <w:rFonts w:ascii="Times New Roman" w:hAnsi="Times New Roman"/>
      <w:b/>
      <w:bCs/>
    </w:rPr>
  </w:style>
  <w:style w:type="character" w:customStyle="1" w:styleId="ListLabel57">
    <w:name w:val="ListLabel 57"/>
  </w:style>
  <w:style w:type="character" w:customStyle="1" w:styleId="ListLabel58">
    <w:name w:val="ListLabel 58"/>
    <w:rPr>
      <w:rFonts w:ascii="Times New Roman" w:hAnsi="Times New Roman"/>
      <w:sz w:val="24"/>
      <w:szCs w:val="24"/>
    </w:rPr>
  </w:style>
  <w:style w:type="character" w:customStyle="1" w:styleId="ListLabel59">
    <w:name w:val="ListLabel 59"/>
    <w:rPr>
      <w:rFonts w:ascii="Helvetica" w:hAnsi="Helvetica" w:cs="Times New Roman"/>
      <w:b/>
      <w:sz w:val="15"/>
      <w:szCs w:val="24"/>
    </w:rPr>
  </w:style>
  <w:style w:type="character" w:customStyle="1" w:styleId="ListLabel60">
    <w:name w:val="ListLabel 60"/>
    <w:rPr>
      <w:rFonts w:ascii="Times New Roman" w:hAnsi="Times New Roman"/>
      <w:b/>
    </w:rPr>
  </w:style>
  <w:style w:type="character" w:customStyle="1" w:styleId="ListLabel61">
    <w:name w:val="ListLabel 61"/>
    <w:rPr>
      <w:rFonts w:ascii="Times New Roman" w:hAnsi="Times New Roman"/>
      <w:b/>
      <w:color w:val="00000A"/>
    </w:rPr>
  </w:style>
  <w:style w:type="character" w:customStyle="1" w:styleId="ListLabel62">
    <w:name w:val="ListLabel 62"/>
    <w:rPr>
      <w:rFonts w:ascii="Times New Roman" w:eastAsia="Times New Roman" w:hAnsi="Times New Roman" w:cs="Times New Roman"/>
      <w:b/>
    </w:rPr>
  </w:style>
  <w:style w:type="character" w:customStyle="1" w:styleId="ListLabel63">
    <w:name w:val="ListLabel 63"/>
    <w:rPr>
      <w:rFonts w:ascii="Times New Roman" w:eastAsia="Times New Roman" w:hAnsi="Times New Roman" w:cs="Times New Roman"/>
    </w:rPr>
  </w:style>
  <w:style w:type="character" w:customStyle="1" w:styleId="ListLabel64">
    <w:name w:val="ListLabel 64"/>
    <w:rPr>
      <w:rFonts w:ascii="Times New Roman" w:hAnsi="Times New Roman"/>
      <w:b/>
    </w:rPr>
  </w:style>
  <w:style w:type="character" w:customStyle="1" w:styleId="ListLabel65">
    <w:name w:val="ListLabel 65"/>
    <w:rPr>
      <w:rFonts w:ascii="Times New Roman" w:hAnsi="Times New Roman"/>
      <w:b/>
    </w:rPr>
  </w:style>
  <w:style w:type="character" w:customStyle="1" w:styleId="ListLabel66">
    <w:name w:val="ListLabel 66"/>
    <w:rPr>
      <w:rFonts w:ascii="Times New Roman" w:hAnsi="Times New Roman" w:cs="Symbol"/>
      <w:sz w:val="20"/>
    </w:rPr>
  </w:style>
  <w:style w:type="character" w:customStyle="1" w:styleId="ListLabel67">
    <w:name w:val="ListLabel 67"/>
    <w:rPr>
      <w:rFonts w:cs="Courier New"/>
      <w:sz w:val="20"/>
    </w:rPr>
  </w:style>
  <w:style w:type="character" w:customStyle="1" w:styleId="ListLabel68">
    <w:name w:val="ListLabel 68"/>
    <w:rPr>
      <w:rFonts w:cs="Wingdings"/>
      <w:sz w:val="20"/>
    </w:rPr>
  </w:style>
  <w:style w:type="character" w:customStyle="1" w:styleId="ListLabel69">
    <w:name w:val="ListLabel 69"/>
    <w:rPr>
      <w:rFonts w:cs="Wingdings"/>
      <w:sz w:val="20"/>
    </w:rPr>
  </w:style>
  <w:style w:type="character" w:customStyle="1" w:styleId="ListLabel70">
    <w:name w:val="ListLabel 70"/>
    <w:rPr>
      <w:rFonts w:cs="Wingdings"/>
      <w:sz w:val="20"/>
    </w:rPr>
  </w:style>
  <w:style w:type="character" w:customStyle="1" w:styleId="ListLabel71">
    <w:name w:val="ListLabel 71"/>
    <w:rPr>
      <w:rFonts w:cs="Wingdings"/>
      <w:sz w:val="20"/>
    </w:rPr>
  </w:style>
  <w:style w:type="character" w:customStyle="1" w:styleId="ListLabel72">
    <w:name w:val="ListLabel 72"/>
    <w:rPr>
      <w:rFonts w:cs="Wingdings"/>
      <w:sz w:val="20"/>
    </w:rPr>
  </w:style>
  <w:style w:type="character" w:customStyle="1" w:styleId="ListLabel73">
    <w:name w:val="ListLabel 73"/>
    <w:rPr>
      <w:rFonts w:cs="Wingdings"/>
      <w:sz w:val="20"/>
    </w:rPr>
  </w:style>
  <w:style w:type="character" w:customStyle="1" w:styleId="ListLabel74">
    <w:name w:val="ListLabel 74"/>
    <w:rPr>
      <w:rFonts w:cs="Wingdings"/>
      <w:sz w:val="20"/>
    </w:rPr>
  </w:style>
  <w:style w:type="character" w:customStyle="1" w:styleId="ListLabel75">
    <w:name w:val="ListLabel 75"/>
    <w:rPr>
      <w:rFonts w:ascii="Times New Roman" w:hAnsi="Times New Roman"/>
      <w:b/>
    </w:rPr>
  </w:style>
  <w:style w:type="character" w:customStyle="1" w:styleId="ListLabel76">
    <w:name w:val="ListLabel 76"/>
    <w:rPr>
      <w:rFonts w:ascii="Times New Roman" w:hAnsi="Times New Roman" w:cs="Symbol"/>
      <w:sz w:val="20"/>
    </w:rPr>
  </w:style>
  <w:style w:type="character" w:customStyle="1" w:styleId="ListLabel77">
    <w:name w:val="ListLabel 77"/>
    <w:rPr>
      <w:rFonts w:cs="Courier New"/>
      <w:sz w:val="20"/>
    </w:rPr>
  </w:style>
  <w:style w:type="character" w:customStyle="1" w:styleId="ListLabel78">
    <w:name w:val="ListLabel 78"/>
    <w:rPr>
      <w:rFonts w:cs="Wingdings"/>
      <w:sz w:val="20"/>
    </w:rPr>
  </w:style>
  <w:style w:type="character" w:customStyle="1" w:styleId="ListLabel79">
    <w:name w:val="ListLabel 79"/>
    <w:rPr>
      <w:rFonts w:cs="Wingdings"/>
      <w:sz w:val="20"/>
    </w:rPr>
  </w:style>
  <w:style w:type="character" w:customStyle="1" w:styleId="ListLabel80">
    <w:name w:val="ListLabel 80"/>
    <w:rPr>
      <w:rFonts w:cs="Wingdings"/>
      <w:sz w:val="20"/>
    </w:rPr>
  </w:style>
  <w:style w:type="character" w:customStyle="1" w:styleId="ListLabel81">
    <w:name w:val="ListLabel 81"/>
    <w:rPr>
      <w:rFonts w:cs="Wingdings"/>
      <w:sz w:val="20"/>
    </w:rPr>
  </w:style>
  <w:style w:type="character" w:customStyle="1" w:styleId="ListLabel82">
    <w:name w:val="ListLabel 82"/>
    <w:rPr>
      <w:rFonts w:cs="Wingdings"/>
      <w:sz w:val="20"/>
    </w:rPr>
  </w:style>
  <w:style w:type="character" w:customStyle="1" w:styleId="ListLabel83">
    <w:name w:val="ListLabel 83"/>
    <w:rPr>
      <w:rFonts w:cs="Wingdings"/>
      <w:sz w:val="20"/>
    </w:rPr>
  </w:style>
  <w:style w:type="character" w:customStyle="1" w:styleId="ListLabel84">
    <w:name w:val="ListLabel 84"/>
    <w:rPr>
      <w:rFonts w:cs="Wingdings"/>
      <w:sz w:val="20"/>
    </w:rPr>
  </w:style>
  <w:style w:type="character" w:customStyle="1" w:styleId="ListLabel85">
    <w:name w:val="ListLabel 85"/>
    <w:rPr>
      <w:rFonts w:ascii="Times New Roman" w:hAnsi="Times New Roman"/>
      <w:b/>
    </w:rPr>
  </w:style>
  <w:style w:type="character" w:customStyle="1" w:styleId="ListLabel86">
    <w:name w:val="ListLabel 86"/>
    <w:rPr>
      <w:rFonts w:ascii="Times New Roman" w:hAnsi="Times New Roman"/>
      <w:b/>
    </w:rPr>
  </w:style>
  <w:style w:type="character" w:customStyle="1" w:styleId="ListLabel87">
    <w:name w:val="ListLabel 87"/>
    <w:rPr>
      <w:rFonts w:ascii="Times New Roman" w:hAnsi="Times New Roman"/>
      <w:b/>
    </w:rPr>
  </w:style>
  <w:style w:type="character" w:customStyle="1" w:styleId="ListLabel88">
    <w:name w:val="ListLabel 88"/>
    <w:rPr>
      <w:rFonts w:ascii="Times New Roman" w:hAnsi="Times New Roman"/>
      <w:b/>
    </w:rPr>
  </w:style>
  <w:style w:type="character" w:customStyle="1" w:styleId="ListLabel89">
    <w:name w:val="ListLabel 89"/>
    <w:rPr>
      <w:rFonts w:ascii="Times New Roman" w:eastAsia="Times New Roman" w:hAnsi="Times New Roman" w:cs="Times New Roman"/>
      <w:b/>
    </w:rPr>
  </w:style>
  <w:style w:type="character" w:customStyle="1" w:styleId="ListLabel90">
    <w:name w:val="ListLabel 90"/>
    <w:rPr>
      <w:b/>
    </w:rPr>
  </w:style>
  <w:style w:type="character" w:customStyle="1" w:styleId="ListLabel91">
    <w:name w:val="ListLabel 91"/>
    <w:rPr>
      <w:rFonts w:eastAsia="Sylfae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2">
    <w:name w:val="ListLabel 92"/>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BG"/>
    </w:rPr>
  </w:style>
  <w:style w:type="character" w:customStyle="1" w:styleId="ListLabel93">
    <w:name w:val="ListLabel 93"/>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4">
    <w:name w:val="ListLabel 94"/>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5">
    <w:name w:val="ListLabel 95"/>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6">
    <w:name w:val="ListLabel 96"/>
    <w:rPr>
      <w:color w:val="0563C1"/>
    </w:rPr>
  </w:style>
  <w:style w:type="character" w:customStyle="1" w:styleId="ListLabel97">
    <w:name w:val="ListLabel 97"/>
  </w:style>
  <w:style w:type="character" w:customStyle="1" w:styleId="ListLabel98">
    <w:name w:val="ListLabel 98"/>
    <w:rPr>
      <w:rFonts w:ascii="Calibri" w:hAnsi="Calibri"/>
    </w:rPr>
  </w:style>
  <w:style w:type="character" w:customStyle="1" w:styleId="ListLabel99">
    <w:name w:val="ListLabel 99"/>
    <w:rPr>
      <w:rFonts w:ascii="Times New Roman" w:hAnsi="Times New Roman"/>
      <w:b/>
      <w:bCs/>
    </w:rPr>
  </w:style>
  <w:style w:type="character" w:customStyle="1" w:styleId="ListLabel100">
    <w:name w:val="ListLabel 100"/>
  </w:style>
  <w:style w:type="character" w:customStyle="1" w:styleId="ListLabel101">
    <w:name w:val="ListLabel 101"/>
    <w:rPr>
      <w:rFonts w:ascii="Times New Roman" w:hAnsi="Times New Roman"/>
      <w:sz w:val="24"/>
      <w:szCs w:val="24"/>
    </w:rPr>
  </w:style>
  <w:style w:type="character" w:customStyle="1" w:styleId="ListLabel102">
    <w:name w:val="ListLabel 102"/>
    <w:rPr>
      <w:rFonts w:cs="Times New Roman"/>
      <w:b/>
      <w:sz w:val="15"/>
      <w:szCs w:val="24"/>
    </w:rPr>
  </w:style>
  <w:style w:type="character" w:customStyle="1" w:styleId="ListLabel103">
    <w:name w:val="ListLabel 103"/>
    <w:rPr>
      <w:b/>
    </w:rPr>
  </w:style>
  <w:style w:type="character" w:customStyle="1" w:styleId="ListLabel104">
    <w:name w:val="ListLabel 104"/>
    <w:rPr>
      <w:b/>
      <w:color w:val="00000A"/>
    </w:rPr>
  </w:style>
  <w:style w:type="character" w:customStyle="1" w:styleId="ListLabel105">
    <w:name w:val="ListLabel 105"/>
    <w:rPr>
      <w:rFonts w:eastAsia="Times New Roman" w:cs="Times New Roman"/>
      <w:b/>
    </w:rPr>
  </w:style>
  <w:style w:type="character" w:customStyle="1" w:styleId="ListLabel106">
    <w:name w:val="ListLabel 106"/>
    <w:rPr>
      <w:rFonts w:cs="Sylfaen"/>
    </w:rPr>
  </w:style>
  <w:style w:type="character" w:customStyle="1" w:styleId="ListLabel107">
    <w:name w:val="ListLabel 107"/>
    <w:rPr>
      <w:rFonts w:cs="Times New Roman"/>
      <w:b/>
      <w:sz w:val="15"/>
      <w:szCs w:val="24"/>
    </w:rPr>
  </w:style>
  <w:style w:type="character" w:customStyle="1" w:styleId="ListLabel108">
    <w:name w:val="ListLabel 108"/>
    <w:rPr>
      <w:rFonts w:cs="Times New Roman"/>
      <w:b/>
      <w:sz w:val="15"/>
      <w:szCs w:val="24"/>
    </w:rPr>
  </w:style>
  <w:style w:type="character" w:customStyle="1" w:styleId="ListLabel109">
    <w:name w:val="ListLabel 109"/>
    <w:rPr>
      <w:rFonts w:cs="Times New Roman"/>
      <w:b/>
      <w:sz w:val="15"/>
      <w:szCs w:val="24"/>
    </w:rPr>
  </w:style>
  <w:style w:type="character" w:customStyle="1" w:styleId="ListLabel110">
    <w:name w:val="ListLabel 110"/>
    <w:rPr>
      <w:rFonts w:cs="Times New Roman"/>
      <w:b/>
      <w:sz w:val="15"/>
      <w:szCs w:val="24"/>
    </w:rPr>
  </w:style>
  <w:style w:type="character" w:customStyle="1" w:styleId="ListLabel111">
    <w:name w:val="ListLabel 111"/>
    <w:rPr>
      <w:rFonts w:cs="Times New Roman"/>
      <w:b/>
      <w:sz w:val="15"/>
      <w:szCs w:val="24"/>
    </w:rPr>
  </w:style>
  <w:style w:type="character" w:customStyle="1" w:styleId="ListLabel112">
    <w:name w:val="ListLabel 112"/>
    <w:rPr>
      <w:rFonts w:cs="Times New Roman"/>
      <w:b/>
      <w:sz w:val="15"/>
      <w:szCs w:val="24"/>
    </w:rPr>
  </w:style>
  <w:style w:type="character" w:customStyle="1" w:styleId="ListLabel113">
    <w:name w:val="ListLabel 113"/>
    <w:rPr>
      <w:rFonts w:cs="Times New Roman"/>
      <w:b/>
      <w:sz w:val="15"/>
      <w:szCs w:val="24"/>
    </w:rPr>
  </w:style>
  <w:style w:type="character" w:customStyle="1" w:styleId="ListLabel114">
    <w:name w:val="ListLabel 114"/>
    <w:rPr>
      <w:lang w:val="en-US"/>
    </w:rPr>
  </w:style>
  <w:style w:type="character" w:customStyle="1" w:styleId="ListLabel115">
    <w:name w:val="ListLabel 115"/>
    <w:rPr>
      <w:lang w:val="en-US"/>
    </w:rPr>
  </w:style>
  <w:style w:type="character" w:customStyle="1" w:styleId="ListLabel116">
    <w:name w:val="ListLabel 116"/>
  </w:style>
  <w:style w:type="character" w:customStyle="1" w:styleId="ListLabel117">
    <w:name w:val="ListLabel 117"/>
    <w:rPr>
      <w:rFonts w:ascii="Times New Roman" w:hAnsi="Times New Roman" w:cs="Times New Roman"/>
      <w:color w:val="000000"/>
      <w:sz w:val="24"/>
      <w:szCs w:val="24"/>
    </w:rPr>
  </w:style>
  <w:style w:type="character" w:customStyle="1" w:styleId="ListLabel118">
    <w:name w:val="ListLabel 118"/>
    <w:rPr>
      <w:rFonts w:cs="Times New Roman"/>
      <w:b/>
      <w:sz w:val="15"/>
      <w:szCs w:val="24"/>
    </w:rPr>
  </w:style>
  <w:style w:type="character" w:customStyle="1" w:styleId="ListLabel119">
    <w:name w:val="ListLabel 119"/>
    <w:rPr>
      <w:rFonts w:cs="Sylfaen"/>
    </w:rPr>
  </w:style>
  <w:style w:type="character" w:customStyle="1" w:styleId="ListLabel120">
    <w:name w:val="ListLabel 120"/>
    <w:rPr>
      <w:rFonts w:cs="Times New Roman"/>
      <w:b/>
      <w:sz w:val="15"/>
      <w:szCs w:val="24"/>
    </w:rPr>
  </w:style>
  <w:style w:type="character" w:customStyle="1" w:styleId="ListLabel121">
    <w:name w:val="ListLabel 121"/>
    <w:rPr>
      <w:rFonts w:cs="Times New Roman"/>
      <w:b/>
      <w:sz w:val="15"/>
      <w:szCs w:val="24"/>
    </w:rPr>
  </w:style>
  <w:style w:type="character" w:customStyle="1" w:styleId="ListLabel122">
    <w:name w:val="ListLabel 122"/>
    <w:rPr>
      <w:rFonts w:cs="Times New Roman"/>
      <w:b/>
      <w:sz w:val="15"/>
      <w:szCs w:val="24"/>
    </w:rPr>
  </w:style>
  <w:style w:type="character" w:customStyle="1" w:styleId="ListLabel123">
    <w:name w:val="ListLabel 123"/>
    <w:rPr>
      <w:rFonts w:cs="Times New Roman"/>
      <w:b/>
      <w:sz w:val="15"/>
      <w:szCs w:val="24"/>
    </w:rPr>
  </w:style>
  <w:style w:type="character" w:customStyle="1" w:styleId="ListLabel124">
    <w:name w:val="ListLabel 124"/>
    <w:rPr>
      <w:rFonts w:cs="Times New Roman"/>
      <w:b/>
      <w:sz w:val="15"/>
      <w:szCs w:val="24"/>
    </w:rPr>
  </w:style>
  <w:style w:type="character" w:customStyle="1" w:styleId="ListLabel125">
    <w:name w:val="ListLabel 125"/>
    <w:rPr>
      <w:rFonts w:cs="Times New Roman"/>
      <w:b/>
      <w:sz w:val="15"/>
      <w:szCs w:val="24"/>
    </w:rPr>
  </w:style>
  <w:style w:type="character" w:customStyle="1" w:styleId="ListLabel126">
    <w:name w:val="ListLabel 126"/>
    <w:rPr>
      <w:rFonts w:cs="Times New Roman"/>
      <w:b/>
      <w:sz w:val="15"/>
      <w:szCs w:val="24"/>
    </w:rPr>
  </w:style>
  <w:style w:type="character" w:customStyle="1" w:styleId="ListLabel127">
    <w:name w:val="ListLabel 127"/>
    <w:rPr>
      <w:lang w:val="en-US"/>
    </w:rPr>
  </w:style>
  <w:style w:type="character" w:customStyle="1" w:styleId="ListLabel128">
    <w:name w:val="ListLabel 128"/>
    <w:rPr>
      <w:lang w:val="en-US"/>
    </w:rPr>
  </w:style>
  <w:style w:type="character" w:customStyle="1" w:styleId="ListLabel129">
    <w:name w:val="ListLabel 129"/>
  </w:style>
  <w:style w:type="character" w:customStyle="1" w:styleId="ListLabel130">
    <w:name w:val="ListLabel 130"/>
    <w:rPr>
      <w:rFonts w:ascii="Times New Roman" w:hAnsi="Times New Roman" w:cs="Times New Roman"/>
      <w:color w:val="000000"/>
      <w:sz w:val="24"/>
      <w:szCs w:val="24"/>
    </w:rPr>
  </w:style>
  <w:style w:type="character" w:customStyle="1" w:styleId="ListLabel131">
    <w:name w:val="ListLabel 131"/>
    <w:rPr>
      <w:rFonts w:cs="Times New Roman"/>
      <w:b/>
      <w:sz w:val="15"/>
      <w:szCs w:val="24"/>
    </w:rPr>
  </w:style>
  <w:style w:type="character" w:customStyle="1" w:styleId="ListLabel132">
    <w:name w:val="ListLabel 132"/>
    <w:rPr>
      <w:rFonts w:cs="Sylfaen"/>
    </w:rPr>
  </w:style>
  <w:style w:type="paragraph" w:customStyle="1" w:styleId="60">
    <w:name w:val="Заглавие6"/>
    <w:basedOn w:val="a"/>
    <w:next w:val="a0"/>
    <w:pPr>
      <w:keepNext/>
      <w:spacing w:before="240" w:after="120"/>
    </w:pPr>
    <w:rPr>
      <w:rFonts w:ascii="Liberation Sans" w:eastAsia="Microsoft YaHei" w:hAnsi="Liberation Sans" w:cs="Arial"/>
      <w:sz w:val="28"/>
      <w:szCs w:val="28"/>
    </w:rPr>
  </w:style>
  <w:style w:type="paragraph" w:styleId="a0">
    <w:name w:val="Body Text"/>
    <w:basedOn w:val="a"/>
    <w:pPr>
      <w:spacing w:after="140"/>
    </w:pPr>
    <w:rPr>
      <w:rFonts w:ascii="Liberation Serif" w:eastAsia="NSimSun" w:hAnsi="Liberation Serif" w:cs="Arial"/>
      <w:sz w:val="24"/>
      <w:szCs w:val="24"/>
      <w:lang w:val="bg-BG" w:eastAsia="hi-IN" w:bidi="hi-IN"/>
    </w:rPr>
  </w:style>
  <w:style w:type="paragraph" w:styleId="ac">
    <w:name w:val="Title"/>
    <w:basedOn w:val="60"/>
    <w:next w:val="ad"/>
    <w:qFormat/>
  </w:style>
  <w:style w:type="paragraph" w:styleId="ad">
    <w:name w:val="Subtitle"/>
    <w:basedOn w:val="60"/>
    <w:next w:val="a0"/>
    <w:qFormat/>
    <w:pPr>
      <w:jc w:val="center"/>
    </w:pPr>
    <w:rPr>
      <w:i/>
      <w:iCs/>
    </w:rPr>
  </w:style>
  <w:style w:type="paragraph" w:styleId="ae">
    <w:name w:val="List"/>
    <w:basedOn w:val="a0"/>
    <w:rPr>
      <w:rFonts w:cs="Lucida Sans"/>
    </w:rPr>
  </w:style>
  <w:style w:type="paragraph" w:customStyle="1" w:styleId="22">
    <w:name w:val="Надпис2"/>
    <w:basedOn w:val="a"/>
    <w:pPr>
      <w:suppressLineNumbers/>
      <w:spacing w:before="120" w:after="120"/>
    </w:pPr>
    <w:rPr>
      <w:rFonts w:cs="Arial"/>
      <w:i/>
      <w:iCs/>
      <w:sz w:val="24"/>
      <w:szCs w:val="24"/>
    </w:rPr>
  </w:style>
  <w:style w:type="paragraph" w:customStyle="1" w:styleId="af">
    <w:name w:val="Указател"/>
    <w:basedOn w:val="a"/>
    <w:pPr>
      <w:suppressLineNumbers/>
      <w:spacing w:after="0" w:line="100" w:lineRule="atLeast"/>
    </w:pPr>
    <w:rPr>
      <w:rFonts w:ascii="Liberation Serif" w:eastAsia="NSimSun" w:hAnsi="Liberation Serif" w:cs="Arial"/>
      <w:sz w:val="24"/>
      <w:szCs w:val="24"/>
      <w:lang w:val="bg-BG" w:eastAsia="hi-IN" w:bidi="hi-IN"/>
    </w:rPr>
  </w:style>
  <w:style w:type="paragraph" w:customStyle="1" w:styleId="17">
    <w:name w:val="Надпис1"/>
    <w:basedOn w:val="a"/>
    <w:pPr>
      <w:suppressLineNumbers/>
      <w:spacing w:before="120" w:after="120" w:line="100" w:lineRule="atLeast"/>
    </w:pPr>
    <w:rPr>
      <w:rFonts w:ascii="Liberation Serif" w:eastAsia="NSimSun" w:hAnsi="Liberation Serif" w:cs="Arial"/>
      <w:i/>
      <w:iCs/>
      <w:sz w:val="24"/>
      <w:szCs w:val="24"/>
      <w:lang w:val="bg-BG" w:eastAsia="hi-IN" w:bidi="hi-IN"/>
    </w:rPr>
  </w:style>
  <w:style w:type="paragraph" w:styleId="af0">
    <w:name w:val="header"/>
    <w:basedOn w:val="a"/>
    <w:uiPriority w:val="99"/>
    <w:pPr>
      <w:suppressLineNumbers/>
      <w:tabs>
        <w:tab w:val="center" w:pos="4703"/>
        <w:tab w:val="right" w:pos="9406"/>
      </w:tabs>
      <w:spacing w:after="0" w:line="100" w:lineRule="atLeast"/>
    </w:pPr>
  </w:style>
  <w:style w:type="paragraph" w:styleId="af1">
    <w:name w:val="footer"/>
    <w:basedOn w:val="a"/>
    <w:uiPriority w:val="99"/>
    <w:pPr>
      <w:suppressLineNumbers/>
      <w:tabs>
        <w:tab w:val="center" w:pos="4703"/>
        <w:tab w:val="right" w:pos="9406"/>
      </w:tabs>
      <w:spacing w:after="0" w:line="100" w:lineRule="atLeast"/>
    </w:pPr>
  </w:style>
  <w:style w:type="paragraph" w:customStyle="1" w:styleId="18">
    <w:name w:val="Нормален (уеб)1"/>
    <w:basedOn w:val="a"/>
    <w:pPr>
      <w:spacing w:after="0" w:line="100" w:lineRule="atLeast"/>
    </w:pPr>
    <w:rPr>
      <w:rFonts w:ascii="Times New Roman" w:eastAsia="NSimSun" w:hAnsi="Times New Roman" w:cs="Mangal"/>
      <w:sz w:val="24"/>
      <w:szCs w:val="21"/>
      <w:lang w:val="bg-BG" w:eastAsia="hi-IN" w:bidi="hi-IN"/>
    </w:rPr>
  </w:style>
  <w:style w:type="paragraph" w:customStyle="1" w:styleId="1a">
    <w:name w:val="Изнесен текст1"/>
    <w:basedOn w:val="a"/>
    <w:pPr>
      <w:spacing w:after="0" w:line="100" w:lineRule="atLeast"/>
    </w:pPr>
    <w:rPr>
      <w:rFonts w:ascii="Segoe UI" w:hAnsi="Segoe UI" w:cs="Segoe UI"/>
      <w:sz w:val="18"/>
      <w:szCs w:val="18"/>
    </w:rPr>
  </w:style>
  <w:style w:type="paragraph" w:customStyle="1" w:styleId="1b">
    <w:name w:val="Без разредка1"/>
    <w:pPr>
      <w:suppressAutoHyphens/>
    </w:pPr>
    <w:rPr>
      <w:rFonts w:ascii="Liberation Serif" w:eastAsia="NSimSun" w:hAnsi="Liberation Serif" w:cs="Mangal"/>
      <w:color w:val="00000A"/>
      <w:kern w:val="1"/>
      <w:sz w:val="24"/>
      <w:szCs w:val="21"/>
      <w:lang w:eastAsia="hi-IN" w:bidi="hi-IN"/>
    </w:rPr>
  </w:style>
  <w:style w:type="paragraph" w:customStyle="1" w:styleId="1c">
    <w:name w:val="Списък на абзаци1"/>
    <w:basedOn w:val="a"/>
    <w:pPr>
      <w:spacing w:after="160" w:line="259" w:lineRule="auto"/>
      <w:ind w:left="720"/>
    </w:pPr>
    <w:rPr>
      <w:rFonts w:cs="Calibri"/>
      <w:lang w:val="bg-BG"/>
    </w:rPr>
  </w:style>
  <w:style w:type="paragraph" w:customStyle="1" w:styleId="resh-title">
    <w:name w:val="resh-title"/>
    <w:basedOn w:val="a"/>
    <w:pPr>
      <w:spacing w:before="28" w:after="28" w:line="100" w:lineRule="atLeast"/>
    </w:pPr>
    <w:rPr>
      <w:rFonts w:ascii="Times New Roman" w:eastAsia="Times New Roman" w:hAnsi="Times New Roman"/>
      <w:sz w:val="24"/>
      <w:szCs w:val="24"/>
      <w:lang w:val="bg-BG"/>
    </w:rPr>
  </w:style>
  <w:style w:type="paragraph" w:customStyle="1" w:styleId="msonormal0">
    <w:name w:val="msonormal"/>
    <w:basedOn w:val="a"/>
    <w:pPr>
      <w:spacing w:before="28" w:after="28" w:line="100" w:lineRule="atLeast"/>
    </w:pPr>
    <w:rPr>
      <w:rFonts w:ascii="Times New Roman" w:eastAsia="Times New Roman" w:hAnsi="Times New Roman"/>
      <w:sz w:val="24"/>
      <w:szCs w:val="24"/>
    </w:rPr>
  </w:style>
  <w:style w:type="paragraph" w:customStyle="1" w:styleId="xl58">
    <w:name w:val="xl58"/>
    <w:basedOn w:val="a"/>
    <w:pPr>
      <w:spacing w:before="28" w:after="28" w:line="100" w:lineRule="atLeast"/>
      <w:jc w:val="right"/>
    </w:pPr>
    <w:rPr>
      <w:rFonts w:ascii="Times New Roman" w:eastAsia="Times New Roman" w:hAnsi="Times New Roman"/>
      <w:sz w:val="24"/>
      <w:szCs w:val="24"/>
    </w:rPr>
  </w:style>
  <w:style w:type="paragraph" w:customStyle="1" w:styleId="xl59">
    <w:name w:val="xl59"/>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4"/>
      <w:szCs w:val="24"/>
    </w:rPr>
  </w:style>
  <w:style w:type="paragraph" w:customStyle="1" w:styleId="xl60">
    <w:name w:val="xl60"/>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4"/>
      <w:szCs w:val="24"/>
    </w:rPr>
  </w:style>
  <w:style w:type="paragraph" w:customStyle="1" w:styleId="24">
    <w:name w:val="Заглавие2"/>
    <w:basedOn w:val="a"/>
    <w:pPr>
      <w:keepNext/>
      <w:spacing w:before="240" w:after="120" w:line="100" w:lineRule="atLeast"/>
    </w:pPr>
    <w:rPr>
      <w:rFonts w:ascii="Liberation Sans" w:eastAsia="Microsoft YaHei" w:hAnsi="Liberation Sans" w:cs="Arial"/>
      <w:sz w:val="28"/>
      <w:szCs w:val="28"/>
      <w:lang w:val="bg-BG" w:eastAsia="hi-IN" w:bidi="hi-IN"/>
    </w:rPr>
  </w:style>
  <w:style w:type="paragraph" w:customStyle="1" w:styleId="1d">
    <w:name w:val="Заглавие1"/>
    <w:basedOn w:val="a"/>
    <w:pPr>
      <w:keepNext/>
      <w:spacing w:before="240" w:after="120" w:line="100" w:lineRule="atLeast"/>
    </w:pPr>
    <w:rPr>
      <w:rFonts w:ascii="Liberation Sans" w:eastAsia="Microsoft YaHei" w:hAnsi="Liberation Sans" w:cs="Arial"/>
      <w:sz w:val="28"/>
      <w:szCs w:val="28"/>
      <w:lang w:val="bg-BG" w:eastAsia="hi-IN" w:bidi="hi-IN"/>
    </w:rPr>
  </w:style>
  <w:style w:type="paragraph" w:customStyle="1" w:styleId="1e">
    <w:name w:val="Надпис1"/>
    <w:basedOn w:val="a"/>
    <w:pPr>
      <w:suppressLineNumbers/>
      <w:spacing w:before="120" w:after="120" w:line="100" w:lineRule="atLeast"/>
    </w:pPr>
    <w:rPr>
      <w:rFonts w:ascii="Liberation Serif" w:eastAsia="NSimSun" w:hAnsi="Liberation Serif" w:cs="Arial"/>
      <w:i/>
      <w:iCs/>
      <w:sz w:val="24"/>
      <w:szCs w:val="24"/>
      <w:lang w:val="bg-BG" w:eastAsia="hi-IN" w:bidi="hi-IN"/>
    </w:rPr>
  </w:style>
  <w:style w:type="paragraph" w:customStyle="1" w:styleId="af2">
    <w:name w:val="Хоризонтална линия"/>
    <w:basedOn w:val="a"/>
    <w:next w:val="a0"/>
    <w:pPr>
      <w:suppressLineNumbers/>
      <w:pBdr>
        <w:bottom w:val="double" w:sz="1" w:space="0" w:color="808080"/>
      </w:pBdr>
      <w:spacing w:after="283" w:line="100" w:lineRule="atLeast"/>
    </w:pPr>
    <w:rPr>
      <w:rFonts w:ascii="Liberation Serif" w:eastAsia="NSimSun" w:hAnsi="Liberation Serif" w:cs="Arial"/>
      <w:sz w:val="12"/>
      <w:szCs w:val="12"/>
      <w:lang w:val="bg-BG" w:eastAsia="hi-IN" w:bidi="hi-IN"/>
    </w:rPr>
  </w:style>
  <w:style w:type="paragraph" w:customStyle="1" w:styleId="western">
    <w:name w:val="western"/>
    <w:basedOn w:val="a"/>
    <w:pPr>
      <w:spacing w:before="28" w:after="28" w:line="100" w:lineRule="atLeast"/>
    </w:pPr>
    <w:rPr>
      <w:rFonts w:ascii="Times New Roman" w:eastAsia="Times New Roman" w:hAnsi="Times New Roman"/>
      <w:sz w:val="24"/>
      <w:szCs w:val="24"/>
      <w:lang w:val="bg-BG"/>
    </w:rPr>
  </w:style>
  <w:style w:type="paragraph" w:customStyle="1" w:styleId="33">
    <w:name w:val="Заглавие3"/>
    <w:basedOn w:val="a"/>
    <w:pPr>
      <w:spacing w:before="28" w:after="28" w:line="100" w:lineRule="atLeast"/>
    </w:pPr>
    <w:rPr>
      <w:rFonts w:ascii="Times New Roman" w:eastAsia="Times New Roman" w:hAnsi="Times New Roman"/>
      <w:sz w:val="24"/>
      <w:szCs w:val="24"/>
      <w:lang w:val="bg-BG"/>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7">
    <w:name w:val="xl67"/>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xl64">
    <w:name w:val="xl64"/>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40">
    <w:name w:val="Заглавие4"/>
    <w:basedOn w:val="a"/>
    <w:pPr>
      <w:spacing w:before="28" w:after="28" w:line="100" w:lineRule="atLeast"/>
    </w:pPr>
    <w:rPr>
      <w:rFonts w:ascii="Times New Roman" w:eastAsia="Times New Roman" w:hAnsi="Times New Roman"/>
      <w:sz w:val="24"/>
      <w:szCs w:val="24"/>
      <w:lang w:val="bg-BG"/>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color w:val="FF0000"/>
      <w:sz w:val="20"/>
      <w:szCs w:val="20"/>
      <w:lang w:val="bg-BG"/>
    </w:rPr>
  </w:style>
  <w:style w:type="paragraph" w:customStyle="1" w:styleId="xl72">
    <w:name w:val="xl72"/>
    <w:basedOn w:val="a"/>
    <w:pPr>
      <w:spacing w:before="28" w:after="28" w:line="100" w:lineRule="atLeast"/>
    </w:pPr>
    <w:rPr>
      <w:rFonts w:ascii="Times New Roman" w:eastAsia="Times New Roman" w:hAnsi="Times New Roman"/>
      <w:sz w:val="20"/>
      <w:szCs w:val="20"/>
      <w:lang w:val="bg-BG"/>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color w:val="FF0000"/>
      <w:sz w:val="20"/>
      <w:szCs w:val="20"/>
      <w:lang w:val="bg-BG"/>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sz w:val="20"/>
      <w:szCs w:val="20"/>
      <w:lang w:val="bg-BG"/>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eastAsia="Times New Roman" w:hAnsi="Times New Roman"/>
      <w:sz w:val="20"/>
      <w:szCs w:val="20"/>
      <w:lang w:val="bg-BG"/>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eastAsia="Times New Roman" w:hAnsi="Times New Roman"/>
      <w:sz w:val="20"/>
      <w:szCs w:val="20"/>
      <w:lang w:val="bg-BG"/>
    </w:rPr>
  </w:style>
  <w:style w:type="paragraph" w:customStyle="1" w:styleId="50">
    <w:name w:val="Заглавие5"/>
    <w:basedOn w:val="a"/>
    <w:pPr>
      <w:spacing w:before="28" w:after="28" w:line="100" w:lineRule="atLeast"/>
    </w:pPr>
    <w:rPr>
      <w:rFonts w:ascii="Times New Roman" w:eastAsia="Times New Roman" w:hAnsi="Times New Roman"/>
      <w:sz w:val="24"/>
      <w:szCs w:val="24"/>
      <w:lang w:val="bg-BG"/>
    </w:rPr>
  </w:style>
  <w:style w:type="paragraph" w:customStyle="1" w:styleId="Title1">
    <w:name w:val="Title1"/>
    <w:basedOn w:val="a"/>
    <w:pPr>
      <w:spacing w:after="240" w:line="100" w:lineRule="atLeast"/>
    </w:pPr>
    <w:rPr>
      <w:rFonts w:ascii="Times New Roman" w:eastAsia="Times New Roman" w:hAnsi="Times New Roman"/>
      <w:sz w:val="24"/>
      <w:szCs w:val="24"/>
      <w:lang w:val="bg-BG"/>
    </w:rPr>
  </w:style>
  <w:style w:type="paragraph" w:customStyle="1" w:styleId="-">
    <w:name w:val="Таблица - съдържание"/>
    <w:basedOn w:val="a"/>
    <w:pPr>
      <w:suppressLineNumbers/>
    </w:pPr>
  </w:style>
  <w:style w:type="paragraph" w:customStyle="1" w:styleId="-0">
    <w:name w:val="Таблица - заглавие"/>
    <w:basedOn w:val="-"/>
    <w:pPr>
      <w:jc w:val="center"/>
    </w:pPr>
    <w:rPr>
      <w:b/>
      <w:bCs/>
    </w:rPr>
  </w:style>
  <w:style w:type="paragraph" w:customStyle="1" w:styleId="26">
    <w:name w:val="Основен текст26"/>
    <w:basedOn w:val="a"/>
    <w:pPr>
      <w:shd w:val="clear" w:color="auto" w:fill="FFFFFF"/>
      <w:spacing w:after="0" w:line="302" w:lineRule="exact"/>
    </w:pPr>
    <w:rPr>
      <w:rFonts w:ascii="Sylfaen" w:eastAsia="Sylfaen" w:hAnsi="Sylfaen" w:cs="Sylfaen"/>
      <w:sz w:val="24"/>
      <w:szCs w:val="24"/>
      <w:lang w:val="bg-BG"/>
    </w:rPr>
  </w:style>
  <w:style w:type="paragraph" w:styleId="af3">
    <w:name w:val="No Spacing"/>
    <w:uiPriority w:val="1"/>
    <w:qFormat/>
    <w:rsid w:val="00F90C1E"/>
    <w:rPr>
      <w:rFonts w:ascii="Calibri" w:hAnsi="Calibri"/>
      <w:sz w:val="24"/>
      <w:szCs w:val="24"/>
    </w:rPr>
  </w:style>
  <w:style w:type="character" w:customStyle="1" w:styleId="af4">
    <w:name w:val="Връзка към Интернет"/>
    <w:uiPriority w:val="99"/>
    <w:unhideWhenUsed/>
    <w:rsid w:val="00803125"/>
    <w:rPr>
      <w:color w:val="0563C1"/>
      <w:u w:val="single"/>
    </w:rPr>
  </w:style>
  <w:style w:type="paragraph" w:styleId="af5">
    <w:name w:val="Normal (Web)"/>
    <w:basedOn w:val="a"/>
    <w:uiPriority w:val="99"/>
    <w:unhideWhenUsed/>
    <w:qFormat/>
    <w:rsid w:val="0041625B"/>
    <w:pPr>
      <w:suppressAutoHyphens w:val="0"/>
      <w:spacing w:beforeAutospacing="1" w:after="0" w:afterAutospacing="1" w:line="240" w:lineRule="auto"/>
    </w:pPr>
    <w:rPr>
      <w:rFonts w:ascii="Times New Roman" w:eastAsia="Times New Roman" w:hAnsi="Times New Roman"/>
      <w:color w:val="auto"/>
      <w:kern w:val="0"/>
      <w:sz w:val="24"/>
      <w:szCs w:val="24"/>
      <w:lang w:val="bg-BG" w:eastAsia="bg-BG"/>
    </w:rPr>
  </w:style>
  <w:style w:type="character" w:customStyle="1" w:styleId="af6">
    <w:name w:val="Основен текст + Удебелен"/>
    <w:aliases w:val="Разредка 0 pt"/>
    <w:rsid w:val="000F305C"/>
    <w:rPr>
      <w:rFonts w:ascii="Sylfaen" w:eastAsia="Sylfaen" w:hAnsi="Sylfaen" w:cs="Sylfaen" w:hint="default"/>
      <w:b/>
      <w:bCs/>
      <w:i w:val="0"/>
      <w:iCs w:val="0"/>
      <w:caps w:val="0"/>
      <w:smallCaps w:val="0"/>
      <w:strike w:val="0"/>
      <w:dstrike w:val="0"/>
      <w:spacing w:val="10"/>
      <w:sz w:val="24"/>
      <w:szCs w:val="24"/>
      <w:u w:val="none"/>
      <w:effect w:val="none"/>
      <w:shd w:val="clear" w:color="auto" w:fill="FFFFFF"/>
    </w:rPr>
  </w:style>
  <w:style w:type="paragraph" w:styleId="af7">
    <w:name w:val="List Paragraph"/>
    <w:basedOn w:val="a"/>
    <w:uiPriority w:val="34"/>
    <w:qFormat/>
    <w:rsid w:val="005F15B4"/>
    <w:pPr>
      <w:suppressAutoHyphens w:val="0"/>
      <w:spacing w:after="0" w:line="240" w:lineRule="auto"/>
      <w:ind w:left="720"/>
      <w:contextualSpacing/>
    </w:pPr>
    <w:rPr>
      <w:rFonts w:eastAsia="Times New Roman"/>
      <w:color w:val="auto"/>
      <w:kern w:val="0"/>
      <w:sz w:val="24"/>
      <w:szCs w:val="24"/>
      <w:lang w:val="bg-BG" w:eastAsia="bg-BG"/>
    </w:rPr>
  </w:style>
  <w:style w:type="table" w:styleId="af8">
    <w:name w:val="Table Grid"/>
    <w:basedOn w:val="a2"/>
    <w:uiPriority w:val="39"/>
    <w:rsid w:val="00BB4B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
    <w:name w:val="Без списък1"/>
    <w:next w:val="a3"/>
    <w:uiPriority w:val="99"/>
    <w:semiHidden/>
    <w:unhideWhenUsed/>
    <w:rsid w:val="009B5AAC"/>
  </w:style>
  <w:style w:type="character" w:customStyle="1" w:styleId="samedocreference">
    <w:name w:val="samedocreference"/>
    <w:basedOn w:val="a1"/>
    <w:rsid w:val="009B5AAC"/>
  </w:style>
  <w:style w:type="character" w:styleId="af9">
    <w:name w:val="annotation reference"/>
    <w:basedOn w:val="a1"/>
    <w:uiPriority w:val="99"/>
    <w:semiHidden/>
    <w:unhideWhenUsed/>
    <w:rsid w:val="009B5AAC"/>
    <w:rPr>
      <w:sz w:val="16"/>
      <w:szCs w:val="16"/>
    </w:rPr>
  </w:style>
  <w:style w:type="paragraph" w:styleId="afa">
    <w:name w:val="annotation text"/>
    <w:basedOn w:val="a"/>
    <w:link w:val="afb"/>
    <w:uiPriority w:val="99"/>
    <w:semiHidden/>
    <w:unhideWhenUsed/>
    <w:rsid w:val="009B5AAC"/>
    <w:pPr>
      <w:suppressAutoHyphens w:val="0"/>
      <w:spacing w:after="0" w:line="240" w:lineRule="auto"/>
    </w:pPr>
    <w:rPr>
      <w:rFonts w:eastAsia="Times New Roman"/>
      <w:color w:val="auto"/>
      <w:kern w:val="0"/>
      <w:sz w:val="20"/>
      <w:szCs w:val="20"/>
      <w:lang w:val="bg-BG" w:eastAsia="bg-BG"/>
    </w:rPr>
  </w:style>
  <w:style w:type="character" w:customStyle="1" w:styleId="afb">
    <w:name w:val="Текст на коментар Знак"/>
    <w:basedOn w:val="a1"/>
    <w:link w:val="afa"/>
    <w:uiPriority w:val="99"/>
    <w:semiHidden/>
    <w:rsid w:val="009B5AAC"/>
    <w:rPr>
      <w:rFonts w:ascii="Calibri" w:hAnsi="Calibri"/>
    </w:rPr>
  </w:style>
  <w:style w:type="table" w:customStyle="1" w:styleId="1f0">
    <w:name w:val="Мрежа в таблица1"/>
    <w:basedOn w:val="a2"/>
    <w:next w:val="af8"/>
    <w:uiPriority w:val="39"/>
    <w:rsid w:val="009B5AAC"/>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8"/>
    <w:uiPriority w:val="99"/>
    <w:semiHidden/>
    <w:unhideWhenUsed/>
    <w:rsid w:val="009B5AAC"/>
    <w:pPr>
      <w:suppressAutoHyphens w:val="0"/>
      <w:spacing w:after="0" w:line="240" w:lineRule="auto"/>
    </w:pPr>
    <w:rPr>
      <w:rFonts w:ascii="Segoe UI" w:eastAsia="Times New Roman" w:hAnsi="Segoe UI" w:cs="Segoe UI"/>
      <w:color w:val="auto"/>
      <w:kern w:val="0"/>
      <w:sz w:val="18"/>
      <w:szCs w:val="18"/>
      <w:lang w:val="bg-BG" w:eastAsia="bg-BG"/>
    </w:rPr>
  </w:style>
  <w:style w:type="character" w:customStyle="1" w:styleId="1f1">
    <w:name w:val="Изнесен текст Знак1"/>
    <w:basedOn w:val="a1"/>
    <w:uiPriority w:val="99"/>
    <w:semiHidden/>
    <w:rsid w:val="009B5AAC"/>
    <w:rPr>
      <w:rFonts w:ascii="Segoe UI" w:eastAsia="Calibri" w:hAnsi="Segoe UI" w:cs="Segoe UI"/>
      <w:color w:val="00000A"/>
      <w:kern w:val="1"/>
      <w:sz w:val="18"/>
      <w:szCs w:val="18"/>
      <w:lang w:val="en-US" w:eastAsia="ar-SA"/>
    </w:rPr>
  </w:style>
  <w:style w:type="table" w:customStyle="1" w:styleId="25">
    <w:name w:val="Мрежа в таблица2"/>
    <w:basedOn w:val="a2"/>
    <w:next w:val="af8"/>
    <w:uiPriority w:val="39"/>
    <w:rsid w:val="006D19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Мрежа в таблица3"/>
    <w:basedOn w:val="a2"/>
    <w:next w:val="af8"/>
    <w:uiPriority w:val="39"/>
    <w:rsid w:val="00E272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Мрежа в таблица4"/>
    <w:basedOn w:val="a2"/>
    <w:next w:val="af8"/>
    <w:uiPriority w:val="39"/>
    <w:rsid w:val="00E272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8478">
      <w:bodyDiv w:val="1"/>
      <w:marLeft w:val="0"/>
      <w:marRight w:val="0"/>
      <w:marTop w:val="0"/>
      <w:marBottom w:val="0"/>
      <w:divBdr>
        <w:top w:val="none" w:sz="0" w:space="0" w:color="auto"/>
        <w:left w:val="none" w:sz="0" w:space="0" w:color="auto"/>
        <w:bottom w:val="none" w:sz="0" w:space="0" w:color="auto"/>
        <w:right w:val="none" w:sz="0" w:space="0" w:color="auto"/>
      </w:divBdr>
    </w:div>
    <w:div w:id="80957808">
      <w:bodyDiv w:val="1"/>
      <w:marLeft w:val="0"/>
      <w:marRight w:val="0"/>
      <w:marTop w:val="0"/>
      <w:marBottom w:val="0"/>
      <w:divBdr>
        <w:top w:val="none" w:sz="0" w:space="0" w:color="auto"/>
        <w:left w:val="none" w:sz="0" w:space="0" w:color="auto"/>
        <w:bottom w:val="none" w:sz="0" w:space="0" w:color="auto"/>
        <w:right w:val="none" w:sz="0" w:space="0" w:color="auto"/>
      </w:divBdr>
    </w:div>
    <w:div w:id="119154502">
      <w:bodyDiv w:val="1"/>
      <w:marLeft w:val="0"/>
      <w:marRight w:val="0"/>
      <w:marTop w:val="0"/>
      <w:marBottom w:val="0"/>
      <w:divBdr>
        <w:top w:val="none" w:sz="0" w:space="0" w:color="auto"/>
        <w:left w:val="none" w:sz="0" w:space="0" w:color="auto"/>
        <w:bottom w:val="none" w:sz="0" w:space="0" w:color="auto"/>
        <w:right w:val="none" w:sz="0" w:space="0" w:color="auto"/>
      </w:divBdr>
    </w:div>
    <w:div w:id="241913110">
      <w:bodyDiv w:val="1"/>
      <w:marLeft w:val="0"/>
      <w:marRight w:val="0"/>
      <w:marTop w:val="0"/>
      <w:marBottom w:val="0"/>
      <w:divBdr>
        <w:top w:val="none" w:sz="0" w:space="0" w:color="auto"/>
        <w:left w:val="none" w:sz="0" w:space="0" w:color="auto"/>
        <w:bottom w:val="none" w:sz="0" w:space="0" w:color="auto"/>
        <w:right w:val="none" w:sz="0" w:space="0" w:color="auto"/>
      </w:divBdr>
    </w:div>
    <w:div w:id="333337589">
      <w:bodyDiv w:val="1"/>
      <w:marLeft w:val="0"/>
      <w:marRight w:val="0"/>
      <w:marTop w:val="0"/>
      <w:marBottom w:val="0"/>
      <w:divBdr>
        <w:top w:val="none" w:sz="0" w:space="0" w:color="auto"/>
        <w:left w:val="none" w:sz="0" w:space="0" w:color="auto"/>
        <w:bottom w:val="none" w:sz="0" w:space="0" w:color="auto"/>
        <w:right w:val="none" w:sz="0" w:space="0" w:color="auto"/>
      </w:divBdr>
    </w:div>
    <w:div w:id="543641802">
      <w:bodyDiv w:val="1"/>
      <w:marLeft w:val="0"/>
      <w:marRight w:val="0"/>
      <w:marTop w:val="0"/>
      <w:marBottom w:val="0"/>
      <w:divBdr>
        <w:top w:val="none" w:sz="0" w:space="0" w:color="auto"/>
        <w:left w:val="none" w:sz="0" w:space="0" w:color="auto"/>
        <w:bottom w:val="none" w:sz="0" w:space="0" w:color="auto"/>
        <w:right w:val="none" w:sz="0" w:space="0" w:color="auto"/>
      </w:divBdr>
    </w:div>
    <w:div w:id="603653768">
      <w:bodyDiv w:val="1"/>
      <w:marLeft w:val="0"/>
      <w:marRight w:val="0"/>
      <w:marTop w:val="0"/>
      <w:marBottom w:val="0"/>
      <w:divBdr>
        <w:top w:val="none" w:sz="0" w:space="0" w:color="auto"/>
        <w:left w:val="none" w:sz="0" w:space="0" w:color="auto"/>
        <w:bottom w:val="none" w:sz="0" w:space="0" w:color="auto"/>
        <w:right w:val="none" w:sz="0" w:space="0" w:color="auto"/>
      </w:divBdr>
    </w:div>
    <w:div w:id="715274158">
      <w:bodyDiv w:val="1"/>
      <w:marLeft w:val="0"/>
      <w:marRight w:val="0"/>
      <w:marTop w:val="0"/>
      <w:marBottom w:val="0"/>
      <w:divBdr>
        <w:top w:val="none" w:sz="0" w:space="0" w:color="auto"/>
        <w:left w:val="none" w:sz="0" w:space="0" w:color="auto"/>
        <w:bottom w:val="none" w:sz="0" w:space="0" w:color="auto"/>
        <w:right w:val="none" w:sz="0" w:space="0" w:color="auto"/>
      </w:divBdr>
    </w:div>
    <w:div w:id="799036620">
      <w:bodyDiv w:val="1"/>
      <w:marLeft w:val="0"/>
      <w:marRight w:val="0"/>
      <w:marTop w:val="0"/>
      <w:marBottom w:val="0"/>
      <w:divBdr>
        <w:top w:val="none" w:sz="0" w:space="0" w:color="auto"/>
        <w:left w:val="none" w:sz="0" w:space="0" w:color="auto"/>
        <w:bottom w:val="none" w:sz="0" w:space="0" w:color="auto"/>
        <w:right w:val="none" w:sz="0" w:space="0" w:color="auto"/>
      </w:divBdr>
    </w:div>
    <w:div w:id="831608326">
      <w:bodyDiv w:val="1"/>
      <w:marLeft w:val="0"/>
      <w:marRight w:val="0"/>
      <w:marTop w:val="0"/>
      <w:marBottom w:val="0"/>
      <w:divBdr>
        <w:top w:val="none" w:sz="0" w:space="0" w:color="auto"/>
        <w:left w:val="none" w:sz="0" w:space="0" w:color="auto"/>
        <w:bottom w:val="none" w:sz="0" w:space="0" w:color="auto"/>
        <w:right w:val="none" w:sz="0" w:space="0" w:color="auto"/>
      </w:divBdr>
    </w:div>
    <w:div w:id="836775050">
      <w:bodyDiv w:val="1"/>
      <w:marLeft w:val="0"/>
      <w:marRight w:val="0"/>
      <w:marTop w:val="0"/>
      <w:marBottom w:val="0"/>
      <w:divBdr>
        <w:top w:val="none" w:sz="0" w:space="0" w:color="auto"/>
        <w:left w:val="none" w:sz="0" w:space="0" w:color="auto"/>
        <w:bottom w:val="none" w:sz="0" w:space="0" w:color="auto"/>
        <w:right w:val="none" w:sz="0" w:space="0" w:color="auto"/>
      </w:divBdr>
    </w:div>
    <w:div w:id="882867731">
      <w:bodyDiv w:val="1"/>
      <w:marLeft w:val="0"/>
      <w:marRight w:val="0"/>
      <w:marTop w:val="0"/>
      <w:marBottom w:val="0"/>
      <w:divBdr>
        <w:top w:val="none" w:sz="0" w:space="0" w:color="auto"/>
        <w:left w:val="none" w:sz="0" w:space="0" w:color="auto"/>
        <w:bottom w:val="none" w:sz="0" w:space="0" w:color="auto"/>
        <w:right w:val="none" w:sz="0" w:space="0" w:color="auto"/>
      </w:divBdr>
    </w:div>
    <w:div w:id="947348034">
      <w:bodyDiv w:val="1"/>
      <w:marLeft w:val="0"/>
      <w:marRight w:val="0"/>
      <w:marTop w:val="0"/>
      <w:marBottom w:val="0"/>
      <w:divBdr>
        <w:top w:val="none" w:sz="0" w:space="0" w:color="auto"/>
        <w:left w:val="none" w:sz="0" w:space="0" w:color="auto"/>
        <w:bottom w:val="none" w:sz="0" w:space="0" w:color="auto"/>
        <w:right w:val="none" w:sz="0" w:space="0" w:color="auto"/>
      </w:divBdr>
    </w:div>
    <w:div w:id="955720488">
      <w:bodyDiv w:val="1"/>
      <w:marLeft w:val="0"/>
      <w:marRight w:val="0"/>
      <w:marTop w:val="0"/>
      <w:marBottom w:val="0"/>
      <w:divBdr>
        <w:top w:val="none" w:sz="0" w:space="0" w:color="auto"/>
        <w:left w:val="none" w:sz="0" w:space="0" w:color="auto"/>
        <w:bottom w:val="none" w:sz="0" w:space="0" w:color="auto"/>
        <w:right w:val="none" w:sz="0" w:space="0" w:color="auto"/>
      </w:divBdr>
    </w:div>
    <w:div w:id="990599806">
      <w:bodyDiv w:val="1"/>
      <w:marLeft w:val="0"/>
      <w:marRight w:val="0"/>
      <w:marTop w:val="0"/>
      <w:marBottom w:val="0"/>
      <w:divBdr>
        <w:top w:val="none" w:sz="0" w:space="0" w:color="auto"/>
        <w:left w:val="none" w:sz="0" w:space="0" w:color="auto"/>
        <w:bottom w:val="none" w:sz="0" w:space="0" w:color="auto"/>
        <w:right w:val="none" w:sz="0" w:space="0" w:color="auto"/>
      </w:divBdr>
    </w:div>
    <w:div w:id="1436049270">
      <w:bodyDiv w:val="1"/>
      <w:marLeft w:val="0"/>
      <w:marRight w:val="0"/>
      <w:marTop w:val="0"/>
      <w:marBottom w:val="0"/>
      <w:divBdr>
        <w:top w:val="none" w:sz="0" w:space="0" w:color="auto"/>
        <w:left w:val="none" w:sz="0" w:space="0" w:color="auto"/>
        <w:bottom w:val="none" w:sz="0" w:space="0" w:color="auto"/>
        <w:right w:val="none" w:sz="0" w:space="0" w:color="auto"/>
      </w:divBdr>
    </w:div>
    <w:div w:id="1605186603">
      <w:bodyDiv w:val="1"/>
      <w:marLeft w:val="0"/>
      <w:marRight w:val="0"/>
      <w:marTop w:val="0"/>
      <w:marBottom w:val="0"/>
      <w:divBdr>
        <w:top w:val="none" w:sz="0" w:space="0" w:color="auto"/>
        <w:left w:val="none" w:sz="0" w:space="0" w:color="auto"/>
        <w:bottom w:val="none" w:sz="0" w:space="0" w:color="auto"/>
        <w:right w:val="none" w:sz="0" w:space="0" w:color="auto"/>
      </w:divBdr>
    </w:div>
    <w:div w:id="1732727746">
      <w:bodyDiv w:val="1"/>
      <w:marLeft w:val="0"/>
      <w:marRight w:val="0"/>
      <w:marTop w:val="0"/>
      <w:marBottom w:val="0"/>
      <w:divBdr>
        <w:top w:val="none" w:sz="0" w:space="0" w:color="auto"/>
        <w:left w:val="none" w:sz="0" w:space="0" w:color="auto"/>
        <w:bottom w:val="none" w:sz="0" w:space="0" w:color="auto"/>
        <w:right w:val="none" w:sz="0" w:space="0" w:color="auto"/>
      </w:divBdr>
    </w:div>
    <w:div w:id="1886065676">
      <w:bodyDiv w:val="1"/>
      <w:marLeft w:val="0"/>
      <w:marRight w:val="0"/>
      <w:marTop w:val="0"/>
      <w:marBottom w:val="0"/>
      <w:divBdr>
        <w:top w:val="none" w:sz="0" w:space="0" w:color="auto"/>
        <w:left w:val="none" w:sz="0" w:space="0" w:color="auto"/>
        <w:bottom w:val="none" w:sz="0" w:space="0" w:color="auto"/>
        <w:right w:val="none" w:sz="0" w:space="0" w:color="auto"/>
      </w:divBdr>
    </w:div>
    <w:div w:id="1944536284">
      <w:bodyDiv w:val="1"/>
      <w:marLeft w:val="0"/>
      <w:marRight w:val="0"/>
      <w:marTop w:val="0"/>
      <w:marBottom w:val="0"/>
      <w:divBdr>
        <w:top w:val="none" w:sz="0" w:space="0" w:color="auto"/>
        <w:left w:val="none" w:sz="0" w:space="0" w:color="auto"/>
        <w:bottom w:val="none" w:sz="0" w:space="0" w:color="auto"/>
        <w:right w:val="none" w:sz="0" w:space="0" w:color="auto"/>
      </w:divBdr>
    </w:div>
    <w:div w:id="1961179259">
      <w:bodyDiv w:val="1"/>
      <w:marLeft w:val="0"/>
      <w:marRight w:val="0"/>
      <w:marTop w:val="0"/>
      <w:marBottom w:val="0"/>
      <w:divBdr>
        <w:top w:val="none" w:sz="0" w:space="0" w:color="auto"/>
        <w:left w:val="none" w:sz="0" w:space="0" w:color="auto"/>
        <w:bottom w:val="none" w:sz="0" w:space="0" w:color="auto"/>
        <w:right w:val="none" w:sz="0" w:space="0" w:color="auto"/>
      </w:divBdr>
    </w:div>
    <w:div w:id="201511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84157-6473-4D08-9FCA-1C53BD97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75</Pages>
  <Words>17604</Words>
  <Characters>100345</Characters>
  <Application>Microsoft Office Word</Application>
  <DocSecurity>0</DocSecurity>
  <Lines>836</Lines>
  <Paragraphs>235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117714</CharactersWithSpaces>
  <SharedDoc>false</SharedDoc>
  <HLinks>
    <vt:vector size="30" baseType="variant">
      <vt:variant>
        <vt:i4>2490389</vt:i4>
      </vt:variant>
      <vt:variant>
        <vt:i4>12</vt:i4>
      </vt:variant>
      <vt:variant>
        <vt:i4>0</vt:i4>
      </vt:variant>
      <vt:variant>
        <vt:i4>5</vt:i4>
      </vt:variant>
      <vt:variant>
        <vt:lpwstr>mailto:rik17@cik.bg</vt:lpwstr>
      </vt:variant>
      <vt:variant>
        <vt:lpwstr/>
      </vt:variant>
      <vt:variant>
        <vt:i4>36</vt:i4>
      </vt:variant>
      <vt:variant>
        <vt:i4>9</vt:i4>
      </vt:variant>
      <vt:variant>
        <vt:i4>0</vt:i4>
      </vt:variant>
      <vt:variant>
        <vt:i4>5</vt:i4>
      </vt:variant>
      <vt:variant>
        <vt:lpwstr>mailto:cik@cik.bg</vt:lpwstr>
      </vt:variant>
      <vt:variant>
        <vt:lpwstr/>
      </vt:variant>
      <vt:variant>
        <vt:i4>2490389</vt:i4>
      </vt:variant>
      <vt:variant>
        <vt:i4>6</vt:i4>
      </vt:variant>
      <vt:variant>
        <vt:i4>0</vt:i4>
      </vt:variant>
      <vt:variant>
        <vt:i4>5</vt:i4>
      </vt:variant>
      <vt:variant>
        <vt:lpwstr>mailto:rik17@cik.bg</vt:lpwstr>
      </vt:variant>
      <vt:variant>
        <vt:lpwstr/>
      </vt:variant>
      <vt:variant>
        <vt:i4>2490389</vt:i4>
      </vt:variant>
      <vt:variant>
        <vt:i4>3</vt:i4>
      </vt:variant>
      <vt:variant>
        <vt:i4>0</vt:i4>
      </vt:variant>
      <vt:variant>
        <vt:i4>5</vt:i4>
      </vt:variant>
      <vt:variant>
        <vt:lpwstr>mailto:rik17@cik.bg</vt:lpwstr>
      </vt:variant>
      <vt:variant>
        <vt:lpwstr/>
      </vt:variant>
      <vt:variant>
        <vt:i4>2490389</vt:i4>
      </vt:variant>
      <vt:variant>
        <vt:i4>0</vt:i4>
      </vt:variant>
      <vt:variant>
        <vt:i4>0</vt:i4>
      </vt:variant>
      <vt:variant>
        <vt:i4>5</vt:i4>
      </vt:variant>
      <vt:variant>
        <vt:lpwstr>mailto:rik17@cik.bg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dc:creator>
  <cp:keywords/>
  <cp:lastModifiedBy>Йордан Даков</cp:lastModifiedBy>
  <cp:revision>11</cp:revision>
  <cp:lastPrinted>2019-10-25T04:30:00Z</cp:lastPrinted>
  <dcterms:created xsi:type="dcterms:W3CDTF">2024-10-16T14:40:00Z</dcterms:created>
  <dcterms:modified xsi:type="dcterms:W3CDTF">2024-10-17T07:08:00Z</dcterms:modified>
</cp:coreProperties>
</file>