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ED1574">
        <w:rPr>
          <w:rFonts w:ascii="Times New Roman" w:hAnsi="Times New Roman" w:cs="Times New Roman"/>
          <w:b/>
          <w:szCs w:val="24"/>
        </w:rPr>
        <w:t>8 от 22.10</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t xml:space="preserve">Днес, </w:t>
      </w:r>
      <w:r w:rsidR="00ED1574">
        <w:rPr>
          <w:rFonts w:ascii="Times New Roman" w:hAnsi="Times New Roman" w:cs="Times New Roman"/>
          <w:szCs w:val="24"/>
        </w:rPr>
        <w:t>22.10</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7E38DB">
        <w:rPr>
          <w:rFonts w:ascii="Times New Roman" w:hAnsi="Times New Roman" w:cs="Times New Roman"/>
          <w:szCs w:val="24"/>
          <w:lang w:val="ru-RU"/>
        </w:rPr>
        <w:t>7). Заседанието се откри в 17:</w:t>
      </w:r>
      <w:r w:rsidR="00ED1574">
        <w:rPr>
          <w:rFonts w:ascii="Times New Roman" w:hAnsi="Times New Roman" w:cs="Times New Roman"/>
          <w:szCs w:val="24"/>
          <w:lang w:val="ru-RU"/>
        </w:rPr>
        <w:t>3</w:t>
      </w:r>
      <w:r w:rsidR="007E38DB">
        <w:rPr>
          <w:rFonts w:ascii="Times New Roman" w:hAnsi="Times New Roman" w:cs="Times New Roman"/>
          <w:szCs w:val="24"/>
          <w:lang w:val="en-US"/>
        </w:rPr>
        <w:t>0</w:t>
      </w:r>
      <w:r w:rsidRPr="00027ABE">
        <w:rPr>
          <w:rFonts w:ascii="Times New Roman" w:hAnsi="Times New Roman" w:cs="Times New Roman"/>
          <w:szCs w:val="24"/>
          <w:lang w:val="ru-RU"/>
        </w:rPr>
        <w:t xml:space="preserve"> часа от Председателя на коми</w:t>
      </w:r>
      <w:r w:rsidR="00BB2A5C">
        <w:rPr>
          <w:rFonts w:ascii="Times New Roman" w:hAnsi="Times New Roman" w:cs="Times New Roman"/>
          <w:szCs w:val="24"/>
          <w:lang w:val="ru-RU"/>
        </w:rPr>
        <w:t>сията Янко Радунчев. Присъстват</w:t>
      </w:r>
      <w:r w:rsidR="00BB2A5C">
        <w:rPr>
          <w:rFonts w:ascii="Times New Roman" w:hAnsi="Times New Roman" w:cs="Times New Roman"/>
          <w:szCs w:val="24"/>
          <w:lang w:val="en-US"/>
        </w:rPr>
        <w:t xml:space="preserve"> </w:t>
      </w:r>
      <w:r w:rsidR="004E4435">
        <w:rPr>
          <w:rFonts w:ascii="Times New Roman" w:hAnsi="Times New Roman" w:cs="Times New Roman"/>
          <w:szCs w:val="24"/>
        </w:rPr>
        <w:t>1</w:t>
      </w:r>
      <w:r w:rsidR="00C334C7">
        <w:rPr>
          <w:rFonts w:ascii="Times New Roman" w:hAnsi="Times New Roman" w:cs="Times New Roman"/>
          <w:szCs w:val="24"/>
        </w:rPr>
        <w:t>0</w:t>
      </w:r>
      <w:r w:rsidRPr="00027ABE">
        <w:rPr>
          <w:rFonts w:ascii="Times New Roman" w:hAnsi="Times New Roman" w:cs="Times New Roman"/>
          <w:szCs w:val="24"/>
          <w:lang w:val="ru-RU"/>
        </w:rPr>
        <w:t xml:space="preserve"> членове на РИК, комисията има квору</w:t>
      </w:r>
      <w:r w:rsidR="005F46AE" w:rsidRPr="00027ABE">
        <w:rPr>
          <w:rFonts w:ascii="Times New Roman" w:hAnsi="Times New Roman" w:cs="Times New Roman"/>
          <w:szCs w:val="24"/>
          <w:lang w:val="ru-RU"/>
        </w:rPr>
        <w:t xml:space="preserve">м за провеждане на заседанието.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ED1574" w:rsidRDefault="00286BF1" w:rsidP="00B234EA">
      <w:pPr>
        <w:pStyle w:val="1b"/>
        <w:ind w:firstLine="720"/>
        <w:jc w:val="both"/>
        <w:rPr>
          <w:rFonts w:ascii="Times New Roman" w:hAnsi="Times New Roman" w:cs="Times New Roman"/>
          <w:b/>
          <w:szCs w:val="24"/>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p>
    <w:p w:rsidR="009969C8" w:rsidRPr="00B234EA" w:rsidRDefault="009969C8"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9499" w:type="dxa"/>
        <w:tblInd w:w="-10" w:type="dxa"/>
        <w:tblLayout w:type="fixed"/>
        <w:tblLook w:val="0000" w:firstRow="0" w:lastRow="0" w:firstColumn="0" w:lastColumn="0" w:noHBand="0" w:noVBand="0"/>
      </w:tblPr>
      <w:tblGrid>
        <w:gridCol w:w="827"/>
        <w:gridCol w:w="6779"/>
        <w:gridCol w:w="1893"/>
      </w:tblGrid>
      <w:tr w:rsidR="007E38DB" w:rsidRPr="007E38DB" w:rsidTr="00ED1574">
        <w:tc>
          <w:tcPr>
            <w:tcW w:w="827"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w:t>
            </w:r>
          </w:p>
        </w:tc>
        <w:tc>
          <w:tcPr>
            <w:tcW w:w="6779"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Докладчик</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 xml:space="preserve">         Приемане на оперативен план за организацията на работата на Районната избирателна комисия Седемнадесети изборен район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rPr>
          <w:trHeight w:val="636"/>
        </w:trPr>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2.</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Опаковане и предаване на изборни книжа и материали след края на изборния ден от СИК/ПСИК на общинска администрация от проведените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rPr>
          <w:trHeight w:val="567"/>
        </w:trPr>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3.</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Утвърждаване на план-схема на разположението на Районна избирателна комисия Седемнадесети изборен район Пловдивски и Изчислителния пункт към Районна избирателна комисия Седемнадесети изборен район Пловдивски в палата № 11 на територията на „Международен панаир Пловдив” при упражняване на правомощията на комисията по чл. 287 и сл. от Изборния кодекс при провеждане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4.</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Транспортиране, охрана, организацията и вътрешния ред на СИК и ПСИК до и в Районна избирателна комисия Седемнадесети изборен район Пловдивски при предаване и съхранение на изборните книжа и материали при провеждане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5.</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на адреса и начина на обявяване на решенията от Районна избирателна комисия Седемнадесети изборен район – Пловдивски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lastRenderedPageBreak/>
              <w:t>6.</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Определяне на специалисти технически сътрудници за подпомагане дейността на Районна избирателна комисия Седемнадесети изборен район Пловдивски за приемането на протоколите с резултатите от СИК/ПСИК в изборния ден и подготовката за предаването на книжата в ЦИК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7.</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pStyle w:val="af3"/>
              <w:spacing w:before="120" w:after="120"/>
              <w:jc w:val="both"/>
              <w:rPr>
                <w:rFonts w:ascii="Times New Roman" w:hAnsi="Times New Roman"/>
              </w:rPr>
            </w:pPr>
            <w:r w:rsidRPr="00D420CB">
              <w:rPr>
                <w:rFonts w:ascii="Times New Roman" w:hAnsi="Times New Roman"/>
              </w:rPr>
              <w:t>Поправка на техническа грешка в Решение № 135-НС/16.10.2024 г. на Районна избирателна комисия Седемнадесети изборен район Пловдивски, относно промяна в поименните състави на секционните избирателни комисии на територията на община Родопи,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8.</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pStyle w:val="af3"/>
              <w:spacing w:before="120" w:after="120"/>
              <w:jc w:val="both"/>
              <w:rPr>
                <w:rFonts w:ascii="Times New Roman" w:hAnsi="Times New Roman"/>
              </w:rPr>
            </w:pPr>
            <w:r>
              <w:rPr>
                <w:rFonts w:ascii="Times New Roman" w:hAnsi="Times New Roman"/>
              </w:rPr>
              <w:t>Р</w:t>
            </w:r>
            <w:r w:rsidRPr="00FB5711">
              <w:rPr>
                <w:rFonts w:ascii="Times New Roman" w:hAnsi="Times New Roman"/>
              </w:rPr>
              <w:t xml:space="preserve">еда за предаване от СИК/ПСИК на </w:t>
            </w:r>
            <w:r>
              <w:rPr>
                <w:rFonts w:ascii="Times New Roman" w:hAnsi="Times New Roman"/>
              </w:rPr>
              <w:t>Районна избирателна комисия седемнадесети изборен район Пловдивски</w:t>
            </w:r>
            <w:r w:rsidRPr="00FB5711">
              <w:rPr>
                <w:rFonts w:ascii="Times New Roman" w:hAnsi="Times New Roman"/>
              </w:rPr>
              <w:t xml:space="preserve">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9.</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 xml:space="preserve">     Промяна в съставите на СИК на територията на община Карлово, област Пловдив, при произвеждане на изборите за народни представители на 27 октомври 2024 г. </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10.</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Сопот,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11.</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 xml:space="preserve"> Промяна в съставите на СИК на територията на община Калояново,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12.</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Куклен, област Пловдив, при произвеждане на изборите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13.</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Раковски,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lastRenderedPageBreak/>
              <w:t xml:space="preserve">14. </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Родопи, област Пловдив, при произвеждане на изборите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15.</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pacing w:before="120" w:after="120"/>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Марица, област Пловдив, при произвеждане на изборите за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16.</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Хисаря,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Liberation Serif" w:eastAsia="NSimSun" w:hAnsi="Liberation Serif" w:cs="Mangal"/>
                <w:kern w:val="2"/>
                <w:sz w:val="24"/>
                <w:szCs w:val="21"/>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17.</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Садово,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18.</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pacing w:before="120" w:after="120"/>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Стамболийски,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19.</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Първомай,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20.</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Брезово,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20.</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21.</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Кричим,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lastRenderedPageBreak/>
              <w:t>22.</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Перущица,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23.</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Промяна в съставите на СИК на територията на община Съединение,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24.</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pStyle w:val="af3"/>
              <w:spacing w:before="120" w:after="120"/>
              <w:jc w:val="both"/>
              <w:rPr>
                <w:rFonts w:ascii="Times New Roman" w:hAnsi="Times New Roman"/>
              </w:rPr>
            </w:pPr>
            <w:r w:rsidRPr="00D420CB">
              <w:rPr>
                <w:rFonts w:ascii="Times New Roman" w:hAnsi="Times New Roman"/>
              </w:rPr>
              <w:t xml:space="preserve">Регистриране на застъпници на кандидатите от кандидатска листа на </w:t>
            </w:r>
            <w:r w:rsidRPr="002B0444">
              <w:rPr>
                <w:rFonts w:ascii="Times New Roman" w:hAnsi="Times New Roman"/>
              </w:rPr>
              <w:t>КП „БСП – ОБЕДИНЕНА ЛЕВИЦА“</w:t>
            </w:r>
            <w:r>
              <w:rPr>
                <w:rFonts w:ascii="Times New Roman" w:hAnsi="Times New Roman"/>
              </w:rPr>
              <w:t xml:space="preserve"> </w:t>
            </w:r>
            <w:r w:rsidRPr="00D420CB">
              <w:rPr>
                <w:rFonts w:ascii="Times New Roman" w:hAnsi="Times New Roman"/>
              </w:rPr>
              <w:t xml:space="preserve">при произвеждане на изборите за народни представители на </w:t>
            </w:r>
            <w:r w:rsidRPr="00376DB9">
              <w:rPr>
                <w:rFonts w:ascii="Times New Roman" w:hAnsi="Times New Roman"/>
              </w:rPr>
              <w:t>27</w:t>
            </w:r>
            <w:r w:rsidRPr="00D420CB">
              <w:rPr>
                <w:rFonts w:ascii="Times New Roman" w:hAnsi="Times New Roman"/>
              </w:rPr>
              <w:t xml:space="preserve"> </w:t>
            </w:r>
            <w:r w:rsidRPr="00376DB9">
              <w:rPr>
                <w:rFonts w:ascii="Times New Roman" w:hAnsi="Times New Roman"/>
              </w:rPr>
              <w:t>октомври</w:t>
            </w:r>
            <w:r w:rsidRPr="00D420CB">
              <w:rPr>
                <w:rFonts w:ascii="Times New Roman" w:hAnsi="Times New Roman"/>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25.</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pacing w:after="150"/>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Регистриране на застъпници на кандидатите от кандидатска листа на Коалиция ГЕРБ - СДС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26.</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pacing w:after="150"/>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Регистриране на застъпници на кандидатите от кандидатска листа на Коалиция „СВОБОДНИ ИЗБИРАТЕЛИ“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27.</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pacing w:after="150"/>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Публикуване на упълномощени представители на Коалиция  „СВОБОДНИ ИЗБИРАТЕЛИ“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28.</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shd w:val="clear" w:color="auto" w:fill="FFFFFF"/>
              <w:spacing w:after="150"/>
              <w:ind w:firstLine="708"/>
              <w:jc w:val="both"/>
              <w:rPr>
                <w:rFonts w:ascii="Times New Roman" w:eastAsia="Times New Roman" w:hAnsi="Times New Roman"/>
                <w:color w:val="auto"/>
                <w:kern w:val="0"/>
                <w:sz w:val="24"/>
                <w:szCs w:val="24"/>
                <w:lang w:val="bg-BG" w:eastAsia="bg-BG"/>
              </w:rPr>
            </w:pPr>
            <w:r w:rsidRPr="00D420CB">
              <w:rPr>
                <w:rFonts w:ascii="Times New Roman" w:eastAsia="Times New Roman" w:hAnsi="Times New Roman"/>
                <w:color w:val="auto"/>
                <w:kern w:val="0"/>
                <w:sz w:val="24"/>
                <w:szCs w:val="24"/>
                <w:lang w:val="bg-BG" w:eastAsia="bg-BG"/>
              </w:rPr>
              <w:t>Публикуване на упълномощени представители на Партия „ВЪЗРАЖДАНЕ“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r w:rsidR="00D420CB" w:rsidRPr="007E38DB" w:rsidTr="00ED1574">
        <w:tc>
          <w:tcPr>
            <w:tcW w:w="827" w:type="dxa"/>
            <w:tcBorders>
              <w:top w:val="single" w:sz="4" w:space="0" w:color="000000"/>
              <w:left w:val="single" w:sz="4" w:space="0" w:color="000000"/>
              <w:bottom w:val="single" w:sz="4" w:space="0" w:color="000000"/>
            </w:tcBorders>
            <w:shd w:val="clear" w:color="auto" w:fill="auto"/>
          </w:tcPr>
          <w:p w:rsidR="00D420CB" w:rsidRPr="007E38DB" w:rsidRDefault="00D420CB" w:rsidP="00D420C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29.</w:t>
            </w:r>
          </w:p>
        </w:tc>
        <w:tc>
          <w:tcPr>
            <w:tcW w:w="6779" w:type="dxa"/>
            <w:tcBorders>
              <w:top w:val="single" w:sz="4" w:space="0" w:color="000000"/>
              <w:left w:val="single" w:sz="4" w:space="0" w:color="000000"/>
              <w:bottom w:val="single" w:sz="4" w:space="0" w:color="000000"/>
            </w:tcBorders>
            <w:shd w:val="clear" w:color="auto" w:fill="auto"/>
          </w:tcPr>
          <w:p w:rsidR="00D420CB" w:rsidRPr="00D420CB" w:rsidRDefault="00D420CB" w:rsidP="00D420CB">
            <w:pPr>
              <w:pStyle w:val="af3"/>
              <w:spacing w:before="120" w:after="120"/>
              <w:jc w:val="both"/>
              <w:rPr>
                <w:rFonts w:ascii="Times New Roman" w:hAnsi="Times New Roman"/>
              </w:rPr>
            </w:pPr>
            <w:r w:rsidRPr="00D420CB">
              <w:rPr>
                <w:rFonts w:ascii="Times New Roman" w:hAnsi="Times New Roman"/>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D420CB" w:rsidRPr="007E38DB" w:rsidRDefault="00D420CB" w:rsidP="00D420CB">
            <w:pPr>
              <w:snapToGrid w:val="0"/>
              <w:spacing w:before="120" w:after="120" w:line="240" w:lineRule="auto"/>
              <w:jc w:val="both"/>
              <w:rPr>
                <w:rFonts w:ascii="Times New Roman" w:eastAsia="NSimSun" w:hAnsi="Times New Roman"/>
                <w:color w:val="auto"/>
                <w:kern w:val="2"/>
                <w:sz w:val="24"/>
                <w:szCs w:val="24"/>
                <w:lang w:val="bg-BG" w:eastAsia="zh-CN" w:bidi="hi-IN"/>
              </w:rPr>
            </w:pPr>
            <w:r w:rsidRPr="007E38DB">
              <w:rPr>
                <w:rFonts w:ascii="Times New Roman" w:eastAsia="NSimSun" w:hAnsi="Times New Roman"/>
                <w:color w:val="auto"/>
                <w:kern w:val="2"/>
                <w:sz w:val="24"/>
                <w:szCs w:val="24"/>
                <w:lang w:val="bg-BG" w:eastAsia="zh-CN" w:bidi="hi-IN"/>
              </w:rPr>
              <w:t>Янко Радунчев</w:t>
            </w:r>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445B8F"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445B8F"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02B7D"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02B7D"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02B7D"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C334C7"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02B7D"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F02B7D"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9D4F97"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sidR="009D4F97">
        <w:rPr>
          <w:rFonts w:ascii="Times New Roman" w:hAnsi="Times New Roman" w:cs="Times New Roman"/>
          <w:szCs w:val="24"/>
        </w:rPr>
        <w:t>:</w:t>
      </w:r>
    </w:p>
    <w:p w:rsidR="009D4F97" w:rsidRDefault="009D4F97" w:rsidP="009D4F97">
      <w:pPr>
        <w:shd w:val="clear" w:color="auto" w:fill="FFFFFF"/>
        <w:spacing w:after="100" w:afterAutospacing="1"/>
        <w:jc w:val="center"/>
        <w:rPr>
          <w:rFonts w:ascii="Times New Roman" w:hAnsi="Times New Roman"/>
          <w:b/>
          <w:bCs/>
        </w:rPr>
      </w:pPr>
    </w:p>
    <w:p w:rsidR="009D4F97" w:rsidRPr="00A25C9F" w:rsidRDefault="009D4F97" w:rsidP="009D4F97">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Pr>
          <w:rFonts w:ascii="Times New Roman" w:hAnsi="Times New Roman"/>
        </w:rPr>
        <w:t xml:space="preserve">№ 144 </w:t>
      </w:r>
      <w:r w:rsidRPr="00A25C9F">
        <w:rPr>
          <w:rFonts w:ascii="Times New Roman" w:hAnsi="Times New Roman"/>
        </w:rPr>
        <w:t>-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9D4F97" w:rsidRPr="0066157B" w:rsidRDefault="009D4F97" w:rsidP="009D4F97">
      <w:pPr>
        <w:shd w:val="clear" w:color="auto" w:fill="FFFFFF"/>
        <w:spacing w:after="150"/>
        <w:ind w:firstLine="708"/>
        <w:jc w:val="both"/>
        <w:rPr>
          <w:rFonts w:ascii="Times New Roman" w:hAnsi="Times New Roman"/>
          <w:lang w:eastAsia="en-US"/>
        </w:rPr>
      </w:pPr>
      <w:r w:rsidRPr="0066157B">
        <w:rPr>
          <w:rFonts w:ascii="Times New Roman" w:hAnsi="Times New Roman"/>
          <w:b/>
          <w:lang w:eastAsia="en-US"/>
        </w:rPr>
        <w:lastRenderedPageBreak/>
        <w:t>ОТНОСНО:</w:t>
      </w:r>
      <w:r w:rsidRPr="0066157B">
        <w:rPr>
          <w:rFonts w:ascii="Times New Roman" w:hAnsi="Times New Roman"/>
          <w:lang w:eastAsia="en-US"/>
        </w:rPr>
        <w:t xml:space="preserve"> </w:t>
      </w:r>
      <w:r w:rsidRPr="0066157B">
        <w:rPr>
          <w:rFonts w:ascii="Times New Roman" w:hAnsi="Times New Roman"/>
          <w:shd w:val="clear" w:color="auto" w:fill="FFFFFF"/>
        </w:rPr>
        <w:t xml:space="preserve">Приемане на оперативен план за организацията на работата на Районната избирателна комисия Седемнадесети изборен район Пловдивски при произвеждане на изборите </w:t>
      </w:r>
      <w:r w:rsidRPr="0066157B">
        <w:rPr>
          <w:rFonts w:ascii="Times New Roman" w:hAnsi="Times New Roman"/>
          <w:lang w:eastAsia="en-US"/>
        </w:rPr>
        <w:t>за народни представители на 27 октомври 2024 г.</w:t>
      </w:r>
    </w:p>
    <w:p w:rsidR="009D4F97" w:rsidRPr="00857701" w:rsidRDefault="009D4F97" w:rsidP="009D4F97">
      <w:pPr>
        <w:shd w:val="clear" w:color="auto" w:fill="FFFFFF"/>
        <w:spacing w:after="150"/>
        <w:ind w:firstLine="708"/>
        <w:jc w:val="both"/>
        <w:rPr>
          <w:rFonts w:ascii="Times New Roman" w:hAnsi="Times New Roman"/>
          <w:shd w:val="clear" w:color="auto" w:fill="FFFFFF"/>
        </w:rPr>
      </w:pPr>
      <w:r w:rsidRPr="00857701">
        <w:rPr>
          <w:rFonts w:ascii="Times New Roman" w:hAnsi="Times New Roman"/>
          <w:shd w:val="clear" w:color="auto" w:fill="FFFFFF"/>
        </w:rPr>
        <w:t>Във връзка с организацията на изборния процес и необходимостта от приемането на оперативен план на Районна избирателна комисия Седемнадесети изборен район Пловдивски, на основание чл. 72, ал. 1, т. 1 от Изборния кодекс, Районна избирателна комисия Седемнадесети изборен район Пловдивски</w:t>
      </w:r>
    </w:p>
    <w:p w:rsidR="009D4F97" w:rsidRPr="00376DB9" w:rsidRDefault="009D4F97" w:rsidP="009D4F97">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9D4F97" w:rsidRPr="0066157B" w:rsidRDefault="009D4F97" w:rsidP="009D4F97">
      <w:pPr>
        <w:pStyle w:val="af5"/>
        <w:shd w:val="clear" w:color="auto" w:fill="FFFFFF"/>
        <w:spacing w:beforeAutospacing="0" w:after="150" w:afterAutospacing="0"/>
        <w:ind w:firstLine="708"/>
        <w:jc w:val="both"/>
        <w:rPr>
          <w:lang w:eastAsia="en-US"/>
        </w:rPr>
      </w:pPr>
      <w:r w:rsidRPr="0066157B">
        <w:t xml:space="preserve">Приема оперативен план за организацията на работата в Районна избирателна комисия Седемнадесети изборен район Пловдивски и приемането на изборните книжа и материали от секционните избирателни комисии за произвеждането на изборите за </w:t>
      </w:r>
      <w:r>
        <w:t>народни представители на 27 октомври</w:t>
      </w:r>
      <w:r w:rsidRPr="0066157B">
        <w:t xml:space="preserve"> 2024 г.</w:t>
      </w:r>
    </w:p>
    <w:p w:rsidR="009D4F97" w:rsidRPr="0066157B" w:rsidRDefault="009D4F97" w:rsidP="009D4F97">
      <w:pPr>
        <w:pStyle w:val="af5"/>
        <w:shd w:val="clear" w:color="auto" w:fill="FFFFFF"/>
        <w:spacing w:beforeAutospacing="0" w:after="150" w:afterAutospacing="0"/>
        <w:ind w:firstLine="708"/>
      </w:pPr>
      <w:r w:rsidRPr="0066157B">
        <w:t>Оперативният план е приложение към настоящото решение и не се публикува.</w:t>
      </w:r>
    </w:p>
    <w:p w:rsidR="007E38DB" w:rsidRDefault="00286BF1">
      <w:pPr>
        <w:pStyle w:val="1b"/>
        <w:jc w:val="both"/>
        <w:rPr>
          <w:rFonts w:ascii="Times New Roman" w:hAnsi="Times New Roman" w:cs="Times New Roman"/>
          <w:szCs w:val="24"/>
        </w:rPr>
      </w:pPr>
      <w:r w:rsidRPr="00027ABE">
        <w:rPr>
          <w:rFonts w:ascii="Times New Roman" w:hAnsi="Times New Roman" w:cs="Times New Roman"/>
          <w:szCs w:val="24"/>
        </w:rPr>
        <w:t xml:space="preserve"> </w:t>
      </w:r>
    </w:p>
    <w:p w:rsidR="007E38DB" w:rsidRPr="00B47924" w:rsidRDefault="00B47924" w:rsidP="00B47924">
      <w:pPr>
        <w:shd w:val="clear" w:color="auto" w:fill="FFFFFF"/>
        <w:jc w:val="both"/>
        <w:rPr>
          <w:rFonts w:ascii="Times New Roman" w:hAnsi="Times New Roman"/>
          <w:color w:val="000000" w:themeColor="text1"/>
          <w:lang w:eastAsia="en-US"/>
        </w:rPr>
      </w:pPr>
      <w:r w:rsidRPr="007B1B81">
        <w:rPr>
          <w:rFonts w:ascii="Times New Roman" w:hAnsi="Times New Roman"/>
          <w:color w:val="000000" w:themeColor="text1"/>
          <w:lang w:eastAsia="en-US"/>
        </w:rPr>
        <w:t>Настоящото решение може да бъде оспорено пред Централната избирателна комисия в срок до три дни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62478"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62478" w:rsidRPr="00027ABE" w:rsidRDefault="00B62478" w:rsidP="00B62478">
      <w:pPr>
        <w:pStyle w:val="1b"/>
        <w:jc w:val="both"/>
        <w:rPr>
          <w:rFonts w:ascii="Times New Roman" w:eastAsia="Times New Roman" w:hAnsi="Times New Roman" w:cs="Times New Roman"/>
          <w:szCs w:val="24"/>
          <w:u w:val="single"/>
          <w:lang w:val="ru-RU"/>
        </w:rPr>
      </w:pP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7E38DB" w:rsidRPr="00027ABE" w:rsidRDefault="007E38DB" w:rsidP="007E38D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E38DB"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E38DB" w:rsidRPr="00027ABE" w:rsidRDefault="007E38DB" w:rsidP="007E38DB">
      <w:pPr>
        <w:pStyle w:val="1b"/>
        <w:ind w:firstLine="720"/>
        <w:jc w:val="both"/>
        <w:rPr>
          <w:rFonts w:ascii="Times New Roman" w:eastAsia="Times New Roman" w:hAnsi="Times New Roman" w:cs="Times New Roman"/>
          <w:szCs w:val="24"/>
          <w:lang w:eastAsia="ar-SA" w:bidi="ar-SA"/>
        </w:rPr>
      </w:pPr>
    </w:p>
    <w:p w:rsidR="007E38DB" w:rsidRPr="00027ABE" w:rsidRDefault="007E38DB" w:rsidP="007E38D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7E38DB" w:rsidRDefault="007E38DB" w:rsidP="007E38D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9177C" w:rsidRDefault="0099177C" w:rsidP="007E38DB">
      <w:pPr>
        <w:pStyle w:val="1b"/>
        <w:jc w:val="both"/>
        <w:rPr>
          <w:rFonts w:ascii="Times New Roman" w:hAnsi="Times New Roman" w:cs="Times New Roman"/>
          <w:szCs w:val="24"/>
        </w:rPr>
      </w:pPr>
    </w:p>
    <w:p w:rsidR="009D4F97" w:rsidRPr="00A25C9F" w:rsidRDefault="009D4F97" w:rsidP="009D4F97">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Pr>
          <w:rFonts w:ascii="Times New Roman" w:hAnsi="Times New Roman"/>
        </w:rPr>
        <w:t>№ 145</w:t>
      </w:r>
      <w:r w:rsidRPr="00A25C9F">
        <w:rPr>
          <w:rFonts w:ascii="Times New Roman" w:hAnsi="Times New Roman"/>
        </w:rPr>
        <w:t xml:space="preserve"> -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9D4F97" w:rsidRPr="00C000DF" w:rsidRDefault="009D4F97" w:rsidP="009D4F97">
      <w:pPr>
        <w:shd w:val="clear" w:color="auto" w:fill="FFFFFF"/>
        <w:spacing w:after="150"/>
        <w:ind w:firstLine="708"/>
        <w:jc w:val="both"/>
        <w:rPr>
          <w:rFonts w:ascii="Times New Roman" w:hAnsi="Times New Roman"/>
          <w:lang w:eastAsia="en-US"/>
        </w:rPr>
      </w:pPr>
      <w:r w:rsidRPr="00C000DF">
        <w:rPr>
          <w:rFonts w:ascii="Times New Roman" w:hAnsi="Times New Roman"/>
          <w:b/>
          <w:lang w:eastAsia="en-US"/>
        </w:rPr>
        <w:t>ОТНОСНО:</w:t>
      </w:r>
      <w:r w:rsidRPr="00C000DF">
        <w:rPr>
          <w:rFonts w:ascii="Times New Roman" w:hAnsi="Times New Roman"/>
          <w:lang w:eastAsia="en-US"/>
        </w:rPr>
        <w:t xml:space="preserve"> </w:t>
      </w:r>
      <w:r w:rsidRPr="00C000DF">
        <w:rPr>
          <w:rFonts w:ascii="Times New Roman" w:hAnsi="Times New Roman"/>
          <w:shd w:val="clear" w:color="auto" w:fill="FFFFFF"/>
        </w:rPr>
        <w:t xml:space="preserve">Опаковане и предаване на изборни книжа и материали след края на изборния ден от СИК/ПСИК на общинска администрация от проведените изборите </w:t>
      </w:r>
      <w:r w:rsidRPr="00C000DF">
        <w:rPr>
          <w:rFonts w:ascii="Times New Roman" w:hAnsi="Times New Roman"/>
          <w:lang w:eastAsia="en-US"/>
        </w:rPr>
        <w:t>за народни представители на 27 октомври 2024 г.</w:t>
      </w:r>
    </w:p>
    <w:p w:rsidR="009D4F97" w:rsidRPr="008D4EBA" w:rsidRDefault="009D4F97" w:rsidP="009D4F97">
      <w:pPr>
        <w:pStyle w:val="af5"/>
        <w:shd w:val="clear" w:color="auto" w:fill="FFFFFF"/>
        <w:spacing w:beforeAutospacing="0" w:after="150" w:afterAutospacing="0"/>
        <w:ind w:firstLine="708"/>
        <w:jc w:val="both"/>
      </w:pPr>
      <w:r w:rsidRPr="008D4EBA">
        <w:rPr>
          <w:shd w:val="clear" w:color="auto" w:fill="FFFFFF"/>
        </w:rPr>
        <w:t>На основание чл.</w:t>
      </w:r>
      <w:r>
        <w:rPr>
          <w:shd w:val="clear" w:color="auto" w:fill="FFFFFF"/>
        </w:rPr>
        <w:t xml:space="preserve"> 72, ал. 1, т. 1, т. 2, т. 18, </w:t>
      </w:r>
      <w:r w:rsidRPr="008D4EBA">
        <w:rPr>
          <w:shd w:val="clear" w:color="auto" w:fill="FFFFFF"/>
        </w:rPr>
        <w:t xml:space="preserve">т. 29 </w:t>
      </w:r>
      <w:r>
        <w:rPr>
          <w:shd w:val="clear" w:color="auto" w:fill="FFFFFF"/>
        </w:rPr>
        <w:t xml:space="preserve">и чл. 100, ал.1, т.5 </w:t>
      </w:r>
      <w:r w:rsidRPr="008D4EBA">
        <w:rPr>
          <w:shd w:val="clear" w:color="auto" w:fill="FFFFFF"/>
        </w:rPr>
        <w:t>от Изборния кодекс</w:t>
      </w:r>
      <w:r>
        <w:rPr>
          <w:shd w:val="clear" w:color="auto" w:fill="FFFFFF"/>
          <w:lang w:val="en-US"/>
        </w:rPr>
        <w:t xml:space="preserve"> </w:t>
      </w:r>
      <w:r>
        <w:rPr>
          <w:shd w:val="clear" w:color="auto" w:fill="FFFFFF"/>
        </w:rPr>
        <w:t xml:space="preserve">и Решение № 3866-НС от 17.10.2024 год. на ЦИК, </w:t>
      </w:r>
      <w:r w:rsidRPr="008D4EBA">
        <w:rPr>
          <w:shd w:val="clear" w:color="auto" w:fill="FFFFFF"/>
        </w:rPr>
        <w:t>Районна избирателна комисия Седемнадесети изборен район Пловдивски</w:t>
      </w:r>
    </w:p>
    <w:p w:rsidR="009D4F97" w:rsidRPr="00376DB9" w:rsidRDefault="009D4F97" w:rsidP="009D4F97">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9D4F97" w:rsidRDefault="009D4F97" w:rsidP="009D4F97">
      <w:pPr>
        <w:shd w:val="clear" w:color="auto" w:fill="FFFFFF"/>
        <w:spacing w:before="100" w:beforeAutospacing="1" w:after="150" w:afterAutospacing="1"/>
        <w:ind w:firstLine="708"/>
        <w:jc w:val="both"/>
        <w:rPr>
          <w:rFonts w:ascii="Times New Roman" w:hAnsi="Times New Roman"/>
          <w:shd w:val="clear" w:color="auto" w:fill="FFFFFF"/>
        </w:rPr>
      </w:pPr>
      <w:r>
        <w:rPr>
          <w:rFonts w:ascii="Times New Roman" w:hAnsi="Times New Roman"/>
          <w:shd w:val="clear" w:color="auto" w:fill="FFFFFF"/>
        </w:rPr>
        <w:t>1.</w:t>
      </w:r>
      <w:r w:rsidRPr="008D4EBA">
        <w:rPr>
          <w:rFonts w:ascii="Times New Roman" w:hAnsi="Times New Roman"/>
          <w:shd w:val="clear" w:color="auto" w:fill="FFFFFF"/>
        </w:rPr>
        <w:t xml:space="preserve">След края на изборния ден пакетите с надпис „Неизползвани бюлетини на СИК № ……“ и ролки </w:t>
      </w:r>
      <w:r>
        <w:rPr>
          <w:rFonts w:ascii="Times New Roman" w:hAnsi="Times New Roman"/>
          <w:shd w:val="clear" w:color="auto" w:fill="FFFFFF"/>
        </w:rPr>
        <w:t>с хартия за машинно гласуване на СИК/ПСИК се предават за съхранение на съответната общинска администрация, като се попълва протокол, П</w:t>
      </w:r>
      <w:r w:rsidRPr="00393251">
        <w:rPr>
          <w:rFonts w:ascii="Times New Roman" w:hAnsi="Times New Roman"/>
          <w:shd w:val="clear" w:color="auto" w:fill="FFFFFF"/>
        </w:rPr>
        <w:t xml:space="preserve">риложение № 85-НС, към Решение № 3866-НС от 17.10.2024 год. </w:t>
      </w:r>
      <w:proofErr w:type="gramStart"/>
      <w:r w:rsidRPr="00393251">
        <w:rPr>
          <w:rFonts w:ascii="Times New Roman" w:hAnsi="Times New Roman"/>
          <w:shd w:val="clear" w:color="auto" w:fill="FFFFFF"/>
        </w:rPr>
        <w:t>на</w:t>
      </w:r>
      <w:proofErr w:type="gramEnd"/>
      <w:r w:rsidRPr="00393251">
        <w:rPr>
          <w:rFonts w:ascii="Times New Roman" w:hAnsi="Times New Roman"/>
          <w:shd w:val="clear" w:color="auto" w:fill="FFFFFF"/>
        </w:rPr>
        <w:t xml:space="preserve"> ЦИК</w:t>
      </w:r>
      <w:r>
        <w:rPr>
          <w:rFonts w:ascii="Times New Roman" w:hAnsi="Times New Roman"/>
          <w:shd w:val="clear" w:color="auto" w:fill="FFFFFF"/>
        </w:rPr>
        <w:t>.</w:t>
      </w:r>
    </w:p>
    <w:p w:rsidR="009D4F97" w:rsidRDefault="009D4F97" w:rsidP="009D4F97">
      <w:pPr>
        <w:shd w:val="clear" w:color="auto" w:fill="FFFFFF"/>
        <w:spacing w:before="100" w:beforeAutospacing="1" w:after="150" w:afterAutospacing="1"/>
        <w:ind w:firstLine="708"/>
        <w:jc w:val="both"/>
        <w:rPr>
          <w:rFonts w:ascii="Times New Roman" w:hAnsi="Times New Roman"/>
          <w:shd w:val="clear" w:color="auto" w:fill="FFFFFF"/>
        </w:rPr>
      </w:pPr>
      <w:r>
        <w:rPr>
          <w:rFonts w:ascii="Times New Roman" w:hAnsi="Times New Roman"/>
          <w:shd w:val="clear" w:color="auto" w:fill="FFFFFF"/>
        </w:rPr>
        <w:t>2. Останалите</w:t>
      </w:r>
      <w:r w:rsidRPr="008D4EBA">
        <w:rPr>
          <w:rFonts w:ascii="Times New Roman" w:hAnsi="Times New Roman"/>
          <w:shd w:val="clear" w:color="auto" w:fill="FFFFFF"/>
        </w:rPr>
        <w:t xml:space="preserve"> помощни и технически материали, получени от общинската администрация, като кутия за отрязъците с номерата на бюлетините, неизползвани хартиени ленти, маркери, лепило, линийки, химикалки, не се поставят в чувала (торбата), а се опаковат отделно и се предават на </w:t>
      </w:r>
      <w:r>
        <w:rPr>
          <w:rFonts w:ascii="Times New Roman" w:hAnsi="Times New Roman"/>
          <w:shd w:val="clear" w:color="auto" w:fill="FFFFFF"/>
        </w:rPr>
        <w:t xml:space="preserve">съответната </w:t>
      </w:r>
      <w:r w:rsidRPr="008D4EBA">
        <w:rPr>
          <w:rFonts w:ascii="Times New Roman" w:hAnsi="Times New Roman"/>
          <w:shd w:val="clear" w:color="auto" w:fill="FFFFFF"/>
        </w:rPr>
        <w:t>общинската администрация.</w:t>
      </w:r>
    </w:p>
    <w:p w:rsidR="009D4F97" w:rsidRDefault="009D4F97" w:rsidP="009D4F97">
      <w:pPr>
        <w:shd w:val="clear" w:color="auto" w:fill="FFFFFF"/>
        <w:spacing w:before="100" w:beforeAutospacing="1" w:after="150" w:afterAutospacing="1"/>
        <w:ind w:firstLine="708"/>
        <w:jc w:val="both"/>
        <w:rPr>
          <w:rFonts w:ascii="Times New Roman" w:hAnsi="Times New Roman"/>
          <w:shd w:val="clear" w:color="auto" w:fill="FFFFFF"/>
        </w:rPr>
      </w:pPr>
      <w:r>
        <w:rPr>
          <w:rFonts w:ascii="Times New Roman" w:hAnsi="Times New Roman"/>
          <w:shd w:val="clear" w:color="auto" w:fill="FFFFFF"/>
        </w:rPr>
        <w:lastRenderedPageBreak/>
        <w:t xml:space="preserve">3. Предаването на материалите по т.1 и т.2 от СИК/ПСИК </w:t>
      </w:r>
      <w:r w:rsidRPr="008D4EBA">
        <w:rPr>
          <w:rFonts w:ascii="Times New Roman" w:hAnsi="Times New Roman"/>
          <w:shd w:val="clear" w:color="auto" w:fill="FFFFFF"/>
        </w:rPr>
        <w:t xml:space="preserve">на общинската администрация, </w:t>
      </w:r>
      <w:r>
        <w:rPr>
          <w:rFonts w:ascii="Times New Roman" w:hAnsi="Times New Roman"/>
          <w:shd w:val="clear" w:color="auto" w:fill="FFFFFF"/>
        </w:rPr>
        <w:t xml:space="preserve">се извършва </w:t>
      </w:r>
      <w:r w:rsidRPr="008D4EBA">
        <w:rPr>
          <w:rFonts w:ascii="Times New Roman" w:hAnsi="Times New Roman"/>
          <w:shd w:val="clear" w:color="auto" w:fill="FFFFFF"/>
        </w:rPr>
        <w:t>преди транспортирането на членове на СИК/ПСИК и на останалите изборните книжа и материали до РИК 17 – област Пловдив.</w:t>
      </w:r>
    </w:p>
    <w:p w:rsidR="0099177C" w:rsidRDefault="0099177C" w:rsidP="0099177C">
      <w:pPr>
        <w:shd w:val="clear" w:color="auto" w:fill="FFFFFF"/>
        <w:jc w:val="both"/>
        <w:rPr>
          <w:rFonts w:ascii="Times New Roman" w:hAnsi="Times New Roman"/>
          <w:color w:val="000000" w:themeColor="text1"/>
          <w:lang w:eastAsia="en-US"/>
        </w:rPr>
      </w:pPr>
      <w:r w:rsidRPr="00BA164F">
        <w:rPr>
          <w:rFonts w:ascii="Times New Roman" w:hAnsi="Times New Roman"/>
          <w:color w:val="000000" w:themeColor="text1"/>
          <w:lang w:eastAsia="en-US"/>
        </w:rPr>
        <w:t xml:space="preserve">            Настоящото решение може да бъде оспорено пред Централната избирателна комисия в тридневен срок от обявяването му.</w:t>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62478"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62478"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62478"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62478" w:rsidRPr="00027ABE" w:rsidRDefault="00B62478"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62478" w:rsidRPr="00027ABE" w:rsidRDefault="00B62478" w:rsidP="00B62478">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B2A5C" w:rsidRDefault="00BB2A5C" w:rsidP="0099177C">
      <w:pPr>
        <w:shd w:val="clear" w:color="auto" w:fill="FFFFFF"/>
        <w:jc w:val="both"/>
        <w:rPr>
          <w:rFonts w:ascii="Times New Roman" w:hAnsi="Times New Roman"/>
          <w:color w:val="000000" w:themeColor="text1"/>
          <w:lang w:eastAsia="en-US"/>
        </w:rPr>
      </w:pPr>
    </w:p>
    <w:p w:rsidR="0099177C" w:rsidRDefault="0099177C" w:rsidP="0099177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99177C">
      <w:pPr>
        <w:pStyle w:val="1b"/>
        <w:ind w:firstLine="720"/>
        <w:jc w:val="both"/>
        <w:rPr>
          <w:rFonts w:ascii="Times New Roman" w:eastAsia="Times New Roman" w:hAnsi="Times New Roman" w:cs="Times New Roman"/>
          <w:szCs w:val="24"/>
        </w:rPr>
      </w:pPr>
    </w:p>
    <w:p w:rsidR="009D4F97" w:rsidRDefault="009D4F97"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D4F97" w:rsidRDefault="009D4F97" w:rsidP="009D4F97">
      <w:pPr>
        <w:shd w:val="clear" w:color="auto" w:fill="FFFFFF"/>
        <w:spacing w:after="100" w:afterAutospacing="1"/>
        <w:jc w:val="center"/>
        <w:rPr>
          <w:rFonts w:ascii="Times New Roman" w:hAnsi="Times New Roman"/>
          <w:b/>
          <w:bCs/>
        </w:rPr>
      </w:pPr>
    </w:p>
    <w:p w:rsidR="009D4F97" w:rsidRPr="00A25C9F" w:rsidRDefault="009D4F97" w:rsidP="009D4F97">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Pr>
          <w:rFonts w:ascii="Times New Roman" w:hAnsi="Times New Roman"/>
        </w:rPr>
        <w:t>№ 146-</w:t>
      </w:r>
      <w:r w:rsidRPr="00A25C9F">
        <w:rPr>
          <w:rFonts w:ascii="Times New Roman" w:hAnsi="Times New Roman"/>
        </w:rPr>
        <w:t xml:space="preserve">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9D4F97" w:rsidRPr="00855FEA" w:rsidRDefault="009D4F97" w:rsidP="009D4F97">
      <w:pPr>
        <w:shd w:val="clear" w:color="auto" w:fill="FFFFFF"/>
        <w:spacing w:after="150"/>
        <w:ind w:firstLine="708"/>
        <w:jc w:val="both"/>
        <w:rPr>
          <w:rFonts w:ascii="Times New Roman" w:hAnsi="Times New Roman"/>
          <w:lang w:eastAsia="en-US"/>
        </w:rPr>
      </w:pPr>
      <w:r w:rsidRPr="00855FEA">
        <w:rPr>
          <w:rFonts w:ascii="Times New Roman" w:hAnsi="Times New Roman"/>
          <w:b/>
          <w:lang w:eastAsia="en-US"/>
        </w:rPr>
        <w:t>ОТНОСНО:</w:t>
      </w:r>
      <w:r w:rsidRPr="00855FEA">
        <w:rPr>
          <w:rFonts w:ascii="Times New Roman" w:hAnsi="Times New Roman"/>
          <w:lang w:eastAsia="en-US"/>
        </w:rPr>
        <w:t xml:space="preserve"> </w:t>
      </w:r>
      <w:r w:rsidRPr="00855FEA">
        <w:rPr>
          <w:rFonts w:ascii="Times New Roman" w:hAnsi="Times New Roman"/>
          <w:shd w:val="clear" w:color="auto" w:fill="FFFFFF"/>
        </w:rPr>
        <w:t xml:space="preserve">Утвърждаване на план-схема на разположението на Районна избирателна комисия Седемнадесети изборен район Пловдивски и Изчислителния пункт към Районна избирателна комисия Седемнадесети изборен район Пловдивски в палата № 11 на територията на „Международен панаир Пловдив” при упражняване на правомощията на комисията по чл. 287 и сл. </w:t>
      </w:r>
      <w:proofErr w:type="gramStart"/>
      <w:r w:rsidRPr="00855FEA">
        <w:rPr>
          <w:rFonts w:ascii="Times New Roman" w:hAnsi="Times New Roman"/>
          <w:shd w:val="clear" w:color="auto" w:fill="FFFFFF"/>
        </w:rPr>
        <w:t>от</w:t>
      </w:r>
      <w:proofErr w:type="gramEnd"/>
      <w:r w:rsidRPr="00855FEA">
        <w:rPr>
          <w:rFonts w:ascii="Times New Roman" w:hAnsi="Times New Roman"/>
          <w:shd w:val="clear" w:color="auto" w:fill="FFFFFF"/>
        </w:rPr>
        <w:t xml:space="preserve"> Изборния кодекс при провеждане на изборите за </w:t>
      </w:r>
      <w:r w:rsidRPr="00855FEA">
        <w:rPr>
          <w:rFonts w:ascii="Times New Roman" w:hAnsi="Times New Roman"/>
          <w:lang w:eastAsia="en-US"/>
        </w:rPr>
        <w:t>народни представители на 27 октомври 2024 г.</w:t>
      </w:r>
    </w:p>
    <w:p w:rsidR="009D4F97" w:rsidRPr="00855FEA" w:rsidRDefault="009D4F97" w:rsidP="009D4F97">
      <w:pPr>
        <w:shd w:val="clear" w:color="auto" w:fill="FFFFFF"/>
        <w:spacing w:after="150"/>
        <w:ind w:firstLine="708"/>
        <w:jc w:val="both"/>
        <w:rPr>
          <w:rFonts w:ascii="Times New Roman" w:hAnsi="Times New Roman"/>
          <w:shd w:val="clear" w:color="auto" w:fill="FFFFFF"/>
        </w:rPr>
      </w:pPr>
      <w:r w:rsidRPr="00855FEA">
        <w:rPr>
          <w:rFonts w:ascii="Times New Roman" w:hAnsi="Times New Roman"/>
          <w:shd w:val="clear" w:color="auto" w:fill="FFFFFF"/>
        </w:rPr>
        <w:t>С оглед създаване на организация за законосъобразно и ефективно упражняване правомощията на Районна избирателна комисия Седемнадесети изборен район Пловдивски по приемане и проверка на протоколите на секционните избирателни комисии и останалите книжа и материали след обявяване края на изборния ден при провеждане на изборите за народни представители на 27 октомври 2024 г. и на основание чл. 72, ал. 1, т. 1 от Изборния кодекс Районна избирателна комисия Седемнадесети изборен район Пловдивски</w:t>
      </w:r>
    </w:p>
    <w:p w:rsidR="009D4F97" w:rsidRPr="00376DB9" w:rsidRDefault="009D4F97" w:rsidP="009D4F97">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9D4F97" w:rsidRPr="00855FEA" w:rsidRDefault="009D4F97" w:rsidP="009D4F97">
      <w:pPr>
        <w:pStyle w:val="af5"/>
        <w:shd w:val="clear" w:color="auto" w:fill="FFFFFF"/>
        <w:spacing w:beforeAutospacing="0" w:after="150" w:afterAutospacing="0"/>
        <w:ind w:firstLine="708"/>
        <w:jc w:val="both"/>
        <w:rPr>
          <w:lang w:eastAsia="en-US"/>
        </w:rPr>
      </w:pPr>
      <w:r w:rsidRPr="00855FEA">
        <w:t xml:space="preserve">Утвърждава план-схема на разположението на състава и материално-техническото обезпечение на Районна избирателна комисия Седемнадесети изборен район – Пловдивски и Изчислителния пункт към Районна избирателна комисия Седемнадесети изборен район – Пловдивски при упражняване на правомощията по чл. 287 и сл. от Изборния кодекс при провеждане на изборите за </w:t>
      </w:r>
      <w:r>
        <w:t>народни представители на 27 октомври</w:t>
      </w:r>
      <w:r w:rsidRPr="00855FEA">
        <w:t xml:space="preserve"> 2024 г. палата № 11, ситуирана на територията на „Международен панаир Пловдив”.</w:t>
      </w:r>
    </w:p>
    <w:p w:rsidR="009D4F97" w:rsidRPr="00855FEA" w:rsidRDefault="009D4F97" w:rsidP="009D4F97">
      <w:pPr>
        <w:pStyle w:val="af5"/>
        <w:shd w:val="clear" w:color="auto" w:fill="FFFFFF"/>
        <w:spacing w:beforeAutospacing="0" w:after="150" w:afterAutospacing="0"/>
        <w:ind w:firstLine="708"/>
        <w:jc w:val="both"/>
      </w:pPr>
      <w:r w:rsidRPr="00855FEA">
        <w:t>План-схемата не се публикува.</w:t>
      </w:r>
    </w:p>
    <w:p w:rsidR="004A0524" w:rsidRDefault="004A0524" w:rsidP="004A0524">
      <w:pPr>
        <w:shd w:val="clear" w:color="auto" w:fill="FFFFFF"/>
        <w:jc w:val="both"/>
        <w:rPr>
          <w:rFonts w:ascii="Times New Roman" w:hAnsi="Times New Roman"/>
          <w:color w:val="000000" w:themeColor="text1"/>
          <w:lang w:eastAsia="en-US"/>
        </w:rPr>
      </w:pPr>
      <w:r w:rsidRPr="00605A84">
        <w:rPr>
          <w:rFonts w:ascii="Times New Roman" w:hAnsi="Times New Roman"/>
          <w:color w:val="000000" w:themeColor="text1"/>
          <w:lang w:eastAsia="en-US"/>
        </w:rPr>
        <w:t xml:space="preserve">            Настоящото решение може да бъде оспорено пред Централната избирателна комисия в тридневен срок от обявяването му.</w:t>
      </w:r>
    </w:p>
    <w:p w:rsidR="005524E0"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C509B" w:rsidRDefault="00CC509B" w:rsidP="005524E0">
      <w:pPr>
        <w:pStyle w:val="1b"/>
        <w:ind w:firstLine="720"/>
        <w:jc w:val="both"/>
        <w:rPr>
          <w:rFonts w:ascii="Times New Roman" w:eastAsia="Times New Roman" w:hAnsi="Times New Roman" w:cs="Times New Roman"/>
          <w:szCs w:val="24"/>
        </w:rPr>
      </w:pPr>
    </w:p>
    <w:p w:rsidR="00CC509B" w:rsidRPr="009F0467" w:rsidRDefault="00CC509B" w:rsidP="005524E0">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CC509B"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CC509B" w:rsidRPr="00027ABE" w:rsidRDefault="00CC509B" w:rsidP="00CC509B">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BB2A5C" w:rsidRDefault="00BB2A5C" w:rsidP="004A0524">
      <w:pPr>
        <w:shd w:val="clear" w:color="auto" w:fill="FFFFFF"/>
        <w:jc w:val="both"/>
        <w:rPr>
          <w:rFonts w:ascii="Times New Roman" w:hAnsi="Times New Roman"/>
          <w:color w:val="000000" w:themeColor="text1"/>
          <w:lang w:eastAsia="en-US"/>
        </w:rPr>
      </w:pPr>
    </w:p>
    <w:p w:rsidR="004A0524" w:rsidRPr="00027ABE"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78230F" w:rsidRDefault="0078230F" w:rsidP="00BB2A5C">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7A69AB" w:rsidRDefault="007A69AB" w:rsidP="0078230F">
      <w:pPr>
        <w:pStyle w:val="1b"/>
        <w:jc w:val="both"/>
        <w:rPr>
          <w:rFonts w:ascii="Times New Roman" w:hAnsi="Times New Roman" w:cs="Times New Roman"/>
          <w:szCs w:val="24"/>
        </w:rPr>
      </w:pPr>
    </w:p>
    <w:p w:rsidR="009D4F97" w:rsidRPr="00A25C9F" w:rsidRDefault="009D4F97" w:rsidP="009D4F97">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Pr>
          <w:rFonts w:ascii="Times New Roman" w:hAnsi="Times New Roman"/>
        </w:rPr>
        <w:t>№ 147</w:t>
      </w:r>
      <w:r w:rsidRPr="00A25C9F">
        <w:rPr>
          <w:rFonts w:ascii="Times New Roman" w:hAnsi="Times New Roman"/>
        </w:rPr>
        <w:t xml:space="preserve"> -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9D4F97" w:rsidRPr="004C73CF" w:rsidRDefault="009D4F97" w:rsidP="009D4F97">
      <w:pPr>
        <w:shd w:val="clear" w:color="auto" w:fill="FFFFFF"/>
        <w:spacing w:after="150"/>
        <w:ind w:firstLine="708"/>
        <w:jc w:val="both"/>
        <w:rPr>
          <w:rFonts w:ascii="Times New Roman" w:hAnsi="Times New Roman"/>
          <w:sz w:val="26"/>
          <w:szCs w:val="26"/>
          <w:lang w:eastAsia="en-US"/>
        </w:rPr>
      </w:pPr>
      <w:r w:rsidRPr="004C73CF">
        <w:rPr>
          <w:rFonts w:ascii="Times New Roman" w:hAnsi="Times New Roman"/>
          <w:b/>
          <w:sz w:val="26"/>
          <w:szCs w:val="26"/>
          <w:lang w:eastAsia="en-US"/>
        </w:rPr>
        <w:lastRenderedPageBreak/>
        <w:t>ОТНОСНО:</w:t>
      </w:r>
      <w:r w:rsidRPr="004C73CF">
        <w:rPr>
          <w:rFonts w:ascii="Times New Roman" w:hAnsi="Times New Roman"/>
          <w:sz w:val="26"/>
          <w:szCs w:val="26"/>
          <w:lang w:eastAsia="en-US"/>
        </w:rPr>
        <w:t xml:space="preserve"> </w:t>
      </w:r>
      <w:r w:rsidRPr="004C73CF">
        <w:rPr>
          <w:rFonts w:ascii="Times New Roman" w:hAnsi="Times New Roman"/>
          <w:sz w:val="26"/>
          <w:szCs w:val="26"/>
          <w:shd w:val="clear" w:color="auto" w:fill="FFFFFF"/>
        </w:rPr>
        <w:t xml:space="preserve">Транспортиране, охрана, организацията и вътрешния ред на СИК и ПСИК до и в Районна избирателна комисия Седемнадесети изборен район Пловдивски при предаване и съхранение на изборните книжа и материали при провеждане на изборите за </w:t>
      </w:r>
      <w:r w:rsidRPr="004C73CF">
        <w:rPr>
          <w:rFonts w:ascii="Times New Roman" w:hAnsi="Times New Roman"/>
          <w:sz w:val="26"/>
          <w:szCs w:val="26"/>
          <w:lang w:eastAsia="en-US"/>
        </w:rPr>
        <w:t>народни представители на 27 октомври 2024 г.</w:t>
      </w:r>
    </w:p>
    <w:p w:rsidR="009D4F97" w:rsidRPr="004C73CF" w:rsidRDefault="009D4F97" w:rsidP="009D4F97">
      <w:pPr>
        <w:shd w:val="clear" w:color="auto" w:fill="FFFFFF"/>
        <w:spacing w:after="150"/>
        <w:ind w:firstLine="708"/>
        <w:jc w:val="both"/>
        <w:rPr>
          <w:rFonts w:ascii="Times New Roman" w:hAnsi="Times New Roman"/>
          <w:sz w:val="26"/>
          <w:szCs w:val="26"/>
          <w:lang w:eastAsia="en-US"/>
        </w:rPr>
      </w:pPr>
    </w:p>
    <w:p w:rsidR="009D4F97" w:rsidRPr="004C73CF" w:rsidRDefault="009D4F97" w:rsidP="009D4F97">
      <w:pPr>
        <w:shd w:val="clear" w:color="auto" w:fill="FFFFFF"/>
        <w:spacing w:after="150"/>
        <w:ind w:firstLine="708"/>
        <w:jc w:val="both"/>
        <w:rPr>
          <w:rFonts w:ascii="Times New Roman" w:hAnsi="Times New Roman"/>
          <w:sz w:val="26"/>
          <w:szCs w:val="26"/>
          <w:shd w:val="clear" w:color="auto" w:fill="FFFFFF"/>
        </w:rPr>
      </w:pPr>
      <w:r w:rsidRPr="004C73CF">
        <w:rPr>
          <w:rFonts w:ascii="Times New Roman" w:hAnsi="Times New Roman"/>
          <w:sz w:val="26"/>
          <w:szCs w:val="26"/>
          <w:shd w:val="clear" w:color="auto" w:fill="FFFFFF"/>
        </w:rPr>
        <w:t>На основание чл. 72, ал. 1, т. 1, т. 18 и т. 29 от Изборния кодекс, Районна избирателна комисия Седемнадесети изборен район Пловдивски</w:t>
      </w:r>
    </w:p>
    <w:p w:rsidR="009D4F97" w:rsidRPr="004C73CF" w:rsidRDefault="009D4F97" w:rsidP="009D4F97">
      <w:pPr>
        <w:shd w:val="clear" w:color="auto" w:fill="FFFFFF"/>
        <w:spacing w:after="150"/>
        <w:jc w:val="center"/>
        <w:rPr>
          <w:rFonts w:ascii="Times New Roman" w:hAnsi="Times New Roman"/>
          <w:sz w:val="26"/>
          <w:szCs w:val="26"/>
          <w:lang w:eastAsia="en-US"/>
        </w:rPr>
      </w:pPr>
      <w:r w:rsidRPr="004C73CF">
        <w:rPr>
          <w:rFonts w:ascii="Times New Roman" w:hAnsi="Times New Roman"/>
          <w:b/>
          <w:bCs/>
          <w:sz w:val="26"/>
          <w:szCs w:val="26"/>
          <w:lang w:eastAsia="en-US"/>
        </w:rPr>
        <w:t>Р Е Ш И:</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Транспортът и охраната на представителите на СИК и ПСИК, които ще предават протоколите и останалите книжа и материали от изборните помещения до Районна избирателна комисия Седемнадесети изборен район Пловдивски (РИК 17) в палата № 11 на Международен панаир Пловдив, се осигуряват от общинската администрация и от органите на МВР. Няколко съседни СИК могат да бъдат обслужени от едно транспортно средство.</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Забранява се на членовете на СИК/ПСИК да пренасят протоколите, бюлетините, изборните книжа и други материали по домовете си или на други места освен в Районна избирателна комисия Седемнадесети изборен район Пловдивски и в общината.</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Книжата и материалите се транспортират от секцията (изборното помещение) до Районна избирателна комисия Седемнадесети изборен район Пловдивски със специално организиран транспорт. На всяко транспортно средство на предната видима част на стъклото се поставя табела с надпис „РИК 17”.</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Водачът на транспортното средство следва да притежава писмо, подписано от кмета на общината или от друго оправомощено от него длъжностно лице, отговорно за организационно-техническата подготовка на изборите. В писмото се отбелязват трите имена и ЕГН на водача, регистрационният номер на транспортното средство и целта на пътуването.</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Транспортното средство, ескортирано от автомобил със специален режим на движение превозва членовете на СИК/ПСИК, приносители на протоколите и останалите книжа и материали в Районна избирателна комисия Седемнадесети изборен район Пловдивски за предаване на протоколите и списъците на РИК до палата № 11, разположена на територията на Международен панаир Пловдив, след което останалите книжа и материали се предават на общинската администрация.</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lastRenderedPageBreak/>
        <w:t>Не се позволява транспортирането със собствен транспорт на представителите на СИК и ПСИК, които ще предават протоколите и останалите книжа и материали от изборните помещения до Районна избирателна комисия Седемнадесети изборен район Пловдивски в Международен панаир Пловдив, както и транспортирането им без осигурена охрана от органите на МВР.</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Достъпът до палата № 11 се осъществява чрез пропускателен режим, като входът за транспортните средства е от транспортен вход откъм бул. „България”, вход Д /от към пожарната/.</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След влизането на транспортното средство, със съдействието на органите на МВР, същото се насочва със светлинна или друга подходяща сигнализация, маркировка или указателни знаци към палата № 11, където спира на място, определено за престой и паркиране.</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Членовете на СИК/ПСИК слизат от транспортното средство и се насочват към определения вход на палата № 11. Следващото ППС, което пристигне, изчаква</w:t>
      </w:r>
      <w:proofErr w:type="gramStart"/>
      <w:r w:rsidRPr="004C73CF">
        <w:rPr>
          <w:rFonts w:ascii="Times New Roman" w:hAnsi="Times New Roman"/>
          <w:sz w:val="26"/>
          <w:szCs w:val="26"/>
          <w:lang w:eastAsia="en-US"/>
        </w:rPr>
        <w:t>  всички</w:t>
      </w:r>
      <w:proofErr w:type="gramEnd"/>
      <w:r w:rsidRPr="004C73CF">
        <w:rPr>
          <w:rFonts w:ascii="Times New Roman" w:hAnsi="Times New Roman"/>
          <w:sz w:val="26"/>
          <w:szCs w:val="26"/>
          <w:lang w:eastAsia="en-US"/>
        </w:rPr>
        <w:t xml:space="preserve"> членове на СИК/ПСИК от предходното транспортно средство да получат поредни номера, след което отваря врати, за да слязат членовете на СИК/ПСИК, които превозва. Същото се отнася за всяко следващо транспортно средство. Контролът на достъп до входа на палатата се възлага на органите на МВР и служителите на областна администрация - Пловдив</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Определените служители от областна администрация- Пловдив следва да снабдяват с последователни номера пристигащите СИК/ПСИК непосредствено след входа на палатата, определен за влизане на членовете на СИК/ПСИК, като при всеки даден от тях номер отразяват в таблична форма поредния номер, район и номер на секция.</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Номерата да бъдат раздавани съобразно поредността на пристигане на членовете на СИК/ПИСК, приносители на изборните книжа и материали.</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Приносителите на изборни книжа и материали членове на СИК/ПСИК се допускат до Изчислителния пункт (ИП) в палатата, съобразно възможностите за обработването на секционните протоколи. Поредните номера се обявяват на табло, поставено на видно място в палатата и видимо от всички членове на СИК/ПСИК.</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Определя обособена зона за престой и изчакване на приносителите на изборни книжа и материали членове на СИК/ПСИК в палата № 11.</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 xml:space="preserve">При въвеждане на данните от протоколите на СИК/ПСИК в ИП на РИК 17 може да присъстват отговорникът на ИП, операторите на компютри, персоналът за сервизно обслужване на техниката, представителите на преброителя, членовете на РИК, членовете на ЦИК, приносителите на протоколи от СИК/ПСИК, само по един наблюдател от една и съща неправителствена организация, само по един застъпник – на кандидатска листа </w:t>
      </w:r>
      <w:r w:rsidRPr="004C73CF">
        <w:rPr>
          <w:rFonts w:ascii="Times New Roman" w:hAnsi="Times New Roman"/>
          <w:sz w:val="26"/>
          <w:szCs w:val="26"/>
          <w:lang w:eastAsia="en-US"/>
        </w:rPr>
        <w:lastRenderedPageBreak/>
        <w:t>на партия, коалиция и инициативен комитет и само по един представител на политическа партия, коалиция и инициативен комитет, регистрирали кандидати на предварително определените от РИК 17 и отговорника на ИП места.</w:t>
      </w:r>
    </w:p>
    <w:p w:rsidR="009D4F97" w:rsidRPr="004C73CF" w:rsidRDefault="009D4F97" w:rsidP="00AD5CB2">
      <w:pPr>
        <w:numPr>
          <w:ilvl w:val="0"/>
          <w:numId w:val="3"/>
        </w:numPr>
        <w:shd w:val="clear" w:color="auto" w:fill="FFFFFF"/>
        <w:suppressAutoHyphens w:val="0"/>
        <w:spacing w:before="100" w:beforeAutospacing="1" w:after="100" w:afterAutospacing="1" w:line="240" w:lineRule="auto"/>
        <w:jc w:val="both"/>
        <w:rPr>
          <w:rFonts w:ascii="Times New Roman" w:hAnsi="Times New Roman"/>
          <w:sz w:val="26"/>
          <w:szCs w:val="26"/>
          <w:lang w:eastAsia="en-US"/>
        </w:rPr>
      </w:pPr>
      <w:r w:rsidRPr="004C73CF">
        <w:rPr>
          <w:rFonts w:ascii="Times New Roman" w:hAnsi="Times New Roman"/>
          <w:sz w:val="26"/>
          <w:szCs w:val="26"/>
          <w:lang w:eastAsia="en-US"/>
        </w:rPr>
        <w:t>След приемане на протоколите от районната избирателна комисия членовете на СИК/ПСИК предават в общинската администрация на комисията, назначена по реда на чл. 287, ал. 7 от ИК със заповед на кмета на общината останалите книжа и материали.</w:t>
      </w:r>
    </w:p>
    <w:p w:rsidR="009D4F97" w:rsidRDefault="009D4F97" w:rsidP="009D4F97">
      <w:pPr>
        <w:shd w:val="clear" w:color="auto" w:fill="FFFFFF"/>
        <w:jc w:val="both"/>
        <w:rPr>
          <w:rFonts w:ascii="Times New Roman" w:hAnsi="Times New Roman"/>
          <w:color w:val="000000" w:themeColor="text1"/>
          <w:lang w:eastAsia="en-US"/>
        </w:rPr>
      </w:pPr>
      <w:r w:rsidRPr="004C73CF">
        <w:rPr>
          <w:rFonts w:ascii="Times New Roman" w:hAnsi="Times New Roman"/>
          <w:sz w:val="26"/>
          <w:szCs w:val="26"/>
          <w:lang w:eastAsia="en-US"/>
        </w:rPr>
        <w:t>Запечатаните торби с изборните книжа и материали на СИК/ПСИК не се разпечатват по никакъв повод без нарочно решение на РИК 17 по чл. 287, ал. 3 от ИК за повторно преброяване на бюлетините, а след приемането им – от общинската администрация или въз основа на решение на Централната избирателна комисия и разпореждане на съда.</w:t>
      </w:r>
    </w:p>
    <w:p w:rsidR="007A69AB" w:rsidRPr="00CC509B" w:rsidRDefault="007A69AB" w:rsidP="007A69AB">
      <w:pPr>
        <w:shd w:val="clear" w:color="auto" w:fill="FFFFFF"/>
        <w:jc w:val="both"/>
        <w:rPr>
          <w:rFonts w:ascii="Times New Roman" w:hAnsi="Times New Roman"/>
          <w:sz w:val="26"/>
          <w:szCs w:val="26"/>
          <w:lang w:eastAsia="en-US"/>
        </w:rPr>
      </w:pPr>
      <w:r w:rsidRPr="00CC509B">
        <w:rPr>
          <w:rFonts w:ascii="Times New Roman" w:hAnsi="Times New Roman"/>
          <w:sz w:val="26"/>
          <w:szCs w:val="26"/>
          <w:lang w:eastAsia="en-US"/>
        </w:rPr>
        <w:t xml:space="preserve">            Настоящото решение може да бъде оспорено пред Централната избирателна комисия в тридневен срок от обявяването му.</w:t>
      </w:r>
    </w:p>
    <w:p w:rsidR="00730BBD" w:rsidRDefault="00730BBD" w:rsidP="00BB2A5C">
      <w:pPr>
        <w:pStyle w:val="1b"/>
        <w:jc w:val="both"/>
        <w:rPr>
          <w:rFonts w:ascii="Times New Roman" w:eastAsia="Times New Roman" w:hAnsi="Times New Roman" w:cs="Times New Roman"/>
          <w:szCs w:val="24"/>
          <w:lang w:eastAsia="ar-SA" w:bidi="ar-SA"/>
        </w:rPr>
      </w:pPr>
    </w:p>
    <w:p w:rsidR="00663A9B" w:rsidRPr="009F0467" w:rsidRDefault="00663A9B" w:rsidP="00663A9B">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 xml:space="preserve">След проведените обсъждания и разисквания и поради липса на постъпили предложения за допълнение и/или изменение на </w:t>
      </w:r>
      <w:r w:rsidR="00ED714C">
        <w:rPr>
          <w:rFonts w:ascii="Times New Roman" w:eastAsia="Times New Roman" w:hAnsi="Times New Roman" w:cs="Times New Roman"/>
          <w:szCs w:val="24"/>
        </w:rPr>
        <w:t>предложението</w:t>
      </w:r>
      <w:r w:rsidRPr="009F0467">
        <w:rPr>
          <w:rFonts w:ascii="Times New Roman" w:eastAsia="Times New Roman" w:hAnsi="Times New Roman" w:cs="Times New Roman"/>
          <w:szCs w:val="24"/>
        </w:rPr>
        <w:t xml:space="preserve"> беше подложен</w:t>
      </w:r>
      <w:r w:rsidR="00ED714C">
        <w:rPr>
          <w:rFonts w:ascii="Times New Roman" w:eastAsia="Times New Roman" w:hAnsi="Times New Roman" w:cs="Times New Roman"/>
          <w:szCs w:val="24"/>
        </w:rPr>
        <w:t>о</w:t>
      </w:r>
      <w:r w:rsidRPr="009F0467">
        <w:rPr>
          <w:rFonts w:ascii="Times New Roman" w:eastAsia="Times New Roman" w:hAnsi="Times New Roman" w:cs="Times New Roman"/>
          <w:szCs w:val="24"/>
        </w:rPr>
        <w:t xml:space="preserve">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CC509B"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CC509B" w:rsidRPr="00027ABE" w:rsidRDefault="00CC509B" w:rsidP="00CC509B">
      <w:pPr>
        <w:pStyle w:val="1b"/>
        <w:jc w:val="both"/>
        <w:rPr>
          <w:rFonts w:ascii="Times New Roman" w:eastAsia="Times New Roman" w:hAnsi="Times New Roman" w:cs="Times New Roman"/>
          <w:szCs w:val="24"/>
          <w:u w:val="single"/>
          <w:lang w:val="ru-RU"/>
        </w:rPr>
      </w:pPr>
    </w:p>
    <w:p w:rsidR="00663A9B" w:rsidRPr="00027ABE"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663A9B" w:rsidRPr="00027ABE" w:rsidRDefault="00663A9B" w:rsidP="00663A9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rPr>
        <w:t>0</w:t>
      </w:r>
      <w:r w:rsidRPr="00027ABE">
        <w:rPr>
          <w:rFonts w:ascii="Times New Roman" w:eastAsia="Times New Roman" w:hAnsi="Times New Roman" w:cs="Times New Roman"/>
          <w:szCs w:val="24"/>
          <w:lang w:val="ru-RU"/>
        </w:rPr>
        <w:t>гласа</w:t>
      </w:r>
    </w:p>
    <w:p w:rsidR="00663A9B" w:rsidRPr="00027ABE"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663A9B" w:rsidRDefault="00663A9B"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46281F" w:rsidRDefault="0046281F" w:rsidP="00663A9B">
      <w:pPr>
        <w:pStyle w:val="1b"/>
        <w:jc w:val="both"/>
        <w:rPr>
          <w:rFonts w:ascii="Times New Roman" w:eastAsia="Times New Roman" w:hAnsi="Times New Roman" w:cs="Times New Roman"/>
          <w:szCs w:val="24"/>
          <w:lang w:val="ru-RU"/>
        </w:rPr>
      </w:pPr>
    </w:p>
    <w:p w:rsidR="0046281F" w:rsidRDefault="0046281F" w:rsidP="00663A9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30BBD" w:rsidRPr="00027ABE" w:rsidRDefault="00730BBD" w:rsidP="00730BBD">
      <w:pPr>
        <w:pStyle w:val="1b"/>
        <w:jc w:val="both"/>
        <w:rPr>
          <w:rFonts w:ascii="Times New Roman" w:hAnsi="Times New Roman" w:cs="Times New Roman"/>
          <w:szCs w:val="24"/>
        </w:rPr>
      </w:pPr>
    </w:p>
    <w:p w:rsidR="0078230F" w:rsidRDefault="0078230F" w:rsidP="00730BBD">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FE5DEE" w:rsidRDefault="00FE5DEE" w:rsidP="0078230F">
      <w:pPr>
        <w:pStyle w:val="1b"/>
        <w:jc w:val="both"/>
        <w:rPr>
          <w:rFonts w:ascii="Times New Roman" w:hAnsi="Times New Roman" w:cs="Times New Roman"/>
          <w:szCs w:val="24"/>
        </w:rPr>
      </w:pPr>
    </w:p>
    <w:p w:rsidR="009D4F97" w:rsidRPr="00431E61" w:rsidRDefault="009D4F97" w:rsidP="009D4F97">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sidRPr="00431E61">
        <w:rPr>
          <w:rFonts w:ascii="Times New Roman" w:hAnsi="Times New Roman"/>
        </w:rPr>
        <w:t>№ 148 - НС</w:t>
      </w:r>
      <w:r w:rsidRPr="00431E61">
        <w:rPr>
          <w:rFonts w:ascii="Times New Roman" w:hAnsi="Times New Roman"/>
        </w:rPr>
        <w:br/>
        <w:t>Пловдив област</w:t>
      </w:r>
      <w:proofErr w:type="gramStart"/>
      <w:r w:rsidRPr="00431E61">
        <w:rPr>
          <w:rFonts w:ascii="Times New Roman" w:hAnsi="Times New Roman"/>
        </w:rPr>
        <w:t>,  22.10.2024</w:t>
      </w:r>
      <w:proofErr w:type="gramEnd"/>
      <w:r w:rsidRPr="00431E61">
        <w:rPr>
          <w:rFonts w:ascii="Times New Roman" w:hAnsi="Times New Roman"/>
        </w:rPr>
        <w:t xml:space="preserve"> г.</w:t>
      </w:r>
    </w:p>
    <w:p w:rsidR="009D4F97" w:rsidRPr="00101132" w:rsidRDefault="009D4F97" w:rsidP="009D4F97">
      <w:pPr>
        <w:shd w:val="clear" w:color="auto" w:fill="FFFFFF"/>
        <w:spacing w:after="150"/>
        <w:ind w:firstLine="708"/>
        <w:jc w:val="both"/>
        <w:rPr>
          <w:rFonts w:ascii="Times New Roman" w:hAnsi="Times New Roman"/>
          <w:lang w:eastAsia="en-US"/>
        </w:rPr>
      </w:pPr>
      <w:r w:rsidRPr="00101132">
        <w:rPr>
          <w:rFonts w:ascii="Times New Roman" w:hAnsi="Times New Roman"/>
          <w:b/>
          <w:lang w:eastAsia="en-US"/>
        </w:rPr>
        <w:t>ОТНОСНО:</w:t>
      </w:r>
      <w:r w:rsidRPr="00101132">
        <w:rPr>
          <w:rFonts w:ascii="Times New Roman" w:hAnsi="Times New Roman"/>
          <w:lang w:eastAsia="en-US"/>
        </w:rPr>
        <w:t xml:space="preserve"> </w:t>
      </w:r>
      <w:r w:rsidRPr="00101132">
        <w:rPr>
          <w:rFonts w:ascii="Times New Roman" w:hAnsi="Times New Roman"/>
          <w:shd w:val="clear" w:color="auto" w:fill="FFFFFF"/>
        </w:rPr>
        <w:t xml:space="preserve">Промяна на адреса и начина на обявяване на решенията от Районна избирателна комисия Седемнадесети изборен район – Пловдивски при произвеждане на изборите </w:t>
      </w:r>
      <w:r w:rsidRPr="00101132">
        <w:rPr>
          <w:rFonts w:ascii="Times New Roman" w:hAnsi="Times New Roman"/>
          <w:lang w:eastAsia="en-US"/>
        </w:rPr>
        <w:t>за народни представители на 27 октомври 2024 г.</w:t>
      </w:r>
    </w:p>
    <w:p w:rsidR="009D4F97" w:rsidRPr="00101132" w:rsidRDefault="009D4F97" w:rsidP="009D4F97">
      <w:pPr>
        <w:shd w:val="clear" w:color="auto" w:fill="FFFFFF"/>
        <w:spacing w:after="150"/>
        <w:ind w:firstLine="708"/>
        <w:jc w:val="both"/>
        <w:rPr>
          <w:rFonts w:ascii="Times New Roman" w:hAnsi="Times New Roman"/>
          <w:shd w:val="clear" w:color="auto" w:fill="FFFFFF"/>
        </w:rPr>
      </w:pPr>
      <w:r w:rsidRPr="00101132">
        <w:rPr>
          <w:rFonts w:ascii="Times New Roman" w:hAnsi="Times New Roman"/>
          <w:shd w:val="clear" w:color="auto" w:fill="FFFFFF"/>
        </w:rPr>
        <w:t>На основание чл. 70, чл. 71, чл. 72, ал. 2 от Изборния ко</w:t>
      </w:r>
      <w:r>
        <w:rPr>
          <w:rFonts w:ascii="Times New Roman" w:hAnsi="Times New Roman"/>
          <w:shd w:val="clear" w:color="auto" w:fill="FFFFFF"/>
        </w:rPr>
        <w:t>декс, във връзка с Решение 3-НС от 09.09</w:t>
      </w:r>
      <w:r w:rsidRPr="00101132">
        <w:rPr>
          <w:rFonts w:ascii="Times New Roman" w:hAnsi="Times New Roman"/>
          <w:shd w:val="clear" w:color="auto" w:fill="FFFFFF"/>
        </w:rPr>
        <w:t>.2024 г. на Районна избирателна комисия Седемнадесети изборен район Пловдивски</w:t>
      </w:r>
    </w:p>
    <w:p w:rsidR="009D4F97" w:rsidRPr="00431E61" w:rsidRDefault="009D4F97" w:rsidP="009D4F97">
      <w:pPr>
        <w:shd w:val="clear" w:color="auto" w:fill="FFFFFF"/>
        <w:spacing w:after="150"/>
        <w:jc w:val="center"/>
        <w:rPr>
          <w:rFonts w:ascii="Times New Roman" w:hAnsi="Times New Roman"/>
          <w:lang w:eastAsia="en-US"/>
        </w:rPr>
      </w:pPr>
      <w:r w:rsidRPr="00431E61">
        <w:rPr>
          <w:rFonts w:ascii="Times New Roman" w:hAnsi="Times New Roman"/>
          <w:b/>
          <w:bCs/>
          <w:lang w:eastAsia="en-US"/>
        </w:rPr>
        <w:t>Р Е Ш И:</w:t>
      </w:r>
    </w:p>
    <w:p w:rsidR="009D4F97" w:rsidRPr="00431E61" w:rsidRDefault="009D4F97" w:rsidP="00AD5CB2">
      <w:pPr>
        <w:numPr>
          <w:ilvl w:val="0"/>
          <w:numId w:val="4"/>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t>За периода от 25 октомври 2024 година до 29 октомври 2024 г., адресът на Районна избирателна комисия Седемнадесети изборен район Пловдивски е, както следва:</w:t>
      </w:r>
    </w:p>
    <w:p w:rsidR="009D4F97" w:rsidRPr="00431E61" w:rsidRDefault="009D4F97" w:rsidP="00AD5CB2">
      <w:pPr>
        <w:numPr>
          <w:ilvl w:val="0"/>
          <w:numId w:val="5"/>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t>Международен панаир – Пловдив, Палата № 11, бул. "Цар Борис III Обединител" № 37, гр. Пловдив, п. к. 4000</w:t>
      </w:r>
      <w:r>
        <w:rPr>
          <w:rFonts w:ascii="Times New Roman" w:hAnsi="Times New Roman"/>
          <w:lang w:eastAsia="en-US"/>
        </w:rPr>
        <w:t>.</w:t>
      </w:r>
    </w:p>
    <w:p w:rsidR="009D4F97" w:rsidRPr="00431E61" w:rsidRDefault="009D4F97" w:rsidP="00AD5CB2">
      <w:pPr>
        <w:numPr>
          <w:ilvl w:val="0"/>
          <w:numId w:val="6"/>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t>Районна избирателна комисия Седемнадесети изборен район Пловдивски обявява решенията си незабавно след приемането и оформянето им в писмен вид, чрез:</w:t>
      </w:r>
    </w:p>
    <w:p w:rsidR="009D4F97" w:rsidRPr="00431E61" w:rsidRDefault="009D4F97" w:rsidP="00AD5CB2">
      <w:pPr>
        <w:numPr>
          <w:ilvl w:val="0"/>
          <w:numId w:val="7"/>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lastRenderedPageBreak/>
        <w:t>поставянето им на общодостъпно място - информационно табло, поставено във фоайето на палата № 11;</w:t>
      </w:r>
    </w:p>
    <w:p w:rsidR="009D4F97" w:rsidRPr="00431E61" w:rsidRDefault="009D4F97" w:rsidP="00AD5CB2">
      <w:pPr>
        <w:numPr>
          <w:ilvl w:val="0"/>
          <w:numId w:val="7"/>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t>публикуване на интернет страницата на комисията https://rik17.cik.bg/;</w:t>
      </w:r>
    </w:p>
    <w:p w:rsidR="009D4F97" w:rsidRPr="00431E61" w:rsidRDefault="009D4F97" w:rsidP="00AD5CB2">
      <w:pPr>
        <w:numPr>
          <w:ilvl w:val="0"/>
          <w:numId w:val="8"/>
        </w:numPr>
        <w:shd w:val="clear" w:color="auto" w:fill="FFFFFF"/>
        <w:suppressAutoHyphens w:val="0"/>
        <w:spacing w:before="100" w:beforeAutospacing="1" w:after="100" w:afterAutospacing="1" w:line="240" w:lineRule="auto"/>
        <w:jc w:val="both"/>
        <w:rPr>
          <w:rFonts w:ascii="Times New Roman" w:hAnsi="Times New Roman"/>
          <w:lang w:eastAsia="en-US"/>
        </w:rPr>
      </w:pPr>
      <w:r w:rsidRPr="00431E61">
        <w:rPr>
          <w:rFonts w:ascii="Times New Roman" w:hAnsi="Times New Roman"/>
          <w:lang w:eastAsia="en-US"/>
        </w:rPr>
        <w:t xml:space="preserve">Обявява следните телефонни номера за връзка с Районна избирателна комисия Седемнадесети изборен район – Пловдивски, а именно: </w:t>
      </w:r>
      <w:proofErr w:type="gramStart"/>
      <w:r w:rsidRPr="00431E61">
        <w:rPr>
          <w:rFonts w:ascii="Times New Roman" w:hAnsi="Times New Roman"/>
          <w:lang w:eastAsia="en-US"/>
        </w:rPr>
        <w:t>тел.:</w:t>
      </w:r>
      <w:proofErr w:type="gramEnd"/>
      <w:r w:rsidRPr="00431E61">
        <w:rPr>
          <w:rFonts w:ascii="Times New Roman" w:hAnsi="Times New Roman"/>
          <w:lang w:eastAsia="en-US"/>
        </w:rPr>
        <w:t xml:space="preserve"> +359 32 990 804; +359 32 649 764; +359 88 944 4583, +359 88 941 3082; e-mail: rik17@cik.bg.</w:t>
      </w:r>
    </w:p>
    <w:p w:rsidR="0078230F" w:rsidRDefault="00FE5DEE" w:rsidP="00D365FE">
      <w:pPr>
        <w:shd w:val="clear" w:color="auto" w:fill="FFFFFF"/>
        <w:spacing w:after="150"/>
        <w:ind w:firstLine="708"/>
        <w:jc w:val="both"/>
        <w:rPr>
          <w:rFonts w:ascii="Times New Roman" w:hAnsi="Times New Roman"/>
          <w:color w:val="000000" w:themeColor="text1"/>
          <w:lang w:eastAsia="en-US"/>
        </w:rPr>
      </w:pPr>
      <w:r w:rsidRPr="00F57B2C">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E64684" w:rsidRPr="009F0467" w:rsidRDefault="00E64684" w:rsidP="00E64684">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CC509B"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CC509B" w:rsidRPr="00027ABE" w:rsidRDefault="00CC509B" w:rsidP="00CC509B">
      <w:pPr>
        <w:pStyle w:val="1b"/>
        <w:jc w:val="both"/>
        <w:rPr>
          <w:rFonts w:ascii="Times New Roman" w:eastAsia="Times New Roman" w:hAnsi="Times New Roman" w:cs="Times New Roman"/>
          <w:szCs w:val="24"/>
          <w:u w:val="single"/>
          <w:lang w:val="ru-RU"/>
        </w:rPr>
      </w:pPr>
    </w:p>
    <w:p w:rsidR="00E64684" w:rsidRPr="00027ABE" w:rsidRDefault="00E64684" w:rsidP="00E64684">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E64684" w:rsidRPr="00027ABE" w:rsidRDefault="00E64684" w:rsidP="00E64684">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E64684" w:rsidRPr="00027ABE" w:rsidRDefault="00E64684" w:rsidP="00E64684">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E64684" w:rsidRDefault="00E64684" w:rsidP="00E64684">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lastRenderedPageBreak/>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E64684" w:rsidRDefault="00E64684" w:rsidP="00E64684">
      <w:pPr>
        <w:pStyle w:val="1b"/>
        <w:jc w:val="both"/>
        <w:rPr>
          <w:rFonts w:ascii="Times New Roman" w:hAnsi="Times New Roman" w:cs="Times New Roman"/>
          <w:szCs w:val="24"/>
        </w:rPr>
      </w:pPr>
    </w:p>
    <w:p w:rsidR="00E64684" w:rsidRDefault="00E64684" w:rsidP="00E6468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E64684" w:rsidRPr="00027ABE" w:rsidRDefault="00E64684" w:rsidP="00E64684">
      <w:pPr>
        <w:pStyle w:val="1b"/>
        <w:ind w:firstLine="720"/>
        <w:jc w:val="both"/>
        <w:rPr>
          <w:rFonts w:ascii="Times New Roman" w:eastAsia="Times New Roman" w:hAnsi="Times New Roman" w:cs="Times New Roman"/>
          <w:szCs w:val="24"/>
        </w:rPr>
      </w:pPr>
    </w:p>
    <w:p w:rsidR="00E64684" w:rsidRDefault="00E64684" w:rsidP="00D365FE">
      <w:pPr>
        <w:shd w:val="clear" w:color="auto" w:fill="FFFFFF"/>
        <w:spacing w:after="150"/>
        <w:ind w:firstLine="708"/>
        <w:jc w:val="both"/>
        <w:rPr>
          <w:rFonts w:ascii="Times New Roman" w:hAnsi="Times New Roman"/>
          <w:color w:val="000000" w:themeColor="text1"/>
          <w:lang w:eastAsia="en-US"/>
        </w:rPr>
      </w:pPr>
    </w:p>
    <w:p w:rsidR="0046281F" w:rsidRPr="00D365FE" w:rsidRDefault="0046281F" w:rsidP="00D365FE">
      <w:pPr>
        <w:shd w:val="clear" w:color="auto" w:fill="FFFFFF"/>
        <w:spacing w:after="150"/>
        <w:ind w:firstLine="708"/>
        <w:jc w:val="both"/>
        <w:rPr>
          <w:rFonts w:ascii="Times New Roman" w:hAnsi="Times New Roman"/>
          <w:color w:val="000000" w:themeColor="text1"/>
          <w:lang w:eastAsia="en-US"/>
        </w:rPr>
      </w:pPr>
    </w:p>
    <w:p w:rsidR="0078230F" w:rsidRDefault="0078230F"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6</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46281F" w:rsidRDefault="0046281F" w:rsidP="0046281F">
      <w:pPr>
        <w:shd w:val="clear" w:color="auto" w:fill="FFFFFF"/>
        <w:spacing w:after="100" w:afterAutospacing="1"/>
        <w:jc w:val="center"/>
        <w:rPr>
          <w:rFonts w:ascii="Times New Roman" w:hAnsi="Times New Roman"/>
          <w:b/>
          <w:bCs/>
        </w:rPr>
      </w:pPr>
    </w:p>
    <w:p w:rsidR="0046281F" w:rsidRPr="00A25C9F" w:rsidRDefault="0046281F" w:rsidP="0046281F">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r>
      <w:r>
        <w:rPr>
          <w:rFonts w:ascii="Times New Roman" w:hAnsi="Times New Roman"/>
        </w:rPr>
        <w:t>№ 149</w:t>
      </w:r>
      <w:r w:rsidRPr="00A25C9F">
        <w:rPr>
          <w:rFonts w:ascii="Times New Roman" w:hAnsi="Times New Roman"/>
        </w:rPr>
        <w:t xml:space="preserve"> -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46281F" w:rsidRPr="00F433B1" w:rsidRDefault="0046281F" w:rsidP="0046281F">
      <w:pPr>
        <w:shd w:val="clear" w:color="auto" w:fill="FFFFFF"/>
        <w:spacing w:after="150"/>
        <w:ind w:firstLine="708"/>
        <w:jc w:val="both"/>
        <w:rPr>
          <w:rFonts w:ascii="Times New Roman" w:hAnsi="Times New Roman"/>
          <w:lang w:eastAsia="en-US"/>
        </w:rPr>
      </w:pPr>
      <w:r w:rsidRPr="00F433B1">
        <w:rPr>
          <w:rFonts w:ascii="Times New Roman" w:hAnsi="Times New Roman"/>
          <w:b/>
          <w:lang w:eastAsia="en-US"/>
        </w:rPr>
        <w:t>ОТНОСНО:</w:t>
      </w:r>
      <w:r w:rsidRPr="00F433B1">
        <w:rPr>
          <w:rFonts w:ascii="Times New Roman" w:hAnsi="Times New Roman"/>
          <w:lang w:eastAsia="en-US"/>
        </w:rPr>
        <w:t xml:space="preserve"> </w:t>
      </w:r>
      <w:r w:rsidRPr="00F433B1">
        <w:rPr>
          <w:rFonts w:ascii="Times New Roman" w:hAnsi="Times New Roman"/>
          <w:shd w:val="clear" w:color="auto" w:fill="FFFFFF"/>
        </w:rPr>
        <w:t xml:space="preserve">Определяне на специалисти технически сътрудници за подпомагане дейността на Районна избирателна комисия Седемнадесети изборен район Пловдивски за приемането на протоколите с резултатите от СИК/ПСИК в изборния ден и подготовката за предаването на книжата в ЦИК при произвеждане на изборите за членове на Европейския парламент от Република България и </w:t>
      </w:r>
      <w:r w:rsidRPr="00F433B1">
        <w:rPr>
          <w:rFonts w:ascii="Times New Roman" w:hAnsi="Times New Roman"/>
          <w:lang w:eastAsia="en-US"/>
        </w:rPr>
        <w:t>за народни представители на 27 октомври 2024 г.</w:t>
      </w:r>
    </w:p>
    <w:p w:rsidR="0046281F" w:rsidRPr="00166EAD" w:rsidRDefault="0046281F" w:rsidP="0046281F">
      <w:pPr>
        <w:pStyle w:val="af5"/>
        <w:shd w:val="clear" w:color="auto" w:fill="FFFFFF"/>
        <w:spacing w:beforeAutospacing="0" w:after="150" w:afterAutospacing="0"/>
        <w:ind w:firstLine="708"/>
        <w:jc w:val="both"/>
        <w:rPr>
          <w:lang w:eastAsia="en-US"/>
        </w:rPr>
      </w:pPr>
      <w:r w:rsidRPr="00166EAD">
        <w:t>В обхвата на  Районна избирателна комисия Седемнадесети изборен район Пловдивски има 17 общини и на територията на същата с решения са образувани 522 СИК, както и 11 подвижни СИК.</w:t>
      </w:r>
    </w:p>
    <w:p w:rsidR="0046281F" w:rsidRPr="00166EAD" w:rsidRDefault="0046281F" w:rsidP="0046281F">
      <w:pPr>
        <w:pStyle w:val="af5"/>
        <w:shd w:val="clear" w:color="auto" w:fill="FFFFFF"/>
        <w:spacing w:beforeAutospacing="0" w:after="150" w:afterAutospacing="0"/>
        <w:ind w:firstLine="708"/>
        <w:jc w:val="both"/>
      </w:pPr>
      <w:r w:rsidRPr="00166EAD">
        <w:t>Предстои образуване на специализирани избирателни секции  в лечебни заведения, домове за стари хора и други специализирани институции за предоставяне на социални услуги, както и на избирателни секции в лечебни заведения.</w:t>
      </w:r>
    </w:p>
    <w:p w:rsidR="0046281F" w:rsidRPr="00166EAD" w:rsidRDefault="0046281F" w:rsidP="0046281F">
      <w:pPr>
        <w:pStyle w:val="af5"/>
        <w:shd w:val="clear" w:color="auto" w:fill="FFFFFF"/>
        <w:spacing w:beforeAutospacing="0" w:after="150" w:afterAutospacing="0"/>
        <w:ind w:firstLine="708"/>
        <w:jc w:val="both"/>
      </w:pPr>
      <w:r w:rsidRPr="00166EAD">
        <w:t>Огромният район и увеличения обем на работа в Районна избирателна комисия Седемнадесети изборен район Пловдивски, свързан с нормалното протичане на изборния ден и организацията при провеждането на изборния процес, за обезпечаване на същия е необходимо привличане на </w:t>
      </w:r>
      <w:r w:rsidRPr="00166EAD">
        <w:rPr>
          <w:rStyle w:val="aa"/>
        </w:rPr>
        <w:t>20 броя</w:t>
      </w:r>
      <w:r w:rsidRPr="00166EAD">
        <w:t> допълнителни специалисти-технически сътрудници, за периода от при приемането на протоколите от СИК/ПСИК след изборния ден и подготовката за предаването на книжата в ЦИК.</w:t>
      </w:r>
    </w:p>
    <w:p w:rsidR="0046281F" w:rsidRPr="00166EAD" w:rsidRDefault="0046281F" w:rsidP="0046281F">
      <w:pPr>
        <w:pStyle w:val="af5"/>
        <w:shd w:val="clear" w:color="auto" w:fill="FFFFFF"/>
        <w:spacing w:beforeAutospacing="0" w:after="150" w:afterAutospacing="0"/>
        <w:ind w:firstLine="708"/>
        <w:jc w:val="both"/>
      </w:pPr>
      <w:r w:rsidRPr="00166EAD">
        <w:t>На основание чл. 72, ал.1, т.1 от Изборния кодекс, както и Решение № 3566-НС от 29 август 2024 г. на Централна избирателна комисия, Районна избирателна комисия  Седемнадесети изборен район Пловдивски</w:t>
      </w:r>
    </w:p>
    <w:p w:rsidR="0046281F" w:rsidRPr="00376DB9" w:rsidRDefault="0046281F" w:rsidP="0046281F">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46281F" w:rsidRPr="00166EAD" w:rsidRDefault="0046281F" w:rsidP="0046281F">
      <w:pPr>
        <w:pStyle w:val="af5"/>
        <w:shd w:val="clear" w:color="auto" w:fill="FFFFFF"/>
        <w:spacing w:beforeAutospacing="0" w:after="150" w:afterAutospacing="0"/>
        <w:ind w:firstLine="708"/>
        <w:jc w:val="both"/>
        <w:rPr>
          <w:lang w:eastAsia="en-US"/>
        </w:rPr>
      </w:pPr>
      <w:r w:rsidRPr="00166EAD">
        <w:lastRenderedPageBreak/>
        <w:t>1. С цел подпомагане дейността на Районна избирателна комисия Седемнадесети изборен район Пловдивски при изпълнение на правомощията и задълженията й по чл. 72 от Изборния кодекс, определя </w:t>
      </w:r>
      <w:r>
        <w:rPr>
          <w:rStyle w:val="aa"/>
        </w:rPr>
        <w:t>2</w:t>
      </w:r>
      <w:r>
        <w:rPr>
          <w:rStyle w:val="aa"/>
          <w:lang w:val="en-US"/>
        </w:rPr>
        <w:t>0</w:t>
      </w:r>
      <w:r w:rsidRPr="00166EAD">
        <w:t> броя специалисти - технически сътрудници за подпомагане на комисията при приемането на протоколите от СИК/ПСИК след изборния ден и подготовката за предаването на книжата в ЦИК.</w:t>
      </w:r>
    </w:p>
    <w:p w:rsidR="0046281F" w:rsidRPr="00166EAD" w:rsidRDefault="0046281F" w:rsidP="0046281F">
      <w:pPr>
        <w:pStyle w:val="af5"/>
        <w:shd w:val="clear" w:color="auto" w:fill="FFFFFF"/>
        <w:spacing w:beforeAutospacing="0" w:after="150" w:afterAutospacing="0"/>
        <w:ind w:firstLine="708"/>
        <w:jc w:val="both"/>
      </w:pPr>
      <w:r w:rsidRPr="00166EAD">
        <w:t>2. Определя персоналния състав на специалистите по т. 1, както следва: </w:t>
      </w:r>
    </w:p>
    <w:tbl>
      <w:tblPr>
        <w:tblStyle w:val="af8"/>
        <w:tblW w:w="0" w:type="auto"/>
        <w:tblLook w:val="04A0" w:firstRow="1" w:lastRow="0" w:firstColumn="1" w:lastColumn="0" w:noHBand="0" w:noVBand="1"/>
      </w:tblPr>
      <w:tblGrid>
        <w:gridCol w:w="563"/>
        <w:gridCol w:w="5837"/>
        <w:gridCol w:w="2662"/>
      </w:tblGrid>
      <w:tr w:rsidR="0046281F" w:rsidRPr="00365A42" w:rsidTr="004A3E34">
        <w:tc>
          <w:tcPr>
            <w:tcW w:w="563" w:type="dxa"/>
          </w:tcPr>
          <w:p w:rsidR="0046281F" w:rsidRPr="00365A42" w:rsidRDefault="0046281F" w:rsidP="004A3E34">
            <w:pPr>
              <w:jc w:val="center"/>
              <w:rPr>
                <w:rFonts w:ascii="Times New Roman" w:eastAsiaTheme="minorHAnsi" w:hAnsi="Times New Roman"/>
                <w:lang w:eastAsia="en-US"/>
              </w:rPr>
            </w:pPr>
            <w:r w:rsidRPr="00365A42">
              <w:rPr>
                <w:rFonts w:ascii="Times New Roman" w:eastAsiaTheme="minorHAnsi" w:hAnsi="Times New Roman"/>
                <w:lang w:eastAsia="en-US"/>
              </w:rPr>
              <w:t>№</w:t>
            </w:r>
          </w:p>
        </w:tc>
        <w:tc>
          <w:tcPr>
            <w:tcW w:w="5837" w:type="dxa"/>
          </w:tcPr>
          <w:p w:rsidR="0046281F" w:rsidRPr="00365A42" w:rsidRDefault="0046281F" w:rsidP="004A3E34">
            <w:pPr>
              <w:jc w:val="center"/>
              <w:rPr>
                <w:rFonts w:ascii="Times New Roman" w:eastAsiaTheme="minorHAnsi" w:hAnsi="Times New Roman"/>
                <w:lang w:eastAsia="en-US"/>
              </w:rPr>
            </w:pPr>
            <w:r w:rsidRPr="00365A42">
              <w:rPr>
                <w:rFonts w:ascii="Times New Roman" w:eastAsiaTheme="minorHAnsi" w:hAnsi="Times New Roman"/>
                <w:lang w:eastAsia="en-US"/>
              </w:rPr>
              <w:t>Три имена</w:t>
            </w:r>
          </w:p>
        </w:tc>
        <w:tc>
          <w:tcPr>
            <w:tcW w:w="2662" w:type="dxa"/>
          </w:tcPr>
          <w:p w:rsidR="0046281F" w:rsidRPr="00365A42" w:rsidRDefault="0046281F" w:rsidP="004A3E34">
            <w:pPr>
              <w:jc w:val="center"/>
              <w:rPr>
                <w:rFonts w:ascii="Times New Roman" w:eastAsiaTheme="minorHAnsi" w:hAnsi="Times New Roman"/>
                <w:lang w:val="bg-BG" w:eastAsia="en-US"/>
              </w:rPr>
            </w:pPr>
            <w:r w:rsidRPr="00365A42">
              <w:rPr>
                <w:rFonts w:ascii="Times New Roman" w:eastAsiaTheme="minorHAnsi" w:hAnsi="Times New Roman"/>
                <w:lang w:eastAsia="en-US"/>
              </w:rPr>
              <w:t>E</w:t>
            </w:r>
            <w:r w:rsidRPr="00365A42">
              <w:rPr>
                <w:rFonts w:ascii="Times New Roman" w:eastAsiaTheme="minorHAnsi" w:hAnsi="Times New Roman"/>
                <w:lang w:val="bg-BG" w:eastAsia="en-US"/>
              </w:rPr>
              <w:t>ГН</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Евгени Любомиров Кехайов</w:t>
            </w:r>
          </w:p>
        </w:tc>
        <w:tc>
          <w:tcPr>
            <w:tcW w:w="2662" w:type="dxa"/>
          </w:tcPr>
          <w:p w:rsidR="0046281F" w:rsidRPr="00772E69" w:rsidRDefault="0046281F" w:rsidP="004A3E34">
            <w:pPr>
              <w:rPr>
                <w:rFonts w:ascii="Times New Roman" w:eastAsiaTheme="minorHAnsi" w:hAnsi="Times New Roman"/>
                <w:lang w:val="bg-BG" w:eastAsia="en-US"/>
              </w:rPr>
            </w:pPr>
            <w:r>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2.</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Живка Христова Петрова</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3.</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Ангел Иванов Ников</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4.</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Катя Николаева Калудова</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5.</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Симеон Петров Каназирски</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6.</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Борислав Здравков Маргаритов</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7.</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Мариан Николаев Щерев</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8.</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Павел Пенев Пеев</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9.</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Мартин Петров Каназирски</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10.</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Ана Красимирова Капанова</w:t>
            </w:r>
          </w:p>
        </w:tc>
        <w:tc>
          <w:tcPr>
            <w:tcW w:w="2662" w:type="dxa"/>
          </w:tcPr>
          <w:p w:rsidR="0046281F" w:rsidRDefault="0046281F" w:rsidP="004A3E34">
            <w:r w:rsidRPr="005C2A3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11.</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Златин Оник Калустян</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12.</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Маргарита Евгениева Маркова</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13.</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Костадин Станиславов Костов</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14.</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Марин Владимиров Шишков</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15.</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Василка Вълкова Караколева</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16.</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Димитър Димов Чолаков</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17.</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Владимир Маринов Шишков</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18.</w:t>
            </w:r>
          </w:p>
        </w:tc>
        <w:tc>
          <w:tcPr>
            <w:tcW w:w="5837"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Петя Лалова Дончева</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lastRenderedPageBreak/>
              <w:t>19.</w:t>
            </w:r>
          </w:p>
        </w:tc>
        <w:tc>
          <w:tcPr>
            <w:tcW w:w="5837" w:type="dxa"/>
          </w:tcPr>
          <w:p w:rsidR="0046281F" w:rsidRPr="00365A42" w:rsidRDefault="0046281F" w:rsidP="004A3E34">
            <w:pPr>
              <w:rPr>
                <w:rFonts w:ascii="Times New Roman" w:eastAsiaTheme="minorHAnsi" w:hAnsi="Times New Roman"/>
                <w:lang w:val="bg-BG" w:eastAsia="en-US"/>
              </w:rPr>
            </w:pPr>
            <w:r w:rsidRPr="00365A42">
              <w:rPr>
                <w:rFonts w:ascii="Times New Roman" w:eastAsiaTheme="minorHAnsi" w:hAnsi="Times New Roman"/>
                <w:lang w:val="bg-BG" w:eastAsia="en-US"/>
              </w:rPr>
              <w:t>Мануел Стефанов Гайдаров</w:t>
            </w:r>
          </w:p>
        </w:tc>
        <w:tc>
          <w:tcPr>
            <w:tcW w:w="2662" w:type="dxa"/>
          </w:tcPr>
          <w:p w:rsidR="0046281F" w:rsidRDefault="0046281F" w:rsidP="004A3E34">
            <w:r w:rsidRPr="00C14785">
              <w:rPr>
                <w:rFonts w:ascii="Times New Roman" w:eastAsiaTheme="minorHAnsi" w:hAnsi="Times New Roman"/>
                <w:lang w:val="bg-BG" w:eastAsia="en-US"/>
              </w:rPr>
              <w:t>**********</w:t>
            </w:r>
          </w:p>
        </w:tc>
      </w:tr>
      <w:tr w:rsidR="0046281F" w:rsidRPr="00365A42" w:rsidTr="004A3E34">
        <w:tc>
          <w:tcPr>
            <w:tcW w:w="563" w:type="dxa"/>
          </w:tcPr>
          <w:p w:rsidR="0046281F" w:rsidRPr="00365A42" w:rsidRDefault="0046281F" w:rsidP="004A3E34">
            <w:pPr>
              <w:rPr>
                <w:rFonts w:ascii="Times New Roman" w:eastAsiaTheme="minorHAnsi" w:hAnsi="Times New Roman"/>
                <w:lang w:eastAsia="en-US"/>
              </w:rPr>
            </w:pPr>
            <w:r w:rsidRPr="00365A42">
              <w:rPr>
                <w:rFonts w:ascii="Times New Roman" w:eastAsiaTheme="minorHAnsi" w:hAnsi="Times New Roman"/>
                <w:lang w:eastAsia="en-US"/>
              </w:rPr>
              <w:t>20.</w:t>
            </w:r>
          </w:p>
        </w:tc>
        <w:tc>
          <w:tcPr>
            <w:tcW w:w="5837" w:type="dxa"/>
          </w:tcPr>
          <w:p w:rsidR="0046281F" w:rsidRPr="008918A3" w:rsidRDefault="0046281F" w:rsidP="004A3E34">
            <w:pPr>
              <w:rPr>
                <w:rFonts w:ascii="Times New Roman" w:eastAsiaTheme="minorHAnsi" w:hAnsi="Times New Roman"/>
                <w:lang w:val="bg-BG" w:eastAsia="en-US"/>
              </w:rPr>
            </w:pPr>
            <w:r>
              <w:rPr>
                <w:rFonts w:ascii="Times New Roman" w:eastAsiaTheme="minorHAnsi" w:hAnsi="Times New Roman"/>
                <w:lang w:val="bg-BG" w:eastAsia="en-US"/>
              </w:rPr>
              <w:t>Яна Радостинова Семерджиева</w:t>
            </w:r>
          </w:p>
        </w:tc>
        <w:tc>
          <w:tcPr>
            <w:tcW w:w="2662" w:type="dxa"/>
          </w:tcPr>
          <w:p w:rsidR="0046281F" w:rsidRDefault="0046281F" w:rsidP="004A3E34">
            <w:r w:rsidRPr="00C14785">
              <w:rPr>
                <w:rFonts w:ascii="Times New Roman" w:eastAsiaTheme="minorHAnsi" w:hAnsi="Times New Roman"/>
                <w:lang w:val="bg-BG" w:eastAsia="en-US"/>
              </w:rPr>
              <w:t>**********</w:t>
            </w:r>
          </w:p>
        </w:tc>
      </w:tr>
    </w:tbl>
    <w:p w:rsidR="0046281F" w:rsidRPr="003B2975" w:rsidRDefault="0046281F" w:rsidP="0046281F">
      <w:pPr>
        <w:shd w:val="clear" w:color="auto" w:fill="FFFFFF"/>
        <w:spacing w:after="150"/>
        <w:ind w:firstLine="708"/>
        <w:jc w:val="both"/>
        <w:rPr>
          <w:rFonts w:ascii="Times New Roman" w:hAnsi="Times New Roman"/>
          <w:lang w:eastAsia="en-US"/>
        </w:rPr>
      </w:pPr>
      <w:r w:rsidRPr="003B2975">
        <w:rPr>
          <w:rFonts w:ascii="Times New Roman" w:hAnsi="Times New Roman"/>
          <w:lang w:eastAsia="en-US"/>
        </w:rPr>
        <w:t>3.Срокът на договорите, които ще се сключат с тях следва да бъде от 27 октомври 2024 г. до окончателното приемане на протоколите от СИК/ПСИК след изборния ден и подготовката за предаването на книжата в ЦИК от произвеждане на изборите за народни представители на 27 октомври 2024 г.</w:t>
      </w:r>
    </w:p>
    <w:p w:rsidR="0046281F" w:rsidRPr="003B2975" w:rsidRDefault="0046281F" w:rsidP="0046281F">
      <w:pPr>
        <w:shd w:val="clear" w:color="auto" w:fill="FFFFFF"/>
        <w:spacing w:before="100" w:beforeAutospacing="1" w:after="100" w:afterAutospacing="1"/>
        <w:ind w:firstLine="708"/>
        <w:jc w:val="both"/>
        <w:rPr>
          <w:rFonts w:ascii="Times New Roman" w:hAnsi="Times New Roman"/>
          <w:lang w:eastAsia="en-US"/>
        </w:rPr>
      </w:pPr>
      <w:r w:rsidRPr="003B2975">
        <w:rPr>
          <w:rFonts w:ascii="Times New Roman" w:hAnsi="Times New Roman"/>
          <w:lang w:eastAsia="en-US"/>
        </w:rPr>
        <w:t>4.Възнаграждени</w:t>
      </w:r>
      <w:r w:rsidR="009113FF">
        <w:rPr>
          <w:rFonts w:ascii="Times New Roman" w:hAnsi="Times New Roman"/>
          <w:lang w:eastAsia="en-US"/>
        </w:rPr>
        <w:t>ето по договора е в размер на 2</w:t>
      </w:r>
      <w:r w:rsidR="009113FF">
        <w:rPr>
          <w:rFonts w:ascii="Times New Roman" w:hAnsi="Times New Roman"/>
          <w:lang w:val="bg-BG" w:eastAsia="en-US"/>
        </w:rPr>
        <w:t>5</w:t>
      </w:r>
      <w:r w:rsidRPr="003B2975">
        <w:rPr>
          <w:rFonts w:ascii="Times New Roman" w:hAnsi="Times New Roman"/>
          <w:lang w:eastAsia="en-US"/>
        </w:rPr>
        <w:t xml:space="preserve">0 </w:t>
      </w:r>
      <w:proofErr w:type="gramStart"/>
      <w:r w:rsidRPr="003B2975">
        <w:rPr>
          <w:rFonts w:ascii="Times New Roman" w:hAnsi="Times New Roman"/>
          <w:lang w:eastAsia="en-US"/>
        </w:rPr>
        <w:t>лв.,</w:t>
      </w:r>
      <w:proofErr w:type="gramEnd"/>
      <w:r w:rsidRPr="003B2975">
        <w:rPr>
          <w:rFonts w:ascii="Times New Roman" w:hAnsi="Times New Roman"/>
          <w:lang w:eastAsia="en-US"/>
        </w:rPr>
        <w:t xml:space="preserve"> след съгласуване с Областния управител на област Пловдив.</w:t>
      </w:r>
    </w:p>
    <w:p w:rsidR="0046281F" w:rsidRPr="003B2975" w:rsidRDefault="0046281F" w:rsidP="0046281F">
      <w:pPr>
        <w:shd w:val="clear" w:color="auto" w:fill="FFFFFF"/>
        <w:spacing w:before="100" w:beforeAutospacing="1" w:after="100" w:afterAutospacing="1"/>
        <w:ind w:firstLine="708"/>
        <w:jc w:val="both"/>
        <w:rPr>
          <w:rFonts w:ascii="Times New Roman" w:hAnsi="Times New Roman"/>
          <w:lang w:eastAsia="en-US"/>
        </w:rPr>
      </w:pPr>
      <w:r w:rsidRPr="003B2975">
        <w:rPr>
          <w:rFonts w:ascii="Times New Roman" w:hAnsi="Times New Roman"/>
          <w:lang w:eastAsia="en-US"/>
        </w:rPr>
        <w:t xml:space="preserve">5.Заверено копие от настоящото решение да се изпрати на Областния управител на област Пловдив за сключване на граждански договор с </w:t>
      </w:r>
      <w:r>
        <w:rPr>
          <w:rFonts w:ascii="Times New Roman" w:hAnsi="Times New Roman"/>
          <w:lang w:eastAsia="en-US"/>
        </w:rPr>
        <w:t>определените в т. 2 лица</w:t>
      </w:r>
    </w:p>
    <w:p w:rsidR="004A0524" w:rsidRDefault="00E92779" w:rsidP="00E92779">
      <w:pPr>
        <w:shd w:val="clear" w:color="auto" w:fill="FFFFFF"/>
        <w:spacing w:after="150"/>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p>
    <w:p w:rsidR="002B435F" w:rsidRPr="009F0467" w:rsidRDefault="002B435F" w:rsidP="002B435F">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CC509B"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C509B"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C509B"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509B" w:rsidRPr="00027ABE" w:rsidRDefault="00CC509B"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CC509B" w:rsidRPr="00027ABE" w:rsidRDefault="00CC509B" w:rsidP="00CC509B">
      <w:pPr>
        <w:pStyle w:val="1b"/>
        <w:jc w:val="both"/>
        <w:rPr>
          <w:rFonts w:ascii="Times New Roman" w:eastAsia="Times New Roman" w:hAnsi="Times New Roman" w:cs="Times New Roman"/>
          <w:szCs w:val="24"/>
          <w:u w:val="single"/>
          <w:lang w:val="ru-RU"/>
        </w:rPr>
      </w:pPr>
    </w:p>
    <w:p w:rsidR="002B435F" w:rsidRPr="00027ABE" w:rsidRDefault="002B435F" w:rsidP="002B435F">
      <w:pPr>
        <w:pStyle w:val="1b"/>
        <w:jc w:val="both"/>
        <w:rPr>
          <w:rFonts w:ascii="Times New Roman" w:eastAsia="Times New Roman" w:hAnsi="Times New Roman" w:cs="Times New Roman"/>
          <w:szCs w:val="24"/>
          <w:u w:val="single"/>
          <w:lang w:val="ru-RU"/>
        </w:rPr>
      </w:pPr>
    </w:p>
    <w:p w:rsidR="002B435F" w:rsidRPr="00027ABE" w:rsidRDefault="002B435F" w:rsidP="002B435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2B435F" w:rsidRPr="00027ABE" w:rsidRDefault="002B435F" w:rsidP="002B435F">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2B435F" w:rsidRPr="00027ABE" w:rsidRDefault="002B435F" w:rsidP="002B435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2B435F" w:rsidRDefault="002B435F" w:rsidP="002B435F">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B435F" w:rsidRDefault="002B435F" w:rsidP="002B435F">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B435F" w:rsidRDefault="002B435F" w:rsidP="002B435F">
      <w:pPr>
        <w:pStyle w:val="1b"/>
        <w:jc w:val="both"/>
        <w:rPr>
          <w:rFonts w:ascii="Times New Roman" w:eastAsia="Times New Roman" w:hAnsi="Times New Roman" w:cs="Times New Roman"/>
          <w:szCs w:val="24"/>
          <w:lang w:val="ru-RU"/>
        </w:rPr>
      </w:pPr>
    </w:p>
    <w:p w:rsidR="002B435F" w:rsidRPr="00E92779" w:rsidRDefault="002B435F" w:rsidP="00E92779">
      <w:pPr>
        <w:shd w:val="clear" w:color="auto" w:fill="FFFFFF"/>
        <w:spacing w:after="150"/>
        <w:jc w:val="both"/>
        <w:rPr>
          <w:rFonts w:ascii="Times New Roman" w:hAnsi="Times New Roman"/>
          <w:color w:val="000000" w:themeColor="text1"/>
          <w:lang w:eastAsia="en-US"/>
        </w:rPr>
      </w:pPr>
    </w:p>
    <w:p w:rsidR="0078230F" w:rsidRDefault="0078230F" w:rsidP="00A8334F">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7</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9C6C4B" w:rsidRDefault="009C6C4B" w:rsidP="0078230F">
      <w:pPr>
        <w:pStyle w:val="1b"/>
        <w:jc w:val="both"/>
        <w:rPr>
          <w:rFonts w:ascii="Times New Roman" w:hAnsi="Times New Roman" w:cs="Times New Roman"/>
          <w:szCs w:val="24"/>
        </w:rPr>
      </w:pPr>
    </w:p>
    <w:p w:rsidR="002B435F" w:rsidRPr="00787464" w:rsidRDefault="002B435F" w:rsidP="002B435F">
      <w:pPr>
        <w:shd w:val="clear" w:color="auto" w:fill="FFFFFF"/>
        <w:spacing w:after="100" w:afterAutospacing="1"/>
        <w:jc w:val="center"/>
        <w:rPr>
          <w:rFonts w:ascii="Times New Roman" w:hAnsi="Times New Roman"/>
          <w:color w:val="000000" w:themeColor="text1"/>
        </w:rPr>
      </w:pPr>
      <w:r w:rsidRPr="00787464">
        <w:rPr>
          <w:rFonts w:ascii="Times New Roman" w:hAnsi="Times New Roman"/>
          <w:b/>
          <w:bCs/>
          <w:color w:val="000000" w:themeColor="text1"/>
        </w:rPr>
        <w:t>РЕШЕНИЕ</w:t>
      </w:r>
      <w:r w:rsidRPr="00787464">
        <w:rPr>
          <w:rFonts w:ascii="Times New Roman" w:hAnsi="Times New Roman"/>
          <w:color w:val="000000" w:themeColor="text1"/>
        </w:rPr>
        <w:br/>
      </w:r>
      <w:r>
        <w:rPr>
          <w:rFonts w:ascii="Times New Roman" w:hAnsi="Times New Roman"/>
          <w:color w:val="000000" w:themeColor="text1"/>
        </w:rPr>
        <w:t>№ 150-НС</w:t>
      </w:r>
      <w:r>
        <w:rPr>
          <w:rFonts w:ascii="Times New Roman" w:hAnsi="Times New Roman"/>
          <w:color w:val="000000" w:themeColor="text1"/>
        </w:rPr>
        <w:br/>
        <w:t>Пловдив област, 22.</w:t>
      </w:r>
      <w:r w:rsidRPr="00A231B6">
        <w:rPr>
          <w:rFonts w:ascii="Times New Roman" w:hAnsi="Times New Roman"/>
          <w:color w:val="000000" w:themeColor="text1"/>
        </w:rPr>
        <w:t>10.2024 г.</w:t>
      </w:r>
    </w:p>
    <w:p w:rsidR="002B435F" w:rsidRDefault="002B435F" w:rsidP="002B435F">
      <w:pPr>
        <w:shd w:val="clear" w:color="auto" w:fill="FFFFFF"/>
        <w:ind w:firstLine="360"/>
        <w:jc w:val="both"/>
        <w:rPr>
          <w:rFonts w:ascii="Times New Roman" w:hAnsi="Times New Roman"/>
          <w:color w:val="000000" w:themeColor="text1"/>
          <w:lang w:eastAsia="en-US"/>
        </w:rPr>
      </w:pPr>
    </w:p>
    <w:p w:rsidR="002B435F" w:rsidRDefault="002B435F" w:rsidP="002B435F">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 xml:space="preserve">ОТНОСНО: Поправка на техническа грешка в Решение № </w:t>
      </w:r>
      <w:r>
        <w:rPr>
          <w:rFonts w:ascii="Times New Roman" w:hAnsi="Times New Roman"/>
          <w:color w:val="000000" w:themeColor="text1"/>
          <w:lang w:eastAsia="en-US"/>
        </w:rPr>
        <w:t>135-НС/16.10</w:t>
      </w:r>
      <w:r w:rsidRPr="00EA6984">
        <w:rPr>
          <w:rFonts w:ascii="Times New Roman" w:hAnsi="Times New Roman"/>
          <w:color w:val="000000" w:themeColor="text1"/>
          <w:lang w:eastAsia="en-US"/>
        </w:rPr>
        <w:t xml:space="preserve">.2024 г. на Районна избирателна комисия Седемнадесети изборен район Пловдивски, относно </w:t>
      </w:r>
      <w:r>
        <w:rPr>
          <w:rFonts w:ascii="Times New Roman" w:hAnsi="Times New Roman"/>
          <w:color w:val="000000" w:themeColor="text1"/>
          <w:lang w:eastAsia="en-US"/>
        </w:rPr>
        <w:t>промяна в</w:t>
      </w:r>
      <w:r w:rsidRPr="00EA6984">
        <w:rPr>
          <w:rFonts w:ascii="Times New Roman" w:hAnsi="Times New Roman"/>
          <w:color w:val="000000" w:themeColor="text1"/>
          <w:lang w:eastAsia="en-US"/>
        </w:rPr>
        <w:t xml:space="preserve"> поименните състави на секционните избирателни комисии на територията на община </w:t>
      </w:r>
      <w:r>
        <w:rPr>
          <w:rFonts w:ascii="Times New Roman" w:hAnsi="Times New Roman"/>
          <w:color w:val="000000" w:themeColor="text1"/>
          <w:lang w:eastAsia="en-US"/>
        </w:rPr>
        <w:t>Родопи</w:t>
      </w:r>
      <w:r w:rsidRPr="00EA6984">
        <w:rPr>
          <w:rFonts w:ascii="Times New Roman" w:hAnsi="Times New Roman"/>
          <w:color w:val="000000" w:themeColor="text1"/>
          <w:lang w:eastAsia="en-US"/>
        </w:rPr>
        <w:t>, област Пловдив, при произвеждане на изборите за народни представители на 27 октомври 2024 г.</w:t>
      </w:r>
    </w:p>
    <w:p w:rsidR="002B435F" w:rsidRPr="00EA6984" w:rsidRDefault="002B435F" w:rsidP="002B435F">
      <w:pPr>
        <w:shd w:val="clear" w:color="auto" w:fill="FFFFFF"/>
        <w:ind w:firstLine="360"/>
        <w:jc w:val="both"/>
        <w:rPr>
          <w:rFonts w:ascii="Times New Roman" w:hAnsi="Times New Roman"/>
          <w:color w:val="000000" w:themeColor="text1"/>
          <w:lang w:eastAsia="en-US"/>
        </w:rPr>
      </w:pPr>
    </w:p>
    <w:p w:rsidR="002B435F" w:rsidRDefault="002B435F" w:rsidP="002B435F">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t>Районна избирателна комисия Седемнадесети изборен район Пловдивски констатира</w:t>
      </w:r>
      <w:r>
        <w:rPr>
          <w:rFonts w:ascii="Times New Roman" w:hAnsi="Times New Roman"/>
          <w:color w:val="000000" w:themeColor="text1"/>
          <w:lang w:eastAsia="en-US"/>
        </w:rPr>
        <w:t xml:space="preserve"> техническа грешка</w:t>
      </w:r>
      <w:r w:rsidRPr="00EA6984">
        <w:rPr>
          <w:rFonts w:ascii="Times New Roman" w:hAnsi="Times New Roman"/>
          <w:color w:val="000000" w:themeColor="text1"/>
          <w:lang w:eastAsia="en-US"/>
        </w:rPr>
        <w:t xml:space="preserve"> в свое Решение № </w:t>
      </w:r>
      <w:r>
        <w:rPr>
          <w:rFonts w:ascii="Times New Roman" w:hAnsi="Times New Roman"/>
          <w:color w:val="000000" w:themeColor="text1"/>
          <w:lang w:eastAsia="en-US"/>
        </w:rPr>
        <w:t>135-НС/16.10</w:t>
      </w:r>
      <w:r w:rsidRPr="00EA6984">
        <w:rPr>
          <w:rFonts w:ascii="Times New Roman" w:hAnsi="Times New Roman"/>
          <w:color w:val="000000" w:themeColor="text1"/>
          <w:lang w:eastAsia="en-US"/>
        </w:rPr>
        <w:t xml:space="preserve">.2024 г. </w:t>
      </w:r>
      <w:r>
        <w:rPr>
          <w:rFonts w:ascii="Times New Roman" w:hAnsi="Times New Roman"/>
          <w:color w:val="000000" w:themeColor="text1"/>
          <w:lang w:eastAsia="en-US"/>
        </w:rPr>
        <w:t xml:space="preserve">, която се изразява в следното: В СИК 172600001 е посочено, че лицето Екатерина Петрова Филипова е освободена като член на СИК на ред 3 и на ред 50, в таблицата на освободените членове. Поради това следва да се отстрани допуснатата техническа </w:t>
      </w:r>
      <w:proofErr w:type="gramStart"/>
      <w:r>
        <w:rPr>
          <w:rFonts w:ascii="Times New Roman" w:hAnsi="Times New Roman"/>
          <w:color w:val="000000" w:themeColor="text1"/>
          <w:lang w:eastAsia="en-US"/>
        </w:rPr>
        <w:t>грешка ,</w:t>
      </w:r>
      <w:proofErr w:type="gramEnd"/>
      <w:r>
        <w:rPr>
          <w:rFonts w:ascii="Times New Roman" w:hAnsi="Times New Roman"/>
          <w:color w:val="000000" w:themeColor="text1"/>
          <w:lang w:eastAsia="en-US"/>
        </w:rPr>
        <w:t xml:space="preserve"> като името на лицето следва да се заличи от ред 50.</w:t>
      </w:r>
    </w:p>
    <w:p w:rsidR="002B435F" w:rsidRPr="00EA6984" w:rsidRDefault="002B435F" w:rsidP="002B435F">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В таблицата за новоназначените членове на СИК , на ред 3 е посочено, че в СИК № 172600001 се назначава лицето Маргарита Драгомирова Неделчева, без да е посочено лице, което се освобождава в същата СИК. Доколкото се касае за допусната техническа грешка, същата следва да се отстрани като в таблицата на новоназначените членове на СИК № </w:t>
      </w:r>
      <w:proofErr w:type="gramStart"/>
      <w:r>
        <w:rPr>
          <w:rFonts w:ascii="Times New Roman" w:hAnsi="Times New Roman"/>
          <w:color w:val="000000" w:themeColor="text1"/>
          <w:lang w:eastAsia="en-US"/>
        </w:rPr>
        <w:t>172600001  посоченото</w:t>
      </w:r>
      <w:proofErr w:type="gramEnd"/>
      <w:r>
        <w:rPr>
          <w:rFonts w:ascii="Times New Roman" w:hAnsi="Times New Roman"/>
          <w:color w:val="000000" w:themeColor="text1"/>
          <w:lang w:eastAsia="en-US"/>
        </w:rPr>
        <w:t xml:space="preserve"> име следва да се заличи.</w:t>
      </w:r>
    </w:p>
    <w:p w:rsidR="002B435F" w:rsidRPr="00EA6984" w:rsidRDefault="002B435F" w:rsidP="002B435F">
      <w:pPr>
        <w:shd w:val="clear" w:color="auto" w:fill="FFFFFF"/>
        <w:ind w:firstLine="708"/>
        <w:jc w:val="both"/>
        <w:rPr>
          <w:rFonts w:ascii="Times New Roman" w:hAnsi="Times New Roman"/>
          <w:color w:val="000000" w:themeColor="text1"/>
          <w:lang w:eastAsia="en-US"/>
        </w:rPr>
      </w:pPr>
      <w:r w:rsidRPr="00EA6984">
        <w:rPr>
          <w:rFonts w:ascii="Times New Roman" w:hAnsi="Times New Roman"/>
          <w:color w:val="000000" w:themeColor="text1"/>
          <w:lang w:eastAsia="en-US"/>
        </w:rPr>
        <w:lastRenderedPageBreak/>
        <w:t xml:space="preserve">С оглед изложеното и на </w:t>
      </w:r>
      <w:proofErr w:type="gramStart"/>
      <w:r w:rsidRPr="00EA6984">
        <w:rPr>
          <w:rFonts w:ascii="Times New Roman" w:hAnsi="Times New Roman"/>
          <w:color w:val="000000" w:themeColor="text1"/>
          <w:lang w:eastAsia="en-US"/>
        </w:rPr>
        <w:t>основание  чл</w:t>
      </w:r>
      <w:proofErr w:type="gramEnd"/>
      <w:r w:rsidRPr="00EA6984">
        <w:rPr>
          <w:rFonts w:ascii="Times New Roman" w:hAnsi="Times New Roman"/>
          <w:color w:val="000000" w:themeColor="text1"/>
          <w:lang w:eastAsia="en-US"/>
        </w:rPr>
        <w:t>. 72, ал. 1, т. 1 от Изборния кодекс, Районна избирателна комисия Седемнадесети изборен район Пловдивски</w:t>
      </w:r>
    </w:p>
    <w:p w:rsidR="002B435F" w:rsidRPr="00EA6984" w:rsidRDefault="002B435F" w:rsidP="002B435F">
      <w:pPr>
        <w:shd w:val="clear" w:color="auto" w:fill="FFFFFF"/>
        <w:ind w:firstLine="360"/>
        <w:jc w:val="both"/>
        <w:rPr>
          <w:rFonts w:ascii="Times New Roman" w:hAnsi="Times New Roman"/>
          <w:color w:val="000000" w:themeColor="text1"/>
          <w:lang w:eastAsia="en-US"/>
        </w:rPr>
      </w:pPr>
    </w:p>
    <w:p w:rsidR="002B435F" w:rsidRPr="00EA6984" w:rsidRDefault="002B435F" w:rsidP="002B435F">
      <w:pPr>
        <w:shd w:val="clear" w:color="auto" w:fill="FFFFFF"/>
        <w:ind w:firstLine="360"/>
        <w:jc w:val="center"/>
        <w:rPr>
          <w:rFonts w:ascii="Times New Roman" w:hAnsi="Times New Roman"/>
          <w:color w:val="000000" w:themeColor="text1"/>
          <w:lang w:eastAsia="en-US"/>
        </w:rPr>
      </w:pPr>
      <w:r w:rsidRPr="00EA6984">
        <w:rPr>
          <w:rFonts w:ascii="Times New Roman" w:hAnsi="Times New Roman"/>
          <w:color w:val="000000" w:themeColor="text1"/>
          <w:lang w:eastAsia="en-US"/>
        </w:rPr>
        <w:t>Р Е Ш И:</w:t>
      </w:r>
    </w:p>
    <w:p w:rsidR="002B435F" w:rsidRPr="00EA6984" w:rsidRDefault="002B435F" w:rsidP="002B435F">
      <w:pPr>
        <w:shd w:val="clear" w:color="auto" w:fill="FFFFFF"/>
        <w:ind w:firstLine="360"/>
        <w:jc w:val="both"/>
        <w:rPr>
          <w:rFonts w:ascii="Times New Roman" w:hAnsi="Times New Roman"/>
          <w:color w:val="000000" w:themeColor="text1"/>
          <w:lang w:eastAsia="en-US"/>
        </w:rPr>
      </w:pPr>
    </w:p>
    <w:p w:rsidR="002B435F" w:rsidRDefault="002B435F" w:rsidP="002B435F">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w:t>
      </w:r>
      <w:proofErr w:type="gramStart"/>
      <w:r w:rsidRPr="00EA6984">
        <w:rPr>
          <w:rFonts w:ascii="Times New Roman" w:hAnsi="Times New Roman"/>
          <w:color w:val="000000" w:themeColor="text1"/>
          <w:lang w:eastAsia="en-US"/>
        </w:rPr>
        <w:t>в  Решение</w:t>
      </w:r>
      <w:proofErr w:type="gramEnd"/>
      <w:r w:rsidRPr="00EA6984">
        <w:rPr>
          <w:rFonts w:ascii="Times New Roman" w:hAnsi="Times New Roman"/>
          <w:color w:val="000000" w:themeColor="text1"/>
          <w:lang w:eastAsia="en-US"/>
        </w:rPr>
        <w:t xml:space="preserve"> № </w:t>
      </w:r>
      <w:r>
        <w:rPr>
          <w:rFonts w:ascii="Times New Roman" w:hAnsi="Times New Roman"/>
          <w:color w:val="000000" w:themeColor="text1"/>
          <w:lang w:eastAsia="en-US"/>
        </w:rPr>
        <w:t>135-НС/16.10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таблицата за новоназначените членове на СИК , на ред 50 – СИК № 172600001, името Екатерина Петрова Филипова, ЕГН ********** се заличава.</w:t>
      </w:r>
    </w:p>
    <w:p w:rsidR="002B435F" w:rsidRDefault="002B435F" w:rsidP="002B435F">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ДОПУСКА поправка на </w:t>
      </w:r>
      <w:r w:rsidRPr="00EA6984">
        <w:rPr>
          <w:rFonts w:ascii="Times New Roman" w:hAnsi="Times New Roman"/>
          <w:color w:val="000000" w:themeColor="text1"/>
          <w:lang w:eastAsia="en-US"/>
        </w:rPr>
        <w:t xml:space="preserve">техническа грешка </w:t>
      </w:r>
      <w:proofErr w:type="gramStart"/>
      <w:r w:rsidRPr="00EA6984">
        <w:rPr>
          <w:rFonts w:ascii="Times New Roman" w:hAnsi="Times New Roman"/>
          <w:color w:val="000000" w:themeColor="text1"/>
          <w:lang w:eastAsia="en-US"/>
        </w:rPr>
        <w:t>в  Решение</w:t>
      </w:r>
      <w:proofErr w:type="gramEnd"/>
      <w:r w:rsidRPr="00EA6984">
        <w:rPr>
          <w:rFonts w:ascii="Times New Roman" w:hAnsi="Times New Roman"/>
          <w:color w:val="000000" w:themeColor="text1"/>
          <w:lang w:eastAsia="en-US"/>
        </w:rPr>
        <w:t xml:space="preserve"> № </w:t>
      </w:r>
      <w:r>
        <w:rPr>
          <w:rFonts w:ascii="Times New Roman" w:hAnsi="Times New Roman"/>
          <w:color w:val="000000" w:themeColor="text1"/>
          <w:lang w:eastAsia="en-US"/>
        </w:rPr>
        <w:t>135-НС/16.10</w:t>
      </w:r>
      <w:r w:rsidRPr="00EA6984">
        <w:rPr>
          <w:rFonts w:ascii="Times New Roman" w:hAnsi="Times New Roman"/>
          <w:color w:val="000000" w:themeColor="text1"/>
          <w:lang w:eastAsia="en-US"/>
        </w:rPr>
        <w:t>.2024 г. на Районна избирателна комисия Седемнадесети изборен район Пловдивски</w:t>
      </w:r>
      <w:r>
        <w:rPr>
          <w:rFonts w:ascii="Times New Roman" w:hAnsi="Times New Roman"/>
          <w:color w:val="000000" w:themeColor="text1"/>
          <w:lang w:eastAsia="en-US"/>
        </w:rPr>
        <w:t>, като таблицата за новоназначените членове на СИК , на ред 3 – СИК № 172600001, името Маргарита Драгомирова Неделчева , ЕГН ********** се заличава.</w:t>
      </w:r>
    </w:p>
    <w:p w:rsidR="004A0524" w:rsidRDefault="009C6C4B" w:rsidP="005F11D8">
      <w:pPr>
        <w:shd w:val="clear" w:color="auto" w:fill="FFFFFF"/>
        <w:spacing w:after="150"/>
        <w:ind w:firstLine="708"/>
        <w:jc w:val="both"/>
        <w:rPr>
          <w:rFonts w:ascii="Times New Roman" w:hAnsi="Times New Roman"/>
          <w:color w:val="000000" w:themeColor="text1"/>
          <w:lang w:eastAsia="en-US"/>
        </w:rPr>
      </w:pPr>
      <w:r w:rsidRPr="00787464">
        <w:rPr>
          <w:rFonts w:ascii="Times New Roman" w:hAnsi="Times New Roman"/>
          <w:color w:val="000000" w:themeColor="text1"/>
          <w:lang w:eastAsia="en-US"/>
        </w:rPr>
        <w:t>Настоящото решение може да бъде оспорено пред Централната избирателна комисия в тридневен срок от обявяването му.</w:t>
      </w:r>
      <w:r>
        <w:rPr>
          <w:rFonts w:ascii="Times New Roman" w:hAnsi="Times New Roman"/>
          <w:color w:val="000000" w:themeColor="text1"/>
          <w:lang w:eastAsia="en-US"/>
        </w:rPr>
        <w:t xml:space="preserve">  </w:t>
      </w:r>
    </w:p>
    <w:p w:rsidR="004F2378" w:rsidRPr="009F0467"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586EE7"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586EE7"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586EE7"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86EE7" w:rsidRPr="00027ABE" w:rsidRDefault="00586EE7"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586EE7" w:rsidRPr="00027ABE" w:rsidRDefault="00586EE7" w:rsidP="00586EE7">
      <w:pPr>
        <w:pStyle w:val="1b"/>
        <w:jc w:val="both"/>
        <w:rPr>
          <w:rFonts w:ascii="Times New Roman" w:eastAsia="Times New Roman" w:hAnsi="Times New Roman" w:cs="Times New Roman"/>
          <w:szCs w:val="24"/>
          <w:u w:val="single"/>
          <w:lang w:val="ru-RU"/>
        </w:rPr>
      </w:pPr>
    </w:p>
    <w:p w:rsidR="004F2378" w:rsidRPr="00027ABE"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4F2378" w:rsidRPr="00027ABE" w:rsidRDefault="004F2378" w:rsidP="004F237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4F2378" w:rsidRPr="00027ABE"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4F2378"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F2378" w:rsidRDefault="004F2378" w:rsidP="005F11D8">
      <w:pPr>
        <w:shd w:val="clear" w:color="auto" w:fill="FFFFFF"/>
        <w:spacing w:after="150"/>
        <w:ind w:firstLine="708"/>
        <w:jc w:val="both"/>
        <w:rPr>
          <w:rFonts w:ascii="Times New Roman" w:hAnsi="Times New Roman"/>
          <w:color w:val="000000" w:themeColor="text1"/>
          <w:lang w:eastAsia="en-US"/>
        </w:rPr>
      </w:pPr>
    </w:p>
    <w:p w:rsidR="004F2378" w:rsidRPr="005F11D8" w:rsidRDefault="004F2378" w:rsidP="005F11D8">
      <w:pPr>
        <w:shd w:val="clear" w:color="auto" w:fill="FFFFFF"/>
        <w:spacing w:after="150"/>
        <w:ind w:firstLine="708"/>
        <w:jc w:val="both"/>
        <w:rPr>
          <w:rFonts w:ascii="Times New Roman" w:hAnsi="Times New Roman"/>
          <w:color w:val="000000" w:themeColor="text1"/>
          <w:lang w:eastAsia="en-US"/>
        </w:rPr>
      </w:pP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074C6F" w:rsidRDefault="00074C6F" w:rsidP="0078230F">
      <w:pPr>
        <w:pStyle w:val="1b"/>
        <w:jc w:val="both"/>
        <w:rPr>
          <w:rFonts w:ascii="Times New Roman" w:hAnsi="Times New Roman" w:cs="Times New Roman"/>
          <w:szCs w:val="24"/>
        </w:rPr>
      </w:pPr>
    </w:p>
    <w:p w:rsidR="005B1893" w:rsidRDefault="005B1893" w:rsidP="005B1893">
      <w:pPr>
        <w:shd w:val="clear" w:color="auto" w:fill="FFFFFF"/>
        <w:spacing w:after="100" w:afterAutospacing="1"/>
        <w:jc w:val="center"/>
        <w:rPr>
          <w:rFonts w:ascii="Times New Roman" w:eastAsia="Times New Roman" w:hAnsi="Times New Roman"/>
          <w:color w:val="000000" w:themeColor="text1"/>
          <w:kern w:val="0"/>
          <w:sz w:val="24"/>
          <w:szCs w:val="24"/>
          <w:lang w:eastAsia="bg-BG"/>
        </w:rPr>
      </w:pPr>
      <w:r>
        <w:rPr>
          <w:rFonts w:ascii="Times New Roman" w:hAnsi="Times New Roman"/>
          <w:b/>
          <w:bCs/>
          <w:color w:val="000000" w:themeColor="text1"/>
          <w:sz w:val="28"/>
          <w:szCs w:val="28"/>
        </w:rPr>
        <w:t>РЕШЕНИЕ</w:t>
      </w:r>
      <w:r>
        <w:rPr>
          <w:rFonts w:ascii="Times New Roman" w:hAnsi="Times New Roman"/>
          <w:b/>
          <w:color w:val="000000" w:themeColor="text1"/>
          <w:sz w:val="28"/>
          <w:szCs w:val="28"/>
        </w:rPr>
        <w:br/>
      </w:r>
      <w:r>
        <w:rPr>
          <w:rFonts w:ascii="Times New Roman" w:hAnsi="Times New Roman"/>
          <w:color w:val="000000" w:themeColor="text1"/>
          <w:sz w:val="28"/>
          <w:szCs w:val="28"/>
        </w:rPr>
        <w:t xml:space="preserve">№ 151-НС </w:t>
      </w:r>
      <w:r>
        <w:rPr>
          <w:rFonts w:ascii="Times New Roman" w:hAnsi="Times New Roman"/>
          <w:color w:val="000000" w:themeColor="text1"/>
          <w:sz w:val="28"/>
          <w:szCs w:val="28"/>
        </w:rPr>
        <w:br/>
        <w:t>Пловдив област, 22.10.2024</w:t>
      </w:r>
      <w:r>
        <w:rPr>
          <w:rFonts w:ascii="Times New Roman" w:hAnsi="Times New Roman"/>
          <w:color w:val="000000" w:themeColor="text1"/>
        </w:rPr>
        <w:t xml:space="preserve"> г.</w:t>
      </w:r>
    </w:p>
    <w:p w:rsidR="005B1893" w:rsidRDefault="005B1893" w:rsidP="005B1893">
      <w:pPr>
        <w:shd w:val="clear" w:color="auto" w:fill="FFFFFF"/>
        <w:spacing w:before="100" w:beforeAutospacing="1" w:after="100" w:afterAutospacing="1"/>
        <w:ind w:firstLine="708"/>
        <w:jc w:val="both"/>
        <w:rPr>
          <w:rFonts w:ascii="Times New Roman" w:hAnsi="Times New Roman"/>
          <w:color w:val="auto"/>
        </w:rPr>
      </w:pPr>
      <w:r>
        <w:rPr>
          <w:rFonts w:ascii="Times New Roman" w:hAnsi="Times New Roman"/>
          <w:b/>
        </w:rPr>
        <w:t xml:space="preserve">ОТНОСНО: </w:t>
      </w:r>
      <w:r>
        <w:rPr>
          <w:rFonts w:ascii="Times New Roman" w:hAnsi="Times New Roman"/>
        </w:rPr>
        <w:t>Реда за предаване от СИК/ПСИК на Районна избирателна комисия седемнадесети изборен район Пловдивски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 г.</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 xml:space="preserve">На основание чл. 72, ал. 1, т. 1 – 3 и чл. 274 от Изборния кодекс и Решение № 3858-НС/16.10.2024 г. на Централната избирателна комисия, Районната избирателна комисия седемнадесети изборен район Пловдивски </w:t>
      </w:r>
    </w:p>
    <w:p w:rsidR="005B1893" w:rsidRDefault="005B1893" w:rsidP="005B1893">
      <w:pPr>
        <w:shd w:val="clear" w:color="auto" w:fill="FFFFFF"/>
        <w:spacing w:before="100" w:beforeAutospacing="1" w:after="100" w:afterAutospacing="1"/>
        <w:ind w:firstLine="708"/>
        <w:jc w:val="center"/>
        <w:rPr>
          <w:rFonts w:ascii="Times New Roman" w:hAnsi="Times New Roman"/>
          <w:b/>
        </w:rPr>
      </w:pPr>
      <w:r>
        <w:rPr>
          <w:rFonts w:ascii="Times New Roman" w:hAnsi="Times New Roman"/>
          <w:b/>
        </w:rPr>
        <w:t>Р Е Ш И:</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 xml:space="preserve">1. При преброяване на бюлетините от гласуване с хартиени бюлетини и на бюлетините от машинно гласуване и установяване на резултатите от гласуването СИК/ПСИК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приложения № </w:t>
      </w:r>
      <w:r>
        <w:rPr>
          <w:rFonts w:ascii="Times New Roman" w:hAnsi="Times New Roman"/>
        </w:rPr>
        <w:lastRenderedPageBreak/>
        <w:t>75-НС-х, и № 76-НС-хм е само един и се изважда от плика и попълва след проверка на вписаните в черновата данни и удовлетворяване на контролите.</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2. Данните от черновата се попълват в протокола на СИК/ПСИК – приложения № 75-НС-х, и № 76-НС-хм от изборните книжа, като се внимава да не се допускат грешки.</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3. 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w:t>
      </w:r>
      <w:proofErr w:type="gramStart"/>
      <w:r>
        <w:rPr>
          <w:rFonts w:ascii="Times New Roman" w:hAnsi="Times New Roman"/>
        </w:rPr>
        <w:t>“ и</w:t>
      </w:r>
      <w:proofErr w:type="gramEnd"/>
      <w:r>
        <w:rPr>
          <w:rFonts w:ascii="Times New Roman" w:hAnsi="Times New Roman"/>
        </w:rPr>
        <w:t xml:space="preserve">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(приложения № 75-НС-х и № 76-НС-хм от изборните книжа).</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4. 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w:t>
      </w:r>
      <w:proofErr w:type="gramStart"/>
      <w:r>
        <w:rPr>
          <w:rFonts w:ascii="Times New Roman" w:hAnsi="Times New Roman"/>
        </w:rPr>
        <w:t>“ и</w:t>
      </w:r>
      <w:proofErr w:type="gramEnd"/>
      <w:r>
        <w:rPr>
          <w:rFonts w:ascii="Times New Roman" w:hAnsi="Times New Roman"/>
        </w:rPr>
        <w:t xml:space="preserve"> се подписват всички членове на СИК/ПСИК. Очевидни фактически грешки могат да се поправят по същия ред и след обявяване на резултата.</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 xml:space="preserve">5. При сгрешен протокол председателят на съответната СИК/ПСИК уведомява районната избирателна комисия. </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6. СИК/ПСИК връща сгрешения протокол на съответната общинска администрация, на чиято територия се намира СИК, като фабричният му номер се сверява с номера на протокола, вписан в протокола за приемането и предаването на изборните книжа по чл. 215, ал. 4 ИК. При несъответствие между номерата, това обстоятелство се отразява в приемо-предавателния протокол (приложение № 81-НС от изборните книжа). След получаване на сгрешения протокол определеният представител на съответната общинска администрация предава на СИК/ПСИК новия формуляр на секционен протокол.</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За предаване на сгрешения и получаване на нов формуляр на протокол всички членове на СИК/ПСИК и определен представител на съответната общинска администрация подписват приемо-предавателен протокол в два екземпляра – приложение № 81-НС от изборните книжа, в който се вписват фабричните номера на сгрешения и на новия формуляр на протокол.</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7. Членовете на СИК/ПСИК попълват новия формуляр на получения секционен протокол. Ако бъде допусната грешка, тя се поправя по реда на т. 4.</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 xml:space="preserve">8. След попълване на секционния протокол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w:t>
      </w:r>
      <w:r>
        <w:rPr>
          <w:rFonts w:ascii="Times New Roman" w:hAnsi="Times New Roman"/>
        </w:rPr>
        <w:lastRenderedPageBreak/>
        <w:t>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 xml:space="preserve">9. Сгрешените секционни протоколи се предават от общинските администрации на Районната избирателна комисия седемнадесети изборен район Пловдивски. Те </w:t>
      </w:r>
      <w:proofErr w:type="gramStart"/>
      <w:r>
        <w:rPr>
          <w:rFonts w:ascii="Times New Roman" w:hAnsi="Times New Roman"/>
        </w:rPr>
        <w:t>се  описват</w:t>
      </w:r>
      <w:proofErr w:type="gramEnd"/>
      <w:r>
        <w:rPr>
          <w:rFonts w:ascii="Times New Roman" w:hAnsi="Times New Roman"/>
        </w:rPr>
        <w:t xml:space="preserve"> по номера по реда на постъпване в опис, който се съхранява в РИК.</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10. Екземплярите от приемо-предавателните протоколи (Приложение № 81-НС от изборните книжа) за РИК и оригиналите на сгрешените секционни протоколи се предават от РИК на областната администрация в 7-дневен срок от обявяване на резултатите от изборите по реда на чл. 72, ал. 1, т. 27 ИК, едновременно с изборните книжа и материали по чл. 296, ал. 4 ИК. Екземплярите от приемо-предавателните протоколи и оригиналите на сгрешените секционни протоколи, както и изборните книжа и материали по чл. 296, ал. 4 ИК, се съхраняват в помещенията, определени от областния управител по чл. 296, ал. 5 ИК.</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11. Настоящото решение се прилага от СИК/ПСИК.</w:t>
      </w:r>
    </w:p>
    <w:p w:rsidR="005B1893" w:rsidRDefault="005B1893" w:rsidP="005B1893">
      <w:pPr>
        <w:shd w:val="clear" w:color="auto" w:fill="FFFFFF"/>
        <w:spacing w:before="100" w:beforeAutospacing="1" w:after="100" w:afterAutospacing="1"/>
        <w:ind w:firstLine="708"/>
        <w:jc w:val="both"/>
        <w:rPr>
          <w:rFonts w:ascii="Times New Roman" w:hAnsi="Times New Roman"/>
        </w:rPr>
      </w:pPr>
      <w:r>
        <w:rPr>
          <w:rFonts w:ascii="Times New Roman" w:hAnsi="Times New Roman"/>
        </w:rPr>
        <w:t>Настоящото решение може да бъде оспорено пред Централната избирателна комисия в тридневен срок от обявяването му.</w:t>
      </w:r>
    </w:p>
    <w:p w:rsidR="004F2378" w:rsidRPr="009F0467" w:rsidRDefault="004F2378" w:rsidP="004F2378">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343B60"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343B60" w:rsidRPr="00027ABE" w:rsidTr="005B1893">
        <w:trPr>
          <w:trHeight w:val="4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445"/>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52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517"/>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343B60" w:rsidRPr="00027ABE" w:rsidTr="005B1893">
        <w:trPr>
          <w:trHeight w:val="454"/>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343B60" w:rsidRPr="00027ABE" w:rsidTr="005B1893">
        <w:trPr>
          <w:trHeight w:val="517"/>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454"/>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427"/>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544"/>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445"/>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445"/>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43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43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343B60" w:rsidRPr="00027ABE" w:rsidTr="005B1893">
        <w:trPr>
          <w:trHeight w:val="454"/>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343B60"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343B60"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43B60" w:rsidRPr="00027ABE" w:rsidRDefault="00343B60"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343B60" w:rsidRPr="00027ABE" w:rsidRDefault="00343B60" w:rsidP="00343B60">
      <w:pPr>
        <w:pStyle w:val="1b"/>
        <w:jc w:val="both"/>
        <w:rPr>
          <w:rFonts w:ascii="Times New Roman" w:eastAsia="Times New Roman" w:hAnsi="Times New Roman" w:cs="Times New Roman"/>
          <w:szCs w:val="24"/>
          <w:u w:val="single"/>
          <w:lang w:val="ru-RU"/>
        </w:rPr>
      </w:pPr>
    </w:p>
    <w:p w:rsidR="004F2378" w:rsidRDefault="004F2378" w:rsidP="004F2378">
      <w:pPr>
        <w:pStyle w:val="1b"/>
        <w:jc w:val="both"/>
        <w:rPr>
          <w:rFonts w:ascii="Times New Roman" w:eastAsia="Times New Roman" w:hAnsi="Times New Roman" w:cs="Times New Roman"/>
          <w:szCs w:val="24"/>
          <w:u w:val="single"/>
          <w:lang w:val="ru-RU"/>
        </w:rPr>
      </w:pPr>
    </w:p>
    <w:p w:rsidR="005B1893" w:rsidRPr="00027ABE" w:rsidRDefault="005B1893" w:rsidP="004F2378">
      <w:pPr>
        <w:pStyle w:val="1b"/>
        <w:jc w:val="both"/>
        <w:rPr>
          <w:rFonts w:ascii="Times New Roman" w:eastAsia="Times New Roman" w:hAnsi="Times New Roman" w:cs="Times New Roman"/>
          <w:szCs w:val="24"/>
          <w:u w:val="single"/>
          <w:lang w:val="ru-RU"/>
        </w:rPr>
      </w:pPr>
    </w:p>
    <w:p w:rsidR="004F2378" w:rsidRPr="00027ABE"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4F2378" w:rsidRPr="00027ABE" w:rsidRDefault="004F2378" w:rsidP="004F237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4F2378" w:rsidRPr="00027ABE"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4F2378" w:rsidRDefault="004F2378" w:rsidP="004F237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4F2378" w:rsidRDefault="004F2378" w:rsidP="004F2378">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F2378" w:rsidRDefault="004F2378" w:rsidP="005F11D8">
      <w:pPr>
        <w:shd w:val="clear" w:color="auto" w:fill="FFFFFF"/>
        <w:spacing w:after="150"/>
        <w:jc w:val="both"/>
        <w:rPr>
          <w:rFonts w:ascii="Times New Roman" w:hAnsi="Times New Roman"/>
          <w:color w:val="000000" w:themeColor="text1"/>
          <w:lang w:eastAsia="en-US"/>
        </w:rPr>
      </w:pPr>
    </w:p>
    <w:p w:rsidR="004F2378" w:rsidRDefault="004F2378" w:rsidP="005F11D8">
      <w:pPr>
        <w:shd w:val="clear" w:color="auto" w:fill="FFFFFF"/>
        <w:spacing w:after="150"/>
        <w:jc w:val="both"/>
        <w:rPr>
          <w:rFonts w:ascii="Times New Roman" w:hAnsi="Times New Roman"/>
          <w:color w:val="000000" w:themeColor="text1"/>
          <w:lang w:eastAsia="en-US"/>
        </w:rPr>
      </w:pPr>
    </w:p>
    <w:p w:rsidR="00A477CD" w:rsidRPr="005F11D8" w:rsidRDefault="00A477CD" w:rsidP="005F11D8">
      <w:pPr>
        <w:shd w:val="clear" w:color="auto" w:fill="FFFFFF"/>
        <w:spacing w:after="150"/>
        <w:jc w:val="both"/>
        <w:rPr>
          <w:rFonts w:ascii="Times New Roman" w:hAnsi="Times New Roman"/>
          <w:color w:val="000000" w:themeColor="text1"/>
          <w:lang w:eastAsia="en-US"/>
        </w:rPr>
      </w:pP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9</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p>
    <w:p w:rsidR="00E47150" w:rsidRDefault="00E47150" w:rsidP="0078230F">
      <w:pPr>
        <w:pStyle w:val="1b"/>
        <w:jc w:val="both"/>
        <w:rPr>
          <w:rFonts w:ascii="Times New Roman" w:hAnsi="Times New Roman" w:cs="Times New Roman"/>
          <w:szCs w:val="24"/>
        </w:rPr>
      </w:pPr>
    </w:p>
    <w:p w:rsidR="00A477CD" w:rsidRDefault="00A477CD" w:rsidP="0078230F">
      <w:pPr>
        <w:pStyle w:val="1b"/>
        <w:jc w:val="both"/>
        <w:rPr>
          <w:rFonts w:ascii="Times New Roman" w:hAnsi="Times New Roman" w:cs="Times New Roman"/>
          <w:szCs w:val="24"/>
        </w:rPr>
      </w:pPr>
    </w:p>
    <w:p w:rsidR="009D025C" w:rsidRDefault="009D025C" w:rsidP="009D025C">
      <w:pPr>
        <w:shd w:val="clear" w:color="auto" w:fill="FFFFFF"/>
        <w:spacing w:after="100" w:afterAutospacing="1"/>
        <w:jc w:val="center"/>
        <w:rPr>
          <w:rFonts w:ascii="Times New Roman" w:eastAsia="Times New Roman" w:hAnsi="Times New Roman"/>
          <w:color w:val="000000" w:themeColor="text1"/>
          <w:kern w:val="0"/>
          <w:sz w:val="24"/>
          <w:szCs w:val="24"/>
          <w:lang w:eastAsia="bg-BG"/>
        </w:rPr>
      </w:pPr>
      <w:r>
        <w:rPr>
          <w:rFonts w:ascii="Times New Roman" w:hAnsi="Times New Roman"/>
          <w:b/>
          <w:bCs/>
          <w:color w:val="000000" w:themeColor="text1"/>
        </w:rPr>
        <w:t>РЕШЕНИЕ</w:t>
      </w:r>
      <w:r>
        <w:rPr>
          <w:rFonts w:ascii="Times New Roman" w:hAnsi="Times New Roman"/>
          <w:color w:val="000000" w:themeColor="text1"/>
        </w:rPr>
        <w:br/>
        <w:t>№ 152-НС</w:t>
      </w:r>
      <w:r>
        <w:rPr>
          <w:rFonts w:ascii="Times New Roman" w:hAnsi="Times New Roman"/>
          <w:color w:val="000000" w:themeColor="text1"/>
        </w:rPr>
        <w:br/>
        <w:t>Пловдив област</w:t>
      </w:r>
      <w:proofErr w:type="gramStart"/>
      <w:r>
        <w:rPr>
          <w:rFonts w:ascii="Times New Roman" w:hAnsi="Times New Roman"/>
          <w:color w:val="000000" w:themeColor="text1"/>
        </w:rPr>
        <w:t>,  22.10.2024</w:t>
      </w:r>
      <w:proofErr w:type="gramEnd"/>
      <w:r>
        <w:rPr>
          <w:rFonts w:ascii="Times New Roman" w:hAnsi="Times New Roman"/>
          <w:color w:val="000000" w:themeColor="text1"/>
        </w:rPr>
        <w:t xml:space="preserve"> г.</w:t>
      </w:r>
    </w:p>
    <w:p w:rsidR="009D025C" w:rsidRDefault="009D025C" w:rsidP="009D025C">
      <w:pPr>
        <w:shd w:val="clear" w:color="auto" w:fill="FFFFFF"/>
        <w:ind w:firstLine="360"/>
        <w:jc w:val="both"/>
        <w:rPr>
          <w:rFonts w:ascii="Times New Roman" w:hAnsi="Times New Roman"/>
          <w:color w:val="000000" w:themeColor="text1"/>
          <w:lang w:eastAsia="en-US"/>
        </w:rPr>
      </w:pPr>
    </w:p>
    <w:p w:rsidR="009D025C" w:rsidRDefault="009D025C" w:rsidP="009D025C">
      <w:pPr>
        <w:shd w:val="clear" w:color="auto" w:fill="FFFFFF"/>
        <w:ind w:firstLine="708"/>
        <w:jc w:val="both"/>
        <w:rPr>
          <w:rFonts w:ascii="Times New Roman" w:hAnsi="Times New Roman"/>
          <w:color w:val="auto"/>
          <w:lang w:eastAsia="en-US"/>
        </w:rPr>
      </w:pPr>
      <w:r>
        <w:rPr>
          <w:rFonts w:ascii="Times New Roman" w:hAnsi="Times New Roman"/>
          <w:color w:val="000000" w:themeColor="text1"/>
          <w:lang w:eastAsia="en-US"/>
        </w:rPr>
        <w:t xml:space="preserve">ОТНОСНО: </w:t>
      </w:r>
      <w:r>
        <w:rPr>
          <w:rFonts w:ascii="Times New Roman" w:hAnsi="Times New Roman"/>
          <w:lang w:eastAsia="en-US"/>
        </w:rPr>
        <w:t xml:space="preserve">Промяна в съставите на СИК на територията на община Карлово, област Пловдив, при произвеждане на изборите </w:t>
      </w:r>
      <w:r>
        <w:rPr>
          <w:rFonts w:ascii="Times New Roman" w:hAnsi="Times New Roman"/>
          <w:shd w:val="clear" w:color="auto" w:fill="FFFFFF"/>
        </w:rPr>
        <w:t xml:space="preserve">за </w:t>
      </w:r>
      <w:r>
        <w:rPr>
          <w:rFonts w:ascii="Times New Roman" w:hAnsi="Times New Roman"/>
          <w:lang w:eastAsia="en-US"/>
        </w:rPr>
        <w:t>народни представители на 27 октомври 2024 г.</w:t>
      </w:r>
    </w:p>
    <w:p w:rsidR="009D025C" w:rsidRDefault="009D025C" w:rsidP="009D025C">
      <w:pPr>
        <w:shd w:val="clear" w:color="auto" w:fill="FFFFFF"/>
        <w:ind w:firstLine="360"/>
        <w:jc w:val="both"/>
        <w:rPr>
          <w:rFonts w:ascii="Times New Roman" w:hAnsi="Times New Roman"/>
          <w:color w:val="000000" w:themeColor="text1"/>
          <w:lang w:eastAsia="en-US"/>
        </w:rPr>
      </w:pPr>
    </w:p>
    <w:p w:rsidR="009D025C" w:rsidRDefault="009D025C" w:rsidP="009D025C">
      <w:pPr>
        <w:shd w:val="clear" w:color="auto" w:fill="FFFFFF"/>
        <w:ind w:firstLine="708"/>
        <w:jc w:val="both"/>
        <w:rPr>
          <w:rFonts w:ascii="Times New Roman" w:hAnsi="Times New Roman"/>
          <w:color w:val="auto"/>
          <w:lang w:eastAsia="en-US"/>
        </w:rPr>
      </w:pPr>
      <w:r>
        <w:rPr>
          <w:rFonts w:ascii="Times New Roman" w:hAnsi="Times New Roman"/>
          <w:lang w:eastAsia="en-US"/>
        </w:rPr>
        <w:lastRenderedPageBreak/>
        <w:t xml:space="preserve">С Решение № 87-НС/01.10.2024 год. </w:t>
      </w:r>
      <w:proofErr w:type="gramStart"/>
      <w:r>
        <w:rPr>
          <w:rFonts w:ascii="Times New Roman" w:hAnsi="Times New Roman"/>
          <w:lang w:eastAsia="en-US"/>
        </w:rPr>
        <w:t>на</w:t>
      </w:r>
      <w:proofErr w:type="gramEnd"/>
      <w:r>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 </w:t>
      </w:r>
    </w:p>
    <w:p w:rsidR="009D025C" w:rsidRDefault="009D025C" w:rsidP="009D025C">
      <w:pPr>
        <w:shd w:val="clear" w:color="auto" w:fill="FFFFFF"/>
        <w:ind w:firstLine="706"/>
        <w:jc w:val="both"/>
        <w:rPr>
          <w:rFonts w:ascii="Times New Roman" w:hAnsi="Times New Roman"/>
          <w:lang w:eastAsia="en-US"/>
        </w:rPr>
      </w:pPr>
      <w:r>
        <w:rPr>
          <w:rFonts w:ascii="Times New Roman" w:hAnsi="Times New Roman"/>
          <w:lang w:eastAsia="en-US"/>
        </w:rPr>
        <w:t xml:space="preserve">С писма с вх. № 249/18.10.2024 г. и вх. № 252/18.10.20254 </w:t>
      </w:r>
      <w:proofErr w:type="gramStart"/>
      <w:r>
        <w:rPr>
          <w:rFonts w:ascii="Times New Roman" w:hAnsi="Times New Roman"/>
          <w:lang w:eastAsia="en-US"/>
        </w:rPr>
        <w:t>год.,</w:t>
      </w:r>
      <w:proofErr w:type="gramEnd"/>
      <w:r>
        <w:rPr>
          <w:rFonts w:ascii="Times New Roman" w:hAnsi="Times New Roman"/>
          <w:lang w:eastAsia="en-US"/>
        </w:rPr>
        <w:t xml:space="preserve"> са постъпили предложения чрез община Карлово от пълномощници на коалиция ГЕРБ – СДС и политическа партия ВЪЗРАЖДАНЕ, с които се правят предложения за промени в съставите на СИК на територията на община Карлово.</w:t>
      </w:r>
    </w:p>
    <w:p w:rsidR="009D025C" w:rsidRDefault="009D025C" w:rsidP="009D025C">
      <w:pPr>
        <w:shd w:val="clear" w:color="auto" w:fill="FFFFFF"/>
        <w:ind w:firstLine="706"/>
        <w:jc w:val="both"/>
        <w:rPr>
          <w:rFonts w:ascii="Times New Roman" w:hAnsi="Times New Roman"/>
          <w:lang w:eastAsia="en-US"/>
        </w:rPr>
      </w:pPr>
      <w:r>
        <w:rPr>
          <w:rFonts w:ascii="Times New Roman" w:hAnsi="Times New Roman"/>
          <w:lang w:eastAsia="en-US"/>
        </w:rPr>
        <w:t>С писмо с вх. № 258/21.10.2024 год. са постъпили предложения чрез община Карлово от пълномощници на коалиция ГЕРБ – СДС, Коалиция „БСП –Обединена левица“, ПП ИТН и ПП ДПС, с които се правят предложения за промени в съставите на СИК на територията на община Карлово и Заявление от Цанка Огнянова Асенова, с което желае да бъде заличена като член на СИК 171300030.</w:t>
      </w:r>
    </w:p>
    <w:p w:rsidR="009D025C" w:rsidRDefault="009D025C" w:rsidP="009D025C">
      <w:pPr>
        <w:shd w:val="clear" w:color="auto" w:fill="FFFFFF"/>
        <w:ind w:firstLine="706"/>
        <w:jc w:val="both"/>
        <w:rPr>
          <w:rFonts w:ascii="Times New Roman" w:hAnsi="Times New Roman"/>
          <w:lang w:eastAsia="en-US"/>
        </w:rPr>
      </w:pPr>
      <w:r>
        <w:rPr>
          <w:rFonts w:ascii="Times New Roman" w:hAnsi="Times New Roman"/>
          <w:lang w:eastAsia="en-US"/>
        </w:rPr>
        <w:t xml:space="preserve">С писмо с вх. № 294/22.10.2024 год. </w:t>
      </w:r>
      <w:proofErr w:type="gramStart"/>
      <w:r>
        <w:rPr>
          <w:rFonts w:ascii="Times New Roman" w:hAnsi="Times New Roman"/>
          <w:lang w:eastAsia="en-US"/>
        </w:rPr>
        <w:t>са</w:t>
      </w:r>
      <w:proofErr w:type="gramEnd"/>
      <w:r>
        <w:rPr>
          <w:rFonts w:ascii="Times New Roman" w:hAnsi="Times New Roman"/>
          <w:lang w:eastAsia="en-US"/>
        </w:rPr>
        <w:t xml:space="preserve"> постъпили предложения чрез община Карлово от пълномощници на коалиция ПП ДПС, с които се правят предложения за промени в съставите на СИК на територията на община Карлово.</w:t>
      </w:r>
    </w:p>
    <w:p w:rsidR="009D025C" w:rsidRDefault="009D025C" w:rsidP="009D025C">
      <w:pPr>
        <w:shd w:val="clear" w:color="auto" w:fill="FFFFFF"/>
        <w:ind w:firstLine="706"/>
        <w:jc w:val="both"/>
        <w:rPr>
          <w:rFonts w:ascii="Times New Roman" w:hAnsi="Times New Roman"/>
          <w:lang w:eastAsia="en-US"/>
        </w:rPr>
      </w:pPr>
      <w:r>
        <w:rPr>
          <w:rFonts w:ascii="Times New Roman" w:hAnsi="Times New Roman"/>
          <w:lang w:eastAsia="en-US"/>
        </w:rPr>
        <w:t xml:space="preserve">С писмо с вх. № 302/22.10.2024 год. </w:t>
      </w:r>
      <w:proofErr w:type="gramStart"/>
      <w:r>
        <w:rPr>
          <w:rFonts w:ascii="Times New Roman" w:hAnsi="Times New Roman"/>
          <w:lang w:eastAsia="en-US"/>
        </w:rPr>
        <w:t>са</w:t>
      </w:r>
      <w:proofErr w:type="gramEnd"/>
      <w:r>
        <w:rPr>
          <w:rFonts w:ascii="Times New Roman" w:hAnsi="Times New Roman"/>
          <w:lang w:eastAsia="en-US"/>
        </w:rPr>
        <w:t xml:space="preserve"> постъпили предложения чрез община Карлово от пълномощници на коалиция ПП ДПС, с които се правят предложения за промени в съставите на СИК на територията на община Карлово.</w:t>
      </w:r>
    </w:p>
    <w:p w:rsidR="009D025C" w:rsidRDefault="009D025C" w:rsidP="009D025C">
      <w:pPr>
        <w:shd w:val="clear" w:color="auto" w:fill="FFFFFF"/>
        <w:ind w:firstLine="706"/>
        <w:jc w:val="both"/>
        <w:rPr>
          <w:rFonts w:ascii="Times New Roman" w:hAnsi="Times New Roman"/>
          <w:lang w:eastAsia="en-US"/>
        </w:rPr>
      </w:pPr>
    </w:p>
    <w:p w:rsidR="009D025C" w:rsidRDefault="009D025C" w:rsidP="009D025C">
      <w:pPr>
        <w:shd w:val="clear" w:color="auto" w:fill="FFFFFF"/>
        <w:ind w:firstLine="708"/>
        <w:jc w:val="both"/>
        <w:rPr>
          <w:rFonts w:ascii="Times New Roman" w:hAnsi="Times New Roman"/>
          <w:color w:val="000000" w:themeColor="text1"/>
          <w:lang w:eastAsia="en-US"/>
        </w:rPr>
      </w:pPr>
      <w:r>
        <w:rPr>
          <w:rFonts w:ascii="Times New Roman" w:hAnsi="Times New Roman"/>
          <w:color w:val="000000" w:themeColor="text1"/>
          <w:lang w:eastAsia="en-US"/>
        </w:rPr>
        <w:t xml:space="preserve">С оглед изложеното и на </w:t>
      </w:r>
      <w:proofErr w:type="gramStart"/>
      <w:r>
        <w:rPr>
          <w:rFonts w:ascii="Times New Roman" w:hAnsi="Times New Roman"/>
          <w:color w:val="000000" w:themeColor="text1"/>
          <w:lang w:eastAsia="en-US"/>
        </w:rPr>
        <w:t>основание  чл</w:t>
      </w:r>
      <w:proofErr w:type="gramEnd"/>
      <w:r>
        <w:rPr>
          <w:rFonts w:ascii="Times New Roman" w:hAnsi="Times New Roman"/>
          <w:color w:val="000000" w:themeColor="text1"/>
          <w:lang w:eastAsia="en-US"/>
        </w:rPr>
        <w:t xml:space="preserve">. 72, ал. 1, т. 1 </w:t>
      </w:r>
      <w:r>
        <w:rPr>
          <w:rFonts w:ascii="Times New Roman" w:hAnsi="Times New Roman"/>
          <w:lang w:eastAsia="en-US"/>
        </w:rPr>
        <w:t xml:space="preserve">т. 4 и т. 5 </w:t>
      </w:r>
      <w:r>
        <w:rPr>
          <w:rFonts w:ascii="Times New Roman" w:hAnsi="Times New Roman"/>
          <w:color w:val="000000" w:themeColor="text1"/>
          <w:lang w:eastAsia="en-US"/>
        </w:rPr>
        <w:t>от Изборния кодекс, Районна избирателна комисия Седемнадесети изборен район Пловдивски</w:t>
      </w:r>
    </w:p>
    <w:p w:rsidR="009D025C" w:rsidRDefault="009D025C" w:rsidP="009D025C">
      <w:pPr>
        <w:shd w:val="clear" w:color="auto" w:fill="FFFFFF"/>
        <w:ind w:firstLine="360"/>
        <w:jc w:val="both"/>
        <w:rPr>
          <w:rFonts w:ascii="Times New Roman" w:hAnsi="Times New Roman"/>
          <w:color w:val="000000" w:themeColor="text1"/>
          <w:lang w:eastAsia="en-US"/>
        </w:rPr>
      </w:pPr>
    </w:p>
    <w:p w:rsidR="00A477CD" w:rsidRDefault="00A477CD" w:rsidP="009D025C">
      <w:pPr>
        <w:shd w:val="clear" w:color="auto" w:fill="FFFFFF"/>
        <w:ind w:firstLine="360"/>
        <w:jc w:val="both"/>
        <w:rPr>
          <w:rFonts w:ascii="Times New Roman" w:hAnsi="Times New Roman"/>
          <w:color w:val="000000" w:themeColor="text1"/>
          <w:lang w:eastAsia="en-US"/>
        </w:rPr>
      </w:pPr>
    </w:p>
    <w:p w:rsidR="009D025C" w:rsidRDefault="009D025C" w:rsidP="009D025C">
      <w:pPr>
        <w:shd w:val="clear" w:color="auto" w:fill="FFFFFF"/>
        <w:ind w:firstLine="360"/>
        <w:jc w:val="center"/>
        <w:rPr>
          <w:rFonts w:ascii="Times New Roman" w:hAnsi="Times New Roman"/>
          <w:color w:val="000000" w:themeColor="text1"/>
          <w:lang w:eastAsia="en-US"/>
        </w:rPr>
      </w:pPr>
      <w:r>
        <w:rPr>
          <w:rFonts w:ascii="Times New Roman" w:hAnsi="Times New Roman"/>
          <w:color w:val="000000" w:themeColor="text1"/>
          <w:lang w:eastAsia="en-US"/>
        </w:rPr>
        <w:t>Р Е Ш И:</w:t>
      </w:r>
    </w:p>
    <w:p w:rsidR="009D025C" w:rsidRDefault="009D025C" w:rsidP="009D025C">
      <w:pPr>
        <w:shd w:val="clear" w:color="auto" w:fill="FFFFFF"/>
        <w:ind w:firstLine="360"/>
        <w:jc w:val="both"/>
        <w:rPr>
          <w:rFonts w:ascii="Times New Roman" w:hAnsi="Times New Roman"/>
          <w:color w:val="000000" w:themeColor="text1"/>
          <w:lang w:eastAsia="en-US"/>
        </w:rPr>
      </w:pPr>
    </w:p>
    <w:p w:rsidR="009D025C" w:rsidRDefault="009D025C" w:rsidP="009D025C">
      <w:pPr>
        <w:shd w:val="clear" w:color="auto" w:fill="FFFFFF"/>
        <w:ind w:firstLine="708"/>
        <w:jc w:val="both"/>
        <w:rPr>
          <w:rFonts w:ascii="Times New Roman" w:hAnsi="Times New Roman"/>
          <w:color w:val="auto"/>
          <w:lang w:eastAsia="en-US"/>
        </w:rPr>
      </w:pPr>
      <w:r>
        <w:rPr>
          <w:rFonts w:ascii="Times New Roman" w:hAnsi="Times New Roman"/>
          <w:color w:val="000000" w:themeColor="text1"/>
          <w:lang w:eastAsia="en-US"/>
        </w:rPr>
        <w:t xml:space="preserve">1. </w:t>
      </w:r>
      <w:r>
        <w:rPr>
          <w:rFonts w:ascii="Times New Roman" w:hAnsi="Times New Roman"/>
          <w:lang w:eastAsia="en-US"/>
        </w:rPr>
        <w:t>ОСВОБОЖДАВА членове на СИК на територията на Община Карлово, както следва:</w:t>
      </w:r>
    </w:p>
    <w:tbl>
      <w:tblPr>
        <w:tblStyle w:val="af8"/>
        <w:tblW w:w="0" w:type="dxa"/>
        <w:tblInd w:w="-5" w:type="dxa"/>
        <w:tblLayout w:type="fixed"/>
        <w:tblLook w:val="04A0" w:firstRow="1" w:lastRow="0" w:firstColumn="1" w:lastColumn="0" w:noHBand="0" w:noVBand="1"/>
      </w:tblPr>
      <w:tblGrid>
        <w:gridCol w:w="1301"/>
        <w:gridCol w:w="4549"/>
        <w:gridCol w:w="2070"/>
        <w:gridCol w:w="1440"/>
      </w:tblGrid>
      <w:tr w:rsidR="009D025C" w:rsidTr="009D025C">
        <w:tc>
          <w:tcPr>
            <w:tcW w:w="1301"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lang w:eastAsia="bg-BG"/>
              </w:rPr>
            </w:pPr>
            <w:r>
              <w:rPr>
                <w:rFonts w:ascii="Times New Roman" w:hAnsi="Times New Roman"/>
              </w:rPr>
              <w:t>№ СИК</w:t>
            </w:r>
          </w:p>
        </w:tc>
        <w:tc>
          <w:tcPr>
            <w:tcW w:w="4549"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 xml:space="preserve">Име, презиме и фамилия на </w:t>
            </w:r>
            <w:r>
              <w:rPr>
                <w:rFonts w:ascii="Times New Roman" w:hAnsi="Times New Roman"/>
                <w:b/>
              </w:rPr>
              <w:t>ОСВОБОЖДАВАНИЯ</w:t>
            </w:r>
            <w:r>
              <w:rPr>
                <w:rFonts w:ascii="Times New Roman" w:hAnsi="Times New Roman"/>
              </w:rPr>
              <w:t xml:space="preserve"> член:</w:t>
            </w:r>
          </w:p>
        </w:tc>
        <w:tc>
          <w:tcPr>
            <w:tcW w:w="2070"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Длъжност</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ЕГН</w:t>
            </w:r>
          </w:p>
        </w:tc>
      </w:tr>
      <w:tr w:rsidR="009D025C" w:rsidTr="009D025C">
        <w:tc>
          <w:tcPr>
            <w:tcW w:w="1301"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171300002</w:t>
            </w:r>
          </w:p>
        </w:tc>
        <w:tc>
          <w:tcPr>
            <w:tcW w:w="4549"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Сергей Сандов Манчев</w:t>
            </w:r>
          </w:p>
        </w:tc>
        <w:tc>
          <w:tcPr>
            <w:tcW w:w="2070"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w:t>
            </w:r>
          </w:p>
        </w:tc>
      </w:tr>
      <w:tr w:rsidR="009D025C" w:rsidTr="009D025C">
        <w:trPr>
          <w:trHeight w:val="400"/>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171300007</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Владимир Костадинов Костов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436"/>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lastRenderedPageBreak/>
              <w:t>171300019</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Деляна Лалова Райкова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436"/>
        </w:trPr>
        <w:tc>
          <w:tcPr>
            <w:tcW w:w="1301"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171300020</w:t>
            </w:r>
          </w:p>
        </w:tc>
        <w:tc>
          <w:tcPr>
            <w:tcW w:w="4549"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Виолета Павлова Иванова</w:t>
            </w:r>
          </w:p>
        </w:tc>
        <w:tc>
          <w:tcPr>
            <w:tcW w:w="2070"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171300022</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Невенка Петрова Георгиева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Зам. 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171300024</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Асен Колев Иванов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171300026</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Виолета Йоскова Илиева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171300028</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Христо Димитров Дишев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171300029</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Петя Любчева Цветанова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171300029</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Илия Тодоров Тянков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373"/>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171300030</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Цанка Огнянова Асенова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454"/>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171300032</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Ангел Иванов Янков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454"/>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171300035</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Иванка Лазарова Георгиева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454"/>
        </w:trPr>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171300037</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Валентин Любенов Сотиров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171300038</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Анка Денева Георгиева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171300040</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Асине Яшарова Фурнаджиева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171300059</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Донко Георгиев Узунов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171300060</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Марияна Асенова Димитрова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171300061</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Николай Янков Карафизов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171300064</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Янко Алексиев Христов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171300068</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Вълко Тодоров Рачев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171300070</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Донка Рачева Минкова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171300073</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Радостин Стаменов Дойчев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171300075</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Тинка Атанасова Караджова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171300076</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Красимира Георгиева Велкова-Дочева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lastRenderedPageBreak/>
              <w:t>171300003</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rPr>
              <w:t>Исус Ангелов Мачев</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171300012</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Ахмед Ибрям Котан</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r w:rsidR="009D025C" w:rsidTr="009D025C">
        <w:tc>
          <w:tcPr>
            <w:tcW w:w="1301"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171300071</w:t>
            </w:r>
          </w:p>
        </w:tc>
        <w:tc>
          <w:tcPr>
            <w:tcW w:w="454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Донка Димитрова Костова</w:t>
            </w:r>
          </w:p>
        </w:tc>
        <w:tc>
          <w:tcPr>
            <w:tcW w:w="2070"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bl>
    <w:p w:rsidR="009D025C" w:rsidRDefault="009D025C" w:rsidP="009D025C">
      <w:pPr>
        <w:pStyle w:val="af7"/>
        <w:shd w:val="clear" w:color="auto" w:fill="FFFFFF"/>
        <w:spacing w:after="150"/>
        <w:jc w:val="both"/>
        <w:rPr>
          <w:rFonts w:ascii="Times New Roman" w:hAnsi="Times New Roman"/>
          <w:lang w:eastAsia="en-US"/>
        </w:rPr>
      </w:pPr>
    </w:p>
    <w:p w:rsidR="009D025C" w:rsidRDefault="009D025C" w:rsidP="009D025C">
      <w:pPr>
        <w:pStyle w:val="af7"/>
        <w:numPr>
          <w:ilvl w:val="0"/>
          <w:numId w:val="31"/>
        </w:numPr>
        <w:shd w:val="clear" w:color="auto" w:fill="FFFFFF"/>
        <w:spacing w:after="150"/>
        <w:jc w:val="both"/>
        <w:rPr>
          <w:rFonts w:ascii="Times New Roman" w:hAnsi="Times New Roman"/>
          <w:lang w:eastAsia="en-US"/>
        </w:rPr>
      </w:pPr>
      <w:r>
        <w:rPr>
          <w:rFonts w:ascii="Times New Roman" w:hAnsi="Times New Roman"/>
          <w:lang w:eastAsia="en-US"/>
        </w:rPr>
        <w:t>АНУЛИРА издадените удостоверения на лицата по т.1.</w:t>
      </w:r>
    </w:p>
    <w:p w:rsidR="009D025C" w:rsidRDefault="009D025C" w:rsidP="009D025C">
      <w:pPr>
        <w:pStyle w:val="af7"/>
        <w:shd w:val="clear" w:color="auto" w:fill="FFFFFF"/>
        <w:spacing w:after="150"/>
        <w:jc w:val="both"/>
        <w:rPr>
          <w:rFonts w:ascii="Times New Roman" w:hAnsi="Times New Roman"/>
          <w:lang w:eastAsia="en-US"/>
        </w:rPr>
      </w:pPr>
    </w:p>
    <w:p w:rsidR="00A477CD" w:rsidRDefault="00A477CD" w:rsidP="009D025C">
      <w:pPr>
        <w:pStyle w:val="af7"/>
        <w:shd w:val="clear" w:color="auto" w:fill="FFFFFF"/>
        <w:spacing w:after="150"/>
        <w:jc w:val="both"/>
        <w:rPr>
          <w:rFonts w:ascii="Times New Roman" w:hAnsi="Times New Roman"/>
          <w:lang w:eastAsia="en-US"/>
        </w:rPr>
      </w:pPr>
    </w:p>
    <w:p w:rsidR="009D025C" w:rsidRDefault="009D025C" w:rsidP="009D025C">
      <w:pPr>
        <w:pStyle w:val="af7"/>
        <w:numPr>
          <w:ilvl w:val="0"/>
          <w:numId w:val="31"/>
        </w:numPr>
        <w:shd w:val="clear" w:color="auto" w:fill="FFFFFF"/>
        <w:spacing w:after="150"/>
        <w:jc w:val="both"/>
        <w:rPr>
          <w:rFonts w:ascii="Times New Roman" w:hAnsi="Times New Roman"/>
          <w:lang w:eastAsia="en-US"/>
        </w:rPr>
      </w:pPr>
      <w:r>
        <w:rPr>
          <w:rFonts w:ascii="Times New Roman" w:hAnsi="Times New Roman"/>
          <w:lang w:eastAsia="en-US"/>
        </w:rPr>
        <w:t>НАЗНАЧАВА за членове на СИК на територията на Община Карлово, както следва:</w:t>
      </w:r>
    </w:p>
    <w:p w:rsidR="009D025C" w:rsidRDefault="009D025C" w:rsidP="009D025C">
      <w:pPr>
        <w:pStyle w:val="af7"/>
        <w:rPr>
          <w:rFonts w:ascii="Times New Roman" w:hAnsi="Times New Roman"/>
          <w:lang w:eastAsia="en-US"/>
        </w:rPr>
      </w:pPr>
    </w:p>
    <w:tbl>
      <w:tblPr>
        <w:tblStyle w:val="af8"/>
        <w:tblW w:w="0" w:type="dxa"/>
        <w:tblInd w:w="-5" w:type="dxa"/>
        <w:tblLayout w:type="fixed"/>
        <w:tblLook w:val="04A0" w:firstRow="1" w:lastRow="0" w:firstColumn="1" w:lastColumn="0" w:noHBand="0" w:noVBand="1"/>
      </w:tblPr>
      <w:tblGrid>
        <w:gridCol w:w="1522"/>
        <w:gridCol w:w="3953"/>
        <w:gridCol w:w="2109"/>
        <w:gridCol w:w="1896"/>
      </w:tblGrid>
      <w:tr w:rsidR="009D025C" w:rsidTr="009D025C">
        <w:trPr>
          <w:trHeight w:val="823"/>
        </w:trPr>
        <w:tc>
          <w:tcPr>
            <w:tcW w:w="1522"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lang w:eastAsia="bg-BG"/>
              </w:rPr>
            </w:pPr>
            <w:r>
              <w:rPr>
                <w:rFonts w:ascii="Times New Roman" w:hAnsi="Times New Roman"/>
              </w:rPr>
              <w:t>№ СИК</w:t>
            </w:r>
          </w:p>
        </w:tc>
        <w:tc>
          <w:tcPr>
            <w:tcW w:w="3953"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 xml:space="preserve">Име, презиме и фамилия на </w:t>
            </w:r>
            <w:r>
              <w:rPr>
                <w:rFonts w:ascii="Times New Roman" w:hAnsi="Times New Roman"/>
                <w:b/>
              </w:rPr>
              <w:t>НАЗНАЧАВАНИЯ</w:t>
            </w:r>
            <w:r>
              <w:rPr>
                <w:rFonts w:ascii="Times New Roman" w:hAnsi="Times New Roman"/>
              </w:rPr>
              <w:t xml:space="preserve"> член:</w:t>
            </w:r>
          </w:p>
        </w:tc>
        <w:tc>
          <w:tcPr>
            <w:tcW w:w="2109"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Длъжност</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ЕГН</w:t>
            </w:r>
          </w:p>
        </w:tc>
      </w:tr>
      <w:tr w:rsidR="009D025C" w:rsidTr="009D025C">
        <w:trPr>
          <w:trHeight w:val="412"/>
        </w:trPr>
        <w:tc>
          <w:tcPr>
            <w:tcW w:w="1522"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jc w:val="center"/>
              <w:rPr>
                <w:rFonts w:ascii="Times New Roman" w:hAnsi="Times New Roman"/>
              </w:rPr>
            </w:pPr>
            <w:r>
              <w:rPr>
                <w:rFonts w:ascii="Times New Roman" w:hAnsi="Times New Roman"/>
              </w:rPr>
              <w:t>171300002</w:t>
            </w:r>
          </w:p>
        </w:tc>
        <w:tc>
          <w:tcPr>
            <w:tcW w:w="3953"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Донка Димитрова Костова</w:t>
            </w:r>
          </w:p>
        </w:tc>
        <w:tc>
          <w:tcPr>
            <w:tcW w:w="2109" w:type="dxa"/>
            <w:tcBorders>
              <w:top w:val="single" w:sz="4" w:space="0" w:color="auto"/>
              <w:left w:val="single" w:sz="4" w:space="0" w:color="auto"/>
              <w:bottom w:val="single" w:sz="4" w:space="0" w:color="auto"/>
              <w:right w:val="single" w:sz="4" w:space="0" w:color="auto"/>
            </w:tcBorders>
            <w:hideMark/>
          </w:tcPr>
          <w:p w:rsidR="009D025C" w:rsidRDefault="009D025C">
            <w:pPr>
              <w:spacing w:line="360" w:lineRule="auto"/>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70"/>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171300007</w:t>
            </w:r>
          </w:p>
        </w:tc>
        <w:tc>
          <w:tcPr>
            <w:tcW w:w="3953" w:type="dxa"/>
            <w:tcBorders>
              <w:top w:val="single" w:sz="4" w:space="0" w:color="auto"/>
              <w:left w:val="single" w:sz="4" w:space="0" w:color="auto"/>
              <w:bottom w:val="single" w:sz="4" w:space="0" w:color="auto"/>
              <w:right w:val="single" w:sz="4" w:space="0" w:color="auto"/>
            </w:tcBorders>
            <w:vAlign w:val="center"/>
          </w:tcPr>
          <w:p w:rsidR="009D025C" w:rsidRDefault="009D025C" w:rsidP="009D025C">
            <w:pPr>
              <w:rPr>
                <w:rFonts w:ascii="Times New Roman" w:hAnsi="Times New Roman"/>
                <w:color w:val="auto"/>
                <w:lang w:eastAsia="bg-BG"/>
              </w:rPr>
            </w:pPr>
            <w:r>
              <w:rPr>
                <w:rFonts w:ascii="Times New Roman" w:hAnsi="Times New Roman"/>
                <w:color w:val="000000"/>
              </w:rPr>
              <w:t>Красимира Стефанова Савова- Гънчева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1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171300019</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lang w:eastAsia="en-US"/>
              </w:rPr>
            </w:pPr>
            <w:r>
              <w:rPr>
                <w:rFonts w:ascii="Times New Roman" w:hAnsi="Times New Roman"/>
                <w:color w:val="000000"/>
              </w:rPr>
              <w:t>Цветан Кирилов Гогев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lang w:eastAsia="bg-BG"/>
              </w:rPr>
            </w:pPr>
            <w:r>
              <w:rPr>
                <w:rFonts w:ascii="Times New Roman" w:hAnsi="Times New Roman"/>
              </w:rPr>
              <w:t>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06"/>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171300020</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Васил Йовков Стоянов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1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171300022</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Асине Яшарова Фурнаджиева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Зам. 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7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171300024</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Алекси Колев Караджов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42"/>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171300026</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Марина Лазарова Петрова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2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171300028</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Мария Спасова Начева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06"/>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171300029</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Нина Малинова Нанева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2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171300029</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Пламен Христов Христозов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61"/>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171300030</w:t>
            </w:r>
          </w:p>
        </w:tc>
        <w:tc>
          <w:tcPr>
            <w:tcW w:w="3953" w:type="dxa"/>
            <w:tcBorders>
              <w:top w:val="single" w:sz="4" w:space="0" w:color="auto"/>
              <w:left w:val="single" w:sz="4" w:space="0" w:color="auto"/>
              <w:bottom w:val="single" w:sz="4" w:space="0" w:color="auto"/>
              <w:right w:val="single" w:sz="4" w:space="0" w:color="auto"/>
            </w:tcBorders>
            <w:vAlign w:val="center"/>
          </w:tcPr>
          <w:p w:rsidR="009D025C" w:rsidRDefault="009D025C" w:rsidP="009D025C">
            <w:pPr>
              <w:rPr>
                <w:rFonts w:ascii="Times New Roman" w:hAnsi="Times New Roman"/>
                <w:lang w:eastAsia="bg-BG"/>
              </w:rPr>
            </w:pPr>
            <w:r>
              <w:rPr>
                <w:rFonts w:ascii="Times New Roman" w:hAnsi="Times New Roman"/>
              </w:rPr>
              <w:t>Божидар Николаев Гогов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61"/>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lastRenderedPageBreak/>
              <w:t>171300032</w:t>
            </w:r>
          </w:p>
        </w:tc>
        <w:tc>
          <w:tcPr>
            <w:tcW w:w="3953" w:type="dxa"/>
            <w:tcBorders>
              <w:top w:val="single" w:sz="4" w:space="0" w:color="auto"/>
              <w:left w:val="single" w:sz="4" w:space="0" w:color="auto"/>
              <w:bottom w:val="single" w:sz="4" w:space="0" w:color="auto"/>
              <w:right w:val="single" w:sz="4" w:space="0" w:color="auto"/>
            </w:tcBorders>
            <w:vAlign w:val="center"/>
          </w:tcPr>
          <w:p w:rsidR="009D025C" w:rsidRDefault="009D025C" w:rsidP="009D025C">
            <w:pPr>
              <w:rPr>
                <w:rFonts w:ascii="Times New Roman" w:hAnsi="Times New Roman"/>
                <w:color w:val="auto"/>
                <w:lang w:eastAsia="bg-BG"/>
              </w:rPr>
            </w:pPr>
            <w:r>
              <w:rPr>
                <w:rFonts w:ascii="Times New Roman" w:hAnsi="Times New Roman"/>
                <w:color w:val="000000"/>
              </w:rPr>
              <w:t>Васил Чавдаров Ангелов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1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171300035</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Ангелина Иванова Колева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06"/>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171300037</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Фанка Робертова Наскова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63"/>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171300038</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Станка Минчева Тонева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7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171300040</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Вълко Тодоров Рачев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7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171300059</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lang w:eastAsia="bg-BG"/>
              </w:rPr>
            </w:pPr>
            <w:r>
              <w:rPr>
                <w:rFonts w:ascii="Times New Roman" w:hAnsi="Times New Roman"/>
                <w:color w:val="000000"/>
              </w:rPr>
              <w:t>Христо Велев Христов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7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171300060</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Ахмед Ибрям Котан</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9D025C">
        <w:trPr>
          <w:trHeight w:val="27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171300061</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Милена Стоянова Карафизова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1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171300064</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Николета Дионисиу Вулку</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70"/>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171300068</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Дарина Николаева Колева-Бонева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61"/>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171300070</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Йордан Христов Чонов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06"/>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171300073</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Донка Петрова Павлова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33"/>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171300075</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Петър Колев Караджов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688"/>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171300076</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Мария Иванова Атанасова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Член</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r>
              <w:rPr>
                <w:rFonts w:ascii="Times New Roman" w:hAnsi="Times New Roman"/>
              </w:rPr>
              <w:t>**********</w:t>
            </w:r>
          </w:p>
        </w:tc>
      </w:tr>
      <w:tr w:rsidR="009D025C" w:rsidTr="005B1893">
        <w:trPr>
          <w:trHeight w:val="724"/>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lang w:eastAsia="en-US"/>
              </w:rPr>
            </w:pPr>
            <w:r>
              <w:rPr>
                <w:rFonts w:ascii="Times New Roman" w:hAnsi="Times New Roman"/>
              </w:rPr>
              <w:t>171300003</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lang w:eastAsia="en-US"/>
              </w:rPr>
            </w:pPr>
            <w:r>
              <w:rPr>
                <w:rFonts w:ascii="Times New Roman" w:hAnsi="Times New Roman"/>
                <w:color w:val="000000"/>
              </w:rPr>
              <w:t>Веселин Смилков  Димитров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lang w:eastAsia="bg-BG"/>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r w:rsidR="009D025C" w:rsidTr="005B1893">
        <w:trPr>
          <w:trHeight w:val="769"/>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171300012</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Митко Смилков Димитров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Председател</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r w:rsidR="009D025C" w:rsidTr="005B1893">
        <w:trPr>
          <w:trHeight w:val="625"/>
        </w:trPr>
        <w:tc>
          <w:tcPr>
            <w:tcW w:w="1522" w:type="dxa"/>
            <w:tcBorders>
              <w:top w:val="single" w:sz="4" w:space="0" w:color="auto"/>
              <w:left w:val="single" w:sz="4" w:space="0" w:color="auto"/>
              <w:bottom w:val="single" w:sz="4" w:space="0" w:color="auto"/>
              <w:right w:val="single" w:sz="4" w:space="0" w:color="auto"/>
            </w:tcBorders>
            <w:vAlign w:val="center"/>
            <w:hideMark/>
          </w:tcPr>
          <w:p w:rsidR="009D025C" w:rsidRDefault="009D025C">
            <w:pPr>
              <w:jc w:val="right"/>
              <w:rPr>
                <w:rFonts w:ascii="Times New Roman" w:hAnsi="Times New Roman"/>
              </w:rPr>
            </w:pPr>
            <w:r>
              <w:rPr>
                <w:rFonts w:ascii="Times New Roman" w:hAnsi="Times New Roman"/>
              </w:rPr>
              <w:t>171300071</w:t>
            </w:r>
          </w:p>
        </w:tc>
        <w:tc>
          <w:tcPr>
            <w:tcW w:w="3953"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000000"/>
              </w:rPr>
            </w:pPr>
            <w:r>
              <w:rPr>
                <w:rFonts w:ascii="Times New Roman" w:hAnsi="Times New Roman"/>
                <w:color w:val="000000"/>
              </w:rPr>
              <w:t>Сергей Сандов Мачев</w:t>
            </w:r>
          </w:p>
        </w:tc>
        <w:tc>
          <w:tcPr>
            <w:tcW w:w="2109" w:type="dxa"/>
            <w:tcBorders>
              <w:top w:val="single" w:sz="4" w:space="0" w:color="auto"/>
              <w:left w:val="single" w:sz="4" w:space="0" w:color="auto"/>
              <w:bottom w:val="single" w:sz="4" w:space="0" w:color="auto"/>
              <w:right w:val="single" w:sz="4" w:space="0" w:color="auto"/>
            </w:tcBorders>
            <w:vAlign w:val="center"/>
            <w:hideMark/>
          </w:tcPr>
          <w:p w:rsidR="009D025C" w:rsidRDefault="009D025C">
            <w:pPr>
              <w:rPr>
                <w:rFonts w:ascii="Times New Roman" w:hAnsi="Times New Roman"/>
                <w:color w:val="auto"/>
              </w:rPr>
            </w:pPr>
            <w:r>
              <w:rPr>
                <w:rFonts w:ascii="Times New Roman" w:hAnsi="Times New Roman"/>
              </w:rPr>
              <w:t>Секретар</w:t>
            </w:r>
          </w:p>
        </w:tc>
        <w:tc>
          <w:tcPr>
            <w:tcW w:w="1896" w:type="dxa"/>
            <w:tcBorders>
              <w:top w:val="single" w:sz="4" w:space="0" w:color="auto"/>
              <w:left w:val="single" w:sz="4" w:space="0" w:color="auto"/>
              <w:bottom w:val="single" w:sz="4" w:space="0" w:color="auto"/>
              <w:right w:val="single" w:sz="4" w:space="0" w:color="auto"/>
            </w:tcBorders>
            <w:hideMark/>
          </w:tcPr>
          <w:p w:rsidR="009D025C" w:rsidRDefault="009D025C">
            <w:pPr>
              <w:rPr>
                <w:sz w:val="24"/>
                <w:szCs w:val="24"/>
              </w:rPr>
            </w:pPr>
            <w:r>
              <w:rPr>
                <w:rFonts w:ascii="Times New Roman" w:hAnsi="Times New Roman"/>
              </w:rPr>
              <w:t>**********</w:t>
            </w:r>
          </w:p>
        </w:tc>
      </w:tr>
    </w:tbl>
    <w:p w:rsidR="009D025C" w:rsidRDefault="009D025C" w:rsidP="009D025C">
      <w:pPr>
        <w:pStyle w:val="af7"/>
        <w:shd w:val="clear" w:color="auto" w:fill="FFFFFF"/>
        <w:spacing w:after="150"/>
        <w:jc w:val="both"/>
        <w:rPr>
          <w:rFonts w:ascii="Times New Roman" w:hAnsi="Times New Roman"/>
          <w:lang w:val="en-US" w:eastAsia="en-US"/>
        </w:rPr>
      </w:pPr>
    </w:p>
    <w:p w:rsidR="005B1893" w:rsidRDefault="005B1893" w:rsidP="009D025C">
      <w:pPr>
        <w:pStyle w:val="af7"/>
        <w:shd w:val="clear" w:color="auto" w:fill="FFFFFF"/>
        <w:spacing w:after="150"/>
        <w:jc w:val="both"/>
        <w:rPr>
          <w:rFonts w:ascii="Times New Roman" w:hAnsi="Times New Roman"/>
          <w:lang w:val="en-US" w:eastAsia="en-US"/>
        </w:rPr>
      </w:pPr>
    </w:p>
    <w:p w:rsidR="009D025C" w:rsidRDefault="009D025C" w:rsidP="009D025C">
      <w:pPr>
        <w:pStyle w:val="af7"/>
        <w:numPr>
          <w:ilvl w:val="0"/>
          <w:numId w:val="31"/>
        </w:numPr>
        <w:shd w:val="clear" w:color="auto" w:fill="FFFFFF"/>
        <w:spacing w:after="150"/>
        <w:jc w:val="both"/>
        <w:rPr>
          <w:rFonts w:ascii="Times New Roman" w:hAnsi="Times New Roman"/>
          <w:lang w:eastAsia="en-US"/>
        </w:rPr>
      </w:pPr>
      <w:r>
        <w:rPr>
          <w:rFonts w:ascii="Times New Roman" w:hAnsi="Times New Roman"/>
          <w:lang w:eastAsia="en-US"/>
        </w:rPr>
        <w:lastRenderedPageBreak/>
        <w:t>ИЗДАВА удостоверения на назначените членове на СИК по т.3.</w:t>
      </w:r>
    </w:p>
    <w:p w:rsidR="009D025C" w:rsidRDefault="009D025C" w:rsidP="009D025C">
      <w:pPr>
        <w:pStyle w:val="af7"/>
        <w:shd w:val="clear" w:color="auto" w:fill="FFFFFF"/>
        <w:spacing w:after="150"/>
        <w:jc w:val="both"/>
        <w:rPr>
          <w:rFonts w:ascii="Times New Roman" w:hAnsi="Times New Roman"/>
          <w:lang w:eastAsia="en-US"/>
        </w:rPr>
      </w:pPr>
    </w:p>
    <w:p w:rsidR="005B1893" w:rsidRDefault="005B1893" w:rsidP="009D025C">
      <w:pPr>
        <w:pStyle w:val="af7"/>
        <w:shd w:val="clear" w:color="auto" w:fill="FFFFFF"/>
        <w:spacing w:after="150"/>
        <w:jc w:val="both"/>
        <w:rPr>
          <w:rFonts w:ascii="Times New Roman" w:hAnsi="Times New Roman"/>
          <w:lang w:eastAsia="en-US"/>
        </w:rPr>
      </w:pPr>
    </w:p>
    <w:p w:rsidR="009D025C" w:rsidRDefault="009D025C" w:rsidP="009D025C">
      <w:pPr>
        <w:pStyle w:val="af7"/>
        <w:numPr>
          <w:ilvl w:val="0"/>
          <w:numId w:val="31"/>
        </w:numPr>
        <w:shd w:val="clear" w:color="auto" w:fill="FFFFFF"/>
        <w:spacing w:after="150"/>
        <w:jc w:val="both"/>
        <w:rPr>
          <w:rFonts w:ascii="Times New Roman" w:hAnsi="Times New Roman"/>
          <w:lang w:eastAsia="en-US"/>
        </w:rPr>
      </w:pPr>
      <w:r>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9D025C" w:rsidRDefault="009D025C" w:rsidP="009D025C">
      <w:pPr>
        <w:pStyle w:val="af7"/>
        <w:shd w:val="clear" w:color="auto" w:fill="FFFFFF"/>
        <w:spacing w:after="150"/>
        <w:jc w:val="both"/>
        <w:rPr>
          <w:rFonts w:ascii="Times New Roman" w:hAnsi="Times New Roman"/>
          <w:lang w:eastAsia="en-US"/>
        </w:rPr>
      </w:pPr>
    </w:p>
    <w:p w:rsidR="005B1893" w:rsidRDefault="005B1893" w:rsidP="009D025C">
      <w:pPr>
        <w:pStyle w:val="af7"/>
        <w:shd w:val="clear" w:color="auto" w:fill="FFFFFF"/>
        <w:spacing w:after="150"/>
        <w:jc w:val="both"/>
        <w:rPr>
          <w:rFonts w:ascii="Times New Roman" w:hAnsi="Times New Roman"/>
          <w:lang w:eastAsia="en-US"/>
        </w:rPr>
      </w:pPr>
    </w:p>
    <w:p w:rsidR="009D025C" w:rsidRDefault="009D025C" w:rsidP="009D025C">
      <w:pPr>
        <w:pStyle w:val="af7"/>
        <w:numPr>
          <w:ilvl w:val="0"/>
          <w:numId w:val="31"/>
        </w:numPr>
        <w:jc w:val="both"/>
        <w:rPr>
          <w:rFonts w:ascii="Times New Roman" w:hAnsi="Times New Roman"/>
          <w:lang w:eastAsia="en-US"/>
        </w:rPr>
      </w:pPr>
      <w:r>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025C" w:rsidRDefault="009D025C" w:rsidP="009D025C">
      <w:pPr>
        <w:shd w:val="clear" w:color="auto" w:fill="FFFFFF"/>
        <w:spacing w:after="150"/>
        <w:ind w:firstLine="360"/>
        <w:jc w:val="both"/>
        <w:rPr>
          <w:rFonts w:ascii="Times New Roman" w:hAnsi="Times New Roman"/>
          <w:lang w:eastAsia="en-US"/>
        </w:rPr>
      </w:pPr>
      <w:r>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10</w:t>
      </w:r>
      <w:r w:rsidRPr="00027ABE">
        <w:rPr>
          <w:rFonts w:ascii="Times New Roman" w:eastAsia="Times New Roman" w:hAnsi="Times New Roman" w:cs="Times New Roman"/>
          <w:b/>
          <w:szCs w:val="24"/>
          <w:u w:val="single"/>
        </w:rPr>
        <w:t xml:space="preserve"> от дневния ред:</w:t>
      </w:r>
    </w:p>
    <w:p w:rsidR="005C1F29" w:rsidRPr="00336C06" w:rsidRDefault="00466CA8" w:rsidP="00466CA8">
      <w:pPr>
        <w:shd w:val="clear" w:color="auto" w:fill="FFFFFF"/>
        <w:spacing w:before="100" w:beforeAutospacing="1" w:after="100" w:afterAutospacing="1"/>
        <w:ind w:firstLine="708"/>
        <w:jc w:val="both"/>
        <w:rPr>
          <w:rFonts w:ascii="Times New Roman" w:hAnsi="Times New Roman"/>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477CD" w:rsidRDefault="00A477CD" w:rsidP="00466CA8">
      <w:pPr>
        <w:shd w:val="clear" w:color="auto" w:fill="FFFFFF"/>
        <w:spacing w:after="100" w:afterAutospacing="1"/>
        <w:jc w:val="center"/>
        <w:rPr>
          <w:rFonts w:ascii="Times New Roman" w:hAnsi="Times New Roman"/>
          <w:b/>
          <w:bCs/>
          <w:color w:val="000000" w:themeColor="text1"/>
        </w:rPr>
      </w:pPr>
    </w:p>
    <w:p w:rsidR="00466CA8" w:rsidRPr="008C1EBD" w:rsidRDefault="00466CA8" w:rsidP="00466CA8">
      <w:pPr>
        <w:shd w:val="clear" w:color="auto" w:fill="FFFFFF"/>
        <w:spacing w:after="100" w:afterAutospacing="1"/>
        <w:jc w:val="center"/>
        <w:rPr>
          <w:rFonts w:ascii="Times New Roman" w:hAnsi="Times New Roman"/>
          <w:color w:val="000000" w:themeColor="text1"/>
        </w:rPr>
      </w:pPr>
      <w:r w:rsidRPr="008C1EBD">
        <w:rPr>
          <w:rFonts w:ascii="Times New Roman" w:hAnsi="Times New Roman"/>
          <w:b/>
          <w:bCs/>
          <w:color w:val="000000" w:themeColor="text1"/>
        </w:rPr>
        <w:t>РЕШЕНИЕ</w:t>
      </w:r>
      <w:r w:rsidRPr="008C1EBD">
        <w:rPr>
          <w:rFonts w:ascii="Times New Roman" w:hAnsi="Times New Roman"/>
          <w:color w:val="000000" w:themeColor="text1"/>
        </w:rPr>
        <w:br/>
        <w:t xml:space="preserve">№ </w:t>
      </w:r>
      <w:r>
        <w:rPr>
          <w:rFonts w:ascii="Times New Roman" w:hAnsi="Times New Roman"/>
          <w:color w:val="000000" w:themeColor="text1"/>
        </w:rPr>
        <w:t>153</w:t>
      </w:r>
      <w:r w:rsidRPr="008C1EBD">
        <w:rPr>
          <w:rFonts w:ascii="Times New Roman" w:hAnsi="Times New Roman"/>
          <w:color w:val="000000" w:themeColor="text1"/>
        </w:rPr>
        <w:t>-НС</w:t>
      </w:r>
      <w:r w:rsidRPr="008C1EBD">
        <w:rPr>
          <w:rFonts w:ascii="Times New Roman" w:hAnsi="Times New Roman"/>
          <w:color w:val="000000" w:themeColor="text1"/>
        </w:rPr>
        <w:br/>
      </w:r>
      <w:r w:rsidRPr="00912167">
        <w:rPr>
          <w:rFonts w:ascii="Times New Roman" w:hAnsi="Times New Roman"/>
          <w:color w:val="000000" w:themeColor="text1"/>
        </w:rPr>
        <w:t>Пловдив област</w:t>
      </w:r>
      <w:proofErr w:type="gramStart"/>
      <w:r w:rsidRPr="00912167">
        <w:rPr>
          <w:rFonts w:ascii="Times New Roman" w:hAnsi="Times New Roman"/>
          <w:color w:val="000000" w:themeColor="text1"/>
        </w:rPr>
        <w:t xml:space="preserve">,  </w:t>
      </w:r>
      <w:r>
        <w:rPr>
          <w:rFonts w:ascii="Times New Roman" w:hAnsi="Times New Roman"/>
          <w:color w:val="000000" w:themeColor="text1"/>
        </w:rPr>
        <w:t>22</w:t>
      </w:r>
      <w:r w:rsidRPr="00912167">
        <w:rPr>
          <w:rFonts w:ascii="Times New Roman" w:hAnsi="Times New Roman"/>
          <w:color w:val="000000" w:themeColor="text1"/>
        </w:rPr>
        <w:t>.10.2024</w:t>
      </w:r>
      <w:proofErr w:type="gramEnd"/>
      <w:r w:rsidRPr="00912167">
        <w:rPr>
          <w:rFonts w:ascii="Times New Roman" w:hAnsi="Times New Roman"/>
          <w:color w:val="000000" w:themeColor="text1"/>
        </w:rPr>
        <w:t xml:space="preserve"> г.</w:t>
      </w:r>
    </w:p>
    <w:p w:rsidR="00466CA8" w:rsidRPr="008C1EBD" w:rsidRDefault="00466CA8" w:rsidP="00466CA8">
      <w:pPr>
        <w:shd w:val="clear" w:color="auto" w:fill="FFFFFF"/>
        <w:ind w:firstLine="360"/>
        <w:jc w:val="both"/>
        <w:rPr>
          <w:rFonts w:ascii="Times New Roman" w:hAnsi="Times New Roman"/>
          <w:color w:val="000000" w:themeColor="text1"/>
          <w:lang w:eastAsia="en-US"/>
        </w:rPr>
      </w:pPr>
    </w:p>
    <w:p w:rsidR="00466CA8" w:rsidRPr="008C1EBD" w:rsidRDefault="00466CA8" w:rsidP="00466CA8">
      <w:pPr>
        <w:shd w:val="clear" w:color="auto" w:fill="FFFFFF"/>
        <w:ind w:firstLine="708"/>
        <w:jc w:val="both"/>
        <w:rPr>
          <w:rFonts w:ascii="Times New Roman" w:hAnsi="Times New Roman"/>
          <w:lang w:eastAsia="en-US"/>
        </w:rPr>
      </w:pPr>
      <w:r>
        <w:rPr>
          <w:rFonts w:ascii="Times New Roman" w:hAnsi="Times New Roman"/>
          <w:color w:val="000000" w:themeColor="text1"/>
          <w:lang w:eastAsia="en-US"/>
        </w:rPr>
        <w:t>ОТНОСНО:</w:t>
      </w:r>
      <w:r w:rsidRPr="008C1EBD">
        <w:rPr>
          <w:rFonts w:ascii="Times New Roman" w:hAnsi="Times New Roman"/>
          <w:color w:val="000000" w:themeColor="text1"/>
          <w:lang w:eastAsia="en-US"/>
        </w:rPr>
        <w:t xml:space="preserve"> </w:t>
      </w:r>
      <w:r w:rsidRPr="008C1EBD">
        <w:rPr>
          <w:rFonts w:ascii="Times New Roman" w:hAnsi="Times New Roman"/>
          <w:lang w:eastAsia="en-US"/>
        </w:rPr>
        <w:t xml:space="preserve">Промяна в съставите на СИК на територията на община </w:t>
      </w:r>
      <w:r>
        <w:rPr>
          <w:rFonts w:ascii="Times New Roman" w:hAnsi="Times New Roman"/>
          <w:lang w:eastAsia="en-US"/>
        </w:rPr>
        <w:t>Сопот</w:t>
      </w:r>
      <w:r w:rsidRPr="008C1EBD">
        <w:rPr>
          <w:rFonts w:ascii="Times New Roman" w:hAnsi="Times New Roman"/>
          <w:lang w:eastAsia="en-US"/>
        </w:rPr>
        <w:t xml:space="preserve">, област Пловдив, при произвеждане на изборите </w:t>
      </w:r>
      <w:r w:rsidRPr="008C1EBD">
        <w:rPr>
          <w:rFonts w:ascii="Times New Roman" w:hAnsi="Times New Roman"/>
          <w:shd w:val="clear" w:color="auto" w:fill="FFFFFF"/>
        </w:rPr>
        <w:t xml:space="preserve">за </w:t>
      </w:r>
      <w:r w:rsidRPr="008C1EBD">
        <w:rPr>
          <w:rFonts w:ascii="Times New Roman" w:hAnsi="Times New Roman"/>
          <w:lang w:eastAsia="en-US"/>
        </w:rPr>
        <w:t>народни представители на 27 октомври 2024 г.</w:t>
      </w:r>
    </w:p>
    <w:p w:rsidR="00466CA8" w:rsidRPr="008C1EBD" w:rsidRDefault="00466CA8" w:rsidP="00466CA8">
      <w:pPr>
        <w:shd w:val="clear" w:color="auto" w:fill="FFFFFF"/>
        <w:ind w:firstLine="360"/>
        <w:jc w:val="both"/>
        <w:rPr>
          <w:rFonts w:ascii="Times New Roman" w:hAnsi="Times New Roman"/>
          <w:color w:val="000000" w:themeColor="text1"/>
          <w:lang w:eastAsia="en-US"/>
        </w:rPr>
      </w:pPr>
    </w:p>
    <w:p w:rsidR="00466CA8" w:rsidRPr="008C1EBD" w:rsidRDefault="00466CA8" w:rsidP="00466CA8">
      <w:pPr>
        <w:shd w:val="clear" w:color="auto" w:fill="FFFFFF"/>
        <w:ind w:firstLine="708"/>
        <w:jc w:val="both"/>
        <w:rPr>
          <w:rFonts w:ascii="Times New Roman" w:hAnsi="Times New Roman"/>
          <w:lang w:eastAsia="en-US"/>
        </w:rPr>
      </w:pPr>
      <w:r>
        <w:rPr>
          <w:rFonts w:ascii="Times New Roman" w:hAnsi="Times New Roman"/>
          <w:lang w:eastAsia="en-US"/>
        </w:rPr>
        <w:t>С Решение № 9</w:t>
      </w:r>
      <w:r w:rsidRPr="008C1EBD">
        <w:rPr>
          <w:rFonts w:ascii="Times New Roman" w:hAnsi="Times New Roman"/>
          <w:lang w:eastAsia="en-US"/>
        </w:rPr>
        <w:t xml:space="preserve">7-НС/01.10.2024 год. </w:t>
      </w:r>
      <w:proofErr w:type="gramStart"/>
      <w:r w:rsidRPr="008C1EBD">
        <w:rPr>
          <w:rFonts w:ascii="Times New Roman" w:hAnsi="Times New Roman"/>
          <w:lang w:eastAsia="en-US"/>
        </w:rPr>
        <w:t>на</w:t>
      </w:r>
      <w:proofErr w:type="gramEnd"/>
      <w:r w:rsidRPr="008C1EBD">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w:t>
      </w:r>
      <w:r>
        <w:rPr>
          <w:rFonts w:ascii="Times New Roman" w:hAnsi="Times New Roman"/>
          <w:lang w:eastAsia="en-US"/>
        </w:rPr>
        <w:t>на територията на Община Сопот</w:t>
      </w:r>
      <w:r w:rsidRPr="008C1EBD">
        <w:rPr>
          <w:rFonts w:ascii="Times New Roman" w:hAnsi="Times New Roman"/>
          <w:lang w:eastAsia="en-US"/>
        </w:rPr>
        <w:t xml:space="preserve">. </w:t>
      </w:r>
    </w:p>
    <w:p w:rsidR="00466CA8" w:rsidRDefault="00466CA8" w:rsidP="00466CA8">
      <w:pPr>
        <w:shd w:val="clear" w:color="auto" w:fill="FFFFFF"/>
        <w:ind w:firstLine="706"/>
        <w:jc w:val="both"/>
        <w:rPr>
          <w:rFonts w:ascii="Times New Roman" w:hAnsi="Times New Roman"/>
          <w:lang w:eastAsia="en-US"/>
        </w:rPr>
      </w:pPr>
      <w:r>
        <w:rPr>
          <w:rFonts w:ascii="Times New Roman" w:hAnsi="Times New Roman"/>
          <w:lang w:eastAsia="en-US"/>
        </w:rPr>
        <w:t>С писмо с вх. № 246/1</w:t>
      </w:r>
      <w:r w:rsidRPr="00EF40E3">
        <w:rPr>
          <w:rFonts w:ascii="Times New Roman" w:hAnsi="Times New Roman"/>
          <w:lang w:eastAsia="en-US"/>
        </w:rPr>
        <w:t xml:space="preserve">8.10.2024 </w:t>
      </w:r>
      <w:proofErr w:type="gramStart"/>
      <w:r w:rsidRPr="00EF40E3">
        <w:rPr>
          <w:rFonts w:ascii="Times New Roman" w:hAnsi="Times New Roman"/>
          <w:lang w:eastAsia="en-US"/>
        </w:rPr>
        <w:t>г.</w:t>
      </w:r>
      <w:r>
        <w:rPr>
          <w:rFonts w:ascii="Times New Roman" w:hAnsi="Times New Roman"/>
          <w:lang w:eastAsia="en-US"/>
        </w:rPr>
        <w:t>,</w:t>
      </w:r>
      <w:proofErr w:type="gramEnd"/>
      <w:r>
        <w:rPr>
          <w:rFonts w:ascii="Times New Roman" w:hAnsi="Times New Roman"/>
          <w:lang w:eastAsia="en-US"/>
        </w:rPr>
        <w:t xml:space="preserve"> са постъпили предложения</w:t>
      </w:r>
      <w:r w:rsidRPr="00EF40E3">
        <w:rPr>
          <w:rFonts w:ascii="Times New Roman" w:hAnsi="Times New Roman"/>
          <w:lang w:eastAsia="en-US"/>
        </w:rPr>
        <w:t xml:space="preserve"> чрез об</w:t>
      </w:r>
      <w:r>
        <w:rPr>
          <w:rFonts w:ascii="Times New Roman" w:hAnsi="Times New Roman"/>
          <w:lang w:eastAsia="en-US"/>
        </w:rPr>
        <w:t>щина Сопот от пълномощник на</w:t>
      </w:r>
      <w:r w:rsidRPr="00EF40E3">
        <w:rPr>
          <w:rFonts w:ascii="Times New Roman" w:hAnsi="Times New Roman"/>
          <w:lang w:eastAsia="en-US"/>
        </w:rPr>
        <w:t xml:space="preserve"> политическа партия </w:t>
      </w:r>
      <w:r>
        <w:rPr>
          <w:rFonts w:ascii="Times New Roman" w:hAnsi="Times New Roman"/>
          <w:lang w:eastAsia="en-US"/>
        </w:rPr>
        <w:t>ВЪЗРАЖДАНЕ</w:t>
      </w:r>
      <w:r w:rsidRPr="00EF40E3">
        <w:rPr>
          <w:rFonts w:ascii="Times New Roman" w:hAnsi="Times New Roman"/>
          <w:lang w:eastAsia="en-US"/>
        </w:rPr>
        <w:t>, с които се правят предложения</w:t>
      </w:r>
      <w:r>
        <w:rPr>
          <w:rFonts w:ascii="Times New Roman" w:hAnsi="Times New Roman"/>
          <w:lang w:eastAsia="en-US"/>
        </w:rPr>
        <w:t xml:space="preserve"> за промени</w:t>
      </w:r>
      <w:r w:rsidRPr="00EF40E3">
        <w:rPr>
          <w:rFonts w:ascii="Times New Roman" w:hAnsi="Times New Roman"/>
          <w:lang w:eastAsia="en-US"/>
        </w:rPr>
        <w:t xml:space="preserve"> в съставите на СИК на територията на община </w:t>
      </w:r>
      <w:r>
        <w:rPr>
          <w:rFonts w:ascii="Times New Roman" w:hAnsi="Times New Roman"/>
          <w:lang w:eastAsia="en-US"/>
        </w:rPr>
        <w:t>Сопот</w:t>
      </w:r>
      <w:r w:rsidRPr="00EF40E3">
        <w:rPr>
          <w:rFonts w:ascii="Times New Roman" w:hAnsi="Times New Roman"/>
          <w:lang w:eastAsia="en-US"/>
        </w:rPr>
        <w:t>.</w:t>
      </w:r>
    </w:p>
    <w:p w:rsidR="00466CA8" w:rsidRPr="00EF40E3" w:rsidRDefault="00466CA8" w:rsidP="00466CA8">
      <w:pPr>
        <w:shd w:val="clear" w:color="auto" w:fill="FFFFFF"/>
        <w:ind w:firstLine="706"/>
        <w:jc w:val="both"/>
        <w:rPr>
          <w:rFonts w:ascii="Times New Roman" w:hAnsi="Times New Roman"/>
          <w:lang w:eastAsia="en-US"/>
        </w:rPr>
      </w:pPr>
      <w:r>
        <w:rPr>
          <w:rFonts w:ascii="Times New Roman" w:hAnsi="Times New Roman"/>
          <w:lang w:eastAsia="en-US"/>
        </w:rPr>
        <w:t>С писмо с вх. № 261/21</w:t>
      </w:r>
      <w:r w:rsidRPr="00EF40E3">
        <w:rPr>
          <w:rFonts w:ascii="Times New Roman" w:hAnsi="Times New Roman"/>
          <w:lang w:eastAsia="en-US"/>
        </w:rPr>
        <w:t xml:space="preserve">.10.2024 </w:t>
      </w:r>
      <w:proofErr w:type="gramStart"/>
      <w:r w:rsidRPr="00EF40E3">
        <w:rPr>
          <w:rFonts w:ascii="Times New Roman" w:hAnsi="Times New Roman"/>
          <w:lang w:eastAsia="en-US"/>
        </w:rPr>
        <w:t>г.</w:t>
      </w:r>
      <w:r>
        <w:rPr>
          <w:rFonts w:ascii="Times New Roman" w:hAnsi="Times New Roman"/>
          <w:lang w:eastAsia="en-US"/>
        </w:rPr>
        <w:t>,</w:t>
      </w:r>
      <w:proofErr w:type="gramEnd"/>
      <w:r>
        <w:rPr>
          <w:rFonts w:ascii="Times New Roman" w:hAnsi="Times New Roman"/>
          <w:lang w:eastAsia="en-US"/>
        </w:rPr>
        <w:t xml:space="preserve"> са постъпили предложения</w:t>
      </w:r>
      <w:r w:rsidRPr="00EF40E3">
        <w:rPr>
          <w:rFonts w:ascii="Times New Roman" w:hAnsi="Times New Roman"/>
          <w:lang w:eastAsia="en-US"/>
        </w:rPr>
        <w:t xml:space="preserve"> чрез об</w:t>
      </w:r>
      <w:r>
        <w:rPr>
          <w:rFonts w:ascii="Times New Roman" w:hAnsi="Times New Roman"/>
          <w:lang w:eastAsia="en-US"/>
        </w:rPr>
        <w:t>щина Сопот от пълномощник на</w:t>
      </w:r>
      <w:r w:rsidRPr="00EF40E3">
        <w:rPr>
          <w:rFonts w:ascii="Times New Roman" w:hAnsi="Times New Roman"/>
          <w:lang w:eastAsia="en-US"/>
        </w:rPr>
        <w:t xml:space="preserve"> </w:t>
      </w:r>
      <w:r>
        <w:rPr>
          <w:rFonts w:ascii="Times New Roman" w:hAnsi="Times New Roman"/>
          <w:lang w:eastAsia="en-US"/>
        </w:rPr>
        <w:t>коалиция ГЕРБ – СДС и коалиция ППДБ</w:t>
      </w:r>
      <w:r w:rsidRPr="00EF40E3">
        <w:rPr>
          <w:rFonts w:ascii="Times New Roman" w:hAnsi="Times New Roman"/>
          <w:lang w:eastAsia="en-US"/>
        </w:rPr>
        <w:t>, с които се правят предложения</w:t>
      </w:r>
      <w:r>
        <w:rPr>
          <w:rFonts w:ascii="Times New Roman" w:hAnsi="Times New Roman"/>
          <w:lang w:eastAsia="en-US"/>
        </w:rPr>
        <w:t xml:space="preserve"> за промени</w:t>
      </w:r>
      <w:r w:rsidRPr="00EF40E3">
        <w:rPr>
          <w:rFonts w:ascii="Times New Roman" w:hAnsi="Times New Roman"/>
          <w:lang w:eastAsia="en-US"/>
        </w:rPr>
        <w:t xml:space="preserve"> в съставите на СИК на територията на община </w:t>
      </w:r>
      <w:r>
        <w:rPr>
          <w:rFonts w:ascii="Times New Roman" w:hAnsi="Times New Roman"/>
          <w:lang w:eastAsia="en-US"/>
        </w:rPr>
        <w:t>Сопот</w:t>
      </w:r>
      <w:r w:rsidRPr="00EF40E3">
        <w:rPr>
          <w:rFonts w:ascii="Times New Roman" w:hAnsi="Times New Roman"/>
          <w:lang w:eastAsia="en-US"/>
        </w:rPr>
        <w:t>.</w:t>
      </w:r>
    </w:p>
    <w:p w:rsidR="00466CA8" w:rsidRPr="00EF40E3" w:rsidRDefault="00466CA8" w:rsidP="00466CA8">
      <w:pPr>
        <w:shd w:val="clear" w:color="auto" w:fill="FFFFFF"/>
        <w:ind w:firstLine="706"/>
        <w:jc w:val="both"/>
        <w:rPr>
          <w:rFonts w:ascii="Times New Roman" w:hAnsi="Times New Roman"/>
          <w:lang w:eastAsia="en-US"/>
        </w:rPr>
      </w:pPr>
    </w:p>
    <w:p w:rsidR="00466CA8" w:rsidRPr="008C1EBD" w:rsidRDefault="00466CA8" w:rsidP="00466CA8">
      <w:pPr>
        <w:shd w:val="clear" w:color="auto" w:fill="FFFFFF"/>
        <w:ind w:firstLine="708"/>
        <w:jc w:val="both"/>
        <w:rPr>
          <w:rFonts w:ascii="Times New Roman" w:hAnsi="Times New Roman"/>
          <w:color w:val="000000" w:themeColor="text1"/>
          <w:lang w:eastAsia="en-US"/>
        </w:rPr>
      </w:pPr>
      <w:r w:rsidRPr="008C1EBD">
        <w:rPr>
          <w:rFonts w:ascii="Times New Roman" w:hAnsi="Times New Roman"/>
          <w:color w:val="000000" w:themeColor="text1"/>
          <w:lang w:eastAsia="en-US"/>
        </w:rPr>
        <w:lastRenderedPageBreak/>
        <w:t xml:space="preserve">С оглед изложеното и на </w:t>
      </w:r>
      <w:proofErr w:type="gramStart"/>
      <w:r w:rsidRPr="008C1EBD">
        <w:rPr>
          <w:rFonts w:ascii="Times New Roman" w:hAnsi="Times New Roman"/>
          <w:color w:val="000000" w:themeColor="text1"/>
          <w:lang w:eastAsia="en-US"/>
        </w:rPr>
        <w:t>основание  чл</w:t>
      </w:r>
      <w:proofErr w:type="gramEnd"/>
      <w:r w:rsidRPr="008C1EBD">
        <w:rPr>
          <w:rFonts w:ascii="Times New Roman" w:hAnsi="Times New Roman"/>
          <w:color w:val="000000" w:themeColor="text1"/>
          <w:lang w:eastAsia="en-US"/>
        </w:rPr>
        <w:t xml:space="preserve">. 72, ал. 1, т. 1 </w:t>
      </w:r>
      <w:r w:rsidRPr="008C1EBD">
        <w:rPr>
          <w:rFonts w:ascii="Times New Roman" w:hAnsi="Times New Roman"/>
          <w:lang w:eastAsia="en-US"/>
        </w:rPr>
        <w:t xml:space="preserve">т. 4 и т. 5 </w:t>
      </w:r>
      <w:r w:rsidRPr="008C1EBD">
        <w:rPr>
          <w:rFonts w:ascii="Times New Roman" w:hAnsi="Times New Roman"/>
          <w:color w:val="000000" w:themeColor="text1"/>
          <w:lang w:eastAsia="en-US"/>
        </w:rPr>
        <w:t>от Изборния кодекс, Районна избирателна комисия Седемнадесети изборен</w:t>
      </w:r>
      <w:r w:rsidRPr="001C2221">
        <w:rPr>
          <w:rFonts w:ascii="Times New Roman" w:hAnsi="Times New Roman"/>
          <w:color w:val="000000" w:themeColor="text1"/>
          <w:lang w:eastAsia="en-US"/>
        </w:rPr>
        <w:t xml:space="preserve"> </w:t>
      </w:r>
      <w:r w:rsidRPr="008C1EBD">
        <w:rPr>
          <w:rFonts w:ascii="Times New Roman" w:hAnsi="Times New Roman"/>
          <w:color w:val="000000" w:themeColor="text1"/>
          <w:lang w:eastAsia="en-US"/>
        </w:rPr>
        <w:t>район Пловдивски</w:t>
      </w:r>
    </w:p>
    <w:p w:rsidR="00466CA8" w:rsidRPr="008C1EBD" w:rsidRDefault="00466CA8" w:rsidP="00466CA8">
      <w:pPr>
        <w:shd w:val="clear" w:color="auto" w:fill="FFFFFF"/>
        <w:ind w:firstLine="360"/>
        <w:jc w:val="both"/>
        <w:rPr>
          <w:rFonts w:ascii="Times New Roman" w:hAnsi="Times New Roman"/>
          <w:color w:val="000000" w:themeColor="text1"/>
          <w:lang w:eastAsia="en-US"/>
        </w:rPr>
      </w:pPr>
    </w:p>
    <w:p w:rsidR="00466CA8" w:rsidRPr="008C1EBD" w:rsidRDefault="00466CA8" w:rsidP="00466CA8">
      <w:pPr>
        <w:shd w:val="clear" w:color="auto" w:fill="FFFFFF"/>
        <w:ind w:firstLine="360"/>
        <w:jc w:val="center"/>
        <w:rPr>
          <w:rFonts w:ascii="Times New Roman" w:hAnsi="Times New Roman"/>
          <w:color w:val="000000" w:themeColor="text1"/>
          <w:lang w:eastAsia="en-US"/>
        </w:rPr>
      </w:pPr>
      <w:r w:rsidRPr="008C1EBD">
        <w:rPr>
          <w:rFonts w:ascii="Times New Roman" w:hAnsi="Times New Roman"/>
          <w:color w:val="000000" w:themeColor="text1"/>
          <w:lang w:eastAsia="en-US"/>
        </w:rPr>
        <w:t>Р Е Ш И:</w:t>
      </w:r>
    </w:p>
    <w:p w:rsidR="00466CA8" w:rsidRPr="008C1EBD" w:rsidRDefault="00466CA8" w:rsidP="00466CA8">
      <w:pPr>
        <w:shd w:val="clear" w:color="auto" w:fill="FFFFFF"/>
        <w:ind w:firstLine="360"/>
        <w:jc w:val="both"/>
        <w:rPr>
          <w:rFonts w:ascii="Times New Roman" w:hAnsi="Times New Roman"/>
          <w:color w:val="000000" w:themeColor="text1"/>
          <w:lang w:eastAsia="en-US"/>
        </w:rPr>
      </w:pPr>
    </w:p>
    <w:p w:rsidR="00466CA8" w:rsidRPr="008C1EBD" w:rsidRDefault="00466CA8" w:rsidP="00466CA8">
      <w:pPr>
        <w:shd w:val="clear" w:color="auto" w:fill="FFFFFF"/>
        <w:ind w:firstLine="708"/>
        <w:jc w:val="both"/>
        <w:rPr>
          <w:rFonts w:ascii="Times New Roman" w:hAnsi="Times New Roman"/>
          <w:lang w:eastAsia="en-US"/>
        </w:rPr>
      </w:pPr>
      <w:r w:rsidRPr="008C1EBD">
        <w:rPr>
          <w:rFonts w:ascii="Times New Roman" w:hAnsi="Times New Roman"/>
          <w:color w:val="000000" w:themeColor="text1"/>
          <w:lang w:eastAsia="en-US"/>
        </w:rPr>
        <w:t>1.</w:t>
      </w:r>
      <w:r>
        <w:rPr>
          <w:rFonts w:ascii="Times New Roman" w:hAnsi="Times New Roman"/>
          <w:color w:val="000000" w:themeColor="text1"/>
          <w:lang w:eastAsia="en-US"/>
        </w:rPr>
        <w:t xml:space="preserve"> </w:t>
      </w:r>
      <w:r w:rsidRPr="008C1EBD">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Сопот</w:t>
      </w:r>
      <w:r w:rsidRPr="008C1EBD">
        <w:rPr>
          <w:rFonts w:ascii="Times New Roman" w:hAnsi="Times New Roman"/>
          <w:lang w:eastAsia="en-US"/>
        </w:rPr>
        <w:t>, както следва:</w:t>
      </w:r>
    </w:p>
    <w:tbl>
      <w:tblPr>
        <w:tblStyle w:val="af8"/>
        <w:tblW w:w="9720" w:type="dxa"/>
        <w:tblInd w:w="-5" w:type="dxa"/>
        <w:tblLayout w:type="fixed"/>
        <w:tblLook w:val="04A0" w:firstRow="1" w:lastRow="0" w:firstColumn="1" w:lastColumn="0" w:noHBand="0" w:noVBand="1"/>
      </w:tblPr>
      <w:tblGrid>
        <w:gridCol w:w="1301"/>
        <w:gridCol w:w="3377"/>
        <w:gridCol w:w="1622"/>
        <w:gridCol w:w="1440"/>
        <w:gridCol w:w="1980"/>
      </w:tblGrid>
      <w:tr w:rsidR="00466CA8" w:rsidRPr="008C1EBD" w:rsidTr="004A3E34">
        <w:tc>
          <w:tcPr>
            <w:tcW w:w="1301" w:type="dxa"/>
            <w:tcBorders>
              <w:top w:val="single" w:sz="4" w:space="0" w:color="auto"/>
              <w:left w:val="single" w:sz="4" w:space="0" w:color="auto"/>
              <w:bottom w:val="single" w:sz="4" w:space="0" w:color="auto"/>
              <w:right w:val="single" w:sz="4" w:space="0" w:color="auto"/>
            </w:tcBorders>
            <w:hideMark/>
          </w:tcPr>
          <w:p w:rsidR="00466CA8" w:rsidRPr="008C1EBD" w:rsidRDefault="00466CA8" w:rsidP="004A3E34">
            <w:pPr>
              <w:spacing w:line="360" w:lineRule="auto"/>
              <w:jc w:val="center"/>
              <w:rPr>
                <w:rFonts w:ascii="Times New Roman" w:hAnsi="Times New Roman"/>
              </w:rPr>
            </w:pPr>
            <w:r w:rsidRPr="008C1EBD">
              <w:rPr>
                <w:rFonts w:ascii="Times New Roman" w:hAnsi="Times New Roman"/>
              </w:rPr>
              <w:t>№ СИК</w:t>
            </w:r>
          </w:p>
        </w:tc>
        <w:tc>
          <w:tcPr>
            <w:tcW w:w="3377" w:type="dxa"/>
            <w:tcBorders>
              <w:top w:val="single" w:sz="4" w:space="0" w:color="auto"/>
              <w:left w:val="single" w:sz="4" w:space="0" w:color="auto"/>
              <w:bottom w:val="single" w:sz="4" w:space="0" w:color="auto"/>
              <w:right w:val="single" w:sz="4" w:space="0" w:color="auto"/>
            </w:tcBorders>
            <w:hideMark/>
          </w:tcPr>
          <w:p w:rsidR="00466CA8" w:rsidRPr="008C1EBD" w:rsidRDefault="00466CA8" w:rsidP="004A3E34">
            <w:pPr>
              <w:spacing w:line="360" w:lineRule="auto"/>
              <w:jc w:val="center"/>
              <w:rPr>
                <w:rFonts w:ascii="Times New Roman" w:hAnsi="Times New Roman"/>
              </w:rPr>
            </w:pPr>
            <w:r w:rsidRPr="008C1EBD">
              <w:rPr>
                <w:rFonts w:ascii="Times New Roman" w:hAnsi="Times New Roman"/>
              </w:rPr>
              <w:t xml:space="preserve">Име, презиме и фамилия на </w:t>
            </w:r>
            <w:r w:rsidRPr="008C1EBD">
              <w:rPr>
                <w:rFonts w:ascii="Times New Roman" w:hAnsi="Times New Roman"/>
                <w:b/>
              </w:rPr>
              <w:t>ОСВОБОЖДАВАНИЯ</w:t>
            </w:r>
            <w:r w:rsidRPr="008C1EBD">
              <w:rPr>
                <w:rFonts w:ascii="Times New Roman" w:hAnsi="Times New Roman"/>
              </w:rPr>
              <w:t xml:space="preserve"> член:</w:t>
            </w:r>
          </w:p>
        </w:tc>
        <w:tc>
          <w:tcPr>
            <w:tcW w:w="1622" w:type="dxa"/>
            <w:tcBorders>
              <w:top w:val="single" w:sz="4" w:space="0" w:color="auto"/>
              <w:left w:val="single" w:sz="4" w:space="0" w:color="auto"/>
              <w:bottom w:val="single" w:sz="4" w:space="0" w:color="auto"/>
              <w:right w:val="single" w:sz="4" w:space="0" w:color="auto"/>
            </w:tcBorders>
            <w:hideMark/>
          </w:tcPr>
          <w:p w:rsidR="00466CA8" w:rsidRPr="008C1EBD" w:rsidRDefault="00466CA8" w:rsidP="004A3E34">
            <w:pPr>
              <w:spacing w:line="360" w:lineRule="auto"/>
              <w:jc w:val="center"/>
              <w:rPr>
                <w:rFonts w:ascii="Times New Roman" w:hAnsi="Times New Roman"/>
              </w:rPr>
            </w:pPr>
            <w:r w:rsidRPr="008C1EBD">
              <w:rPr>
                <w:rFonts w:ascii="Times New Roman" w:hAnsi="Times New Roman"/>
              </w:rPr>
              <w:t>Длъжност</w:t>
            </w:r>
          </w:p>
        </w:tc>
        <w:tc>
          <w:tcPr>
            <w:tcW w:w="1440" w:type="dxa"/>
            <w:tcBorders>
              <w:top w:val="single" w:sz="4" w:space="0" w:color="auto"/>
              <w:left w:val="single" w:sz="4" w:space="0" w:color="auto"/>
              <w:bottom w:val="single" w:sz="4" w:space="0" w:color="auto"/>
              <w:right w:val="single" w:sz="4" w:space="0" w:color="auto"/>
            </w:tcBorders>
            <w:hideMark/>
          </w:tcPr>
          <w:p w:rsidR="00466CA8" w:rsidRPr="008C1EBD" w:rsidRDefault="00466CA8" w:rsidP="004A3E34">
            <w:pPr>
              <w:spacing w:line="360" w:lineRule="auto"/>
              <w:jc w:val="center"/>
              <w:rPr>
                <w:rFonts w:ascii="Times New Roman" w:hAnsi="Times New Roman"/>
              </w:rPr>
            </w:pPr>
            <w:r w:rsidRPr="008C1EBD">
              <w:rPr>
                <w:rFonts w:ascii="Times New Roman" w:hAnsi="Times New Roman"/>
              </w:rPr>
              <w:t>ЕГН</w:t>
            </w:r>
          </w:p>
        </w:tc>
        <w:tc>
          <w:tcPr>
            <w:tcW w:w="1980" w:type="dxa"/>
            <w:tcBorders>
              <w:top w:val="single" w:sz="4" w:space="0" w:color="auto"/>
              <w:left w:val="single" w:sz="4" w:space="0" w:color="auto"/>
              <w:bottom w:val="single" w:sz="4" w:space="0" w:color="auto"/>
              <w:right w:val="single" w:sz="4" w:space="0" w:color="auto"/>
            </w:tcBorders>
            <w:hideMark/>
          </w:tcPr>
          <w:p w:rsidR="00466CA8" w:rsidRPr="008C1EBD" w:rsidRDefault="00466CA8" w:rsidP="004A3E34">
            <w:pPr>
              <w:spacing w:line="360" w:lineRule="auto"/>
              <w:jc w:val="center"/>
              <w:rPr>
                <w:rFonts w:ascii="Times New Roman" w:hAnsi="Times New Roman"/>
              </w:rPr>
            </w:pPr>
            <w:r w:rsidRPr="008C1EBD">
              <w:rPr>
                <w:rFonts w:ascii="Times New Roman" w:hAnsi="Times New Roman"/>
              </w:rPr>
              <w:t>Партия/</w:t>
            </w:r>
          </w:p>
          <w:p w:rsidR="00466CA8" w:rsidRPr="008C1EBD" w:rsidRDefault="00466CA8" w:rsidP="004A3E34">
            <w:pPr>
              <w:spacing w:line="360" w:lineRule="auto"/>
              <w:jc w:val="center"/>
              <w:rPr>
                <w:rFonts w:ascii="Times New Roman" w:hAnsi="Times New Roman"/>
              </w:rPr>
            </w:pPr>
            <w:r w:rsidRPr="008C1EBD">
              <w:rPr>
                <w:rFonts w:ascii="Times New Roman" w:hAnsi="Times New Roman"/>
              </w:rPr>
              <w:t>Коалиция</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lang w:eastAsia="en-US"/>
              </w:rPr>
            </w:pPr>
            <w:r w:rsidRPr="006E4E8B">
              <w:rPr>
                <w:rFonts w:ascii="Times New Roman" w:hAnsi="Times New Roman"/>
              </w:rPr>
              <w:t>174300003</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Мария Димитрова Дойкова</w:t>
            </w:r>
          </w:p>
        </w:tc>
        <w:tc>
          <w:tcPr>
            <w:tcW w:w="162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lang w:eastAsia="en-US"/>
              </w:rPr>
            </w:pPr>
            <w:r w:rsidRPr="006E4E8B">
              <w:rPr>
                <w:rFonts w:ascii="Times New Roman" w:hAnsi="Times New Roman"/>
                <w:color w:val="000000"/>
              </w:rPr>
              <w:t>ВЪЗРАЖДАНЕ</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lang w:eastAsia="en-US"/>
              </w:rPr>
            </w:pPr>
            <w:r w:rsidRPr="006E4E8B">
              <w:rPr>
                <w:rFonts w:ascii="Times New Roman" w:hAnsi="Times New Roman"/>
              </w:rPr>
              <w:t>174300010</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Сюлейда Ахмедова Георгиева</w:t>
            </w:r>
          </w:p>
        </w:tc>
        <w:tc>
          <w:tcPr>
            <w:tcW w:w="162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Член</w:t>
            </w:r>
          </w:p>
        </w:tc>
        <w:tc>
          <w:tcPr>
            <w:tcW w:w="144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lang w:eastAsia="en-US"/>
              </w:rPr>
            </w:pPr>
            <w:r w:rsidRPr="006E4E8B">
              <w:rPr>
                <w:rFonts w:ascii="Times New Roman" w:hAnsi="Times New Roman"/>
                <w:color w:val="000000"/>
              </w:rPr>
              <w:t>ППДБ</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174300011</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Людмила Димитрова Миленкова</w:t>
            </w:r>
          </w:p>
        </w:tc>
        <w:tc>
          <w:tcPr>
            <w:tcW w:w="162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rPr>
            </w:pPr>
            <w:r w:rsidRPr="006E4E8B">
              <w:rPr>
                <w:rFonts w:ascii="Times New Roman" w:hAnsi="Times New Roman"/>
                <w:color w:val="000000"/>
              </w:rPr>
              <w:t>ГЕРБ -СДС</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174300013</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Найден Димитров Иванов</w:t>
            </w:r>
          </w:p>
        </w:tc>
        <w:tc>
          <w:tcPr>
            <w:tcW w:w="162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Секретар</w:t>
            </w:r>
          </w:p>
        </w:tc>
        <w:tc>
          <w:tcPr>
            <w:tcW w:w="144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rPr>
            </w:pPr>
            <w:r w:rsidRPr="006E4E8B">
              <w:rPr>
                <w:rFonts w:ascii="Times New Roman" w:hAnsi="Times New Roman"/>
                <w:color w:val="000000"/>
              </w:rPr>
              <w:t>ВЪЗРАЖДАНЕ</w:t>
            </w:r>
          </w:p>
        </w:tc>
      </w:tr>
    </w:tbl>
    <w:p w:rsidR="00466CA8" w:rsidRPr="008C1EBD" w:rsidRDefault="00466CA8" w:rsidP="00466CA8">
      <w:pPr>
        <w:pStyle w:val="af7"/>
        <w:shd w:val="clear" w:color="auto" w:fill="FFFFFF"/>
        <w:spacing w:after="150"/>
        <w:jc w:val="both"/>
        <w:rPr>
          <w:rFonts w:ascii="Times New Roman" w:hAnsi="Times New Roman"/>
          <w:lang w:eastAsia="en-US"/>
        </w:rPr>
      </w:pPr>
    </w:p>
    <w:p w:rsidR="00466CA8" w:rsidRPr="00A83D7B" w:rsidRDefault="00466CA8" w:rsidP="00AD5CB2">
      <w:pPr>
        <w:pStyle w:val="af7"/>
        <w:numPr>
          <w:ilvl w:val="0"/>
          <w:numId w:val="11"/>
        </w:numPr>
        <w:shd w:val="clear" w:color="auto" w:fill="FFFFFF"/>
        <w:spacing w:after="150"/>
        <w:jc w:val="both"/>
        <w:rPr>
          <w:rFonts w:ascii="Times New Roman" w:hAnsi="Times New Roman"/>
          <w:lang w:eastAsia="en-US"/>
        </w:rPr>
      </w:pPr>
      <w:r w:rsidRPr="00A83D7B">
        <w:rPr>
          <w:rFonts w:ascii="Times New Roman" w:hAnsi="Times New Roman"/>
          <w:lang w:eastAsia="en-US"/>
        </w:rPr>
        <w:t>АНУЛИРА издадените удостоверения на лицата по т.1.</w:t>
      </w:r>
    </w:p>
    <w:p w:rsidR="00466CA8" w:rsidRPr="008C1EBD" w:rsidRDefault="00466CA8" w:rsidP="00466CA8">
      <w:pPr>
        <w:pStyle w:val="af7"/>
        <w:shd w:val="clear" w:color="auto" w:fill="FFFFFF"/>
        <w:spacing w:after="150"/>
        <w:jc w:val="both"/>
        <w:rPr>
          <w:rFonts w:ascii="Times New Roman" w:hAnsi="Times New Roman"/>
          <w:lang w:eastAsia="en-US"/>
        </w:rPr>
      </w:pPr>
    </w:p>
    <w:p w:rsidR="00466CA8" w:rsidRPr="008C1EBD" w:rsidRDefault="00466CA8" w:rsidP="00AD5CB2">
      <w:pPr>
        <w:pStyle w:val="af7"/>
        <w:numPr>
          <w:ilvl w:val="0"/>
          <w:numId w:val="11"/>
        </w:numPr>
        <w:shd w:val="clear" w:color="auto" w:fill="FFFFFF"/>
        <w:spacing w:after="150"/>
        <w:jc w:val="both"/>
        <w:rPr>
          <w:rFonts w:ascii="Times New Roman" w:hAnsi="Times New Roman"/>
          <w:lang w:eastAsia="en-US"/>
        </w:rPr>
      </w:pPr>
      <w:r w:rsidRPr="008C1EBD">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Сопот</w:t>
      </w:r>
      <w:r w:rsidRPr="008C1EBD">
        <w:rPr>
          <w:rFonts w:ascii="Times New Roman" w:hAnsi="Times New Roman"/>
          <w:lang w:eastAsia="en-US"/>
        </w:rPr>
        <w:t>, както следва:</w:t>
      </w:r>
    </w:p>
    <w:p w:rsidR="00466CA8" w:rsidRPr="008C1EBD" w:rsidRDefault="00466CA8" w:rsidP="00466CA8">
      <w:pPr>
        <w:pStyle w:val="af7"/>
        <w:rPr>
          <w:rFonts w:ascii="Times New Roman" w:hAnsi="Times New Roman"/>
          <w:lang w:eastAsia="en-US"/>
        </w:rPr>
      </w:pPr>
    </w:p>
    <w:tbl>
      <w:tblPr>
        <w:tblStyle w:val="af8"/>
        <w:tblW w:w="10170" w:type="dxa"/>
        <w:tblInd w:w="-5" w:type="dxa"/>
        <w:tblLayout w:type="fixed"/>
        <w:tblLook w:val="04A0" w:firstRow="1" w:lastRow="0" w:firstColumn="1" w:lastColumn="0" w:noHBand="0" w:noVBand="1"/>
      </w:tblPr>
      <w:tblGrid>
        <w:gridCol w:w="1301"/>
        <w:gridCol w:w="3377"/>
        <w:gridCol w:w="1802"/>
        <w:gridCol w:w="1620"/>
        <w:gridCol w:w="2070"/>
      </w:tblGrid>
      <w:tr w:rsidR="00466CA8" w:rsidRPr="006E4E8B" w:rsidTr="004A3E34">
        <w:tc>
          <w:tcPr>
            <w:tcW w:w="1301" w:type="dxa"/>
            <w:tcBorders>
              <w:top w:val="single" w:sz="4" w:space="0" w:color="auto"/>
              <w:left w:val="single" w:sz="4" w:space="0" w:color="auto"/>
              <w:bottom w:val="single" w:sz="4" w:space="0" w:color="auto"/>
              <w:right w:val="single" w:sz="4" w:space="0" w:color="auto"/>
            </w:tcBorders>
            <w:hideMark/>
          </w:tcPr>
          <w:p w:rsidR="00466CA8" w:rsidRPr="006E4E8B" w:rsidRDefault="00466CA8" w:rsidP="004A3E34">
            <w:pPr>
              <w:spacing w:line="360" w:lineRule="auto"/>
              <w:jc w:val="center"/>
              <w:rPr>
                <w:rFonts w:ascii="Times New Roman" w:hAnsi="Times New Roman"/>
              </w:rPr>
            </w:pPr>
            <w:r w:rsidRPr="006E4E8B">
              <w:rPr>
                <w:rFonts w:ascii="Times New Roman" w:hAnsi="Times New Roman"/>
              </w:rPr>
              <w:t>№ СИК</w:t>
            </w:r>
          </w:p>
        </w:tc>
        <w:tc>
          <w:tcPr>
            <w:tcW w:w="3377" w:type="dxa"/>
            <w:tcBorders>
              <w:top w:val="single" w:sz="4" w:space="0" w:color="auto"/>
              <w:left w:val="single" w:sz="4" w:space="0" w:color="auto"/>
              <w:bottom w:val="single" w:sz="4" w:space="0" w:color="auto"/>
              <w:right w:val="single" w:sz="4" w:space="0" w:color="auto"/>
            </w:tcBorders>
            <w:hideMark/>
          </w:tcPr>
          <w:p w:rsidR="00466CA8" w:rsidRPr="006E4E8B" w:rsidRDefault="00466CA8" w:rsidP="004A3E34">
            <w:pPr>
              <w:spacing w:line="360" w:lineRule="auto"/>
              <w:jc w:val="center"/>
              <w:rPr>
                <w:rFonts w:ascii="Times New Roman" w:hAnsi="Times New Roman"/>
              </w:rPr>
            </w:pPr>
            <w:r w:rsidRPr="006E4E8B">
              <w:rPr>
                <w:rFonts w:ascii="Times New Roman" w:hAnsi="Times New Roman"/>
              </w:rPr>
              <w:t xml:space="preserve">Име, презиме и фамилия на </w:t>
            </w:r>
            <w:r w:rsidRPr="006E4E8B">
              <w:rPr>
                <w:rFonts w:ascii="Times New Roman" w:hAnsi="Times New Roman"/>
                <w:b/>
              </w:rPr>
              <w:t>НАЗНАЧАВАНИЯ</w:t>
            </w:r>
            <w:r w:rsidRPr="006E4E8B">
              <w:rPr>
                <w:rFonts w:ascii="Times New Roman" w:hAnsi="Times New Roman"/>
              </w:rPr>
              <w:t xml:space="preserve"> член:</w:t>
            </w:r>
          </w:p>
        </w:tc>
        <w:tc>
          <w:tcPr>
            <w:tcW w:w="1802" w:type="dxa"/>
            <w:tcBorders>
              <w:top w:val="single" w:sz="4" w:space="0" w:color="auto"/>
              <w:left w:val="single" w:sz="4" w:space="0" w:color="auto"/>
              <w:bottom w:val="single" w:sz="4" w:space="0" w:color="auto"/>
              <w:right w:val="single" w:sz="4" w:space="0" w:color="auto"/>
            </w:tcBorders>
            <w:hideMark/>
          </w:tcPr>
          <w:p w:rsidR="00466CA8" w:rsidRPr="006E4E8B" w:rsidRDefault="00466CA8" w:rsidP="004A3E34">
            <w:pPr>
              <w:spacing w:line="360" w:lineRule="auto"/>
              <w:jc w:val="center"/>
              <w:rPr>
                <w:rFonts w:ascii="Times New Roman" w:hAnsi="Times New Roman"/>
              </w:rPr>
            </w:pPr>
            <w:r w:rsidRPr="006E4E8B">
              <w:rPr>
                <w:rFonts w:ascii="Times New Roman" w:hAnsi="Times New Roman"/>
              </w:rPr>
              <w:t>Длъжност</w:t>
            </w:r>
          </w:p>
        </w:tc>
        <w:tc>
          <w:tcPr>
            <w:tcW w:w="1620" w:type="dxa"/>
            <w:tcBorders>
              <w:top w:val="single" w:sz="4" w:space="0" w:color="auto"/>
              <w:left w:val="single" w:sz="4" w:space="0" w:color="auto"/>
              <w:bottom w:val="single" w:sz="4" w:space="0" w:color="auto"/>
              <w:right w:val="single" w:sz="4" w:space="0" w:color="auto"/>
            </w:tcBorders>
            <w:hideMark/>
          </w:tcPr>
          <w:p w:rsidR="00466CA8" w:rsidRPr="006E4E8B" w:rsidRDefault="00466CA8" w:rsidP="004A3E34">
            <w:pPr>
              <w:spacing w:line="360" w:lineRule="auto"/>
              <w:jc w:val="center"/>
              <w:rPr>
                <w:rFonts w:ascii="Times New Roman" w:hAnsi="Times New Roman"/>
              </w:rPr>
            </w:pPr>
            <w:r w:rsidRPr="006E4E8B">
              <w:rPr>
                <w:rFonts w:ascii="Times New Roman" w:hAnsi="Times New Roman"/>
              </w:rPr>
              <w:t>ЕГН</w:t>
            </w:r>
          </w:p>
        </w:tc>
        <w:tc>
          <w:tcPr>
            <w:tcW w:w="2070" w:type="dxa"/>
            <w:tcBorders>
              <w:top w:val="single" w:sz="4" w:space="0" w:color="auto"/>
              <w:left w:val="single" w:sz="4" w:space="0" w:color="auto"/>
              <w:bottom w:val="single" w:sz="4" w:space="0" w:color="auto"/>
              <w:right w:val="single" w:sz="4" w:space="0" w:color="auto"/>
            </w:tcBorders>
            <w:hideMark/>
          </w:tcPr>
          <w:p w:rsidR="00466CA8" w:rsidRPr="006E4E8B" w:rsidRDefault="00466CA8" w:rsidP="004A3E34">
            <w:pPr>
              <w:spacing w:line="360" w:lineRule="auto"/>
              <w:jc w:val="center"/>
              <w:rPr>
                <w:rFonts w:ascii="Times New Roman" w:hAnsi="Times New Roman"/>
              </w:rPr>
            </w:pPr>
            <w:r w:rsidRPr="006E4E8B">
              <w:rPr>
                <w:rFonts w:ascii="Times New Roman" w:hAnsi="Times New Roman"/>
              </w:rPr>
              <w:t>Партия/</w:t>
            </w:r>
          </w:p>
          <w:p w:rsidR="00466CA8" w:rsidRPr="006E4E8B" w:rsidRDefault="00466CA8" w:rsidP="004A3E34">
            <w:pPr>
              <w:spacing w:line="360" w:lineRule="auto"/>
              <w:jc w:val="center"/>
              <w:rPr>
                <w:rFonts w:ascii="Times New Roman" w:hAnsi="Times New Roman"/>
              </w:rPr>
            </w:pPr>
            <w:r w:rsidRPr="006E4E8B">
              <w:rPr>
                <w:rFonts w:ascii="Times New Roman" w:hAnsi="Times New Roman"/>
              </w:rPr>
              <w:t>Коалиция</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lang w:eastAsia="en-US"/>
              </w:rPr>
            </w:pPr>
            <w:r w:rsidRPr="006E4E8B">
              <w:rPr>
                <w:rFonts w:ascii="Times New Roman" w:hAnsi="Times New Roman"/>
              </w:rPr>
              <w:t>174300003</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color w:val="000000"/>
                <w:lang w:eastAsia="en-US"/>
              </w:rPr>
            </w:pPr>
            <w:r w:rsidRPr="006E4E8B">
              <w:rPr>
                <w:rFonts w:ascii="Times New Roman" w:hAnsi="Times New Roman"/>
                <w:color w:val="000000"/>
              </w:rPr>
              <w:t>Валентина Лалова Стоянова</w:t>
            </w:r>
          </w:p>
        </w:tc>
        <w:tc>
          <w:tcPr>
            <w:tcW w:w="180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Член</w:t>
            </w:r>
          </w:p>
        </w:tc>
        <w:tc>
          <w:tcPr>
            <w:tcW w:w="162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207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lang w:eastAsia="en-US"/>
              </w:rPr>
            </w:pPr>
            <w:r w:rsidRPr="006E4E8B">
              <w:rPr>
                <w:rFonts w:ascii="Times New Roman" w:hAnsi="Times New Roman"/>
                <w:color w:val="000000"/>
              </w:rPr>
              <w:t>ВЪЗРАЖДАНЕ</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lang w:eastAsia="en-US"/>
              </w:rPr>
            </w:pPr>
            <w:r w:rsidRPr="006E4E8B">
              <w:rPr>
                <w:rFonts w:ascii="Times New Roman" w:hAnsi="Times New Roman"/>
              </w:rPr>
              <w:t>174300010</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color w:val="000000"/>
                <w:lang w:eastAsia="en-US"/>
              </w:rPr>
            </w:pPr>
            <w:r w:rsidRPr="006E4E8B">
              <w:rPr>
                <w:rFonts w:ascii="Times New Roman" w:hAnsi="Times New Roman"/>
                <w:color w:val="000000"/>
              </w:rPr>
              <w:t>Татяна Иванова Зокова</w:t>
            </w:r>
          </w:p>
        </w:tc>
        <w:tc>
          <w:tcPr>
            <w:tcW w:w="180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Член</w:t>
            </w:r>
          </w:p>
        </w:tc>
        <w:tc>
          <w:tcPr>
            <w:tcW w:w="162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207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lang w:eastAsia="en-US"/>
              </w:rPr>
            </w:pPr>
            <w:r w:rsidRPr="006E4E8B">
              <w:rPr>
                <w:rFonts w:ascii="Times New Roman" w:hAnsi="Times New Roman"/>
                <w:color w:val="000000"/>
              </w:rPr>
              <w:t>ППДБ</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174300011</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color w:val="000000"/>
              </w:rPr>
            </w:pPr>
            <w:r w:rsidRPr="006E4E8B">
              <w:rPr>
                <w:rFonts w:ascii="Times New Roman" w:hAnsi="Times New Roman"/>
                <w:color w:val="000000"/>
              </w:rPr>
              <w:t>Милена Петрова Петрова</w:t>
            </w:r>
          </w:p>
        </w:tc>
        <w:tc>
          <w:tcPr>
            <w:tcW w:w="180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Секретар</w:t>
            </w:r>
          </w:p>
        </w:tc>
        <w:tc>
          <w:tcPr>
            <w:tcW w:w="162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207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rPr>
            </w:pPr>
            <w:r w:rsidRPr="006E4E8B">
              <w:rPr>
                <w:rFonts w:ascii="Times New Roman" w:hAnsi="Times New Roman"/>
                <w:color w:val="000000"/>
              </w:rPr>
              <w:t>ГЕРБ-СДС</w:t>
            </w:r>
          </w:p>
        </w:tc>
      </w:tr>
      <w:tr w:rsidR="00466CA8" w:rsidRPr="006E4E8B" w:rsidTr="004A3E34">
        <w:tc>
          <w:tcPr>
            <w:tcW w:w="1301"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174300013</w:t>
            </w:r>
          </w:p>
        </w:tc>
        <w:tc>
          <w:tcPr>
            <w:tcW w:w="3377"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color w:val="000000"/>
              </w:rPr>
            </w:pPr>
            <w:r w:rsidRPr="006E4E8B">
              <w:rPr>
                <w:rFonts w:ascii="Times New Roman" w:hAnsi="Times New Roman"/>
                <w:color w:val="000000"/>
              </w:rPr>
              <w:t>Мария Димитрова Дойкова</w:t>
            </w:r>
          </w:p>
        </w:tc>
        <w:tc>
          <w:tcPr>
            <w:tcW w:w="1802"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rPr>
                <w:rFonts w:ascii="Times New Roman" w:hAnsi="Times New Roman"/>
              </w:rPr>
            </w:pPr>
            <w:r w:rsidRPr="006E4E8B">
              <w:rPr>
                <w:rFonts w:ascii="Times New Roman" w:hAnsi="Times New Roman"/>
              </w:rPr>
              <w:t>Секретар</w:t>
            </w:r>
          </w:p>
        </w:tc>
        <w:tc>
          <w:tcPr>
            <w:tcW w:w="162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right"/>
              <w:rPr>
                <w:rFonts w:ascii="Times New Roman" w:hAnsi="Times New Roman"/>
              </w:rPr>
            </w:pPr>
            <w:r>
              <w:rPr>
                <w:rFonts w:ascii="Times New Roman" w:hAnsi="Times New Roman"/>
              </w:rPr>
              <w:t>**********</w:t>
            </w:r>
          </w:p>
        </w:tc>
        <w:tc>
          <w:tcPr>
            <w:tcW w:w="2070" w:type="dxa"/>
            <w:tcBorders>
              <w:top w:val="single" w:sz="4" w:space="0" w:color="auto"/>
              <w:left w:val="single" w:sz="4" w:space="0" w:color="auto"/>
              <w:bottom w:val="single" w:sz="4" w:space="0" w:color="auto"/>
              <w:right w:val="single" w:sz="4" w:space="0" w:color="auto"/>
            </w:tcBorders>
            <w:vAlign w:val="center"/>
          </w:tcPr>
          <w:p w:rsidR="00466CA8" w:rsidRPr="006E4E8B" w:rsidRDefault="00466CA8" w:rsidP="004A3E34">
            <w:pPr>
              <w:jc w:val="center"/>
              <w:rPr>
                <w:rFonts w:ascii="Times New Roman" w:hAnsi="Times New Roman"/>
                <w:color w:val="000000"/>
              </w:rPr>
            </w:pPr>
            <w:r w:rsidRPr="006E4E8B">
              <w:rPr>
                <w:rFonts w:ascii="Times New Roman" w:hAnsi="Times New Roman"/>
                <w:color w:val="000000"/>
              </w:rPr>
              <w:t>ВЪЗРАЖДАНЕ</w:t>
            </w:r>
          </w:p>
        </w:tc>
      </w:tr>
    </w:tbl>
    <w:p w:rsidR="00466CA8" w:rsidRPr="008C1EBD" w:rsidRDefault="00466CA8" w:rsidP="00466CA8">
      <w:pPr>
        <w:pStyle w:val="af7"/>
        <w:shd w:val="clear" w:color="auto" w:fill="FFFFFF"/>
        <w:spacing w:after="150"/>
        <w:jc w:val="both"/>
        <w:rPr>
          <w:rFonts w:ascii="Times New Roman" w:hAnsi="Times New Roman"/>
          <w:lang w:eastAsia="en-US"/>
        </w:rPr>
      </w:pPr>
    </w:p>
    <w:p w:rsidR="00466CA8" w:rsidRPr="008C1EBD" w:rsidRDefault="00466CA8" w:rsidP="00AD5CB2">
      <w:pPr>
        <w:pStyle w:val="af7"/>
        <w:numPr>
          <w:ilvl w:val="0"/>
          <w:numId w:val="11"/>
        </w:numPr>
        <w:shd w:val="clear" w:color="auto" w:fill="FFFFFF"/>
        <w:spacing w:after="150"/>
        <w:jc w:val="both"/>
        <w:rPr>
          <w:rFonts w:ascii="Times New Roman" w:hAnsi="Times New Roman"/>
          <w:lang w:eastAsia="en-US"/>
        </w:rPr>
      </w:pPr>
      <w:r w:rsidRPr="008C1EBD">
        <w:rPr>
          <w:rFonts w:ascii="Times New Roman" w:hAnsi="Times New Roman"/>
          <w:lang w:eastAsia="en-US"/>
        </w:rPr>
        <w:t>ИЗДАВА удостоверения на назначените членове на СИК по т.3.</w:t>
      </w:r>
    </w:p>
    <w:p w:rsidR="00466CA8" w:rsidRPr="008C1EBD" w:rsidRDefault="00466CA8" w:rsidP="00466CA8">
      <w:pPr>
        <w:pStyle w:val="af7"/>
        <w:shd w:val="clear" w:color="auto" w:fill="FFFFFF"/>
        <w:spacing w:after="150"/>
        <w:jc w:val="both"/>
        <w:rPr>
          <w:rFonts w:ascii="Times New Roman" w:hAnsi="Times New Roman"/>
          <w:lang w:eastAsia="en-US"/>
        </w:rPr>
      </w:pPr>
    </w:p>
    <w:p w:rsidR="00466CA8" w:rsidRPr="008C1EBD" w:rsidRDefault="00466CA8" w:rsidP="00AD5CB2">
      <w:pPr>
        <w:pStyle w:val="af7"/>
        <w:numPr>
          <w:ilvl w:val="0"/>
          <w:numId w:val="11"/>
        </w:numPr>
        <w:shd w:val="clear" w:color="auto" w:fill="FFFFFF"/>
        <w:spacing w:after="150"/>
        <w:jc w:val="both"/>
        <w:rPr>
          <w:rFonts w:ascii="Times New Roman" w:hAnsi="Times New Roman"/>
          <w:lang w:eastAsia="en-US"/>
        </w:rPr>
      </w:pPr>
      <w:r w:rsidRPr="008C1EBD">
        <w:rPr>
          <w:rFonts w:ascii="Times New Roman" w:hAnsi="Times New Roman"/>
          <w:lang w:eastAsia="en-US"/>
        </w:rPr>
        <w:lastRenderedPageBreak/>
        <w:t>Членовете на СИК при изпълнение на своите функции са длъжностни лица по смисъла на чл. 93, т. 1 от Наказателния кодекс.</w:t>
      </w:r>
    </w:p>
    <w:p w:rsidR="00466CA8" w:rsidRPr="008C1EBD" w:rsidRDefault="00466CA8" w:rsidP="00466CA8">
      <w:pPr>
        <w:pStyle w:val="af7"/>
        <w:shd w:val="clear" w:color="auto" w:fill="FFFFFF"/>
        <w:spacing w:after="150"/>
        <w:jc w:val="both"/>
        <w:rPr>
          <w:rFonts w:ascii="Times New Roman" w:hAnsi="Times New Roman"/>
          <w:lang w:eastAsia="en-US"/>
        </w:rPr>
      </w:pPr>
    </w:p>
    <w:p w:rsidR="00466CA8" w:rsidRPr="008C1EBD" w:rsidRDefault="00466CA8" w:rsidP="00AD5CB2">
      <w:pPr>
        <w:pStyle w:val="af7"/>
        <w:numPr>
          <w:ilvl w:val="0"/>
          <w:numId w:val="11"/>
        </w:numPr>
        <w:jc w:val="both"/>
        <w:rPr>
          <w:rFonts w:ascii="Times New Roman" w:hAnsi="Times New Roman"/>
          <w:lang w:eastAsia="en-US"/>
        </w:rPr>
      </w:pPr>
      <w:r w:rsidRPr="008C1EBD">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66CA8" w:rsidRPr="004A3E34" w:rsidRDefault="00466CA8" w:rsidP="00466CA8">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4A3E34">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466CA8" w:rsidRPr="00027ABE" w:rsidRDefault="00466CA8" w:rsidP="00466CA8">
      <w:pPr>
        <w:pStyle w:val="1b"/>
        <w:jc w:val="both"/>
        <w:rPr>
          <w:rFonts w:ascii="Times New Roman" w:eastAsia="Times New Roman" w:hAnsi="Times New Roman" w:cs="Times New Roman"/>
          <w:szCs w:val="24"/>
          <w:u w:val="single"/>
          <w:lang w:val="ru-RU"/>
        </w:rPr>
      </w:pPr>
    </w:p>
    <w:p w:rsidR="0078230F" w:rsidRDefault="0078230F" w:rsidP="0078230F">
      <w:pPr>
        <w:pStyle w:val="1b"/>
        <w:jc w:val="both"/>
        <w:rPr>
          <w:rFonts w:ascii="Times New Roman" w:hAnsi="Times New Roman" w:cs="Times New Roman"/>
          <w:szCs w:val="24"/>
        </w:rPr>
      </w:pPr>
    </w:p>
    <w:p w:rsidR="00466CA8" w:rsidRPr="00027ABE" w:rsidRDefault="00466CA8" w:rsidP="00466CA8">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11</w:t>
      </w:r>
      <w:r w:rsidRPr="00027ABE">
        <w:rPr>
          <w:rFonts w:ascii="Times New Roman" w:eastAsia="Times New Roman" w:hAnsi="Times New Roman" w:cs="Times New Roman"/>
          <w:b/>
          <w:szCs w:val="24"/>
          <w:u w:val="single"/>
        </w:rPr>
        <w:t xml:space="preserve"> от дневния ред:</w:t>
      </w:r>
    </w:p>
    <w:p w:rsidR="00466CA8" w:rsidRPr="00336C06" w:rsidRDefault="00466CA8" w:rsidP="00466CA8">
      <w:pPr>
        <w:shd w:val="clear" w:color="auto" w:fill="FFFFFF"/>
        <w:spacing w:before="100" w:beforeAutospacing="1" w:after="100" w:afterAutospacing="1"/>
        <w:ind w:firstLine="708"/>
        <w:jc w:val="both"/>
        <w:rPr>
          <w:rFonts w:ascii="Times New Roman" w:hAnsi="Times New Roman"/>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4A3E34" w:rsidRPr="00225F66" w:rsidRDefault="004A3E34" w:rsidP="004A3E34">
      <w:pPr>
        <w:shd w:val="clear" w:color="auto" w:fill="FFFFFF"/>
        <w:jc w:val="center"/>
        <w:rPr>
          <w:rFonts w:ascii="Times New Roman" w:hAnsi="Times New Roman"/>
          <w:lang w:eastAsia="en-US"/>
        </w:rPr>
      </w:pPr>
      <w:r w:rsidRPr="00225F66">
        <w:rPr>
          <w:rFonts w:ascii="Times New Roman" w:hAnsi="Times New Roman"/>
          <w:b/>
          <w:lang w:eastAsia="en-US"/>
        </w:rPr>
        <w:t>РЕШЕНИЕ</w:t>
      </w:r>
      <w:r w:rsidRPr="00225F66">
        <w:rPr>
          <w:rFonts w:ascii="Times New Roman" w:hAnsi="Times New Roman"/>
          <w:lang w:eastAsia="en-US"/>
        </w:rPr>
        <w:br/>
      </w:r>
      <w:proofErr w:type="gramStart"/>
      <w:r w:rsidRPr="00225F66">
        <w:rPr>
          <w:rFonts w:ascii="Times New Roman" w:hAnsi="Times New Roman"/>
          <w:lang w:eastAsia="en-US"/>
        </w:rPr>
        <w:t xml:space="preserve">№  </w:t>
      </w:r>
      <w:r>
        <w:rPr>
          <w:rFonts w:ascii="Times New Roman" w:hAnsi="Times New Roman"/>
          <w:lang w:eastAsia="en-US"/>
        </w:rPr>
        <w:t>154</w:t>
      </w:r>
      <w:proofErr w:type="gramEnd"/>
      <w:r>
        <w:rPr>
          <w:rFonts w:ascii="Times New Roman" w:hAnsi="Times New Roman"/>
          <w:lang w:eastAsia="en-US"/>
        </w:rPr>
        <w:t xml:space="preserve"> </w:t>
      </w:r>
      <w:r w:rsidRPr="00225F66">
        <w:rPr>
          <w:rFonts w:ascii="Times New Roman" w:hAnsi="Times New Roman"/>
          <w:lang w:eastAsia="en-US"/>
        </w:rPr>
        <w:t>-НС</w:t>
      </w:r>
      <w:r w:rsidRPr="00225F66">
        <w:rPr>
          <w:rFonts w:ascii="Times New Roman" w:hAnsi="Times New Roman"/>
          <w:lang w:eastAsia="en-US"/>
        </w:rPr>
        <w:br/>
        <w:t xml:space="preserve">Пловдив Област, </w:t>
      </w:r>
      <w:r>
        <w:rPr>
          <w:rFonts w:ascii="Times New Roman" w:hAnsi="Times New Roman"/>
          <w:lang w:eastAsia="en-US"/>
        </w:rPr>
        <w:t>22</w:t>
      </w:r>
      <w:r w:rsidRPr="00225F66">
        <w:rPr>
          <w:rFonts w:ascii="Times New Roman" w:hAnsi="Times New Roman"/>
          <w:lang w:eastAsia="en-US"/>
        </w:rPr>
        <w:t>.10.2024 г.</w:t>
      </w:r>
    </w:p>
    <w:p w:rsidR="004A3E34" w:rsidRPr="00225F66" w:rsidRDefault="004A3E34" w:rsidP="004A3E34">
      <w:pPr>
        <w:shd w:val="clear" w:color="auto" w:fill="FFFFFF"/>
        <w:ind w:firstLine="708"/>
        <w:jc w:val="both"/>
        <w:rPr>
          <w:rFonts w:ascii="Times New Roman" w:hAnsi="Times New Roman"/>
          <w:lang w:eastAsia="en-US"/>
        </w:rPr>
      </w:pPr>
    </w:p>
    <w:p w:rsidR="004A3E34" w:rsidRPr="00225F66" w:rsidRDefault="004A3E34" w:rsidP="004A3E34">
      <w:pPr>
        <w:shd w:val="clear" w:color="auto" w:fill="FFFFFF"/>
        <w:ind w:firstLine="708"/>
        <w:jc w:val="both"/>
        <w:rPr>
          <w:rFonts w:ascii="Times New Roman" w:hAnsi="Times New Roman"/>
          <w:lang w:eastAsia="en-US"/>
        </w:rPr>
      </w:pPr>
      <w:r w:rsidRPr="00225F66">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област Пловдив, при произвеждане на изборите за народни представители на 27 октомври 2024 г.</w:t>
      </w:r>
    </w:p>
    <w:p w:rsidR="004A3E34" w:rsidRPr="00225F66" w:rsidRDefault="004A3E34" w:rsidP="004A3E34">
      <w:pPr>
        <w:shd w:val="clear" w:color="auto" w:fill="FFFFFF"/>
        <w:ind w:firstLine="708"/>
        <w:jc w:val="both"/>
        <w:rPr>
          <w:rFonts w:ascii="Times New Roman" w:hAnsi="Times New Roman"/>
          <w:lang w:eastAsia="en-US"/>
        </w:rPr>
      </w:pPr>
    </w:p>
    <w:p w:rsidR="004A3E34" w:rsidRPr="00225F66" w:rsidRDefault="004A3E34" w:rsidP="004A3E34">
      <w:pPr>
        <w:shd w:val="clear" w:color="auto" w:fill="FFFFFF"/>
        <w:ind w:firstLine="708"/>
        <w:jc w:val="both"/>
        <w:rPr>
          <w:rFonts w:ascii="Times New Roman" w:hAnsi="Times New Roman"/>
          <w:lang w:eastAsia="en-US"/>
        </w:rPr>
      </w:pPr>
      <w:r w:rsidRPr="00225F66">
        <w:rPr>
          <w:rFonts w:ascii="Times New Roman" w:hAnsi="Times New Roman"/>
          <w:lang w:eastAsia="en-US"/>
        </w:rPr>
        <w:t>С Решение № 8</w:t>
      </w:r>
      <w:r>
        <w:rPr>
          <w:rFonts w:ascii="Times New Roman" w:hAnsi="Times New Roman"/>
          <w:lang w:eastAsia="en-US"/>
        </w:rPr>
        <w:t>6</w:t>
      </w:r>
      <w:r w:rsidRPr="00225F66">
        <w:rPr>
          <w:rFonts w:ascii="Times New Roman" w:hAnsi="Times New Roman"/>
          <w:lang w:eastAsia="en-US"/>
        </w:rPr>
        <w:t xml:space="preserve">-НС/01.10.2024 год. </w:t>
      </w:r>
      <w:proofErr w:type="gramStart"/>
      <w:r w:rsidRPr="00225F66">
        <w:rPr>
          <w:rFonts w:ascii="Times New Roman" w:hAnsi="Times New Roman"/>
          <w:lang w:eastAsia="en-US"/>
        </w:rPr>
        <w:t>на</w:t>
      </w:r>
      <w:proofErr w:type="gramEnd"/>
      <w:r w:rsidRPr="00225F66">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Калояново</w:t>
      </w:r>
      <w:r w:rsidRPr="00225F66">
        <w:rPr>
          <w:rFonts w:ascii="Times New Roman" w:hAnsi="Times New Roman"/>
          <w:lang w:eastAsia="en-US"/>
        </w:rPr>
        <w:t xml:space="preserve">. </w:t>
      </w:r>
    </w:p>
    <w:p w:rsidR="004A3E34" w:rsidRPr="00225F66" w:rsidRDefault="004A3E34" w:rsidP="004A3E34">
      <w:pPr>
        <w:shd w:val="clear" w:color="auto" w:fill="FFFFFF"/>
        <w:ind w:firstLine="706"/>
        <w:jc w:val="both"/>
        <w:rPr>
          <w:rFonts w:ascii="Times New Roman" w:hAnsi="Times New Roman"/>
          <w:lang w:eastAsia="en-US"/>
        </w:rPr>
      </w:pPr>
      <w:r w:rsidRPr="00225F66">
        <w:rPr>
          <w:rFonts w:ascii="Times New Roman" w:hAnsi="Times New Roman"/>
          <w:lang w:eastAsia="en-US"/>
        </w:rPr>
        <w:t xml:space="preserve">С писмо вх. № </w:t>
      </w:r>
      <w:r>
        <w:rPr>
          <w:rFonts w:ascii="Times New Roman" w:hAnsi="Times New Roman"/>
          <w:lang w:eastAsia="en-US"/>
        </w:rPr>
        <w:t>283/22</w:t>
      </w:r>
      <w:r w:rsidRPr="00225F66">
        <w:rPr>
          <w:rFonts w:ascii="Times New Roman" w:hAnsi="Times New Roman"/>
          <w:lang w:eastAsia="en-US"/>
        </w:rPr>
        <w:t xml:space="preserve">.10.2024 г., е постъпило предложение чрез община </w:t>
      </w:r>
      <w:r>
        <w:rPr>
          <w:rFonts w:ascii="Times New Roman" w:hAnsi="Times New Roman"/>
          <w:lang w:eastAsia="en-US"/>
        </w:rPr>
        <w:t>Калояново</w:t>
      </w:r>
      <w:r w:rsidRPr="00225F66">
        <w:rPr>
          <w:rFonts w:ascii="Times New Roman" w:hAnsi="Times New Roman"/>
          <w:lang w:eastAsia="en-US"/>
        </w:rPr>
        <w:t xml:space="preserve"> от пълномощни</w:t>
      </w:r>
      <w:r>
        <w:rPr>
          <w:rFonts w:ascii="Times New Roman" w:hAnsi="Times New Roman"/>
          <w:lang w:eastAsia="en-US"/>
        </w:rPr>
        <w:t>ци на КП „ГЕРБ- СДС“</w:t>
      </w:r>
      <w:r w:rsidRPr="00225F66">
        <w:rPr>
          <w:rFonts w:ascii="Times New Roman" w:hAnsi="Times New Roman"/>
          <w:lang w:eastAsia="en-US"/>
        </w:rPr>
        <w:t xml:space="preserve">, </w:t>
      </w:r>
      <w:r>
        <w:rPr>
          <w:rFonts w:ascii="Times New Roman" w:hAnsi="Times New Roman"/>
          <w:lang w:eastAsia="en-US"/>
        </w:rPr>
        <w:t xml:space="preserve">ПП ДПС, </w:t>
      </w:r>
      <w:r w:rsidRPr="00225F66">
        <w:rPr>
          <w:rFonts w:ascii="Times New Roman" w:hAnsi="Times New Roman"/>
          <w:lang w:eastAsia="en-US"/>
        </w:rPr>
        <w:t xml:space="preserve">с което се прави предложение за промяна в съставите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w:t>
      </w:r>
    </w:p>
    <w:p w:rsidR="004A3E34" w:rsidRPr="00225F66" w:rsidRDefault="004A3E34" w:rsidP="004A3E34">
      <w:pPr>
        <w:shd w:val="clear" w:color="auto" w:fill="FFFFFF"/>
        <w:ind w:firstLine="706"/>
        <w:jc w:val="both"/>
        <w:rPr>
          <w:rFonts w:ascii="Times New Roman" w:hAnsi="Times New Roman"/>
          <w:lang w:eastAsia="en-US"/>
        </w:rPr>
      </w:pPr>
      <w:r w:rsidRPr="00225F6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A3E34" w:rsidRPr="00225F66" w:rsidRDefault="004A3E34" w:rsidP="004A3E34">
      <w:pPr>
        <w:shd w:val="clear" w:color="auto" w:fill="FFFFFF"/>
        <w:ind w:firstLine="706"/>
        <w:jc w:val="both"/>
        <w:rPr>
          <w:rFonts w:ascii="Times New Roman" w:hAnsi="Times New Roman"/>
          <w:lang w:eastAsia="en-US"/>
        </w:rPr>
      </w:pPr>
    </w:p>
    <w:p w:rsidR="004A3E34" w:rsidRPr="00225F66" w:rsidRDefault="004A3E34" w:rsidP="004A3E34">
      <w:pPr>
        <w:shd w:val="clear" w:color="auto" w:fill="FFFFFF"/>
        <w:spacing w:after="150"/>
        <w:jc w:val="center"/>
        <w:rPr>
          <w:rFonts w:ascii="Times New Roman" w:hAnsi="Times New Roman"/>
          <w:b/>
          <w:lang w:eastAsia="en-US"/>
        </w:rPr>
      </w:pPr>
      <w:r w:rsidRPr="00225F66">
        <w:rPr>
          <w:rFonts w:ascii="Times New Roman" w:hAnsi="Times New Roman"/>
          <w:b/>
          <w:lang w:eastAsia="en-US"/>
        </w:rPr>
        <w:t>РЕШИ:</w:t>
      </w:r>
    </w:p>
    <w:p w:rsidR="004A3E34" w:rsidRPr="00225F66" w:rsidRDefault="004A3E34" w:rsidP="00AD5CB2">
      <w:pPr>
        <w:pStyle w:val="af7"/>
        <w:numPr>
          <w:ilvl w:val="0"/>
          <w:numId w:val="12"/>
        </w:numPr>
        <w:shd w:val="clear" w:color="auto" w:fill="FFFFFF"/>
        <w:spacing w:after="150"/>
        <w:jc w:val="both"/>
        <w:rPr>
          <w:rFonts w:ascii="Times New Roman" w:hAnsi="Times New Roman"/>
          <w:lang w:eastAsia="en-US"/>
        </w:rPr>
      </w:pPr>
      <w:r w:rsidRPr="00225F66">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tbl>
      <w:tblPr>
        <w:tblStyle w:val="af8"/>
        <w:tblW w:w="9202" w:type="dxa"/>
        <w:tblInd w:w="-5" w:type="dxa"/>
        <w:tblLayout w:type="fixed"/>
        <w:tblLook w:val="04A0" w:firstRow="1" w:lastRow="0" w:firstColumn="1" w:lastColumn="0" w:noHBand="0" w:noVBand="1"/>
      </w:tblPr>
      <w:tblGrid>
        <w:gridCol w:w="1564"/>
        <w:gridCol w:w="4062"/>
        <w:gridCol w:w="1872"/>
        <w:gridCol w:w="1704"/>
      </w:tblGrid>
      <w:tr w:rsidR="004A3E34" w:rsidRPr="003B12BA" w:rsidTr="004A3E34">
        <w:trPr>
          <w:trHeight w:val="865"/>
        </w:trPr>
        <w:tc>
          <w:tcPr>
            <w:tcW w:w="1564" w:type="dxa"/>
            <w:hideMark/>
          </w:tcPr>
          <w:p w:rsidR="004A3E34" w:rsidRPr="003B12BA" w:rsidRDefault="004A3E34" w:rsidP="004A3E34">
            <w:pPr>
              <w:spacing w:line="360" w:lineRule="auto"/>
              <w:jc w:val="center"/>
              <w:rPr>
                <w:rFonts w:ascii="Times New Roman" w:hAnsi="Times New Roman"/>
              </w:rPr>
            </w:pPr>
            <w:r w:rsidRPr="003B12BA">
              <w:rPr>
                <w:rFonts w:ascii="Times New Roman" w:hAnsi="Times New Roman"/>
              </w:rPr>
              <w:lastRenderedPageBreak/>
              <w:t>№ СИК</w:t>
            </w:r>
          </w:p>
        </w:tc>
        <w:tc>
          <w:tcPr>
            <w:tcW w:w="4062" w:type="dxa"/>
            <w:hideMark/>
          </w:tcPr>
          <w:p w:rsidR="004A3E34" w:rsidRPr="003B12BA" w:rsidRDefault="004A3E34" w:rsidP="004A3E34">
            <w:pPr>
              <w:spacing w:line="360" w:lineRule="auto"/>
              <w:jc w:val="center"/>
              <w:rPr>
                <w:rFonts w:ascii="Times New Roman" w:hAnsi="Times New Roman"/>
              </w:rPr>
            </w:pPr>
            <w:r w:rsidRPr="003B12BA">
              <w:rPr>
                <w:rFonts w:ascii="Times New Roman" w:hAnsi="Times New Roman"/>
              </w:rPr>
              <w:t xml:space="preserve">Име, презиме и фамилия на </w:t>
            </w:r>
            <w:r w:rsidRPr="003B12BA">
              <w:rPr>
                <w:rFonts w:ascii="Times New Roman" w:hAnsi="Times New Roman"/>
                <w:b/>
              </w:rPr>
              <w:t>ОСВОБОЖДАВАНИЯ</w:t>
            </w:r>
            <w:r w:rsidRPr="003B12BA">
              <w:rPr>
                <w:rFonts w:ascii="Times New Roman" w:hAnsi="Times New Roman"/>
              </w:rPr>
              <w:t xml:space="preserve"> член:</w:t>
            </w:r>
          </w:p>
        </w:tc>
        <w:tc>
          <w:tcPr>
            <w:tcW w:w="1872" w:type="dxa"/>
            <w:hideMark/>
          </w:tcPr>
          <w:p w:rsidR="004A3E34" w:rsidRPr="003B12BA" w:rsidRDefault="004A3E34" w:rsidP="004A3E34">
            <w:pPr>
              <w:spacing w:line="360" w:lineRule="auto"/>
              <w:jc w:val="center"/>
              <w:rPr>
                <w:rFonts w:ascii="Times New Roman" w:hAnsi="Times New Roman"/>
              </w:rPr>
            </w:pPr>
            <w:r w:rsidRPr="003B12BA">
              <w:rPr>
                <w:rFonts w:ascii="Times New Roman" w:hAnsi="Times New Roman"/>
              </w:rPr>
              <w:t>Длъжност</w:t>
            </w:r>
          </w:p>
        </w:tc>
        <w:tc>
          <w:tcPr>
            <w:tcW w:w="1704" w:type="dxa"/>
            <w:hideMark/>
          </w:tcPr>
          <w:p w:rsidR="004A3E34" w:rsidRPr="003B12BA" w:rsidRDefault="004A3E34" w:rsidP="004A3E34">
            <w:pPr>
              <w:spacing w:line="360" w:lineRule="auto"/>
              <w:jc w:val="center"/>
              <w:rPr>
                <w:rFonts w:ascii="Times New Roman" w:hAnsi="Times New Roman"/>
              </w:rPr>
            </w:pPr>
            <w:r w:rsidRPr="003B12BA">
              <w:rPr>
                <w:rFonts w:ascii="Times New Roman" w:hAnsi="Times New Roman"/>
              </w:rPr>
              <w:t>ЕГН</w:t>
            </w:r>
          </w:p>
        </w:tc>
      </w:tr>
      <w:tr w:rsidR="004A3E34" w:rsidRPr="003B12BA" w:rsidTr="004A3E34">
        <w:trPr>
          <w:trHeight w:val="566"/>
        </w:trPr>
        <w:tc>
          <w:tcPr>
            <w:tcW w:w="1564" w:type="dxa"/>
          </w:tcPr>
          <w:p w:rsidR="004A3E34" w:rsidRPr="003B12BA" w:rsidRDefault="004A3E34" w:rsidP="004A3E34">
            <w:pPr>
              <w:rPr>
                <w:rFonts w:ascii="Times New Roman" w:hAnsi="Times New Roman"/>
              </w:rPr>
            </w:pPr>
            <w:r w:rsidRPr="003B12BA">
              <w:rPr>
                <w:rFonts w:ascii="Times New Roman" w:hAnsi="Times New Roman"/>
              </w:rPr>
              <w:t>171200003</w:t>
            </w:r>
          </w:p>
        </w:tc>
        <w:tc>
          <w:tcPr>
            <w:tcW w:w="4062" w:type="dxa"/>
          </w:tcPr>
          <w:p w:rsidR="004A3E34" w:rsidRPr="003B12BA" w:rsidRDefault="004A3E34" w:rsidP="004A3E34">
            <w:pPr>
              <w:rPr>
                <w:rFonts w:ascii="Times New Roman" w:hAnsi="Times New Roman"/>
              </w:rPr>
            </w:pPr>
            <w:r w:rsidRPr="003B12BA">
              <w:rPr>
                <w:rFonts w:ascii="Times New Roman" w:hAnsi="Times New Roman"/>
              </w:rPr>
              <w:t>Христина Ангелова Илиева</w:t>
            </w:r>
          </w:p>
        </w:tc>
        <w:tc>
          <w:tcPr>
            <w:tcW w:w="1872" w:type="dxa"/>
          </w:tcPr>
          <w:p w:rsidR="004A3E34" w:rsidRPr="003B12BA" w:rsidRDefault="004A3E34" w:rsidP="004A3E34">
            <w:pPr>
              <w:rPr>
                <w:rFonts w:ascii="Times New Roman" w:hAnsi="Times New Roman"/>
              </w:rPr>
            </w:pPr>
            <w:r w:rsidRPr="003B12BA">
              <w:rPr>
                <w:rFonts w:ascii="Times New Roman" w:hAnsi="Times New Roman"/>
              </w:rPr>
              <w:t>Зам. председател</w:t>
            </w:r>
          </w:p>
        </w:tc>
        <w:tc>
          <w:tcPr>
            <w:tcW w:w="1704" w:type="dxa"/>
          </w:tcPr>
          <w:p w:rsidR="004A3E34" w:rsidRPr="00272A9B" w:rsidRDefault="004A3E34" w:rsidP="004A3E34">
            <w:pPr>
              <w:pStyle w:val="af7"/>
              <w:ind w:left="0"/>
              <w:jc w:val="both"/>
              <w:rPr>
                <w:rFonts w:ascii="Times New Roman" w:hAnsi="Times New Roman"/>
                <w:b/>
                <w:lang w:eastAsia="en-US"/>
              </w:rPr>
            </w:pPr>
            <w:r w:rsidRPr="00272A9B">
              <w:rPr>
                <w:rFonts w:ascii="Times New Roman" w:hAnsi="Times New Roman"/>
                <w:b/>
                <w:lang w:eastAsia="en-US"/>
              </w:rPr>
              <w:t xml:space="preserve"> </w:t>
            </w:r>
          </w:p>
          <w:p w:rsidR="004A3E34" w:rsidRPr="00272A9B" w:rsidRDefault="004A3E34" w:rsidP="004A3E34">
            <w:pPr>
              <w:jc w:val="both"/>
              <w:rPr>
                <w:rFonts w:ascii="Times New Roman" w:hAnsi="Times New Roman"/>
                <w:b/>
                <w:color w:val="000000"/>
                <w:lang w:eastAsia="en-US"/>
              </w:rPr>
            </w:pPr>
            <w:r w:rsidRPr="00272A9B">
              <w:rPr>
                <w:rFonts w:ascii="Times New Roman" w:hAnsi="Times New Roman"/>
                <w:b/>
                <w:color w:val="000000"/>
              </w:rPr>
              <w:t>**********</w:t>
            </w:r>
          </w:p>
        </w:tc>
      </w:tr>
      <w:tr w:rsidR="004A3E34" w:rsidRPr="003B12BA" w:rsidTr="004A3E34">
        <w:trPr>
          <w:trHeight w:val="283"/>
        </w:trPr>
        <w:tc>
          <w:tcPr>
            <w:tcW w:w="1564" w:type="dxa"/>
          </w:tcPr>
          <w:p w:rsidR="004A3E34" w:rsidRPr="003B12BA" w:rsidRDefault="004A3E34" w:rsidP="004A3E34">
            <w:pPr>
              <w:rPr>
                <w:rFonts w:ascii="Times New Roman" w:hAnsi="Times New Roman"/>
              </w:rPr>
            </w:pPr>
            <w:r w:rsidRPr="003B12BA">
              <w:rPr>
                <w:rFonts w:ascii="Times New Roman" w:hAnsi="Times New Roman"/>
              </w:rPr>
              <w:t>171200003</w:t>
            </w:r>
          </w:p>
        </w:tc>
        <w:tc>
          <w:tcPr>
            <w:tcW w:w="4062" w:type="dxa"/>
          </w:tcPr>
          <w:p w:rsidR="004A3E34" w:rsidRPr="003B12BA" w:rsidRDefault="004A3E34" w:rsidP="004A3E34">
            <w:pPr>
              <w:rPr>
                <w:rFonts w:ascii="Times New Roman" w:hAnsi="Times New Roman"/>
              </w:rPr>
            </w:pPr>
            <w:r w:rsidRPr="003B12BA">
              <w:rPr>
                <w:rFonts w:ascii="Times New Roman" w:hAnsi="Times New Roman"/>
              </w:rPr>
              <w:t>Борислава Георгиева Гаръбска</w:t>
            </w:r>
          </w:p>
        </w:tc>
        <w:tc>
          <w:tcPr>
            <w:tcW w:w="1872"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704" w:type="dxa"/>
          </w:tcPr>
          <w:p w:rsidR="004A3E34" w:rsidRPr="00272A9B" w:rsidRDefault="004A3E34" w:rsidP="004A3E34">
            <w:pPr>
              <w:rPr>
                <w:b/>
              </w:rPr>
            </w:pPr>
            <w:r w:rsidRPr="00272A9B">
              <w:rPr>
                <w:rFonts w:ascii="Times New Roman" w:hAnsi="Times New Roman"/>
                <w:b/>
                <w:color w:val="000000"/>
              </w:rPr>
              <w:t>**********</w:t>
            </w:r>
          </w:p>
        </w:tc>
      </w:tr>
      <w:tr w:rsidR="004A3E34" w:rsidRPr="003B12BA" w:rsidTr="004A3E34">
        <w:trPr>
          <w:trHeight w:val="283"/>
        </w:trPr>
        <w:tc>
          <w:tcPr>
            <w:tcW w:w="1564" w:type="dxa"/>
          </w:tcPr>
          <w:p w:rsidR="004A3E34" w:rsidRPr="003B12BA" w:rsidRDefault="004A3E34" w:rsidP="004A3E34">
            <w:pPr>
              <w:rPr>
                <w:rFonts w:ascii="Times New Roman" w:hAnsi="Times New Roman"/>
              </w:rPr>
            </w:pPr>
            <w:r w:rsidRPr="003B12BA">
              <w:rPr>
                <w:rFonts w:ascii="Times New Roman" w:hAnsi="Times New Roman"/>
              </w:rPr>
              <w:t>171200008</w:t>
            </w:r>
          </w:p>
        </w:tc>
        <w:tc>
          <w:tcPr>
            <w:tcW w:w="4062" w:type="dxa"/>
          </w:tcPr>
          <w:p w:rsidR="004A3E34" w:rsidRPr="003B12BA" w:rsidRDefault="004A3E34" w:rsidP="004A3E34">
            <w:pPr>
              <w:rPr>
                <w:rFonts w:ascii="Times New Roman" w:hAnsi="Times New Roman"/>
              </w:rPr>
            </w:pPr>
            <w:r w:rsidRPr="003B12BA">
              <w:rPr>
                <w:rFonts w:ascii="Times New Roman" w:hAnsi="Times New Roman"/>
              </w:rPr>
              <w:t>Бисер Ангелов Билялов</w:t>
            </w:r>
          </w:p>
        </w:tc>
        <w:tc>
          <w:tcPr>
            <w:tcW w:w="1872"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704" w:type="dxa"/>
          </w:tcPr>
          <w:p w:rsidR="004A3E34" w:rsidRPr="00272A9B" w:rsidRDefault="004A3E34" w:rsidP="004A3E34">
            <w:pPr>
              <w:rPr>
                <w:b/>
              </w:rPr>
            </w:pPr>
            <w:r w:rsidRPr="00272A9B">
              <w:rPr>
                <w:rFonts w:ascii="Times New Roman" w:hAnsi="Times New Roman"/>
                <w:b/>
                <w:color w:val="000000"/>
              </w:rPr>
              <w:t>**********</w:t>
            </w:r>
          </w:p>
        </w:tc>
      </w:tr>
      <w:tr w:rsidR="004A3E34" w:rsidRPr="003B12BA" w:rsidTr="004A3E34">
        <w:trPr>
          <w:trHeight w:val="283"/>
        </w:trPr>
        <w:tc>
          <w:tcPr>
            <w:tcW w:w="1564" w:type="dxa"/>
          </w:tcPr>
          <w:p w:rsidR="004A3E34" w:rsidRPr="003B12BA" w:rsidRDefault="004A3E34" w:rsidP="004A3E34">
            <w:pPr>
              <w:rPr>
                <w:rFonts w:ascii="Times New Roman" w:hAnsi="Times New Roman"/>
              </w:rPr>
            </w:pPr>
            <w:r w:rsidRPr="003B12BA">
              <w:rPr>
                <w:rFonts w:ascii="Times New Roman" w:hAnsi="Times New Roman"/>
              </w:rPr>
              <w:t>171200014</w:t>
            </w:r>
          </w:p>
        </w:tc>
        <w:tc>
          <w:tcPr>
            <w:tcW w:w="4062" w:type="dxa"/>
          </w:tcPr>
          <w:p w:rsidR="004A3E34" w:rsidRPr="003B12BA" w:rsidRDefault="004A3E34" w:rsidP="004A3E34">
            <w:pPr>
              <w:rPr>
                <w:rFonts w:ascii="Times New Roman" w:hAnsi="Times New Roman"/>
              </w:rPr>
            </w:pPr>
            <w:r w:rsidRPr="003B12BA">
              <w:rPr>
                <w:rFonts w:ascii="Times New Roman" w:hAnsi="Times New Roman"/>
              </w:rPr>
              <w:t>Любомир Насков Илиев</w:t>
            </w:r>
          </w:p>
        </w:tc>
        <w:tc>
          <w:tcPr>
            <w:tcW w:w="1872" w:type="dxa"/>
          </w:tcPr>
          <w:p w:rsidR="004A3E34" w:rsidRPr="003B12BA" w:rsidRDefault="004A3E34" w:rsidP="004A3E34">
            <w:pPr>
              <w:rPr>
                <w:rFonts w:ascii="Times New Roman" w:hAnsi="Times New Roman"/>
              </w:rPr>
            </w:pPr>
            <w:r w:rsidRPr="003B12BA">
              <w:rPr>
                <w:rFonts w:ascii="Times New Roman" w:hAnsi="Times New Roman"/>
              </w:rPr>
              <w:t>Секретар</w:t>
            </w:r>
          </w:p>
        </w:tc>
        <w:tc>
          <w:tcPr>
            <w:tcW w:w="1704" w:type="dxa"/>
          </w:tcPr>
          <w:p w:rsidR="004A3E34" w:rsidRPr="00272A9B" w:rsidRDefault="004A3E34" w:rsidP="004A3E34">
            <w:pPr>
              <w:rPr>
                <w:b/>
              </w:rPr>
            </w:pPr>
            <w:r w:rsidRPr="00272A9B">
              <w:rPr>
                <w:rFonts w:ascii="Times New Roman" w:hAnsi="Times New Roman"/>
                <w:b/>
                <w:color w:val="000000"/>
              </w:rPr>
              <w:t>**********</w:t>
            </w:r>
          </w:p>
        </w:tc>
      </w:tr>
      <w:tr w:rsidR="004A3E34" w:rsidRPr="003B12BA" w:rsidTr="004A3E34">
        <w:trPr>
          <w:trHeight w:val="283"/>
        </w:trPr>
        <w:tc>
          <w:tcPr>
            <w:tcW w:w="1564" w:type="dxa"/>
          </w:tcPr>
          <w:p w:rsidR="004A3E34" w:rsidRPr="003B12BA" w:rsidRDefault="004A3E34" w:rsidP="004A3E34">
            <w:pPr>
              <w:rPr>
                <w:rFonts w:ascii="Times New Roman" w:hAnsi="Times New Roman"/>
              </w:rPr>
            </w:pPr>
            <w:r w:rsidRPr="003B12BA">
              <w:rPr>
                <w:rFonts w:ascii="Times New Roman" w:hAnsi="Times New Roman"/>
              </w:rPr>
              <w:t>171200015</w:t>
            </w:r>
          </w:p>
        </w:tc>
        <w:tc>
          <w:tcPr>
            <w:tcW w:w="4062" w:type="dxa"/>
          </w:tcPr>
          <w:p w:rsidR="004A3E34" w:rsidRPr="003B12BA" w:rsidRDefault="004A3E34" w:rsidP="004A3E34">
            <w:pPr>
              <w:rPr>
                <w:rFonts w:ascii="Times New Roman" w:hAnsi="Times New Roman"/>
              </w:rPr>
            </w:pPr>
            <w:r w:rsidRPr="003B12BA">
              <w:rPr>
                <w:rFonts w:ascii="Times New Roman" w:hAnsi="Times New Roman"/>
              </w:rPr>
              <w:t>Генчо Стоянов Русков</w:t>
            </w:r>
          </w:p>
        </w:tc>
        <w:tc>
          <w:tcPr>
            <w:tcW w:w="1872"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704" w:type="dxa"/>
          </w:tcPr>
          <w:p w:rsidR="004A3E34" w:rsidRPr="00272A9B" w:rsidRDefault="004A3E34" w:rsidP="004A3E34">
            <w:pPr>
              <w:rPr>
                <w:b/>
              </w:rPr>
            </w:pPr>
            <w:r w:rsidRPr="00272A9B">
              <w:rPr>
                <w:rFonts w:ascii="Times New Roman" w:hAnsi="Times New Roman"/>
                <w:b/>
                <w:color w:val="000000"/>
              </w:rPr>
              <w:t>**********</w:t>
            </w:r>
          </w:p>
        </w:tc>
      </w:tr>
      <w:tr w:rsidR="004A3E34" w:rsidRPr="003B12BA" w:rsidTr="004A3E34">
        <w:trPr>
          <w:trHeight w:val="283"/>
        </w:trPr>
        <w:tc>
          <w:tcPr>
            <w:tcW w:w="1564" w:type="dxa"/>
          </w:tcPr>
          <w:p w:rsidR="004A3E34" w:rsidRPr="003B12BA" w:rsidRDefault="004A3E34" w:rsidP="004A3E34">
            <w:pPr>
              <w:rPr>
                <w:rFonts w:ascii="Times New Roman" w:hAnsi="Times New Roman"/>
              </w:rPr>
            </w:pPr>
            <w:r w:rsidRPr="003B12BA">
              <w:rPr>
                <w:rFonts w:ascii="Times New Roman" w:hAnsi="Times New Roman"/>
              </w:rPr>
              <w:t>171200016</w:t>
            </w:r>
          </w:p>
        </w:tc>
        <w:tc>
          <w:tcPr>
            <w:tcW w:w="4062" w:type="dxa"/>
          </w:tcPr>
          <w:p w:rsidR="004A3E34" w:rsidRPr="003B12BA" w:rsidRDefault="004A3E34" w:rsidP="004A3E34">
            <w:pPr>
              <w:rPr>
                <w:rFonts w:ascii="Times New Roman" w:hAnsi="Times New Roman"/>
              </w:rPr>
            </w:pPr>
            <w:r w:rsidRPr="003B12BA">
              <w:rPr>
                <w:rFonts w:ascii="Times New Roman" w:hAnsi="Times New Roman"/>
              </w:rPr>
              <w:t>Иван Иванов Кацев</w:t>
            </w:r>
          </w:p>
        </w:tc>
        <w:tc>
          <w:tcPr>
            <w:tcW w:w="1872" w:type="dxa"/>
          </w:tcPr>
          <w:p w:rsidR="004A3E34" w:rsidRPr="003B12BA" w:rsidRDefault="004A3E34" w:rsidP="004A3E34">
            <w:pPr>
              <w:rPr>
                <w:rFonts w:ascii="Times New Roman" w:hAnsi="Times New Roman"/>
              </w:rPr>
            </w:pPr>
            <w:r w:rsidRPr="003B12BA">
              <w:rPr>
                <w:rFonts w:ascii="Times New Roman" w:hAnsi="Times New Roman"/>
              </w:rPr>
              <w:t>Секретар</w:t>
            </w:r>
          </w:p>
        </w:tc>
        <w:tc>
          <w:tcPr>
            <w:tcW w:w="1704" w:type="dxa"/>
          </w:tcPr>
          <w:p w:rsidR="004A3E34" w:rsidRPr="00272A9B" w:rsidRDefault="004A3E34" w:rsidP="004A3E34">
            <w:pPr>
              <w:rPr>
                <w:b/>
              </w:rPr>
            </w:pPr>
            <w:r w:rsidRPr="00272A9B">
              <w:rPr>
                <w:rFonts w:ascii="Times New Roman" w:hAnsi="Times New Roman"/>
                <w:b/>
                <w:color w:val="000000"/>
              </w:rPr>
              <w:t>**********</w:t>
            </w:r>
          </w:p>
        </w:tc>
      </w:tr>
      <w:tr w:rsidR="004A3E34" w:rsidRPr="003B12BA" w:rsidTr="004A3E34">
        <w:trPr>
          <w:trHeight w:val="66"/>
        </w:trPr>
        <w:tc>
          <w:tcPr>
            <w:tcW w:w="1564" w:type="dxa"/>
          </w:tcPr>
          <w:p w:rsidR="004A3E34" w:rsidRPr="003B12BA" w:rsidRDefault="004A3E34" w:rsidP="004A3E34">
            <w:pPr>
              <w:rPr>
                <w:rFonts w:ascii="Times New Roman" w:hAnsi="Times New Roman"/>
              </w:rPr>
            </w:pPr>
            <w:r w:rsidRPr="003B12BA">
              <w:rPr>
                <w:rFonts w:ascii="Times New Roman" w:hAnsi="Times New Roman"/>
              </w:rPr>
              <w:t>171200016</w:t>
            </w:r>
          </w:p>
        </w:tc>
        <w:tc>
          <w:tcPr>
            <w:tcW w:w="4062" w:type="dxa"/>
          </w:tcPr>
          <w:p w:rsidR="004A3E34" w:rsidRPr="003B12BA" w:rsidRDefault="004A3E34" w:rsidP="004A3E34">
            <w:pPr>
              <w:rPr>
                <w:rFonts w:ascii="Times New Roman" w:hAnsi="Times New Roman"/>
              </w:rPr>
            </w:pPr>
            <w:r w:rsidRPr="003B12BA">
              <w:rPr>
                <w:rFonts w:ascii="Times New Roman" w:hAnsi="Times New Roman"/>
              </w:rPr>
              <w:t>Нено Димитров Ненов</w:t>
            </w:r>
          </w:p>
        </w:tc>
        <w:tc>
          <w:tcPr>
            <w:tcW w:w="1872"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704" w:type="dxa"/>
          </w:tcPr>
          <w:p w:rsidR="004A3E34" w:rsidRPr="00272A9B" w:rsidRDefault="004A3E34" w:rsidP="004A3E34">
            <w:pPr>
              <w:rPr>
                <w:b/>
              </w:rPr>
            </w:pPr>
            <w:r w:rsidRPr="00272A9B">
              <w:rPr>
                <w:rFonts w:ascii="Times New Roman" w:hAnsi="Times New Roman"/>
                <w:b/>
                <w:color w:val="000000"/>
              </w:rPr>
              <w:t>**********</w:t>
            </w:r>
          </w:p>
        </w:tc>
      </w:tr>
    </w:tbl>
    <w:p w:rsidR="004A3E34" w:rsidRPr="00225F66" w:rsidRDefault="004A3E34" w:rsidP="004A3E34">
      <w:pPr>
        <w:pStyle w:val="af7"/>
        <w:shd w:val="clear" w:color="auto" w:fill="FFFFFF"/>
        <w:jc w:val="both"/>
        <w:rPr>
          <w:rFonts w:ascii="Times New Roman" w:hAnsi="Times New Roman"/>
          <w:lang w:eastAsia="en-US"/>
        </w:rPr>
      </w:pPr>
    </w:p>
    <w:p w:rsidR="004A3E34" w:rsidRPr="00225F66" w:rsidRDefault="004A3E34" w:rsidP="00AD5CB2">
      <w:pPr>
        <w:pStyle w:val="af7"/>
        <w:numPr>
          <w:ilvl w:val="0"/>
          <w:numId w:val="12"/>
        </w:numPr>
        <w:shd w:val="clear" w:color="auto" w:fill="FFFFFF"/>
        <w:jc w:val="both"/>
        <w:rPr>
          <w:rFonts w:ascii="Times New Roman" w:hAnsi="Times New Roman"/>
          <w:lang w:eastAsia="en-US"/>
        </w:rPr>
      </w:pPr>
      <w:r w:rsidRPr="00225F66">
        <w:rPr>
          <w:rFonts w:ascii="Times New Roman" w:hAnsi="Times New Roman"/>
          <w:lang w:eastAsia="en-US"/>
        </w:rPr>
        <w:t>АНУЛИРА издадените удостоверения на лицата по т.1.</w:t>
      </w:r>
    </w:p>
    <w:p w:rsidR="004A3E34" w:rsidRPr="00225F66" w:rsidRDefault="004A3E34" w:rsidP="004A3E34">
      <w:pPr>
        <w:pStyle w:val="af7"/>
        <w:shd w:val="clear" w:color="auto" w:fill="FFFFFF"/>
        <w:jc w:val="both"/>
        <w:rPr>
          <w:rFonts w:ascii="Times New Roman" w:hAnsi="Times New Roman"/>
          <w:lang w:eastAsia="en-US"/>
        </w:rPr>
      </w:pPr>
    </w:p>
    <w:p w:rsidR="004A3E34" w:rsidRPr="00225F66" w:rsidRDefault="004A3E34" w:rsidP="00AD5CB2">
      <w:pPr>
        <w:pStyle w:val="af7"/>
        <w:numPr>
          <w:ilvl w:val="0"/>
          <w:numId w:val="12"/>
        </w:numPr>
        <w:shd w:val="clear" w:color="auto" w:fill="FFFFFF"/>
        <w:jc w:val="both"/>
        <w:rPr>
          <w:rFonts w:ascii="Times New Roman" w:hAnsi="Times New Roman"/>
          <w:lang w:eastAsia="en-US"/>
        </w:rPr>
      </w:pPr>
      <w:r w:rsidRPr="00225F66">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Калояново</w:t>
      </w:r>
      <w:r w:rsidRPr="00225F66">
        <w:rPr>
          <w:rFonts w:ascii="Times New Roman" w:hAnsi="Times New Roman"/>
          <w:lang w:eastAsia="en-US"/>
        </w:rPr>
        <w:t>, както следва:</w:t>
      </w:r>
    </w:p>
    <w:p w:rsidR="004A3E34" w:rsidRPr="00225F66" w:rsidRDefault="004A3E34" w:rsidP="004A3E34">
      <w:pPr>
        <w:shd w:val="clear" w:color="auto" w:fill="FFFFFF"/>
        <w:jc w:val="both"/>
        <w:rPr>
          <w:rFonts w:ascii="Times New Roman" w:hAnsi="Times New Roman"/>
          <w:lang w:eastAsia="en-US"/>
        </w:rPr>
      </w:pPr>
    </w:p>
    <w:tbl>
      <w:tblPr>
        <w:tblStyle w:val="af8"/>
        <w:tblW w:w="9011" w:type="dxa"/>
        <w:tblInd w:w="-5" w:type="dxa"/>
        <w:tblLayout w:type="fixed"/>
        <w:tblLook w:val="04A0" w:firstRow="1" w:lastRow="0" w:firstColumn="1" w:lastColumn="0" w:noHBand="0" w:noVBand="1"/>
      </w:tblPr>
      <w:tblGrid>
        <w:gridCol w:w="1531"/>
        <w:gridCol w:w="3976"/>
        <w:gridCol w:w="1835"/>
        <w:gridCol w:w="1669"/>
      </w:tblGrid>
      <w:tr w:rsidR="004A3E34" w:rsidRPr="00C46123" w:rsidTr="004A3E34">
        <w:trPr>
          <w:trHeight w:val="557"/>
        </w:trPr>
        <w:tc>
          <w:tcPr>
            <w:tcW w:w="1531" w:type="dxa"/>
            <w:hideMark/>
          </w:tcPr>
          <w:p w:rsidR="004A3E34" w:rsidRPr="00C46123" w:rsidRDefault="004A3E34" w:rsidP="004A3E34">
            <w:pPr>
              <w:jc w:val="center"/>
              <w:rPr>
                <w:rFonts w:ascii="Times New Roman" w:hAnsi="Times New Roman"/>
              </w:rPr>
            </w:pPr>
            <w:r w:rsidRPr="00C46123">
              <w:rPr>
                <w:rFonts w:ascii="Times New Roman" w:hAnsi="Times New Roman"/>
              </w:rPr>
              <w:t>№ СИК</w:t>
            </w:r>
          </w:p>
        </w:tc>
        <w:tc>
          <w:tcPr>
            <w:tcW w:w="3976" w:type="dxa"/>
            <w:hideMark/>
          </w:tcPr>
          <w:p w:rsidR="004A3E34" w:rsidRPr="00C46123" w:rsidRDefault="004A3E34" w:rsidP="004A3E34">
            <w:pPr>
              <w:jc w:val="center"/>
              <w:rPr>
                <w:rFonts w:ascii="Times New Roman" w:hAnsi="Times New Roman"/>
              </w:rPr>
            </w:pPr>
            <w:r w:rsidRPr="00C46123">
              <w:rPr>
                <w:rFonts w:ascii="Times New Roman" w:hAnsi="Times New Roman"/>
              </w:rPr>
              <w:t xml:space="preserve">Име, презиме и фамилия на </w:t>
            </w:r>
            <w:r w:rsidRPr="00C46123">
              <w:rPr>
                <w:rFonts w:ascii="Times New Roman" w:hAnsi="Times New Roman"/>
                <w:b/>
              </w:rPr>
              <w:t>НАЗНАЧАВАНИЯ</w:t>
            </w:r>
            <w:r w:rsidRPr="00C46123">
              <w:rPr>
                <w:rFonts w:ascii="Times New Roman" w:hAnsi="Times New Roman"/>
              </w:rPr>
              <w:t xml:space="preserve"> член:</w:t>
            </w:r>
          </w:p>
        </w:tc>
        <w:tc>
          <w:tcPr>
            <w:tcW w:w="1835" w:type="dxa"/>
            <w:hideMark/>
          </w:tcPr>
          <w:p w:rsidR="004A3E34" w:rsidRPr="00C46123" w:rsidRDefault="004A3E34" w:rsidP="004A3E34">
            <w:pPr>
              <w:jc w:val="center"/>
              <w:rPr>
                <w:rFonts w:ascii="Times New Roman" w:hAnsi="Times New Roman"/>
              </w:rPr>
            </w:pPr>
            <w:r w:rsidRPr="00C46123">
              <w:rPr>
                <w:rFonts w:ascii="Times New Roman" w:hAnsi="Times New Roman"/>
              </w:rPr>
              <w:t>Длъжност</w:t>
            </w:r>
          </w:p>
        </w:tc>
        <w:tc>
          <w:tcPr>
            <w:tcW w:w="1669" w:type="dxa"/>
            <w:hideMark/>
          </w:tcPr>
          <w:p w:rsidR="004A3E34" w:rsidRPr="00C46123" w:rsidRDefault="004A3E34" w:rsidP="004A3E34">
            <w:pPr>
              <w:jc w:val="center"/>
              <w:rPr>
                <w:rFonts w:ascii="Times New Roman" w:hAnsi="Times New Roman"/>
              </w:rPr>
            </w:pPr>
            <w:r w:rsidRPr="00C46123">
              <w:rPr>
                <w:rFonts w:ascii="Times New Roman" w:hAnsi="Times New Roman"/>
              </w:rPr>
              <w:t>ЕГН</w:t>
            </w:r>
          </w:p>
        </w:tc>
      </w:tr>
      <w:tr w:rsidR="004A3E34" w:rsidRPr="00C46123" w:rsidTr="004A3E34">
        <w:trPr>
          <w:trHeight w:val="571"/>
        </w:trPr>
        <w:tc>
          <w:tcPr>
            <w:tcW w:w="1531" w:type="dxa"/>
          </w:tcPr>
          <w:p w:rsidR="004A3E34" w:rsidRPr="003B12BA" w:rsidRDefault="004A3E34" w:rsidP="004A3E34">
            <w:pPr>
              <w:rPr>
                <w:rFonts w:ascii="Times New Roman" w:hAnsi="Times New Roman"/>
              </w:rPr>
            </w:pPr>
            <w:r w:rsidRPr="003B12BA">
              <w:rPr>
                <w:rFonts w:ascii="Times New Roman" w:hAnsi="Times New Roman"/>
              </w:rPr>
              <w:t>171200003</w:t>
            </w:r>
          </w:p>
        </w:tc>
        <w:tc>
          <w:tcPr>
            <w:tcW w:w="3976" w:type="dxa"/>
          </w:tcPr>
          <w:p w:rsidR="004A3E34" w:rsidRPr="003B12BA" w:rsidRDefault="004A3E34" w:rsidP="004A3E34">
            <w:pPr>
              <w:rPr>
                <w:rFonts w:ascii="Times New Roman" w:hAnsi="Times New Roman"/>
              </w:rPr>
            </w:pPr>
            <w:r w:rsidRPr="003B12BA">
              <w:rPr>
                <w:rFonts w:ascii="Times New Roman" w:hAnsi="Times New Roman"/>
              </w:rPr>
              <w:t>Гергана Атанасова Топалска - Нанева</w:t>
            </w:r>
          </w:p>
        </w:tc>
        <w:tc>
          <w:tcPr>
            <w:tcW w:w="1835" w:type="dxa"/>
          </w:tcPr>
          <w:p w:rsidR="004A3E34" w:rsidRPr="003B12BA" w:rsidRDefault="004A3E34" w:rsidP="004A3E34">
            <w:pPr>
              <w:rPr>
                <w:rFonts w:ascii="Times New Roman" w:hAnsi="Times New Roman"/>
              </w:rPr>
            </w:pPr>
            <w:r w:rsidRPr="003B12BA">
              <w:rPr>
                <w:rFonts w:ascii="Times New Roman" w:hAnsi="Times New Roman"/>
              </w:rPr>
              <w:t>Зам. председател</w:t>
            </w:r>
          </w:p>
        </w:tc>
        <w:tc>
          <w:tcPr>
            <w:tcW w:w="1669" w:type="dxa"/>
          </w:tcPr>
          <w:p w:rsidR="004A3E34" w:rsidRPr="0039575C" w:rsidRDefault="004A3E34" w:rsidP="004A3E34">
            <w:pPr>
              <w:tabs>
                <w:tab w:val="center" w:pos="726"/>
              </w:tabs>
            </w:pPr>
            <w:r w:rsidRPr="0039575C">
              <w:t xml:space="preserve"> </w:t>
            </w:r>
            <w:r w:rsidRPr="00272A9B">
              <w:t>**********</w:t>
            </w:r>
            <w:r>
              <w:tab/>
            </w:r>
          </w:p>
        </w:tc>
      </w:tr>
      <w:tr w:rsidR="004A3E34" w:rsidRPr="00C46123" w:rsidTr="004A3E34">
        <w:trPr>
          <w:trHeight w:val="279"/>
        </w:trPr>
        <w:tc>
          <w:tcPr>
            <w:tcW w:w="1531" w:type="dxa"/>
          </w:tcPr>
          <w:p w:rsidR="004A3E34" w:rsidRPr="003B12BA" w:rsidRDefault="004A3E34" w:rsidP="004A3E34">
            <w:pPr>
              <w:rPr>
                <w:rFonts w:ascii="Times New Roman" w:hAnsi="Times New Roman"/>
              </w:rPr>
            </w:pPr>
            <w:r w:rsidRPr="003B12BA">
              <w:rPr>
                <w:rFonts w:ascii="Times New Roman" w:hAnsi="Times New Roman"/>
              </w:rPr>
              <w:t>171200003</w:t>
            </w:r>
          </w:p>
        </w:tc>
        <w:tc>
          <w:tcPr>
            <w:tcW w:w="3976" w:type="dxa"/>
          </w:tcPr>
          <w:p w:rsidR="004A3E34" w:rsidRPr="003B12BA" w:rsidRDefault="004A3E34" w:rsidP="004A3E34">
            <w:pPr>
              <w:rPr>
                <w:rFonts w:ascii="Times New Roman" w:hAnsi="Times New Roman"/>
              </w:rPr>
            </w:pPr>
            <w:r w:rsidRPr="003B12BA">
              <w:rPr>
                <w:rFonts w:ascii="Times New Roman" w:hAnsi="Times New Roman"/>
              </w:rPr>
              <w:t>Георги Здравков Дошков</w:t>
            </w:r>
          </w:p>
        </w:tc>
        <w:tc>
          <w:tcPr>
            <w:tcW w:w="1835"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669" w:type="dxa"/>
          </w:tcPr>
          <w:p w:rsidR="004A3E34" w:rsidRPr="0039575C" w:rsidRDefault="004A3E34" w:rsidP="004A3E34">
            <w:r w:rsidRPr="0039575C">
              <w:t>**********</w:t>
            </w:r>
          </w:p>
        </w:tc>
      </w:tr>
      <w:tr w:rsidR="004A3E34" w:rsidRPr="00C46123" w:rsidTr="004A3E34">
        <w:trPr>
          <w:trHeight w:val="557"/>
        </w:trPr>
        <w:tc>
          <w:tcPr>
            <w:tcW w:w="1531" w:type="dxa"/>
          </w:tcPr>
          <w:p w:rsidR="004A3E34" w:rsidRPr="003B12BA" w:rsidRDefault="004A3E34" w:rsidP="004A3E34">
            <w:pPr>
              <w:rPr>
                <w:rFonts w:ascii="Times New Roman" w:hAnsi="Times New Roman"/>
              </w:rPr>
            </w:pPr>
            <w:r w:rsidRPr="003B12BA">
              <w:rPr>
                <w:rFonts w:ascii="Times New Roman" w:hAnsi="Times New Roman"/>
              </w:rPr>
              <w:t>171200008</w:t>
            </w:r>
          </w:p>
        </w:tc>
        <w:tc>
          <w:tcPr>
            <w:tcW w:w="3976" w:type="dxa"/>
          </w:tcPr>
          <w:p w:rsidR="004A3E34" w:rsidRPr="003B12BA" w:rsidRDefault="004A3E34" w:rsidP="004A3E34">
            <w:pPr>
              <w:rPr>
                <w:rFonts w:ascii="Times New Roman" w:hAnsi="Times New Roman"/>
              </w:rPr>
            </w:pPr>
            <w:r w:rsidRPr="003B12BA">
              <w:rPr>
                <w:rFonts w:ascii="Times New Roman" w:hAnsi="Times New Roman"/>
              </w:rPr>
              <w:t>Величка Георгиева Станджикова</w:t>
            </w:r>
          </w:p>
        </w:tc>
        <w:tc>
          <w:tcPr>
            <w:tcW w:w="1835"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669" w:type="dxa"/>
          </w:tcPr>
          <w:p w:rsidR="004A3E34" w:rsidRPr="0039575C" w:rsidRDefault="004A3E34" w:rsidP="004A3E34">
            <w:r w:rsidRPr="0039575C">
              <w:t>**********</w:t>
            </w:r>
          </w:p>
        </w:tc>
      </w:tr>
      <w:tr w:rsidR="004A3E34" w:rsidRPr="00C46123" w:rsidTr="004A3E34">
        <w:trPr>
          <w:trHeight w:val="279"/>
        </w:trPr>
        <w:tc>
          <w:tcPr>
            <w:tcW w:w="1531" w:type="dxa"/>
          </w:tcPr>
          <w:p w:rsidR="004A3E34" w:rsidRPr="003B12BA" w:rsidRDefault="004A3E34" w:rsidP="004A3E34">
            <w:pPr>
              <w:rPr>
                <w:rFonts w:ascii="Times New Roman" w:hAnsi="Times New Roman"/>
              </w:rPr>
            </w:pPr>
            <w:r w:rsidRPr="003B12BA">
              <w:rPr>
                <w:rFonts w:ascii="Times New Roman" w:hAnsi="Times New Roman"/>
              </w:rPr>
              <w:t>171200014</w:t>
            </w:r>
          </w:p>
        </w:tc>
        <w:tc>
          <w:tcPr>
            <w:tcW w:w="3976" w:type="dxa"/>
          </w:tcPr>
          <w:p w:rsidR="004A3E34" w:rsidRPr="003B12BA" w:rsidRDefault="004A3E34" w:rsidP="004A3E34">
            <w:pPr>
              <w:rPr>
                <w:rFonts w:ascii="Times New Roman" w:hAnsi="Times New Roman"/>
              </w:rPr>
            </w:pPr>
            <w:r w:rsidRPr="003B12BA">
              <w:rPr>
                <w:rFonts w:ascii="Times New Roman" w:hAnsi="Times New Roman"/>
              </w:rPr>
              <w:t>Нели Йосифова Тоскова</w:t>
            </w:r>
          </w:p>
        </w:tc>
        <w:tc>
          <w:tcPr>
            <w:tcW w:w="1835" w:type="dxa"/>
          </w:tcPr>
          <w:p w:rsidR="004A3E34" w:rsidRPr="003B12BA" w:rsidRDefault="004A3E34" w:rsidP="004A3E34">
            <w:pPr>
              <w:rPr>
                <w:rFonts w:ascii="Times New Roman" w:hAnsi="Times New Roman"/>
              </w:rPr>
            </w:pPr>
            <w:r w:rsidRPr="003B12BA">
              <w:rPr>
                <w:rFonts w:ascii="Times New Roman" w:hAnsi="Times New Roman"/>
              </w:rPr>
              <w:t>Секретар</w:t>
            </w:r>
          </w:p>
        </w:tc>
        <w:tc>
          <w:tcPr>
            <w:tcW w:w="1669" w:type="dxa"/>
          </w:tcPr>
          <w:p w:rsidR="004A3E34" w:rsidRPr="0039575C" w:rsidRDefault="004A3E34" w:rsidP="004A3E34">
            <w:r w:rsidRPr="0039575C">
              <w:t>**********</w:t>
            </w:r>
          </w:p>
        </w:tc>
      </w:tr>
      <w:tr w:rsidR="004A3E34" w:rsidRPr="00C46123" w:rsidTr="004A3E34">
        <w:trPr>
          <w:trHeight w:val="279"/>
        </w:trPr>
        <w:tc>
          <w:tcPr>
            <w:tcW w:w="1531" w:type="dxa"/>
          </w:tcPr>
          <w:p w:rsidR="004A3E34" w:rsidRPr="003B12BA" w:rsidRDefault="004A3E34" w:rsidP="004A3E34">
            <w:pPr>
              <w:rPr>
                <w:rFonts w:ascii="Times New Roman" w:hAnsi="Times New Roman"/>
              </w:rPr>
            </w:pPr>
            <w:r w:rsidRPr="003B12BA">
              <w:rPr>
                <w:rFonts w:ascii="Times New Roman" w:hAnsi="Times New Roman"/>
              </w:rPr>
              <w:t>171200015</w:t>
            </w:r>
          </w:p>
        </w:tc>
        <w:tc>
          <w:tcPr>
            <w:tcW w:w="3976" w:type="dxa"/>
          </w:tcPr>
          <w:p w:rsidR="004A3E34" w:rsidRPr="003B12BA" w:rsidRDefault="004A3E34" w:rsidP="004A3E34">
            <w:pPr>
              <w:rPr>
                <w:rFonts w:ascii="Times New Roman" w:hAnsi="Times New Roman"/>
              </w:rPr>
            </w:pPr>
            <w:r w:rsidRPr="003B12BA">
              <w:rPr>
                <w:rFonts w:ascii="Times New Roman" w:hAnsi="Times New Roman"/>
              </w:rPr>
              <w:t>Недко Стоянов Русков</w:t>
            </w:r>
          </w:p>
        </w:tc>
        <w:tc>
          <w:tcPr>
            <w:tcW w:w="1835"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669" w:type="dxa"/>
          </w:tcPr>
          <w:p w:rsidR="004A3E34" w:rsidRPr="0039575C" w:rsidRDefault="004A3E34" w:rsidP="004A3E34">
            <w:r w:rsidRPr="0039575C">
              <w:t>**********</w:t>
            </w:r>
          </w:p>
        </w:tc>
      </w:tr>
      <w:tr w:rsidR="004A3E34" w:rsidRPr="00C46123" w:rsidTr="004A3E34">
        <w:trPr>
          <w:trHeight w:val="279"/>
        </w:trPr>
        <w:tc>
          <w:tcPr>
            <w:tcW w:w="1531" w:type="dxa"/>
          </w:tcPr>
          <w:p w:rsidR="004A3E34" w:rsidRPr="003B12BA" w:rsidRDefault="004A3E34" w:rsidP="004A3E34">
            <w:pPr>
              <w:rPr>
                <w:rFonts w:ascii="Times New Roman" w:hAnsi="Times New Roman"/>
              </w:rPr>
            </w:pPr>
            <w:r w:rsidRPr="003B12BA">
              <w:rPr>
                <w:rFonts w:ascii="Times New Roman" w:hAnsi="Times New Roman"/>
              </w:rPr>
              <w:t>171200016</w:t>
            </w:r>
          </w:p>
        </w:tc>
        <w:tc>
          <w:tcPr>
            <w:tcW w:w="3976" w:type="dxa"/>
          </w:tcPr>
          <w:p w:rsidR="004A3E34" w:rsidRPr="003B12BA" w:rsidRDefault="004A3E34" w:rsidP="004A3E34">
            <w:pPr>
              <w:rPr>
                <w:rFonts w:ascii="Times New Roman" w:hAnsi="Times New Roman"/>
              </w:rPr>
            </w:pPr>
            <w:r w:rsidRPr="003B12BA">
              <w:rPr>
                <w:rFonts w:ascii="Times New Roman" w:hAnsi="Times New Roman"/>
              </w:rPr>
              <w:t>Нено Димитров Ненов</w:t>
            </w:r>
          </w:p>
        </w:tc>
        <w:tc>
          <w:tcPr>
            <w:tcW w:w="1835" w:type="dxa"/>
          </w:tcPr>
          <w:p w:rsidR="004A3E34" w:rsidRPr="003B12BA" w:rsidRDefault="004A3E34" w:rsidP="004A3E34">
            <w:pPr>
              <w:rPr>
                <w:rFonts w:ascii="Times New Roman" w:hAnsi="Times New Roman"/>
              </w:rPr>
            </w:pPr>
            <w:r w:rsidRPr="003B12BA">
              <w:rPr>
                <w:rFonts w:ascii="Times New Roman" w:hAnsi="Times New Roman"/>
              </w:rPr>
              <w:t>Секретар</w:t>
            </w:r>
          </w:p>
        </w:tc>
        <w:tc>
          <w:tcPr>
            <w:tcW w:w="1669" w:type="dxa"/>
          </w:tcPr>
          <w:p w:rsidR="004A3E34" w:rsidRPr="0039575C" w:rsidRDefault="004A3E34" w:rsidP="004A3E34">
            <w:r w:rsidRPr="0039575C">
              <w:t>**********</w:t>
            </w:r>
          </w:p>
        </w:tc>
      </w:tr>
      <w:tr w:rsidR="004A3E34" w:rsidRPr="00C46123" w:rsidTr="004A3E34">
        <w:trPr>
          <w:trHeight w:val="65"/>
        </w:trPr>
        <w:tc>
          <w:tcPr>
            <w:tcW w:w="1531" w:type="dxa"/>
          </w:tcPr>
          <w:p w:rsidR="004A3E34" w:rsidRPr="003B12BA" w:rsidRDefault="004A3E34" w:rsidP="004A3E34">
            <w:pPr>
              <w:rPr>
                <w:rFonts w:ascii="Times New Roman" w:hAnsi="Times New Roman"/>
              </w:rPr>
            </w:pPr>
            <w:r w:rsidRPr="003B12BA">
              <w:rPr>
                <w:rFonts w:ascii="Times New Roman" w:hAnsi="Times New Roman"/>
              </w:rPr>
              <w:t>171200016</w:t>
            </w:r>
          </w:p>
        </w:tc>
        <w:tc>
          <w:tcPr>
            <w:tcW w:w="3976" w:type="dxa"/>
          </w:tcPr>
          <w:p w:rsidR="004A3E34" w:rsidRPr="003B12BA" w:rsidRDefault="004A3E34" w:rsidP="004A3E34">
            <w:pPr>
              <w:rPr>
                <w:rFonts w:ascii="Times New Roman" w:hAnsi="Times New Roman"/>
              </w:rPr>
            </w:pPr>
            <w:r w:rsidRPr="003B12BA">
              <w:rPr>
                <w:rFonts w:ascii="Times New Roman" w:hAnsi="Times New Roman"/>
              </w:rPr>
              <w:t>Иван Иванов Кацев</w:t>
            </w:r>
          </w:p>
        </w:tc>
        <w:tc>
          <w:tcPr>
            <w:tcW w:w="1835" w:type="dxa"/>
          </w:tcPr>
          <w:p w:rsidR="004A3E34" w:rsidRPr="003B12BA" w:rsidRDefault="004A3E34" w:rsidP="004A3E34">
            <w:pPr>
              <w:rPr>
                <w:rFonts w:ascii="Times New Roman" w:hAnsi="Times New Roman"/>
              </w:rPr>
            </w:pPr>
            <w:r w:rsidRPr="003B12BA">
              <w:rPr>
                <w:rFonts w:ascii="Times New Roman" w:hAnsi="Times New Roman"/>
              </w:rPr>
              <w:t>Член</w:t>
            </w:r>
          </w:p>
        </w:tc>
        <w:tc>
          <w:tcPr>
            <w:tcW w:w="1669" w:type="dxa"/>
          </w:tcPr>
          <w:p w:rsidR="004A3E34" w:rsidRPr="0039575C" w:rsidRDefault="004A3E34" w:rsidP="004A3E34">
            <w:r w:rsidRPr="0039575C">
              <w:t>**********</w:t>
            </w:r>
          </w:p>
        </w:tc>
      </w:tr>
    </w:tbl>
    <w:p w:rsidR="004A3E34" w:rsidRPr="00225F66" w:rsidRDefault="004A3E34" w:rsidP="004A3E34">
      <w:pPr>
        <w:shd w:val="clear" w:color="auto" w:fill="FFFFFF"/>
        <w:spacing w:after="150"/>
        <w:ind w:left="360"/>
        <w:jc w:val="both"/>
        <w:rPr>
          <w:rFonts w:ascii="Times New Roman" w:hAnsi="Times New Roman"/>
          <w:lang w:eastAsia="en-US"/>
        </w:rPr>
      </w:pPr>
    </w:p>
    <w:p w:rsidR="004A3E34" w:rsidRPr="00225F66" w:rsidRDefault="004A3E34" w:rsidP="00AD5CB2">
      <w:pPr>
        <w:pStyle w:val="af7"/>
        <w:numPr>
          <w:ilvl w:val="0"/>
          <w:numId w:val="12"/>
        </w:numPr>
        <w:shd w:val="clear" w:color="auto" w:fill="FFFFFF"/>
        <w:spacing w:after="150"/>
        <w:jc w:val="both"/>
        <w:rPr>
          <w:rFonts w:ascii="Times New Roman" w:hAnsi="Times New Roman"/>
          <w:lang w:eastAsia="en-US"/>
        </w:rPr>
      </w:pPr>
      <w:r w:rsidRPr="00225F66">
        <w:rPr>
          <w:rFonts w:ascii="Times New Roman" w:hAnsi="Times New Roman"/>
          <w:lang w:eastAsia="en-US"/>
        </w:rPr>
        <w:lastRenderedPageBreak/>
        <w:t>ИЗДАВА удостоверения на назначените членове на СИК по т.3.</w:t>
      </w:r>
    </w:p>
    <w:p w:rsidR="004A3E34" w:rsidRPr="00225F66" w:rsidRDefault="004A3E34" w:rsidP="004A3E34">
      <w:pPr>
        <w:pStyle w:val="af7"/>
        <w:shd w:val="clear" w:color="auto" w:fill="FFFFFF"/>
        <w:spacing w:after="150"/>
        <w:jc w:val="both"/>
        <w:rPr>
          <w:rFonts w:ascii="Times New Roman" w:hAnsi="Times New Roman"/>
          <w:lang w:eastAsia="en-US"/>
        </w:rPr>
      </w:pPr>
    </w:p>
    <w:p w:rsidR="004A3E34" w:rsidRPr="00225F66" w:rsidRDefault="004A3E34" w:rsidP="00AD5CB2">
      <w:pPr>
        <w:pStyle w:val="af7"/>
        <w:numPr>
          <w:ilvl w:val="0"/>
          <w:numId w:val="12"/>
        </w:numPr>
        <w:shd w:val="clear" w:color="auto" w:fill="FFFFFF"/>
        <w:spacing w:after="150"/>
        <w:jc w:val="both"/>
        <w:rPr>
          <w:rFonts w:ascii="Times New Roman" w:hAnsi="Times New Roman"/>
          <w:lang w:eastAsia="en-US"/>
        </w:rPr>
      </w:pPr>
      <w:r w:rsidRPr="00225F66">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A3E34" w:rsidRPr="00225F66" w:rsidRDefault="004A3E34" w:rsidP="004A3E34">
      <w:pPr>
        <w:pStyle w:val="af7"/>
        <w:shd w:val="clear" w:color="auto" w:fill="FFFFFF"/>
        <w:spacing w:after="150"/>
        <w:jc w:val="both"/>
        <w:rPr>
          <w:rFonts w:ascii="Times New Roman" w:hAnsi="Times New Roman"/>
          <w:lang w:eastAsia="en-US"/>
        </w:rPr>
      </w:pPr>
    </w:p>
    <w:p w:rsidR="004A3E34" w:rsidRPr="00225F66" w:rsidRDefault="004A3E34" w:rsidP="00AD5CB2">
      <w:pPr>
        <w:pStyle w:val="af7"/>
        <w:numPr>
          <w:ilvl w:val="0"/>
          <w:numId w:val="12"/>
        </w:numPr>
        <w:jc w:val="both"/>
        <w:rPr>
          <w:rFonts w:ascii="Times New Roman" w:hAnsi="Times New Roman"/>
          <w:lang w:eastAsia="en-US"/>
        </w:rPr>
      </w:pPr>
      <w:r w:rsidRPr="00225F66">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A3E34" w:rsidRPr="004A3E34" w:rsidRDefault="004A3E34" w:rsidP="004A3E34">
      <w:pPr>
        <w:shd w:val="clear" w:color="auto" w:fill="FFFFFF"/>
        <w:spacing w:after="150"/>
        <w:ind w:firstLine="360"/>
        <w:jc w:val="both"/>
        <w:rPr>
          <w:rFonts w:ascii="Times New Roman" w:eastAsia="Times New Roman" w:hAnsi="Times New Roman"/>
          <w:sz w:val="24"/>
          <w:szCs w:val="24"/>
          <w:lang w:val="bg-BG" w:eastAsia="hi-IN" w:bidi="hi-IN"/>
        </w:rPr>
      </w:pPr>
      <w:r w:rsidRPr="004A3E34">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466CA8" w:rsidRDefault="00466CA8" w:rsidP="0078230F">
      <w:pPr>
        <w:pStyle w:val="1b"/>
        <w:jc w:val="both"/>
        <w:rPr>
          <w:rFonts w:ascii="Times New Roman" w:hAnsi="Times New Roman" w:cs="Times New Roman"/>
          <w:szCs w:val="24"/>
        </w:rPr>
      </w:pPr>
    </w:p>
    <w:p w:rsidR="004A3E34" w:rsidRPr="00027ABE" w:rsidRDefault="004A3E34" w:rsidP="004A3E34">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12</w:t>
      </w:r>
      <w:r w:rsidRPr="00027ABE">
        <w:rPr>
          <w:rFonts w:ascii="Times New Roman" w:eastAsia="Times New Roman" w:hAnsi="Times New Roman" w:cs="Times New Roman"/>
          <w:b/>
          <w:szCs w:val="24"/>
          <w:u w:val="single"/>
        </w:rPr>
        <w:t xml:space="preserve"> от дневния ред:</w:t>
      </w:r>
    </w:p>
    <w:p w:rsidR="004A3E34" w:rsidRDefault="004A3E34" w:rsidP="004A3E34">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4A3E34" w:rsidRPr="008A3BB5" w:rsidRDefault="004A3E34" w:rsidP="004A3E34">
      <w:pPr>
        <w:shd w:val="clear" w:color="auto" w:fill="FFFFFF"/>
        <w:spacing w:before="100" w:beforeAutospacing="1" w:after="100" w:afterAutospacing="1"/>
        <w:jc w:val="center"/>
        <w:rPr>
          <w:rFonts w:ascii="Times New Roman" w:hAnsi="Times New Roman"/>
          <w:lang w:eastAsia="en-US"/>
        </w:rPr>
      </w:pPr>
      <w:r w:rsidRPr="008A3BB5">
        <w:rPr>
          <w:rFonts w:ascii="Times New Roman" w:hAnsi="Times New Roman"/>
          <w:b/>
          <w:lang w:eastAsia="en-US"/>
        </w:rPr>
        <w:t>РЕШЕНИЕ</w:t>
      </w:r>
      <w:r w:rsidRPr="008A3BB5">
        <w:rPr>
          <w:rFonts w:ascii="Times New Roman" w:hAnsi="Times New Roman"/>
          <w:lang w:eastAsia="en-US"/>
        </w:rPr>
        <w:br/>
        <w:t>№</w:t>
      </w:r>
      <w:r>
        <w:rPr>
          <w:rFonts w:ascii="Times New Roman" w:hAnsi="Times New Roman"/>
          <w:lang w:eastAsia="en-US"/>
        </w:rPr>
        <w:t xml:space="preserve"> 155</w:t>
      </w:r>
      <w:r w:rsidRPr="008A3BB5">
        <w:rPr>
          <w:rFonts w:ascii="Times New Roman" w:hAnsi="Times New Roman"/>
          <w:lang w:eastAsia="en-US"/>
        </w:rPr>
        <w:t>-НС</w:t>
      </w:r>
      <w:r w:rsidRPr="008A3BB5">
        <w:rPr>
          <w:rFonts w:ascii="Times New Roman" w:hAnsi="Times New Roman"/>
          <w:lang w:eastAsia="en-US"/>
        </w:rPr>
        <w:br/>
        <w:t>Пловдив Област, 22.10.2024 г.</w:t>
      </w:r>
    </w:p>
    <w:p w:rsidR="004A3E34" w:rsidRPr="008A3BB5" w:rsidRDefault="004A3E34" w:rsidP="004A3E34">
      <w:pPr>
        <w:shd w:val="clear" w:color="auto" w:fill="FFFFFF"/>
        <w:ind w:firstLine="708"/>
        <w:jc w:val="both"/>
        <w:rPr>
          <w:rFonts w:ascii="Times New Roman" w:hAnsi="Times New Roman"/>
          <w:lang w:eastAsia="en-US"/>
        </w:rPr>
      </w:pPr>
    </w:p>
    <w:p w:rsidR="004A3E34" w:rsidRPr="008A3BB5" w:rsidRDefault="004A3E34" w:rsidP="004A3E34">
      <w:pPr>
        <w:shd w:val="clear" w:color="auto" w:fill="FFFFFF"/>
        <w:ind w:firstLine="708"/>
        <w:jc w:val="both"/>
        <w:rPr>
          <w:rFonts w:ascii="Times New Roman" w:hAnsi="Times New Roman"/>
          <w:lang w:eastAsia="en-US"/>
        </w:rPr>
      </w:pPr>
      <w:r w:rsidRPr="008A3BB5">
        <w:rPr>
          <w:rFonts w:ascii="Times New Roman" w:hAnsi="Times New Roman"/>
          <w:lang w:eastAsia="en-US"/>
        </w:rPr>
        <w:t>ОТНОСНО: Промяна в съставите на СИК на територията на община Куклен, област Пловдив, при произвеждане на изборите народни представители на 27 октомври 2024 г.</w:t>
      </w:r>
    </w:p>
    <w:p w:rsidR="004A3E34" w:rsidRPr="008A3BB5" w:rsidRDefault="004A3E34" w:rsidP="004A3E34">
      <w:pPr>
        <w:shd w:val="clear" w:color="auto" w:fill="FFFFFF"/>
        <w:ind w:firstLine="708"/>
        <w:jc w:val="both"/>
        <w:rPr>
          <w:rFonts w:ascii="Times New Roman" w:hAnsi="Times New Roman"/>
          <w:lang w:eastAsia="en-US"/>
        </w:rPr>
      </w:pPr>
    </w:p>
    <w:p w:rsidR="004A3E34" w:rsidRPr="008A3BB5" w:rsidRDefault="004A3E34" w:rsidP="004A3E34">
      <w:pPr>
        <w:shd w:val="clear" w:color="auto" w:fill="FFFFFF"/>
        <w:ind w:firstLine="708"/>
        <w:jc w:val="both"/>
        <w:rPr>
          <w:rFonts w:ascii="Times New Roman" w:hAnsi="Times New Roman"/>
          <w:lang w:eastAsia="en-US"/>
        </w:rPr>
      </w:pPr>
      <w:r w:rsidRPr="008A3BB5">
        <w:rPr>
          <w:rFonts w:ascii="Times New Roman" w:hAnsi="Times New Roman"/>
          <w:lang w:eastAsia="en-US"/>
        </w:rPr>
        <w:t xml:space="preserve">С Решение № 89-НС/01.10.2024 год. </w:t>
      </w:r>
      <w:proofErr w:type="gramStart"/>
      <w:r w:rsidRPr="008A3BB5">
        <w:rPr>
          <w:rFonts w:ascii="Times New Roman" w:hAnsi="Times New Roman"/>
          <w:lang w:eastAsia="en-US"/>
        </w:rPr>
        <w:t>на</w:t>
      </w:r>
      <w:proofErr w:type="gramEnd"/>
      <w:r w:rsidRPr="008A3BB5">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Куклен. </w:t>
      </w:r>
    </w:p>
    <w:p w:rsidR="004A3E34" w:rsidRPr="008A3BB5" w:rsidRDefault="004A3E34" w:rsidP="004A3E34">
      <w:pPr>
        <w:shd w:val="clear" w:color="auto" w:fill="FFFFFF"/>
        <w:ind w:firstLine="706"/>
        <w:jc w:val="both"/>
        <w:rPr>
          <w:rFonts w:ascii="Times New Roman" w:hAnsi="Times New Roman"/>
          <w:color w:val="333333"/>
          <w:lang w:eastAsia="en-US"/>
        </w:rPr>
      </w:pPr>
    </w:p>
    <w:p w:rsidR="004A3E34" w:rsidRPr="008A3BB5" w:rsidRDefault="004A3E34" w:rsidP="004A3E34">
      <w:pPr>
        <w:shd w:val="clear" w:color="auto" w:fill="FFFFFF"/>
        <w:ind w:firstLine="706"/>
        <w:jc w:val="both"/>
        <w:rPr>
          <w:rFonts w:ascii="Times New Roman" w:hAnsi="Times New Roman"/>
          <w:color w:val="333333"/>
          <w:lang w:eastAsia="en-US"/>
        </w:rPr>
      </w:pPr>
      <w:r w:rsidRPr="008A3BB5">
        <w:rPr>
          <w:rFonts w:ascii="Times New Roman" w:hAnsi="Times New Roman"/>
          <w:color w:val="333333"/>
          <w:lang w:eastAsia="en-US"/>
        </w:rPr>
        <w:t xml:space="preserve">С писмо вх. № 268/21.10.2024 </w:t>
      </w:r>
      <w:proofErr w:type="gramStart"/>
      <w:r w:rsidRPr="008A3BB5">
        <w:rPr>
          <w:rFonts w:ascii="Times New Roman" w:hAnsi="Times New Roman"/>
          <w:color w:val="333333"/>
          <w:lang w:eastAsia="en-US"/>
        </w:rPr>
        <w:t>г.,</w:t>
      </w:r>
      <w:proofErr w:type="gramEnd"/>
      <w:r w:rsidRPr="008A3BB5">
        <w:rPr>
          <w:rFonts w:ascii="Times New Roman" w:hAnsi="Times New Roman"/>
          <w:color w:val="333333"/>
          <w:lang w:eastAsia="en-US"/>
        </w:rPr>
        <w:t xml:space="preserve"> е постъпило предложение чрез община Куклен от пълномощник на ПП-ДБ с което се прави предложение за промяна в съставите на СИК на територията на община Куклен.</w:t>
      </w:r>
    </w:p>
    <w:p w:rsidR="004A3E34" w:rsidRPr="008A3BB5" w:rsidRDefault="004A3E34" w:rsidP="004A3E34">
      <w:pPr>
        <w:shd w:val="clear" w:color="auto" w:fill="FFFFFF"/>
        <w:ind w:firstLine="706"/>
        <w:jc w:val="both"/>
        <w:rPr>
          <w:rFonts w:ascii="Times New Roman" w:hAnsi="Times New Roman"/>
          <w:color w:val="333333"/>
          <w:lang w:eastAsia="en-US"/>
        </w:rPr>
      </w:pPr>
      <w:r w:rsidRPr="008A3BB5">
        <w:rPr>
          <w:rFonts w:ascii="Times New Roman" w:hAnsi="Times New Roman"/>
          <w:color w:val="333333"/>
          <w:lang w:eastAsia="en-US"/>
        </w:rPr>
        <w:t xml:space="preserve">С писмо вх. № 279/22.10.2024 </w:t>
      </w:r>
      <w:proofErr w:type="gramStart"/>
      <w:r w:rsidRPr="008A3BB5">
        <w:rPr>
          <w:rFonts w:ascii="Times New Roman" w:hAnsi="Times New Roman"/>
          <w:color w:val="333333"/>
          <w:lang w:eastAsia="en-US"/>
        </w:rPr>
        <w:t>г.,</w:t>
      </w:r>
      <w:proofErr w:type="gramEnd"/>
      <w:r w:rsidRPr="008A3BB5">
        <w:rPr>
          <w:rFonts w:ascii="Times New Roman" w:hAnsi="Times New Roman"/>
          <w:color w:val="333333"/>
          <w:lang w:eastAsia="en-US"/>
        </w:rPr>
        <w:t xml:space="preserve"> е постъпило предложение чрез община Куклен от пълномощник на ПП Възраждане с което се прави предложение за промяна в съставите на СИК на територията на община Куклен.</w:t>
      </w:r>
    </w:p>
    <w:p w:rsidR="004A3E34" w:rsidRPr="008A3BB5" w:rsidRDefault="004A3E34" w:rsidP="004A3E34">
      <w:pPr>
        <w:shd w:val="clear" w:color="auto" w:fill="FFFFFF"/>
        <w:ind w:firstLine="706"/>
        <w:jc w:val="both"/>
        <w:rPr>
          <w:rFonts w:ascii="Times New Roman" w:hAnsi="Times New Roman"/>
          <w:color w:val="333333"/>
          <w:lang w:eastAsia="en-US"/>
        </w:rPr>
      </w:pPr>
    </w:p>
    <w:p w:rsidR="004A3E34" w:rsidRPr="008A3BB5" w:rsidRDefault="004A3E34" w:rsidP="004A3E34">
      <w:pPr>
        <w:shd w:val="clear" w:color="auto" w:fill="FFFFFF"/>
        <w:ind w:firstLine="706"/>
        <w:jc w:val="both"/>
        <w:rPr>
          <w:rFonts w:ascii="Times New Roman" w:hAnsi="Times New Roman"/>
          <w:lang w:eastAsia="en-US"/>
        </w:rPr>
      </w:pPr>
      <w:r w:rsidRPr="008A3BB5">
        <w:rPr>
          <w:rFonts w:ascii="Times New Roman" w:hAnsi="Times New Roman"/>
          <w:lang w:eastAsia="en-US"/>
        </w:rPr>
        <w:lastRenderedPageBreak/>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A3E34" w:rsidRPr="008A3BB5" w:rsidRDefault="004A3E34" w:rsidP="004A3E34">
      <w:pPr>
        <w:shd w:val="clear" w:color="auto" w:fill="FFFFFF"/>
        <w:ind w:firstLine="706"/>
        <w:jc w:val="both"/>
        <w:rPr>
          <w:rFonts w:ascii="Times New Roman" w:hAnsi="Times New Roman"/>
          <w:lang w:eastAsia="en-US"/>
        </w:rPr>
      </w:pPr>
    </w:p>
    <w:p w:rsidR="004A3E34" w:rsidRPr="008A3BB5" w:rsidRDefault="004A3E34" w:rsidP="004A3E34">
      <w:pPr>
        <w:shd w:val="clear" w:color="auto" w:fill="FFFFFF"/>
        <w:spacing w:after="150"/>
        <w:jc w:val="center"/>
        <w:rPr>
          <w:rFonts w:ascii="Times New Roman" w:hAnsi="Times New Roman"/>
          <w:b/>
          <w:lang w:eastAsia="en-US"/>
        </w:rPr>
      </w:pPr>
      <w:r w:rsidRPr="008A3BB5">
        <w:rPr>
          <w:rFonts w:ascii="Times New Roman" w:hAnsi="Times New Roman"/>
          <w:b/>
          <w:lang w:eastAsia="en-US"/>
        </w:rPr>
        <w:t>РЕШИ:</w:t>
      </w:r>
    </w:p>
    <w:p w:rsidR="004A3E34" w:rsidRPr="008A3BB5" w:rsidRDefault="004A3E34" w:rsidP="00AD5CB2">
      <w:pPr>
        <w:pStyle w:val="af7"/>
        <w:numPr>
          <w:ilvl w:val="0"/>
          <w:numId w:val="13"/>
        </w:numPr>
        <w:shd w:val="clear" w:color="auto" w:fill="FFFFFF"/>
        <w:spacing w:after="150"/>
        <w:jc w:val="both"/>
        <w:rPr>
          <w:rFonts w:ascii="Times New Roman" w:hAnsi="Times New Roman"/>
          <w:lang w:eastAsia="en-US"/>
        </w:rPr>
      </w:pPr>
      <w:r w:rsidRPr="008A3BB5">
        <w:rPr>
          <w:rFonts w:ascii="Times New Roman" w:hAnsi="Times New Roman"/>
          <w:lang w:eastAsia="en-US"/>
        </w:rPr>
        <w:t>ОСВОБОЖДАВА членове на СИК на територията на Куклен, както следва:</w:t>
      </w:r>
    </w:p>
    <w:tbl>
      <w:tblPr>
        <w:tblStyle w:val="af8"/>
        <w:tblW w:w="8262" w:type="dxa"/>
        <w:jc w:val="center"/>
        <w:tblLayout w:type="fixed"/>
        <w:tblLook w:val="04A0" w:firstRow="1" w:lastRow="0" w:firstColumn="1" w:lastColumn="0" w:noHBand="0" w:noVBand="1"/>
      </w:tblPr>
      <w:tblGrid>
        <w:gridCol w:w="1320"/>
        <w:gridCol w:w="3432"/>
        <w:gridCol w:w="1980"/>
        <w:gridCol w:w="1530"/>
      </w:tblGrid>
      <w:tr w:rsidR="004A3E34" w:rsidRPr="008A3BB5" w:rsidTr="004A3E34">
        <w:trPr>
          <w:trHeight w:val="522"/>
          <w:jc w:val="center"/>
        </w:trPr>
        <w:tc>
          <w:tcPr>
            <w:tcW w:w="1320" w:type="dxa"/>
            <w:hideMark/>
          </w:tcPr>
          <w:p w:rsidR="004A3E34" w:rsidRPr="008A3BB5" w:rsidRDefault="004A3E34" w:rsidP="004A3E34">
            <w:pPr>
              <w:jc w:val="center"/>
              <w:rPr>
                <w:rFonts w:ascii="Times New Roman" w:hAnsi="Times New Roman"/>
              </w:rPr>
            </w:pPr>
            <w:r w:rsidRPr="008A3BB5">
              <w:rPr>
                <w:rFonts w:ascii="Times New Roman" w:hAnsi="Times New Roman"/>
              </w:rPr>
              <w:t>№ СИК</w:t>
            </w:r>
          </w:p>
        </w:tc>
        <w:tc>
          <w:tcPr>
            <w:tcW w:w="3432" w:type="dxa"/>
            <w:hideMark/>
          </w:tcPr>
          <w:p w:rsidR="004A3E34" w:rsidRPr="008A3BB5" w:rsidRDefault="004A3E34" w:rsidP="004A3E34">
            <w:pPr>
              <w:jc w:val="center"/>
              <w:rPr>
                <w:rFonts w:ascii="Times New Roman" w:hAnsi="Times New Roman"/>
              </w:rPr>
            </w:pPr>
            <w:r w:rsidRPr="008A3BB5">
              <w:rPr>
                <w:rFonts w:ascii="Times New Roman" w:hAnsi="Times New Roman"/>
              </w:rPr>
              <w:t xml:space="preserve">Име, презиме и фамилия на </w:t>
            </w:r>
            <w:r w:rsidRPr="008A3BB5">
              <w:rPr>
                <w:rFonts w:ascii="Times New Roman" w:hAnsi="Times New Roman"/>
                <w:b/>
              </w:rPr>
              <w:t>ОСВОБОЖДАВАНИЯ</w:t>
            </w:r>
            <w:r w:rsidRPr="008A3BB5">
              <w:rPr>
                <w:rFonts w:ascii="Times New Roman" w:hAnsi="Times New Roman"/>
              </w:rPr>
              <w:t xml:space="preserve"> член:</w:t>
            </w:r>
          </w:p>
        </w:tc>
        <w:tc>
          <w:tcPr>
            <w:tcW w:w="1980" w:type="dxa"/>
            <w:hideMark/>
          </w:tcPr>
          <w:p w:rsidR="004A3E34" w:rsidRPr="008A3BB5" w:rsidRDefault="004A3E34" w:rsidP="004A3E34">
            <w:pPr>
              <w:jc w:val="center"/>
              <w:rPr>
                <w:rFonts w:ascii="Times New Roman" w:hAnsi="Times New Roman"/>
              </w:rPr>
            </w:pPr>
            <w:r w:rsidRPr="008A3BB5">
              <w:rPr>
                <w:rFonts w:ascii="Times New Roman" w:hAnsi="Times New Roman"/>
              </w:rPr>
              <w:t>Длъжност</w:t>
            </w:r>
          </w:p>
        </w:tc>
        <w:tc>
          <w:tcPr>
            <w:tcW w:w="1530" w:type="dxa"/>
            <w:hideMark/>
          </w:tcPr>
          <w:p w:rsidR="004A3E34" w:rsidRPr="008A3BB5" w:rsidRDefault="004A3E34" w:rsidP="004A3E34">
            <w:pPr>
              <w:jc w:val="center"/>
              <w:rPr>
                <w:rFonts w:ascii="Times New Roman" w:hAnsi="Times New Roman"/>
              </w:rPr>
            </w:pPr>
            <w:r w:rsidRPr="008A3BB5">
              <w:rPr>
                <w:rFonts w:ascii="Times New Roman" w:hAnsi="Times New Roman"/>
              </w:rPr>
              <w:t>ЕГН</w:t>
            </w:r>
          </w:p>
        </w:tc>
      </w:tr>
      <w:tr w:rsidR="004A3E34" w:rsidRPr="008A3BB5" w:rsidTr="004A3E34">
        <w:trPr>
          <w:trHeight w:val="56"/>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174200004</w:t>
            </w:r>
          </w:p>
        </w:tc>
        <w:tc>
          <w:tcPr>
            <w:tcW w:w="3432" w:type="dxa"/>
          </w:tcPr>
          <w:p w:rsidR="004A3E34" w:rsidRPr="008A3BB5" w:rsidRDefault="004A3E34" w:rsidP="004A3E34">
            <w:pPr>
              <w:rPr>
                <w:rFonts w:ascii="Times New Roman" w:hAnsi="Times New Roman"/>
              </w:rPr>
            </w:pPr>
            <w:r w:rsidRPr="008A3BB5">
              <w:rPr>
                <w:rFonts w:ascii="Times New Roman" w:hAnsi="Times New Roman"/>
              </w:rPr>
              <w:t>Азизе Рамисова Гоганова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Председател</w:t>
            </w:r>
          </w:p>
        </w:tc>
        <w:tc>
          <w:tcPr>
            <w:tcW w:w="1530" w:type="dxa"/>
          </w:tcPr>
          <w:p w:rsidR="004A3E34" w:rsidRPr="008A3BB5" w:rsidRDefault="004A3E34" w:rsidP="004A3E34">
            <w:pPr>
              <w:rPr>
                <w:rFonts w:ascii="Times New Roman" w:hAnsi="Times New Roman"/>
              </w:rPr>
            </w:pPr>
            <w:r>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174200005</w:t>
            </w:r>
          </w:p>
        </w:tc>
        <w:tc>
          <w:tcPr>
            <w:tcW w:w="3432" w:type="dxa"/>
          </w:tcPr>
          <w:p w:rsidR="004A3E34" w:rsidRPr="008A3BB5" w:rsidRDefault="004A3E34" w:rsidP="004A3E34">
            <w:pPr>
              <w:rPr>
                <w:rFonts w:ascii="Times New Roman" w:hAnsi="Times New Roman"/>
              </w:rPr>
            </w:pPr>
            <w:r w:rsidRPr="008A3BB5">
              <w:rPr>
                <w:rFonts w:ascii="Times New Roman" w:hAnsi="Times New Roman"/>
              </w:rPr>
              <w:t>Божидар Веселинов Петеларов</w:t>
            </w:r>
          </w:p>
        </w:tc>
        <w:tc>
          <w:tcPr>
            <w:tcW w:w="1980" w:type="dxa"/>
          </w:tcPr>
          <w:p w:rsidR="004A3E34" w:rsidRPr="008A3BB5" w:rsidRDefault="004A3E34" w:rsidP="004A3E34">
            <w:pPr>
              <w:rPr>
                <w:rFonts w:ascii="Times New Roman" w:hAnsi="Times New Roman"/>
              </w:rPr>
            </w:pPr>
            <w:r w:rsidRPr="008A3BB5">
              <w:rPr>
                <w:rFonts w:ascii="Times New Roman" w:hAnsi="Times New Roman"/>
              </w:rPr>
              <w:t>Секретар</w:t>
            </w:r>
          </w:p>
        </w:tc>
        <w:tc>
          <w:tcPr>
            <w:tcW w:w="1530" w:type="dxa"/>
          </w:tcPr>
          <w:p w:rsidR="004A3E34" w:rsidRDefault="004A3E34" w:rsidP="004A3E34">
            <w:r w:rsidRPr="009B79DD">
              <w:rPr>
                <w:rFonts w:ascii="Times New Roman" w:hAnsi="Times New Roman"/>
              </w:rPr>
              <w:t>**********</w:t>
            </w:r>
          </w:p>
        </w:tc>
      </w:tr>
      <w:tr w:rsidR="004A3E34" w:rsidRPr="008A3BB5" w:rsidTr="004A3E34">
        <w:trPr>
          <w:trHeight w:val="558"/>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174200005</w:t>
            </w:r>
          </w:p>
        </w:tc>
        <w:tc>
          <w:tcPr>
            <w:tcW w:w="3432" w:type="dxa"/>
          </w:tcPr>
          <w:p w:rsidR="004A3E34" w:rsidRPr="008A3BB5" w:rsidRDefault="004A3E34" w:rsidP="004A3E34">
            <w:pPr>
              <w:rPr>
                <w:rFonts w:ascii="Times New Roman" w:hAnsi="Times New Roman"/>
              </w:rPr>
            </w:pPr>
            <w:r w:rsidRPr="008A3BB5">
              <w:rPr>
                <w:rFonts w:ascii="Times New Roman" w:hAnsi="Times New Roman"/>
              </w:rPr>
              <w:t>Стефка Георгиева Тодорова - Недева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530" w:type="dxa"/>
          </w:tcPr>
          <w:p w:rsidR="004A3E34" w:rsidRDefault="004A3E34" w:rsidP="004A3E34">
            <w:r w:rsidRPr="009B79DD">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174200008</w:t>
            </w:r>
          </w:p>
        </w:tc>
        <w:tc>
          <w:tcPr>
            <w:tcW w:w="3432" w:type="dxa"/>
          </w:tcPr>
          <w:p w:rsidR="004A3E34" w:rsidRPr="008A3BB5" w:rsidRDefault="004A3E34" w:rsidP="004A3E34">
            <w:pPr>
              <w:rPr>
                <w:rFonts w:ascii="Times New Roman" w:hAnsi="Times New Roman"/>
              </w:rPr>
            </w:pPr>
            <w:r w:rsidRPr="008A3BB5">
              <w:rPr>
                <w:rFonts w:ascii="Times New Roman" w:hAnsi="Times New Roman"/>
              </w:rPr>
              <w:t>Ивелина Ванкова Гечева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530" w:type="dxa"/>
          </w:tcPr>
          <w:p w:rsidR="004A3E34" w:rsidRDefault="004A3E34" w:rsidP="004A3E34">
            <w:r w:rsidRPr="009B79DD">
              <w:rPr>
                <w:rFonts w:ascii="Times New Roman" w:hAnsi="Times New Roman"/>
              </w:rPr>
              <w:t>**********</w:t>
            </w:r>
          </w:p>
        </w:tc>
      </w:tr>
      <w:tr w:rsidR="004A3E34" w:rsidRPr="008A3BB5" w:rsidTr="004A3E34">
        <w:trPr>
          <w:trHeight w:val="300"/>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174200010</w:t>
            </w:r>
          </w:p>
        </w:tc>
        <w:tc>
          <w:tcPr>
            <w:tcW w:w="3432" w:type="dxa"/>
          </w:tcPr>
          <w:p w:rsidR="004A3E34" w:rsidRPr="008A3BB5" w:rsidRDefault="004A3E34" w:rsidP="004A3E34">
            <w:pPr>
              <w:rPr>
                <w:rFonts w:ascii="Times New Roman" w:hAnsi="Times New Roman"/>
              </w:rPr>
            </w:pPr>
            <w:r w:rsidRPr="008A3BB5">
              <w:rPr>
                <w:rFonts w:ascii="Times New Roman" w:hAnsi="Times New Roman"/>
              </w:rPr>
              <w:t>Людмила Димитрова Пижева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Зам. председател</w:t>
            </w:r>
          </w:p>
        </w:tc>
        <w:tc>
          <w:tcPr>
            <w:tcW w:w="1530" w:type="dxa"/>
          </w:tcPr>
          <w:p w:rsidR="004A3E34" w:rsidRDefault="004A3E34" w:rsidP="004A3E34">
            <w:r w:rsidRPr="009B79DD">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174200010</w:t>
            </w:r>
          </w:p>
        </w:tc>
        <w:tc>
          <w:tcPr>
            <w:tcW w:w="3432" w:type="dxa"/>
          </w:tcPr>
          <w:p w:rsidR="004A3E34" w:rsidRPr="008A3BB5" w:rsidRDefault="004A3E34" w:rsidP="004A3E34">
            <w:pPr>
              <w:rPr>
                <w:rFonts w:ascii="Times New Roman" w:hAnsi="Times New Roman"/>
              </w:rPr>
            </w:pPr>
            <w:r w:rsidRPr="008A3BB5">
              <w:rPr>
                <w:rFonts w:ascii="Times New Roman" w:hAnsi="Times New Roman"/>
              </w:rPr>
              <w:t>Мария Асенова Николова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530" w:type="dxa"/>
          </w:tcPr>
          <w:p w:rsidR="004A3E34" w:rsidRDefault="004A3E34" w:rsidP="004A3E34">
            <w:r w:rsidRPr="009B79DD">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174200011</w:t>
            </w:r>
          </w:p>
        </w:tc>
        <w:tc>
          <w:tcPr>
            <w:tcW w:w="3432" w:type="dxa"/>
          </w:tcPr>
          <w:p w:rsidR="004A3E34" w:rsidRPr="008A3BB5" w:rsidRDefault="004A3E34" w:rsidP="004A3E34">
            <w:pPr>
              <w:rPr>
                <w:rFonts w:ascii="Times New Roman" w:hAnsi="Times New Roman"/>
              </w:rPr>
            </w:pPr>
            <w:r w:rsidRPr="008A3BB5">
              <w:rPr>
                <w:rFonts w:ascii="Times New Roman" w:hAnsi="Times New Roman"/>
              </w:rPr>
              <w:t>Сунай Мустафа Халил</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530" w:type="dxa"/>
          </w:tcPr>
          <w:p w:rsidR="004A3E34" w:rsidRDefault="004A3E34" w:rsidP="004A3E34">
            <w:r w:rsidRPr="009B79DD">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174200012</w:t>
            </w:r>
          </w:p>
        </w:tc>
        <w:tc>
          <w:tcPr>
            <w:tcW w:w="3432" w:type="dxa"/>
          </w:tcPr>
          <w:p w:rsidR="004A3E34" w:rsidRPr="008A3BB5" w:rsidRDefault="004A3E34" w:rsidP="004A3E34">
            <w:pPr>
              <w:rPr>
                <w:rFonts w:ascii="Times New Roman" w:hAnsi="Times New Roman"/>
              </w:rPr>
            </w:pPr>
            <w:r w:rsidRPr="008A3BB5">
              <w:rPr>
                <w:rFonts w:ascii="Times New Roman" w:hAnsi="Times New Roman"/>
              </w:rPr>
              <w:t>Фаик Сюлейман Коркмаз</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530" w:type="dxa"/>
          </w:tcPr>
          <w:p w:rsidR="004A3E34" w:rsidRDefault="004A3E34" w:rsidP="004A3E34">
            <w:r w:rsidRPr="009B79DD">
              <w:rPr>
                <w:rFonts w:ascii="Times New Roman" w:hAnsi="Times New Roman"/>
              </w:rPr>
              <w:t>**********</w:t>
            </w:r>
          </w:p>
        </w:tc>
      </w:tr>
    </w:tbl>
    <w:p w:rsidR="004A3E34" w:rsidRPr="008A3BB5" w:rsidRDefault="004A3E34" w:rsidP="004A3E34">
      <w:pPr>
        <w:pStyle w:val="af7"/>
        <w:shd w:val="clear" w:color="auto" w:fill="FFFFFF"/>
        <w:spacing w:after="150"/>
        <w:jc w:val="both"/>
        <w:rPr>
          <w:rFonts w:ascii="Times New Roman" w:hAnsi="Times New Roman"/>
          <w:lang w:eastAsia="en-US"/>
        </w:rPr>
      </w:pPr>
    </w:p>
    <w:p w:rsidR="004A3E34" w:rsidRPr="008A3BB5" w:rsidRDefault="004A3E34" w:rsidP="00AD5CB2">
      <w:pPr>
        <w:pStyle w:val="af7"/>
        <w:numPr>
          <w:ilvl w:val="0"/>
          <w:numId w:val="13"/>
        </w:numPr>
        <w:shd w:val="clear" w:color="auto" w:fill="FFFFFF"/>
        <w:spacing w:after="150"/>
        <w:jc w:val="both"/>
        <w:rPr>
          <w:rFonts w:ascii="Times New Roman" w:hAnsi="Times New Roman"/>
          <w:lang w:eastAsia="en-US"/>
        </w:rPr>
      </w:pPr>
      <w:r w:rsidRPr="008A3BB5">
        <w:rPr>
          <w:rFonts w:ascii="Times New Roman" w:hAnsi="Times New Roman"/>
          <w:lang w:eastAsia="en-US"/>
        </w:rPr>
        <w:t>АНУЛИРА издадените удостоверения на лицата по т.1.</w:t>
      </w:r>
    </w:p>
    <w:p w:rsidR="004A3E34" w:rsidRPr="008A3BB5" w:rsidRDefault="004A3E34" w:rsidP="00AD5CB2">
      <w:pPr>
        <w:pStyle w:val="af7"/>
        <w:numPr>
          <w:ilvl w:val="0"/>
          <w:numId w:val="13"/>
        </w:numPr>
        <w:shd w:val="clear" w:color="auto" w:fill="FFFFFF"/>
        <w:spacing w:after="150"/>
        <w:jc w:val="both"/>
        <w:rPr>
          <w:rFonts w:ascii="Times New Roman" w:hAnsi="Times New Roman"/>
          <w:lang w:eastAsia="en-US"/>
        </w:rPr>
      </w:pPr>
      <w:r w:rsidRPr="008A3BB5">
        <w:rPr>
          <w:rFonts w:ascii="Times New Roman" w:hAnsi="Times New Roman"/>
          <w:lang w:eastAsia="en-US"/>
        </w:rPr>
        <w:t>НАЗНАЧАВА за членове на СИК на територията на Община Куклен, както следва:</w:t>
      </w:r>
    </w:p>
    <w:p w:rsidR="004A3E34" w:rsidRPr="008A3BB5" w:rsidRDefault="004A3E34" w:rsidP="004A3E34">
      <w:pPr>
        <w:pStyle w:val="af7"/>
        <w:rPr>
          <w:rFonts w:ascii="Times New Roman" w:hAnsi="Times New Roman"/>
          <w:lang w:eastAsia="en-US"/>
        </w:rPr>
      </w:pPr>
    </w:p>
    <w:tbl>
      <w:tblPr>
        <w:tblStyle w:val="af8"/>
        <w:tblW w:w="8212" w:type="dxa"/>
        <w:jc w:val="center"/>
        <w:tblLayout w:type="fixed"/>
        <w:tblLook w:val="04A0" w:firstRow="1" w:lastRow="0" w:firstColumn="1" w:lastColumn="0" w:noHBand="0" w:noVBand="1"/>
      </w:tblPr>
      <w:tblGrid>
        <w:gridCol w:w="1320"/>
        <w:gridCol w:w="3432"/>
        <w:gridCol w:w="1980"/>
        <w:gridCol w:w="1480"/>
      </w:tblGrid>
      <w:tr w:rsidR="004A3E34" w:rsidRPr="008A3BB5" w:rsidTr="004A3E34">
        <w:trPr>
          <w:trHeight w:val="522"/>
          <w:jc w:val="center"/>
        </w:trPr>
        <w:tc>
          <w:tcPr>
            <w:tcW w:w="1320" w:type="dxa"/>
            <w:hideMark/>
          </w:tcPr>
          <w:p w:rsidR="004A3E34" w:rsidRPr="008A3BB5" w:rsidRDefault="004A3E34" w:rsidP="004A3E34">
            <w:pPr>
              <w:jc w:val="center"/>
              <w:rPr>
                <w:rFonts w:ascii="Times New Roman" w:hAnsi="Times New Roman"/>
              </w:rPr>
            </w:pPr>
            <w:r w:rsidRPr="008A3BB5">
              <w:rPr>
                <w:rFonts w:ascii="Times New Roman" w:hAnsi="Times New Roman"/>
              </w:rPr>
              <w:t>№ СИК</w:t>
            </w:r>
          </w:p>
        </w:tc>
        <w:tc>
          <w:tcPr>
            <w:tcW w:w="3432" w:type="dxa"/>
            <w:hideMark/>
          </w:tcPr>
          <w:p w:rsidR="004A3E34" w:rsidRPr="008A3BB5" w:rsidRDefault="004A3E34" w:rsidP="004A3E34">
            <w:pPr>
              <w:jc w:val="center"/>
              <w:rPr>
                <w:rFonts w:ascii="Times New Roman" w:hAnsi="Times New Roman"/>
              </w:rPr>
            </w:pPr>
            <w:r w:rsidRPr="008A3BB5">
              <w:rPr>
                <w:rFonts w:ascii="Times New Roman" w:hAnsi="Times New Roman"/>
              </w:rPr>
              <w:t xml:space="preserve">Име, презиме и фамилия на </w:t>
            </w:r>
            <w:r w:rsidRPr="008A3BB5">
              <w:rPr>
                <w:rFonts w:ascii="Times New Roman" w:hAnsi="Times New Roman"/>
                <w:b/>
              </w:rPr>
              <w:t>НАЗНАЧАВАНИЯ</w:t>
            </w:r>
            <w:r w:rsidRPr="008A3BB5">
              <w:rPr>
                <w:rFonts w:ascii="Times New Roman" w:hAnsi="Times New Roman"/>
              </w:rPr>
              <w:t xml:space="preserve"> член:</w:t>
            </w:r>
          </w:p>
        </w:tc>
        <w:tc>
          <w:tcPr>
            <w:tcW w:w="1980" w:type="dxa"/>
            <w:hideMark/>
          </w:tcPr>
          <w:p w:rsidR="004A3E34" w:rsidRPr="008A3BB5" w:rsidRDefault="004A3E34" w:rsidP="004A3E34">
            <w:pPr>
              <w:jc w:val="center"/>
              <w:rPr>
                <w:rFonts w:ascii="Times New Roman" w:hAnsi="Times New Roman"/>
              </w:rPr>
            </w:pPr>
            <w:r w:rsidRPr="008A3BB5">
              <w:rPr>
                <w:rFonts w:ascii="Times New Roman" w:hAnsi="Times New Roman"/>
              </w:rPr>
              <w:t>Длъжност</w:t>
            </w:r>
          </w:p>
        </w:tc>
        <w:tc>
          <w:tcPr>
            <w:tcW w:w="1480" w:type="dxa"/>
            <w:hideMark/>
          </w:tcPr>
          <w:p w:rsidR="004A3E34" w:rsidRPr="008A3BB5" w:rsidRDefault="004A3E34" w:rsidP="004A3E34">
            <w:pPr>
              <w:jc w:val="center"/>
              <w:rPr>
                <w:rFonts w:ascii="Times New Roman" w:hAnsi="Times New Roman"/>
              </w:rPr>
            </w:pPr>
            <w:r w:rsidRPr="008A3BB5">
              <w:rPr>
                <w:rFonts w:ascii="Times New Roman" w:hAnsi="Times New Roman"/>
              </w:rPr>
              <w:t>ЕГН</w:t>
            </w:r>
          </w:p>
        </w:tc>
      </w:tr>
      <w:tr w:rsidR="004A3E34" w:rsidRPr="008A3BB5" w:rsidTr="004A3E34">
        <w:trPr>
          <w:trHeight w:val="56"/>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174200004</w:t>
            </w:r>
          </w:p>
        </w:tc>
        <w:tc>
          <w:tcPr>
            <w:tcW w:w="3432" w:type="dxa"/>
            <w:vAlign w:val="center"/>
          </w:tcPr>
          <w:p w:rsidR="004A3E34" w:rsidRPr="008A3BB5" w:rsidRDefault="004A3E34" w:rsidP="004A3E34">
            <w:pPr>
              <w:rPr>
                <w:rFonts w:ascii="Times New Roman" w:hAnsi="Times New Roman"/>
                <w:color w:val="000000"/>
                <w:lang w:eastAsia="en-US"/>
              </w:rPr>
            </w:pPr>
            <w:r w:rsidRPr="008A3BB5">
              <w:rPr>
                <w:rFonts w:ascii="Times New Roman" w:hAnsi="Times New Roman"/>
                <w:color w:val="000000"/>
              </w:rPr>
              <w:t>Исмаил Адем Халил</w:t>
            </w:r>
          </w:p>
        </w:tc>
        <w:tc>
          <w:tcPr>
            <w:tcW w:w="1980" w:type="dxa"/>
          </w:tcPr>
          <w:p w:rsidR="004A3E34" w:rsidRPr="008A3BB5" w:rsidRDefault="004A3E34" w:rsidP="004A3E34">
            <w:pPr>
              <w:rPr>
                <w:rFonts w:ascii="Times New Roman" w:hAnsi="Times New Roman"/>
              </w:rPr>
            </w:pPr>
            <w:r w:rsidRPr="008A3BB5">
              <w:rPr>
                <w:rFonts w:ascii="Times New Roman" w:hAnsi="Times New Roman"/>
              </w:rPr>
              <w:t>Председател</w:t>
            </w:r>
          </w:p>
        </w:tc>
        <w:tc>
          <w:tcPr>
            <w:tcW w:w="1480" w:type="dxa"/>
          </w:tcPr>
          <w:p w:rsidR="004A3E34" w:rsidRDefault="004A3E34" w:rsidP="004A3E34">
            <w:r w:rsidRPr="00BB4AA6">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174200005</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Боряна Георгиева Моралиева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Секретар</w:t>
            </w:r>
          </w:p>
        </w:tc>
        <w:tc>
          <w:tcPr>
            <w:tcW w:w="1480" w:type="dxa"/>
          </w:tcPr>
          <w:p w:rsidR="004A3E34" w:rsidRDefault="004A3E34" w:rsidP="004A3E34">
            <w:r w:rsidRPr="00BB4AA6">
              <w:rPr>
                <w:rFonts w:ascii="Times New Roman" w:hAnsi="Times New Roman"/>
              </w:rPr>
              <w:t>**********</w:t>
            </w:r>
          </w:p>
        </w:tc>
      </w:tr>
      <w:tr w:rsidR="004A3E34" w:rsidRPr="008A3BB5" w:rsidTr="004A3E34">
        <w:trPr>
          <w:trHeight w:val="60"/>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174200005</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Румен Иванов Иванов</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480" w:type="dxa"/>
          </w:tcPr>
          <w:p w:rsidR="004A3E34" w:rsidRDefault="004A3E34" w:rsidP="004A3E34">
            <w:r w:rsidRPr="00BB4AA6">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174200008</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Катерина Кирилова Младенова</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480" w:type="dxa"/>
          </w:tcPr>
          <w:p w:rsidR="004A3E34" w:rsidRDefault="004A3E34" w:rsidP="004A3E34">
            <w:r w:rsidRPr="00BB4AA6">
              <w:rPr>
                <w:rFonts w:ascii="Times New Roman" w:hAnsi="Times New Roman"/>
              </w:rPr>
              <w:t>**********</w:t>
            </w:r>
          </w:p>
        </w:tc>
      </w:tr>
      <w:tr w:rsidR="004A3E34" w:rsidRPr="008A3BB5" w:rsidTr="004A3E34">
        <w:trPr>
          <w:trHeight w:val="300"/>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174200010</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Деян Деянов Христов</w:t>
            </w:r>
          </w:p>
        </w:tc>
        <w:tc>
          <w:tcPr>
            <w:tcW w:w="1980" w:type="dxa"/>
          </w:tcPr>
          <w:p w:rsidR="004A3E34" w:rsidRPr="008A3BB5" w:rsidRDefault="004A3E34" w:rsidP="004A3E34">
            <w:pPr>
              <w:rPr>
                <w:rFonts w:ascii="Times New Roman" w:hAnsi="Times New Roman"/>
              </w:rPr>
            </w:pPr>
            <w:r w:rsidRPr="008A3BB5">
              <w:rPr>
                <w:rFonts w:ascii="Times New Roman" w:hAnsi="Times New Roman"/>
              </w:rPr>
              <w:t>Зам. председател</w:t>
            </w:r>
          </w:p>
        </w:tc>
        <w:tc>
          <w:tcPr>
            <w:tcW w:w="1480" w:type="dxa"/>
          </w:tcPr>
          <w:p w:rsidR="004A3E34" w:rsidRDefault="004A3E34" w:rsidP="004A3E34">
            <w:r w:rsidRPr="00BB4AA6">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lastRenderedPageBreak/>
              <w:t>174200010</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Валентин Митков Балджиев</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480" w:type="dxa"/>
          </w:tcPr>
          <w:p w:rsidR="004A3E34" w:rsidRDefault="004A3E34" w:rsidP="004A3E34">
            <w:r w:rsidRPr="008C6971">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174200011</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Джанет Гюрсел Джебир</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480" w:type="dxa"/>
          </w:tcPr>
          <w:p w:rsidR="004A3E34" w:rsidRDefault="004A3E34" w:rsidP="004A3E34">
            <w:r w:rsidRPr="008C6971">
              <w:rPr>
                <w:rFonts w:ascii="Times New Roman" w:hAnsi="Times New Roman"/>
              </w:rPr>
              <w:t>**********</w:t>
            </w:r>
          </w:p>
        </w:tc>
      </w:tr>
      <w:tr w:rsidR="004A3E34" w:rsidRPr="008A3BB5" w:rsidTr="004A3E34">
        <w:trPr>
          <w:trHeight w:val="273"/>
          <w:jc w:val="center"/>
        </w:trPr>
        <w:tc>
          <w:tcPr>
            <w:tcW w:w="1320" w:type="dxa"/>
          </w:tcPr>
          <w:p w:rsidR="004A3E34" w:rsidRPr="008A3BB5" w:rsidRDefault="004A3E34" w:rsidP="004A3E34">
            <w:pPr>
              <w:rPr>
                <w:rFonts w:ascii="Times New Roman" w:hAnsi="Times New Roman"/>
              </w:rPr>
            </w:pPr>
            <w:r w:rsidRPr="008A3BB5">
              <w:rPr>
                <w:rFonts w:ascii="Times New Roman" w:hAnsi="Times New Roman"/>
              </w:rPr>
              <w:t>174200012</w:t>
            </w:r>
          </w:p>
        </w:tc>
        <w:tc>
          <w:tcPr>
            <w:tcW w:w="3432" w:type="dxa"/>
            <w:vAlign w:val="center"/>
          </w:tcPr>
          <w:p w:rsidR="004A3E34" w:rsidRPr="008A3BB5" w:rsidRDefault="004A3E34" w:rsidP="004A3E34">
            <w:pPr>
              <w:rPr>
                <w:rFonts w:ascii="Times New Roman" w:hAnsi="Times New Roman"/>
                <w:color w:val="000000"/>
              </w:rPr>
            </w:pPr>
            <w:r w:rsidRPr="008A3BB5">
              <w:rPr>
                <w:rFonts w:ascii="Times New Roman" w:hAnsi="Times New Roman"/>
                <w:color w:val="000000"/>
              </w:rPr>
              <w:t>Юсеин Шабан Карахалил</w:t>
            </w:r>
          </w:p>
        </w:tc>
        <w:tc>
          <w:tcPr>
            <w:tcW w:w="1980" w:type="dxa"/>
          </w:tcPr>
          <w:p w:rsidR="004A3E34" w:rsidRPr="008A3BB5" w:rsidRDefault="004A3E34" w:rsidP="004A3E34">
            <w:pPr>
              <w:rPr>
                <w:rFonts w:ascii="Times New Roman" w:hAnsi="Times New Roman"/>
              </w:rPr>
            </w:pPr>
            <w:r w:rsidRPr="008A3BB5">
              <w:rPr>
                <w:rFonts w:ascii="Times New Roman" w:hAnsi="Times New Roman"/>
              </w:rPr>
              <w:t>Член</w:t>
            </w:r>
          </w:p>
        </w:tc>
        <w:tc>
          <w:tcPr>
            <w:tcW w:w="1480" w:type="dxa"/>
          </w:tcPr>
          <w:p w:rsidR="004A3E34" w:rsidRDefault="004A3E34" w:rsidP="004A3E34">
            <w:r w:rsidRPr="008C6971">
              <w:rPr>
                <w:rFonts w:ascii="Times New Roman" w:hAnsi="Times New Roman"/>
              </w:rPr>
              <w:t>**********</w:t>
            </w:r>
          </w:p>
        </w:tc>
      </w:tr>
    </w:tbl>
    <w:p w:rsidR="004A3E34" w:rsidRPr="008A3BB5" w:rsidRDefault="004A3E34" w:rsidP="004A3E34">
      <w:pPr>
        <w:pStyle w:val="af7"/>
        <w:shd w:val="clear" w:color="auto" w:fill="FFFFFF"/>
        <w:spacing w:after="150"/>
        <w:jc w:val="both"/>
        <w:rPr>
          <w:rFonts w:ascii="Times New Roman" w:hAnsi="Times New Roman"/>
          <w:lang w:eastAsia="en-US"/>
        </w:rPr>
      </w:pPr>
    </w:p>
    <w:p w:rsidR="004A3E34" w:rsidRPr="008A3BB5" w:rsidRDefault="004A3E34" w:rsidP="00AD5CB2">
      <w:pPr>
        <w:pStyle w:val="af7"/>
        <w:numPr>
          <w:ilvl w:val="0"/>
          <w:numId w:val="13"/>
        </w:numPr>
        <w:shd w:val="clear" w:color="auto" w:fill="FFFFFF"/>
        <w:spacing w:after="150"/>
        <w:jc w:val="both"/>
        <w:rPr>
          <w:rFonts w:ascii="Times New Roman" w:hAnsi="Times New Roman"/>
          <w:lang w:eastAsia="en-US"/>
        </w:rPr>
      </w:pPr>
      <w:r w:rsidRPr="008A3BB5">
        <w:rPr>
          <w:rFonts w:ascii="Times New Roman" w:hAnsi="Times New Roman"/>
          <w:lang w:eastAsia="en-US"/>
        </w:rPr>
        <w:t>ИЗДАВА удостоверения на назначените членове на СИК по т.3.</w:t>
      </w:r>
    </w:p>
    <w:p w:rsidR="004A3E34" w:rsidRPr="008A3BB5" w:rsidRDefault="004A3E34" w:rsidP="00AD5CB2">
      <w:pPr>
        <w:pStyle w:val="af7"/>
        <w:numPr>
          <w:ilvl w:val="0"/>
          <w:numId w:val="13"/>
        </w:numPr>
        <w:shd w:val="clear" w:color="auto" w:fill="FFFFFF"/>
        <w:spacing w:after="150"/>
        <w:jc w:val="both"/>
        <w:rPr>
          <w:rFonts w:ascii="Times New Roman" w:hAnsi="Times New Roman"/>
          <w:lang w:eastAsia="en-US"/>
        </w:rPr>
      </w:pPr>
      <w:r w:rsidRPr="008A3BB5">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A3E34" w:rsidRPr="008A3BB5" w:rsidRDefault="004A3E34" w:rsidP="00AD5CB2">
      <w:pPr>
        <w:pStyle w:val="af7"/>
        <w:numPr>
          <w:ilvl w:val="0"/>
          <w:numId w:val="13"/>
        </w:numPr>
        <w:jc w:val="both"/>
        <w:rPr>
          <w:rFonts w:ascii="Times New Roman" w:hAnsi="Times New Roman"/>
          <w:lang w:eastAsia="en-US"/>
        </w:rPr>
      </w:pPr>
      <w:r w:rsidRPr="008A3BB5">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A3E34" w:rsidRPr="008A3BB5" w:rsidRDefault="004A3E34" w:rsidP="004A3E34">
      <w:pPr>
        <w:shd w:val="clear" w:color="auto" w:fill="FFFFFF"/>
        <w:spacing w:after="150"/>
        <w:ind w:firstLine="360"/>
        <w:jc w:val="both"/>
        <w:rPr>
          <w:rFonts w:ascii="Times New Roman" w:hAnsi="Times New Roman"/>
          <w:lang w:eastAsia="en-US"/>
        </w:rPr>
      </w:pPr>
      <w:r w:rsidRPr="008A3BB5">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3F724C" w:rsidRDefault="003F724C"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13</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3F724C" w:rsidRPr="00AD2B50" w:rsidRDefault="003F724C" w:rsidP="003F724C">
      <w:pPr>
        <w:jc w:val="center"/>
        <w:rPr>
          <w:rFonts w:ascii="Times New Roman" w:hAnsi="Times New Roman"/>
          <w:lang w:eastAsia="en-US"/>
        </w:rPr>
      </w:pPr>
      <w:r w:rsidRPr="00AD2B50">
        <w:rPr>
          <w:rFonts w:ascii="Times New Roman" w:hAnsi="Times New Roman"/>
          <w:b/>
          <w:lang w:eastAsia="en-US"/>
        </w:rPr>
        <w:t>РЕШЕНИЕ</w:t>
      </w:r>
      <w:r w:rsidRPr="00AD2B50">
        <w:rPr>
          <w:rFonts w:ascii="Times New Roman" w:hAnsi="Times New Roman"/>
          <w:lang w:eastAsia="en-US"/>
        </w:rPr>
        <w:br/>
        <w:t xml:space="preserve">№ </w:t>
      </w:r>
      <w:r>
        <w:rPr>
          <w:rFonts w:ascii="Times New Roman" w:hAnsi="Times New Roman"/>
          <w:lang w:eastAsia="en-US"/>
        </w:rPr>
        <w:t>156</w:t>
      </w:r>
      <w:r w:rsidRPr="00AD2B50">
        <w:rPr>
          <w:rFonts w:ascii="Times New Roman" w:hAnsi="Times New Roman"/>
          <w:lang w:eastAsia="en-US"/>
        </w:rPr>
        <w:t>-НС</w:t>
      </w:r>
      <w:r w:rsidRPr="00AD2B50">
        <w:rPr>
          <w:rFonts w:ascii="Times New Roman" w:hAnsi="Times New Roman"/>
          <w:lang w:eastAsia="en-US"/>
        </w:rPr>
        <w:br/>
        <w:t>Пловдив Област, 22.10.2024 г.</w:t>
      </w:r>
    </w:p>
    <w:p w:rsidR="003F724C" w:rsidRPr="00AD2B50" w:rsidRDefault="003F724C" w:rsidP="003F724C">
      <w:pPr>
        <w:ind w:firstLine="708"/>
        <w:jc w:val="both"/>
        <w:rPr>
          <w:rFonts w:ascii="Times New Roman" w:hAnsi="Times New Roman"/>
          <w:lang w:eastAsia="en-US"/>
        </w:rPr>
      </w:pPr>
      <w:r w:rsidRPr="00AD2B50">
        <w:rPr>
          <w:rFonts w:ascii="Times New Roman" w:hAnsi="Times New Roman"/>
          <w:lang w:eastAsia="en-US"/>
        </w:rPr>
        <w:t>ОТНОСНО: Промяна в съставите на СИК на територията на община Раковски, област Пловдив, при произвеждане на изборите за народни представители на 27 октомври 2024 г.</w:t>
      </w:r>
    </w:p>
    <w:p w:rsidR="003F724C" w:rsidRPr="00AD2B50" w:rsidRDefault="003F724C" w:rsidP="003F724C">
      <w:pPr>
        <w:ind w:firstLine="708"/>
        <w:jc w:val="both"/>
        <w:rPr>
          <w:rFonts w:ascii="Times New Roman" w:hAnsi="Times New Roman"/>
          <w:lang w:eastAsia="en-US"/>
        </w:rPr>
      </w:pPr>
      <w:r w:rsidRPr="00AD2B50">
        <w:rPr>
          <w:rFonts w:ascii="Times New Roman" w:hAnsi="Times New Roman"/>
          <w:lang w:eastAsia="en-US"/>
        </w:rPr>
        <w:t xml:space="preserve">С Решение № 94-НС/01.10.2024 год. </w:t>
      </w:r>
      <w:proofErr w:type="gramStart"/>
      <w:r w:rsidRPr="00AD2B50">
        <w:rPr>
          <w:rFonts w:ascii="Times New Roman" w:hAnsi="Times New Roman"/>
          <w:lang w:eastAsia="en-US"/>
        </w:rPr>
        <w:t>на</w:t>
      </w:r>
      <w:proofErr w:type="gramEnd"/>
      <w:r w:rsidRPr="00AD2B50">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 </w:t>
      </w:r>
    </w:p>
    <w:p w:rsidR="003F724C" w:rsidRPr="00AD2B50" w:rsidRDefault="003F724C" w:rsidP="003F724C">
      <w:pPr>
        <w:ind w:firstLine="706"/>
        <w:jc w:val="both"/>
        <w:rPr>
          <w:rFonts w:ascii="Times New Roman" w:hAnsi="Times New Roman"/>
          <w:color w:val="FF0000"/>
          <w:lang w:eastAsia="en-US"/>
        </w:rPr>
      </w:pPr>
      <w:r w:rsidRPr="00AD2B50">
        <w:rPr>
          <w:rFonts w:ascii="Times New Roman" w:hAnsi="Times New Roman"/>
          <w:lang w:eastAsia="en-US"/>
        </w:rPr>
        <w:t xml:space="preserve">С писмо с вх. № 274/22.10.2024 г. са постъпили предложения от упълномощени представители на парламентарно представените партии и коалиции, с което се прави предложение за промяна в съставите на СИК на територията на община Раковски. </w:t>
      </w:r>
    </w:p>
    <w:p w:rsidR="003F724C" w:rsidRPr="00AD2B50" w:rsidRDefault="003F724C" w:rsidP="003F724C">
      <w:pPr>
        <w:ind w:firstLine="706"/>
        <w:jc w:val="both"/>
        <w:rPr>
          <w:rFonts w:ascii="Times New Roman" w:hAnsi="Times New Roman"/>
          <w:lang w:eastAsia="en-US"/>
        </w:rPr>
      </w:pPr>
      <w:r w:rsidRPr="00AD2B50">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3F724C" w:rsidRPr="00AD2B50" w:rsidRDefault="003F724C" w:rsidP="003F724C">
      <w:pPr>
        <w:ind w:firstLine="706"/>
        <w:jc w:val="both"/>
        <w:rPr>
          <w:rFonts w:ascii="Times New Roman" w:hAnsi="Times New Roman"/>
          <w:lang w:eastAsia="en-US"/>
        </w:rPr>
      </w:pPr>
    </w:p>
    <w:p w:rsidR="003F724C" w:rsidRPr="00AD2B50" w:rsidRDefault="003F724C" w:rsidP="003F724C">
      <w:pPr>
        <w:jc w:val="center"/>
        <w:rPr>
          <w:rFonts w:ascii="Times New Roman" w:hAnsi="Times New Roman"/>
          <w:b/>
          <w:lang w:eastAsia="en-US"/>
        </w:rPr>
      </w:pPr>
      <w:r w:rsidRPr="00AD2B50">
        <w:rPr>
          <w:rFonts w:ascii="Times New Roman" w:hAnsi="Times New Roman"/>
          <w:b/>
          <w:lang w:eastAsia="en-US"/>
        </w:rPr>
        <w:t>РЕШИ:</w:t>
      </w: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lastRenderedPageBreak/>
        <w:t>ОСВОБОЖДАВА членове на СИК на територията на Община Раковски, както следва:</w:t>
      </w:r>
    </w:p>
    <w:tbl>
      <w:tblPr>
        <w:tblStyle w:val="af8"/>
        <w:tblW w:w="9180" w:type="dxa"/>
        <w:tblInd w:w="-5" w:type="dxa"/>
        <w:tblLayout w:type="fixed"/>
        <w:tblLook w:val="04A0" w:firstRow="1" w:lastRow="0" w:firstColumn="1" w:lastColumn="0" w:noHBand="0" w:noVBand="1"/>
      </w:tblPr>
      <w:tblGrid>
        <w:gridCol w:w="1301"/>
        <w:gridCol w:w="3377"/>
        <w:gridCol w:w="2342"/>
        <w:gridCol w:w="2160"/>
      </w:tblGrid>
      <w:tr w:rsidR="003F724C" w:rsidRPr="00AD2B50" w:rsidTr="00D7079A">
        <w:tc>
          <w:tcPr>
            <w:tcW w:w="1301"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 СИК</w:t>
            </w:r>
          </w:p>
        </w:tc>
        <w:tc>
          <w:tcPr>
            <w:tcW w:w="3377"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 xml:space="preserve">Име, презиме и фамилия на </w:t>
            </w:r>
            <w:r w:rsidRPr="00AD2B50">
              <w:rPr>
                <w:rFonts w:ascii="Times New Roman" w:hAnsi="Times New Roman"/>
                <w:b/>
              </w:rPr>
              <w:t>ОСВОБОЖДАВАНИЯ</w:t>
            </w:r>
            <w:r w:rsidRPr="00AD2B50">
              <w:rPr>
                <w:rFonts w:ascii="Times New Roman" w:hAnsi="Times New Roman"/>
              </w:rPr>
              <w:t xml:space="preserve"> член:</w:t>
            </w:r>
          </w:p>
        </w:tc>
        <w:tc>
          <w:tcPr>
            <w:tcW w:w="2342"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Длъжност</w:t>
            </w:r>
          </w:p>
        </w:tc>
        <w:tc>
          <w:tcPr>
            <w:tcW w:w="2160"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ЕГН</w:t>
            </w:r>
          </w:p>
        </w:tc>
      </w:tr>
      <w:tr w:rsidR="003F724C" w:rsidRPr="00AD2B50" w:rsidTr="00D7079A">
        <w:trPr>
          <w:trHeight w:val="273"/>
        </w:trPr>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172500003</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Мария Варкова Лесова</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160" w:type="dxa"/>
            <w:shd w:val="clear" w:color="auto" w:fill="auto"/>
          </w:tcPr>
          <w:p w:rsidR="003F724C" w:rsidRPr="00AD2B50" w:rsidRDefault="003F724C" w:rsidP="00D7079A">
            <w:pPr>
              <w:rPr>
                <w:rFonts w:ascii="Times New Roman" w:hAnsi="Times New Roman"/>
              </w:rPr>
            </w:pPr>
            <w:r>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172500014</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Венета Климентова Деливанска</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172500025</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Снежина Стоянова Костадинова</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Секретар</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172500026</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Иванка Минева Велкова</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Зам. председател</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Запрян Петков Запрянов</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Зам. председател</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Йордан Григоров Григоров</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Николай Димитров Николов</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160" w:type="dxa"/>
            <w:shd w:val="clear" w:color="auto" w:fill="auto"/>
          </w:tcPr>
          <w:p w:rsidR="003F724C" w:rsidRDefault="003F724C" w:rsidP="00D7079A">
            <w:r w:rsidRPr="00084798">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172500030</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Георги Йовков Плачков</w:t>
            </w:r>
          </w:p>
        </w:tc>
        <w:tc>
          <w:tcPr>
            <w:tcW w:w="234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160" w:type="dxa"/>
            <w:shd w:val="clear" w:color="auto" w:fill="auto"/>
          </w:tcPr>
          <w:p w:rsidR="003F724C" w:rsidRDefault="003F724C" w:rsidP="00D7079A">
            <w:r w:rsidRPr="00084798">
              <w:rPr>
                <w:rFonts w:ascii="Times New Roman" w:hAnsi="Times New Roman"/>
              </w:rPr>
              <w:t>**********</w:t>
            </w:r>
          </w:p>
        </w:tc>
      </w:tr>
    </w:tbl>
    <w:p w:rsidR="003F724C" w:rsidRPr="00AD2B50" w:rsidRDefault="003F724C" w:rsidP="003F724C">
      <w:pPr>
        <w:pStyle w:val="af7"/>
        <w:jc w:val="both"/>
        <w:rPr>
          <w:rFonts w:ascii="Times New Roman" w:hAnsi="Times New Roman"/>
          <w:lang w:eastAsia="en-US"/>
        </w:rPr>
      </w:pP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t>АНУЛИРА издадените удостоверения на лицата по т.1.</w:t>
      </w:r>
    </w:p>
    <w:p w:rsidR="003F724C" w:rsidRPr="00AD2B50" w:rsidRDefault="003F724C" w:rsidP="003F724C">
      <w:pPr>
        <w:pStyle w:val="af7"/>
        <w:jc w:val="both"/>
        <w:rPr>
          <w:rFonts w:ascii="Times New Roman" w:hAnsi="Times New Roman"/>
          <w:lang w:eastAsia="en-US"/>
        </w:rPr>
      </w:pP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t>НАЗНАЧАВА за членове на СИК на територията на Община Раковски, както следва:</w:t>
      </w:r>
    </w:p>
    <w:tbl>
      <w:tblPr>
        <w:tblStyle w:val="af8"/>
        <w:tblW w:w="9180" w:type="dxa"/>
        <w:tblInd w:w="-5" w:type="dxa"/>
        <w:tblLayout w:type="fixed"/>
        <w:tblLook w:val="04A0" w:firstRow="1" w:lastRow="0" w:firstColumn="1" w:lastColumn="0" w:noHBand="0" w:noVBand="1"/>
      </w:tblPr>
      <w:tblGrid>
        <w:gridCol w:w="1301"/>
        <w:gridCol w:w="3377"/>
        <w:gridCol w:w="2432"/>
        <w:gridCol w:w="2070"/>
      </w:tblGrid>
      <w:tr w:rsidR="003F724C" w:rsidRPr="00AD2B50" w:rsidTr="00D7079A">
        <w:tc>
          <w:tcPr>
            <w:tcW w:w="1301"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 СИК</w:t>
            </w:r>
          </w:p>
        </w:tc>
        <w:tc>
          <w:tcPr>
            <w:tcW w:w="3377"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 xml:space="preserve">Име, презиме и фамилия на </w:t>
            </w:r>
            <w:r w:rsidRPr="00AD2B50">
              <w:rPr>
                <w:rFonts w:ascii="Times New Roman" w:hAnsi="Times New Roman"/>
                <w:b/>
              </w:rPr>
              <w:t>НАЗНАЧАВАНИЯ</w:t>
            </w:r>
            <w:r w:rsidRPr="00AD2B50">
              <w:rPr>
                <w:rFonts w:ascii="Times New Roman" w:hAnsi="Times New Roman"/>
              </w:rPr>
              <w:t xml:space="preserve"> член:</w:t>
            </w:r>
          </w:p>
        </w:tc>
        <w:tc>
          <w:tcPr>
            <w:tcW w:w="2432"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Длъжност</w:t>
            </w:r>
          </w:p>
        </w:tc>
        <w:tc>
          <w:tcPr>
            <w:tcW w:w="2070" w:type="dxa"/>
            <w:shd w:val="clear" w:color="auto" w:fill="auto"/>
            <w:hideMark/>
          </w:tcPr>
          <w:p w:rsidR="003F724C" w:rsidRPr="00AD2B50" w:rsidRDefault="003F724C" w:rsidP="00D7079A">
            <w:pPr>
              <w:jc w:val="center"/>
              <w:rPr>
                <w:rFonts w:ascii="Times New Roman" w:hAnsi="Times New Roman"/>
              </w:rPr>
            </w:pPr>
            <w:r w:rsidRPr="00AD2B50">
              <w:rPr>
                <w:rFonts w:ascii="Times New Roman" w:hAnsi="Times New Roman"/>
              </w:rPr>
              <w:t>ЕГН</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172500003</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 xml:space="preserve">Иванка Александрова Чонкова </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172500014</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Анка Радева Карагьозова</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172500025</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Мария Найденова Кръстева</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Секретар</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172500026</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Златка Иванова Рангелова</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Зам. председател</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Соня Йорданова Илиева</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Зам. председател</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Йордан Иванов Атанасов</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172500028</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Петко Димитров Димитров</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070" w:type="dxa"/>
            <w:tcBorders>
              <w:top w:val="nil"/>
              <w:left w:val="single" w:sz="4" w:space="0" w:color="auto"/>
              <w:bottom w:val="single" w:sz="4" w:space="0" w:color="auto"/>
              <w:right w:val="single" w:sz="4" w:space="0" w:color="auto"/>
            </w:tcBorders>
            <w:shd w:val="clear" w:color="auto" w:fill="auto"/>
          </w:tcPr>
          <w:p w:rsidR="003F724C" w:rsidRDefault="003F724C" w:rsidP="00D7079A">
            <w:r w:rsidRPr="003E08E4">
              <w:rPr>
                <w:rFonts w:ascii="Times New Roman" w:hAnsi="Times New Roman"/>
              </w:rPr>
              <w:t>**********</w:t>
            </w:r>
          </w:p>
        </w:tc>
      </w:tr>
      <w:tr w:rsidR="003F724C" w:rsidRPr="00AD2B50" w:rsidTr="00D7079A">
        <w:tc>
          <w:tcPr>
            <w:tcW w:w="1301"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172500030</w:t>
            </w:r>
          </w:p>
        </w:tc>
        <w:tc>
          <w:tcPr>
            <w:tcW w:w="3377"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 xml:space="preserve">Снежина Стоянова Костадинова </w:t>
            </w:r>
          </w:p>
        </w:tc>
        <w:tc>
          <w:tcPr>
            <w:tcW w:w="2432" w:type="dxa"/>
            <w:shd w:val="clear" w:color="auto" w:fill="auto"/>
          </w:tcPr>
          <w:p w:rsidR="003F724C" w:rsidRPr="00AD2B50" w:rsidRDefault="003F724C" w:rsidP="00D7079A">
            <w:pPr>
              <w:rPr>
                <w:rFonts w:ascii="Times New Roman" w:hAnsi="Times New Roman"/>
              </w:rPr>
            </w:pPr>
            <w:r w:rsidRPr="00AD2B50">
              <w:rPr>
                <w:rFonts w:ascii="Times New Roman" w:hAnsi="Times New Roman"/>
              </w:rPr>
              <w:t>Член</w:t>
            </w:r>
          </w:p>
        </w:tc>
        <w:tc>
          <w:tcPr>
            <w:tcW w:w="2070" w:type="dxa"/>
            <w:tcBorders>
              <w:top w:val="nil"/>
              <w:left w:val="single" w:sz="4" w:space="0" w:color="auto"/>
              <w:bottom w:val="single" w:sz="4" w:space="0" w:color="auto"/>
              <w:right w:val="single" w:sz="4" w:space="0" w:color="auto"/>
            </w:tcBorders>
            <w:shd w:val="clear" w:color="auto" w:fill="auto"/>
          </w:tcPr>
          <w:p w:rsidR="003F724C" w:rsidRPr="00AD2B50" w:rsidRDefault="003F724C" w:rsidP="00D7079A">
            <w:pPr>
              <w:rPr>
                <w:rFonts w:ascii="Times New Roman" w:hAnsi="Times New Roman"/>
              </w:rPr>
            </w:pPr>
            <w:r>
              <w:rPr>
                <w:rFonts w:ascii="Times New Roman" w:hAnsi="Times New Roman"/>
              </w:rPr>
              <w:t>**********</w:t>
            </w:r>
          </w:p>
        </w:tc>
      </w:tr>
    </w:tbl>
    <w:p w:rsidR="003F724C" w:rsidRPr="00AD2B50" w:rsidRDefault="003F724C" w:rsidP="003F724C">
      <w:pPr>
        <w:ind w:left="360"/>
        <w:jc w:val="both"/>
        <w:rPr>
          <w:rFonts w:ascii="Times New Roman" w:hAnsi="Times New Roman"/>
          <w:lang w:eastAsia="en-US"/>
        </w:rPr>
      </w:pP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lastRenderedPageBreak/>
        <w:t>ИЗДАВА удостоверения на назначените членове на СИК по т.3.</w:t>
      </w:r>
    </w:p>
    <w:p w:rsidR="003F724C" w:rsidRPr="00AD2B50" w:rsidRDefault="003F724C" w:rsidP="003F724C">
      <w:pPr>
        <w:pStyle w:val="af7"/>
        <w:jc w:val="both"/>
        <w:rPr>
          <w:rFonts w:ascii="Times New Roman" w:hAnsi="Times New Roman"/>
          <w:lang w:eastAsia="en-US"/>
        </w:rPr>
      </w:pP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3F724C" w:rsidRPr="00AD2B50" w:rsidRDefault="003F724C" w:rsidP="003F724C">
      <w:pPr>
        <w:pStyle w:val="af7"/>
        <w:jc w:val="both"/>
        <w:rPr>
          <w:rFonts w:ascii="Times New Roman" w:hAnsi="Times New Roman"/>
          <w:lang w:eastAsia="en-US"/>
        </w:rPr>
      </w:pPr>
    </w:p>
    <w:p w:rsidR="003F724C" w:rsidRPr="00AD2B50" w:rsidRDefault="003F724C" w:rsidP="00AD5CB2">
      <w:pPr>
        <w:pStyle w:val="af7"/>
        <w:numPr>
          <w:ilvl w:val="0"/>
          <w:numId w:val="14"/>
        </w:numPr>
        <w:jc w:val="both"/>
        <w:rPr>
          <w:rFonts w:ascii="Times New Roman" w:hAnsi="Times New Roman"/>
          <w:lang w:eastAsia="en-US"/>
        </w:rPr>
      </w:pPr>
      <w:r w:rsidRPr="00AD2B5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3F724C" w:rsidRPr="00AD2B50" w:rsidRDefault="003F724C" w:rsidP="003F724C">
      <w:pPr>
        <w:pStyle w:val="af7"/>
        <w:rPr>
          <w:rFonts w:ascii="Times New Roman" w:hAnsi="Times New Roman"/>
          <w:lang w:eastAsia="en-US"/>
        </w:rPr>
      </w:pPr>
    </w:p>
    <w:p w:rsidR="003F724C" w:rsidRPr="003F724C" w:rsidRDefault="003F724C" w:rsidP="003F724C">
      <w:pPr>
        <w:ind w:firstLine="360"/>
        <w:jc w:val="both"/>
        <w:rPr>
          <w:rFonts w:ascii="Times New Roman" w:eastAsia="Times New Roman" w:hAnsi="Times New Roman"/>
          <w:sz w:val="24"/>
          <w:szCs w:val="24"/>
          <w:lang w:val="bg-BG" w:eastAsia="hi-IN" w:bidi="hi-IN"/>
        </w:rPr>
      </w:pPr>
      <w:r w:rsidRPr="003F724C">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3F724C" w:rsidRDefault="003F724C" w:rsidP="003F724C">
      <w:pPr>
        <w:pStyle w:val="1b"/>
        <w:jc w:val="both"/>
        <w:rPr>
          <w:rFonts w:ascii="Times New Roman" w:hAnsi="Times New Roman" w:cs="Times New Roman"/>
          <w:szCs w:val="24"/>
        </w:rPr>
      </w:pPr>
    </w:p>
    <w:p w:rsidR="003F724C" w:rsidRPr="00027ABE" w:rsidRDefault="003F724C" w:rsidP="003F724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14</w:t>
      </w:r>
      <w:r w:rsidRPr="00027ABE">
        <w:rPr>
          <w:rFonts w:ascii="Times New Roman" w:eastAsia="Times New Roman" w:hAnsi="Times New Roman" w:cs="Times New Roman"/>
          <w:b/>
          <w:szCs w:val="24"/>
          <w:u w:val="single"/>
        </w:rPr>
        <w:t xml:space="preserve"> от дневния ред:</w:t>
      </w:r>
    </w:p>
    <w:p w:rsidR="003F724C" w:rsidRDefault="003F724C" w:rsidP="003F724C">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C87534" w:rsidRDefault="00D7079A" w:rsidP="00D7079A">
      <w:pPr>
        <w:shd w:val="clear" w:color="auto" w:fill="FFFFFF"/>
        <w:spacing w:before="100" w:beforeAutospacing="1" w:after="100" w:afterAutospacing="1"/>
        <w:jc w:val="center"/>
        <w:rPr>
          <w:rFonts w:ascii="Times New Roman" w:hAnsi="Times New Roman"/>
          <w:lang w:eastAsia="en-US"/>
        </w:rPr>
      </w:pPr>
      <w:r w:rsidRPr="00C87534">
        <w:rPr>
          <w:rFonts w:ascii="Times New Roman" w:hAnsi="Times New Roman"/>
          <w:b/>
          <w:lang w:eastAsia="en-US"/>
        </w:rPr>
        <w:t>РЕШЕНИЕ</w:t>
      </w:r>
      <w:r w:rsidRPr="00C87534">
        <w:rPr>
          <w:rFonts w:ascii="Times New Roman" w:hAnsi="Times New Roman"/>
          <w:lang w:eastAsia="en-US"/>
        </w:rPr>
        <w:br/>
        <w:t xml:space="preserve">№ </w:t>
      </w:r>
      <w:r>
        <w:rPr>
          <w:rFonts w:ascii="Times New Roman" w:hAnsi="Times New Roman"/>
          <w:lang w:eastAsia="en-US"/>
        </w:rPr>
        <w:t>157</w:t>
      </w:r>
      <w:r w:rsidRPr="00C87534">
        <w:rPr>
          <w:rFonts w:ascii="Times New Roman" w:hAnsi="Times New Roman"/>
          <w:lang w:eastAsia="en-US"/>
        </w:rPr>
        <w:t>-НС</w:t>
      </w:r>
      <w:r w:rsidRPr="00C87534">
        <w:rPr>
          <w:rFonts w:ascii="Times New Roman" w:hAnsi="Times New Roman"/>
          <w:lang w:eastAsia="en-US"/>
        </w:rPr>
        <w:br/>
        <w:t>Пловдив Област, 22.10.2024 г.</w:t>
      </w:r>
    </w:p>
    <w:p w:rsidR="00D7079A" w:rsidRPr="00C87534" w:rsidRDefault="00D7079A" w:rsidP="00D7079A">
      <w:pPr>
        <w:shd w:val="clear" w:color="auto" w:fill="FFFFFF"/>
        <w:ind w:firstLine="708"/>
        <w:jc w:val="both"/>
        <w:rPr>
          <w:rFonts w:ascii="Times New Roman" w:hAnsi="Times New Roman"/>
          <w:lang w:eastAsia="en-US"/>
        </w:rPr>
      </w:pPr>
    </w:p>
    <w:p w:rsidR="00D7079A" w:rsidRPr="00C87534" w:rsidRDefault="00D7079A" w:rsidP="00D7079A">
      <w:pPr>
        <w:shd w:val="clear" w:color="auto" w:fill="FFFFFF"/>
        <w:ind w:firstLine="708"/>
        <w:jc w:val="both"/>
        <w:rPr>
          <w:rFonts w:ascii="Times New Roman" w:hAnsi="Times New Roman"/>
          <w:lang w:eastAsia="en-US"/>
        </w:rPr>
      </w:pPr>
      <w:r w:rsidRPr="00C87534">
        <w:rPr>
          <w:rFonts w:ascii="Times New Roman" w:hAnsi="Times New Roman"/>
          <w:lang w:eastAsia="en-US"/>
        </w:rPr>
        <w:t>ОТНОСНО: Промяна в съставите на СИК на територията на община Родопи, област Пловдив, при произвеждане на изборите народни представители на 27 октомври 2024 г.</w:t>
      </w:r>
    </w:p>
    <w:p w:rsidR="00D7079A" w:rsidRPr="00C87534" w:rsidRDefault="00D7079A" w:rsidP="00D7079A">
      <w:pPr>
        <w:shd w:val="clear" w:color="auto" w:fill="FFFFFF"/>
        <w:ind w:firstLine="708"/>
        <w:jc w:val="both"/>
        <w:rPr>
          <w:rFonts w:ascii="Times New Roman" w:hAnsi="Times New Roman"/>
          <w:lang w:eastAsia="en-US"/>
        </w:rPr>
      </w:pPr>
    </w:p>
    <w:p w:rsidR="00D7079A" w:rsidRPr="00C87534" w:rsidRDefault="00D7079A" w:rsidP="00D7079A">
      <w:pPr>
        <w:shd w:val="clear" w:color="auto" w:fill="FFFFFF"/>
        <w:ind w:firstLine="708"/>
        <w:jc w:val="both"/>
        <w:rPr>
          <w:rFonts w:ascii="Times New Roman" w:hAnsi="Times New Roman"/>
          <w:lang w:eastAsia="en-US"/>
        </w:rPr>
      </w:pPr>
      <w:r w:rsidRPr="00C87534">
        <w:rPr>
          <w:rFonts w:ascii="Times New Roman" w:hAnsi="Times New Roman"/>
          <w:lang w:eastAsia="en-US"/>
        </w:rPr>
        <w:t xml:space="preserve">С Решение № 95-НС/01.10.2024 год. </w:t>
      </w:r>
      <w:proofErr w:type="gramStart"/>
      <w:r w:rsidRPr="00C87534">
        <w:rPr>
          <w:rFonts w:ascii="Times New Roman" w:hAnsi="Times New Roman"/>
          <w:lang w:eastAsia="en-US"/>
        </w:rPr>
        <w:t>на</w:t>
      </w:r>
      <w:proofErr w:type="gramEnd"/>
      <w:r w:rsidRPr="00C8753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 </w:t>
      </w:r>
    </w:p>
    <w:p w:rsidR="00D7079A" w:rsidRPr="00C87534" w:rsidRDefault="00D7079A" w:rsidP="00D7079A">
      <w:pPr>
        <w:shd w:val="clear" w:color="auto" w:fill="FFFFFF"/>
        <w:ind w:firstLine="706"/>
        <w:jc w:val="both"/>
        <w:rPr>
          <w:rFonts w:ascii="Times New Roman" w:hAnsi="Times New Roman"/>
          <w:color w:val="333333"/>
          <w:lang w:eastAsia="en-US"/>
        </w:rPr>
      </w:pPr>
    </w:p>
    <w:p w:rsidR="00D7079A" w:rsidRPr="00C87534" w:rsidRDefault="00D7079A" w:rsidP="00D7079A">
      <w:pPr>
        <w:shd w:val="clear" w:color="auto" w:fill="FFFFFF"/>
        <w:ind w:firstLine="706"/>
        <w:jc w:val="both"/>
        <w:rPr>
          <w:rFonts w:ascii="Times New Roman" w:hAnsi="Times New Roman"/>
          <w:color w:val="333333"/>
          <w:lang w:eastAsia="en-US"/>
        </w:rPr>
      </w:pPr>
      <w:r w:rsidRPr="00C87534">
        <w:rPr>
          <w:rFonts w:ascii="Times New Roman" w:hAnsi="Times New Roman"/>
          <w:color w:val="333333"/>
          <w:lang w:eastAsia="en-US"/>
        </w:rPr>
        <w:t xml:space="preserve">С писмо вх. № 278/22.10.2024 </w:t>
      </w:r>
      <w:proofErr w:type="gramStart"/>
      <w:r w:rsidRPr="00C87534">
        <w:rPr>
          <w:rFonts w:ascii="Times New Roman" w:hAnsi="Times New Roman"/>
          <w:color w:val="333333"/>
          <w:lang w:eastAsia="en-US"/>
        </w:rPr>
        <w:t>г.,</w:t>
      </w:r>
      <w:proofErr w:type="gramEnd"/>
      <w:r w:rsidRPr="00C87534">
        <w:rPr>
          <w:rFonts w:ascii="Times New Roman" w:hAnsi="Times New Roman"/>
          <w:color w:val="333333"/>
          <w:lang w:eastAsia="en-US"/>
        </w:rPr>
        <w:t xml:space="preserve"> е постъпило предложение чрез община Родопи от пълномощници на КП ВЪЗРАЖДАНЕ, КП ГЕРБ-СДС, ПП-ДБ, БСП, ИТН с което се прави предложение за промяна в съставите на СИК на територията на община Родопи.</w:t>
      </w:r>
    </w:p>
    <w:p w:rsidR="00D7079A" w:rsidRPr="00C87534" w:rsidRDefault="00D7079A" w:rsidP="00D7079A">
      <w:pPr>
        <w:shd w:val="clear" w:color="auto" w:fill="FFFFFF"/>
        <w:ind w:firstLine="706"/>
        <w:jc w:val="both"/>
        <w:rPr>
          <w:rFonts w:ascii="Times New Roman" w:hAnsi="Times New Roman"/>
          <w:lang w:eastAsia="en-US"/>
        </w:rPr>
      </w:pPr>
    </w:p>
    <w:p w:rsidR="00D7079A" w:rsidRPr="00C87534" w:rsidRDefault="00D7079A" w:rsidP="00D7079A">
      <w:pPr>
        <w:shd w:val="clear" w:color="auto" w:fill="FFFFFF"/>
        <w:ind w:firstLine="706"/>
        <w:jc w:val="both"/>
        <w:rPr>
          <w:rFonts w:ascii="Times New Roman" w:hAnsi="Times New Roman"/>
          <w:lang w:eastAsia="en-US"/>
        </w:rPr>
      </w:pPr>
      <w:r w:rsidRPr="00C87534">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C87534" w:rsidRDefault="00D7079A" w:rsidP="00D7079A">
      <w:pPr>
        <w:shd w:val="clear" w:color="auto" w:fill="FFFFFF"/>
        <w:ind w:firstLine="706"/>
        <w:jc w:val="both"/>
        <w:rPr>
          <w:rFonts w:ascii="Times New Roman" w:hAnsi="Times New Roman"/>
          <w:lang w:eastAsia="en-US"/>
        </w:rPr>
      </w:pPr>
    </w:p>
    <w:p w:rsidR="00D7079A" w:rsidRPr="00C87534" w:rsidRDefault="00D7079A" w:rsidP="00D7079A">
      <w:pPr>
        <w:shd w:val="clear" w:color="auto" w:fill="FFFFFF"/>
        <w:spacing w:after="150"/>
        <w:jc w:val="center"/>
        <w:rPr>
          <w:rFonts w:ascii="Times New Roman" w:hAnsi="Times New Roman"/>
          <w:b/>
          <w:lang w:eastAsia="en-US"/>
        </w:rPr>
      </w:pPr>
      <w:r w:rsidRPr="00C87534">
        <w:rPr>
          <w:rFonts w:ascii="Times New Roman" w:hAnsi="Times New Roman"/>
          <w:b/>
          <w:lang w:eastAsia="en-US"/>
        </w:rPr>
        <w:lastRenderedPageBreak/>
        <w:t>РЕШИ:</w:t>
      </w:r>
    </w:p>
    <w:p w:rsidR="00D7079A" w:rsidRPr="00C87534" w:rsidRDefault="00D7079A" w:rsidP="00AD5CB2">
      <w:pPr>
        <w:pStyle w:val="af7"/>
        <w:numPr>
          <w:ilvl w:val="0"/>
          <w:numId w:val="15"/>
        </w:numPr>
        <w:shd w:val="clear" w:color="auto" w:fill="FFFFFF"/>
        <w:spacing w:after="150"/>
        <w:jc w:val="both"/>
        <w:rPr>
          <w:rFonts w:ascii="Times New Roman" w:hAnsi="Times New Roman"/>
          <w:lang w:eastAsia="en-US"/>
        </w:rPr>
      </w:pPr>
      <w:r w:rsidRPr="00C87534">
        <w:rPr>
          <w:rFonts w:ascii="Times New Roman" w:hAnsi="Times New Roman"/>
          <w:lang w:eastAsia="en-US"/>
        </w:rPr>
        <w:t>ОСВОБОЖДАВА членове на СИК на територията на Родопи, както следва:</w:t>
      </w:r>
    </w:p>
    <w:tbl>
      <w:tblPr>
        <w:tblStyle w:val="af8"/>
        <w:tblW w:w="9356" w:type="dxa"/>
        <w:tblInd w:w="-5" w:type="dxa"/>
        <w:tblLayout w:type="fixed"/>
        <w:tblLook w:val="04A0" w:firstRow="1" w:lastRow="0" w:firstColumn="1" w:lastColumn="0" w:noHBand="0" w:noVBand="1"/>
      </w:tblPr>
      <w:tblGrid>
        <w:gridCol w:w="1418"/>
        <w:gridCol w:w="4252"/>
        <w:gridCol w:w="2127"/>
        <w:gridCol w:w="1559"/>
      </w:tblGrid>
      <w:tr w:rsidR="00D7079A" w:rsidRPr="00C87534" w:rsidTr="00D7079A">
        <w:tc>
          <w:tcPr>
            <w:tcW w:w="1418"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 СИК</w:t>
            </w:r>
          </w:p>
        </w:tc>
        <w:tc>
          <w:tcPr>
            <w:tcW w:w="4252"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 xml:space="preserve">Име, презиме и фамилия на </w:t>
            </w:r>
            <w:r w:rsidRPr="00C87534">
              <w:rPr>
                <w:rFonts w:ascii="Times New Roman" w:hAnsi="Times New Roman"/>
                <w:b/>
              </w:rPr>
              <w:t>ОСВОБОЖДАВАНИЯ</w:t>
            </w:r>
            <w:r w:rsidRPr="00C87534">
              <w:rPr>
                <w:rFonts w:ascii="Times New Roman" w:hAnsi="Times New Roman"/>
              </w:rPr>
              <w:t xml:space="preserve"> член:</w:t>
            </w:r>
          </w:p>
        </w:tc>
        <w:tc>
          <w:tcPr>
            <w:tcW w:w="2127"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Длъжност</w:t>
            </w:r>
          </w:p>
        </w:tc>
        <w:tc>
          <w:tcPr>
            <w:tcW w:w="1559"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ЕГН</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172600004</w:t>
            </w:r>
          </w:p>
        </w:tc>
        <w:tc>
          <w:tcPr>
            <w:tcW w:w="4252" w:type="dxa"/>
          </w:tcPr>
          <w:p w:rsidR="00D7079A" w:rsidRPr="00C87534" w:rsidRDefault="00D7079A" w:rsidP="00D7079A">
            <w:pPr>
              <w:rPr>
                <w:rFonts w:ascii="Times New Roman" w:hAnsi="Times New Roman"/>
              </w:rPr>
            </w:pPr>
            <w:r w:rsidRPr="00C87534">
              <w:rPr>
                <w:rFonts w:ascii="Times New Roman" w:hAnsi="Times New Roman"/>
              </w:rPr>
              <w:t>Весела Стефанова Чолакова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Pr="00C87534" w:rsidRDefault="00D7079A" w:rsidP="00D7079A">
            <w:pPr>
              <w:rPr>
                <w:rFonts w:ascii="Times New Roman" w:hAnsi="Times New Roman"/>
              </w:rPr>
            </w:pPr>
            <w:r>
              <w:rPr>
                <w:rFonts w:ascii="Times New Roman" w:hAnsi="Times New Roman"/>
              </w:rPr>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172600011</w:t>
            </w:r>
          </w:p>
        </w:tc>
        <w:tc>
          <w:tcPr>
            <w:tcW w:w="4252" w:type="dxa"/>
          </w:tcPr>
          <w:p w:rsidR="00D7079A" w:rsidRPr="00C87534" w:rsidRDefault="00D7079A" w:rsidP="00D7079A">
            <w:pPr>
              <w:rPr>
                <w:rFonts w:ascii="Times New Roman" w:hAnsi="Times New Roman"/>
              </w:rPr>
            </w:pPr>
            <w:r w:rsidRPr="00C87534">
              <w:rPr>
                <w:rFonts w:ascii="Times New Roman" w:hAnsi="Times New Roman"/>
              </w:rPr>
              <w:t>Мария Стоянова Гатева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172600015</w:t>
            </w:r>
          </w:p>
        </w:tc>
        <w:tc>
          <w:tcPr>
            <w:tcW w:w="4252" w:type="dxa"/>
          </w:tcPr>
          <w:p w:rsidR="00D7079A" w:rsidRPr="00C87534" w:rsidRDefault="00D7079A" w:rsidP="00D7079A">
            <w:pPr>
              <w:rPr>
                <w:rFonts w:ascii="Times New Roman" w:hAnsi="Times New Roman"/>
              </w:rPr>
            </w:pPr>
            <w:r w:rsidRPr="00C87534">
              <w:rPr>
                <w:rFonts w:ascii="Times New Roman" w:hAnsi="Times New Roman"/>
              </w:rPr>
              <w:t>Ралица Костадинова Бакова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Председател</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172600023</w:t>
            </w:r>
          </w:p>
        </w:tc>
        <w:tc>
          <w:tcPr>
            <w:tcW w:w="4252" w:type="dxa"/>
          </w:tcPr>
          <w:p w:rsidR="00D7079A" w:rsidRPr="00C87534" w:rsidRDefault="00D7079A" w:rsidP="00D7079A">
            <w:pPr>
              <w:rPr>
                <w:rFonts w:ascii="Times New Roman" w:hAnsi="Times New Roman"/>
              </w:rPr>
            </w:pPr>
            <w:r w:rsidRPr="00C87534">
              <w:rPr>
                <w:rFonts w:ascii="Times New Roman" w:hAnsi="Times New Roman"/>
              </w:rPr>
              <w:t>Снежана Георгиева Христозова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172600023</w:t>
            </w:r>
          </w:p>
        </w:tc>
        <w:tc>
          <w:tcPr>
            <w:tcW w:w="4252" w:type="dxa"/>
          </w:tcPr>
          <w:p w:rsidR="00D7079A" w:rsidRPr="00C87534" w:rsidRDefault="00D7079A" w:rsidP="00D7079A">
            <w:pPr>
              <w:rPr>
                <w:rFonts w:ascii="Times New Roman" w:hAnsi="Times New Roman"/>
              </w:rPr>
            </w:pPr>
            <w:r w:rsidRPr="00C87534">
              <w:rPr>
                <w:rFonts w:ascii="Times New Roman" w:hAnsi="Times New Roman"/>
              </w:rPr>
              <w:t>Моника Николаева Пейчева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172600036</w:t>
            </w:r>
          </w:p>
        </w:tc>
        <w:tc>
          <w:tcPr>
            <w:tcW w:w="4252" w:type="dxa"/>
          </w:tcPr>
          <w:p w:rsidR="00D7079A" w:rsidRPr="00C87534" w:rsidRDefault="00D7079A" w:rsidP="00D7079A">
            <w:pPr>
              <w:rPr>
                <w:rFonts w:ascii="Times New Roman" w:hAnsi="Times New Roman"/>
              </w:rPr>
            </w:pPr>
            <w:r w:rsidRPr="00C87534">
              <w:rPr>
                <w:rFonts w:ascii="Times New Roman" w:hAnsi="Times New Roman"/>
              </w:rPr>
              <w:t>Илия Костадинов Вълчанов</w:t>
            </w:r>
          </w:p>
        </w:tc>
        <w:tc>
          <w:tcPr>
            <w:tcW w:w="2127" w:type="dxa"/>
          </w:tcPr>
          <w:p w:rsidR="00D7079A" w:rsidRPr="00C87534" w:rsidRDefault="00D7079A" w:rsidP="00D7079A">
            <w:pPr>
              <w:rPr>
                <w:rFonts w:ascii="Times New Roman" w:hAnsi="Times New Roman"/>
              </w:rPr>
            </w:pPr>
            <w:r w:rsidRPr="00C87534">
              <w:rPr>
                <w:rFonts w:ascii="Times New Roman" w:hAnsi="Times New Roman"/>
              </w:rPr>
              <w:t>Зам. председател</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172600036</w:t>
            </w:r>
          </w:p>
        </w:tc>
        <w:tc>
          <w:tcPr>
            <w:tcW w:w="4252" w:type="dxa"/>
          </w:tcPr>
          <w:p w:rsidR="00D7079A" w:rsidRPr="00C87534" w:rsidRDefault="00D7079A" w:rsidP="00D7079A">
            <w:pPr>
              <w:rPr>
                <w:rFonts w:ascii="Times New Roman" w:hAnsi="Times New Roman"/>
              </w:rPr>
            </w:pPr>
            <w:r w:rsidRPr="00C87534">
              <w:rPr>
                <w:rFonts w:ascii="Times New Roman" w:hAnsi="Times New Roman"/>
              </w:rPr>
              <w:t>Калин Алексиев Илиев</w:t>
            </w:r>
          </w:p>
        </w:tc>
        <w:tc>
          <w:tcPr>
            <w:tcW w:w="2127" w:type="dxa"/>
          </w:tcPr>
          <w:p w:rsidR="00D7079A" w:rsidRPr="00C87534" w:rsidRDefault="00D7079A" w:rsidP="00D7079A">
            <w:pPr>
              <w:rPr>
                <w:rFonts w:ascii="Times New Roman" w:hAnsi="Times New Roman"/>
              </w:rPr>
            </w:pPr>
            <w:r w:rsidRPr="00C87534">
              <w:rPr>
                <w:rFonts w:ascii="Times New Roman" w:hAnsi="Times New Roman"/>
              </w:rPr>
              <w:t>Секретар</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172600037</w:t>
            </w:r>
          </w:p>
        </w:tc>
        <w:tc>
          <w:tcPr>
            <w:tcW w:w="4252" w:type="dxa"/>
          </w:tcPr>
          <w:p w:rsidR="00D7079A" w:rsidRPr="00C87534" w:rsidRDefault="00D7079A" w:rsidP="00D7079A">
            <w:pPr>
              <w:rPr>
                <w:rFonts w:ascii="Times New Roman" w:hAnsi="Times New Roman"/>
              </w:rPr>
            </w:pPr>
            <w:r w:rsidRPr="00C87534">
              <w:rPr>
                <w:rFonts w:ascii="Times New Roman" w:hAnsi="Times New Roman"/>
              </w:rPr>
              <w:t>Борис Василев Христев</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172600048</w:t>
            </w:r>
          </w:p>
        </w:tc>
        <w:tc>
          <w:tcPr>
            <w:tcW w:w="4252" w:type="dxa"/>
          </w:tcPr>
          <w:p w:rsidR="00D7079A" w:rsidRPr="00C87534" w:rsidRDefault="00D7079A" w:rsidP="00D7079A">
            <w:pPr>
              <w:rPr>
                <w:rFonts w:ascii="Times New Roman" w:hAnsi="Times New Roman"/>
              </w:rPr>
            </w:pPr>
            <w:r w:rsidRPr="00C87534">
              <w:rPr>
                <w:rFonts w:ascii="Times New Roman" w:hAnsi="Times New Roman"/>
              </w:rPr>
              <w:t>Янка Николова Христова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172600051</w:t>
            </w:r>
          </w:p>
        </w:tc>
        <w:tc>
          <w:tcPr>
            <w:tcW w:w="4252" w:type="dxa"/>
          </w:tcPr>
          <w:p w:rsidR="00D7079A" w:rsidRPr="00C87534" w:rsidRDefault="00D7079A" w:rsidP="00D7079A">
            <w:pPr>
              <w:rPr>
                <w:rFonts w:ascii="Times New Roman" w:hAnsi="Times New Roman"/>
              </w:rPr>
            </w:pPr>
            <w:r w:rsidRPr="00C87534">
              <w:rPr>
                <w:rFonts w:ascii="Times New Roman" w:hAnsi="Times New Roman"/>
              </w:rPr>
              <w:t>Иванка Георгиева Гирова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172600051</w:t>
            </w:r>
          </w:p>
        </w:tc>
        <w:tc>
          <w:tcPr>
            <w:tcW w:w="4252" w:type="dxa"/>
          </w:tcPr>
          <w:p w:rsidR="00D7079A" w:rsidRPr="00C87534" w:rsidRDefault="00D7079A" w:rsidP="00D7079A">
            <w:pPr>
              <w:rPr>
                <w:rFonts w:ascii="Times New Roman" w:hAnsi="Times New Roman"/>
              </w:rPr>
            </w:pPr>
            <w:r w:rsidRPr="00C87534">
              <w:rPr>
                <w:rFonts w:ascii="Times New Roman" w:hAnsi="Times New Roman"/>
              </w:rPr>
              <w:t>Атанас Николов Данов</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172600052</w:t>
            </w:r>
          </w:p>
        </w:tc>
        <w:tc>
          <w:tcPr>
            <w:tcW w:w="4252" w:type="dxa"/>
          </w:tcPr>
          <w:p w:rsidR="00D7079A" w:rsidRPr="00C87534" w:rsidRDefault="00D7079A" w:rsidP="00D7079A">
            <w:pPr>
              <w:rPr>
                <w:rFonts w:ascii="Times New Roman" w:hAnsi="Times New Roman"/>
              </w:rPr>
            </w:pPr>
            <w:r w:rsidRPr="00C87534">
              <w:rPr>
                <w:rFonts w:ascii="Times New Roman" w:hAnsi="Times New Roman"/>
              </w:rPr>
              <w:t>Зоя Венелинова Григорова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CC15E4">
              <w:t>**********</w:t>
            </w:r>
          </w:p>
        </w:tc>
      </w:tr>
      <w:tr w:rsidR="00D7079A" w:rsidRPr="00C87534" w:rsidTr="00D7079A">
        <w:tc>
          <w:tcPr>
            <w:tcW w:w="1418" w:type="dxa"/>
          </w:tcPr>
          <w:p w:rsidR="00D7079A" w:rsidRPr="00C87534" w:rsidRDefault="00D7079A" w:rsidP="00D7079A">
            <w:pPr>
              <w:rPr>
                <w:rFonts w:ascii="Times New Roman" w:hAnsi="Times New Roman"/>
              </w:rPr>
            </w:pPr>
            <w:r w:rsidRPr="00C87534">
              <w:rPr>
                <w:rFonts w:ascii="Times New Roman" w:hAnsi="Times New Roman"/>
              </w:rPr>
              <w:t>172600055</w:t>
            </w:r>
          </w:p>
        </w:tc>
        <w:tc>
          <w:tcPr>
            <w:tcW w:w="4252" w:type="dxa"/>
          </w:tcPr>
          <w:p w:rsidR="00D7079A" w:rsidRPr="00C87534" w:rsidRDefault="00D7079A" w:rsidP="00D7079A">
            <w:pPr>
              <w:rPr>
                <w:rFonts w:ascii="Times New Roman" w:hAnsi="Times New Roman"/>
              </w:rPr>
            </w:pPr>
            <w:r w:rsidRPr="00C87534">
              <w:rPr>
                <w:rFonts w:ascii="Times New Roman" w:hAnsi="Times New Roman"/>
              </w:rPr>
              <w:t>Мария Найденова Кръстева</w:t>
            </w:r>
          </w:p>
        </w:tc>
        <w:tc>
          <w:tcPr>
            <w:tcW w:w="2127" w:type="dxa"/>
          </w:tcPr>
          <w:p w:rsidR="00D7079A" w:rsidRPr="00C87534" w:rsidRDefault="00D7079A" w:rsidP="00D7079A">
            <w:pPr>
              <w:rPr>
                <w:rFonts w:ascii="Times New Roman" w:hAnsi="Times New Roman"/>
              </w:rPr>
            </w:pPr>
            <w:r w:rsidRPr="00C87534">
              <w:rPr>
                <w:rFonts w:ascii="Times New Roman" w:hAnsi="Times New Roman"/>
              </w:rPr>
              <w:t>Секретар</w:t>
            </w:r>
          </w:p>
        </w:tc>
        <w:tc>
          <w:tcPr>
            <w:tcW w:w="1559" w:type="dxa"/>
          </w:tcPr>
          <w:p w:rsidR="00D7079A" w:rsidRDefault="00D7079A" w:rsidP="00D7079A">
            <w:r w:rsidRPr="00CC15E4">
              <w:t>**********</w:t>
            </w:r>
          </w:p>
        </w:tc>
      </w:tr>
    </w:tbl>
    <w:p w:rsidR="00D7079A" w:rsidRPr="00C87534"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AD5CB2">
      <w:pPr>
        <w:pStyle w:val="af7"/>
        <w:numPr>
          <w:ilvl w:val="0"/>
          <w:numId w:val="15"/>
        </w:numPr>
        <w:shd w:val="clear" w:color="auto" w:fill="FFFFFF"/>
        <w:spacing w:after="150"/>
        <w:jc w:val="both"/>
        <w:rPr>
          <w:rFonts w:ascii="Times New Roman" w:hAnsi="Times New Roman"/>
          <w:lang w:eastAsia="en-US"/>
        </w:rPr>
      </w:pPr>
      <w:r w:rsidRPr="00C87534">
        <w:rPr>
          <w:rFonts w:ascii="Times New Roman" w:hAnsi="Times New Roman"/>
          <w:lang w:eastAsia="en-US"/>
        </w:rPr>
        <w:t>АНУЛИРА издадените удостоверения на лицата по т.1.</w:t>
      </w:r>
    </w:p>
    <w:p w:rsidR="00D7079A"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AD5CB2">
      <w:pPr>
        <w:pStyle w:val="af7"/>
        <w:numPr>
          <w:ilvl w:val="0"/>
          <w:numId w:val="15"/>
        </w:numPr>
        <w:shd w:val="clear" w:color="auto" w:fill="FFFFFF"/>
        <w:spacing w:after="150"/>
        <w:jc w:val="both"/>
        <w:rPr>
          <w:rFonts w:ascii="Times New Roman" w:hAnsi="Times New Roman"/>
          <w:lang w:eastAsia="en-US"/>
        </w:rPr>
      </w:pPr>
      <w:r w:rsidRPr="00C87534">
        <w:rPr>
          <w:rFonts w:ascii="Times New Roman" w:hAnsi="Times New Roman"/>
          <w:lang w:eastAsia="en-US"/>
        </w:rPr>
        <w:t>НАЗНАЧАВА за членове на СИК на територията на Община Родопи, както следва:</w:t>
      </w:r>
    </w:p>
    <w:p w:rsidR="00D7079A" w:rsidRPr="00C87534" w:rsidRDefault="00D7079A" w:rsidP="00D7079A">
      <w:pPr>
        <w:pStyle w:val="af7"/>
        <w:rPr>
          <w:rFonts w:ascii="Times New Roman" w:hAnsi="Times New Roman"/>
          <w:lang w:eastAsia="en-US"/>
        </w:rPr>
      </w:pPr>
    </w:p>
    <w:tbl>
      <w:tblPr>
        <w:tblStyle w:val="af8"/>
        <w:tblW w:w="9639" w:type="dxa"/>
        <w:tblInd w:w="-5" w:type="dxa"/>
        <w:tblLayout w:type="fixed"/>
        <w:tblLook w:val="04A0" w:firstRow="1" w:lastRow="0" w:firstColumn="1" w:lastColumn="0" w:noHBand="0" w:noVBand="1"/>
      </w:tblPr>
      <w:tblGrid>
        <w:gridCol w:w="1418"/>
        <w:gridCol w:w="4536"/>
        <w:gridCol w:w="2126"/>
        <w:gridCol w:w="1559"/>
      </w:tblGrid>
      <w:tr w:rsidR="00D7079A" w:rsidRPr="00C87534" w:rsidTr="00D7079A">
        <w:tc>
          <w:tcPr>
            <w:tcW w:w="1418"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 СИК</w:t>
            </w:r>
          </w:p>
        </w:tc>
        <w:tc>
          <w:tcPr>
            <w:tcW w:w="4536"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 xml:space="preserve">Име, презиме и фамилия на </w:t>
            </w:r>
            <w:r w:rsidRPr="00C87534">
              <w:rPr>
                <w:rFonts w:ascii="Times New Roman" w:hAnsi="Times New Roman"/>
                <w:b/>
              </w:rPr>
              <w:t>НАЗНАЧАВАНИЯ</w:t>
            </w:r>
            <w:r w:rsidRPr="00C87534">
              <w:rPr>
                <w:rFonts w:ascii="Times New Roman" w:hAnsi="Times New Roman"/>
              </w:rPr>
              <w:t xml:space="preserve"> член:</w:t>
            </w:r>
          </w:p>
        </w:tc>
        <w:tc>
          <w:tcPr>
            <w:tcW w:w="2126"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Длъжност</w:t>
            </w:r>
          </w:p>
        </w:tc>
        <w:tc>
          <w:tcPr>
            <w:tcW w:w="1559" w:type="dxa"/>
            <w:hideMark/>
          </w:tcPr>
          <w:p w:rsidR="00D7079A" w:rsidRPr="00C87534" w:rsidRDefault="00D7079A" w:rsidP="00D7079A">
            <w:pPr>
              <w:spacing w:line="360" w:lineRule="auto"/>
              <w:jc w:val="center"/>
              <w:rPr>
                <w:rFonts w:ascii="Times New Roman" w:hAnsi="Times New Roman"/>
              </w:rPr>
            </w:pPr>
            <w:r w:rsidRPr="00C87534">
              <w:rPr>
                <w:rFonts w:ascii="Times New Roman" w:hAnsi="Times New Roman"/>
              </w:rPr>
              <w:t>ЕГН</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172600004</w:t>
            </w:r>
          </w:p>
        </w:tc>
        <w:tc>
          <w:tcPr>
            <w:tcW w:w="4536" w:type="dxa"/>
          </w:tcPr>
          <w:p w:rsidR="00D7079A" w:rsidRPr="00C87534" w:rsidRDefault="00D7079A" w:rsidP="00D7079A">
            <w:pPr>
              <w:rPr>
                <w:rFonts w:ascii="Times New Roman" w:hAnsi="Times New Roman"/>
              </w:rPr>
            </w:pPr>
            <w:r w:rsidRPr="00C87534">
              <w:rPr>
                <w:rFonts w:ascii="Times New Roman" w:hAnsi="Times New Roman"/>
              </w:rPr>
              <w:t>Симона Малинова Каменова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lastRenderedPageBreak/>
              <w:t>172600011</w:t>
            </w:r>
          </w:p>
        </w:tc>
        <w:tc>
          <w:tcPr>
            <w:tcW w:w="4536" w:type="dxa"/>
          </w:tcPr>
          <w:p w:rsidR="00D7079A" w:rsidRPr="00C87534" w:rsidRDefault="00D7079A" w:rsidP="00D7079A">
            <w:pPr>
              <w:rPr>
                <w:rFonts w:ascii="Times New Roman" w:hAnsi="Times New Roman"/>
              </w:rPr>
            </w:pPr>
            <w:r w:rsidRPr="00C87534">
              <w:rPr>
                <w:rFonts w:ascii="Times New Roman" w:hAnsi="Times New Roman"/>
              </w:rPr>
              <w:t>Весела Георгиева Савчева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172600015</w:t>
            </w:r>
          </w:p>
        </w:tc>
        <w:tc>
          <w:tcPr>
            <w:tcW w:w="4536" w:type="dxa"/>
          </w:tcPr>
          <w:p w:rsidR="00D7079A" w:rsidRPr="00C87534" w:rsidRDefault="00D7079A" w:rsidP="00D7079A">
            <w:pPr>
              <w:rPr>
                <w:rFonts w:ascii="Times New Roman" w:hAnsi="Times New Roman"/>
              </w:rPr>
            </w:pPr>
            <w:r w:rsidRPr="00C87534">
              <w:rPr>
                <w:rFonts w:ascii="Times New Roman" w:hAnsi="Times New Roman"/>
              </w:rPr>
              <w:t>Диана Петрова Младенова - Найденова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Председател</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172600023</w:t>
            </w:r>
          </w:p>
        </w:tc>
        <w:tc>
          <w:tcPr>
            <w:tcW w:w="4536" w:type="dxa"/>
          </w:tcPr>
          <w:p w:rsidR="00D7079A" w:rsidRPr="00C87534" w:rsidRDefault="00D7079A" w:rsidP="00D7079A">
            <w:pPr>
              <w:rPr>
                <w:rFonts w:ascii="Times New Roman" w:hAnsi="Times New Roman"/>
              </w:rPr>
            </w:pPr>
            <w:r w:rsidRPr="00C87534">
              <w:rPr>
                <w:rFonts w:ascii="Times New Roman" w:hAnsi="Times New Roman"/>
              </w:rPr>
              <w:t>Снежана Красимирова Толева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172600023</w:t>
            </w:r>
          </w:p>
        </w:tc>
        <w:tc>
          <w:tcPr>
            <w:tcW w:w="4536" w:type="dxa"/>
          </w:tcPr>
          <w:p w:rsidR="00D7079A" w:rsidRPr="00C87534" w:rsidRDefault="00D7079A" w:rsidP="00D7079A">
            <w:pPr>
              <w:rPr>
                <w:rFonts w:ascii="Times New Roman" w:hAnsi="Times New Roman"/>
              </w:rPr>
            </w:pPr>
            <w:r w:rsidRPr="00C87534">
              <w:rPr>
                <w:rFonts w:ascii="Times New Roman" w:hAnsi="Times New Roman"/>
              </w:rPr>
              <w:t>Теодорова Иванова Иванова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172600036</w:t>
            </w:r>
          </w:p>
        </w:tc>
        <w:tc>
          <w:tcPr>
            <w:tcW w:w="4536" w:type="dxa"/>
          </w:tcPr>
          <w:p w:rsidR="00D7079A" w:rsidRPr="00C87534" w:rsidRDefault="00D7079A" w:rsidP="00D7079A">
            <w:pPr>
              <w:rPr>
                <w:rFonts w:ascii="Times New Roman" w:hAnsi="Times New Roman"/>
              </w:rPr>
            </w:pPr>
            <w:r w:rsidRPr="00C87534">
              <w:rPr>
                <w:rFonts w:ascii="Times New Roman" w:hAnsi="Times New Roman"/>
              </w:rPr>
              <w:t>Елен Димитрова Стоенчева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Зам. председател</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172600036</w:t>
            </w:r>
          </w:p>
        </w:tc>
        <w:tc>
          <w:tcPr>
            <w:tcW w:w="4536" w:type="dxa"/>
          </w:tcPr>
          <w:p w:rsidR="00D7079A" w:rsidRPr="00C87534" w:rsidRDefault="00D7079A" w:rsidP="00D7079A">
            <w:pPr>
              <w:rPr>
                <w:rFonts w:ascii="Times New Roman" w:hAnsi="Times New Roman"/>
              </w:rPr>
            </w:pPr>
            <w:r w:rsidRPr="00C87534">
              <w:rPr>
                <w:rFonts w:ascii="Times New Roman" w:hAnsi="Times New Roman"/>
              </w:rPr>
              <w:t>Даниела Христова Антонова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Секретар</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172600037</w:t>
            </w:r>
          </w:p>
        </w:tc>
        <w:tc>
          <w:tcPr>
            <w:tcW w:w="4536" w:type="dxa"/>
          </w:tcPr>
          <w:p w:rsidR="00D7079A" w:rsidRPr="00C87534" w:rsidRDefault="00D7079A" w:rsidP="00D7079A">
            <w:pPr>
              <w:rPr>
                <w:rFonts w:ascii="Times New Roman" w:hAnsi="Times New Roman"/>
              </w:rPr>
            </w:pPr>
            <w:r w:rsidRPr="00C87534">
              <w:rPr>
                <w:rFonts w:ascii="Times New Roman" w:hAnsi="Times New Roman"/>
              </w:rPr>
              <w:t>Калин Алексиев Илиев</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172600048</w:t>
            </w:r>
          </w:p>
        </w:tc>
        <w:tc>
          <w:tcPr>
            <w:tcW w:w="4536" w:type="dxa"/>
          </w:tcPr>
          <w:p w:rsidR="00D7079A" w:rsidRPr="00C87534" w:rsidRDefault="00D7079A" w:rsidP="00D7079A">
            <w:pPr>
              <w:rPr>
                <w:rFonts w:ascii="Times New Roman" w:hAnsi="Times New Roman"/>
              </w:rPr>
            </w:pPr>
            <w:r w:rsidRPr="00C87534">
              <w:rPr>
                <w:rFonts w:ascii="Times New Roman" w:hAnsi="Times New Roman"/>
              </w:rPr>
              <w:t>Никола Иванов Мартинов</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172600051</w:t>
            </w:r>
          </w:p>
        </w:tc>
        <w:tc>
          <w:tcPr>
            <w:tcW w:w="4536" w:type="dxa"/>
          </w:tcPr>
          <w:p w:rsidR="00D7079A" w:rsidRPr="00C87534" w:rsidRDefault="00D7079A" w:rsidP="00D7079A">
            <w:pPr>
              <w:rPr>
                <w:rFonts w:ascii="Times New Roman" w:hAnsi="Times New Roman"/>
              </w:rPr>
            </w:pPr>
            <w:r w:rsidRPr="00C87534">
              <w:rPr>
                <w:rFonts w:ascii="Times New Roman" w:hAnsi="Times New Roman"/>
              </w:rPr>
              <w:t>Антоанета Симеонова Панайотова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172600051</w:t>
            </w:r>
          </w:p>
        </w:tc>
        <w:tc>
          <w:tcPr>
            <w:tcW w:w="4536" w:type="dxa"/>
          </w:tcPr>
          <w:p w:rsidR="00D7079A" w:rsidRPr="00C87534" w:rsidRDefault="00D7079A" w:rsidP="00D7079A">
            <w:pPr>
              <w:rPr>
                <w:rFonts w:ascii="Times New Roman" w:hAnsi="Times New Roman"/>
              </w:rPr>
            </w:pPr>
            <w:r w:rsidRPr="00C87534">
              <w:rPr>
                <w:rFonts w:ascii="Times New Roman" w:hAnsi="Times New Roman"/>
              </w:rPr>
              <w:t>Мария Йорданова Георгиева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172600052</w:t>
            </w:r>
          </w:p>
        </w:tc>
        <w:tc>
          <w:tcPr>
            <w:tcW w:w="4536" w:type="dxa"/>
          </w:tcPr>
          <w:p w:rsidR="00D7079A" w:rsidRPr="00C87534" w:rsidRDefault="00D7079A" w:rsidP="00D7079A">
            <w:pPr>
              <w:rPr>
                <w:rFonts w:ascii="Times New Roman" w:hAnsi="Times New Roman"/>
              </w:rPr>
            </w:pPr>
            <w:r w:rsidRPr="00C87534">
              <w:rPr>
                <w:rFonts w:ascii="Times New Roman" w:hAnsi="Times New Roman"/>
              </w:rPr>
              <w:t>Ваня Иванова Кръстева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Член</w:t>
            </w:r>
          </w:p>
        </w:tc>
        <w:tc>
          <w:tcPr>
            <w:tcW w:w="1559" w:type="dxa"/>
          </w:tcPr>
          <w:p w:rsidR="00D7079A" w:rsidRDefault="00D7079A" w:rsidP="00D7079A">
            <w:r w:rsidRPr="000F46FA">
              <w:t>**********</w:t>
            </w:r>
          </w:p>
        </w:tc>
      </w:tr>
      <w:tr w:rsidR="00D7079A" w:rsidRPr="00C87534" w:rsidTr="00D7079A">
        <w:trPr>
          <w:trHeight w:val="408"/>
        </w:trPr>
        <w:tc>
          <w:tcPr>
            <w:tcW w:w="1418" w:type="dxa"/>
          </w:tcPr>
          <w:p w:rsidR="00D7079A" w:rsidRPr="00C87534" w:rsidRDefault="00D7079A" w:rsidP="00D7079A">
            <w:pPr>
              <w:rPr>
                <w:rFonts w:ascii="Times New Roman" w:hAnsi="Times New Roman"/>
              </w:rPr>
            </w:pPr>
            <w:r w:rsidRPr="00C87534">
              <w:rPr>
                <w:rFonts w:ascii="Times New Roman" w:hAnsi="Times New Roman"/>
              </w:rPr>
              <w:t>172600055</w:t>
            </w:r>
          </w:p>
        </w:tc>
        <w:tc>
          <w:tcPr>
            <w:tcW w:w="4536" w:type="dxa"/>
          </w:tcPr>
          <w:p w:rsidR="00D7079A" w:rsidRPr="00C87534" w:rsidRDefault="00D7079A" w:rsidP="00D7079A">
            <w:pPr>
              <w:rPr>
                <w:rFonts w:ascii="Times New Roman" w:hAnsi="Times New Roman"/>
              </w:rPr>
            </w:pPr>
            <w:r>
              <w:rPr>
                <w:rFonts w:ascii="Times New Roman" w:hAnsi="Times New Roman"/>
              </w:rPr>
              <w:t>Величка Пеева Лапкова</w:t>
            </w:r>
          </w:p>
        </w:tc>
        <w:tc>
          <w:tcPr>
            <w:tcW w:w="2126" w:type="dxa"/>
          </w:tcPr>
          <w:p w:rsidR="00D7079A" w:rsidRPr="00C87534" w:rsidRDefault="00D7079A" w:rsidP="00D7079A">
            <w:pPr>
              <w:rPr>
                <w:rFonts w:ascii="Times New Roman" w:hAnsi="Times New Roman"/>
              </w:rPr>
            </w:pPr>
            <w:r w:rsidRPr="00C87534">
              <w:rPr>
                <w:rFonts w:ascii="Times New Roman" w:hAnsi="Times New Roman"/>
              </w:rPr>
              <w:t>Секретар</w:t>
            </w:r>
          </w:p>
        </w:tc>
        <w:tc>
          <w:tcPr>
            <w:tcW w:w="1559" w:type="dxa"/>
          </w:tcPr>
          <w:p w:rsidR="00D7079A" w:rsidRDefault="00D7079A" w:rsidP="00D7079A">
            <w:r w:rsidRPr="000F46FA">
              <w:t>**********</w:t>
            </w:r>
          </w:p>
        </w:tc>
      </w:tr>
    </w:tbl>
    <w:p w:rsidR="00D7079A" w:rsidRPr="00C87534"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D7079A">
      <w:pPr>
        <w:shd w:val="clear" w:color="auto" w:fill="FFFFFF"/>
        <w:spacing w:after="150"/>
        <w:ind w:left="360"/>
        <w:jc w:val="both"/>
        <w:rPr>
          <w:rFonts w:ascii="Times New Roman" w:hAnsi="Times New Roman"/>
          <w:lang w:eastAsia="en-US"/>
        </w:rPr>
      </w:pPr>
    </w:p>
    <w:p w:rsidR="00D7079A" w:rsidRPr="00C87534" w:rsidRDefault="00D7079A" w:rsidP="00AD5CB2">
      <w:pPr>
        <w:pStyle w:val="af7"/>
        <w:numPr>
          <w:ilvl w:val="0"/>
          <w:numId w:val="15"/>
        </w:numPr>
        <w:shd w:val="clear" w:color="auto" w:fill="FFFFFF"/>
        <w:spacing w:after="150"/>
        <w:jc w:val="both"/>
        <w:rPr>
          <w:rFonts w:ascii="Times New Roman" w:hAnsi="Times New Roman"/>
          <w:lang w:eastAsia="en-US"/>
        </w:rPr>
      </w:pPr>
      <w:r w:rsidRPr="00C87534">
        <w:rPr>
          <w:rFonts w:ascii="Times New Roman" w:hAnsi="Times New Roman"/>
          <w:lang w:eastAsia="en-US"/>
        </w:rPr>
        <w:t>ИЗДАВА удостоверения на назначените членове на СИК по т.3.</w:t>
      </w:r>
    </w:p>
    <w:p w:rsidR="00D7079A" w:rsidRPr="00C87534"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AD5CB2">
      <w:pPr>
        <w:pStyle w:val="af7"/>
        <w:numPr>
          <w:ilvl w:val="0"/>
          <w:numId w:val="15"/>
        </w:numPr>
        <w:shd w:val="clear" w:color="auto" w:fill="FFFFFF"/>
        <w:spacing w:after="150"/>
        <w:jc w:val="both"/>
        <w:rPr>
          <w:rFonts w:ascii="Times New Roman" w:hAnsi="Times New Roman"/>
          <w:lang w:eastAsia="en-US"/>
        </w:rPr>
      </w:pPr>
      <w:r w:rsidRPr="00C87534">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C87534" w:rsidRDefault="00D7079A" w:rsidP="00D7079A">
      <w:pPr>
        <w:pStyle w:val="af7"/>
        <w:rPr>
          <w:rFonts w:ascii="Times New Roman" w:hAnsi="Times New Roman"/>
          <w:lang w:eastAsia="en-US"/>
        </w:rPr>
      </w:pPr>
    </w:p>
    <w:p w:rsidR="00D7079A" w:rsidRPr="00C87534" w:rsidRDefault="00D7079A" w:rsidP="00D7079A">
      <w:pPr>
        <w:pStyle w:val="af7"/>
        <w:shd w:val="clear" w:color="auto" w:fill="FFFFFF"/>
        <w:spacing w:after="150"/>
        <w:jc w:val="both"/>
        <w:rPr>
          <w:rFonts w:ascii="Times New Roman" w:hAnsi="Times New Roman"/>
          <w:lang w:eastAsia="en-US"/>
        </w:rPr>
      </w:pPr>
    </w:p>
    <w:p w:rsidR="00D7079A" w:rsidRPr="00C87534" w:rsidRDefault="00D7079A" w:rsidP="00AD5CB2">
      <w:pPr>
        <w:pStyle w:val="af7"/>
        <w:numPr>
          <w:ilvl w:val="0"/>
          <w:numId w:val="15"/>
        </w:numPr>
        <w:jc w:val="both"/>
        <w:rPr>
          <w:rFonts w:ascii="Times New Roman" w:hAnsi="Times New Roman"/>
          <w:lang w:eastAsia="en-US"/>
        </w:rPr>
      </w:pPr>
      <w:r w:rsidRPr="00C87534">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Pr="00D7079A" w:rsidRDefault="00D7079A" w:rsidP="00D7079A">
      <w:pPr>
        <w:shd w:val="clear" w:color="auto" w:fill="FFFFFF"/>
        <w:spacing w:after="150"/>
        <w:ind w:firstLine="360"/>
        <w:jc w:val="both"/>
        <w:rPr>
          <w:rFonts w:ascii="Times New Roman" w:eastAsia="Times New Roman" w:hAnsi="Times New Roman"/>
          <w:sz w:val="24"/>
          <w:szCs w:val="24"/>
          <w:lang w:val="bg-BG" w:eastAsia="hi-IN" w:bidi="hi-IN"/>
        </w:rPr>
      </w:pPr>
      <w:r w:rsidRPr="00D7079A">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15</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CA0451" w:rsidRDefault="00D7079A" w:rsidP="00D7079A">
      <w:pPr>
        <w:shd w:val="clear" w:color="auto" w:fill="FFFFFF"/>
        <w:jc w:val="center"/>
        <w:rPr>
          <w:rFonts w:ascii="Times New Roman" w:hAnsi="Times New Roman"/>
          <w:lang w:eastAsia="en-US"/>
        </w:rPr>
      </w:pPr>
      <w:r w:rsidRPr="00CA0451">
        <w:rPr>
          <w:rFonts w:ascii="Times New Roman" w:hAnsi="Times New Roman"/>
          <w:b/>
          <w:lang w:eastAsia="en-US"/>
        </w:rPr>
        <w:lastRenderedPageBreak/>
        <w:t>РЕШЕНИЕ</w:t>
      </w:r>
      <w:r w:rsidRPr="00CA0451">
        <w:rPr>
          <w:rFonts w:ascii="Times New Roman" w:hAnsi="Times New Roman"/>
          <w:lang w:eastAsia="en-US"/>
        </w:rPr>
        <w:br/>
        <w:t xml:space="preserve">№ </w:t>
      </w:r>
      <w:r>
        <w:rPr>
          <w:rFonts w:ascii="Times New Roman" w:hAnsi="Times New Roman"/>
          <w:lang w:eastAsia="en-US"/>
        </w:rPr>
        <w:t>158</w:t>
      </w:r>
      <w:r w:rsidRPr="00CA0451">
        <w:rPr>
          <w:rFonts w:ascii="Times New Roman" w:hAnsi="Times New Roman"/>
          <w:lang w:eastAsia="en-US"/>
        </w:rPr>
        <w:t>-НС</w:t>
      </w:r>
      <w:r w:rsidRPr="00CA0451">
        <w:rPr>
          <w:rFonts w:ascii="Times New Roman" w:hAnsi="Times New Roman"/>
          <w:lang w:eastAsia="en-US"/>
        </w:rPr>
        <w:br/>
        <w:t>Пловдив Област, 22.10.2024 г.</w:t>
      </w:r>
    </w:p>
    <w:p w:rsidR="00D7079A" w:rsidRPr="00CA0451" w:rsidRDefault="00D7079A" w:rsidP="00D7079A">
      <w:pPr>
        <w:shd w:val="clear" w:color="auto" w:fill="FFFFFF"/>
        <w:ind w:firstLine="708"/>
        <w:jc w:val="both"/>
        <w:rPr>
          <w:rFonts w:ascii="Times New Roman" w:hAnsi="Times New Roman"/>
          <w:lang w:eastAsia="en-US"/>
        </w:rPr>
      </w:pPr>
      <w:r w:rsidRPr="00CA0451">
        <w:rPr>
          <w:rFonts w:ascii="Times New Roman" w:hAnsi="Times New Roman"/>
          <w:lang w:eastAsia="en-US"/>
        </w:rPr>
        <w:t xml:space="preserve">ОТНОСНО: Промяна в съставите на СИК на територията на община Марица, област Пловдив, при произвеждане на изборите за </w:t>
      </w:r>
      <w:r w:rsidRPr="00CA0451">
        <w:rPr>
          <w:rFonts w:ascii="Times New Roman" w:hAnsi="Times New Roman"/>
          <w:shd w:val="clear" w:color="auto" w:fill="FFFFFF"/>
        </w:rPr>
        <w:t xml:space="preserve">при произвеждане на изборите за </w:t>
      </w:r>
      <w:r w:rsidRPr="00CA0451">
        <w:rPr>
          <w:rFonts w:ascii="Times New Roman" w:hAnsi="Times New Roman"/>
          <w:lang w:eastAsia="en-US"/>
        </w:rPr>
        <w:t>народни представители на 27 октомври 2024 г.</w:t>
      </w:r>
    </w:p>
    <w:p w:rsidR="00D7079A" w:rsidRPr="00CA0451" w:rsidRDefault="00D7079A" w:rsidP="00D7079A">
      <w:pPr>
        <w:shd w:val="clear" w:color="auto" w:fill="FFFFFF"/>
        <w:ind w:firstLine="708"/>
        <w:jc w:val="both"/>
        <w:rPr>
          <w:rFonts w:ascii="Times New Roman" w:hAnsi="Times New Roman"/>
          <w:lang w:eastAsia="en-US"/>
        </w:rPr>
      </w:pPr>
      <w:r w:rsidRPr="00CA0451">
        <w:rPr>
          <w:rFonts w:ascii="Times New Roman" w:hAnsi="Times New Roman"/>
          <w:lang w:eastAsia="en-US"/>
        </w:rPr>
        <w:t xml:space="preserve">С Решение № 91-НС/01.10.2024 год. </w:t>
      </w:r>
      <w:proofErr w:type="gramStart"/>
      <w:r w:rsidRPr="00CA0451">
        <w:rPr>
          <w:rFonts w:ascii="Times New Roman" w:hAnsi="Times New Roman"/>
          <w:lang w:eastAsia="en-US"/>
        </w:rPr>
        <w:t>на</w:t>
      </w:r>
      <w:proofErr w:type="gramEnd"/>
      <w:r w:rsidRPr="00CA0451">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D7079A" w:rsidRPr="00CA0451" w:rsidRDefault="00D7079A" w:rsidP="00D7079A">
      <w:pPr>
        <w:shd w:val="clear" w:color="auto" w:fill="FFFFFF"/>
        <w:ind w:firstLine="708"/>
        <w:jc w:val="both"/>
        <w:rPr>
          <w:rFonts w:ascii="Times New Roman" w:hAnsi="Times New Roman"/>
          <w:lang w:eastAsia="en-US"/>
        </w:rPr>
      </w:pPr>
      <w:r w:rsidRPr="00CA0451">
        <w:rPr>
          <w:rFonts w:ascii="Times New Roman" w:hAnsi="Times New Roman"/>
          <w:lang w:eastAsia="en-US"/>
        </w:rPr>
        <w:t>С писма с вх. № 259/21.10.2024</w:t>
      </w:r>
      <w:proofErr w:type="gramStart"/>
      <w:r w:rsidRPr="00CA0451">
        <w:rPr>
          <w:rFonts w:ascii="Times New Roman" w:hAnsi="Times New Roman"/>
          <w:lang w:eastAsia="en-US"/>
        </w:rPr>
        <w:t>,  вх</w:t>
      </w:r>
      <w:proofErr w:type="gramEnd"/>
      <w:r w:rsidRPr="00CA0451">
        <w:rPr>
          <w:rFonts w:ascii="Times New Roman" w:hAnsi="Times New Roman"/>
          <w:lang w:eastAsia="en-US"/>
        </w:rPr>
        <w:t>. № 272/22.10.2024</w:t>
      </w:r>
      <w:r>
        <w:rPr>
          <w:rFonts w:ascii="Times New Roman" w:hAnsi="Times New Roman"/>
          <w:lang w:eastAsia="en-US"/>
        </w:rPr>
        <w:t xml:space="preserve"> </w:t>
      </w:r>
      <w:proofErr w:type="gramStart"/>
      <w:r>
        <w:rPr>
          <w:rFonts w:ascii="Times New Roman" w:hAnsi="Times New Roman"/>
          <w:lang w:eastAsia="en-US"/>
        </w:rPr>
        <w:t>г.,</w:t>
      </w:r>
      <w:proofErr w:type="gramEnd"/>
      <w:r w:rsidRPr="00CA0451">
        <w:rPr>
          <w:rFonts w:ascii="Times New Roman" w:hAnsi="Times New Roman"/>
          <w:lang w:eastAsia="en-US"/>
        </w:rPr>
        <w:t xml:space="preserve">   вх. № 277/22.10.2024 г. </w:t>
      </w:r>
      <w:r>
        <w:rPr>
          <w:rFonts w:ascii="Times New Roman" w:hAnsi="Times New Roman"/>
          <w:lang w:eastAsia="en-US"/>
        </w:rPr>
        <w:t xml:space="preserve">и вх. № 289/22.10.2024 г. </w:t>
      </w:r>
      <w:r w:rsidRPr="00CA0451">
        <w:rPr>
          <w:rFonts w:ascii="Times New Roman" w:hAnsi="Times New Roman"/>
          <w:lang w:eastAsia="en-US"/>
        </w:rPr>
        <w:t>са постъпили предложения от упълномощени представители на парламентарно представените партии и коалиции, с които се правят предложения за промени в съставите на СИК на територията на община Марица.</w:t>
      </w:r>
    </w:p>
    <w:p w:rsidR="00D7079A" w:rsidRPr="00CA0451" w:rsidRDefault="00D7079A" w:rsidP="00D7079A">
      <w:pPr>
        <w:shd w:val="clear" w:color="auto" w:fill="FFFFFF"/>
        <w:ind w:firstLine="708"/>
        <w:jc w:val="both"/>
        <w:rPr>
          <w:rFonts w:ascii="Times New Roman" w:hAnsi="Times New Roman"/>
          <w:lang w:eastAsia="en-US"/>
        </w:rPr>
      </w:pPr>
      <w:r w:rsidRPr="00CA0451">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CA0451" w:rsidRDefault="00D7079A" w:rsidP="00D7079A">
      <w:pPr>
        <w:shd w:val="clear" w:color="auto" w:fill="FFFFFF"/>
        <w:ind w:firstLine="708"/>
        <w:jc w:val="both"/>
        <w:rPr>
          <w:rFonts w:ascii="Times New Roman" w:hAnsi="Times New Roman"/>
          <w:lang w:eastAsia="en-US"/>
        </w:rPr>
      </w:pPr>
    </w:p>
    <w:p w:rsidR="00D7079A" w:rsidRPr="00CA0451" w:rsidRDefault="00D7079A" w:rsidP="00D7079A">
      <w:pPr>
        <w:shd w:val="clear" w:color="auto" w:fill="FFFFFF"/>
        <w:jc w:val="center"/>
        <w:rPr>
          <w:rFonts w:ascii="Times New Roman" w:hAnsi="Times New Roman"/>
          <w:b/>
          <w:lang w:eastAsia="en-US"/>
        </w:rPr>
      </w:pPr>
      <w:r w:rsidRPr="00CA0451">
        <w:rPr>
          <w:rFonts w:ascii="Times New Roman" w:hAnsi="Times New Roman"/>
          <w:b/>
          <w:lang w:eastAsia="en-US"/>
        </w:rPr>
        <w:t>РЕШИ:</w:t>
      </w:r>
    </w:p>
    <w:p w:rsidR="00D7079A" w:rsidRPr="00CA0451" w:rsidRDefault="00D7079A" w:rsidP="00AD5CB2">
      <w:pPr>
        <w:pStyle w:val="af7"/>
        <w:numPr>
          <w:ilvl w:val="0"/>
          <w:numId w:val="16"/>
        </w:numPr>
        <w:shd w:val="clear" w:color="auto" w:fill="FFFFFF"/>
        <w:jc w:val="both"/>
        <w:rPr>
          <w:rFonts w:ascii="Times New Roman" w:hAnsi="Times New Roman"/>
          <w:lang w:eastAsia="en-US"/>
        </w:rPr>
      </w:pPr>
      <w:r w:rsidRPr="00CA0451">
        <w:rPr>
          <w:rFonts w:ascii="Times New Roman" w:hAnsi="Times New Roman"/>
          <w:lang w:eastAsia="en-US"/>
        </w:rPr>
        <w:t>ОСВОБОЖДАВА членове на СИК на територията на Община Марица, както следва:</w:t>
      </w:r>
    </w:p>
    <w:tbl>
      <w:tblPr>
        <w:tblStyle w:val="af8"/>
        <w:tblW w:w="8910" w:type="dxa"/>
        <w:tblInd w:w="-5" w:type="dxa"/>
        <w:tblLook w:val="04A0" w:firstRow="1" w:lastRow="0" w:firstColumn="1" w:lastColumn="0" w:noHBand="0" w:noVBand="1"/>
      </w:tblPr>
      <w:tblGrid>
        <w:gridCol w:w="1319"/>
        <w:gridCol w:w="3541"/>
        <w:gridCol w:w="1980"/>
        <w:gridCol w:w="2070"/>
      </w:tblGrid>
      <w:tr w:rsidR="00D7079A" w:rsidRPr="00CA0451" w:rsidTr="00D7079A">
        <w:tc>
          <w:tcPr>
            <w:tcW w:w="1319" w:type="dxa"/>
            <w:hideMark/>
          </w:tcPr>
          <w:p w:rsidR="00D7079A" w:rsidRPr="00CA0451" w:rsidRDefault="00D7079A" w:rsidP="00D7079A">
            <w:pPr>
              <w:jc w:val="center"/>
              <w:rPr>
                <w:rFonts w:ascii="Times New Roman" w:hAnsi="Times New Roman"/>
              </w:rPr>
            </w:pPr>
            <w:r w:rsidRPr="00CA0451">
              <w:rPr>
                <w:rFonts w:ascii="Times New Roman" w:hAnsi="Times New Roman"/>
              </w:rPr>
              <w:t>№ СИК</w:t>
            </w:r>
          </w:p>
        </w:tc>
        <w:tc>
          <w:tcPr>
            <w:tcW w:w="3541" w:type="dxa"/>
            <w:hideMark/>
          </w:tcPr>
          <w:p w:rsidR="00D7079A" w:rsidRPr="00CA0451" w:rsidRDefault="00D7079A" w:rsidP="00D7079A">
            <w:pPr>
              <w:rPr>
                <w:rFonts w:ascii="Times New Roman" w:hAnsi="Times New Roman"/>
              </w:rPr>
            </w:pPr>
            <w:r w:rsidRPr="00CA0451">
              <w:rPr>
                <w:rFonts w:ascii="Times New Roman" w:hAnsi="Times New Roman"/>
              </w:rPr>
              <w:t>Име, презиме и фамилия на ОСВОБОЖДАВАНИЯ член:</w:t>
            </w:r>
          </w:p>
        </w:tc>
        <w:tc>
          <w:tcPr>
            <w:tcW w:w="1980" w:type="dxa"/>
            <w:hideMark/>
          </w:tcPr>
          <w:p w:rsidR="00D7079A" w:rsidRPr="00CA0451" w:rsidRDefault="00D7079A" w:rsidP="00D7079A">
            <w:pPr>
              <w:rPr>
                <w:rFonts w:ascii="Times New Roman" w:hAnsi="Times New Roman"/>
              </w:rPr>
            </w:pPr>
            <w:r w:rsidRPr="00CA0451">
              <w:rPr>
                <w:rFonts w:ascii="Times New Roman" w:hAnsi="Times New Roman"/>
              </w:rPr>
              <w:t>Длъжност</w:t>
            </w:r>
          </w:p>
        </w:tc>
        <w:tc>
          <w:tcPr>
            <w:tcW w:w="2070" w:type="dxa"/>
            <w:hideMark/>
          </w:tcPr>
          <w:p w:rsidR="00D7079A" w:rsidRPr="00CA0451" w:rsidRDefault="00D7079A" w:rsidP="00D7079A">
            <w:pPr>
              <w:jc w:val="center"/>
              <w:rPr>
                <w:rFonts w:ascii="Times New Roman" w:hAnsi="Times New Roman"/>
              </w:rPr>
            </w:pPr>
            <w:r w:rsidRPr="00CA0451">
              <w:rPr>
                <w:rFonts w:ascii="Times New Roman" w:hAnsi="Times New Roman"/>
              </w:rPr>
              <w:t>ЕГН</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171700001</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Теодора Георгиева Борукова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Pr="00CA0451" w:rsidRDefault="00D7079A" w:rsidP="00D7079A">
            <w:pPr>
              <w:rPr>
                <w:rFonts w:ascii="Times New Roman" w:hAnsi="Times New Roman"/>
              </w:rPr>
            </w:pPr>
            <w:r>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171700001</w:t>
            </w:r>
          </w:p>
        </w:tc>
        <w:tc>
          <w:tcPr>
            <w:tcW w:w="3541" w:type="dxa"/>
          </w:tcPr>
          <w:p w:rsidR="00D7079A" w:rsidRPr="00CA0451" w:rsidRDefault="00D7079A" w:rsidP="00D7079A">
            <w:pPr>
              <w:rPr>
                <w:rFonts w:ascii="Times New Roman" w:hAnsi="Times New Roman"/>
              </w:rPr>
            </w:pPr>
            <w:r w:rsidRPr="00CA0451">
              <w:rPr>
                <w:rFonts w:ascii="Times New Roman" w:hAnsi="Times New Roman"/>
              </w:rPr>
              <w:t>Асен Борисов Чакъров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171700003</w:t>
            </w:r>
          </w:p>
        </w:tc>
        <w:tc>
          <w:tcPr>
            <w:tcW w:w="3541" w:type="dxa"/>
          </w:tcPr>
          <w:p w:rsidR="00D7079A" w:rsidRPr="00CA0451" w:rsidRDefault="00D7079A" w:rsidP="00D7079A">
            <w:pPr>
              <w:rPr>
                <w:rFonts w:ascii="Times New Roman" w:hAnsi="Times New Roman"/>
              </w:rPr>
            </w:pPr>
            <w:r w:rsidRPr="00CA0451">
              <w:rPr>
                <w:rFonts w:ascii="Times New Roman" w:hAnsi="Times New Roman"/>
              </w:rPr>
              <w:t>Христо Недялков Мелев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171700003</w:t>
            </w:r>
          </w:p>
        </w:tc>
        <w:tc>
          <w:tcPr>
            <w:tcW w:w="3541" w:type="dxa"/>
          </w:tcPr>
          <w:p w:rsidR="00D7079A" w:rsidRPr="00CA0451" w:rsidRDefault="00D7079A" w:rsidP="00D7079A">
            <w:pPr>
              <w:rPr>
                <w:rFonts w:ascii="Times New Roman" w:hAnsi="Times New Roman"/>
              </w:rPr>
            </w:pPr>
            <w:r w:rsidRPr="00CA0451">
              <w:rPr>
                <w:rFonts w:ascii="Times New Roman" w:hAnsi="Times New Roman"/>
              </w:rPr>
              <w:t>Мариана Йосифова Чакърова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171700007</w:t>
            </w:r>
          </w:p>
        </w:tc>
        <w:tc>
          <w:tcPr>
            <w:tcW w:w="3541" w:type="dxa"/>
          </w:tcPr>
          <w:p w:rsidR="00D7079A" w:rsidRPr="00CA0451" w:rsidRDefault="00D7079A" w:rsidP="00D7079A">
            <w:pPr>
              <w:rPr>
                <w:rFonts w:ascii="Times New Roman" w:hAnsi="Times New Roman"/>
              </w:rPr>
            </w:pPr>
            <w:r w:rsidRPr="00CA0451">
              <w:rPr>
                <w:rFonts w:ascii="Times New Roman" w:hAnsi="Times New Roman"/>
              </w:rPr>
              <w:t>Шенка Василева Георгиева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171700007</w:t>
            </w:r>
          </w:p>
        </w:tc>
        <w:tc>
          <w:tcPr>
            <w:tcW w:w="3541" w:type="dxa"/>
          </w:tcPr>
          <w:p w:rsidR="00D7079A" w:rsidRPr="00CA0451" w:rsidRDefault="00D7079A" w:rsidP="00D7079A">
            <w:pPr>
              <w:rPr>
                <w:rFonts w:ascii="Times New Roman" w:hAnsi="Times New Roman"/>
              </w:rPr>
            </w:pPr>
            <w:r w:rsidRPr="00CA0451">
              <w:rPr>
                <w:rFonts w:ascii="Times New Roman" w:hAnsi="Times New Roman"/>
              </w:rPr>
              <w:t>Димитър Красимиров Мелев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171700008</w:t>
            </w:r>
          </w:p>
        </w:tc>
        <w:tc>
          <w:tcPr>
            <w:tcW w:w="3541" w:type="dxa"/>
          </w:tcPr>
          <w:p w:rsidR="00D7079A" w:rsidRPr="00CA0451" w:rsidRDefault="00D7079A" w:rsidP="00D7079A">
            <w:pPr>
              <w:rPr>
                <w:rFonts w:ascii="Times New Roman" w:hAnsi="Times New Roman"/>
              </w:rPr>
            </w:pPr>
            <w:r w:rsidRPr="00CA0451">
              <w:rPr>
                <w:rFonts w:ascii="Times New Roman" w:hAnsi="Times New Roman"/>
              </w:rPr>
              <w:t>Василка Рангелова Личева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171700009</w:t>
            </w:r>
          </w:p>
        </w:tc>
        <w:tc>
          <w:tcPr>
            <w:tcW w:w="3541" w:type="dxa"/>
          </w:tcPr>
          <w:p w:rsidR="00D7079A" w:rsidRPr="00CA0451" w:rsidRDefault="00D7079A" w:rsidP="00D7079A">
            <w:pPr>
              <w:rPr>
                <w:rFonts w:ascii="Times New Roman" w:hAnsi="Times New Roman"/>
              </w:rPr>
            </w:pPr>
            <w:r w:rsidRPr="00CA0451">
              <w:rPr>
                <w:rFonts w:ascii="Times New Roman" w:hAnsi="Times New Roman"/>
              </w:rPr>
              <w:t>Десислава Георгиева Танчева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lastRenderedPageBreak/>
              <w:t>171700011</w:t>
            </w:r>
          </w:p>
        </w:tc>
        <w:tc>
          <w:tcPr>
            <w:tcW w:w="3541" w:type="dxa"/>
          </w:tcPr>
          <w:p w:rsidR="00D7079A" w:rsidRPr="00CA0451" w:rsidRDefault="00D7079A" w:rsidP="00D7079A">
            <w:pPr>
              <w:rPr>
                <w:rFonts w:ascii="Times New Roman" w:hAnsi="Times New Roman"/>
              </w:rPr>
            </w:pPr>
            <w:r w:rsidRPr="00CA0451">
              <w:rPr>
                <w:rFonts w:ascii="Times New Roman" w:hAnsi="Times New Roman"/>
              </w:rPr>
              <w:t>Георги Владимиров Колев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171700015</w:t>
            </w:r>
          </w:p>
        </w:tc>
        <w:tc>
          <w:tcPr>
            <w:tcW w:w="3541" w:type="dxa"/>
          </w:tcPr>
          <w:p w:rsidR="00D7079A" w:rsidRPr="00CA0451" w:rsidRDefault="00D7079A" w:rsidP="00D7079A">
            <w:pPr>
              <w:rPr>
                <w:rFonts w:ascii="Times New Roman" w:hAnsi="Times New Roman"/>
              </w:rPr>
            </w:pPr>
            <w:r w:rsidRPr="00CA0451">
              <w:rPr>
                <w:rFonts w:ascii="Times New Roman" w:hAnsi="Times New Roman"/>
              </w:rPr>
              <w:t>Пламен Панков Петков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171700020</w:t>
            </w:r>
          </w:p>
        </w:tc>
        <w:tc>
          <w:tcPr>
            <w:tcW w:w="3541" w:type="dxa"/>
          </w:tcPr>
          <w:p w:rsidR="00D7079A" w:rsidRPr="00CA0451" w:rsidRDefault="00D7079A" w:rsidP="00D7079A">
            <w:pPr>
              <w:rPr>
                <w:rFonts w:ascii="Times New Roman" w:hAnsi="Times New Roman"/>
              </w:rPr>
            </w:pPr>
            <w:r w:rsidRPr="00CA0451">
              <w:rPr>
                <w:rFonts w:ascii="Times New Roman" w:hAnsi="Times New Roman"/>
              </w:rPr>
              <w:t>Магдалина Цветанова Камбова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171700021</w:t>
            </w:r>
          </w:p>
        </w:tc>
        <w:tc>
          <w:tcPr>
            <w:tcW w:w="3541" w:type="dxa"/>
          </w:tcPr>
          <w:p w:rsidR="00D7079A" w:rsidRPr="00CA0451" w:rsidRDefault="00D7079A" w:rsidP="00D7079A">
            <w:pPr>
              <w:rPr>
                <w:rFonts w:ascii="Times New Roman" w:hAnsi="Times New Roman"/>
              </w:rPr>
            </w:pPr>
            <w:r w:rsidRPr="00CA0451">
              <w:rPr>
                <w:rFonts w:ascii="Times New Roman" w:hAnsi="Times New Roman"/>
              </w:rPr>
              <w:t>Емилия Янкова Асенова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171700021</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Трайко Стоянов Иванов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171700022</w:t>
            </w:r>
          </w:p>
        </w:tc>
        <w:tc>
          <w:tcPr>
            <w:tcW w:w="3541" w:type="dxa"/>
          </w:tcPr>
          <w:p w:rsidR="00D7079A" w:rsidRPr="00CA0451" w:rsidRDefault="00D7079A" w:rsidP="00D7079A">
            <w:pPr>
              <w:rPr>
                <w:rFonts w:ascii="Times New Roman" w:hAnsi="Times New Roman"/>
              </w:rPr>
            </w:pPr>
            <w:r w:rsidRPr="00CA0451">
              <w:rPr>
                <w:rFonts w:ascii="Times New Roman" w:hAnsi="Times New Roman"/>
              </w:rPr>
              <w:t>Метин Байрямов Шабанов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171700023</w:t>
            </w:r>
          </w:p>
        </w:tc>
        <w:tc>
          <w:tcPr>
            <w:tcW w:w="3541" w:type="dxa"/>
          </w:tcPr>
          <w:p w:rsidR="00D7079A" w:rsidRPr="00CA0451" w:rsidRDefault="00D7079A" w:rsidP="00D7079A">
            <w:pPr>
              <w:rPr>
                <w:rFonts w:ascii="Times New Roman" w:hAnsi="Times New Roman"/>
              </w:rPr>
            </w:pPr>
            <w:r w:rsidRPr="00CA0451">
              <w:rPr>
                <w:rFonts w:ascii="Times New Roman" w:hAnsi="Times New Roman"/>
              </w:rPr>
              <w:t>Илиян Атанасов Камбов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171700026</w:t>
            </w:r>
          </w:p>
        </w:tc>
        <w:tc>
          <w:tcPr>
            <w:tcW w:w="3541" w:type="dxa"/>
          </w:tcPr>
          <w:p w:rsidR="00D7079A" w:rsidRPr="00CA0451" w:rsidRDefault="00D7079A" w:rsidP="00D7079A">
            <w:pPr>
              <w:rPr>
                <w:rFonts w:ascii="Times New Roman" w:hAnsi="Times New Roman"/>
              </w:rPr>
            </w:pPr>
            <w:r w:rsidRPr="00CA0451">
              <w:rPr>
                <w:rFonts w:ascii="Times New Roman" w:hAnsi="Times New Roman"/>
              </w:rPr>
              <w:t>Слави Кръстев Манчев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171700027</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Тодор Кирилов Кирилов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171700028</w:t>
            </w:r>
          </w:p>
        </w:tc>
        <w:tc>
          <w:tcPr>
            <w:tcW w:w="3541" w:type="dxa"/>
          </w:tcPr>
          <w:p w:rsidR="00D7079A" w:rsidRPr="00CA0451" w:rsidRDefault="00D7079A" w:rsidP="00D7079A">
            <w:pPr>
              <w:rPr>
                <w:rFonts w:ascii="Times New Roman" w:hAnsi="Times New Roman"/>
              </w:rPr>
            </w:pPr>
            <w:r w:rsidRPr="00CA0451">
              <w:rPr>
                <w:rFonts w:ascii="Times New Roman" w:hAnsi="Times New Roman"/>
              </w:rPr>
              <w:t>Донка Иванова Симеонова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171700028</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Тина Веселинова Зайкова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171700035</w:t>
            </w:r>
          </w:p>
        </w:tc>
        <w:tc>
          <w:tcPr>
            <w:tcW w:w="3541" w:type="dxa"/>
          </w:tcPr>
          <w:p w:rsidR="00D7079A" w:rsidRPr="00CA0451" w:rsidRDefault="00D7079A" w:rsidP="00D7079A">
            <w:pPr>
              <w:rPr>
                <w:rFonts w:ascii="Times New Roman" w:hAnsi="Times New Roman"/>
              </w:rPr>
            </w:pPr>
            <w:r w:rsidRPr="00CA0451">
              <w:rPr>
                <w:rFonts w:ascii="Times New Roman" w:hAnsi="Times New Roman"/>
              </w:rPr>
              <w:t>Богомил Илиев Лазаров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171700035</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Теодор Янков Янков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171700036</w:t>
            </w:r>
          </w:p>
        </w:tc>
        <w:tc>
          <w:tcPr>
            <w:tcW w:w="3541" w:type="dxa"/>
          </w:tcPr>
          <w:p w:rsidR="00D7079A" w:rsidRPr="00CA0451" w:rsidRDefault="00D7079A" w:rsidP="00D7079A">
            <w:pPr>
              <w:rPr>
                <w:rFonts w:ascii="Times New Roman" w:hAnsi="Times New Roman"/>
              </w:rPr>
            </w:pPr>
            <w:r w:rsidRPr="00CA0451">
              <w:rPr>
                <w:rFonts w:ascii="Times New Roman" w:hAnsi="Times New Roman"/>
              </w:rPr>
              <w:t>Васил Цветанов Петров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171700036</w:t>
            </w:r>
          </w:p>
        </w:tc>
        <w:tc>
          <w:tcPr>
            <w:tcW w:w="3541" w:type="dxa"/>
          </w:tcPr>
          <w:p w:rsidR="00D7079A" w:rsidRPr="00CA0451" w:rsidRDefault="00D7079A" w:rsidP="00D7079A">
            <w:pPr>
              <w:rPr>
                <w:rFonts w:ascii="Times New Roman" w:hAnsi="Times New Roman"/>
              </w:rPr>
            </w:pPr>
            <w:r w:rsidRPr="00CA0451">
              <w:rPr>
                <w:rFonts w:ascii="Times New Roman" w:hAnsi="Times New Roman"/>
              </w:rPr>
              <w:t>Цветелена Николова Иванова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171700037</w:t>
            </w:r>
          </w:p>
        </w:tc>
        <w:tc>
          <w:tcPr>
            <w:tcW w:w="3541" w:type="dxa"/>
          </w:tcPr>
          <w:p w:rsidR="00D7079A" w:rsidRPr="00CA0451" w:rsidRDefault="00D7079A" w:rsidP="00D7079A">
            <w:pPr>
              <w:rPr>
                <w:rFonts w:ascii="Times New Roman" w:hAnsi="Times New Roman"/>
              </w:rPr>
            </w:pPr>
            <w:r w:rsidRPr="00CA0451">
              <w:rPr>
                <w:rFonts w:ascii="Times New Roman" w:hAnsi="Times New Roman"/>
              </w:rPr>
              <w:t>Христина Спасова Кочева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171700037</w:t>
            </w:r>
          </w:p>
        </w:tc>
        <w:tc>
          <w:tcPr>
            <w:tcW w:w="3541" w:type="dxa"/>
          </w:tcPr>
          <w:p w:rsidR="00D7079A" w:rsidRPr="00CA0451" w:rsidRDefault="00D7079A" w:rsidP="00D7079A">
            <w:pPr>
              <w:rPr>
                <w:rFonts w:ascii="Times New Roman" w:hAnsi="Times New Roman"/>
              </w:rPr>
            </w:pPr>
            <w:r w:rsidRPr="00CA0451">
              <w:rPr>
                <w:rFonts w:ascii="Times New Roman" w:hAnsi="Times New Roman"/>
              </w:rPr>
              <w:t>Рангел Димитров Димитров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171700038</w:t>
            </w:r>
          </w:p>
        </w:tc>
        <w:tc>
          <w:tcPr>
            <w:tcW w:w="3541" w:type="dxa"/>
          </w:tcPr>
          <w:p w:rsidR="00D7079A" w:rsidRPr="00CA0451" w:rsidRDefault="00D7079A" w:rsidP="00D7079A">
            <w:pPr>
              <w:rPr>
                <w:rFonts w:ascii="Times New Roman" w:hAnsi="Times New Roman"/>
              </w:rPr>
            </w:pPr>
            <w:r w:rsidRPr="00CA0451">
              <w:rPr>
                <w:rFonts w:ascii="Times New Roman" w:hAnsi="Times New Roman"/>
              </w:rPr>
              <w:t>Йордан Йорданов Анастасов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171700039</w:t>
            </w:r>
          </w:p>
        </w:tc>
        <w:tc>
          <w:tcPr>
            <w:tcW w:w="3541" w:type="dxa"/>
          </w:tcPr>
          <w:p w:rsidR="00D7079A" w:rsidRPr="00CA0451" w:rsidRDefault="00D7079A" w:rsidP="00D7079A">
            <w:pPr>
              <w:rPr>
                <w:rFonts w:ascii="Times New Roman" w:hAnsi="Times New Roman"/>
              </w:rPr>
            </w:pPr>
            <w:r w:rsidRPr="00CA0451">
              <w:rPr>
                <w:rFonts w:ascii="Times New Roman" w:hAnsi="Times New Roman"/>
              </w:rPr>
              <w:t>Анна Атанасова Запрянова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171700040</w:t>
            </w:r>
          </w:p>
        </w:tc>
        <w:tc>
          <w:tcPr>
            <w:tcW w:w="3541" w:type="dxa"/>
          </w:tcPr>
          <w:p w:rsidR="00D7079A" w:rsidRPr="00CA0451" w:rsidRDefault="00D7079A" w:rsidP="00D7079A">
            <w:pPr>
              <w:rPr>
                <w:rFonts w:ascii="Times New Roman" w:hAnsi="Times New Roman"/>
              </w:rPr>
            </w:pPr>
            <w:r w:rsidRPr="00CA0451">
              <w:rPr>
                <w:rFonts w:ascii="Times New Roman" w:hAnsi="Times New Roman"/>
              </w:rPr>
              <w:t>Мариела Стефанова Видева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171700040</w:t>
            </w:r>
          </w:p>
        </w:tc>
        <w:tc>
          <w:tcPr>
            <w:tcW w:w="3541" w:type="dxa"/>
          </w:tcPr>
          <w:p w:rsidR="00D7079A" w:rsidRPr="00CA0451" w:rsidRDefault="00D7079A" w:rsidP="00D7079A">
            <w:pPr>
              <w:rPr>
                <w:rFonts w:ascii="Times New Roman" w:hAnsi="Times New Roman"/>
              </w:rPr>
            </w:pPr>
            <w:r w:rsidRPr="00CA0451">
              <w:rPr>
                <w:rFonts w:ascii="Times New Roman" w:hAnsi="Times New Roman"/>
              </w:rPr>
              <w:t>Тодор Иванов Александров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171700014</w:t>
            </w:r>
          </w:p>
        </w:tc>
        <w:tc>
          <w:tcPr>
            <w:tcW w:w="3541" w:type="dxa"/>
          </w:tcPr>
          <w:p w:rsidR="00D7079A" w:rsidRPr="00CA0451" w:rsidRDefault="00D7079A" w:rsidP="00D7079A">
            <w:pPr>
              <w:rPr>
                <w:rFonts w:ascii="Times New Roman" w:hAnsi="Times New Roman"/>
              </w:rPr>
            </w:pPr>
            <w:r w:rsidRPr="00CA0451">
              <w:rPr>
                <w:rFonts w:ascii="Times New Roman" w:hAnsi="Times New Roman"/>
              </w:rPr>
              <w:t>Василка Иванова Димитрова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t>171700029</w:t>
            </w:r>
          </w:p>
        </w:tc>
        <w:tc>
          <w:tcPr>
            <w:tcW w:w="3541" w:type="dxa"/>
          </w:tcPr>
          <w:p w:rsidR="00D7079A" w:rsidRPr="00CA0451" w:rsidRDefault="00D7079A" w:rsidP="00D7079A">
            <w:pPr>
              <w:rPr>
                <w:rFonts w:ascii="Times New Roman" w:hAnsi="Times New Roman"/>
              </w:rPr>
            </w:pPr>
            <w:r w:rsidRPr="00CA0451">
              <w:rPr>
                <w:rFonts w:ascii="Times New Roman" w:hAnsi="Times New Roman"/>
              </w:rPr>
              <w:t>Шабан Байрямов Ефендиев</w:t>
            </w:r>
          </w:p>
        </w:tc>
        <w:tc>
          <w:tcPr>
            <w:tcW w:w="198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716CE0">
              <w:rPr>
                <w:rFonts w:ascii="Times New Roman" w:hAnsi="Times New Roman"/>
              </w:rPr>
              <w:t>**********</w:t>
            </w:r>
          </w:p>
        </w:tc>
      </w:tr>
      <w:tr w:rsidR="00D7079A" w:rsidRPr="00CA0451" w:rsidTr="00D7079A">
        <w:tc>
          <w:tcPr>
            <w:tcW w:w="1319" w:type="dxa"/>
          </w:tcPr>
          <w:p w:rsidR="00D7079A" w:rsidRPr="00CA0451" w:rsidRDefault="00D7079A" w:rsidP="00D7079A">
            <w:pPr>
              <w:rPr>
                <w:rFonts w:ascii="Times New Roman" w:hAnsi="Times New Roman"/>
              </w:rPr>
            </w:pPr>
            <w:r w:rsidRPr="00CA0451">
              <w:rPr>
                <w:rFonts w:ascii="Times New Roman" w:hAnsi="Times New Roman"/>
              </w:rPr>
              <w:lastRenderedPageBreak/>
              <w:t>171700006</w:t>
            </w:r>
          </w:p>
        </w:tc>
        <w:tc>
          <w:tcPr>
            <w:tcW w:w="3541" w:type="dxa"/>
          </w:tcPr>
          <w:p w:rsidR="00D7079A" w:rsidRPr="00CA0451" w:rsidRDefault="00D7079A" w:rsidP="00D7079A">
            <w:pPr>
              <w:rPr>
                <w:rFonts w:ascii="Times New Roman" w:hAnsi="Times New Roman"/>
              </w:rPr>
            </w:pPr>
            <w:r w:rsidRPr="00CA0451">
              <w:rPr>
                <w:rFonts w:ascii="Times New Roman" w:hAnsi="Times New Roman"/>
              </w:rPr>
              <w:t>Мария Тотева Божикова</w:t>
            </w:r>
          </w:p>
        </w:tc>
        <w:tc>
          <w:tcPr>
            <w:tcW w:w="198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716CE0">
              <w:rPr>
                <w:rFonts w:ascii="Times New Roman" w:hAnsi="Times New Roman"/>
              </w:rPr>
              <w:t>**********</w:t>
            </w:r>
          </w:p>
        </w:tc>
      </w:tr>
    </w:tbl>
    <w:p w:rsidR="00D7079A" w:rsidRPr="00CA0451" w:rsidRDefault="00D7079A" w:rsidP="00D7079A">
      <w:pPr>
        <w:pStyle w:val="af7"/>
        <w:shd w:val="clear" w:color="auto" w:fill="FFFFFF"/>
        <w:jc w:val="both"/>
        <w:rPr>
          <w:rFonts w:ascii="Times New Roman" w:hAnsi="Times New Roman"/>
          <w:lang w:eastAsia="en-US"/>
        </w:rPr>
      </w:pPr>
    </w:p>
    <w:p w:rsidR="00D7079A" w:rsidRPr="00CA0451" w:rsidRDefault="00D7079A" w:rsidP="00AD5CB2">
      <w:pPr>
        <w:pStyle w:val="af7"/>
        <w:numPr>
          <w:ilvl w:val="0"/>
          <w:numId w:val="16"/>
        </w:numPr>
        <w:shd w:val="clear" w:color="auto" w:fill="FFFFFF"/>
        <w:jc w:val="both"/>
        <w:rPr>
          <w:rFonts w:ascii="Times New Roman" w:hAnsi="Times New Roman"/>
          <w:lang w:eastAsia="en-US"/>
        </w:rPr>
      </w:pPr>
      <w:r w:rsidRPr="00CA0451">
        <w:rPr>
          <w:rFonts w:ascii="Times New Roman" w:hAnsi="Times New Roman"/>
          <w:lang w:eastAsia="en-US"/>
        </w:rPr>
        <w:t>АНУЛИРА издадените удостоверения на лицата по т.1.</w:t>
      </w:r>
    </w:p>
    <w:p w:rsidR="00D7079A" w:rsidRPr="00CA0451" w:rsidRDefault="00D7079A" w:rsidP="00AD5CB2">
      <w:pPr>
        <w:pStyle w:val="af7"/>
        <w:numPr>
          <w:ilvl w:val="0"/>
          <w:numId w:val="16"/>
        </w:numPr>
        <w:shd w:val="clear" w:color="auto" w:fill="FFFFFF"/>
        <w:jc w:val="both"/>
        <w:rPr>
          <w:rFonts w:ascii="Times New Roman" w:hAnsi="Times New Roman"/>
          <w:lang w:eastAsia="en-US"/>
        </w:rPr>
      </w:pPr>
      <w:r w:rsidRPr="00CA0451">
        <w:rPr>
          <w:rFonts w:ascii="Times New Roman" w:hAnsi="Times New Roman"/>
          <w:lang w:eastAsia="en-US"/>
        </w:rPr>
        <w:t>НАЗНАЧАВА за членове на СИК на територията на Община Марица, както следва:</w:t>
      </w:r>
    </w:p>
    <w:tbl>
      <w:tblPr>
        <w:tblStyle w:val="af8"/>
        <w:tblW w:w="8550" w:type="dxa"/>
        <w:tblInd w:w="-5" w:type="dxa"/>
        <w:tblLook w:val="04A0" w:firstRow="1" w:lastRow="0" w:firstColumn="1" w:lastColumn="0" w:noHBand="0" w:noVBand="1"/>
      </w:tblPr>
      <w:tblGrid>
        <w:gridCol w:w="1311"/>
        <w:gridCol w:w="3369"/>
        <w:gridCol w:w="1800"/>
        <w:gridCol w:w="2070"/>
      </w:tblGrid>
      <w:tr w:rsidR="00D7079A" w:rsidRPr="00CA0451" w:rsidTr="00D7079A">
        <w:tc>
          <w:tcPr>
            <w:tcW w:w="1311" w:type="dxa"/>
            <w:hideMark/>
          </w:tcPr>
          <w:p w:rsidR="00D7079A" w:rsidRPr="00CA0451" w:rsidRDefault="00D7079A" w:rsidP="00D7079A">
            <w:pPr>
              <w:jc w:val="center"/>
              <w:rPr>
                <w:rFonts w:ascii="Times New Roman" w:hAnsi="Times New Roman"/>
              </w:rPr>
            </w:pPr>
            <w:r w:rsidRPr="00CA0451">
              <w:rPr>
                <w:rFonts w:ascii="Times New Roman" w:hAnsi="Times New Roman"/>
              </w:rPr>
              <w:t>№ СИК</w:t>
            </w:r>
          </w:p>
        </w:tc>
        <w:tc>
          <w:tcPr>
            <w:tcW w:w="3369" w:type="dxa"/>
            <w:hideMark/>
          </w:tcPr>
          <w:p w:rsidR="00D7079A" w:rsidRPr="00CA0451" w:rsidRDefault="00D7079A" w:rsidP="00D7079A">
            <w:pPr>
              <w:jc w:val="center"/>
              <w:rPr>
                <w:rFonts w:ascii="Times New Roman" w:hAnsi="Times New Roman"/>
              </w:rPr>
            </w:pPr>
            <w:r w:rsidRPr="00CA0451">
              <w:rPr>
                <w:rFonts w:ascii="Times New Roman" w:hAnsi="Times New Roman"/>
              </w:rPr>
              <w:t xml:space="preserve">Име, презиме и фамилия на </w:t>
            </w:r>
            <w:r w:rsidRPr="00CA0451">
              <w:rPr>
                <w:rFonts w:ascii="Times New Roman" w:hAnsi="Times New Roman"/>
                <w:b/>
              </w:rPr>
              <w:t>НАЗНАЧАВАНИЯ</w:t>
            </w:r>
            <w:r w:rsidRPr="00CA0451">
              <w:rPr>
                <w:rFonts w:ascii="Times New Roman" w:hAnsi="Times New Roman"/>
              </w:rPr>
              <w:t xml:space="preserve"> член:</w:t>
            </w:r>
          </w:p>
        </w:tc>
        <w:tc>
          <w:tcPr>
            <w:tcW w:w="1800" w:type="dxa"/>
            <w:hideMark/>
          </w:tcPr>
          <w:p w:rsidR="00D7079A" w:rsidRPr="00CA0451" w:rsidRDefault="00D7079A" w:rsidP="00D7079A">
            <w:pPr>
              <w:jc w:val="center"/>
              <w:rPr>
                <w:rFonts w:ascii="Times New Roman" w:hAnsi="Times New Roman"/>
              </w:rPr>
            </w:pPr>
            <w:r w:rsidRPr="00CA0451">
              <w:rPr>
                <w:rFonts w:ascii="Times New Roman" w:hAnsi="Times New Roman"/>
              </w:rPr>
              <w:t>Длъжност</w:t>
            </w:r>
          </w:p>
        </w:tc>
        <w:tc>
          <w:tcPr>
            <w:tcW w:w="2070" w:type="dxa"/>
            <w:hideMark/>
          </w:tcPr>
          <w:p w:rsidR="00D7079A" w:rsidRPr="00CA0451" w:rsidRDefault="00D7079A" w:rsidP="00D7079A">
            <w:pPr>
              <w:jc w:val="center"/>
              <w:rPr>
                <w:rFonts w:ascii="Times New Roman" w:hAnsi="Times New Roman"/>
              </w:rPr>
            </w:pPr>
            <w:r w:rsidRPr="00CA0451">
              <w:rPr>
                <w:rFonts w:ascii="Times New Roman" w:hAnsi="Times New Roman"/>
              </w:rPr>
              <w:t>ЕГН</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171700001</w:t>
            </w:r>
          </w:p>
        </w:tc>
        <w:tc>
          <w:tcPr>
            <w:tcW w:w="3369" w:type="dxa"/>
          </w:tcPr>
          <w:p w:rsidR="00D7079A" w:rsidRPr="00CA0451" w:rsidRDefault="00D7079A" w:rsidP="00D7079A">
            <w:pPr>
              <w:rPr>
                <w:rFonts w:ascii="Times New Roman" w:hAnsi="Times New Roman"/>
              </w:rPr>
            </w:pPr>
            <w:r w:rsidRPr="00CA0451">
              <w:rPr>
                <w:rFonts w:ascii="Times New Roman" w:hAnsi="Times New Roman"/>
              </w:rPr>
              <w:t>Петя Георгиева Добринска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171700001</w:t>
            </w:r>
          </w:p>
        </w:tc>
        <w:tc>
          <w:tcPr>
            <w:tcW w:w="3369" w:type="dxa"/>
          </w:tcPr>
          <w:p w:rsidR="00D7079A" w:rsidRPr="00CA0451" w:rsidRDefault="00D7079A" w:rsidP="00D7079A">
            <w:pPr>
              <w:rPr>
                <w:rFonts w:ascii="Times New Roman" w:hAnsi="Times New Roman"/>
              </w:rPr>
            </w:pPr>
            <w:r w:rsidRPr="00CA0451">
              <w:rPr>
                <w:rFonts w:ascii="Times New Roman" w:hAnsi="Times New Roman"/>
              </w:rPr>
              <w:t>Венцислав Иванов Ковачев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171700003</w:t>
            </w:r>
          </w:p>
        </w:tc>
        <w:tc>
          <w:tcPr>
            <w:tcW w:w="3369" w:type="dxa"/>
          </w:tcPr>
          <w:p w:rsidR="00D7079A" w:rsidRPr="00CA0451" w:rsidRDefault="00D7079A" w:rsidP="00D7079A">
            <w:pPr>
              <w:rPr>
                <w:rFonts w:ascii="Times New Roman" w:hAnsi="Times New Roman"/>
              </w:rPr>
            </w:pPr>
            <w:r w:rsidRPr="00CA0451">
              <w:rPr>
                <w:rFonts w:ascii="Times New Roman" w:hAnsi="Times New Roman"/>
              </w:rPr>
              <w:t>Раиф Исмет Арнаудов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171700003</w:t>
            </w:r>
          </w:p>
        </w:tc>
        <w:tc>
          <w:tcPr>
            <w:tcW w:w="3369" w:type="dxa"/>
          </w:tcPr>
          <w:p w:rsidR="00D7079A" w:rsidRPr="00CA0451" w:rsidRDefault="00D7079A" w:rsidP="00D7079A">
            <w:pPr>
              <w:rPr>
                <w:rFonts w:ascii="Times New Roman" w:hAnsi="Times New Roman"/>
              </w:rPr>
            </w:pPr>
            <w:r w:rsidRPr="00CA0451">
              <w:rPr>
                <w:rFonts w:ascii="Times New Roman" w:hAnsi="Times New Roman"/>
              </w:rPr>
              <w:t>Димитър Веселинов Ангелов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171700007</w:t>
            </w:r>
          </w:p>
        </w:tc>
        <w:tc>
          <w:tcPr>
            <w:tcW w:w="3369" w:type="dxa"/>
          </w:tcPr>
          <w:p w:rsidR="00D7079A" w:rsidRPr="00CA0451" w:rsidRDefault="00D7079A" w:rsidP="00D7079A">
            <w:pPr>
              <w:rPr>
                <w:rFonts w:ascii="Times New Roman" w:hAnsi="Times New Roman"/>
              </w:rPr>
            </w:pPr>
            <w:r w:rsidRPr="00CA0451">
              <w:rPr>
                <w:rFonts w:ascii="Times New Roman" w:hAnsi="Times New Roman"/>
              </w:rPr>
              <w:t>Трайчо Иванов Марков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171700007</w:t>
            </w:r>
          </w:p>
        </w:tc>
        <w:tc>
          <w:tcPr>
            <w:tcW w:w="3369" w:type="dxa"/>
          </w:tcPr>
          <w:p w:rsidR="00D7079A" w:rsidRPr="00CA0451" w:rsidRDefault="00D7079A" w:rsidP="00D7079A">
            <w:pPr>
              <w:rPr>
                <w:rFonts w:ascii="Times New Roman" w:hAnsi="Times New Roman"/>
              </w:rPr>
            </w:pPr>
            <w:r w:rsidRPr="00CA0451">
              <w:rPr>
                <w:rFonts w:ascii="Times New Roman" w:hAnsi="Times New Roman"/>
              </w:rPr>
              <w:t>Пламен Илиев Иванов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171700008</w:t>
            </w:r>
          </w:p>
        </w:tc>
        <w:tc>
          <w:tcPr>
            <w:tcW w:w="3369" w:type="dxa"/>
          </w:tcPr>
          <w:p w:rsidR="00D7079A" w:rsidRPr="00CA0451" w:rsidRDefault="00D7079A" w:rsidP="00D7079A">
            <w:pPr>
              <w:rPr>
                <w:rFonts w:ascii="Times New Roman" w:hAnsi="Times New Roman"/>
              </w:rPr>
            </w:pPr>
            <w:r w:rsidRPr="00CA0451">
              <w:rPr>
                <w:rFonts w:ascii="Times New Roman" w:hAnsi="Times New Roman"/>
              </w:rPr>
              <w:t>Яна Илиева Арнаудова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171700009</w:t>
            </w:r>
          </w:p>
        </w:tc>
        <w:tc>
          <w:tcPr>
            <w:tcW w:w="3369" w:type="dxa"/>
          </w:tcPr>
          <w:p w:rsidR="00D7079A" w:rsidRPr="00CA0451" w:rsidRDefault="00D7079A" w:rsidP="00D7079A">
            <w:pPr>
              <w:rPr>
                <w:rFonts w:ascii="Times New Roman" w:hAnsi="Times New Roman"/>
              </w:rPr>
            </w:pPr>
            <w:r w:rsidRPr="00CA0451">
              <w:rPr>
                <w:rFonts w:ascii="Times New Roman" w:hAnsi="Times New Roman"/>
              </w:rPr>
              <w:t>Василка Рангелова Личева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171700011</w:t>
            </w:r>
          </w:p>
        </w:tc>
        <w:tc>
          <w:tcPr>
            <w:tcW w:w="3369" w:type="dxa"/>
          </w:tcPr>
          <w:p w:rsidR="00D7079A" w:rsidRPr="00CA0451" w:rsidRDefault="00D7079A" w:rsidP="00D7079A">
            <w:pPr>
              <w:rPr>
                <w:rFonts w:ascii="Times New Roman" w:hAnsi="Times New Roman"/>
              </w:rPr>
            </w:pPr>
            <w:r w:rsidRPr="00CA0451">
              <w:rPr>
                <w:rFonts w:ascii="Times New Roman" w:hAnsi="Times New Roman"/>
              </w:rPr>
              <w:t>София Николова Богданова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171700015</w:t>
            </w:r>
          </w:p>
        </w:tc>
        <w:tc>
          <w:tcPr>
            <w:tcW w:w="3369" w:type="dxa"/>
          </w:tcPr>
          <w:p w:rsidR="00D7079A" w:rsidRPr="00CA0451" w:rsidRDefault="00D7079A" w:rsidP="00D7079A">
            <w:pPr>
              <w:rPr>
                <w:rFonts w:ascii="Times New Roman" w:hAnsi="Times New Roman"/>
              </w:rPr>
            </w:pPr>
            <w:r w:rsidRPr="00CA0451">
              <w:rPr>
                <w:rFonts w:ascii="Times New Roman" w:hAnsi="Times New Roman"/>
              </w:rPr>
              <w:t>Цветелина Петкова Дингилева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rPr>
          <w:trHeight w:val="408"/>
        </w:trPr>
        <w:tc>
          <w:tcPr>
            <w:tcW w:w="1311" w:type="dxa"/>
          </w:tcPr>
          <w:p w:rsidR="00D7079A" w:rsidRPr="00CA0451" w:rsidRDefault="00D7079A" w:rsidP="00D7079A">
            <w:pPr>
              <w:rPr>
                <w:rFonts w:ascii="Times New Roman" w:hAnsi="Times New Roman"/>
              </w:rPr>
            </w:pPr>
            <w:r w:rsidRPr="00CA0451">
              <w:rPr>
                <w:rFonts w:ascii="Times New Roman" w:hAnsi="Times New Roman"/>
              </w:rPr>
              <w:t>171700020</w:t>
            </w:r>
          </w:p>
        </w:tc>
        <w:tc>
          <w:tcPr>
            <w:tcW w:w="3369" w:type="dxa"/>
          </w:tcPr>
          <w:p w:rsidR="00D7079A" w:rsidRPr="00CA0451" w:rsidRDefault="00D7079A" w:rsidP="00D7079A">
            <w:pPr>
              <w:rPr>
                <w:rFonts w:ascii="Times New Roman" w:hAnsi="Times New Roman"/>
              </w:rPr>
            </w:pPr>
            <w:r w:rsidRPr="00CA0451">
              <w:rPr>
                <w:rFonts w:ascii="Times New Roman" w:hAnsi="Times New Roman"/>
              </w:rPr>
              <w:t>Благой Станчев Славчев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171700021</w:t>
            </w:r>
          </w:p>
        </w:tc>
        <w:tc>
          <w:tcPr>
            <w:tcW w:w="3369" w:type="dxa"/>
          </w:tcPr>
          <w:p w:rsidR="00D7079A" w:rsidRPr="00CA0451" w:rsidRDefault="00D7079A" w:rsidP="00D7079A">
            <w:pPr>
              <w:rPr>
                <w:rFonts w:ascii="Times New Roman" w:hAnsi="Times New Roman"/>
              </w:rPr>
            </w:pPr>
            <w:r w:rsidRPr="00CA0451">
              <w:rPr>
                <w:rFonts w:ascii="Times New Roman" w:hAnsi="Times New Roman"/>
              </w:rPr>
              <w:t>Стоян Тенчев Обрейков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171700021</w:t>
            </w:r>
          </w:p>
        </w:tc>
        <w:tc>
          <w:tcPr>
            <w:tcW w:w="3369" w:type="dxa"/>
          </w:tcPr>
          <w:p w:rsidR="00D7079A" w:rsidRPr="00CA0451" w:rsidRDefault="00D7079A" w:rsidP="00D7079A">
            <w:pPr>
              <w:rPr>
                <w:rFonts w:ascii="Times New Roman" w:hAnsi="Times New Roman"/>
              </w:rPr>
            </w:pPr>
            <w:r w:rsidRPr="00CA0451">
              <w:rPr>
                <w:rFonts w:ascii="Times New Roman" w:hAnsi="Times New Roman"/>
              </w:rPr>
              <w:t>Атиа Фарид Абдо</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171700022</w:t>
            </w:r>
          </w:p>
        </w:tc>
        <w:tc>
          <w:tcPr>
            <w:tcW w:w="3369" w:type="dxa"/>
          </w:tcPr>
          <w:p w:rsidR="00D7079A" w:rsidRPr="00CA0451" w:rsidRDefault="00D7079A" w:rsidP="00D7079A">
            <w:pPr>
              <w:rPr>
                <w:rFonts w:ascii="Times New Roman" w:hAnsi="Times New Roman"/>
              </w:rPr>
            </w:pPr>
            <w:r w:rsidRPr="00CA0451">
              <w:rPr>
                <w:rFonts w:ascii="Times New Roman" w:hAnsi="Times New Roman"/>
              </w:rPr>
              <w:t>Красимир Стоянов Огнянов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171700023</w:t>
            </w:r>
          </w:p>
        </w:tc>
        <w:tc>
          <w:tcPr>
            <w:tcW w:w="3369" w:type="dxa"/>
          </w:tcPr>
          <w:p w:rsidR="00D7079A" w:rsidRPr="00CA0451" w:rsidRDefault="00D7079A" w:rsidP="00D7079A">
            <w:pPr>
              <w:rPr>
                <w:rFonts w:ascii="Times New Roman" w:hAnsi="Times New Roman"/>
              </w:rPr>
            </w:pPr>
            <w:r w:rsidRPr="00CA0451">
              <w:rPr>
                <w:rFonts w:ascii="Times New Roman" w:hAnsi="Times New Roman"/>
              </w:rPr>
              <w:t>Стефан Димитров Запрянов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171700026</w:t>
            </w:r>
          </w:p>
        </w:tc>
        <w:tc>
          <w:tcPr>
            <w:tcW w:w="3369" w:type="dxa"/>
          </w:tcPr>
          <w:p w:rsidR="00D7079A" w:rsidRPr="00CA0451" w:rsidRDefault="00D7079A" w:rsidP="00D7079A">
            <w:pPr>
              <w:rPr>
                <w:rFonts w:ascii="Times New Roman" w:hAnsi="Times New Roman"/>
              </w:rPr>
            </w:pPr>
            <w:r w:rsidRPr="00CA0451">
              <w:rPr>
                <w:rFonts w:ascii="Times New Roman" w:hAnsi="Times New Roman"/>
              </w:rPr>
              <w:t>Миленка Младенова Айлова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171700027</w:t>
            </w:r>
          </w:p>
        </w:tc>
        <w:tc>
          <w:tcPr>
            <w:tcW w:w="3369" w:type="dxa"/>
          </w:tcPr>
          <w:p w:rsidR="00D7079A" w:rsidRPr="00CA0451" w:rsidRDefault="00D7079A" w:rsidP="00D7079A">
            <w:pPr>
              <w:rPr>
                <w:rFonts w:ascii="Times New Roman" w:hAnsi="Times New Roman"/>
              </w:rPr>
            </w:pPr>
            <w:r w:rsidRPr="00CA0451">
              <w:rPr>
                <w:rFonts w:ascii="Times New Roman" w:hAnsi="Times New Roman"/>
              </w:rPr>
              <w:t>Донка Иванова Симеонова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lastRenderedPageBreak/>
              <w:t>171700028</w:t>
            </w:r>
          </w:p>
        </w:tc>
        <w:tc>
          <w:tcPr>
            <w:tcW w:w="3369" w:type="dxa"/>
          </w:tcPr>
          <w:p w:rsidR="00D7079A" w:rsidRPr="00CA0451" w:rsidRDefault="00D7079A" w:rsidP="00D7079A">
            <w:pPr>
              <w:rPr>
                <w:rFonts w:ascii="Times New Roman" w:hAnsi="Times New Roman"/>
              </w:rPr>
            </w:pPr>
            <w:r w:rsidRPr="00CA0451">
              <w:rPr>
                <w:rFonts w:ascii="Times New Roman" w:hAnsi="Times New Roman"/>
              </w:rPr>
              <w:t>Мариана Запрянова Гълъбова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2D3D5E" w:rsidTr="00D7079A">
        <w:tc>
          <w:tcPr>
            <w:tcW w:w="1311" w:type="dxa"/>
          </w:tcPr>
          <w:p w:rsidR="00D7079A" w:rsidRPr="002D3D5E" w:rsidRDefault="00D7079A" w:rsidP="00D7079A">
            <w:pPr>
              <w:rPr>
                <w:rFonts w:ascii="Times New Roman" w:hAnsi="Times New Roman"/>
                <w:color w:val="000000" w:themeColor="text1"/>
              </w:rPr>
            </w:pPr>
            <w:r w:rsidRPr="002D3D5E">
              <w:rPr>
                <w:rFonts w:ascii="Times New Roman" w:hAnsi="Times New Roman"/>
                <w:color w:val="000000" w:themeColor="text1"/>
              </w:rPr>
              <w:t>171700028</w:t>
            </w:r>
          </w:p>
        </w:tc>
        <w:tc>
          <w:tcPr>
            <w:tcW w:w="3369" w:type="dxa"/>
          </w:tcPr>
          <w:p w:rsidR="00D7079A" w:rsidRPr="002D3D5E" w:rsidRDefault="00D7079A" w:rsidP="00D7079A">
            <w:pPr>
              <w:rPr>
                <w:rFonts w:ascii="Times New Roman" w:hAnsi="Times New Roman"/>
                <w:color w:val="000000" w:themeColor="text1"/>
              </w:rPr>
            </w:pPr>
            <w:r w:rsidRPr="002D3D5E">
              <w:rPr>
                <w:rFonts w:ascii="Times New Roman" w:hAnsi="Times New Roman"/>
                <w:color w:val="000000" w:themeColor="text1"/>
              </w:rPr>
              <w:t>Дарина Емилова Корданова- Минкова</w:t>
            </w:r>
          </w:p>
        </w:tc>
        <w:tc>
          <w:tcPr>
            <w:tcW w:w="1800" w:type="dxa"/>
          </w:tcPr>
          <w:p w:rsidR="00D7079A" w:rsidRPr="002D3D5E" w:rsidRDefault="00D7079A" w:rsidP="00D7079A">
            <w:pPr>
              <w:rPr>
                <w:rFonts w:ascii="Times New Roman" w:hAnsi="Times New Roman"/>
                <w:color w:val="000000" w:themeColor="text1"/>
              </w:rPr>
            </w:pPr>
            <w:r w:rsidRPr="002D3D5E">
              <w:rPr>
                <w:rFonts w:ascii="Times New Roman" w:hAnsi="Times New Roman"/>
                <w:color w:val="000000" w:themeColor="text1"/>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171700035</w:t>
            </w:r>
          </w:p>
        </w:tc>
        <w:tc>
          <w:tcPr>
            <w:tcW w:w="3369" w:type="dxa"/>
          </w:tcPr>
          <w:p w:rsidR="00D7079A" w:rsidRPr="00CA0451" w:rsidRDefault="00D7079A" w:rsidP="00D7079A">
            <w:pPr>
              <w:rPr>
                <w:rFonts w:ascii="Times New Roman" w:hAnsi="Times New Roman"/>
              </w:rPr>
            </w:pPr>
            <w:r w:rsidRPr="00CA0451">
              <w:rPr>
                <w:rFonts w:ascii="Times New Roman" w:hAnsi="Times New Roman"/>
              </w:rPr>
              <w:t>Кръстьо Запрянов Христев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171700035</w:t>
            </w:r>
          </w:p>
        </w:tc>
        <w:tc>
          <w:tcPr>
            <w:tcW w:w="3369" w:type="dxa"/>
          </w:tcPr>
          <w:p w:rsidR="00D7079A" w:rsidRPr="00CA0451" w:rsidRDefault="00D7079A" w:rsidP="00D7079A">
            <w:pPr>
              <w:rPr>
                <w:rFonts w:ascii="Times New Roman" w:hAnsi="Times New Roman"/>
              </w:rPr>
            </w:pPr>
            <w:r w:rsidRPr="00CA0451">
              <w:rPr>
                <w:rFonts w:ascii="Times New Roman" w:hAnsi="Times New Roman"/>
              </w:rPr>
              <w:t>Лилит Ашот Алексанян</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171700036</w:t>
            </w:r>
          </w:p>
        </w:tc>
        <w:tc>
          <w:tcPr>
            <w:tcW w:w="3369" w:type="dxa"/>
          </w:tcPr>
          <w:p w:rsidR="00D7079A" w:rsidRPr="00CA0451" w:rsidRDefault="00D7079A" w:rsidP="00D7079A">
            <w:pPr>
              <w:rPr>
                <w:rFonts w:ascii="Times New Roman" w:hAnsi="Times New Roman"/>
              </w:rPr>
            </w:pPr>
            <w:r w:rsidRPr="00CA0451">
              <w:rPr>
                <w:rFonts w:ascii="Times New Roman" w:hAnsi="Times New Roman"/>
              </w:rPr>
              <w:t>Богомил Илиев Лазаров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171700036</w:t>
            </w:r>
          </w:p>
        </w:tc>
        <w:tc>
          <w:tcPr>
            <w:tcW w:w="3369" w:type="dxa"/>
          </w:tcPr>
          <w:p w:rsidR="00D7079A" w:rsidRPr="00CA0451" w:rsidRDefault="00D7079A" w:rsidP="00D7079A">
            <w:pPr>
              <w:rPr>
                <w:rFonts w:ascii="Times New Roman" w:hAnsi="Times New Roman"/>
              </w:rPr>
            </w:pPr>
            <w:r w:rsidRPr="00CA0451">
              <w:rPr>
                <w:rFonts w:ascii="Times New Roman" w:hAnsi="Times New Roman"/>
              </w:rPr>
              <w:t>Христина Спасова Кочева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171700037</w:t>
            </w:r>
          </w:p>
        </w:tc>
        <w:tc>
          <w:tcPr>
            <w:tcW w:w="3369" w:type="dxa"/>
          </w:tcPr>
          <w:p w:rsidR="00D7079A" w:rsidRPr="00CA0451" w:rsidRDefault="00D7079A" w:rsidP="00D7079A">
            <w:pPr>
              <w:rPr>
                <w:rFonts w:ascii="Times New Roman" w:hAnsi="Times New Roman"/>
              </w:rPr>
            </w:pPr>
            <w:r w:rsidRPr="00CA0451">
              <w:rPr>
                <w:rFonts w:ascii="Times New Roman" w:hAnsi="Times New Roman"/>
              </w:rPr>
              <w:t xml:space="preserve">Мариела Стефанова Видева </w:t>
            </w:r>
          </w:p>
        </w:tc>
        <w:tc>
          <w:tcPr>
            <w:tcW w:w="180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171700037</w:t>
            </w:r>
          </w:p>
        </w:tc>
        <w:tc>
          <w:tcPr>
            <w:tcW w:w="3369" w:type="dxa"/>
          </w:tcPr>
          <w:p w:rsidR="00D7079A" w:rsidRPr="00CA0451" w:rsidRDefault="00D7079A" w:rsidP="00D7079A">
            <w:pPr>
              <w:rPr>
                <w:rFonts w:ascii="Times New Roman" w:hAnsi="Times New Roman"/>
              </w:rPr>
            </w:pPr>
            <w:r w:rsidRPr="00CA0451">
              <w:rPr>
                <w:rFonts w:ascii="Times New Roman" w:hAnsi="Times New Roman"/>
              </w:rPr>
              <w:t>Васил Цветанов Петров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171700038</w:t>
            </w:r>
          </w:p>
        </w:tc>
        <w:tc>
          <w:tcPr>
            <w:tcW w:w="3369" w:type="dxa"/>
          </w:tcPr>
          <w:p w:rsidR="00D7079A" w:rsidRPr="00CA0451" w:rsidRDefault="00D7079A" w:rsidP="00D7079A">
            <w:pPr>
              <w:rPr>
                <w:rFonts w:ascii="Times New Roman" w:hAnsi="Times New Roman"/>
              </w:rPr>
            </w:pPr>
            <w:r w:rsidRPr="00CA0451">
              <w:rPr>
                <w:rFonts w:ascii="Times New Roman" w:hAnsi="Times New Roman"/>
              </w:rPr>
              <w:t>Рангел Димитров Димитров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171700039</w:t>
            </w:r>
          </w:p>
        </w:tc>
        <w:tc>
          <w:tcPr>
            <w:tcW w:w="3369" w:type="dxa"/>
          </w:tcPr>
          <w:p w:rsidR="00D7079A" w:rsidRPr="00CA0451" w:rsidRDefault="00D7079A" w:rsidP="00D7079A">
            <w:pPr>
              <w:rPr>
                <w:rFonts w:ascii="Times New Roman" w:hAnsi="Times New Roman"/>
              </w:rPr>
            </w:pPr>
            <w:r w:rsidRPr="00CA0451">
              <w:rPr>
                <w:rFonts w:ascii="Times New Roman" w:hAnsi="Times New Roman"/>
              </w:rPr>
              <w:t>Мария Запрянова Стайковска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171700040</w:t>
            </w:r>
          </w:p>
        </w:tc>
        <w:tc>
          <w:tcPr>
            <w:tcW w:w="3369" w:type="dxa"/>
          </w:tcPr>
          <w:p w:rsidR="00D7079A" w:rsidRPr="00CA0451" w:rsidRDefault="00D7079A" w:rsidP="00D7079A">
            <w:pPr>
              <w:rPr>
                <w:rFonts w:ascii="Times New Roman" w:hAnsi="Times New Roman"/>
              </w:rPr>
            </w:pPr>
            <w:r w:rsidRPr="00CA0451">
              <w:rPr>
                <w:rFonts w:ascii="Times New Roman" w:hAnsi="Times New Roman"/>
              </w:rPr>
              <w:t>Стоянка Николаева Колева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171700040</w:t>
            </w:r>
          </w:p>
        </w:tc>
        <w:tc>
          <w:tcPr>
            <w:tcW w:w="3369" w:type="dxa"/>
          </w:tcPr>
          <w:p w:rsidR="00D7079A" w:rsidRPr="00CA0451" w:rsidRDefault="00D7079A" w:rsidP="00D7079A">
            <w:pPr>
              <w:rPr>
                <w:rFonts w:ascii="Times New Roman" w:hAnsi="Times New Roman"/>
              </w:rPr>
            </w:pPr>
            <w:r w:rsidRPr="00CA0451">
              <w:rPr>
                <w:rFonts w:ascii="Times New Roman" w:hAnsi="Times New Roman"/>
              </w:rPr>
              <w:t xml:space="preserve">Надежда Стоянова Ганчева </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171700014</w:t>
            </w:r>
          </w:p>
        </w:tc>
        <w:tc>
          <w:tcPr>
            <w:tcW w:w="3369" w:type="dxa"/>
          </w:tcPr>
          <w:p w:rsidR="00D7079A" w:rsidRPr="00CA0451" w:rsidRDefault="00D7079A" w:rsidP="00D7079A">
            <w:pPr>
              <w:rPr>
                <w:rFonts w:ascii="Times New Roman" w:hAnsi="Times New Roman"/>
              </w:rPr>
            </w:pPr>
            <w:r w:rsidRPr="00CA0451">
              <w:rPr>
                <w:rFonts w:ascii="Times New Roman" w:hAnsi="Times New Roman"/>
              </w:rPr>
              <w:t>Станислав Иванов Дошев</w:t>
            </w:r>
          </w:p>
        </w:tc>
        <w:tc>
          <w:tcPr>
            <w:tcW w:w="1800" w:type="dxa"/>
          </w:tcPr>
          <w:p w:rsidR="00D7079A" w:rsidRPr="00CA0451" w:rsidRDefault="00D7079A" w:rsidP="00D7079A">
            <w:pPr>
              <w:rPr>
                <w:rFonts w:ascii="Times New Roman" w:hAnsi="Times New Roman"/>
              </w:rPr>
            </w:pPr>
            <w:r w:rsidRPr="00CA0451">
              <w:rPr>
                <w:rFonts w:ascii="Times New Roman" w:hAnsi="Times New Roman"/>
              </w:rPr>
              <w:t>Зам. председател</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171700029</w:t>
            </w:r>
          </w:p>
        </w:tc>
        <w:tc>
          <w:tcPr>
            <w:tcW w:w="3369" w:type="dxa"/>
          </w:tcPr>
          <w:p w:rsidR="00D7079A" w:rsidRPr="00CA0451" w:rsidRDefault="00D7079A" w:rsidP="00D7079A">
            <w:pPr>
              <w:rPr>
                <w:rFonts w:ascii="Times New Roman" w:hAnsi="Times New Roman"/>
              </w:rPr>
            </w:pPr>
            <w:r w:rsidRPr="00CA0451">
              <w:rPr>
                <w:rFonts w:ascii="Times New Roman" w:hAnsi="Times New Roman"/>
              </w:rPr>
              <w:t>Елена Петрова Цветкова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Секретар</w:t>
            </w:r>
          </w:p>
        </w:tc>
        <w:tc>
          <w:tcPr>
            <w:tcW w:w="2070" w:type="dxa"/>
          </w:tcPr>
          <w:p w:rsidR="00D7079A" w:rsidRDefault="00D7079A" w:rsidP="00D7079A">
            <w:r w:rsidRPr="00A67CC4">
              <w:rPr>
                <w:rFonts w:ascii="Times New Roman" w:hAnsi="Times New Roman"/>
              </w:rPr>
              <w:t>**********</w:t>
            </w:r>
          </w:p>
        </w:tc>
      </w:tr>
      <w:tr w:rsidR="00D7079A" w:rsidRPr="00CA0451" w:rsidTr="00D7079A">
        <w:tc>
          <w:tcPr>
            <w:tcW w:w="1311" w:type="dxa"/>
          </w:tcPr>
          <w:p w:rsidR="00D7079A" w:rsidRPr="00CA0451" w:rsidRDefault="00D7079A" w:rsidP="00D7079A">
            <w:pPr>
              <w:rPr>
                <w:rFonts w:ascii="Times New Roman" w:hAnsi="Times New Roman"/>
              </w:rPr>
            </w:pPr>
            <w:r w:rsidRPr="00CA0451">
              <w:rPr>
                <w:rFonts w:ascii="Times New Roman" w:hAnsi="Times New Roman"/>
              </w:rPr>
              <w:t>171700006</w:t>
            </w:r>
          </w:p>
        </w:tc>
        <w:tc>
          <w:tcPr>
            <w:tcW w:w="3369" w:type="dxa"/>
          </w:tcPr>
          <w:p w:rsidR="00D7079A" w:rsidRPr="00CA0451" w:rsidRDefault="00D7079A" w:rsidP="00D7079A">
            <w:pPr>
              <w:rPr>
                <w:rFonts w:ascii="Times New Roman" w:hAnsi="Times New Roman"/>
              </w:rPr>
            </w:pPr>
            <w:r w:rsidRPr="00CA0451">
              <w:rPr>
                <w:rFonts w:ascii="Times New Roman" w:hAnsi="Times New Roman"/>
              </w:rPr>
              <w:t>Ваня Стоянова Калоферова</w:t>
            </w:r>
          </w:p>
        </w:tc>
        <w:tc>
          <w:tcPr>
            <w:tcW w:w="1800" w:type="dxa"/>
          </w:tcPr>
          <w:p w:rsidR="00D7079A" w:rsidRPr="00CA0451" w:rsidRDefault="00D7079A" w:rsidP="00D7079A">
            <w:pPr>
              <w:rPr>
                <w:rFonts w:ascii="Times New Roman" w:hAnsi="Times New Roman"/>
              </w:rPr>
            </w:pPr>
            <w:r w:rsidRPr="00CA0451">
              <w:rPr>
                <w:rFonts w:ascii="Times New Roman" w:hAnsi="Times New Roman"/>
              </w:rPr>
              <w:t>Член</w:t>
            </w:r>
          </w:p>
        </w:tc>
        <w:tc>
          <w:tcPr>
            <w:tcW w:w="2070" w:type="dxa"/>
          </w:tcPr>
          <w:p w:rsidR="00D7079A" w:rsidRDefault="00D7079A" w:rsidP="00D7079A">
            <w:r w:rsidRPr="00A67CC4">
              <w:rPr>
                <w:rFonts w:ascii="Times New Roman" w:hAnsi="Times New Roman"/>
              </w:rPr>
              <w:t>**********</w:t>
            </w:r>
          </w:p>
        </w:tc>
      </w:tr>
    </w:tbl>
    <w:p w:rsidR="00D7079A" w:rsidRPr="00CA0451" w:rsidRDefault="00D7079A" w:rsidP="00AD5CB2">
      <w:pPr>
        <w:pStyle w:val="af7"/>
        <w:numPr>
          <w:ilvl w:val="0"/>
          <w:numId w:val="16"/>
        </w:numPr>
        <w:shd w:val="clear" w:color="auto" w:fill="FFFFFF"/>
        <w:jc w:val="both"/>
        <w:rPr>
          <w:rFonts w:ascii="Times New Roman" w:hAnsi="Times New Roman"/>
          <w:lang w:eastAsia="en-US"/>
        </w:rPr>
      </w:pPr>
      <w:r w:rsidRPr="00CA0451">
        <w:rPr>
          <w:rFonts w:ascii="Times New Roman" w:hAnsi="Times New Roman"/>
          <w:lang w:eastAsia="en-US"/>
        </w:rPr>
        <w:t>ИЗДАВА удостоверения на назначените членове на СИК по т.3.</w:t>
      </w:r>
    </w:p>
    <w:p w:rsidR="00D7079A" w:rsidRPr="00CA0451" w:rsidRDefault="00D7079A" w:rsidP="00AD5CB2">
      <w:pPr>
        <w:pStyle w:val="af7"/>
        <w:numPr>
          <w:ilvl w:val="0"/>
          <w:numId w:val="16"/>
        </w:numPr>
        <w:shd w:val="clear" w:color="auto" w:fill="FFFFFF"/>
        <w:jc w:val="both"/>
        <w:rPr>
          <w:rFonts w:ascii="Times New Roman" w:hAnsi="Times New Roman"/>
          <w:lang w:eastAsia="en-US"/>
        </w:rPr>
      </w:pPr>
      <w:r w:rsidRPr="00CA0451">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CA0451" w:rsidRDefault="00D7079A" w:rsidP="00AD5CB2">
      <w:pPr>
        <w:pStyle w:val="af7"/>
        <w:numPr>
          <w:ilvl w:val="0"/>
          <w:numId w:val="16"/>
        </w:numPr>
        <w:jc w:val="both"/>
        <w:rPr>
          <w:rFonts w:ascii="Times New Roman" w:hAnsi="Times New Roman"/>
          <w:lang w:eastAsia="en-US"/>
        </w:rPr>
      </w:pPr>
      <w:r w:rsidRPr="00CA0451">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Default="00D7079A" w:rsidP="00D7079A">
      <w:pPr>
        <w:shd w:val="clear" w:color="auto" w:fill="FFFFFF"/>
        <w:ind w:firstLine="360"/>
        <w:jc w:val="both"/>
        <w:rPr>
          <w:rFonts w:ascii="Times New Roman" w:hAnsi="Times New Roman"/>
          <w:lang w:eastAsia="en-US"/>
        </w:rPr>
      </w:pPr>
      <w:r w:rsidRPr="00CA0451">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16</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lastRenderedPageBreak/>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ED78D4" w:rsidRDefault="00D7079A" w:rsidP="00D7079A">
      <w:pPr>
        <w:shd w:val="clear" w:color="auto" w:fill="FFFFFF"/>
        <w:jc w:val="center"/>
        <w:rPr>
          <w:rFonts w:ascii="Times New Roman" w:hAnsi="Times New Roman"/>
          <w:lang w:eastAsia="en-US"/>
        </w:rPr>
      </w:pPr>
      <w:r w:rsidRPr="00ED78D4">
        <w:rPr>
          <w:rFonts w:ascii="Times New Roman" w:hAnsi="Times New Roman"/>
          <w:b/>
          <w:lang w:eastAsia="en-US"/>
        </w:rPr>
        <w:t>РЕШЕНИЕ</w:t>
      </w:r>
      <w:r w:rsidRPr="00ED78D4">
        <w:rPr>
          <w:rFonts w:ascii="Times New Roman" w:hAnsi="Times New Roman"/>
          <w:lang w:eastAsia="en-US"/>
        </w:rPr>
        <w:br/>
      </w:r>
      <w:proofErr w:type="gramStart"/>
      <w:r w:rsidRPr="00ED78D4">
        <w:rPr>
          <w:rFonts w:ascii="Times New Roman" w:hAnsi="Times New Roman"/>
          <w:lang w:eastAsia="en-US"/>
        </w:rPr>
        <w:t xml:space="preserve">№  </w:t>
      </w:r>
      <w:r>
        <w:rPr>
          <w:rFonts w:ascii="Times New Roman" w:hAnsi="Times New Roman"/>
          <w:lang w:eastAsia="en-US"/>
        </w:rPr>
        <w:t>159</w:t>
      </w:r>
      <w:proofErr w:type="gramEnd"/>
      <w:r w:rsidRPr="00ED78D4">
        <w:rPr>
          <w:rFonts w:ascii="Times New Roman" w:hAnsi="Times New Roman"/>
          <w:lang w:eastAsia="en-US"/>
        </w:rPr>
        <w:t>-НС</w:t>
      </w:r>
      <w:r w:rsidRPr="00ED78D4">
        <w:rPr>
          <w:rFonts w:ascii="Times New Roman" w:hAnsi="Times New Roman"/>
          <w:lang w:eastAsia="en-US"/>
        </w:rPr>
        <w:br/>
        <w:t xml:space="preserve">Пловдив Област, </w:t>
      </w:r>
      <w:r>
        <w:rPr>
          <w:rFonts w:ascii="Times New Roman" w:hAnsi="Times New Roman"/>
          <w:lang w:eastAsia="en-US"/>
        </w:rPr>
        <w:t>22</w:t>
      </w:r>
      <w:r w:rsidRPr="00ED78D4">
        <w:rPr>
          <w:rFonts w:ascii="Times New Roman" w:hAnsi="Times New Roman"/>
          <w:lang w:eastAsia="en-US"/>
        </w:rPr>
        <w:t>.10.2024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Хисаря</w:t>
      </w:r>
      <w:r w:rsidRPr="00ED78D4">
        <w:rPr>
          <w:rFonts w:ascii="Times New Roman" w:hAnsi="Times New Roman"/>
          <w:lang w:eastAsia="en-US"/>
        </w:rPr>
        <w:t>, област Пловдив, при произвеждане на изборите за народни представители на 27 октомври 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С Решение № </w:t>
      </w:r>
      <w:r>
        <w:rPr>
          <w:rFonts w:ascii="Times New Roman" w:hAnsi="Times New Roman"/>
          <w:lang w:eastAsia="en-US"/>
        </w:rPr>
        <w:t>100</w:t>
      </w:r>
      <w:r w:rsidRPr="00ED78D4">
        <w:rPr>
          <w:rFonts w:ascii="Times New Roman" w:hAnsi="Times New Roman"/>
          <w:lang w:eastAsia="en-US"/>
        </w:rPr>
        <w:t xml:space="preserve">-НС/01.10.2024 год.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Хисаря</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С писмо вх. №</w:t>
      </w:r>
      <w:r>
        <w:rPr>
          <w:rFonts w:ascii="Times New Roman" w:hAnsi="Times New Roman"/>
          <w:lang w:eastAsia="en-US"/>
        </w:rPr>
        <w:t xml:space="preserve"> 291</w:t>
      </w:r>
      <w:r w:rsidRPr="00ED78D4">
        <w:rPr>
          <w:rFonts w:ascii="Times New Roman" w:hAnsi="Times New Roman"/>
          <w:lang w:eastAsia="en-US"/>
        </w:rPr>
        <w:t>/</w:t>
      </w:r>
      <w:r>
        <w:rPr>
          <w:rFonts w:ascii="Times New Roman" w:hAnsi="Times New Roman"/>
          <w:lang w:eastAsia="en-US"/>
        </w:rPr>
        <w:t>22</w:t>
      </w:r>
      <w:r w:rsidRPr="00ED78D4">
        <w:rPr>
          <w:rFonts w:ascii="Times New Roman" w:hAnsi="Times New Roman"/>
          <w:lang w:eastAsia="en-US"/>
        </w:rPr>
        <w:t xml:space="preserve">.10.2024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w:t>
      </w:r>
      <w:r>
        <w:rPr>
          <w:rFonts w:ascii="Times New Roman" w:hAnsi="Times New Roman"/>
          <w:lang w:eastAsia="en-US"/>
        </w:rPr>
        <w:t>от</w:t>
      </w:r>
      <w:r w:rsidRPr="00ED78D4">
        <w:rPr>
          <w:rFonts w:ascii="Times New Roman" w:hAnsi="Times New Roman"/>
          <w:lang w:eastAsia="en-US"/>
        </w:rPr>
        <w:t xml:space="preserve"> </w:t>
      </w:r>
      <w:r>
        <w:rPr>
          <w:rFonts w:ascii="Times New Roman" w:hAnsi="Times New Roman"/>
          <w:lang w:eastAsia="en-US"/>
        </w:rPr>
        <w:t xml:space="preserve">Нина Севова – секретар на </w:t>
      </w:r>
      <w:r w:rsidRPr="00ED78D4">
        <w:rPr>
          <w:rFonts w:ascii="Times New Roman" w:hAnsi="Times New Roman"/>
          <w:lang w:eastAsia="en-US"/>
        </w:rPr>
        <w:t xml:space="preserve">община </w:t>
      </w:r>
      <w:r>
        <w:rPr>
          <w:rFonts w:ascii="Times New Roman" w:hAnsi="Times New Roman"/>
          <w:lang w:eastAsia="en-US"/>
        </w:rPr>
        <w:t>Хисаря</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w:t>
      </w:r>
      <w:r>
        <w:rPr>
          <w:rFonts w:ascii="Times New Roman" w:hAnsi="Times New Roman"/>
          <w:lang w:eastAsia="en-US"/>
        </w:rPr>
        <w:t>Хисаря</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ED78D4" w:rsidRDefault="00D7079A" w:rsidP="00D7079A">
      <w:pPr>
        <w:shd w:val="clear" w:color="auto" w:fill="FFFFFF"/>
        <w:ind w:firstLine="706"/>
        <w:jc w:val="both"/>
        <w:rPr>
          <w:rFonts w:ascii="Times New Roman" w:hAnsi="Times New Roman"/>
          <w:lang w:eastAsia="en-US"/>
        </w:rPr>
      </w:pPr>
    </w:p>
    <w:p w:rsidR="00D7079A" w:rsidRPr="00ED78D4" w:rsidRDefault="00D7079A" w:rsidP="00D7079A">
      <w:pPr>
        <w:shd w:val="clear" w:color="auto" w:fill="FFFFFF"/>
        <w:spacing w:after="150"/>
        <w:jc w:val="center"/>
        <w:rPr>
          <w:rFonts w:ascii="Times New Roman" w:hAnsi="Times New Roman"/>
          <w:b/>
          <w:lang w:eastAsia="en-US"/>
        </w:rPr>
      </w:pPr>
      <w:r w:rsidRPr="00ED78D4">
        <w:rPr>
          <w:rFonts w:ascii="Times New Roman" w:hAnsi="Times New Roman"/>
          <w:b/>
          <w:lang w:eastAsia="en-US"/>
        </w:rPr>
        <w:t>РЕШИ:</w:t>
      </w:r>
    </w:p>
    <w:p w:rsidR="00D7079A" w:rsidRPr="00BE5A83" w:rsidRDefault="00D7079A" w:rsidP="00AD5CB2">
      <w:pPr>
        <w:pStyle w:val="af7"/>
        <w:numPr>
          <w:ilvl w:val="0"/>
          <w:numId w:val="17"/>
        </w:numPr>
        <w:shd w:val="clear" w:color="auto" w:fill="FFFFFF"/>
        <w:spacing w:after="150"/>
        <w:jc w:val="both"/>
        <w:rPr>
          <w:rFonts w:ascii="Times New Roman" w:hAnsi="Times New Roman"/>
          <w:lang w:eastAsia="en-US"/>
        </w:rPr>
      </w:pPr>
      <w:r w:rsidRPr="00BE5A83">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Хисаря</w:t>
      </w:r>
      <w:r w:rsidRPr="00BE5A83">
        <w:rPr>
          <w:rFonts w:ascii="Times New Roman" w:hAnsi="Times New Roman"/>
          <w:lang w:eastAsia="en-US"/>
        </w:rPr>
        <w:t>, както следва:</w:t>
      </w:r>
    </w:p>
    <w:tbl>
      <w:tblPr>
        <w:tblStyle w:val="af8"/>
        <w:tblW w:w="9262" w:type="dxa"/>
        <w:tblInd w:w="-5" w:type="dxa"/>
        <w:tblLayout w:type="fixed"/>
        <w:tblLook w:val="04A0" w:firstRow="1" w:lastRow="0" w:firstColumn="1" w:lastColumn="0" w:noHBand="0" w:noVBand="1"/>
      </w:tblPr>
      <w:tblGrid>
        <w:gridCol w:w="1471"/>
        <w:gridCol w:w="3924"/>
        <w:gridCol w:w="2239"/>
        <w:gridCol w:w="1628"/>
      </w:tblGrid>
      <w:tr w:rsidR="00D7079A" w:rsidRPr="002C6565" w:rsidTr="00D7079A">
        <w:trPr>
          <w:trHeight w:val="560"/>
        </w:trPr>
        <w:tc>
          <w:tcPr>
            <w:tcW w:w="1471" w:type="dxa"/>
            <w:hideMark/>
          </w:tcPr>
          <w:p w:rsidR="00D7079A" w:rsidRPr="002C6565" w:rsidRDefault="00D7079A" w:rsidP="00D7079A">
            <w:pPr>
              <w:jc w:val="center"/>
              <w:rPr>
                <w:rFonts w:ascii="Times New Roman" w:hAnsi="Times New Roman"/>
              </w:rPr>
            </w:pPr>
            <w:r w:rsidRPr="002C6565">
              <w:rPr>
                <w:rFonts w:ascii="Times New Roman" w:hAnsi="Times New Roman"/>
              </w:rPr>
              <w:t>№ СИК</w:t>
            </w:r>
          </w:p>
        </w:tc>
        <w:tc>
          <w:tcPr>
            <w:tcW w:w="3924" w:type="dxa"/>
            <w:hideMark/>
          </w:tcPr>
          <w:p w:rsidR="00D7079A" w:rsidRPr="002C6565" w:rsidRDefault="00D7079A" w:rsidP="00D7079A">
            <w:pPr>
              <w:jc w:val="center"/>
              <w:rPr>
                <w:rFonts w:ascii="Times New Roman" w:hAnsi="Times New Roman"/>
              </w:rPr>
            </w:pPr>
            <w:r w:rsidRPr="002C6565">
              <w:rPr>
                <w:rFonts w:ascii="Times New Roman" w:hAnsi="Times New Roman"/>
              </w:rPr>
              <w:t xml:space="preserve">Име, презиме и фамилия на </w:t>
            </w:r>
            <w:r w:rsidRPr="002C6565">
              <w:rPr>
                <w:rFonts w:ascii="Times New Roman" w:hAnsi="Times New Roman"/>
                <w:b/>
              </w:rPr>
              <w:t>ОСВОБОЖДАВАНИЯ</w:t>
            </w:r>
            <w:r w:rsidRPr="002C6565">
              <w:rPr>
                <w:rFonts w:ascii="Times New Roman" w:hAnsi="Times New Roman"/>
              </w:rPr>
              <w:t xml:space="preserve"> член:</w:t>
            </w:r>
          </w:p>
        </w:tc>
        <w:tc>
          <w:tcPr>
            <w:tcW w:w="2239" w:type="dxa"/>
            <w:hideMark/>
          </w:tcPr>
          <w:p w:rsidR="00D7079A" w:rsidRPr="002C6565" w:rsidRDefault="00D7079A" w:rsidP="00D7079A">
            <w:pPr>
              <w:jc w:val="center"/>
              <w:rPr>
                <w:rFonts w:ascii="Times New Roman" w:hAnsi="Times New Roman"/>
              </w:rPr>
            </w:pPr>
            <w:r w:rsidRPr="002C6565">
              <w:rPr>
                <w:rFonts w:ascii="Times New Roman" w:hAnsi="Times New Roman"/>
              </w:rPr>
              <w:t>Длъжност</w:t>
            </w:r>
          </w:p>
        </w:tc>
        <w:tc>
          <w:tcPr>
            <w:tcW w:w="1628" w:type="dxa"/>
            <w:hideMark/>
          </w:tcPr>
          <w:p w:rsidR="00D7079A" w:rsidRPr="002C6565" w:rsidRDefault="00D7079A" w:rsidP="00D7079A">
            <w:pPr>
              <w:jc w:val="center"/>
              <w:rPr>
                <w:rFonts w:ascii="Times New Roman" w:hAnsi="Times New Roman"/>
              </w:rPr>
            </w:pPr>
            <w:r w:rsidRPr="002C6565">
              <w:rPr>
                <w:rFonts w:ascii="Times New Roman" w:hAnsi="Times New Roman"/>
              </w:rPr>
              <w:t>ЕГН</w:t>
            </w:r>
          </w:p>
        </w:tc>
      </w:tr>
      <w:tr w:rsidR="00D7079A" w:rsidRPr="002C6565" w:rsidTr="00D7079A">
        <w:trPr>
          <w:trHeight w:val="279"/>
        </w:trPr>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lang w:eastAsia="en-US"/>
              </w:rPr>
            </w:pPr>
            <w:r w:rsidRPr="002C6565">
              <w:rPr>
                <w:rFonts w:ascii="Times New Roman" w:hAnsi="Times New Roman"/>
              </w:rPr>
              <w:t>173700001</w:t>
            </w:r>
          </w:p>
        </w:tc>
        <w:tc>
          <w:tcPr>
            <w:tcW w:w="3924" w:type="dxa"/>
            <w:tcBorders>
              <w:top w:val="single" w:sz="4" w:space="0" w:color="auto"/>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Бонка Пенкова Здравкова</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lang w:eastAsia="en-US"/>
              </w:rPr>
            </w:pPr>
            <w:r w:rsidRPr="002C6565">
              <w:rPr>
                <w:rFonts w:ascii="Times New Roman" w:hAnsi="Times New Roman"/>
              </w:rPr>
              <w:t>Зам. председател</w:t>
            </w:r>
          </w:p>
        </w:tc>
        <w:tc>
          <w:tcPr>
            <w:tcW w:w="1628" w:type="dxa"/>
            <w:shd w:val="clear" w:color="auto" w:fill="auto"/>
            <w:vAlign w:val="bottom"/>
          </w:tcPr>
          <w:p w:rsidR="00D7079A" w:rsidRPr="002C6565" w:rsidRDefault="00D7079A" w:rsidP="00D7079A">
            <w:pPr>
              <w:autoSpaceDE w:val="0"/>
              <w:autoSpaceDN w:val="0"/>
              <w:adjustRightInd w:val="0"/>
              <w:jc w:val="center"/>
              <w:rPr>
                <w:rFonts w:ascii="Times New Roman" w:eastAsiaTheme="minorHAnsi" w:hAnsi="Times New Roman"/>
                <w:color w:val="000000"/>
                <w:lang w:eastAsia="en-US"/>
              </w:rPr>
            </w:pPr>
            <w:r w:rsidRPr="002C6565">
              <w:rPr>
                <w:rFonts w:ascii="Times New Roman" w:eastAsiaTheme="minorHAnsi" w:hAnsi="Times New Roman"/>
                <w:color w:val="000000"/>
                <w:lang w:eastAsia="en-US"/>
              </w:rPr>
              <w:t>**********</w:t>
            </w:r>
          </w:p>
        </w:tc>
      </w:tr>
      <w:tr w:rsidR="00D7079A" w:rsidRPr="002C6565" w:rsidTr="00D7079A">
        <w:trPr>
          <w:trHeight w:val="396"/>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173700001</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Петя Христова Благова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173700002</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Петър Минчев Попов</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173700003</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Събина Миткова Стрезова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Зам. председател</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173700004</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Пенчо Христов Цъцаров</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173700004</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Донка Стоянова Симеонова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lastRenderedPageBreak/>
              <w:t>173700005</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Йонка Франческова Бадова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Секретар</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173700006</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ДИЯН МАРКОВ ПОПОВ</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173700006</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Гергана Петрова Петрова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173700011</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Анка Иванова Костадинова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173700012</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Таня Колева Печенкова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173700013</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Силвия Видолова Дечева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Секретар</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173700014</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Мария Котова Мутафчийска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173700016</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Лучка Танчева Драгоева</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Зам. председател</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279"/>
        </w:trPr>
        <w:tc>
          <w:tcPr>
            <w:tcW w:w="1471"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173700016</w:t>
            </w:r>
          </w:p>
        </w:tc>
        <w:tc>
          <w:tcPr>
            <w:tcW w:w="3924" w:type="dxa"/>
            <w:tcBorders>
              <w:top w:val="nil"/>
              <w:left w:val="nil"/>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Иван Петков Мутафчийски</w:t>
            </w:r>
          </w:p>
        </w:tc>
        <w:tc>
          <w:tcPr>
            <w:tcW w:w="2239"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28" w:type="dxa"/>
            <w:shd w:val="clear" w:color="auto" w:fill="auto"/>
          </w:tcPr>
          <w:p w:rsidR="00D7079A" w:rsidRPr="002C6565" w:rsidRDefault="00D7079A" w:rsidP="00D7079A">
            <w:pPr>
              <w:rPr>
                <w:rFonts w:ascii="Times New Roman" w:hAnsi="Times New Roman"/>
              </w:rPr>
            </w:pPr>
            <w:r w:rsidRPr="002C6565">
              <w:rPr>
                <w:rFonts w:ascii="Times New Roman" w:eastAsiaTheme="minorHAnsi" w:hAnsi="Times New Roman"/>
                <w:color w:val="000000"/>
                <w:lang w:eastAsia="en-US"/>
              </w:rPr>
              <w:t>**********</w:t>
            </w:r>
          </w:p>
        </w:tc>
      </w:tr>
    </w:tbl>
    <w:p w:rsidR="00D7079A" w:rsidRDefault="00D7079A" w:rsidP="00D7079A">
      <w:pPr>
        <w:pStyle w:val="af7"/>
        <w:shd w:val="clear" w:color="auto" w:fill="FFFFFF"/>
        <w:jc w:val="both"/>
        <w:rPr>
          <w:rFonts w:ascii="Times New Roman" w:hAnsi="Times New Roman"/>
          <w:lang w:eastAsia="en-US"/>
        </w:rPr>
      </w:pPr>
    </w:p>
    <w:p w:rsidR="00D7079A" w:rsidRPr="00BE5A83" w:rsidRDefault="00D7079A" w:rsidP="00AD5CB2">
      <w:pPr>
        <w:pStyle w:val="af7"/>
        <w:numPr>
          <w:ilvl w:val="0"/>
          <w:numId w:val="17"/>
        </w:numPr>
        <w:shd w:val="clear" w:color="auto" w:fill="FFFFFF"/>
        <w:jc w:val="both"/>
        <w:rPr>
          <w:rFonts w:ascii="Times New Roman" w:hAnsi="Times New Roman"/>
          <w:lang w:eastAsia="en-US"/>
        </w:rPr>
      </w:pPr>
      <w:r w:rsidRPr="00BE5A83">
        <w:rPr>
          <w:rFonts w:ascii="Times New Roman" w:hAnsi="Times New Roman"/>
          <w:lang w:eastAsia="en-US"/>
        </w:rPr>
        <w:t>АНУЛИРА издадените удостоверения на лицата по т.1.</w:t>
      </w:r>
    </w:p>
    <w:p w:rsidR="00D7079A" w:rsidRDefault="00D7079A" w:rsidP="00D7079A">
      <w:pPr>
        <w:pStyle w:val="af7"/>
        <w:shd w:val="clear" w:color="auto" w:fill="FFFFFF"/>
        <w:jc w:val="both"/>
        <w:rPr>
          <w:rFonts w:ascii="Times New Roman" w:hAnsi="Times New Roman"/>
          <w:lang w:eastAsia="en-US"/>
        </w:rPr>
      </w:pPr>
    </w:p>
    <w:p w:rsidR="00D7079A" w:rsidRPr="00BE5A83" w:rsidRDefault="00D7079A" w:rsidP="00D7079A">
      <w:pPr>
        <w:pStyle w:val="af7"/>
        <w:shd w:val="clear" w:color="auto" w:fill="FFFFFF"/>
        <w:jc w:val="both"/>
        <w:rPr>
          <w:rFonts w:ascii="Times New Roman" w:hAnsi="Times New Roman"/>
          <w:lang w:eastAsia="en-US"/>
        </w:rPr>
      </w:pPr>
    </w:p>
    <w:p w:rsidR="00D7079A" w:rsidRDefault="00D7079A" w:rsidP="00AD5CB2">
      <w:pPr>
        <w:pStyle w:val="af7"/>
        <w:numPr>
          <w:ilvl w:val="0"/>
          <w:numId w:val="17"/>
        </w:numPr>
        <w:shd w:val="clear" w:color="auto" w:fill="FFFFFF"/>
        <w:jc w:val="both"/>
        <w:rPr>
          <w:rFonts w:ascii="Times New Roman" w:hAnsi="Times New Roman"/>
          <w:lang w:eastAsia="en-US"/>
        </w:rPr>
      </w:pPr>
      <w:r w:rsidRPr="00BE5A83">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Хисаря</w:t>
      </w:r>
      <w:r w:rsidRPr="00BE5A83">
        <w:rPr>
          <w:rFonts w:ascii="Times New Roman" w:hAnsi="Times New Roman"/>
          <w:lang w:eastAsia="en-US"/>
        </w:rPr>
        <w:t>, както следва:</w:t>
      </w:r>
    </w:p>
    <w:p w:rsidR="00D7079A" w:rsidRDefault="00D7079A" w:rsidP="00D7079A">
      <w:pPr>
        <w:pStyle w:val="af7"/>
        <w:shd w:val="clear" w:color="auto" w:fill="FFFFFF"/>
        <w:jc w:val="both"/>
        <w:rPr>
          <w:rFonts w:ascii="Times New Roman" w:hAnsi="Times New Roman"/>
          <w:lang w:eastAsia="en-US"/>
        </w:rPr>
      </w:pPr>
    </w:p>
    <w:p w:rsidR="00D7079A" w:rsidRPr="00BE5A83" w:rsidRDefault="00D7079A" w:rsidP="00D7079A">
      <w:pPr>
        <w:pStyle w:val="af7"/>
        <w:shd w:val="clear" w:color="auto" w:fill="FFFFFF"/>
        <w:jc w:val="both"/>
        <w:rPr>
          <w:rFonts w:ascii="Times New Roman" w:hAnsi="Times New Roman"/>
          <w:lang w:eastAsia="en-US"/>
        </w:rPr>
      </w:pPr>
    </w:p>
    <w:p w:rsidR="00D7079A" w:rsidRPr="00BE5A83" w:rsidRDefault="00D7079A" w:rsidP="00D7079A">
      <w:pPr>
        <w:shd w:val="clear" w:color="auto" w:fill="FFFFFF"/>
        <w:jc w:val="both"/>
        <w:rPr>
          <w:rFonts w:ascii="Times New Roman" w:hAnsi="Times New Roman"/>
          <w:lang w:eastAsia="en-US"/>
        </w:rPr>
      </w:pPr>
    </w:p>
    <w:tbl>
      <w:tblPr>
        <w:tblStyle w:val="af8"/>
        <w:tblW w:w="9398" w:type="dxa"/>
        <w:tblInd w:w="-5" w:type="dxa"/>
        <w:tblLayout w:type="fixed"/>
        <w:tblLook w:val="04A0" w:firstRow="1" w:lastRow="0" w:firstColumn="1" w:lastColumn="0" w:noHBand="0" w:noVBand="1"/>
      </w:tblPr>
      <w:tblGrid>
        <w:gridCol w:w="1492"/>
        <w:gridCol w:w="3982"/>
        <w:gridCol w:w="2272"/>
        <w:gridCol w:w="1652"/>
      </w:tblGrid>
      <w:tr w:rsidR="00D7079A" w:rsidRPr="002C6565" w:rsidTr="00D7079A">
        <w:trPr>
          <w:trHeight w:val="878"/>
        </w:trPr>
        <w:tc>
          <w:tcPr>
            <w:tcW w:w="1492" w:type="dxa"/>
            <w:hideMark/>
          </w:tcPr>
          <w:p w:rsidR="00D7079A" w:rsidRPr="002C6565" w:rsidRDefault="00D7079A" w:rsidP="00D7079A">
            <w:pPr>
              <w:jc w:val="center"/>
              <w:rPr>
                <w:rFonts w:ascii="Times New Roman" w:hAnsi="Times New Roman"/>
              </w:rPr>
            </w:pPr>
            <w:r w:rsidRPr="002C6565">
              <w:rPr>
                <w:rFonts w:ascii="Times New Roman" w:hAnsi="Times New Roman"/>
              </w:rPr>
              <w:t>№ СИК</w:t>
            </w:r>
          </w:p>
        </w:tc>
        <w:tc>
          <w:tcPr>
            <w:tcW w:w="3982" w:type="dxa"/>
            <w:hideMark/>
          </w:tcPr>
          <w:p w:rsidR="00D7079A" w:rsidRPr="002C6565" w:rsidRDefault="00D7079A" w:rsidP="00D7079A">
            <w:pPr>
              <w:jc w:val="center"/>
              <w:rPr>
                <w:rFonts w:ascii="Times New Roman" w:hAnsi="Times New Roman"/>
              </w:rPr>
            </w:pPr>
            <w:r w:rsidRPr="002C6565">
              <w:rPr>
                <w:rFonts w:ascii="Times New Roman" w:hAnsi="Times New Roman"/>
              </w:rPr>
              <w:t xml:space="preserve">Име, презиме и фамилия на </w:t>
            </w:r>
            <w:r w:rsidRPr="002C6565">
              <w:rPr>
                <w:rFonts w:ascii="Times New Roman" w:hAnsi="Times New Roman"/>
                <w:b/>
              </w:rPr>
              <w:t>ОСВОБОЖДАВАНИЯ</w:t>
            </w:r>
            <w:r w:rsidRPr="002C6565">
              <w:rPr>
                <w:rFonts w:ascii="Times New Roman" w:hAnsi="Times New Roman"/>
              </w:rPr>
              <w:t xml:space="preserve"> член:</w:t>
            </w:r>
          </w:p>
        </w:tc>
        <w:tc>
          <w:tcPr>
            <w:tcW w:w="2272" w:type="dxa"/>
            <w:hideMark/>
          </w:tcPr>
          <w:p w:rsidR="00D7079A" w:rsidRPr="002C6565" w:rsidRDefault="00D7079A" w:rsidP="00D7079A">
            <w:pPr>
              <w:jc w:val="center"/>
              <w:rPr>
                <w:rFonts w:ascii="Times New Roman" w:hAnsi="Times New Roman"/>
              </w:rPr>
            </w:pPr>
            <w:r w:rsidRPr="002C6565">
              <w:rPr>
                <w:rFonts w:ascii="Times New Roman" w:hAnsi="Times New Roman"/>
              </w:rPr>
              <w:t>Длъжност</w:t>
            </w:r>
          </w:p>
        </w:tc>
        <w:tc>
          <w:tcPr>
            <w:tcW w:w="1652" w:type="dxa"/>
            <w:hideMark/>
          </w:tcPr>
          <w:p w:rsidR="00D7079A" w:rsidRPr="002C6565" w:rsidRDefault="00D7079A" w:rsidP="00D7079A">
            <w:pPr>
              <w:jc w:val="center"/>
              <w:rPr>
                <w:rFonts w:ascii="Times New Roman" w:hAnsi="Times New Roman"/>
              </w:rPr>
            </w:pPr>
            <w:r w:rsidRPr="002C6565">
              <w:rPr>
                <w:rFonts w:ascii="Times New Roman" w:hAnsi="Times New Roman"/>
              </w:rPr>
              <w:t>ЕГН</w:t>
            </w:r>
          </w:p>
        </w:tc>
      </w:tr>
      <w:tr w:rsidR="00D7079A" w:rsidRPr="002C6565" w:rsidTr="00D7079A">
        <w:trPr>
          <w:trHeight w:val="438"/>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lang w:eastAsia="en-US"/>
              </w:rPr>
            </w:pPr>
            <w:r w:rsidRPr="002C6565">
              <w:rPr>
                <w:rFonts w:ascii="Times New Roman" w:hAnsi="Times New Roman"/>
              </w:rPr>
              <w:t>173700001</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lang w:eastAsia="en-US"/>
              </w:rPr>
            </w:pPr>
            <w:r w:rsidRPr="002C6565">
              <w:rPr>
                <w:rFonts w:ascii="Times New Roman" w:hAnsi="Times New Roman"/>
                <w:color w:val="000000"/>
              </w:rPr>
              <w:t>Виктор Ненкова Макавеев</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lang w:eastAsia="en-US"/>
              </w:rPr>
            </w:pPr>
            <w:r w:rsidRPr="002C6565">
              <w:rPr>
                <w:rFonts w:ascii="Times New Roman" w:hAnsi="Times New Roman"/>
              </w:rPr>
              <w:t>Зам. председател</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173700001</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Донка Стоянова Симеонова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173700002</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 xml:space="preserve">Илиян Николаев Симеонов </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173700003</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Илиян Христов Стрезов</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Зам. председател</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173700004</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Бонка Петкова Дойчевска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173700004</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Радина Георгиева Иванова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173700005</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Виолета Ванева Тодорова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Секретар</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lastRenderedPageBreak/>
              <w:t>173700006</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Ваня Вълкова Тодорорва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173700006</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Гергана Николова Дюлгярска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173700011</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Янко Веселинов Александров</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173700012</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Георги Митков Кисьов</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173700013</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Мария Котова Мутафчийска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Секретар</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173700014</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Иван Петков Мутафчийски</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Председател</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173700016</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Стойка Маркова Ранова</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Зам. председател</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r w:rsidR="00D7079A" w:rsidRPr="002C6565" w:rsidTr="00D7079A">
        <w:trPr>
          <w:trHeight w:val="438"/>
        </w:trPr>
        <w:tc>
          <w:tcPr>
            <w:tcW w:w="149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jc w:val="center"/>
              <w:rPr>
                <w:rFonts w:ascii="Times New Roman" w:hAnsi="Times New Roman"/>
              </w:rPr>
            </w:pPr>
            <w:r w:rsidRPr="002C6565">
              <w:rPr>
                <w:rFonts w:ascii="Times New Roman" w:hAnsi="Times New Roman"/>
              </w:rPr>
              <w:t>173700016</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color w:val="000000"/>
              </w:rPr>
            </w:pPr>
            <w:r w:rsidRPr="002C6565">
              <w:rPr>
                <w:rFonts w:ascii="Times New Roman" w:hAnsi="Times New Roman"/>
                <w:color w:val="000000"/>
              </w:rPr>
              <w:t>Димитър Георгиев Силев</w:t>
            </w:r>
          </w:p>
        </w:tc>
        <w:tc>
          <w:tcPr>
            <w:tcW w:w="2272" w:type="dxa"/>
            <w:tcBorders>
              <w:top w:val="nil"/>
              <w:left w:val="single" w:sz="4" w:space="0" w:color="auto"/>
              <w:bottom w:val="single" w:sz="4" w:space="0" w:color="auto"/>
              <w:right w:val="single" w:sz="4" w:space="0" w:color="auto"/>
            </w:tcBorders>
            <w:shd w:val="clear" w:color="auto" w:fill="auto"/>
            <w:vAlign w:val="center"/>
          </w:tcPr>
          <w:p w:rsidR="00D7079A" w:rsidRPr="002C6565" w:rsidRDefault="00D7079A" w:rsidP="00D7079A">
            <w:pPr>
              <w:rPr>
                <w:rFonts w:ascii="Times New Roman" w:hAnsi="Times New Roman"/>
              </w:rPr>
            </w:pPr>
            <w:r w:rsidRPr="002C6565">
              <w:rPr>
                <w:rFonts w:ascii="Times New Roman" w:hAnsi="Times New Roman"/>
              </w:rPr>
              <w:t>Член</w:t>
            </w:r>
          </w:p>
        </w:tc>
        <w:tc>
          <w:tcPr>
            <w:tcW w:w="1652" w:type="dxa"/>
            <w:tcBorders>
              <w:top w:val="nil"/>
              <w:left w:val="single" w:sz="4" w:space="0" w:color="auto"/>
              <w:bottom w:val="single" w:sz="4" w:space="0" w:color="auto"/>
              <w:right w:val="single" w:sz="4" w:space="0" w:color="auto"/>
            </w:tcBorders>
            <w:shd w:val="clear" w:color="auto" w:fill="auto"/>
          </w:tcPr>
          <w:p w:rsidR="00D7079A" w:rsidRPr="002C6565" w:rsidRDefault="00D7079A" w:rsidP="00D7079A">
            <w:pPr>
              <w:jc w:val="center"/>
              <w:rPr>
                <w:rFonts w:ascii="Times New Roman" w:hAnsi="Times New Roman"/>
              </w:rPr>
            </w:pPr>
            <w:r w:rsidRPr="002C6565">
              <w:rPr>
                <w:rFonts w:ascii="Times New Roman" w:eastAsiaTheme="minorHAnsi" w:hAnsi="Times New Roman"/>
                <w:color w:val="000000"/>
                <w:lang w:eastAsia="en-US"/>
              </w:rPr>
              <w:t>**********</w:t>
            </w:r>
          </w:p>
        </w:tc>
      </w:tr>
    </w:tbl>
    <w:p w:rsidR="00D7079A" w:rsidRPr="00BE5A83" w:rsidRDefault="00D7079A" w:rsidP="00D7079A">
      <w:pPr>
        <w:shd w:val="clear" w:color="auto" w:fill="FFFFFF"/>
        <w:spacing w:after="150"/>
        <w:ind w:left="360"/>
        <w:jc w:val="both"/>
        <w:rPr>
          <w:rFonts w:ascii="Times New Roman" w:hAnsi="Times New Roman"/>
          <w:lang w:eastAsia="en-US"/>
        </w:rPr>
      </w:pPr>
    </w:p>
    <w:p w:rsidR="00D7079A" w:rsidRPr="00BE5A83" w:rsidRDefault="00D7079A" w:rsidP="00AD5CB2">
      <w:pPr>
        <w:pStyle w:val="af7"/>
        <w:numPr>
          <w:ilvl w:val="0"/>
          <w:numId w:val="17"/>
        </w:numPr>
        <w:shd w:val="clear" w:color="auto" w:fill="FFFFFF"/>
        <w:spacing w:after="150"/>
        <w:jc w:val="both"/>
        <w:rPr>
          <w:rFonts w:ascii="Times New Roman" w:hAnsi="Times New Roman"/>
          <w:lang w:eastAsia="en-US"/>
        </w:rPr>
      </w:pPr>
      <w:r w:rsidRPr="00BE5A83">
        <w:rPr>
          <w:rFonts w:ascii="Times New Roman" w:hAnsi="Times New Roman"/>
          <w:lang w:eastAsia="en-US"/>
        </w:rPr>
        <w:t>ИЗДАВА удостоверения на назначените членове на СИК по т.3.</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17"/>
        </w:numPr>
        <w:shd w:val="clear" w:color="auto" w:fill="FFFFFF"/>
        <w:spacing w:after="150"/>
        <w:jc w:val="both"/>
        <w:rPr>
          <w:rFonts w:ascii="Times New Roman" w:hAnsi="Times New Roman"/>
          <w:lang w:eastAsia="en-US"/>
        </w:rPr>
      </w:pPr>
      <w:r w:rsidRPr="00BE5A83">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17"/>
        </w:numPr>
        <w:jc w:val="both"/>
        <w:rPr>
          <w:rFonts w:ascii="Times New Roman" w:hAnsi="Times New Roman"/>
          <w:lang w:eastAsia="en-US"/>
        </w:rPr>
      </w:pPr>
      <w:r w:rsidRPr="00BE5A83">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Default="00D7079A" w:rsidP="00D7079A">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D7079A">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17</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ED78D4" w:rsidRDefault="00D7079A" w:rsidP="00D7079A">
      <w:pPr>
        <w:shd w:val="clear" w:color="auto" w:fill="FFFFFF"/>
        <w:jc w:val="center"/>
        <w:rPr>
          <w:rFonts w:ascii="Times New Roman" w:hAnsi="Times New Roman"/>
          <w:lang w:eastAsia="en-US"/>
        </w:rPr>
      </w:pPr>
      <w:r w:rsidRPr="00ED78D4">
        <w:rPr>
          <w:rFonts w:ascii="Times New Roman" w:hAnsi="Times New Roman"/>
          <w:b/>
          <w:lang w:eastAsia="en-US"/>
        </w:rPr>
        <w:t>РЕШЕНИЕ</w:t>
      </w:r>
      <w:r w:rsidRPr="00ED78D4">
        <w:rPr>
          <w:rFonts w:ascii="Times New Roman" w:hAnsi="Times New Roman"/>
          <w:lang w:eastAsia="en-US"/>
        </w:rPr>
        <w:br/>
      </w:r>
      <w:proofErr w:type="gramStart"/>
      <w:r w:rsidRPr="00ED78D4">
        <w:rPr>
          <w:rFonts w:ascii="Times New Roman" w:hAnsi="Times New Roman"/>
          <w:lang w:eastAsia="en-US"/>
        </w:rPr>
        <w:t xml:space="preserve">№  </w:t>
      </w:r>
      <w:r>
        <w:rPr>
          <w:rFonts w:ascii="Times New Roman" w:hAnsi="Times New Roman"/>
          <w:lang w:eastAsia="en-US"/>
        </w:rPr>
        <w:t>160</w:t>
      </w:r>
      <w:proofErr w:type="gramEnd"/>
      <w:r w:rsidRPr="00ED78D4">
        <w:rPr>
          <w:rFonts w:ascii="Times New Roman" w:hAnsi="Times New Roman"/>
          <w:lang w:eastAsia="en-US"/>
        </w:rPr>
        <w:t>-НС</w:t>
      </w:r>
      <w:r w:rsidRPr="00ED78D4">
        <w:rPr>
          <w:rFonts w:ascii="Times New Roman" w:hAnsi="Times New Roman"/>
          <w:lang w:eastAsia="en-US"/>
        </w:rPr>
        <w:br/>
        <w:t xml:space="preserve">Пловдив Област, </w:t>
      </w:r>
      <w:r>
        <w:rPr>
          <w:rFonts w:ascii="Times New Roman" w:hAnsi="Times New Roman"/>
          <w:lang w:eastAsia="en-US"/>
        </w:rPr>
        <w:t>22</w:t>
      </w:r>
      <w:r w:rsidRPr="00ED78D4">
        <w:rPr>
          <w:rFonts w:ascii="Times New Roman" w:hAnsi="Times New Roman"/>
          <w:lang w:eastAsia="en-US"/>
        </w:rPr>
        <w:t>.10.2024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Садово</w:t>
      </w:r>
      <w:r w:rsidRPr="00ED78D4">
        <w:rPr>
          <w:rFonts w:ascii="Times New Roman" w:hAnsi="Times New Roman"/>
          <w:lang w:eastAsia="en-US"/>
        </w:rPr>
        <w:t>, област Пловдив, при произвеждане на изборите за народни представители на 27 октомври 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lastRenderedPageBreak/>
        <w:t xml:space="preserve">С Решение № </w:t>
      </w:r>
      <w:r>
        <w:rPr>
          <w:rFonts w:ascii="Times New Roman" w:hAnsi="Times New Roman"/>
          <w:lang w:eastAsia="en-US"/>
        </w:rPr>
        <w:t>96</w:t>
      </w:r>
      <w:r w:rsidRPr="00ED78D4">
        <w:rPr>
          <w:rFonts w:ascii="Times New Roman" w:hAnsi="Times New Roman"/>
          <w:lang w:eastAsia="en-US"/>
        </w:rPr>
        <w:t xml:space="preserve">-НС/01.10.2024 год.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Садово</w:t>
      </w:r>
      <w:r w:rsidRPr="00ED78D4">
        <w:rPr>
          <w:rFonts w:ascii="Times New Roman" w:hAnsi="Times New Roman"/>
          <w:lang w:eastAsia="en-US"/>
        </w:rPr>
        <w:t xml:space="preserve">. </w:t>
      </w:r>
    </w:p>
    <w:p w:rsidR="00D7079A"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С писмо вх. № 2</w:t>
      </w:r>
      <w:r>
        <w:rPr>
          <w:rFonts w:ascii="Times New Roman" w:hAnsi="Times New Roman"/>
          <w:lang w:eastAsia="en-US"/>
        </w:rPr>
        <w:t>44</w:t>
      </w:r>
      <w:r w:rsidRPr="00ED78D4">
        <w:rPr>
          <w:rFonts w:ascii="Times New Roman" w:hAnsi="Times New Roman"/>
          <w:lang w:eastAsia="en-US"/>
        </w:rPr>
        <w:t xml:space="preserve">/18.10.2024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w:t>
      </w:r>
      <w:r>
        <w:rPr>
          <w:rFonts w:ascii="Times New Roman" w:hAnsi="Times New Roman"/>
          <w:lang w:eastAsia="en-US"/>
        </w:rPr>
        <w:t>Садово</w:t>
      </w:r>
      <w:r w:rsidRPr="00ED78D4">
        <w:rPr>
          <w:rFonts w:ascii="Times New Roman" w:hAnsi="Times New Roman"/>
          <w:lang w:eastAsia="en-US"/>
        </w:rPr>
        <w:t xml:space="preserve"> от пълномощник на КП ГЕРБ-СДС, с което се прави предложение за промяна в съставите на СИК на територията на община </w:t>
      </w:r>
      <w:r>
        <w:rPr>
          <w:rFonts w:ascii="Times New Roman" w:hAnsi="Times New Roman"/>
          <w:lang w:eastAsia="en-US"/>
        </w:rPr>
        <w:t>Садово</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 xml:space="preserve">С писмо вх. № </w:t>
      </w:r>
      <w:r>
        <w:rPr>
          <w:rFonts w:ascii="Times New Roman" w:hAnsi="Times New Roman"/>
          <w:lang w:eastAsia="en-US"/>
        </w:rPr>
        <w:t>280</w:t>
      </w:r>
      <w:r w:rsidRPr="00ED78D4">
        <w:rPr>
          <w:rFonts w:ascii="Times New Roman" w:hAnsi="Times New Roman"/>
          <w:lang w:eastAsia="en-US"/>
        </w:rPr>
        <w:t>/</w:t>
      </w:r>
      <w:r>
        <w:rPr>
          <w:rFonts w:ascii="Times New Roman" w:hAnsi="Times New Roman"/>
          <w:lang w:eastAsia="en-US"/>
        </w:rPr>
        <w:t>22</w:t>
      </w:r>
      <w:r w:rsidRPr="00ED78D4">
        <w:rPr>
          <w:rFonts w:ascii="Times New Roman" w:hAnsi="Times New Roman"/>
          <w:lang w:eastAsia="en-US"/>
        </w:rPr>
        <w:t xml:space="preserve">.10.2024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w:t>
      </w:r>
      <w:r>
        <w:rPr>
          <w:rFonts w:ascii="Times New Roman" w:hAnsi="Times New Roman"/>
          <w:lang w:eastAsia="en-US"/>
        </w:rPr>
        <w:t xml:space="preserve">Садово от пълномощни на </w:t>
      </w:r>
      <w:r w:rsidRPr="00ED78D4">
        <w:rPr>
          <w:rFonts w:ascii="Times New Roman" w:hAnsi="Times New Roman"/>
          <w:lang w:eastAsia="en-US"/>
        </w:rPr>
        <w:t xml:space="preserve"> КП ГЕРБ-СДС,</w:t>
      </w:r>
      <w:r>
        <w:rPr>
          <w:rFonts w:ascii="Times New Roman" w:hAnsi="Times New Roman"/>
          <w:lang w:eastAsia="en-US"/>
        </w:rPr>
        <w:t xml:space="preserve"> ДПС, КП БСП-Обединена левица и ИТН</w:t>
      </w:r>
      <w:r w:rsidRPr="00ED78D4">
        <w:rPr>
          <w:rFonts w:ascii="Times New Roman" w:hAnsi="Times New Roman"/>
          <w:lang w:eastAsia="en-US"/>
        </w:rPr>
        <w:t xml:space="preserve"> с което се прав</w:t>
      </w:r>
      <w:r>
        <w:rPr>
          <w:rFonts w:ascii="Times New Roman" w:hAnsi="Times New Roman"/>
          <w:lang w:eastAsia="en-US"/>
        </w:rPr>
        <w:t>ят</w:t>
      </w:r>
      <w:r w:rsidRPr="00ED78D4">
        <w:rPr>
          <w:rFonts w:ascii="Times New Roman" w:hAnsi="Times New Roman"/>
          <w:lang w:eastAsia="en-US"/>
        </w:rPr>
        <w:t xml:space="preserve"> предложени</w:t>
      </w:r>
      <w:r>
        <w:rPr>
          <w:rFonts w:ascii="Times New Roman" w:hAnsi="Times New Roman"/>
          <w:lang w:eastAsia="en-US"/>
        </w:rPr>
        <w:t>я</w:t>
      </w:r>
      <w:r w:rsidRPr="00ED78D4">
        <w:rPr>
          <w:rFonts w:ascii="Times New Roman" w:hAnsi="Times New Roman"/>
          <w:lang w:eastAsia="en-US"/>
        </w:rPr>
        <w:t xml:space="preserve"> за промяна в съставите на СИК на територията на община </w:t>
      </w:r>
      <w:r>
        <w:rPr>
          <w:rFonts w:ascii="Times New Roman" w:hAnsi="Times New Roman"/>
          <w:lang w:eastAsia="en-US"/>
        </w:rPr>
        <w:t>Садово</w:t>
      </w:r>
      <w:r w:rsidRPr="00ED78D4">
        <w:rPr>
          <w:rFonts w:ascii="Times New Roman" w:hAnsi="Times New Roman"/>
          <w:lang w:eastAsia="en-US"/>
        </w:rPr>
        <w:t xml:space="preserve">. </w:t>
      </w:r>
    </w:p>
    <w:p w:rsidR="00D7079A" w:rsidRPr="00E31F5E" w:rsidRDefault="00D7079A" w:rsidP="00D7079A">
      <w:pPr>
        <w:shd w:val="clear" w:color="auto" w:fill="FFFFFF"/>
        <w:ind w:firstLine="706"/>
        <w:jc w:val="both"/>
        <w:rPr>
          <w:rFonts w:ascii="Times New Roman" w:hAnsi="Times New Roman"/>
          <w:lang w:eastAsia="en-US"/>
        </w:rPr>
      </w:pPr>
      <w:r w:rsidRPr="00E31F5E">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ED78D4" w:rsidRDefault="00D7079A" w:rsidP="00D7079A">
      <w:pPr>
        <w:shd w:val="clear" w:color="auto" w:fill="FFFFFF"/>
        <w:ind w:firstLine="706"/>
        <w:jc w:val="both"/>
        <w:rPr>
          <w:rFonts w:ascii="Times New Roman" w:hAnsi="Times New Roman"/>
          <w:lang w:eastAsia="en-US"/>
        </w:rPr>
      </w:pPr>
    </w:p>
    <w:p w:rsidR="00D7079A" w:rsidRPr="00ED78D4" w:rsidRDefault="00D7079A" w:rsidP="00D7079A">
      <w:pPr>
        <w:shd w:val="clear" w:color="auto" w:fill="FFFFFF"/>
        <w:spacing w:after="150"/>
        <w:jc w:val="center"/>
        <w:rPr>
          <w:rFonts w:ascii="Times New Roman" w:hAnsi="Times New Roman"/>
          <w:b/>
          <w:lang w:eastAsia="en-US"/>
        </w:rPr>
      </w:pPr>
      <w:r w:rsidRPr="00ED78D4">
        <w:rPr>
          <w:rFonts w:ascii="Times New Roman" w:hAnsi="Times New Roman"/>
          <w:b/>
          <w:lang w:eastAsia="en-US"/>
        </w:rPr>
        <w:t>РЕШИ:</w:t>
      </w:r>
    </w:p>
    <w:p w:rsidR="00D7079A" w:rsidRPr="00BE5A83" w:rsidRDefault="00D7079A" w:rsidP="00AD5CB2">
      <w:pPr>
        <w:pStyle w:val="af7"/>
        <w:numPr>
          <w:ilvl w:val="0"/>
          <w:numId w:val="18"/>
        </w:numPr>
        <w:shd w:val="clear" w:color="auto" w:fill="FFFFFF"/>
        <w:spacing w:after="150"/>
        <w:jc w:val="both"/>
        <w:rPr>
          <w:rFonts w:ascii="Times New Roman" w:hAnsi="Times New Roman"/>
          <w:lang w:eastAsia="en-US"/>
        </w:rPr>
      </w:pPr>
      <w:r w:rsidRPr="00BE5A83">
        <w:rPr>
          <w:rFonts w:ascii="Times New Roman" w:hAnsi="Times New Roman"/>
          <w:lang w:eastAsia="en-US"/>
        </w:rPr>
        <w:t>ОСВОБОЖДАВА членове на СИК на територията на Община Садово, както следва:</w:t>
      </w:r>
    </w:p>
    <w:tbl>
      <w:tblPr>
        <w:tblStyle w:val="af8"/>
        <w:tblW w:w="9360" w:type="dxa"/>
        <w:tblInd w:w="-5" w:type="dxa"/>
        <w:tblLayout w:type="fixed"/>
        <w:tblLook w:val="04A0" w:firstRow="1" w:lastRow="0" w:firstColumn="1" w:lastColumn="0" w:noHBand="0" w:noVBand="1"/>
      </w:tblPr>
      <w:tblGrid>
        <w:gridCol w:w="1298"/>
        <w:gridCol w:w="4282"/>
        <w:gridCol w:w="1980"/>
        <w:gridCol w:w="1800"/>
      </w:tblGrid>
      <w:tr w:rsidR="00D7079A" w:rsidRPr="00BE5A83" w:rsidTr="00D7079A">
        <w:trPr>
          <w:trHeight w:val="551"/>
        </w:trPr>
        <w:tc>
          <w:tcPr>
            <w:tcW w:w="1298" w:type="dxa"/>
            <w:hideMark/>
          </w:tcPr>
          <w:p w:rsidR="00D7079A" w:rsidRPr="00BE5A83" w:rsidRDefault="00D7079A" w:rsidP="00D7079A">
            <w:pPr>
              <w:jc w:val="center"/>
              <w:rPr>
                <w:rFonts w:ascii="Times New Roman" w:hAnsi="Times New Roman"/>
              </w:rPr>
            </w:pPr>
            <w:r w:rsidRPr="00BE5A83">
              <w:rPr>
                <w:rFonts w:ascii="Times New Roman" w:hAnsi="Times New Roman"/>
              </w:rPr>
              <w:t>№ СИК</w:t>
            </w:r>
          </w:p>
        </w:tc>
        <w:tc>
          <w:tcPr>
            <w:tcW w:w="4282" w:type="dxa"/>
            <w:hideMark/>
          </w:tcPr>
          <w:p w:rsidR="00D7079A" w:rsidRPr="00BE5A83" w:rsidRDefault="00D7079A" w:rsidP="00D7079A">
            <w:pPr>
              <w:jc w:val="center"/>
              <w:rPr>
                <w:rFonts w:ascii="Times New Roman" w:hAnsi="Times New Roman"/>
              </w:rPr>
            </w:pPr>
            <w:r w:rsidRPr="00BE5A83">
              <w:rPr>
                <w:rFonts w:ascii="Times New Roman" w:hAnsi="Times New Roman"/>
              </w:rPr>
              <w:t xml:space="preserve">Име, презиме и фамилия на </w:t>
            </w:r>
            <w:r w:rsidRPr="00BE5A83">
              <w:rPr>
                <w:rFonts w:ascii="Times New Roman" w:hAnsi="Times New Roman"/>
                <w:b/>
              </w:rPr>
              <w:t>ОСВОБОЖДАВАНИЯ</w:t>
            </w:r>
            <w:r w:rsidRPr="00BE5A83">
              <w:rPr>
                <w:rFonts w:ascii="Times New Roman" w:hAnsi="Times New Roman"/>
              </w:rPr>
              <w:t xml:space="preserve"> член:</w:t>
            </w:r>
          </w:p>
        </w:tc>
        <w:tc>
          <w:tcPr>
            <w:tcW w:w="1980" w:type="dxa"/>
            <w:hideMark/>
          </w:tcPr>
          <w:p w:rsidR="00D7079A" w:rsidRPr="00BE5A83" w:rsidRDefault="00D7079A" w:rsidP="00D7079A">
            <w:pPr>
              <w:jc w:val="center"/>
              <w:rPr>
                <w:rFonts w:ascii="Times New Roman" w:hAnsi="Times New Roman"/>
              </w:rPr>
            </w:pPr>
            <w:r w:rsidRPr="00BE5A83">
              <w:rPr>
                <w:rFonts w:ascii="Times New Roman" w:hAnsi="Times New Roman"/>
              </w:rPr>
              <w:t>Длъжност</w:t>
            </w:r>
          </w:p>
        </w:tc>
        <w:tc>
          <w:tcPr>
            <w:tcW w:w="1800" w:type="dxa"/>
            <w:hideMark/>
          </w:tcPr>
          <w:p w:rsidR="00D7079A" w:rsidRPr="00BE5A83" w:rsidRDefault="00D7079A" w:rsidP="00D7079A">
            <w:pPr>
              <w:jc w:val="center"/>
              <w:rPr>
                <w:rFonts w:ascii="Times New Roman" w:hAnsi="Times New Roman"/>
              </w:rPr>
            </w:pPr>
            <w:r w:rsidRPr="00BE5A83">
              <w:rPr>
                <w:rFonts w:ascii="Times New Roman" w:hAnsi="Times New Roman"/>
              </w:rPr>
              <w:t>ЕГН</w:t>
            </w:r>
          </w:p>
        </w:tc>
      </w:tr>
      <w:tr w:rsidR="00D7079A" w:rsidRPr="00BE5A83" w:rsidTr="00D7079A">
        <w:trPr>
          <w:trHeight w:val="551"/>
        </w:trPr>
        <w:tc>
          <w:tcPr>
            <w:tcW w:w="1298" w:type="dxa"/>
            <w:vAlign w:val="center"/>
          </w:tcPr>
          <w:p w:rsidR="00D7079A" w:rsidRPr="00E31F5E" w:rsidRDefault="00D7079A" w:rsidP="00D7079A">
            <w:pPr>
              <w:jc w:val="right"/>
              <w:rPr>
                <w:rFonts w:ascii="Times New Roman" w:hAnsi="Times New Roman"/>
                <w:lang w:eastAsia="en-US"/>
              </w:rPr>
            </w:pPr>
            <w:r w:rsidRPr="00E31F5E">
              <w:rPr>
                <w:rFonts w:ascii="Times New Roman" w:hAnsi="Times New Roman"/>
              </w:rPr>
              <w:t>172800004</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Ангел Валентинов Атанасов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Pr="00C9524F" w:rsidRDefault="00D7079A" w:rsidP="00D7079A">
            <w:pPr>
              <w:jc w:val="right"/>
              <w:rPr>
                <w:rFonts w:ascii="Times New Roman" w:hAnsi="Times New Roman"/>
                <w:color w:val="000000"/>
                <w:lang w:eastAsia="en-US"/>
              </w:rPr>
            </w:pPr>
            <w:r>
              <w:rPr>
                <w:rFonts w:ascii="Times New Roman" w:hAnsi="Times New Roman"/>
                <w:color w:val="000000"/>
              </w:rPr>
              <w:t>**********</w:t>
            </w:r>
          </w:p>
          <w:p w:rsidR="00D7079A" w:rsidRPr="00917C8A" w:rsidRDefault="00D7079A" w:rsidP="00D7079A">
            <w:pPr>
              <w:autoSpaceDE w:val="0"/>
              <w:autoSpaceDN w:val="0"/>
              <w:adjustRightInd w:val="0"/>
              <w:jc w:val="right"/>
              <w:rPr>
                <w:rFonts w:ascii="Times New Roman" w:eastAsiaTheme="minorHAnsi" w:hAnsi="Times New Roman"/>
                <w:color w:val="000000"/>
                <w:lang w:eastAsia="en-US"/>
              </w:rPr>
            </w:pPr>
          </w:p>
        </w:tc>
      </w:tr>
      <w:tr w:rsidR="00D7079A" w:rsidRPr="00BE5A83" w:rsidTr="00D7079A">
        <w:trPr>
          <w:trHeight w:val="551"/>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172800006</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Елена Димитрова Крайчева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551"/>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172800007</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Асен Йорданов Николов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Председател</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551"/>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172800008</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Стойчо Йорданов Георгиев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BE5A83" w:rsidRDefault="00D7079A" w:rsidP="00D7079A">
            <w:pPr>
              <w:jc w:val="right"/>
              <w:rPr>
                <w:rFonts w:ascii="Times New Roman" w:hAnsi="Times New Roman"/>
                <w:lang w:eastAsia="en-US"/>
              </w:rPr>
            </w:pPr>
            <w:r w:rsidRPr="00BE5A83">
              <w:rPr>
                <w:rFonts w:ascii="Times New Roman" w:hAnsi="Times New Roman"/>
              </w:rPr>
              <w:t>172800013</w:t>
            </w:r>
          </w:p>
        </w:tc>
        <w:tc>
          <w:tcPr>
            <w:tcW w:w="4282" w:type="dxa"/>
            <w:vAlign w:val="center"/>
          </w:tcPr>
          <w:p w:rsidR="00D7079A" w:rsidRPr="00BE5A83" w:rsidRDefault="00D7079A" w:rsidP="00D7079A">
            <w:pPr>
              <w:rPr>
                <w:rFonts w:ascii="Times New Roman" w:hAnsi="Times New Roman"/>
              </w:rPr>
            </w:pPr>
            <w:r w:rsidRPr="00BE5A83">
              <w:rPr>
                <w:rFonts w:ascii="Times New Roman" w:hAnsi="Times New Roman"/>
              </w:rPr>
              <w:t>Николай Георгиев Буков</w:t>
            </w:r>
          </w:p>
        </w:tc>
        <w:tc>
          <w:tcPr>
            <w:tcW w:w="1980" w:type="dxa"/>
            <w:vAlign w:val="center"/>
          </w:tcPr>
          <w:p w:rsidR="00D7079A" w:rsidRPr="00BE5A83" w:rsidRDefault="00D7079A" w:rsidP="00D7079A">
            <w:pPr>
              <w:rPr>
                <w:rFonts w:ascii="Times New Roman" w:hAnsi="Times New Roman"/>
              </w:rPr>
            </w:pPr>
            <w:r w:rsidRPr="00BE5A83">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BE5A83" w:rsidRDefault="00D7079A" w:rsidP="00D7079A">
            <w:pPr>
              <w:jc w:val="right"/>
              <w:rPr>
                <w:rFonts w:ascii="Times New Roman" w:hAnsi="Times New Roman"/>
              </w:rPr>
            </w:pPr>
            <w:r w:rsidRPr="00BE5A83">
              <w:rPr>
                <w:rFonts w:ascii="Times New Roman" w:hAnsi="Times New Roman"/>
              </w:rPr>
              <w:t>172800014</w:t>
            </w:r>
          </w:p>
        </w:tc>
        <w:tc>
          <w:tcPr>
            <w:tcW w:w="4282" w:type="dxa"/>
            <w:vAlign w:val="center"/>
          </w:tcPr>
          <w:p w:rsidR="00D7079A" w:rsidRPr="00BE5A83" w:rsidRDefault="00D7079A" w:rsidP="00D7079A">
            <w:pPr>
              <w:rPr>
                <w:rFonts w:ascii="Times New Roman" w:hAnsi="Times New Roman"/>
              </w:rPr>
            </w:pPr>
            <w:r w:rsidRPr="00BE5A83">
              <w:rPr>
                <w:rFonts w:ascii="Times New Roman" w:hAnsi="Times New Roman"/>
              </w:rPr>
              <w:t>Ангел Георгиев Буков</w:t>
            </w:r>
          </w:p>
        </w:tc>
        <w:tc>
          <w:tcPr>
            <w:tcW w:w="1980" w:type="dxa"/>
            <w:vAlign w:val="center"/>
          </w:tcPr>
          <w:p w:rsidR="00D7079A" w:rsidRPr="00BE5A83" w:rsidRDefault="00D7079A" w:rsidP="00D7079A">
            <w:pPr>
              <w:rPr>
                <w:rFonts w:ascii="Times New Roman" w:hAnsi="Times New Roman"/>
              </w:rPr>
            </w:pPr>
            <w:r w:rsidRPr="00BE5A83">
              <w:rPr>
                <w:rFonts w:ascii="Times New Roman" w:hAnsi="Times New Roman"/>
              </w:rPr>
              <w:t xml:space="preserve">Член </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172800017</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Йордан Христов Трендафилов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Зам. председател</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172800018</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Цанко Илиев Калоферов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172800019</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Димитрия Христова Самоковлиева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r w:rsidR="00D7079A" w:rsidRPr="00BE5A83" w:rsidTr="00D7079A">
        <w:trPr>
          <w:trHeight w:val="275"/>
        </w:trPr>
        <w:tc>
          <w:tcPr>
            <w:tcW w:w="1298" w:type="dxa"/>
            <w:vAlign w:val="center"/>
          </w:tcPr>
          <w:p w:rsidR="00D7079A" w:rsidRPr="00E31F5E" w:rsidRDefault="00D7079A" w:rsidP="00D7079A">
            <w:pPr>
              <w:jc w:val="right"/>
              <w:rPr>
                <w:rFonts w:ascii="Times New Roman" w:hAnsi="Times New Roman"/>
              </w:rPr>
            </w:pPr>
            <w:r w:rsidRPr="00E31F5E">
              <w:rPr>
                <w:rFonts w:ascii="Times New Roman" w:hAnsi="Times New Roman"/>
              </w:rPr>
              <w:lastRenderedPageBreak/>
              <w:t>172800020</w:t>
            </w:r>
          </w:p>
        </w:tc>
        <w:tc>
          <w:tcPr>
            <w:tcW w:w="4282" w:type="dxa"/>
            <w:vAlign w:val="center"/>
          </w:tcPr>
          <w:p w:rsidR="00D7079A" w:rsidRPr="00E31F5E" w:rsidRDefault="00D7079A" w:rsidP="00D7079A">
            <w:pPr>
              <w:rPr>
                <w:rFonts w:ascii="Times New Roman" w:hAnsi="Times New Roman"/>
              </w:rPr>
            </w:pPr>
            <w:r w:rsidRPr="00E31F5E">
              <w:rPr>
                <w:rFonts w:ascii="Times New Roman" w:hAnsi="Times New Roman"/>
              </w:rPr>
              <w:t>Димитър Николаев Крайчев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800" w:type="dxa"/>
          </w:tcPr>
          <w:p w:rsidR="00D7079A" w:rsidRDefault="00D7079A" w:rsidP="00D7079A">
            <w:r w:rsidRPr="00052EB5">
              <w:rPr>
                <w:rFonts w:ascii="Times New Roman" w:hAnsi="Times New Roman"/>
                <w:color w:val="000000"/>
              </w:rPr>
              <w:t>**********</w:t>
            </w:r>
          </w:p>
        </w:tc>
      </w:tr>
    </w:tbl>
    <w:p w:rsidR="00D7079A" w:rsidRPr="00BE5A83" w:rsidRDefault="00D7079A" w:rsidP="00AD5CB2">
      <w:pPr>
        <w:pStyle w:val="af7"/>
        <w:numPr>
          <w:ilvl w:val="0"/>
          <w:numId w:val="18"/>
        </w:numPr>
        <w:shd w:val="clear" w:color="auto" w:fill="FFFFFF"/>
        <w:jc w:val="both"/>
        <w:rPr>
          <w:rFonts w:ascii="Times New Roman" w:hAnsi="Times New Roman"/>
          <w:lang w:eastAsia="en-US"/>
        </w:rPr>
      </w:pPr>
      <w:r w:rsidRPr="00BE5A83">
        <w:rPr>
          <w:rFonts w:ascii="Times New Roman" w:hAnsi="Times New Roman"/>
          <w:lang w:eastAsia="en-US"/>
        </w:rPr>
        <w:t>АНУЛИРА издадените удостоверения на лицата по т.1.</w:t>
      </w:r>
    </w:p>
    <w:p w:rsidR="00D7079A" w:rsidRPr="00BE5A83" w:rsidRDefault="00D7079A" w:rsidP="00D7079A">
      <w:pPr>
        <w:pStyle w:val="af7"/>
        <w:shd w:val="clear" w:color="auto" w:fill="FFFFFF"/>
        <w:jc w:val="both"/>
        <w:rPr>
          <w:rFonts w:ascii="Times New Roman" w:hAnsi="Times New Roman"/>
          <w:lang w:eastAsia="en-US"/>
        </w:rPr>
      </w:pPr>
    </w:p>
    <w:p w:rsidR="00D7079A" w:rsidRPr="00BE5A83" w:rsidRDefault="00D7079A" w:rsidP="00AD5CB2">
      <w:pPr>
        <w:pStyle w:val="af7"/>
        <w:numPr>
          <w:ilvl w:val="0"/>
          <w:numId w:val="18"/>
        </w:numPr>
        <w:shd w:val="clear" w:color="auto" w:fill="FFFFFF"/>
        <w:jc w:val="both"/>
        <w:rPr>
          <w:rFonts w:ascii="Times New Roman" w:hAnsi="Times New Roman"/>
          <w:lang w:eastAsia="en-US"/>
        </w:rPr>
      </w:pPr>
      <w:r w:rsidRPr="00BE5A83">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Садово</w:t>
      </w:r>
      <w:r w:rsidRPr="00BE5A83">
        <w:rPr>
          <w:rFonts w:ascii="Times New Roman" w:hAnsi="Times New Roman"/>
          <w:lang w:eastAsia="en-US"/>
        </w:rPr>
        <w:t>, както следва:</w:t>
      </w:r>
    </w:p>
    <w:p w:rsidR="00D7079A" w:rsidRPr="00BE5A83" w:rsidRDefault="00D7079A" w:rsidP="00D7079A">
      <w:pPr>
        <w:shd w:val="clear" w:color="auto" w:fill="FFFFFF"/>
        <w:jc w:val="both"/>
        <w:rPr>
          <w:rFonts w:ascii="Times New Roman" w:hAnsi="Times New Roman"/>
          <w:lang w:eastAsia="en-US"/>
        </w:rPr>
      </w:pPr>
    </w:p>
    <w:tbl>
      <w:tblPr>
        <w:tblStyle w:val="af8"/>
        <w:tblW w:w="9360" w:type="dxa"/>
        <w:tblInd w:w="-5" w:type="dxa"/>
        <w:tblLayout w:type="fixed"/>
        <w:tblLook w:val="04A0" w:firstRow="1" w:lastRow="0" w:firstColumn="1" w:lastColumn="0" w:noHBand="0" w:noVBand="1"/>
      </w:tblPr>
      <w:tblGrid>
        <w:gridCol w:w="1301"/>
        <w:gridCol w:w="4369"/>
        <w:gridCol w:w="1980"/>
        <w:gridCol w:w="1710"/>
      </w:tblGrid>
      <w:tr w:rsidR="00D7079A" w:rsidRPr="00BE5A83" w:rsidTr="00D7079A">
        <w:tc>
          <w:tcPr>
            <w:tcW w:w="1301" w:type="dxa"/>
            <w:hideMark/>
          </w:tcPr>
          <w:p w:rsidR="00D7079A" w:rsidRPr="00BE5A83" w:rsidRDefault="00D7079A" w:rsidP="00D7079A">
            <w:pPr>
              <w:jc w:val="center"/>
              <w:rPr>
                <w:rFonts w:ascii="Times New Roman" w:hAnsi="Times New Roman"/>
              </w:rPr>
            </w:pPr>
            <w:r w:rsidRPr="00BE5A83">
              <w:rPr>
                <w:rFonts w:ascii="Times New Roman" w:hAnsi="Times New Roman"/>
              </w:rPr>
              <w:t>№ СИК</w:t>
            </w:r>
          </w:p>
        </w:tc>
        <w:tc>
          <w:tcPr>
            <w:tcW w:w="4369" w:type="dxa"/>
            <w:hideMark/>
          </w:tcPr>
          <w:p w:rsidR="00D7079A" w:rsidRPr="00BE5A83" w:rsidRDefault="00D7079A" w:rsidP="00D7079A">
            <w:pPr>
              <w:jc w:val="center"/>
              <w:rPr>
                <w:rFonts w:ascii="Times New Roman" w:hAnsi="Times New Roman"/>
              </w:rPr>
            </w:pPr>
            <w:r w:rsidRPr="00BE5A83">
              <w:rPr>
                <w:rFonts w:ascii="Times New Roman" w:hAnsi="Times New Roman"/>
              </w:rPr>
              <w:t xml:space="preserve">Име, презиме и фамилия на </w:t>
            </w:r>
            <w:r w:rsidRPr="00BE5A83">
              <w:rPr>
                <w:rFonts w:ascii="Times New Roman" w:hAnsi="Times New Roman"/>
                <w:b/>
              </w:rPr>
              <w:t>НАЗНАЧАВАНИЯ</w:t>
            </w:r>
            <w:r w:rsidRPr="00BE5A83">
              <w:rPr>
                <w:rFonts w:ascii="Times New Roman" w:hAnsi="Times New Roman"/>
              </w:rPr>
              <w:t xml:space="preserve"> член:</w:t>
            </w:r>
          </w:p>
        </w:tc>
        <w:tc>
          <w:tcPr>
            <w:tcW w:w="1980" w:type="dxa"/>
            <w:hideMark/>
          </w:tcPr>
          <w:p w:rsidR="00D7079A" w:rsidRPr="00BE5A83" w:rsidRDefault="00D7079A" w:rsidP="00D7079A">
            <w:pPr>
              <w:jc w:val="center"/>
              <w:rPr>
                <w:rFonts w:ascii="Times New Roman" w:hAnsi="Times New Roman"/>
              </w:rPr>
            </w:pPr>
            <w:r w:rsidRPr="00BE5A83">
              <w:rPr>
                <w:rFonts w:ascii="Times New Roman" w:hAnsi="Times New Roman"/>
              </w:rPr>
              <w:t>Длъжност</w:t>
            </w:r>
          </w:p>
        </w:tc>
        <w:tc>
          <w:tcPr>
            <w:tcW w:w="1710" w:type="dxa"/>
            <w:hideMark/>
          </w:tcPr>
          <w:p w:rsidR="00D7079A" w:rsidRPr="00BE5A83" w:rsidRDefault="00D7079A" w:rsidP="00D7079A">
            <w:pPr>
              <w:jc w:val="center"/>
              <w:rPr>
                <w:rFonts w:ascii="Times New Roman" w:hAnsi="Times New Roman"/>
              </w:rPr>
            </w:pPr>
            <w:r w:rsidRPr="00BE5A83">
              <w:rPr>
                <w:rFonts w:ascii="Times New Roman" w:hAnsi="Times New Roman"/>
              </w:rPr>
              <w:t>ЕГН</w:t>
            </w:r>
          </w:p>
        </w:tc>
      </w:tr>
      <w:tr w:rsidR="00D7079A" w:rsidRPr="00BE5A83" w:rsidTr="00D7079A">
        <w:tc>
          <w:tcPr>
            <w:tcW w:w="1301" w:type="dxa"/>
            <w:vAlign w:val="center"/>
          </w:tcPr>
          <w:p w:rsidR="00D7079A" w:rsidRPr="00E31F5E" w:rsidRDefault="00D7079A" w:rsidP="00D7079A">
            <w:pPr>
              <w:jc w:val="right"/>
              <w:rPr>
                <w:rFonts w:ascii="Times New Roman" w:hAnsi="Times New Roman"/>
                <w:lang w:eastAsia="en-US"/>
              </w:rPr>
            </w:pPr>
            <w:r w:rsidRPr="00E31F5E">
              <w:rPr>
                <w:rFonts w:ascii="Times New Roman" w:hAnsi="Times New Roman"/>
              </w:rPr>
              <w:t>172800004</w:t>
            </w:r>
          </w:p>
        </w:tc>
        <w:tc>
          <w:tcPr>
            <w:tcW w:w="4369" w:type="dxa"/>
            <w:vAlign w:val="center"/>
          </w:tcPr>
          <w:p w:rsidR="00D7079A" w:rsidRPr="00E31F5E" w:rsidRDefault="00D7079A" w:rsidP="00D7079A">
            <w:pPr>
              <w:rPr>
                <w:rFonts w:ascii="Times New Roman" w:hAnsi="Times New Roman"/>
                <w:color w:val="000000"/>
                <w:lang w:eastAsia="en-US"/>
              </w:rPr>
            </w:pPr>
            <w:r w:rsidRPr="00E31F5E">
              <w:rPr>
                <w:rFonts w:ascii="Times New Roman" w:hAnsi="Times New Roman"/>
                <w:color w:val="000000"/>
              </w:rPr>
              <w:t>Невена Василева Тоджарова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9452BF">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172800006</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Богдана Руменова Бодрова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9452BF">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172800007</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Йордан Георгиев Милчев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Председател</w:t>
            </w:r>
          </w:p>
        </w:tc>
        <w:tc>
          <w:tcPr>
            <w:tcW w:w="1710" w:type="dxa"/>
          </w:tcPr>
          <w:p w:rsidR="00D7079A" w:rsidRDefault="00D7079A" w:rsidP="00D7079A">
            <w:r w:rsidRPr="009452BF">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172800008</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Магдалена Георгиева Запрянова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BE5A83" w:rsidRDefault="00D7079A" w:rsidP="00D7079A">
            <w:pPr>
              <w:jc w:val="right"/>
              <w:rPr>
                <w:rFonts w:ascii="Times New Roman" w:hAnsi="Times New Roman"/>
                <w:lang w:eastAsia="en-US"/>
              </w:rPr>
            </w:pPr>
            <w:r w:rsidRPr="00BE5A83">
              <w:rPr>
                <w:rFonts w:ascii="Times New Roman" w:hAnsi="Times New Roman"/>
              </w:rPr>
              <w:t>172800013</w:t>
            </w:r>
          </w:p>
        </w:tc>
        <w:tc>
          <w:tcPr>
            <w:tcW w:w="4369" w:type="dxa"/>
            <w:vAlign w:val="center"/>
          </w:tcPr>
          <w:p w:rsidR="00D7079A" w:rsidRPr="00BE5A83" w:rsidRDefault="00D7079A" w:rsidP="00D7079A">
            <w:pPr>
              <w:rPr>
                <w:rFonts w:ascii="Times New Roman" w:hAnsi="Times New Roman"/>
                <w:color w:val="000000"/>
                <w:lang w:eastAsia="en-US"/>
              </w:rPr>
            </w:pPr>
            <w:r>
              <w:rPr>
                <w:rFonts w:ascii="Times New Roman" w:hAnsi="Times New Roman"/>
                <w:color w:val="000000"/>
              </w:rPr>
              <w:t xml:space="preserve"> Виктория Димитрова Пенова</w:t>
            </w:r>
          </w:p>
        </w:tc>
        <w:tc>
          <w:tcPr>
            <w:tcW w:w="1980" w:type="dxa"/>
            <w:vAlign w:val="center"/>
          </w:tcPr>
          <w:p w:rsidR="00D7079A" w:rsidRPr="00BE5A83" w:rsidRDefault="00D7079A" w:rsidP="00D7079A">
            <w:pPr>
              <w:rPr>
                <w:rFonts w:ascii="Times New Roman" w:hAnsi="Times New Roman"/>
              </w:rPr>
            </w:pPr>
            <w:r w:rsidRPr="00BE5A83">
              <w:rPr>
                <w:rFonts w:ascii="Times New Roman" w:hAnsi="Times New Roman"/>
              </w:rPr>
              <w:t>Член</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BE5A83" w:rsidRDefault="00D7079A" w:rsidP="00D7079A">
            <w:pPr>
              <w:jc w:val="right"/>
              <w:rPr>
                <w:rFonts w:ascii="Times New Roman" w:hAnsi="Times New Roman"/>
              </w:rPr>
            </w:pPr>
            <w:r w:rsidRPr="00BE5A83">
              <w:rPr>
                <w:rFonts w:ascii="Times New Roman" w:hAnsi="Times New Roman"/>
              </w:rPr>
              <w:t>172800014</w:t>
            </w:r>
          </w:p>
        </w:tc>
        <w:tc>
          <w:tcPr>
            <w:tcW w:w="4369" w:type="dxa"/>
            <w:vAlign w:val="center"/>
          </w:tcPr>
          <w:p w:rsidR="00D7079A" w:rsidRPr="00BE5A83" w:rsidRDefault="00D7079A" w:rsidP="00D7079A">
            <w:pPr>
              <w:rPr>
                <w:rFonts w:ascii="Times New Roman" w:hAnsi="Times New Roman"/>
                <w:color w:val="000000"/>
              </w:rPr>
            </w:pPr>
            <w:r>
              <w:rPr>
                <w:rFonts w:ascii="Times New Roman" w:hAnsi="Times New Roman"/>
                <w:color w:val="000000"/>
              </w:rPr>
              <w:t xml:space="preserve"> Георги Йорданов Попов</w:t>
            </w:r>
          </w:p>
        </w:tc>
        <w:tc>
          <w:tcPr>
            <w:tcW w:w="1980" w:type="dxa"/>
            <w:vAlign w:val="center"/>
          </w:tcPr>
          <w:p w:rsidR="00D7079A" w:rsidRPr="00BE5A83" w:rsidRDefault="00D7079A" w:rsidP="00D7079A">
            <w:pPr>
              <w:rPr>
                <w:rFonts w:ascii="Times New Roman" w:hAnsi="Times New Roman"/>
              </w:rPr>
            </w:pPr>
            <w:r w:rsidRPr="00BE5A83">
              <w:rPr>
                <w:rFonts w:ascii="Times New Roman" w:hAnsi="Times New Roman"/>
              </w:rPr>
              <w:t xml:space="preserve">Член </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172800017</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Таня Христова Трендафилова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Зам. председател</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172800018</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Димитър Николаев Крайчев</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172800019</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Елена Димитрова Крайчева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777D25">
              <w:rPr>
                <w:rFonts w:ascii="Times New Roman" w:hAnsi="Times New Roman"/>
                <w:color w:val="000000"/>
              </w:rPr>
              <w:t>**********</w:t>
            </w:r>
          </w:p>
        </w:tc>
      </w:tr>
      <w:tr w:rsidR="00D7079A" w:rsidRPr="00BE5A83" w:rsidTr="00D7079A">
        <w:tc>
          <w:tcPr>
            <w:tcW w:w="1301" w:type="dxa"/>
            <w:vAlign w:val="center"/>
          </w:tcPr>
          <w:p w:rsidR="00D7079A" w:rsidRPr="00E31F5E" w:rsidRDefault="00D7079A" w:rsidP="00D7079A">
            <w:pPr>
              <w:jc w:val="right"/>
              <w:rPr>
                <w:rFonts w:ascii="Times New Roman" w:hAnsi="Times New Roman"/>
              </w:rPr>
            </w:pPr>
            <w:r w:rsidRPr="00E31F5E">
              <w:rPr>
                <w:rFonts w:ascii="Times New Roman" w:hAnsi="Times New Roman"/>
              </w:rPr>
              <w:t>172800020</w:t>
            </w:r>
          </w:p>
        </w:tc>
        <w:tc>
          <w:tcPr>
            <w:tcW w:w="4369" w:type="dxa"/>
            <w:vAlign w:val="center"/>
          </w:tcPr>
          <w:p w:rsidR="00D7079A" w:rsidRPr="00E31F5E" w:rsidRDefault="00D7079A" w:rsidP="00D7079A">
            <w:pPr>
              <w:rPr>
                <w:rFonts w:ascii="Times New Roman" w:hAnsi="Times New Roman"/>
                <w:color w:val="000000"/>
              </w:rPr>
            </w:pPr>
            <w:r w:rsidRPr="00E31F5E">
              <w:rPr>
                <w:rFonts w:ascii="Times New Roman" w:hAnsi="Times New Roman"/>
                <w:color w:val="000000"/>
              </w:rPr>
              <w:t>Димитрия Христова Самоковлиева</w:t>
            </w:r>
          </w:p>
        </w:tc>
        <w:tc>
          <w:tcPr>
            <w:tcW w:w="1980" w:type="dxa"/>
            <w:vAlign w:val="center"/>
          </w:tcPr>
          <w:p w:rsidR="00D7079A" w:rsidRPr="00E31F5E" w:rsidRDefault="00D7079A" w:rsidP="00D7079A">
            <w:pPr>
              <w:rPr>
                <w:rFonts w:ascii="Times New Roman" w:hAnsi="Times New Roman"/>
              </w:rPr>
            </w:pPr>
            <w:r w:rsidRPr="00E31F5E">
              <w:rPr>
                <w:rFonts w:ascii="Times New Roman" w:hAnsi="Times New Roman"/>
              </w:rPr>
              <w:t>Член</w:t>
            </w:r>
          </w:p>
        </w:tc>
        <w:tc>
          <w:tcPr>
            <w:tcW w:w="1710" w:type="dxa"/>
          </w:tcPr>
          <w:p w:rsidR="00D7079A" w:rsidRDefault="00D7079A" w:rsidP="00D7079A">
            <w:r w:rsidRPr="00777D25">
              <w:rPr>
                <w:rFonts w:ascii="Times New Roman" w:hAnsi="Times New Roman"/>
                <w:color w:val="000000"/>
              </w:rPr>
              <w:t>**********</w:t>
            </w:r>
          </w:p>
        </w:tc>
      </w:tr>
    </w:tbl>
    <w:p w:rsidR="00D7079A" w:rsidRPr="00BE5A83" w:rsidRDefault="00D7079A" w:rsidP="00D7079A">
      <w:pPr>
        <w:shd w:val="clear" w:color="auto" w:fill="FFFFFF"/>
        <w:spacing w:after="150"/>
        <w:ind w:left="360"/>
        <w:jc w:val="both"/>
        <w:rPr>
          <w:rFonts w:ascii="Times New Roman" w:hAnsi="Times New Roman"/>
          <w:lang w:eastAsia="en-US"/>
        </w:rPr>
      </w:pPr>
    </w:p>
    <w:p w:rsidR="00D7079A" w:rsidRPr="00BE5A83" w:rsidRDefault="00D7079A" w:rsidP="00AD5CB2">
      <w:pPr>
        <w:pStyle w:val="af7"/>
        <w:numPr>
          <w:ilvl w:val="0"/>
          <w:numId w:val="18"/>
        </w:numPr>
        <w:shd w:val="clear" w:color="auto" w:fill="FFFFFF"/>
        <w:spacing w:after="150"/>
        <w:jc w:val="both"/>
        <w:rPr>
          <w:rFonts w:ascii="Times New Roman" w:hAnsi="Times New Roman"/>
          <w:lang w:eastAsia="en-US"/>
        </w:rPr>
      </w:pPr>
      <w:r w:rsidRPr="00BE5A83">
        <w:rPr>
          <w:rFonts w:ascii="Times New Roman" w:hAnsi="Times New Roman"/>
          <w:lang w:eastAsia="en-US"/>
        </w:rPr>
        <w:t>ИЗДАВА удостоверения на назначените членове на СИК по т.3.</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18"/>
        </w:numPr>
        <w:shd w:val="clear" w:color="auto" w:fill="FFFFFF"/>
        <w:spacing w:after="150"/>
        <w:jc w:val="both"/>
        <w:rPr>
          <w:rFonts w:ascii="Times New Roman" w:hAnsi="Times New Roman"/>
          <w:lang w:eastAsia="en-US"/>
        </w:rPr>
      </w:pPr>
      <w:r w:rsidRPr="00BE5A83">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18"/>
        </w:numPr>
        <w:jc w:val="both"/>
        <w:rPr>
          <w:rFonts w:ascii="Times New Roman" w:hAnsi="Times New Roman"/>
          <w:lang w:eastAsia="en-US"/>
        </w:rPr>
      </w:pPr>
      <w:r w:rsidRPr="00BE5A83">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Pr="00D7079A" w:rsidRDefault="00D7079A" w:rsidP="00D7079A">
      <w:pPr>
        <w:shd w:val="clear" w:color="auto" w:fill="FFFFFF"/>
        <w:spacing w:after="150"/>
        <w:ind w:firstLine="360"/>
        <w:jc w:val="both"/>
        <w:rPr>
          <w:rFonts w:ascii="Times New Roman" w:eastAsia="Times New Roman" w:hAnsi="Times New Roman"/>
          <w:sz w:val="24"/>
          <w:szCs w:val="24"/>
          <w:lang w:val="bg-BG" w:eastAsia="hi-IN" w:bidi="hi-IN"/>
        </w:rPr>
      </w:pPr>
      <w:r w:rsidRPr="00D7079A">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19</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lastRenderedPageBreak/>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025206" w:rsidRDefault="00D7079A" w:rsidP="00D7079A">
      <w:pPr>
        <w:shd w:val="clear" w:color="auto" w:fill="FFFFFF"/>
        <w:spacing w:before="100" w:beforeAutospacing="1" w:after="100" w:afterAutospacing="1"/>
        <w:jc w:val="center"/>
        <w:rPr>
          <w:rFonts w:ascii="Times New Roman" w:hAnsi="Times New Roman"/>
          <w:lang w:eastAsia="en-US"/>
        </w:rPr>
      </w:pPr>
      <w:r w:rsidRPr="00025206">
        <w:rPr>
          <w:rFonts w:ascii="Times New Roman" w:hAnsi="Times New Roman"/>
          <w:b/>
          <w:lang w:eastAsia="en-US"/>
        </w:rPr>
        <w:t>РЕШЕНИЕ</w:t>
      </w:r>
      <w:r w:rsidRPr="00025206">
        <w:rPr>
          <w:rFonts w:ascii="Times New Roman" w:hAnsi="Times New Roman"/>
          <w:lang w:eastAsia="en-US"/>
        </w:rPr>
        <w:br/>
        <w:t xml:space="preserve">№ </w:t>
      </w:r>
      <w:r>
        <w:rPr>
          <w:rFonts w:ascii="Times New Roman" w:hAnsi="Times New Roman"/>
          <w:lang w:eastAsia="en-US"/>
        </w:rPr>
        <w:t>161</w:t>
      </w:r>
      <w:r w:rsidRPr="00025206">
        <w:rPr>
          <w:rFonts w:ascii="Times New Roman" w:hAnsi="Times New Roman"/>
          <w:lang w:eastAsia="en-US"/>
        </w:rPr>
        <w:t>-НС</w:t>
      </w:r>
      <w:r w:rsidRPr="00025206">
        <w:rPr>
          <w:rFonts w:ascii="Times New Roman" w:hAnsi="Times New Roman"/>
          <w:lang w:eastAsia="en-US"/>
        </w:rPr>
        <w:br/>
        <w:t xml:space="preserve">Пловдив Област, </w:t>
      </w:r>
      <w:r>
        <w:rPr>
          <w:rFonts w:ascii="Times New Roman" w:hAnsi="Times New Roman"/>
          <w:lang w:eastAsia="en-US"/>
        </w:rPr>
        <w:t>22</w:t>
      </w:r>
      <w:r w:rsidRPr="00025206">
        <w:rPr>
          <w:rFonts w:ascii="Times New Roman" w:hAnsi="Times New Roman"/>
          <w:lang w:eastAsia="en-US"/>
        </w:rPr>
        <w:t>.10.2024 г.</w:t>
      </w:r>
    </w:p>
    <w:p w:rsidR="00D7079A" w:rsidRPr="00025206" w:rsidRDefault="00D7079A" w:rsidP="00D7079A">
      <w:pPr>
        <w:shd w:val="clear" w:color="auto" w:fill="FFFFFF"/>
        <w:ind w:firstLine="708"/>
        <w:jc w:val="both"/>
        <w:rPr>
          <w:rFonts w:ascii="Times New Roman" w:hAnsi="Times New Roman"/>
          <w:lang w:eastAsia="en-US"/>
        </w:rPr>
      </w:pPr>
    </w:p>
    <w:p w:rsidR="00D7079A" w:rsidRPr="00025206" w:rsidRDefault="00D7079A" w:rsidP="00D7079A">
      <w:pPr>
        <w:shd w:val="clear" w:color="auto" w:fill="FFFFFF"/>
        <w:ind w:firstLine="708"/>
        <w:jc w:val="both"/>
        <w:rPr>
          <w:rFonts w:ascii="Times New Roman" w:hAnsi="Times New Roman"/>
          <w:lang w:eastAsia="en-US"/>
        </w:rPr>
      </w:pPr>
      <w:r w:rsidRPr="00025206">
        <w:rPr>
          <w:rFonts w:ascii="Times New Roman" w:hAnsi="Times New Roman"/>
          <w:lang w:eastAsia="en-US"/>
        </w:rPr>
        <w:t>ОТНОСНО: Промяна в съставите на СИК на територията на община Стамболийски, област Пловдив, при произвеждане на изборите за народни представители на 27 октомври 2024 г.</w:t>
      </w:r>
    </w:p>
    <w:p w:rsidR="00D7079A" w:rsidRPr="00025206" w:rsidRDefault="00D7079A" w:rsidP="00D7079A">
      <w:pPr>
        <w:shd w:val="clear" w:color="auto" w:fill="FFFFFF"/>
        <w:ind w:firstLine="708"/>
        <w:jc w:val="both"/>
        <w:rPr>
          <w:rFonts w:ascii="Times New Roman" w:hAnsi="Times New Roman"/>
          <w:lang w:eastAsia="en-US"/>
        </w:rPr>
      </w:pPr>
    </w:p>
    <w:p w:rsidR="00D7079A" w:rsidRPr="00025206" w:rsidRDefault="00D7079A" w:rsidP="00D7079A">
      <w:pPr>
        <w:shd w:val="clear" w:color="auto" w:fill="FFFFFF"/>
        <w:ind w:firstLine="708"/>
        <w:jc w:val="both"/>
        <w:rPr>
          <w:rFonts w:ascii="Times New Roman" w:hAnsi="Times New Roman"/>
          <w:lang w:eastAsia="en-US"/>
        </w:rPr>
      </w:pPr>
      <w:r w:rsidRPr="00025206">
        <w:rPr>
          <w:rFonts w:ascii="Times New Roman" w:hAnsi="Times New Roman"/>
          <w:lang w:eastAsia="en-US"/>
        </w:rPr>
        <w:t xml:space="preserve">С Решение № 98-НС/01.10.2024 год. </w:t>
      </w:r>
      <w:proofErr w:type="gramStart"/>
      <w:r w:rsidRPr="00025206">
        <w:rPr>
          <w:rFonts w:ascii="Times New Roman" w:hAnsi="Times New Roman"/>
          <w:lang w:eastAsia="en-US"/>
        </w:rPr>
        <w:t>на</w:t>
      </w:r>
      <w:proofErr w:type="gramEnd"/>
      <w:r w:rsidRPr="00025206">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 </w:t>
      </w:r>
    </w:p>
    <w:p w:rsidR="00D7079A" w:rsidRPr="00025206" w:rsidRDefault="00D7079A" w:rsidP="00D7079A">
      <w:pPr>
        <w:shd w:val="clear" w:color="auto" w:fill="FFFFFF"/>
        <w:ind w:firstLine="706"/>
        <w:jc w:val="both"/>
        <w:rPr>
          <w:rFonts w:ascii="Times New Roman" w:hAnsi="Times New Roman"/>
          <w:lang w:eastAsia="en-US"/>
        </w:rPr>
      </w:pPr>
      <w:r w:rsidRPr="00025206">
        <w:rPr>
          <w:rFonts w:ascii="Times New Roman" w:hAnsi="Times New Roman"/>
          <w:lang w:eastAsia="en-US"/>
        </w:rPr>
        <w:t xml:space="preserve">С писма вх. № </w:t>
      </w:r>
      <w:r>
        <w:rPr>
          <w:rFonts w:ascii="Times New Roman" w:hAnsi="Times New Roman"/>
          <w:lang w:eastAsia="en-US"/>
        </w:rPr>
        <w:t>285</w:t>
      </w:r>
      <w:r w:rsidRPr="00025206">
        <w:rPr>
          <w:rFonts w:ascii="Times New Roman" w:hAnsi="Times New Roman"/>
          <w:lang w:eastAsia="en-US"/>
        </w:rPr>
        <w:t>/</w:t>
      </w:r>
      <w:r>
        <w:rPr>
          <w:rFonts w:ascii="Times New Roman" w:hAnsi="Times New Roman"/>
          <w:lang w:eastAsia="en-US"/>
        </w:rPr>
        <w:t>22</w:t>
      </w:r>
      <w:r w:rsidRPr="00025206">
        <w:rPr>
          <w:rFonts w:ascii="Times New Roman" w:hAnsi="Times New Roman"/>
          <w:lang w:eastAsia="en-US"/>
        </w:rPr>
        <w:t>.10.2024 г. и вх. № 2</w:t>
      </w:r>
      <w:r>
        <w:rPr>
          <w:rFonts w:ascii="Times New Roman" w:hAnsi="Times New Roman"/>
          <w:lang w:eastAsia="en-US"/>
        </w:rPr>
        <w:t>99</w:t>
      </w:r>
      <w:r w:rsidRPr="00025206">
        <w:rPr>
          <w:rFonts w:ascii="Times New Roman" w:hAnsi="Times New Roman"/>
          <w:lang w:eastAsia="en-US"/>
        </w:rPr>
        <w:t>/</w:t>
      </w:r>
      <w:r>
        <w:rPr>
          <w:rFonts w:ascii="Times New Roman" w:hAnsi="Times New Roman"/>
          <w:lang w:eastAsia="en-US"/>
        </w:rPr>
        <w:t>22</w:t>
      </w:r>
      <w:r w:rsidRPr="00025206">
        <w:rPr>
          <w:rFonts w:ascii="Times New Roman" w:hAnsi="Times New Roman"/>
          <w:lang w:eastAsia="en-US"/>
        </w:rPr>
        <w:t>.10.2024г., са постъпили предложения чрез община Стамболийски от пълномощник на ПП „ИМА ТАКЪВ НАРОД“</w:t>
      </w:r>
      <w:r>
        <w:rPr>
          <w:rFonts w:ascii="Times New Roman" w:hAnsi="Times New Roman"/>
          <w:lang w:eastAsia="en-US"/>
        </w:rPr>
        <w:t xml:space="preserve">, </w:t>
      </w:r>
      <w:r w:rsidRPr="00025206">
        <w:rPr>
          <w:rFonts w:ascii="Times New Roman" w:hAnsi="Times New Roman"/>
          <w:lang w:eastAsia="en-US"/>
        </w:rPr>
        <w:t>от пълномощник на КП „ПРОДЪЛЖАВАМЕ ПРОМЯНАТА – ДЕМОКРАТИЧНА БЪЛГАРИЯ“</w:t>
      </w:r>
      <w:r>
        <w:rPr>
          <w:rFonts w:ascii="Times New Roman" w:hAnsi="Times New Roman"/>
          <w:lang w:eastAsia="en-US"/>
        </w:rPr>
        <w:t xml:space="preserve">, от пълномощник на БСП ЗА БЪЛГАРИЯ и от пълномощник на КП „ГЕРБ-СДС“, </w:t>
      </w:r>
      <w:r w:rsidRPr="00025206">
        <w:rPr>
          <w:rFonts w:ascii="Times New Roman" w:hAnsi="Times New Roman"/>
          <w:lang w:eastAsia="en-US"/>
        </w:rPr>
        <w:t>с които се правят предложения за промяна в съставите на СИК на територията на община Стамболийски.</w:t>
      </w:r>
    </w:p>
    <w:p w:rsidR="00D7079A" w:rsidRPr="00025206" w:rsidRDefault="00D7079A" w:rsidP="00D7079A">
      <w:pPr>
        <w:shd w:val="clear" w:color="auto" w:fill="FFFFFF"/>
        <w:jc w:val="both"/>
        <w:rPr>
          <w:rFonts w:ascii="Times New Roman" w:hAnsi="Times New Roman"/>
          <w:lang w:eastAsia="en-US"/>
        </w:rPr>
      </w:pPr>
    </w:p>
    <w:p w:rsidR="00D7079A" w:rsidRPr="00025206" w:rsidRDefault="00D7079A" w:rsidP="00D7079A">
      <w:pPr>
        <w:shd w:val="clear" w:color="auto" w:fill="FFFFFF"/>
        <w:ind w:firstLine="706"/>
        <w:jc w:val="both"/>
        <w:rPr>
          <w:rFonts w:ascii="Times New Roman" w:hAnsi="Times New Roman"/>
          <w:lang w:eastAsia="en-US"/>
        </w:rPr>
      </w:pPr>
      <w:r w:rsidRPr="0002520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025206" w:rsidRDefault="00D7079A" w:rsidP="00D7079A">
      <w:pPr>
        <w:shd w:val="clear" w:color="auto" w:fill="FFFFFF"/>
        <w:ind w:firstLine="706"/>
        <w:jc w:val="both"/>
        <w:rPr>
          <w:rFonts w:ascii="Times New Roman" w:hAnsi="Times New Roman"/>
          <w:lang w:eastAsia="en-US"/>
        </w:rPr>
      </w:pPr>
    </w:p>
    <w:p w:rsidR="00D7079A" w:rsidRPr="00025206" w:rsidRDefault="00D7079A" w:rsidP="00D7079A">
      <w:pPr>
        <w:shd w:val="clear" w:color="auto" w:fill="FFFFFF"/>
        <w:spacing w:after="150"/>
        <w:jc w:val="center"/>
        <w:rPr>
          <w:rFonts w:ascii="Times New Roman" w:hAnsi="Times New Roman"/>
          <w:b/>
          <w:lang w:eastAsia="en-US"/>
        </w:rPr>
      </w:pPr>
      <w:r w:rsidRPr="00025206">
        <w:rPr>
          <w:rFonts w:ascii="Times New Roman" w:hAnsi="Times New Roman"/>
          <w:b/>
          <w:lang w:eastAsia="en-US"/>
        </w:rPr>
        <w:t>РЕШИ:</w:t>
      </w:r>
    </w:p>
    <w:p w:rsidR="00D7079A" w:rsidRPr="00025206" w:rsidRDefault="00D7079A" w:rsidP="00D7079A">
      <w:pPr>
        <w:shd w:val="clear" w:color="auto" w:fill="FFFFFF"/>
        <w:spacing w:after="150"/>
        <w:jc w:val="center"/>
        <w:rPr>
          <w:rFonts w:ascii="Times New Roman" w:hAnsi="Times New Roman"/>
          <w:b/>
          <w:lang w:eastAsia="en-US"/>
        </w:rPr>
      </w:pPr>
    </w:p>
    <w:p w:rsidR="00D7079A" w:rsidRPr="00025206" w:rsidRDefault="00D7079A" w:rsidP="00AD5CB2">
      <w:pPr>
        <w:pStyle w:val="af7"/>
        <w:numPr>
          <w:ilvl w:val="0"/>
          <w:numId w:val="19"/>
        </w:numPr>
        <w:shd w:val="clear" w:color="auto" w:fill="FFFFFF"/>
        <w:spacing w:after="150"/>
        <w:jc w:val="both"/>
        <w:rPr>
          <w:rFonts w:ascii="Times New Roman" w:hAnsi="Times New Roman"/>
          <w:lang w:eastAsia="en-US"/>
        </w:rPr>
      </w:pPr>
      <w:r w:rsidRPr="00025206">
        <w:rPr>
          <w:rFonts w:ascii="Times New Roman" w:hAnsi="Times New Roman"/>
          <w:lang w:eastAsia="en-US"/>
        </w:rPr>
        <w:t>ОСВОБОЖДАВА членове на СИК на територията на Община Стамболийски, както следва:</w:t>
      </w:r>
    </w:p>
    <w:tbl>
      <w:tblPr>
        <w:tblStyle w:val="af8"/>
        <w:tblW w:w="9394" w:type="dxa"/>
        <w:tblInd w:w="-5" w:type="dxa"/>
        <w:tblLayout w:type="fixed"/>
        <w:tblLook w:val="04A0" w:firstRow="1" w:lastRow="0" w:firstColumn="1" w:lastColumn="0" w:noHBand="0" w:noVBand="1"/>
      </w:tblPr>
      <w:tblGrid>
        <w:gridCol w:w="1596"/>
        <w:gridCol w:w="4145"/>
        <w:gridCol w:w="1913"/>
        <w:gridCol w:w="1740"/>
      </w:tblGrid>
      <w:tr w:rsidR="00D7079A" w:rsidRPr="00E4309B" w:rsidTr="00D7079A">
        <w:trPr>
          <w:trHeight w:val="896"/>
        </w:trPr>
        <w:tc>
          <w:tcPr>
            <w:tcW w:w="1596" w:type="dxa"/>
            <w:hideMark/>
          </w:tcPr>
          <w:p w:rsidR="00D7079A" w:rsidRPr="00E4309B" w:rsidRDefault="00D7079A" w:rsidP="00D7079A">
            <w:pPr>
              <w:spacing w:line="360" w:lineRule="auto"/>
              <w:jc w:val="center"/>
              <w:rPr>
                <w:rFonts w:ascii="Times New Roman" w:hAnsi="Times New Roman"/>
              </w:rPr>
            </w:pPr>
            <w:r w:rsidRPr="00E4309B">
              <w:rPr>
                <w:rFonts w:ascii="Times New Roman" w:hAnsi="Times New Roman"/>
              </w:rPr>
              <w:t>№ СИК</w:t>
            </w:r>
          </w:p>
        </w:tc>
        <w:tc>
          <w:tcPr>
            <w:tcW w:w="4145" w:type="dxa"/>
            <w:hideMark/>
          </w:tcPr>
          <w:p w:rsidR="00D7079A" w:rsidRPr="00E4309B" w:rsidRDefault="00D7079A" w:rsidP="00D7079A">
            <w:pPr>
              <w:spacing w:line="360" w:lineRule="auto"/>
              <w:jc w:val="center"/>
              <w:rPr>
                <w:rFonts w:ascii="Times New Roman" w:hAnsi="Times New Roman"/>
              </w:rPr>
            </w:pPr>
            <w:r w:rsidRPr="00E4309B">
              <w:rPr>
                <w:rFonts w:ascii="Times New Roman" w:hAnsi="Times New Roman"/>
              </w:rPr>
              <w:t xml:space="preserve">Име, презиме и фамилия на </w:t>
            </w:r>
            <w:r w:rsidRPr="00E4309B">
              <w:rPr>
                <w:rFonts w:ascii="Times New Roman" w:hAnsi="Times New Roman"/>
                <w:b/>
              </w:rPr>
              <w:t>ОСВОБОЖДАВАНИЯ</w:t>
            </w:r>
            <w:r w:rsidRPr="00E4309B">
              <w:rPr>
                <w:rFonts w:ascii="Times New Roman" w:hAnsi="Times New Roman"/>
              </w:rPr>
              <w:t xml:space="preserve"> член:</w:t>
            </w:r>
          </w:p>
        </w:tc>
        <w:tc>
          <w:tcPr>
            <w:tcW w:w="1913" w:type="dxa"/>
            <w:hideMark/>
          </w:tcPr>
          <w:p w:rsidR="00D7079A" w:rsidRPr="00E4309B" w:rsidRDefault="00D7079A" w:rsidP="00D7079A">
            <w:pPr>
              <w:spacing w:line="360" w:lineRule="auto"/>
              <w:jc w:val="center"/>
              <w:rPr>
                <w:rFonts w:ascii="Times New Roman" w:hAnsi="Times New Roman"/>
              </w:rPr>
            </w:pPr>
            <w:r w:rsidRPr="00E4309B">
              <w:rPr>
                <w:rFonts w:ascii="Times New Roman" w:hAnsi="Times New Roman"/>
              </w:rPr>
              <w:t>Длъжност</w:t>
            </w:r>
          </w:p>
        </w:tc>
        <w:tc>
          <w:tcPr>
            <w:tcW w:w="1740" w:type="dxa"/>
            <w:hideMark/>
          </w:tcPr>
          <w:p w:rsidR="00D7079A" w:rsidRPr="00E4309B" w:rsidRDefault="00D7079A" w:rsidP="00D7079A">
            <w:pPr>
              <w:spacing w:line="360" w:lineRule="auto"/>
              <w:jc w:val="center"/>
              <w:rPr>
                <w:rFonts w:ascii="Times New Roman" w:hAnsi="Times New Roman"/>
              </w:rPr>
            </w:pPr>
            <w:r w:rsidRPr="00E4309B">
              <w:rPr>
                <w:rFonts w:ascii="Times New Roman" w:hAnsi="Times New Roman"/>
              </w:rPr>
              <w:t>ЕГН</w:t>
            </w:r>
          </w:p>
        </w:tc>
      </w:tr>
      <w:tr w:rsidR="00D7079A" w:rsidRPr="00E4309B" w:rsidTr="00D7079A">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lang w:eastAsia="en-US"/>
              </w:rPr>
            </w:pPr>
            <w:r w:rsidRPr="00E4309B">
              <w:rPr>
                <w:rFonts w:ascii="Times New Roman" w:hAnsi="Times New Roman"/>
              </w:rPr>
              <w:t>174100005</w:t>
            </w:r>
          </w:p>
        </w:tc>
        <w:tc>
          <w:tcPr>
            <w:tcW w:w="4145" w:type="dxa"/>
            <w:tcBorders>
              <w:top w:val="single" w:sz="4" w:space="0" w:color="auto"/>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Мария Христова Хазурова</w:t>
            </w:r>
          </w:p>
        </w:tc>
        <w:tc>
          <w:tcPr>
            <w:tcW w:w="1913" w:type="dxa"/>
            <w:tcBorders>
              <w:top w:val="single" w:sz="4" w:space="0" w:color="auto"/>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vAlign w:val="center"/>
          </w:tcPr>
          <w:p w:rsidR="00D7079A" w:rsidRPr="00E4309B" w:rsidRDefault="00D7079A" w:rsidP="00D7079A">
            <w:pPr>
              <w:jc w:val="right"/>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174100006</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Илия Атанасов Геров</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lastRenderedPageBreak/>
              <w:t>174100010</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Димитрия Иванова Райкова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174100015</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Диана Красимирова Кръстева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602"/>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Екатерина Георгиева Крачунова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Зам. председател</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586"/>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Кристина Атанасова Паскалева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Петър Колев Колев</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174100018</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Севда  Емилова Иванова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174100018</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Петко Спасов Цонев</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174100020</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Стоян Ангелов Прангалев</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Секретар</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93"/>
        </w:trPr>
        <w:tc>
          <w:tcPr>
            <w:tcW w:w="1596"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174100025</w:t>
            </w:r>
          </w:p>
        </w:tc>
        <w:tc>
          <w:tcPr>
            <w:tcW w:w="4145"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Димитрия Георгиева Дъхтева</w:t>
            </w:r>
          </w:p>
        </w:tc>
        <w:tc>
          <w:tcPr>
            <w:tcW w:w="1913"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40" w:type="dxa"/>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bl>
    <w:p w:rsidR="00D7079A" w:rsidRPr="00025206" w:rsidRDefault="00D7079A" w:rsidP="00D7079A">
      <w:pPr>
        <w:pStyle w:val="af7"/>
        <w:shd w:val="clear" w:color="auto" w:fill="FFFFFF"/>
        <w:spacing w:after="150"/>
        <w:jc w:val="both"/>
        <w:rPr>
          <w:rFonts w:ascii="Times New Roman" w:hAnsi="Times New Roman"/>
          <w:lang w:eastAsia="en-US"/>
        </w:rPr>
      </w:pPr>
    </w:p>
    <w:p w:rsidR="00D7079A" w:rsidRPr="00025206" w:rsidRDefault="00D7079A" w:rsidP="00D7079A">
      <w:pPr>
        <w:pStyle w:val="af7"/>
        <w:shd w:val="clear" w:color="auto" w:fill="FFFFFF"/>
        <w:spacing w:after="150"/>
        <w:jc w:val="both"/>
        <w:rPr>
          <w:rFonts w:ascii="Times New Roman" w:hAnsi="Times New Roman"/>
          <w:lang w:eastAsia="en-US"/>
        </w:rPr>
      </w:pPr>
    </w:p>
    <w:p w:rsidR="00D7079A" w:rsidRPr="00025206" w:rsidRDefault="00D7079A" w:rsidP="00AD5CB2">
      <w:pPr>
        <w:pStyle w:val="af7"/>
        <w:numPr>
          <w:ilvl w:val="0"/>
          <w:numId w:val="19"/>
        </w:numPr>
        <w:shd w:val="clear" w:color="auto" w:fill="FFFFFF"/>
        <w:spacing w:after="150"/>
        <w:jc w:val="both"/>
        <w:rPr>
          <w:rFonts w:ascii="Times New Roman" w:hAnsi="Times New Roman"/>
          <w:lang w:eastAsia="en-US"/>
        </w:rPr>
      </w:pPr>
      <w:r w:rsidRPr="00025206">
        <w:rPr>
          <w:rFonts w:ascii="Times New Roman" w:hAnsi="Times New Roman"/>
          <w:lang w:eastAsia="en-US"/>
        </w:rPr>
        <w:t>АНУЛИРА издадените удостоверения на лицата по т.1.</w:t>
      </w:r>
    </w:p>
    <w:p w:rsidR="00D7079A" w:rsidRPr="00025206" w:rsidRDefault="00D7079A" w:rsidP="00D7079A">
      <w:pPr>
        <w:pStyle w:val="af7"/>
        <w:shd w:val="clear" w:color="auto" w:fill="FFFFFF"/>
        <w:spacing w:after="150"/>
        <w:jc w:val="both"/>
        <w:rPr>
          <w:rFonts w:ascii="Times New Roman" w:hAnsi="Times New Roman"/>
          <w:lang w:eastAsia="en-US"/>
        </w:rPr>
      </w:pPr>
    </w:p>
    <w:p w:rsidR="00D7079A" w:rsidRPr="00025206" w:rsidRDefault="00D7079A" w:rsidP="00AD5CB2">
      <w:pPr>
        <w:pStyle w:val="af7"/>
        <w:numPr>
          <w:ilvl w:val="0"/>
          <w:numId w:val="19"/>
        </w:numPr>
        <w:shd w:val="clear" w:color="auto" w:fill="FFFFFF"/>
        <w:spacing w:after="150"/>
        <w:jc w:val="both"/>
        <w:rPr>
          <w:rFonts w:ascii="Times New Roman" w:hAnsi="Times New Roman"/>
          <w:lang w:eastAsia="en-US"/>
        </w:rPr>
      </w:pPr>
      <w:r w:rsidRPr="00025206">
        <w:rPr>
          <w:rFonts w:ascii="Times New Roman" w:hAnsi="Times New Roman"/>
          <w:lang w:eastAsia="en-US"/>
        </w:rPr>
        <w:t>НАЗНАЧАВА за членове на СИК на територията на Община Стамболийски, както следва:</w:t>
      </w:r>
    </w:p>
    <w:tbl>
      <w:tblPr>
        <w:tblStyle w:val="af8"/>
        <w:tblW w:w="9319" w:type="dxa"/>
        <w:tblInd w:w="-5" w:type="dxa"/>
        <w:tblLayout w:type="fixed"/>
        <w:tblLook w:val="04A0" w:firstRow="1" w:lastRow="0" w:firstColumn="1" w:lastColumn="0" w:noHBand="0" w:noVBand="1"/>
      </w:tblPr>
      <w:tblGrid>
        <w:gridCol w:w="1584"/>
        <w:gridCol w:w="4111"/>
        <w:gridCol w:w="1898"/>
        <w:gridCol w:w="1726"/>
      </w:tblGrid>
      <w:tr w:rsidR="00D7079A" w:rsidRPr="00E4309B" w:rsidTr="00D7079A">
        <w:trPr>
          <w:trHeight w:val="720"/>
        </w:trPr>
        <w:tc>
          <w:tcPr>
            <w:tcW w:w="1584" w:type="dxa"/>
            <w:hideMark/>
          </w:tcPr>
          <w:p w:rsidR="00D7079A" w:rsidRPr="00E4309B" w:rsidRDefault="00D7079A" w:rsidP="00D7079A">
            <w:pPr>
              <w:spacing w:after="150"/>
              <w:jc w:val="center"/>
              <w:rPr>
                <w:rFonts w:ascii="Times New Roman" w:hAnsi="Times New Roman"/>
              </w:rPr>
            </w:pPr>
            <w:r w:rsidRPr="00E4309B">
              <w:rPr>
                <w:rFonts w:ascii="Times New Roman" w:hAnsi="Times New Roman"/>
              </w:rPr>
              <w:t>№ СИК</w:t>
            </w:r>
          </w:p>
        </w:tc>
        <w:tc>
          <w:tcPr>
            <w:tcW w:w="4111" w:type="dxa"/>
            <w:hideMark/>
          </w:tcPr>
          <w:p w:rsidR="00D7079A" w:rsidRPr="00E4309B" w:rsidRDefault="00D7079A" w:rsidP="00D7079A">
            <w:pPr>
              <w:spacing w:after="150"/>
              <w:jc w:val="center"/>
              <w:rPr>
                <w:rFonts w:ascii="Times New Roman" w:hAnsi="Times New Roman"/>
              </w:rPr>
            </w:pPr>
            <w:r w:rsidRPr="00E4309B">
              <w:rPr>
                <w:rFonts w:ascii="Times New Roman" w:hAnsi="Times New Roman"/>
              </w:rPr>
              <w:t xml:space="preserve">Име, презиме и фамилия на </w:t>
            </w:r>
            <w:r w:rsidRPr="00E4309B">
              <w:rPr>
                <w:rFonts w:ascii="Times New Roman" w:hAnsi="Times New Roman"/>
                <w:b/>
              </w:rPr>
              <w:t>НАЗНАЧАВАНИЯ</w:t>
            </w:r>
            <w:r w:rsidRPr="00E4309B">
              <w:rPr>
                <w:rFonts w:ascii="Times New Roman" w:hAnsi="Times New Roman"/>
              </w:rPr>
              <w:t xml:space="preserve"> член:</w:t>
            </w:r>
          </w:p>
        </w:tc>
        <w:tc>
          <w:tcPr>
            <w:tcW w:w="1898" w:type="dxa"/>
            <w:hideMark/>
          </w:tcPr>
          <w:p w:rsidR="00D7079A" w:rsidRPr="00E4309B" w:rsidRDefault="00D7079A" w:rsidP="00D7079A">
            <w:pPr>
              <w:spacing w:after="150"/>
              <w:jc w:val="center"/>
              <w:rPr>
                <w:rFonts w:ascii="Times New Roman" w:hAnsi="Times New Roman"/>
              </w:rPr>
            </w:pPr>
            <w:r w:rsidRPr="00E4309B">
              <w:rPr>
                <w:rFonts w:ascii="Times New Roman" w:hAnsi="Times New Roman"/>
              </w:rPr>
              <w:t>Длъжност</w:t>
            </w:r>
          </w:p>
        </w:tc>
        <w:tc>
          <w:tcPr>
            <w:tcW w:w="1726" w:type="dxa"/>
            <w:hideMark/>
          </w:tcPr>
          <w:p w:rsidR="00D7079A" w:rsidRPr="00E4309B" w:rsidRDefault="00D7079A" w:rsidP="00D7079A">
            <w:pPr>
              <w:spacing w:after="150"/>
              <w:jc w:val="center"/>
              <w:rPr>
                <w:rFonts w:ascii="Times New Roman" w:hAnsi="Times New Roman"/>
              </w:rPr>
            </w:pPr>
            <w:r w:rsidRPr="00E4309B">
              <w:rPr>
                <w:rFonts w:ascii="Times New Roman" w:hAnsi="Times New Roman"/>
              </w:rPr>
              <w:t>ЕГН</w:t>
            </w:r>
          </w:p>
        </w:tc>
      </w:tr>
      <w:tr w:rsidR="00D7079A" w:rsidRPr="00E4309B" w:rsidTr="00D7079A">
        <w:trPr>
          <w:trHeight w:val="297"/>
        </w:trPr>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lang w:eastAsia="en-US"/>
              </w:rPr>
            </w:pPr>
            <w:r w:rsidRPr="00E4309B">
              <w:rPr>
                <w:rFonts w:ascii="Times New Roman" w:hAnsi="Times New Roman"/>
              </w:rPr>
              <w:t>174100005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lang w:eastAsia="en-US"/>
              </w:rPr>
            </w:pPr>
            <w:r w:rsidRPr="00E4309B">
              <w:rPr>
                <w:rFonts w:ascii="Times New Roman" w:hAnsi="Times New Roman"/>
                <w:color w:val="000000"/>
              </w:rPr>
              <w:t>Илия Атанасов Геров</w:t>
            </w:r>
          </w:p>
        </w:tc>
        <w:tc>
          <w:tcPr>
            <w:tcW w:w="1898" w:type="dxa"/>
            <w:tcBorders>
              <w:top w:val="single" w:sz="4" w:space="0" w:color="auto"/>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174100006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Мария Христова Хазурова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Мария Иванова Иванова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Петър Колев Колев</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563"/>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Севда Емилова Иванова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Зам. председател</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Атанас Павлов Паскалев</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Иринка Данчева Тодорова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579"/>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174100018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Сладуна Борисова Арабаджиева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lastRenderedPageBreak/>
              <w:t>174100018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Димитрия Георгиева Дъхтева</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174100020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Васил Иванов Георгиев</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Секретар</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r w:rsidR="00D7079A" w:rsidRPr="00E4309B" w:rsidTr="00D7079A">
        <w:trPr>
          <w:trHeight w:val="281"/>
        </w:trPr>
        <w:tc>
          <w:tcPr>
            <w:tcW w:w="1584" w:type="dxa"/>
            <w:tcBorders>
              <w:top w:val="nil"/>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174100025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color w:val="000000"/>
              </w:rPr>
            </w:pPr>
            <w:r w:rsidRPr="00E4309B">
              <w:rPr>
                <w:rFonts w:ascii="Times New Roman" w:hAnsi="Times New Roman"/>
                <w:color w:val="000000"/>
              </w:rPr>
              <w:t>Петко Спасов Цонев</w:t>
            </w:r>
          </w:p>
        </w:tc>
        <w:tc>
          <w:tcPr>
            <w:tcW w:w="1898" w:type="dxa"/>
            <w:tcBorders>
              <w:top w:val="nil"/>
              <w:left w:val="nil"/>
              <w:bottom w:val="single" w:sz="4" w:space="0" w:color="auto"/>
              <w:right w:val="single" w:sz="4" w:space="0" w:color="auto"/>
            </w:tcBorders>
            <w:shd w:val="clear" w:color="auto" w:fill="auto"/>
            <w:vAlign w:val="center"/>
          </w:tcPr>
          <w:p w:rsidR="00D7079A" w:rsidRPr="00E4309B" w:rsidRDefault="00D7079A" w:rsidP="00D7079A">
            <w:pPr>
              <w:rPr>
                <w:rFonts w:ascii="Times New Roman" w:hAnsi="Times New Roman"/>
              </w:rPr>
            </w:pPr>
            <w:r w:rsidRPr="00E4309B">
              <w:rPr>
                <w:rFonts w:ascii="Times New Roman" w:hAnsi="Times New Roman"/>
              </w:rPr>
              <w:t>Член</w:t>
            </w:r>
          </w:p>
        </w:tc>
        <w:tc>
          <w:tcPr>
            <w:tcW w:w="1726" w:type="dxa"/>
            <w:tcBorders>
              <w:top w:val="nil"/>
              <w:left w:val="single" w:sz="4" w:space="0" w:color="auto"/>
              <w:bottom w:val="single" w:sz="4" w:space="0" w:color="auto"/>
              <w:right w:val="single" w:sz="4" w:space="0" w:color="auto"/>
            </w:tcBorders>
            <w:shd w:val="clear" w:color="auto" w:fill="auto"/>
          </w:tcPr>
          <w:p w:rsidR="00D7079A" w:rsidRPr="00E4309B" w:rsidRDefault="00D7079A" w:rsidP="00D7079A">
            <w:pPr>
              <w:rPr>
                <w:rFonts w:ascii="Times New Roman" w:hAnsi="Times New Roman"/>
              </w:rPr>
            </w:pPr>
            <w:r w:rsidRPr="00E4309B">
              <w:rPr>
                <w:rFonts w:ascii="Times New Roman" w:hAnsi="Times New Roman"/>
              </w:rPr>
              <w:t>**********</w:t>
            </w:r>
          </w:p>
        </w:tc>
      </w:tr>
    </w:tbl>
    <w:p w:rsidR="00D7079A" w:rsidRPr="00025206" w:rsidRDefault="00D7079A" w:rsidP="00D7079A">
      <w:pPr>
        <w:shd w:val="clear" w:color="auto" w:fill="FFFFFF"/>
        <w:spacing w:after="150"/>
        <w:ind w:left="360"/>
        <w:jc w:val="both"/>
        <w:rPr>
          <w:rFonts w:ascii="Times New Roman" w:hAnsi="Times New Roman"/>
          <w:lang w:eastAsia="en-US"/>
        </w:rPr>
      </w:pPr>
    </w:p>
    <w:p w:rsidR="00D7079A" w:rsidRPr="00025206" w:rsidRDefault="00D7079A" w:rsidP="00AD5CB2">
      <w:pPr>
        <w:pStyle w:val="af7"/>
        <w:numPr>
          <w:ilvl w:val="0"/>
          <w:numId w:val="19"/>
        </w:numPr>
        <w:shd w:val="clear" w:color="auto" w:fill="FFFFFF"/>
        <w:spacing w:after="150"/>
        <w:jc w:val="both"/>
        <w:rPr>
          <w:rFonts w:ascii="Times New Roman" w:hAnsi="Times New Roman"/>
          <w:lang w:eastAsia="en-US"/>
        </w:rPr>
      </w:pPr>
      <w:r w:rsidRPr="00025206">
        <w:rPr>
          <w:rFonts w:ascii="Times New Roman" w:hAnsi="Times New Roman"/>
          <w:lang w:eastAsia="en-US"/>
        </w:rPr>
        <w:t>ИЗДАВА удостоверения на назначените членове на СИК по т.3.</w:t>
      </w:r>
    </w:p>
    <w:p w:rsidR="00D7079A" w:rsidRPr="00025206" w:rsidRDefault="00D7079A" w:rsidP="00D7079A">
      <w:pPr>
        <w:pStyle w:val="af7"/>
        <w:shd w:val="clear" w:color="auto" w:fill="FFFFFF"/>
        <w:spacing w:after="150"/>
        <w:jc w:val="both"/>
        <w:rPr>
          <w:rFonts w:ascii="Times New Roman" w:hAnsi="Times New Roman"/>
          <w:lang w:eastAsia="en-US"/>
        </w:rPr>
      </w:pPr>
    </w:p>
    <w:p w:rsidR="00D7079A" w:rsidRPr="00025206" w:rsidRDefault="00D7079A" w:rsidP="00AD5CB2">
      <w:pPr>
        <w:pStyle w:val="af7"/>
        <w:numPr>
          <w:ilvl w:val="0"/>
          <w:numId w:val="19"/>
        </w:numPr>
        <w:shd w:val="clear" w:color="auto" w:fill="FFFFFF"/>
        <w:spacing w:after="150"/>
        <w:jc w:val="both"/>
        <w:rPr>
          <w:rFonts w:ascii="Times New Roman" w:hAnsi="Times New Roman"/>
          <w:lang w:eastAsia="en-US"/>
        </w:rPr>
      </w:pPr>
      <w:r w:rsidRPr="00025206">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025206" w:rsidRDefault="00D7079A" w:rsidP="00D7079A">
      <w:pPr>
        <w:pStyle w:val="af7"/>
        <w:rPr>
          <w:rFonts w:ascii="Times New Roman" w:hAnsi="Times New Roman"/>
          <w:lang w:eastAsia="en-US"/>
        </w:rPr>
      </w:pPr>
    </w:p>
    <w:p w:rsidR="00D7079A" w:rsidRPr="00025206" w:rsidRDefault="00D7079A" w:rsidP="00D7079A">
      <w:pPr>
        <w:pStyle w:val="af7"/>
        <w:shd w:val="clear" w:color="auto" w:fill="FFFFFF"/>
        <w:spacing w:after="150"/>
        <w:jc w:val="both"/>
        <w:rPr>
          <w:rFonts w:ascii="Times New Roman" w:hAnsi="Times New Roman"/>
          <w:lang w:eastAsia="en-US"/>
        </w:rPr>
      </w:pPr>
    </w:p>
    <w:p w:rsidR="00D7079A" w:rsidRPr="00025206" w:rsidRDefault="00D7079A" w:rsidP="00AD5CB2">
      <w:pPr>
        <w:pStyle w:val="af7"/>
        <w:numPr>
          <w:ilvl w:val="0"/>
          <w:numId w:val="19"/>
        </w:numPr>
        <w:jc w:val="both"/>
        <w:rPr>
          <w:rFonts w:ascii="Times New Roman" w:hAnsi="Times New Roman"/>
          <w:lang w:eastAsia="en-US"/>
        </w:rPr>
      </w:pPr>
      <w:r w:rsidRPr="00025206">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Pr="00025206" w:rsidRDefault="00D7079A" w:rsidP="00D7079A">
      <w:pPr>
        <w:pStyle w:val="af7"/>
        <w:jc w:val="both"/>
        <w:rPr>
          <w:rFonts w:ascii="Times New Roman" w:hAnsi="Times New Roman"/>
          <w:lang w:eastAsia="en-US"/>
        </w:rPr>
      </w:pPr>
    </w:p>
    <w:p w:rsidR="00D7079A" w:rsidRDefault="00D7079A" w:rsidP="00D7079A">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D7079A">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20</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ED78D4" w:rsidRDefault="00D7079A" w:rsidP="00D7079A">
      <w:pPr>
        <w:shd w:val="clear" w:color="auto" w:fill="FFFFFF"/>
        <w:jc w:val="center"/>
        <w:rPr>
          <w:rFonts w:ascii="Times New Roman" w:hAnsi="Times New Roman"/>
          <w:lang w:eastAsia="en-US"/>
        </w:rPr>
      </w:pPr>
      <w:r w:rsidRPr="00ED78D4">
        <w:rPr>
          <w:rFonts w:ascii="Times New Roman" w:hAnsi="Times New Roman"/>
          <w:b/>
          <w:lang w:eastAsia="en-US"/>
        </w:rPr>
        <w:t>РЕШЕНИЕ</w:t>
      </w:r>
      <w:r w:rsidRPr="00ED78D4">
        <w:rPr>
          <w:rFonts w:ascii="Times New Roman" w:hAnsi="Times New Roman"/>
          <w:lang w:eastAsia="en-US"/>
        </w:rPr>
        <w:br/>
      </w:r>
      <w:proofErr w:type="gramStart"/>
      <w:r w:rsidRPr="00ED78D4">
        <w:rPr>
          <w:rFonts w:ascii="Times New Roman" w:hAnsi="Times New Roman"/>
          <w:lang w:eastAsia="en-US"/>
        </w:rPr>
        <w:t xml:space="preserve">№  </w:t>
      </w:r>
      <w:r>
        <w:rPr>
          <w:rFonts w:ascii="Times New Roman" w:hAnsi="Times New Roman"/>
          <w:lang w:eastAsia="en-US"/>
        </w:rPr>
        <w:t>162</w:t>
      </w:r>
      <w:proofErr w:type="gramEnd"/>
      <w:r w:rsidRPr="00ED78D4">
        <w:rPr>
          <w:rFonts w:ascii="Times New Roman" w:hAnsi="Times New Roman"/>
          <w:lang w:eastAsia="en-US"/>
        </w:rPr>
        <w:t>-НС</w:t>
      </w:r>
      <w:r w:rsidRPr="00ED78D4">
        <w:rPr>
          <w:rFonts w:ascii="Times New Roman" w:hAnsi="Times New Roman"/>
          <w:lang w:eastAsia="en-US"/>
        </w:rPr>
        <w:br/>
        <w:t xml:space="preserve">Пловдив Област, </w:t>
      </w:r>
      <w:r>
        <w:rPr>
          <w:rFonts w:ascii="Times New Roman" w:hAnsi="Times New Roman"/>
          <w:lang w:eastAsia="en-US"/>
        </w:rPr>
        <w:t>22.</w:t>
      </w:r>
      <w:r w:rsidRPr="00ED78D4">
        <w:rPr>
          <w:rFonts w:ascii="Times New Roman" w:hAnsi="Times New Roman"/>
          <w:lang w:eastAsia="en-US"/>
        </w:rPr>
        <w:t>10.2024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Първомай</w:t>
      </w:r>
      <w:r w:rsidRPr="00ED78D4">
        <w:rPr>
          <w:rFonts w:ascii="Times New Roman" w:hAnsi="Times New Roman"/>
          <w:lang w:eastAsia="en-US"/>
        </w:rPr>
        <w:t>, област Пловдив, при произвеждане на изборите за народни представители на 27 октомври 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С Решение № </w:t>
      </w:r>
      <w:r>
        <w:rPr>
          <w:rFonts w:ascii="Times New Roman" w:hAnsi="Times New Roman"/>
          <w:lang w:eastAsia="en-US"/>
        </w:rPr>
        <w:t>93</w:t>
      </w:r>
      <w:r w:rsidRPr="00ED78D4">
        <w:rPr>
          <w:rFonts w:ascii="Times New Roman" w:hAnsi="Times New Roman"/>
          <w:lang w:eastAsia="en-US"/>
        </w:rPr>
        <w:t xml:space="preserve">-НС/01.10.2024 год.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Първомай</w:t>
      </w:r>
      <w:r w:rsidRPr="00ED78D4">
        <w:rPr>
          <w:rFonts w:ascii="Times New Roman" w:hAnsi="Times New Roman"/>
          <w:lang w:eastAsia="en-US"/>
        </w:rPr>
        <w:t xml:space="preserve">. </w:t>
      </w:r>
    </w:p>
    <w:p w:rsidR="00D7079A"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 xml:space="preserve">С писмо вх. № </w:t>
      </w:r>
      <w:r>
        <w:rPr>
          <w:rFonts w:ascii="Times New Roman" w:hAnsi="Times New Roman"/>
          <w:lang w:eastAsia="en-US"/>
        </w:rPr>
        <w:t>264</w:t>
      </w:r>
      <w:r w:rsidRPr="00ED78D4">
        <w:rPr>
          <w:rFonts w:ascii="Times New Roman" w:hAnsi="Times New Roman"/>
          <w:lang w:eastAsia="en-US"/>
        </w:rPr>
        <w:t>/</w:t>
      </w:r>
      <w:r>
        <w:rPr>
          <w:rFonts w:ascii="Times New Roman" w:hAnsi="Times New Roman"/>
          <w:lang w:eastAsia="en-US"/>
        </w:rPr>
        <w:t>21</w:t>
      </w:r>
      <w:r w:rsidRPr="00ED78D4">
        <w:rPr>
          <w:rFonts w:ascii="Times New Roman" w:hAnsi="Times New Roman"/>
          <w:lang w:eastAsia="en-US"/>
        </w:rPr>
        <w:t xml:space="preserve">.10.2024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w:t>
      </w:r>
      <w:r>
        <w:rPr>
          <w:rFonts w:ascii="Times New Roman" w:hAnsi="Times New Roman"/>
          <w:lang w:eastAsia="en-US"/>
        </w:rPr>
        <w:t>Първомай</w:t>
      </w:r>
      <w:r w:rsidRPr="00ED78D4">
        <w:rPr>
          <w:rFonts w:ascii="Times New Roman" w:hAnsi="Times New Roman"/>
          <w:lang w:eastAsia="en-US"/>
        </w:rPr>
        <w:t xml:space="preserve"> от пълномощни</w:t>
      </w:r>
      <w:r>
        <w:rPr>
          <w:rFonts w:ascii="Times New Roman" w:hAnsi="Times New Roman"/>
          <w:lang w:eastAsia="en-US"/>
        </w:rPr>
        <w:t>ци</w:t>
      </w:r>
      <w:r w:rsidRPr="00ED78D4">
        <w:rPr>
          <w:rFonts w:ascii="Times New Roman" w:hAnsi="Times New Roman"/>
          <w:lang w:eastAsia="en-US"/>
        </w:rPr>
        <w:t xml:space="preserve"> на КП ГЕРБ-СДС</w:t>
      </w:r>
      <w:r>
        <w:rPr>
          <w:rFonts w:ascii="Times New Roman" w:hAnsi="Times New Roman"/>
          <w:lang w:eastAsia="en-US"/>
        </w:rPr>
        <w:t xml:space="preserve"> и БСП</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w:t>
      </w:r>
      <w:r>
        <w:rPr>
          <w:rFonts w:ascii="Times New Roman" w:hAnsi="Times New Roman"/>
          <w:lang w:eastAsia="en-US"/>
        </w:rPr>
        <w:t>Първомай</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lastRenderedPageBreak/>
        <w:t xml:space="preserve">С писмо вх. № </w:t>
      </w:r>
      <w:r>
        <w:rPr>
          <w:rFonts w:ascii="Times New Roman" w:hAnsi="Times New Roman"/>
          <w:lang w:eastAsia="en-US"/>
        </w:rPr>
        <w:t>297</w:t>
      </w:r>
      <w:r w:rsidRPr="00ED78D4">
        <w:rPr>
          <w:rFonts w:ascii="Times New Roman" w:hAnsi="Times New Roman"/>
          <w:lang w:eastAsia="en-US"/>
        </w:rPr>
        <w:t>/</w:t>
      </w:r>
      <w:r>
        <w:rPr>
          <w:rFonts w:ascii="Times New Roman" w:hAnsi="Times New Roman"/>
          <w:lang w:eastAsia="en-US"/>
        </w:rPr>
        <w:t>22</w:t>
      </w:r>
      <w:r w:rsidRPr="00ED78D4">
        <w:rPr>
          <w:rFonts w:ascii="Times New Roman" w:hAnsi="Times New Roman"/>
          <w:lang w:eastAsia="en-US"/>
        </w:rPr>
        <w:t xml:space="preserve">.10.2024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w:t>
      </w:r>
      <w:r>
        <w:rPr>
          <w:rFonts w:ascii="Times New Roman" w:hAnsi="Times New Roman"/>
          <w:lang w:eastAsia="en-US"/>
        </w:rPr>
        <w:t>Първомай</w:t>
      </w:r>
      <w:r w:rsidRPr="00ED78D4">
        <w:rPr>
          <w:rFonts w:ascii="Times New Roman" w:hAnsi="Times New Roman"/>
          <w:lang w:eastAsia="en-US"/>
        </w:rPr>
        <w:t xml:space="preserve"> от пълномощник на </w:t>
      </w:r>
      <w:r>
        <w:rPr>
          <w:rFonts w:ascii="Times New Roman" w:hAnsi="Times New Roman"/>
          <w:lang w:eastAsia="en-US"/>
        </w:rPr>
        <w:t>ДПС</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w:t>
      </w:r>
      <w:r>
        <w:rPr>
          <w:rFonts w:ascii="Times New Roman" w:hAnsi="Times New Roman"/>
          <w:lang w:eastAsia="en-US"/>
        </w:rPr>
        <w:t>Първомай</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ED78D4" w:rsidRDefault="00D7079A" w:rsidP="00D7079A">
      <w:pPr>
        <w:shd w:val="clear" w:color="auto" w:fill="FFFFFF"/>
        <w:ind w:firstLine="706"/>
        <w:jc w:val="both"/>
        <w:rPr>
          <w:rFonts w:ascii="Times New Roman" w:hAnsi="Times New Roman"/>
          <w:lang w:eastAsia="en-US"/>
        </w:rPr>
      </w:pPr>
    </w:p>
    <w:p w:rsidR="00D7079A" w:rsidRPr="00ED78D4" w:rsidRDefault="00D7079A" w:rsidP="00D7079A">
      <w:pPr>
        <w:shd w:val="clear" w:color="auto" w:fill="FFFFFF"/>
        <w:spacing w:after="150"/>
        <w:jc w:val="center"/>
        <w:rPr>
          <w:rFonts w:ascii="Times New Roman" w:hAnsi="Times New Roman"/>
          <w:b/>
          <w:lang w:eastAsia="en-US"/>
        </w:rPr>
      </w:pPr>
      <w:r w:rsidRPr="00ED78D4">
        <w:rPr>
          <w:rFonts w:ascii="Times New Roman" w:hAnsi="Times New Roman"/>
          <w:b/>
          <w:lang w:eastAsia="en-US"/>
        </w:rPr>
        <w:t>РЕШИ:</w:t>
      </w:r>
    </w:p>
    <w:p w:rsidR="00D7079A" w:rsidRPr="00BE5A83" w:rsidRDefault="00D7079A" w:rsidP="00AD5CB2">
      <w:pPr>
        <w:pStyle w:val="af7"/>
        <w:numPr>
          <w:ilvl w:val="0"/>
          <w:numId w:val="20"/>
        </w:numPr>
        <w:shd w:val="clear" w:color="auto" w:fill="FFFFFF"/>
        <w:spacing w:after="150"/>
        <w:jc w:val="both"/>
        <w:rPr>
          <w:rFonts w:ascii="Times New Roman" w:hAnsi="Times New Roman"/>
          <w:lang w:eastAsia="en-US"/>
        </w:rPr>
      </w:pPr>
      <w:r w:rsidRPr="00BE5A83">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Първомай</w:t>
      </w:r>
      <w:r w:rsidRPr="00BE5A83">
        <w:rPr>
          <w:rFonts w:ascii="Times New Roman" w:hAnsi="Times New Roman"/>
          <w:lang w:eastAsia="en-US"/>
        </w:rPr>
        <w:t>, както следва:</w:t>
      </w:r>
    </w:p>
    <w:tbl>
      <w:tblPr>
        <w:tblStyle w:val="af8"/>
        <w:tblW w:w="9360" w:type="dxa"/>
        <w:tblInd w:w="-5" w:type="dxa"/>
        <w:tblLayout w:type="fixed"/>
        <w:tblLook w:val="04A0" w:firstRow="1" w:lastRow="0" w:firstColumn="1" w:lastColumn="0" w:noHBand="0" w:noVBand="1"/>
      </w:tblPr>
      <w:tblGrid>
        <w:gridCol w:w="1298"/>
        <w:gridCol w:w="4552"/>
        <w:gridCol w:w="1890"/>
        <w:gridCol w:w="1620"/>
      </w:tblGrid>
      <w:tr w:rsidR="00D7079A" w:rsidRPr="00101FE1" w:rsidTr="00D7079A">
        <w:trPr>
          <w:trHeight w:val="551"/>
        </w:trPr>
        <w:tc>
          <w:tcPr>
            <w:tcW w:w="1298" w:type="dxa"/>
            <w:hideMark/>
          </w:tcPr>
          <w:p w:rsidR="00D7079A" w:rsidRPr="00101FE1" w:rsidRDefault="00D7079A" w:rsidP="00D7079A">
            <w:pPr>
              <w:jc w:val="center"/>
              <w:rPr>
                <w:rFonts w:ascii="Times New Roman" w:hAnsi="Times New Roman"/>
              </w:rPr>
            </w:pPr>
            <w:r w:rsidRPr="00101FE1">
              <w:rPr>
                <w:rFonts w:ascii="Times New Roman" w:hAnsi="Times New Roman"/>
              </w:rPr>
              <w:t>№ СИК</w:t>
            </w:r>
          </w:p>
        </w:tc>
        <w:tc>
          <w:tcPr>
            <w:tcW w:w="4552" w:type="dxa"/>
            <w:hideMark/>
          </w:tcPr>
          <w:p w:rsidR="00D7079A" w:rsidRPr="00101FE1" w:rsidRDefault="00D7079A" w:rsidP="00D7079A">
            <w:pPr>
              <w:jc w:val="center"/>
              <w:rPr>
                <w:rFonts w:ascii="Times New Roman" w:hAnsi="Times New Roman"/>
              </w:rPr>
            </w:pPr>
            <w:r w:rsidRPr="00101FE1">
              <w:rPr>
                <w:rFonts w:ascii="Times New Roman" w:hAnsi="Times New Roman"/>
              </w:rPr>
              <w:t xml:space="preserve">Име, презиме и фамилия на </w:t>
            </w:r>
            <w:r w:rsidRPr="00101FE1">
              <w:rPr>
                <w:rFonts w:ascii="Times New Roman" w:hAnsi="Times New Roman"/>
                <w:b/>
              </w:rPr>
              <w:t>ОСВОБОЖДАВАНИЯ</w:t>
            </w:r>
            <w:r w:rsidRPr="00101FE1">
              <w:rPr>
                <w:rFonts w:ascii="Times New Roman" w:hAnsi="Times New Roman"/>
              </w:rPr>
              <w:t xml:space="preserve"> член:</w:t>
            </w:r>
          </w:p>
        </w:tc>
        <w:tc>
          <w:tcPr>
            <w:tcW w:w="1890" w:type="dxa"/>
            <w:hideMark/>
          </w:tcPr>
          <w:p w:rsidR="00D7079A" w:rsidRPr="00101FE1" w:rsidRDefault="00D7079A" w:rsidP="00D7079A">
            <w:pPr>
              <w:jc w:val="center"/>
              <w:rPr>
                <w:rFonts w:ascii="Times New Roman" w:hAnsi="Times New Roman"/>
              </w:rPr>
            </w:pPr>
            <w:r w:rsidRPr="00101FE1">
              <w:rPr>
                <w:rFonts w:ascii="Times New Roman" w:hAnsi="Times New Roman"/>
              </w:rPr>
              <w:t>Длъжност</w:t>
            </w:r>
          </w:p>
        </w:tc>
        <w:tc>
          <w:tcPr>
            <w:tcW w:w="1620" w:type="dxa"/>
            <w:hideMark/>
          </w:tcPr>
          <w:p w:rsidR="00D7079A" w:rsidRPr="00101FE1" w:rsidRDefault="00D7079A" w:rsidP="00D7079A">
            <w:pPr>
              <w:jc w:val="center"/>
              <w:rPr>
                <w:rFonts w:ascii="Times New Roman" w:hAnsi="Times New Roman"/>
              </w:rPr>
            </w:pPr>
            <w:r w:rsidRPr="00101FE1">
              <w:rPr>
                <w:rFonts w:ascii="Times New Roman" w:hAnsi="Times New Roman"/>
              </w:rPr>
              <w:t>ЕГН</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lang w:eastAsia="en-US"/>
              </w:rPr>
            </w:pPr>
            <w:r w:rsidRPr="00101FE1">
              <w:rPr>
                <w:rFonts w:ascii="Times New Roman" w:hAnsi="Times New Roman"/>
              </w:rPr>
              <w:t>172300001</w:t>
            </w:r>
          </w:p>
        </w:tc>
        <w:tc>
          <w:tcPr>
            <w:tcW w:w="4552" w:type="dxa"/>
            <w:vAlign w:val="center"/>
          </w:tcPr>
          <w:p w:rsidR="00D7079A" w:rsidRPr="00101FE1" w:rsidRDefault="00D7079A" w:rsidP="00D7079A">
            <w:pPr>
              <w:rPr>
                <w:rFonts w:ascii="Times New Roman" w:hAnsi="Times New Roman"/>
                <w:lang w:eastAsia="en-US"/>
              </w:rPr>
            </w:pPr>
            <w:r w:rsidRPr="00101FE1">
              <w:rPr>
                <w:rFonts w:ascii="Times New Roman" w:hAnsi="Times New Roman"/>
              </w:rPr>
              <w:t>Красимира Димитрова Иванова</w:t>
            </w:r>
          </w:p>
        </w:tc>
        <w:tc>
          <w:tcPr>
            <w:tcW w:w="1890" w:type="dxa"/>
            <w:vAlign w:val="center"/>
          </w:tcPr>
          <w:p w:rsidR="00D7079A" w:rsidRPr="00101FE1" w:rsidRDefault="00D7079A" w:rsidP="00D7079A">
            <w:pPr>
              <w:rPr>
                <w:rFonts w:ascii="Times New Roman" w:hAnsi="Times New Roman"/>
                <w:lang w:eastAsia="en-US"/>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172300004</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Гергана Христова Петрова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172300007</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Мукадес Насух Чавуш</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172300015</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Александър Василев Чешмеджиев</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172300015</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Георги Стоилов Желязков</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172300021</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Теодора Апостолова Ганева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172300023</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Стефка Танева Тозева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Секретар</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172300033</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Мария Ангелова Хубинова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Секретар</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r w:rsidR="00D7079A" w:rsidRPr="00101FE1" w:rsidTr="00D7079A">
        <w:trPr>
          <w:trHeight w:val="275"/>
        </w:trPr>
        <w:tc>
          <w:tcPr>
            <w:tcW w:w="1298"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172300034</w:t>
            </w:r>
          </w:p>
        </w:tc>
        <w:tc>
          <w:tcPr>
            <w:tcW w:w="4552" w:type="dxa"/>
            <w:vAlign w:val="center"/>
          </w:tcPr>
          <w:p w:rsidR="00D7079A" w:rsidRPr="00101FE1" w:rsidRDefault="00D7079A" w:rsidP="00D7079A">
            <w:pPr>
              <w:rPr>
                <w:rFonts w:ascii="Times New Roman" w:hAnsi="Times New Roman"/>
              </w:rPr>
            </w:pPr>
            <w:r w:rsidRPr="00101FE1">
              <w:rPr>
                <w:rFonts w:ascii="Times New Roman" w:hAnsi="Times New Roman"/>
              </w:rPr>
              <w:t>Иван Николов Чурчулиев</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vAlign w:val="center"/>
          </w:tcPr>
          <w:p w:rsidR="00D7079A" w:rsidRPr="00101FE1" w:rsidRDefault="00D7079A" w:rsidP="00D7079A">
            <w:pPr>
              <w:jc w:val="right"/>
              <w:rPr>
                <w:rFonts w:ascii="Times New Roman" w:hAnsi="Times New Roman"/>
                <w:color w:val="000000"/>
              </w:rPr>
            </w:pPr>
            <w:r>
              <w:rPr>
                <w:rFonts w:ascii="Times New Roman" w:hAnsi="Times New Roman"/>
                <w:lang w:eastAsia="en-US"/>
              </w:rPr>
              <w:t>**********</w:t>
            </w:r>
          </w:p>
        </w:tc>
      </w:tr>
    </w:tbl>
    <w:p w:rsidR="00D7079A" w:rsidRPr="00BE5A83" w:rsidRDefault="00D7079A" w:rsidP="00AD5CB2">
      <w:pPr>
        <w:pStyle w:val="af7"/>
        <w:numPr>
          <w:ilvl w:val="0"/>
          <w:numId w:val="20"/>
        </w:numPr>
        <w:shd w:val="clear" w:color="auto" w:fill="FFFFFF"/>
        <w:jc w:val="both"/>
        <w:rPr>
          <w:rFonts w:ascii="Times New Roman" w:hAnsi="Times New Roman"/>
          <w:lang w:eastAsia="en-US"/>
        </w:rPr>
      </w:pPr>
      <w:r w:rsidRPr="00BE5A83">
        <w:rPr>
          <w:rFonts w:ascii="Times New Roman" w:hAnsi="Times New Roman"/>
          <w:lang w:eastAsia="en-US"/>
        </w:rPr>
        <w:t>АНУЛИРА издадените удостоверения на лицата по т.1.</w:t>
      </w:r>
    </w:p>
    <w:p w:rsidR="00D7079A" w:rsidRPr="00BE5A83" w:rsidRDefault="00D7079A" w:rsidP="00D7079A">
      <w:pPr>
        <w:pStyle w:val="af7"/>
        <w:shd w:val="clear" w:color="auto" w:fill="FFFFFF"/>
        <w:jc w:val="both"/>
        <w:rPr>
          <w:rFonts w:ascii="Times New Roman" w:hAnsi="Times New Roman"/>
          <w:lang w:eastAsia="en-US"/>
        </w:rPr>
      </w:pPr>
    </w:p>
    <w:p w:rsidR="00D7079A" w:rsidRPr="00BE5A83" w:rsidRDefault="00D7079A" w:rsidP="00AD5CB2">
      <w:pPr>
        <w:pStyle w:val="af7"/>
        <w:numPr>
          <w:ilvl w:val="0"/>
          <w:numId w:val="20"/>
        </w:numPr>
        <w:shd w:val="clear" w:color="auto" w:fill="FFFFFF"/>
        <w:jc w:val="both"/>
        <w:rPr>
          <w:rFonts w:ascii="Times New Roman" w:hAnsi="Times New Roman"/>
          <w:lang w:eastAsia="en-US"/>
        </w:rPr>
      </w:pPr>
      <w:r w:rsidRPr="00BE5A83">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Първомай</w:t>
      </w:r>
      <w:r w:rsidRPr="00BE5A83">
        <w:rPr>
          <w:rFonts w:ascii="Times New Roman" w:hAnsi="Times New Roman"/>
          <w:lang w:eastAsia="en-US"/>
        </w:rPr>
        <w:t>, както следва:</w:t>
      </w:r>
    </w:p>
    <w:p w:rsidR="00D7079A" w:rsidRPr="00BE5A83" w:rsidRDefault="00D7079A" w:rsidP="00D7079A">
      <w:pPr>
        <w:shd w:val="clear" w:color="auto" w:fill="FFFFFF"/>
        <w:jc w:val="both"/>
        <w:rPr>
          <w:rFonts w:ascii="Times New Roman" w:hAnsi="Times New Roman"/>
          <w:lang w:eastAsia="en-US"/>
        </w:rPr>
      </w:pPr>
    </w:p>
    <w:tbl>
      <w:tblPr>
        <w:tblStyle w:val="af8"/>
        <w:tblW w:w="9360" w:type="dxa"/>
        <w:tblInd w:w="-5" w:type="dxa"/>
        <w:tblLayout w:type="fixed"/>
        <w:tblLook w:val="04A0" w:firstRow="1" w:lastRow="0" w:firstColumn="1" w:lastColumn="0" w:noHBand="0" w:noVBand="1"/>
      </w:tblPr>
      <w:tblGrid>
        <w:gridCol w:w="1301"/>
        <w:gridCol w:w="4549"/>
        <w:gridCol w:w="1890"/>
        <w:gridCol w:w="1620"/>
      </w:tblGrid>
      <w:tr w:rsidR="00D7079A" w:rsidRPr="00101FE1" w:rsidTr="00D7079A">
        <w:tc>
          <w:tcPr>
            <w:tcW w:w="1301" w:type="dxa"/>
            <w:hideMark/>
          </w:tcPr>
          <w:p w:rsidR="00D7079A" w:rsidRPr="00101FE1" w:rsidRDefault="00D7079A" w:rsidP="00D7079A">
            <w:pPr>
              <w:jc w:val="center"/>
              <w:rPr>
                <w:rFonts w:ascii="Times New Roman" w:hAnsi="Times New Roman"/>
              </w:rPr>
            </w:pPr>
            <w:r w:rsidRPr="00101FE1">
              <w:rPr>
                <w:rFonts w:ascii="Times New Roman" w:hAnsi="Times New Roman"/>
              </w:rPr>
              <w:t>№ СИК</w:t>
            </w:r>
          </w:p>
        </w:tc>
        <w:tc>
          <w:tcPr>
            <w:tcW w:w="4549" w:type="dxa"/>
            <w:hideMark/>
          </w:tcPr>
          <w:p w:rsidR="00D7079A" w:rsidRPr="00101FE1" w:rsidRDefault="00D7079A" w:rsidP="00D7079A">
            <w:pPr>
              <w:jc w:val="center"/>
              <w:rPr>
                <w:rFonts w:ascii="Times New Roman" w:hAnsi="Times New Roman"/>
              </w:rPr>
            </w:pPr>
            <w:r w:rsidRPr="00101FE1">
              <w:rPr>
                <w:rFonts w:ascii="Times New Roman" w:hAnsi="Times New Roman"/>
              </w:rPr>
              <w:t xml:space="preserve">Име, презиме и фамилия на </w:t>
            </w:r>
            <w:r w:rsidRPr="00101FE1">
              <w:rPr>
                <w:rFonts w:ascii="Times New Roman" w:hAnsi="Times New Roman"/>
                <w:b/>
              </w:rPr>
              <w:t>НАЗНАЧАВАНИЯ</w:t>
            </w:r>
            <w:r w:rsidRPr="00101FE1">
              <w:rPr>
                <w:rFonts w:ascii="Times New Roman" w:hAnsi="Times New Roman"/>
              </w:rPr>
              <w:t xml:space="preserve"> член:</w:t>
            </w:r>
          </w:p>
        </w:tc>
        <w:tc>
          <w:tcPr>
            <w:tcW w:w="1890" w:type="dxa"/>
            <w:hideMark/>
          </w:tcPr>
          <w:p w:rsidR="00D7079A" w:rsidRPr="00101FE1" w:rsidRDefault="00D7079A" w:rsidP="00D7079A">
            <w:pPr>
              <w:jc w:val="center"/>
              <w:rPr>
                <w:rFonts w:ascii="Times New Roman" w:hAnsi="Times New Roman"/>
              </w:rPr>
            </w:pPr>
            <w:r w:rsidRPr="00101FE1">
              <w:rPr>
                <w:rFonts w:ascii="Times New Roman" w:hAnsi="Times New Roman"/>
              </w:rPr>
              <w:t>Длъжност</w:t>
            </w:r>
          </w:p>
        </w:tc>
        <w:tc>
          <w:tcPr>
            <w:tcW w:w="1620" w:type="dxa"/>
            <w:hideMark/>
          </w:tcPr>
          <w:p w:rsidR="00D7079A" w:rsidRPr="00101FE1" w:rsidRDefault="00D7079A" w:rsidP="00D7079A">
            <w:pPr>
              <w:jc w:val="center"/>
              <w:rPr>
                <w:rFonts w:ascii="Times New Roman" w:hAnsi="Times New Roman"/>
              </w:rPr>
            </w:pPr>
            <w:r w:rsidRPr="00101FE1">
              <w:rPr>
                <w:rFonts w:ascii="Times New Roman" w:hAnsi="Times New Roman"/>
              </w:rPr>
              <w:t>ЕГН</w:t>
            </w:r>
          </w:p>
        </w:tc>
      </w:tr>
      <w:tr w:rsidR="00D7079A" w:rsidRPr="00101FE1" w:rsidTr="00D7079A">
        <w:tc>
          <w:tcPr>
            <w:tcW w:w="1301" w:type="dxa"/>
            <w:vAlign w:val="center"/>
          </w:tcPr>
          <w:p w:rsidR="00D7079A" w:rsidRPr="00101FE1" w:rsidRDefault="00D7079A" w:rsidP="00D7079A">
            <w:pPr>
              <w:jc w:val="right"/>
              <w:rPr>
                <w:rFonts w:ascii="Times New Roman" w:hAnsi="Times New Roman"/>
                <w:lang w:eastAsia="en-US"/>
              </w:rPr>
            </w:pPr>
            <w:r w:rsidRPr="00101FE1">
              <w:rPr>
                <w:rFonts w:ascii="Times New Roman" w:hAnsi="Times New Roman"/>
              </w:rPr>
              <w:lastRenderedPageBreak/>
              <w:t>172300001</w:t>
            </w:r>
          </w:p>
        </w:tc>
        <w:tc>
          <w:tcPr>
            <w:tcW w:w="4549" w:type="dxa"/>
            <w:vAlign w:val="center"/>
          </w:tcPr>
          <w:p w:rsidR="00D7079A" w:rsidRPr="00101FE1" w:rsidRDefault="00D7079A" w:rsidP="00D7079A">
            <w:pPr>
              <w:rPr>
                <w:rFonts w:ascii="Times New Roman" w:hAnsi="Times New Roman"/>
                <w:color w:val="000000"/>
                <w:lang w:eastAsia="en-US"/>
              </w:rPr>
            </w:pPr>
            <w:r w:rsidRPr="00101FE1">
              <w:rPr>
                <w:rFonts w:ascii="Times New Roman" w:hAnsi="Times New Roman"/>
                <w:color w:val="000000"/>
              </w:rPr>
              <w:t>Атанаска Гочева Митева</w:t>
            </w:r>
          </w:p>
        </w:tc>
        <w:tc>
          <w:tcPr>
            <w:tcW w:w="1890" w:type="dxa"/>
            <w:vAlign w:val="center"/>
          </w:tcPr>
          <w:p w:rsidR="00D7079A" w:rsidRPr="00101FE1" w:rsidRDefault="00D7079A" w:rsidP="00D7079A">
            <w:pPr>
              <w:rPr>
                <w:rFonts w:ascii="Times New Roman" w:hAnsi="Times New Roman"/>
                <w:lang w:eastAsia="en-US"/>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172300004</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Гергана Ангелова Христова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172300007</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Василка Атанасова Динкова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172300015</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Йордана Петрова Тошева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172300015</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Елена Стефанова Спасова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172300021</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Славка Стойчева Димова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172300023</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Веселина Колева Пашева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Секретар</w:t>
            </w:r>
          </w:p>
        </w:tc>
        <w:tc>
          <w:tcPr>
            <w:tcW w:w="1620" w:type="dxa"/>
          </w:tcPr>
          <w:p w:rsidR="00D7079A" w:rsidRDefault="00D7079A" w:rsidP="00D7079A">
            <w:r w:rsidRPr="00CD105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172300033</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Иван Николов Чурчулиев</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Секретар</w:t>
            </w:r>
          </w:p>
        </w:tc>
        <w:tc>
          <w:tcPr>
            <w:tcW w:w="1620" w:type="dxa"/>
          </w:tcPr>
          <w:p w:rsidR="00D7079A" w:rsidRDefault="00D7079A" w:rsidP="00D7079A">
            <w:r w:rsidRPr="002F65F2">
              <w:rPr>
                <w:rFonts w:ascii="Times New Roman" w:hAnsi="Times New Roman"/>
                <w:lang w:eastAsia="en-US"/>
              </w:rPr>
              <w:t>**********</w:t>
            </w:r>
          </w:p>
        </w:tc>
      </w:tr>
      <w:tr w:rsidR="00D7079A" w:rsidRPr="00101FE1" w:rsidTr="00D7079A">
        <w:tc>
          <w:tcPr>
            <w:tcW w:w="1301" w:type="dxa"/>
            <w:vAlign w:val="center"/>
          </w:tcPr>
          <w:p w:rsidR="00D7079A" w:rsidRPr="00101FE1" w:rsidRDefault="00D7079A" w:rsidP="00D7079A">
            <w:pPr>
              <w:jc w:val="right"/>
              <w:rPr>
                <w:rFonts w:ascii="Times New Roman" w:hAnsi="Times New Roman"/>
              </w:rPr>
            </w:pPr>
            <w:r w:rsidRPr="00101FE1">
              <w:rPr>
                <w:rFonts w:ascii="Times New Roman" w:hAnsi="Times New Roman"/>
              </w:rPr>
              <w:t>172300034</w:t>
            </w:r>
          </w:p>
        </w:tc>
        <w:tc>
          <w:tcPr>
            <w:tcW w:w="4549" w:type="dxa"/>
            <w:vAlign w:val="center"/>
          </w:tcPr>
          <w:p w:rsidR="00D7079A" w:rsidRPr="00101FE1" w:rsidRDefault="00D7079A" w:rsidP="00D7079A">
            <w:pPr>
              <w:rPr>
                <w:rFonts w:ascii="Times New Roman" w:hAnsi="Times New Roman"/>
                <w:color w:val="000000"/>
              </w:rPr>
            </w:pPr>
            <w:r w:rsidRPr="00101FE1">
              <w:rPr>
                <w:rFonts w:ascii="Times New Roman" w:hAnsi="Times New Roman"/>
                <w:color w:val="000000"/>
              </w:rPr>
              <w:t>Мария Ангелова Хубинова</w:t>
            </w:r>
          </w:p>
        </w:tc>
        <w:tc>
          <w:tcPr>
            <w:tcW w:w="1890" w:type="dxa"/>
            <w:vAlign w:val="center"/>
          </w:tcPr>
          <w:p w:rsidR="00D7079A" w:rsidRPr="00101FE1" w:rsidRDefault="00D7079A" w:rsidP="00D7079A">
            <w:pPr>
              <w:rPr>
                <w:rFonts w:ascii="Times New Roman" w:hAnsi="Times New Roman"/>
              </w:rPr>
            </w:pPr>
            <w:r w:rsidRPr="00101FE1">
              <w:rPr>
                <w:rFonts w:ascii="Times New Roman" w:hAnsi="Times New Roman"/>
              </w:rPr>
              <w:t>Член</w:t>
            </w:r>
          </w:p>
        </w:tc>
        <w:tc>
          <w:tcPr>
            <w:tcW w:w="1620" w:type="dxa"/>
          </w:tcPr>
          <w:p w:rsidR="00D7079A" w:rsidRDefault="00D7079A" w:rsidP="00D7079A">
            <w:r w:rsidRPr="002F65F2">
              <w:rPr>
                <w:rFonts w:ascii="Times New Roman" w:hAnsi="Times New Roman"/>
                <w:lang w:eastAsia="en-US"/>
              </w:rPr>
              <w:t>**********</w:t>
            </w:r>
          </w:p>
        </w:tc>
      </w:tr>
    </w:tbl>
    <w:p w:rsidR="00D7079A" w:rsidRPr="00BE5A83" w:rsidRDefault="00D7079A" w:rsidP="00D7079A">
      <w:pPr>
        <w:shd w:val="clear" w:color="auto" w:fill="FFFFFF"/>
        <w:spacing w:after="150"/>
        <w:ind w:left="360"/>
        <w:jc w:val="both"/>
        <w:rPr>
          <w:rFonts w:ascii="Times New Roman" w:hAnsi="Times New Roman"/>
          <w:lang w:eastAsia="en-US"/>
        </w:rPr>
      </w:pPr>
    </w:p>
    <w:p w:rsidR="00D7079A" w:rsidRPr="00BE5A83" w:rsidRDefault="00D7079A" w:rsidP="00AD5CB2">
      <w:pPr>
        <w:pStyle w:val="af7"/>
        <w:numPr>
          <w:ilvl w:val="0"/>
          <w:numId w:val="20"/>
        </w:numPr>
        <w:shd w:val="clear" w:color="auto" w:fill="FFFFFF"/>
        <w:spacing w:after="150"/>
        <w:jc w:val="both"/>
        <w:rPr>
          <w:rFonts w:ascii="Times New Roman" w:hAnsi="Times New Roman"/>
          <w:lang w:eastAsia="en-US"/>
        </w:rPr>
      </w:pPr>
      <w:r w:rsidRPr="00BE5A83">
        <w:rPr>
          <w:rFonts w:ascii="Times New Roman" w:hAnsi="Times New Roman"/>
          <w:lang w:eastAsia="en-US"/>
        </w:rPr>
        <w:t>ИЗДАВА удостоверения на назначените членове на СИК по т.3.</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20"/>
        </w:numPr>
        <w:shd w:val="clear" w:color="auto" w:fill="FFFFFF"/>
        <w:spacing w:after="150"/>
        <w:jc w:val="both"/>
        <w:rPr>
          <w:rFonts w:ascii="Times New Roman" w:hAnsi="Times New Roman"/>
          <w:lang w:eastAsia="en-US"/>
        </w:rPr>
      </w:pPr>
      <w:r w:rsidRPr="00BE5A83">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20"/>
        </w:numPr>
        <w:jc w:val="both"/>
        <w:rPr>
          <w:rFonts w:ascii="Times New Roman" w:hAnsi="Times New Roman"/>
          <w:lang w:eastAsia="en-US"/>
        </w:rPr>
      </w:pPr>
      <w:r w:rsidRPr="00BE5A83">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Pr="00D7079A" w:rsidRDefault="00D7079A" w:rsidP="00D7079A">
      <w:pPr>
        <w:shd w:val="clear" w:color="auto" w:fill="FFFFFF"/>
        <w:spacing w:after="150"/>
        <w:ind w:firstLine="360"/>
        <w:jc w:val="both"/>
        <w:rPr>
          <w:rFonts w:ascii="Times New Roman" w:eastAsia="Times New Roman" w:hAnsi="Times New Roman"/>
          <w:sz w:val="24"/>
          <w:szCs w:val="24"/>
          <w:lang w:val="bg-BG" w:eastAsia="hi-IN" w:bidi="hi-IN"/>
        </w:rPr>
      </w:pPr>
      <w:r w:rsidRPr="00D7079A">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21</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D7079A" w:rsidRPr="00ED78D4" w:rsidRDefault="00D7079A" w:rsidP="00D7079A">
      <w:pPr>
        <w:shd w:val="clear" w:color="auto" w:fill="FFFFFF"/>
        <w:jc w:val="center"/>
        <w:rPr>
          <w:rFonts w:ascii="Times New Roman" w:hAnsi="Times New Roman"/>
          <w:lang w:eastAsia="en-US"/>
        </w:rPr>
      </w:pPr>
      <w:r w:rsidRPr="00ED78D4">
        <w:rPr>
          <w:rFonts w:ascii="Times New Roman" w:hAnsi="Times New Roman"/>
          <w:b/>
          <w:lang w:eastAsia="en-US"/>
        </w:rPr>
        <w:t>РЕШЕНИЕ</w:t>
      </w:r>
      <w:r w:rsidRPr="00ED78D4">
        <w:rPr>
          <w:rFonts w:ascii="Times New Roman" w:hAnsi="Times New Roman"/>
          <w:lang w:eastAsia="en-US"/>
        </w:rPr>
        <w:br/>
      </w:r>
      <w:proofErr w:type="gramStart"/>
      <w:r w:rsidRPr="00ED78D4">
        <w:rPr>
          <w:rFonts w:ascii="Times New Roman" w:hAnsi="Times New Roman"/>
          <w:lang w:eastAsia="en-US"/>
        </w:rPr>
        <w:t xml:space="preserve">№  </w:t>
      </w:r>
      <w:r>
        <w:rPr>
          <w:rFonts w:ascii="Times New Roman" w:hAnsi="Times New Roman"/>
          <w:lang w:eastAsia="en-US"/>
        </w:rPr>
        <w:t>163</w:t>
      </w:r>
      <w:proofErr w:type="gramEnd"/>
      <w:r w:rsidRPr="00ED78D4">
        <w:rPr>
          <w:rFonts w:ascii="Times New Roman" w:hAnsi="Times New Roman"/>
          <w:lang w:eastAsia="en-US"/>
        </w:rPr>
        <w:t>-НС</w:t>
      </w:r>
      <w:r w:rsidRPr="00ED78D4">
        <w:rPr>
          <w:rFonts w:ascii="Times New Roman" w:hAnsi="Times New Roman"/>
          <w:lang w:eastAsia="en-US"/>
        </w:rPr>
        <w:br/>
        <w:t xml:space="preserve">Пловдив Област, </w:t>
      </w:r>
      <w:r>
        <w:rPr>
          <w:rFonts w:ascii="Times New Roman" w:hAnsi="Times New Roman"/>
          <w:lang w:eastAsia="en-US"/>
        </w:rPr>
        <w:t>22</w:t>
      </w:r>
      <w:r w:rsidRPr="00ED78D4">
        <w:rPr>
          <w:rFonts w:ascii="Times New Roman" w:hAnsi="Times New Roman"/>
          <w:lang w:eastAsia="en-US"/>
        </w:rPr>
        <w:t>.10.2024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Брезово</w:t>
      </w:r>
      <w:r w:rsidRPr="00ED78D4">
        <w:rPr>
          <w:rFonts w:ascii="Times New Roman" w:hAnsi="Times New Roman"/>
          <w:lang w:eastAsia="en-US"/>
        </w:rPr>
        <w:t>, област Пловдив, при произвеждане на изборите за народни представители на 27 октомври 2024 г.</w:t>
      </w:r>
    </w:p>
    <w:p w:rsidR="00D7079A" w:rsidRPr="00ED78D4" w:rsidRDefault="00D7079A" w:rsidP="00D7079A">
      <w:pPr>
        <w:shd w:val="clear" w:color="auto" w:fill="FFFFFF"/>
        <w:ind w:firstLine="708"/>
        <w:jc w:val="both"/>
        <w:rPr>
          <w:rFonts w:ascii="Times New Roman" w:hAnsi="Times New Roman"/>
          <w:lang w:eastAsia="en-US"/>
        </w:rPr>
      </w:pPr>
    </w:p>
    <w:p w:rsidR="00D7079A" w:rsidRPr="00ED78D4" w:rsidRDefault="00D7079A" w:rsidP="00D7079A">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С Решение </w:t>
      </w:r>
      <w:proofErr w:type="gramStart"/>
      <w:r w:rsidRPr="00ED78D4">
        <w:rPr>
          <w:rFonts w:ascii="Times New Roman" w:hAnsi="Times New Roman"/>
          <w:lang w:eastAsia="en-US"/>
        </w:rPr>
        <w:t xml:space="preserve">№ </w:t>
      </w:r>
      <w:r>
        <w:rPr>
          <w:rFonts w:ascii="Times New Roman" w:hAnsi="Times New Roman"/>
          <w:lang w:eastAsia="en-US"/>
        </w:rPr>
        <w:t xml:space="preserve"> 85</w:t>
      </w:r>
      <w:proofErr w:type="gramEnd"/>
      <w:r w:rsidRPr="00ED78D4">
        <w:rPr>
          <w:rFonts w:ascii="Times New Roman" w:hAnsi="Times New Roman"/>
          <w:lang w:eastAsia="en-US"/>
        </w:rPr>
        <w:t xml:space="preserve">-НС/01.10.2024 год.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Брезово</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С писмо вх. № 2</w:t>
      </w:r>
      <w:r>
        <w:rPr>
          <w:rFonts w:ascii="Times New Roman" w:hAnsi="Times New Roman"/>
          <w:lang w:eastAsia="en-US"/>
        </w:rPr>
        <w:t>44</w:t>
      </w:r>
      <w:r w:rsidRPr="00ED78D4">
        <w:rPr>
          <w:rFonts w:ascii="Times New Roman" w:hAnsi="Times New Roman"/>
          <w:lang w:eastAsia="en-US"/>
        </w:rPr>
        <w:t xml:space="preserve">/18.10.2024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w:t>
      </w:r>
      <w:r>
        <w:rPr>
          <w:rFonts w:ascii="Times New Roman" w:hAnsi="Times New Roman"/>
          <w:lang w:eastAsia="en-US"/>
        </w:rPr>
        <w:t>Брезово</w:t>
      </w:r>
      <w:r w:rsidRPr="00ED78D4">
        <w:rPr>
          <w:rFonts w:ascii="Times New Roman" w:hAnsi="Times New Roman"/>
          <w:lang w:eastAsia="en-US"/>
        </w:rPr>
        <w:t xml:space="preserve"> от пълномощник на КП ГЕРБ-СДС,</w:t>
      </w:r>
      <w:r>
        <w:rPr>
          <w:rFonts w:ascii="Times New Roman" w:hAnsi="Times New Roman"/>
          <w:lang w:eastAsia="en-US"/>
        </w:rPr>
        <w:t>ИТН , ВЪЗРАЖДАНЕ и КП Продължаваме промяната - Демократична България</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w:t>
      </w:r>
      <w:r>
        <w:rPr>
          <w:rFonts w:ascii="Times New Roman" w:hAnsi="Times New Roman"/>
          <w:lang w:eastAsia="en-US"/>
        </w:rPr>
        <w:t>Брезово</w:t>
      </w:r>
      <w:r w:rsidRPr="00ED78D4">
        <w:rPr>
          <w:rFonts w:ascii="Times New Roman" w:hAnsi="Times New Roman"/>
          <w:lang w:eastAsia="en-US"/>
        </w:rPr>
        <w:t xml:space="preserve">. </w:t>
      </w:r>
    </w:p>
    <w:p w:rsidR="00D7079A" w:rsidRPr="00ED78D4" w:rsidRDefault="00D7079A" w:rsidP="00D7079A">
      <w:pPr>
        <w:shd w:val="clear" w:color="auto" w:fill="FFFFFF"/>
        <w:ind w:firstLine="706"/>
        <w:jc w:val="both"/>
        <w:rPr>
          <w:rFonts w:ascii="Times New Roman" w:hAnsi="Times New Roman"/>
          <w:lang w:eastAsia="en-US"/>
        </w:rPr>
      </w:pPr>
      <w:r w:rsidRPr="00ED78D4">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D7079A" w:rsidRPr="00ED78D4" w:rsidRDefault="00D7079A" w:rsidP="00D7079A">
      <w:pPr>
        <w:shd w:val="clear" w:color="auto" w:fill="FFFFFF"/>
        <w:ind w:firstLine="706"/>
        <w:jc w:val="both"/>
        <w:rPr>
          <w:rFonts w:ascii="Times New Roman" w:hAnsi="Times New Roman"/>
          <w:lang w:eastAsia="en-US"/>
        </w:rPr>
      </w:pPr>
    </w:p>
    <w:p w:rsidR="00D7079A" w:rsidRPr="00ED78D4" w:rsidRDefault="00D7079A" w:rsidP="00D7079A">
      <w:pPr>
        <w:shd w:val="clear" w:color="auto" w:fill="FFFFFF"/>
        <w:spacing w:after="150"/>
        <w:jc w:val="center"/>
        <w:rPr>
          <w:rFonts w:ascii="Times New Roman" w:hAnsi="Times New Roman"/>
          <w:b/>
          <w:lang w:eastAsia="en-US"/>
        </w:rPr>
      </w:pPr>
      <w:r w:rsidRPr="00ED78D4">
        <w:rPr>
          <w:rFonts w:ascii="Times New Roman" w:hAnsi="Times New Roman"/>
          <w:b/>
          <w:lang w:eastAsia="en-US"/>
        </w:rPr>
        <w:t>РЕШИ:</w:t>
      </w:r>
    </w:p>
    <w:p w:rsidR="00D7079A" w:rsidRPr="00BE5A83" w:rsidRDefault="00D7079A" w:rsidP="00AD5CB2">
      <w:pPr>
        <w:pStyle w:val="af7"/>
        <w:numPr>
          <w:ilvl w:val="0"/>
          <w:numId w:val="21"/>
        </w:numPr>
        <w:shd w:val="clear" w:color="auto" w:fill="FFFFFF"/>
        <w:spacing w:after="150"/>
        <w:jc w:val="both"/>
        <w:rPr>
          <w:rFonts w:ascii="Times New Roman" w:hAnsi="Times New Roman"/>
          <w:lang w:eastAsia="en-US"/>
        </w:rPr>
      </w:pPr>
      <w:r w:rsidRPr="00BE5A83">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Брезово</w:t>
      </w:r>
      <w:r w:rsidRPr="00BE5A83">
        <w:rPr>
          <w:rFonts w:ascii="Times New Roman" w:hAnsi="Times New Roman"/>
          <w:lang w:eastAsia="en-US"/>
        </w:rPr>
        <w:t>, както следва:</w:t>
      </w:r>
    </w:p>
    <w:tbl>
      <w:tblPr>
        <w:tblStyle w:val="af8"/>
        <w:tblW w:w="9450" w:type="dxa"/>
        <w:tblInd w:w="-5" w:type="dxa"/>
        <w:tblLayout w:type="fixed"/>
        <w:tblLook w:val="04A0" w:firstRow="1" w:lastRow="0" w:firstColumn="1" w:lastColumn="0" w:noHBand="0" w:noVBand="1"/>
      </w:tblPr>
      <w:tblGrid>
        <w:gridCol w:w="1298"/>
        <w:gridCol w:w="4102"/>
        <w:gridCol w:w="2340"/>
        <w:gridCol w:w="1710"/>
      </w:tblGrid>
      <w:tr w:rsidR="00D7079A" w:rsidRPr="00BE5A83" w:rsidTr="00D7079A">
        <w:trPr>
          <w:trHeight w:val="551"/>
        </w:trPr>
        <w:tc>
          <w:tcPr>
            <w:tcW w:w="1298" w:type="dxa"/>
            <w:hideMark/>
          </w:tcPr>
          <w:p w:rsidR="00D7079A" w:rsidRPr="00BE5A83" w:rsidRDefault="00D7079A" w:rsidP="00D7079A">
            <w:pPr>
              <w:jc w:val="center"/>
              <w:rPr>
                <w:rFonts w:ascii="Times New Roman" w:hAnsi="Times New Roman"/>
              </w:rPr>
            </w:pPr>
            <w:r w:rsidRPr="00BE5A83">
              <w:rPr>
                <w:rFonts w:ascii="Times New Roman" w:hAnsi="Times New Roman"/>
              </w:rPr>
              <w:t>№ СИК</w:t>
            </w:r>
          </w:p>
        </w:tc>
        <w:tc>
          <w:tcPr>
            <w:tcW w:w="4102" w:type="dxa"/>
            <w:hideMark/>
          </w:tcPr>
          <w:p w:rsidR="00D7079A" w:rsidRPr="00BE5A83" w:rsidRDefault="00D7079A" w:rsidP="00D7079A">
            <w:pPr>
              <w:jc w:val="center"/>
              <w:rPr>
                <w:rFonts w:ascii="Times New Roman" w:hAnsi="Times New Roman"/>
              </w:rPr>
            </w:pPr>
            <w:r w:rsidRPr="00BE5A83">
              <w:rPr>
                <w:rFonts w:ascii="Times New Roman" w:hAnsi="Times New Roman"/>
              </w:rPr>
              <w:t xml:space="preserve">Име, презиме и фамилия на </w:t>
            </w:r>
            <w:r w:rsidRPr="00BE5A83">
              <w:rPr>
                <w:rFonts w:ascii="Times New Roman" w:hAnsi="Times New Roman"/>
                <w:b/>
              </w:rPr>
              <w:t>ОСВОБОЖДАВАНИЯ</w:t>
            </w:r>
            <w:r w:rsidRPr="00BE5A83">
              <w:rPr>
                <w:rFonts w:ascii="Times New Roman" w:hAnsi="Times New Roman"/>
              </w:rPr>
              <w:t xml:space="preserve"> член:</w:t>
            </w:r>
          </w:p>
        </w:tc>
        <w:tc>
          <w:tcPr>
            <w:tcW w:w="2340" w:type="dxa"/>
            <w:hideMark/>
          </w:tcPr>
          <w:p w:rsidR="00D7079A" w:rsidRPr="00BE5A83" w:rsidRDefault="00D7079A" w:rsidP="00D7079A">
            <w:pPr>
              <w:jc w:val="center"/>
              <w:rPr>
                <w:rFonts w:ascii="Times New Roman" w:hAnsi="Times New Roman"/>
              </w:rPr>
            </w:pPr>
            <w:r w:rsidRPr="00BE5A83">
              <w:rPr>
                <w:rFonts w:ascii="Times New Roman" w:hAnsi="Times New Roman"/>
              </w:rPr>
              <w:t>Длъжност</w:t>
            </w:r>
          </w:p>
        </w:tc>
        <w:tc>
          <w:tcPr>
            <w:tcW w:w="1710" w:type="dxa"/>
            <w:hideMark/>
          </w:tcPr>
          <w:p w:rsidR="00D7079A" w:rsidRPr="00BE5A83" w:rsidRDefault="00D7079A" w:rsidP="00D7079A">
            <w:pPr>
              <w:jc w:val="center"/>
              <w:rPr>
                <w:rFonts w:ascii="Times New Roman" w:hAnsi="Times New Roman"/>
              </w:rPr>
            </w:pPr>
            <w:r w:rsidRPr="00BE5A83">
              <w:rPr>
                <w:rFonts w:ascii="Times New Roman" w:hAnsi="Times New Roman"/>
              </w:rPr>
              <w:t>ЕГН</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lang w:eastAsia="en-US"/>
              </w:rPr>
            </w:pPr>
            <w:r w:rsidRPr="00BA4208">
              <w:rPr>
                <w:rFonts w:ascii="Times New Roman" w:hAnsi="Times New Roman"/>
              </w:rPr>
              <w:t>170700003</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Красимир Асенов Андреев</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Зам. Председател</w:t>
            </w:r>
          </w:p>
        </w:tc>
        <w:tc>
          <w:tcPr>
            <w:tcW w:w="1710" w:type="dxa"/>
          </w:tcPr>
          <w:p w:rsidR="00D7079A" w:rsidRPr="00E468B0" w:rsidRDefault="00D7079A" w:rsidP="00D7079A">
            <w:pPr>
              <w:autoSpaceDE w:val="0"/>
              <w:autoSpaceDN w:val="0"/>
              <w:adjustRightInd w:val="0"/>
              <w:jc w:val="right"/>
              <w:rPr>
                <w:rFonts w:ascii="Times New Roman" w:eastAsiaTheme="minorHAnsi" w:hAnsi="Times New Roman"/>
                <w:color w:val="000000"/>
                <w:lang w:eastAsia="en-US"/>
              </w:rPr>
            </w:pPr>
            <w:r>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170700003</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Нанка Манева Тодорова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170700004</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Теодора Йонкова Пенева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170700005</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Спаска Маринова Тодорова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Секретар</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170700005</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Галина Рангелова Асенова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170700006</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Мария Георгиева Робева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Председател</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170700006</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Иванка Донева Алексова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170700008</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Тотка Денева Дишлиева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Секретар</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170700009</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Радослав Младенов Матейчин</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170700011</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Станка Иванова Иванова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Член</w:t>
            </w:r>
          </w:p>
        </w:tc>
        <w:tc>
          <w:tcPr>
            <w:tcW w:w="1710" w:type="dxa"/>
          </w:tcPr>
          <w:p w:rsidR="00D7079A" w:rsidRDefault="00D7079A" w:rsidP="00D7079A">
            <w:r w:rsidRPr="002B301A">
              <w:rPr>
                <w:rFonts w:ascii="Times New Roman" w:eastAsiaTheme="minorHAnsi" w:hAnsi="Times New Roman"/>
                <w:color w:val="000000"/>
                <w:lang w:eastAsia="en-US"/>
              </w:rPr>
              <w:t>**********</w:t>
            </w:r>
          </w:p>
        </w:tc>
      </w:tr>
      <w:tr w:rsidR="00D7079A" w:rsidRPr="00BE5A83" w:rsidTr="00D7079A">
        <w:trPr>
          <w:trHeight w:val="275"/>
        </w:trPr>
        <w:tc>
          <w:tcPr>
            <w:tcW w:w="1298"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170700020</w:t>
            </w:r>
          </w:p>
        </w:tc>
        <w:tc>
          <w:tcPr>
            <w:tcW w:w="4102" w:type="dxa"/>
            <w:vAlign w:val="center"/>
          </w:tcPr>
          <w:p w:rsidR="00D7079A" w:rsidRPr="00BA4208" w:rsidRDefault="00D7079A" w:rsidP="00D7079A">
            <w:pPr>
              <w:rPr>
                <w:rFonts w:ascii="Times New Roman" w:hAnsi="Times New Roman"/>
              </w:rPr>
            </w:pPr>
            <w:r w:rsidRPr="00BA4208">
              <w:rPr>
                <w:rFonts w:ascii="Times New Roman" w:hAnsi="Times New Roman"/>
              </w:rPr>
              <w:t>Ана Данчева Патазова</w:t>
            </w:r>
          </w:p>
        </w:tc>
        <w:tc>
          <w:tcPr>
            <w:tcW w:w="2340" w:type="dxa"/>
            <w:vAlign w:val="center"/>
          </w:tcPr>
          <w:p w:rsidR="00D7079A" w:rsidRPr="00BA4208" w:rsidRDefault="00D7079A" w:rsidP="00D7079A">
            <w:pPr>
              <w:rPr>
                <w:rFonts w:ascii="Times New Roman" w:hAnsi="Times New Roman"/>
              </w:rPr>
            </w:pPr>
            <w:r w:rsidRPr="00BA4208">
              <w:rPr>
                <w:rFonts w:ascii="Times New Roman" w:hAnsi="Times New Roman"/>
              </w:rPr>
              <w:t>Зам. Председател</w:t>
            </w:r>
          </w:p>
        </w:tc>
        <w:tc>
          <w:tcPr>
            <w:tcW w:w="1710" w:type="dxa"/>
          </w:tcPr>
          <w:p w:rsidR="00D7079A" w:rsidRDefault="00D7079A" w:rsidP="00D7079A">
            <w:r w:rsidRPr="002B301A">
              <w:rPr>
                <w:rFonts w:ascii="Times New Roman" w:eastAsiaTheme="minorHAnsi" w:hAnsi="Times New Roman"/>
                <w:color w:val="000000"/>
                <w:lang w:eastAsia="en-US"/>
              </w:rPr>
              <w:t>**********</w:t>
            </w:r>
          </w:p>
        </w:tc>
      </w:tr>
    </w:tbl>
    <w:p w:rsidR="00D7079A" w:rsidRPr="00BE5A83" w:rsidRDefault="00D7079A" w:rsidP="00AD5CB2">
      <w:pPr>
        <w:pStyle w:val="af7"/>
        <w:numPr>
          <w:ilvl w:val="0"/>
          <w:numId w:val="21"/>
        </w:numPr>
        <w:shd w:val="clear" w:color="auto" w:fill="FFFFFF"/>
        <w:jc w:val="both"/>
        <w:rPr>
          <w:rFonts w:ascii="Times New Roman" w:hAnsi="Times New Roman"/>
          <w:lang w:eastAsia="en-US"/>
        </w:rPr>
      </w:pPr>
      <w:r w:rsidRPr="00BE5A83">
        <w:rPr>
          <w:rFonts w:ascii="Times New Roman" w:hAnsi="Times New Roman"/>
          <w:lang w:eastAsia="en-US"/>
        </w:rPr>
        <w:t>АНУЛИРА издадените удостоверения на лицата по т.1.</w:t>
      </w:r>
    </w:p>
    <w:p w:rsidR="00D7079A" w:rsidRPr="00BE5A83" w:rsidRDefault="00D7079A" w:rsidP="00D7079A">
      <w:pPr>
        <w:pStyle w:val="af7"/>
        <w:shd w:val="clear" w:color="auto" w:fill="FFFFFF"/>
        <w:jc w:val="both"/>
        <w:rPr>
          <w:rFonts w:ascii="Times New Roman" w:hAnsi="Times New Roman"/>
          <w:lang w:eastAsia="en-US"/>
        </w:rPr>
      </w:pPr>
    </w:p>
    <w:p w:rsidR="00D7079A" w:rsidRPr="00BE5A83" w:rsidRDefault="00D7079A" w:rsidP="00AD5CB2">
      <w:pPr>
        <w:pStyle w:val="af7"/>
        <w:numPr>
          <w:ilvl w:val="0"/>
          <w:numId w:val="21"/>
        </w:numPr>
        <w:shd w:val="clear" w:color="auto" w:fill="FFFFFF"/>
        <w:jc w:val="both"/>
        <w:rPr>
          <w:rFonts w:ascii="Times New Roman" w:hAnsi="Times New Roman"/>
          <w:lang w:eastAsia="en-US"/>
        </w:rPr>
      </w:pPr>
      <w:r w:rsidRPr="00BE5A83">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Брезово</w:t>
      </w:r>
      <w:r w:rsidRPr="00BE5A83">
        <w:rPr>
          <w:rFonts w:ascii="Times New Roman" w:hAnsi="Times New Roman"/>
          <w:lang w:eastAsia="en-US"/>
        </w:rPr>
        <w:t>, както следва:</w:t>
      </w:r>
    </w:p>
    <w:p w:rsidR="00D7079A" w:rsidRPr="00BE5A83" w:rsidRDefault="00D7079A" w:rsidP="00D7079A">
      <w:pPr>
        <w:shd w:val="clear" w:color="auto" w:fill="FFFFFF"/>
        <w:jc w:val="both"/>
        <w:rPr>
          <w:rFonts w:ascii="Times New Roman" w:hAnsi="Times New Roman"/>
          <w:lang w:eastAsia="en-US"/>
        </w:rPr>
      </w:pPr>
    </w:p>
    <w:tbl>
      <w:tblPr>
        <w:tblStyle w:val="af8"/>
        <w:tblW w:w="9450" w:type="dxa"/>
        <w:tblInd w:w="-5" w:type="dxa"/>
        <w:tblLayout w:type="fixed"/>
        <w:tblLook w:val="04A0" w:firstRow="1" w:lastRow="0" w:firstColumn="1" w:lastColumn="0" w:noHBand="0" w:noVBand="1"/>
      </w:tblPr>
      <w:tblGrid>
        <w:gridCol w:w="1301"/>
        <w:gridCol w:w="4099"/>
        <w:gridCol w:w="2340"/>
        <w:gridCol w:w="1710"/>
      </w:tblGrid>
      <w:tr w:rsidR="00D7079A" w:rsidRPr="00BE5A83" w:rsidTr="00D7079A">
        <w:tc>
          <w:tcPr>
            <w:tcW w:w="1301" w:type="dxa"/>
            <w:hideMark/>
          </w:tcPr>
          <w:p w:rsidR="00D7079A" w:rsidRPr="00BE5A83" w:rsidRDefault="00D7079A" w:rsidP="00D7079A">
            <w:pPr>
              <w:jc w:val="center"/>
              <w:rPr>
                <w:rFonts w:ascii="Times New Roman" w:hAnsi="Times New Roman"/>
              </w:rPr>
            </w:pPr>
            <w:r w:rsidRPr="00BE5A83">
              <w:rPr>
                <w:rFonts w:ascii="Times New Roman" w:hAnsi="Times New Roman"/>
              </w:rPr>
              <w:t>№ СИК</w:t>
            </w:r>
          </w:p>
        </w:tc>
        <w:tc>
          <w:tcPr>
            <w:tcW w:w="4099" w:type="dxa"/>
            <w:hideMark/>
          </w:tcPr>
          <w:p w:rsidR="00D7079A" w:rsidRPr="00BE5A83" w:rsidRDefault="00D7079A" w:rsidP="00D7079A">
            <w:pPr>
              <w:jc w:val="center"/>
              <w:rPr>
                <w:rFonts w:ascii="Times New Roman" w:hAnsi="Times New Roman"/>
              </w:rPr>
            </w:pPr>
            <w:r w:rsidRPr="00BE5A83">
              <w:rPr>
                <w:rFonts w:ascii="Times New Roman" w:hAnsi="Times New Roman"/>
              </w:rPr>
              <w:t xml:space="preserve">Име, презиме и фамилия на </w:t>
            </w:r>
            <w:r w:rsidRPr="00BE5A83">
              <w:rPr>
                <w:rFonts w:ascii="Times New Roman" w:hAnsi="Times New Roman"/>
                <w:b/>
              </w:rPr>
              <w:t>НАЗНАЧАВАНИЯ</w:t>
            </w:r>
            <w:r w:rsidRPr="00BE5A83">
              <w:rPr>
                <w:rFonts w:ascii="Times New Roman" w:hAnsi="Times New Roman"/>
              </w:rPr>
              <w:t xml:space="preserve"> член:</w:t>
            </w:r>
          </w:p>
        </w:tc>
        <w:tc>
          <w:tcPr>
            <w:tcW w:w="2340" w:type="dxa"/>
            <w:hideMark/>
          </w:tcPr>
          <w:p w:rsidR="00D7079A" w:rsidRPr="00BE5A83" w:rsidRDefault="00D7079A" w:rsidP="00D7079A">
            <w:pPr>
              <w:jc w:val="center"/>
              <w:rPr>
                <w:rFonts w:ascii="Times New Roman" w:hAnsi="Times New Roman"/>
              </w:rPr>
            </w:pPr>
            <w:r w:rsidRPr="00BE5A83">
              <w:rPr>
                <w:rFonts w:ascii="Times New Roman" w:hAnsi="Times New Roman"/>
              </w:rPr>
              <w:t>Длъжност</w:t>
            </w:r>
          </w:p>
        </w:tc>
        <w:tc>
          <w:tcPr>
            <w:tcW w:w="1710" w:type="dxa"/>
            <w:hideMark/>
          </w:tcPr>
          <w:p w:rsidR="00D7079A" w:rsidRPr="00BE5A83" w:rsidRDefault="00D7079A" w:rsidP="00D7079A">
            <w:pPr>
              <w:jc w:val="center"/>
              <w:rPr>
                <w:rFonts w:ascii="Times New Roman" w:hAnsi="Times New Roman"/>
              </w:rPr>
            </w:pPr>
            <w:r w:rsidRPr="00BE5A83">
              <w:rPr>
                <w:rFonts w:ascii="Times New Roman" w:hAnsi="Times New Roman"/>
              </w:rPr>
              <w:t>ЕГН</w:t>
            </w:r>
          </w:p>
        </w:tc>
      </w:tr>
      <w:tr w:rsidR="00D7079A" w:rsidRPr="00BE5A83" w:rsidTr="00D7079A">
        <w:tc>
          <w:tcPr>
            <w:tcW w:w="1301" w:type="dxa"/>
            <w:vAlign w:val="center"/>
          </w:tcPr>
          <w:p w:rsidR="00D7079A" w:rsidRPr="00BA4208" w:rsidRDefault="00D7079A" w:rsidP="00D7079A">
            <w:pPr>
              <w:jc w:val="right"/>
              <w:rPr>
                <w:rFonts w:ascii="Times New Roman" w:hAnsi="Times New Roman"/>
                <w:lang w:eastAsia="en-US"/>
              </w:rPr>
            </w:pPr>
            <w:r w:rsidRPr="00BA4208">
              <w:rPr>
                <w:rFonts w:ascii="Times New Roman" w:hAnsi="Times New Roman"/>
              </w:rPr>
              <w:t>170700003</w:t>
            </w:r>
          </w:p>
        </w:tc>
        <w:tc>
          <w:tcPr>
            <w:tcW w:w="4099" w:type="dxa"/>
          </w:tcPr>
          <w:p w:rsidR="00D7079A" w:rsidRPr="00746BCE" w:rsidRDefault="00D7079A" w:rsidP="00D7079A">
            <w:pPr>
              <w:rPr>
                <w:rFonts w:ascii="Times New Roman" w:hAnsi="Times New Roman"/>
              </w:rPr>
            </w:pPr>
            <w:r w:rsidRPr="00746BCE">
              <w:rPr>
                <w:rFonts w:ascii="Times New Roman" w:hAnsi="Times New Roman"/>
              </w:rPr>
              <w:t>Ана Данчева Патазова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Зам. Председател</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170700003</w:t>
            </w:r>
          </w:p>
        </w:tc>
        <w:tc>
          <w:tcPr>
            <w:tcW w:w="4099" w:type="dxa"/>
          </w:tcPr>
          <w:p w:rsidR="00D7079A" w:rsidRPr="00746BCE" w:rsidRDefault="00D7079A" w:rsidP="00D7079A">
            <w:pPr>
              <w:rPr>
                <w:rFonts w:ascii="Times New Roman" w:hAnsi="Times New Roman"/>
              </w:rPr>
            </w:pPr>
            <w:r w:rsidRPr="00746BCE">
              <w:rPr>
                <w:rFonts w:ascii="Times New Roman" w:hAnsi="Times New Roman"/>
              </w:rPr>
              <w:t>Маргарита Стоянова Иванова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170700004</w:t>
            </w:r>
          </w:p>
        </w:tc>
        <w:tc>
          <w:tcPr>
            <w:tcW w:w="4099" w:type="dxa"/>
          </w:tcPr>
          <w:p w:rsidR="00D7079A" w:rsidRPr="00746BCE" w:rsidRDefault="00D7079A" w:rsidP="00D7079A">
            <w:pPr>
              <w:rPr>
                <w:rFonts w:ascii="Times New Roman" w:hAnsi="Times New Roman"/>
              </w:rPr>
            </w:pPr>
            <w:r w:rsidRPr="00746BCE">
              <w:rPr>
                <w:rFonts w:ascii="Times New Roman" w:hAnsi="Times New Roman"/>
              </w:rPr>
              <w:t>Радослав Младенов Матейчин</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170700005</w:t>
            </w:r>
          </w:p>
        </w:tc>
        <w:tc>
          <w:tcPr>
            <w:tcW w:w="4099" w:type="dxa"/>
          </w:tcPr>
          <w:p w:rsidR="00D7079A" w:rsidRPr="00746BCE" w:rsidRDefault="00D7079A" w:rsidP="00D7079A">
            <w:pPr>
              <w:rPr>
                <w:rFonts w:ascii="Times New Roman" w:hAnsi="Times New Roman"/>
              </w:rPr>
            </w:pPr>
            <w:r w:rsidRPr="00746BCE">
              <w:rPr>
                <w:rFonts w:ascii="Times New Roman" w:hAnsi="Times New Roman"/>
              </w:rPr>
              <w:t>Гергана Георгиева Миланова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Секретар</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170700005</w:t>
            </w:r>
          </w:p>
        </w:tc>
        <w:tc>
          <w:tcPr>
            <w:tcW w:w="4099" w:type="dxa"/>
          </w:tcPr>
          <w:p w:rsidR="00D7079A" w:rsidRPr="00746BCE" w:rsidRDefault="00D7079A" w:rsidP="00D7079A">
            <w:pPr>
              <w:rPr>
                <w:rFonts w:ascii="Times New Roman" w:hAnsi="Times New Roman"/>
              </w:rPr>
            </w:pPr>
            <w:r w:rsidRPr="00746BCE">
              <w:rPr>
                <w:rFonts w:ascii="Times New Roman" w:hAnsi="Times New Roman"/>
              </w:rPr>
              <w:t>Станка Иванова Иванова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170700006</w:t>
            </w:r>
          </w:p>
        </w:tc>
        <w:tc>
          <w:tcPr>
            <w:tcW w:w="4099" w:type="dxa"/>
          </w:tcPr>
          <w:p w:rsidR="00D7079A" w:rsidRPr="00746BCE" w:rsidRDefault="00D7079A" w:rsidP="00D7079A">
            <w:pPr>
              <w:rPr>
                <w:rFonts w:ascii="Times New Roman" w:hAnsi="Times New Roman"/>
              </w:rPr>
            </w:pPr>
            <w:r w:rsidRPr="00746BCE">
              <w:rPr>
                <w:rFonts w:ascii="Times New Roman" w:hAnsi="Times New Roman"/>
              </w:rPr>
              <w:t>Иванка Донева Алексова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Председател</w:t>
            </w:r>
          </w:p>
        </w:tc>
        <w:tc>
          <w:tcPr>
            <w:tcW w:w="1710" w:type="dxa"/>
          </w:tcPr>
          <w:p w:rsidR="00D7079A" w:rsidRDefault="00D7079A" w:rsidP="00D7079A">
            <w:r w:rsidRPr="00CB0A3C">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170700006</w:t>
            </w:r>
          </w:p>
        </w:tc>
        <w:tc>
          <w:tcPr>
            <w:tcW w:w="4099" w:type="dxa"/>
          </w:tcPr>
          <w:p w:rsidR="00D7079A" w:rsidRPr="00746BCE" w:rsidRDefault="00D7079A" w:rsidP="00D7079A">
            <w:pPr>
              <w:rPr>
                <w:rFonts w:ascii="Times New Roman" w:hAnsi="Times New Roman"/>
              </w:rPr>
            </w:pPr>
            <w:r w:rsidRPr="00746BCE">
              <w:rPr>
                <w:rFonts w:ascii="Times New Roman" w:hAnsi="Times New Roman"/>
              </w:rPr>
              <w:t>Мария Георгиева Робева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9E358F">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170700008</w:t>
            </w:r>
          </w:p>
        </w:tc>
        <w:tc>
          <w:tcPr>
            <w:tcW w:w="4099" w:type="dxa"/>
          </w:tcPr>
          <w:p w:rsidR="00D7079A" w:rsidRPr="00746BCE" w:rsidRDefault="00D7079A" w:rsidP="00D7079A">
            <w:pPr>
              <w:rPr>
                <w:rFonts w:ascii="Times New Roman" w:hAnsi="Times New Roman"/>
              </w:rPr>
            </w:pPr>
            <w:r w:rsidRPr="00746BCE">
              <w:rPr>
                <w:rFonts w:ascii="Times New Roman" w:hAnsi="Times New Roman"/>
              </w:rPr>
              <w:t>Галина Рангелова Асенова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Секретар</w:t>
            </w:r>
          </w:p>
        </w:tc>
        <w:tc>
          <w:tcPr>
            <w:tcW w:w="1710" w:type="dxa"/>
          </w:tcPr>
          <w:p w:rsidR="00D7079A" w:rsidRDefault="00D7079A" w:rsidP="00D7079A">
            <w:r w:rsidRPr="009E358F">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170700009</w:t>
            </w:r>
          </w:p>
        </w:tc>
        <w:tc>
          <w:tcPr>
            <w:tcW w:w="4099" w:type="dxa"/>
          </w:tcPr>
          <w:p w:rsidR="00D7079A" w:rsidRPr="00746BCE" w:rsidRDefault="00D7079A" w:rsidP="00D7079A">
            <w:pPr>
              <w:rPr>
                <w:rFonts w:ascii="Times New Roman" w:hAnsi="Times New Roman"/>
              </w:rPr>
            </w:pPr>
            <w:r w:rsidRPr="00746BCE">
              <w:rPr>
                <w:rFonts w:ascii="Times New Roman" w:hAnsi="Times New Roman"/>
              </w:rPr>
              <w:t>Недялка Минчева Пулевска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9E358F">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170700011</w:t>
            </w:r>
          </w:p>
        </w:tc>
        <w:tc>
          <w:tcPr>
            <w:tcW w:w="4099" w:type="dxa"/>
          </w:tcPr>
          <w:p w:rsidR="00D7079A" w:rsidRPr="00746BCE" w:rsidRDefault="00D7079A" w:rsidP="00D7079A">
            <w:pPr>
              <w:rPr>
                <w:rFonts w:ascii="Times New Roman" w:hAnsi="Times New Roman"/>
              </w:rPr>
            </w:pPr>
            <w:r w:rsidRPr="00746BCE">
              <w:rPr>
                <w:rFonts w:ascii="Times New Roman" w:hAnsi="Times New Roman"/>
              </w:rPr>
              <w:t>Теодора Йонкова Пенева</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Член</w:t>
            </w:r>
          </w:p>
        </w:tc>
        <w:tc>
          <w:tcPr>
            <w:tcW w:w="1710" w:type="dxa"/>
          </w:tcPr>
          <w:p w:rsidR="00D7079A" w:rsidRDefault="00D7079A" w:rsidP="00D7079A">
            <w:r w:rsidRPr="009E358F">
              <w:rPr>
                <w:rFonts w:ascii="Times New Roman" w:eastAsiaTheme="minorHAnsi" w:hAnsi="Times New Roman"/>
                <w:color w:val="000000"/>
                <w:lang w:eastAsia="en-US"/>
              </w:rPr>
              <w:t>**********</w:t>
            </w:r>
          </w:p>
        </w:tc>
      </w:tr>
      <w:tr w:rsidR="00D7079A" w:rsidRPr="00BE5A83" w:rsidTr="00D7079A">
        <w:tc>
          <w:tcPr>
            <w:tcW w:w="1301" w:type="dxa"/>
            <w:vAlign w:val="center"/>
          </w:tcPr>
          <w:p w:rsidR="00D7079A" w:rsidRPr="00BA4208" w:rsidRDefault="00D7079A" w:rsidP="00D7079A">
            <w:pPr>
              <w:jc w:val="right"/>
              <w:rPr>
                <w:rFonts w:ascii="Times New Roman" w:hAnsi="Times New Roman"/>
              </w:rPr>
            </w:pPr>
            <w:r w:rsidRPr="00BA4208">
              <w:rPr>
                <w:rFonts w:ascii="Times New Roman" w:hAnsi="Times New Roman"/>
              </w:rPr>
              <w:t>170700020</w:t>
            </w:r>
          </w:p>
        </w:tc>
        <w:tc>
          <w:tcPr>
            <w:tcW w:w="4099" w:type="dxa"/>
          </w:tcPr>
          <w:p w:rsidR="00D7079A" w:rsidRPr="00746BCE" w:rsidRDefault="00D7079A" w:rsidP="00D7079A">
            <w:pPr>
              <w:rPr>
                <w:rFonts w:ascii="Times New Roman" w:hAnsi="Times New Roman"/>
              </w:rPr>
            </w:pPr>
            <w:r w:rsidRPr="00746BCE">
              <w:rPr>
                <w:rFonts w:ascii="Times New Roman" w:hAnsi="Times New Roman"/>
              </w:rPr>
              <w:t>Красимир Асенов Андреев</w:t>
            </w:r>
          </w:p>
        </w:tc>
        <w:tc>
          <w:tcPr>
            <w:tcW w:w="2340" w:type="dxa"/>
            <w:vAlign w:val="center"/>
          </w:tcPr>
          <w:p w:rsidR="00D7079A" w:rsidRPr="00746BCE" w:rsidRDefault="00D7079A" w:rsidP="00D7079A">
            <w:pPr>
              <w:rPr>
                <w:rFonts w:ascii="Times New Roman" w:hAnsi="Times New Roman"/>
              </w:rPr>
            </w:pPr>
            <w:r w:rsidRPr="00746BCE">
              <w:rPr>
                <w:rFonts w:ascii="Times New Roman" w:hAnsi="Times New Roman"/>
              </w:rPr>
              <w:t>Зам. Председател</w:t>
            </w:r>
          </w:p>
        </w:tc>
        <w:tc>
          <w:tcPr>
            <w:tcW w:w="1710" w:type="dxa"/>
          </w:tcPr>
          <w:p w:rsidR="00D7079A" w:rsidRDefault="00D7079A" w:rsidP="00D7079A">
            <w:r w:rsidRPr="009E358F">
              <w:rPr>
                <w:rFonts w:ascii="Times New Roman" w:eastAsiaTheme="minorHAnsi" w:hAnsi="Times New Roman"/>
                <w:color w:val="000000"/>
                <w:lang w:eastAsia="en-US"/>
              </w:rPr>
              <w:t>**********</w:t>
            </w:r>
          </w:p>
        </w:tc>
      </w:tr>
    </w:tbl>
    <w:p w:rsidR="00D7079A" w:rsidRPr="00BE5A83" w:rsidRDefault="00D7079A" w:rsidP="00D7079A">
      <w:pPr>
        <w:shd w:val="clear" w:color="auto" w:fill="FFFFFF"/>
        <w:spacing w:after="150"/>
        <w:ind w:left="360"/>
        <w:jc w:val="both"/>
        <w:rPr>
          <w:rFonts w:ascii="Times New Roman" w:hAnsi="Times New Roman"/>
          <w:lang w:eastAsia="en-US"/>
        </w:rPr>
      </w:pPr>
    </w:p>
    <w:p w:rsidR="00D7079A" w:rsidRPr="00BE5A83" w:rsidRDefault="00D7079A" w:rsidP="00AD5CB2">
      <w:pPr>
        <w:pStyle w:val="af7"/>
        <w:numPr>
          <w:ilvl w:val="0"/>
          <w:numId w:val="21"/>
        </w:numPr>
        <w:shd w:val="clear" w:color="auto" w:fill="FFFFFF"/>
        <w:spacing w:after="150"/>
        <w:jc w:val="both"/>
        <w:rPr>
          <w:rFonts w:ascii="Times New Roman" w:hAnsi="Times New Roman"/>
          <w:lang w:eastAsia="en-US"/>
        </w:rPr>
      </w:pPr>
      <w:r w:rsidRPr="00BE5A83">
        <w:rPr>
          <w:rFonts w:ascii="Times New Roman" w:hAnsi="Times New Roman"/>
          <w:lang w:eastAsia="en-US"/>
        </w:rPr>
        <w:t>ИЗДАВА удостоверения на назначените членове на СИК по т.3.</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21"/>
        </w:numPr>
        <w:shd w:val="clear" w:color="auto" w:fill="FFFFFF"/>
        <w:spacing w:after="150"/>
        <w:jc w:val="both"/>
        <w:rPr>
          <w:rFonts w:ascii="Times New Roman" w:hAnsi="Times New Roman"/>
          <w:lang w:eastAsia="en-US"/>
        </w:rPr>
      </w:pPr>
      <w:r w:rsidRPr="00BE5A83">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D7079A" w:rsidRPr="00BE5A83" w:rsidRDefault="00D7079A" w:rsidP="00D7079A">
      <w:pPr>
        <w:pStyle w:val="af7"/>
        <w:shd w:val="clear" w:color="auto" w:fill="FFFFFF"/>
        <w:spacing w:after="150"/>
        <w:jc w:val="both"/>
        <w:rPr>
          <w:rFonts w:ascii="Times New Roman" w:hAnsi="Times New Roman"/>
          <w:lang w:eastAsia="en-US"/>
        </w:rPr>
      </w:pPr>
    </w:p>
    <w:p w:rsidR="00D7079A" w:rsidRPr="00BE5A83" w:rsidRDefault="00D7079A" w:rsidP="00AD5CB2">
      <w:pPr>
        <w:pStyle w:val="af7"/>
        <w:numPr>
          <w:ilvl w:val="0"/>
          <w:numId w:val="21"/>
        </w:numPr>
        <w:jc w:val="both"/>
        <w:rPr>
          <w:rFonts w:ascii="Times New Roman" w:hAnsi="Times New Roman"/>
          <w:lang w:eastAsia="en-US"/>
        </w:rPr>
      </w:pPr>
      <w:r w:rsidRPr="00BE5A83">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D7079A" w:rsidRDefault="00D7079A" w:rsidP="00D7079A">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D7079A">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D7079A" w:rsidRDefault="00D7079A" w:rsidP="00D7079A">
      <w:pPr>
        <w:pStyle w:val="1b"/>
        <w:jc w:val="both"/>
        <w:rPr>
          <w:rFonts w:ascii="Times New Roman" w:hAnsi="Times New Roman" w:cs="Times New Roman"/>
          <w:szCs w:val="24"/>
        </w:rPr>
      </w:pPr>
    </w:p>
    <w:p w:rsidR="000F188F" w:rsidRDefault="000F188F" w:rsidP="00D7079A">
      <w:pPr>
        <w:pStyle w:val="1b"/>
        <w:jc w:val="both"/>
        <w:rPr>
          <w:rFonts w:ascii="Times New Roman" w:hAnsi="Times New Roman" w:cs="Times New Roman"/>
          <w:szCs w:val="24"/>
        </w:rPr>
      </w:pPr>
    </w:p>
    <w:p w:rsidR="000F188F" w:rsidRDefault="000F188F" w:rsidP="00D7079A">
      <w:pPr>
        <w:pStyle w:val="1b"/>
        <w:jc w:val="both"/>
        <w:rPr>
          <w:rFonts w:ascii="Times New Roman" w:hAnsi="Times New Roman" w:cs="Times New Roman"/>
          <w:szCs w:val="24"/>
        </w:rPr>
      </w:pPr>
    </w:p>
    <w:p w:rsidR="00D7079A" w:rsidRPr="00027ABE" w:rsidRDefault="00D7079A" w:rsidP="00D7079A">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По т. 22</w:t>
      </w:r>
      <w:r w:rsidRPr="00027ABE">
        <w:rPr>
          <w:rFonts w:ascii="Times New Roman" w:eastAsia="Times New Roman" w:hAnsi="Times New Roman" w:cs="Times New Roman"/>
          <w:b/>
          <w:szCs w:val="24"/>
          <w:u w:val="single"/>
        </w:rPr>
        <w:t xml:space="preserve"> от дневния ред:</w:t>
      </w:r>
    </w:p>
    <w:p w:rsidR="00D7079A" w:rsidRDefault="00D7079A" w:rsidP="00D7079A">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ED78D4" w:rsidRDefault="00AD5CB2" w:rsidP="00AD5CB2">
      <w:pPr>
        <w:shd w:val="clear" w:color="auto" w:fill="FFFFFF"/>
        <w:jc w:val="center"/>
        <w:rPr>
          <w:rFonts w:ascii="Times New Roman" w:hAnsi="Times New Roman"/>
          <w:lang w:eastAsia="en-US"/>
        </w:rPr>
      </w:pPr>
      <w:r w:rsidRPr="00ED78D4">
        <w:rPr>
          <w:rFonts w:ascii="Times New Roman" w:hAnsi="Times New Roman"/>
          <w:b/>
          <w:lang w:eastAsia="en-US"/>
        </w:rPr>
        <w:t>РЕШЕНИЕ</w:t>
      </w:r>
      <w:r w:rsidRPr="00ED78D4">
        <w:rPr>
          <w:rFonts w:ascii="Times New Roman" w:hAnsi="Times New Roman"/>
          <w:lang w:eastAsia="en-US"/>
        </w:rPr>
        <w:br/>
      </w:r>
      <w:proofErr w:type="gramStart"/>
      <w:r w:rsidRPr="00ED78D4">
        <w:rPr>
          <w:rFonts w:ascii="Times New Roman" w:hAnsi="Times New Roman"/>
          <w:lang w:eastAsia="en-US"/>
        </w:rPr>
        <w:t xml:space="preserve">№  </w:t>
      </w:r>
      <w:r>
        <w:rPr>
          <w:rFonts w:ascii="Times New Roman" w:hAnsi="Times New Roman"/>
          <w:lang w:eastAsia="en-US"/>
        </w:rPr>
        <w:t>164</w:t>
      </w:r>
      <w:proofErr w:type="gramEnd"/>
      <w:r w:rsidRPr="00ED78D4">
        <w:rPr>
          <w:rFonts w:ascii="Times New Roman" w:hAnsi="Times New Roman"/>
          <w:lang w:eastAsia="en-US"/>
        </w:rPr>
        <w:t>-НС</w:t>
      </w:r>
      <w:r w:rsidRPr="00ED78D4">
        <w:rPr>
          <w:rFonts w:ascii="Times New Roman" w:hAnsi="Times New Roman"/>
          <w:lang w:eastAsia="en-US"/>
        </w:rPr>
        <w:br/>
        <w:t xml:space="preserve">Пловдив Област, </w:t>
      </w:r>
      <w:r>
        <w:rPr>
          <w:rFonts w:ascii="Times New Roman" w:hAnsi="Times New Roman"/>
          <w:lang w:eastAsia="en-US"/>
        </w:rPr>
        <w:t>22</w:t>
      </w:r>
      <w:r w:rsidRPr="00ED78D4">
        <w:rPr>
          <w:rFonts w:ascii="Times New Roman" w:hAnsi="Times New Roman"/>
          <w:lang w:eastAsia="en-US"/>
        </w:rPr>
        <w:t>.10.2024 г.</w:t>
      </w:r>
    </w:p>
    <w:p w:rsidR="00AD5CB2" w:rsidRPr="00ED78D4" w:rsidRDefault="00AD5CB2" w:rsidP="00AD5CB2">
      <w:pPr>
        <w:shd w:val="clear" w:color="auto" w:fill="FFFFFF"/>
        <w:ind w:firstLine="708"/>
        <w:jc w:val="both"/>
        <w:rPr>
          <w:rFonts w:ascii="Times New Roman" w:hAnsi="Times New Roman"/>
          <w:lang w:eastAsia="en-US"/>
        </w:rPr>
      </w:pPr>
    </w:p>
    <w:p w:rsidR="00AD5CB2" w:rsidRPr="00ED78D4" w:rsidRDefault="00AD5CB2" w:rsidP="00AD5CB2">
      <w:pPr>
        <w:shd w:val="clear" w:color="auto" w:fill="FFFFFF"/>
        <w:ind w:firstLine="708"/>
        <w:jc w:val="both"/>
        <w:rPr>
          <w:rFonts w:ascii="Times New Roman" w:hAnsi="Times New Roman"/>
          <w:lang w:eastAsia="en-US"/>
        </w:rPr>
      </w:pPr>
      <w:r w:rsidRPr="00ED78D4">
        <w:rPr>
          <w:rFonts w:ascii="Times New Roman" w:hAnsi="Times New Roman"/>
          <w:lang w:eastAsia="en-US"/>
        </w:rPr>
        <w:t>ОТНОСНО: Промяна в съставите на СИК на територията на община Асеновград, област Пловдив, при произвеждане на изборите за народни представители на 27 октомври 2024 г.</w:t>
      </w:r>
    </w:p>
    <w:p w:rsidR="00AD5CB2" w:rsidRPr="00ED78D4" w:rsidRDefault="00AD5CB2" w:rsidP="00AD5CB2">
      <w:pPr>
        <w:shd w:val="clear" w:color="auto" w:fill="FFFFFF"/>
        <w:ind w:firstLine="708"/>
        <w:jc w:val="both"/>
        <w:rPr>
          <w:rFonts w:ascii="Times New Roman" w:hAnsi="Times New Roman"/>
          <w:lang w:eastAsia="en-US"/>
        </w:rPr>
      </w:pPr>
    </w:p>
    <w:p w:rsidR="00AD5CB2" w:rsidRPr="00ED78D4" w:rsidRDefault="00AD5CB2" w:rsidP="00AD5CB2">
      <w:pPr>
        <w:shd w:val="clear" w:color="auto" w:fill="FFFFFF"/>
        <w:ind w:firstLine="708"/>
        <w:jc w:val="both"/>
        <w:rPr>
          <w:rFonts w:ascii="Times New Roman" w:hAnsi="Times New Roman"/>
          <w:lang w:eastAsia="en-US"/>
        </w:rPr>
      </w:pPr>
      <w:r w:rsidRPr="00ED78D4">
        <w:rPr>
          <w:rFonts w:ascii="Times New Roman" w:hAnsi="Times New Roman"/>
          <w:lang w:eastAsia="en-US"/>
        </w:rPr>
        <w:t xml:space="preserve">С Решение № 84-НС/01.10.2024 год.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 </w:t>
      </w:r>
    </w:p>
    <w:p w:rsidR="00AD5CB2" w:rsidRPr="00ED78D4"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t>С писм</w:t>
      </w:r>
      <w:r>
        <w:rPr>
          <w:rFonts w:ascii="Times New Roman" w:hAnsi="Times New Roman"/>
          <w:lang w:eastAsia="en-US"/>
        </w:rPr>
        <w:t>а</w:t>
      </w:r>
      <w:r w:rsidRPr="00ED78D4">
        <w:rPr>
          <w:rFonts w:ascii="Times New Roman" w:hAnsi="Times New Roman"/>
          <w:lang w:eastAsia="en-US"/>
        </w:rPr>
        <w:t xml:space="preserve"> вх. № 234/16.10.2024 </w:t>
      </w:r>
      <w:proofErr w:type="gramStart"/>
      <w:r w:rsidRPr="00ED78D4">
        <w:rPr>
          <w:rFonts w:ascii="Times New Roman" w:hAnsi="Times New Roman"/>
          <w:lang w:eastAsia="en-US"/>
        </w:rPr>
        <w:t>г.</w:t>
      </w:r>
      <w:r>
        <w:rPr>
          <w:rFonts w:ascii="Times New Roman" w:hAnsi="Times New Roman"/>
          <w:lang w:eastAsia="en-US"/>
        </w:rPr>
        <w:t>,</w:t>
      </w:r>
      <w:proofErr w:type="gramEnd"/>
      <w:r>
        <w:rPr>
          <w:rFonts w:ascii="Times New Roman" w:hAnsi="Times New Roman"/>
          <w:lang w:eastAsia="en-US"/>
        </w:rPr>
        <w:t xml:space="preserve"> вх. № 256/21.10.2024г.</w:t>
      </w:r>
      <w:r w:rsidRPr="00ED78D4">
        <w:rPr>
          <w:rFonts w:ascii="Times New Roman" w:hAnsi="Times New Roman"/>
          <w:lang w:eastAsia="en-US"/>
        </w:rPr>
        <w:t>,</w:t>
      </w:r>
      <w:r>
        <w:rPr>
          <w:rFonts w:ascii="Times New Roman" w:hAnsi="Times New Roman"/>
          <w:lang w:eastAsia="en-US"/>
        </w:rPr>
        <w:t xml:space="preserve"> вх. № 284/22.10.2024г. </w:t>
      </w:r>
      <w:r w:rsidRPr="00ED78D4">
        <w:rPr>
          <w:rFonts w:ascii="Times New Roman" w:hAnsi="Times New Roman"/>
          <w:lang w:eastAsia="en-US"/>
        </w:rPr>
        <w:t xml:space="preserve"> </w:t>
      </w:r>
      <w:proofErr w:type="gramStart"/>
      <w:r>
        <w:rPr>
          <w:rFonts w:ascii="Times New Roman" w:hAnsi="Times New Roman"/>
          <w:lang w:eastAsia="en-US"/>
        </w:rPr>
        <w:t>са</w:t>
      </w:r>
      <w:proofErr w:type="gramEnd"/>
      <w:r w:rsidRPr="00ED78D4">
        <w:rPr>
          <w:rFonts w:ascii="Times New Roman" w:hAnsi="Times New Roman"/>
          <w:lang w:eastAsia="en-US"/>
        </w:rPr>
        <w:t xml:space="preserve"> постъпил</w:t>
      </w:r>
      <w:r>
        <w:rPr>
          <w:rFonts w:ascii="Times New Roman" w:hAnsi="Times New Roman"/>
          <w:lang w:eastAsia="en-US"/>
        </w:rPr>
        <w:t>и</w:t>
      </w:r>
      <w:r w:rsidRPr="00ED78D4">
        <w:rPr>
          <w:rFonts w:ascii="Times New Roman" w:hAnsi="Times New Roman"/>
          <w:lang w:eastAsia="en-US"/>
        </w:rPr>
        <w:t xml:space="preserve"> предложени</w:t>
      </w:r>
      <w:r>
        <w:rPr>
          <w:rFonts w:ascii="Times New Roman" w:hAnsi="Times New Roman"/>
          <w:lang w:eastAsia="en-US"/>
        </w:rPr>
        <w:t>я</w:t>
      </w:r>
      <w:r w:rsidRPr="00ED78D4">
        <w:rPr>
          <w:rFonts w:ascii="Times New Roman" w:hAnsi="Times New Roman"/>
          <w:lang w:eastAsia="en-US"/>
        </w:rPr>
        <w:t xml:space="preserve"> чрез община Асеновград от пълномощник на ПП ДПС, с което се прави предложение за промяна в съставите на СИК на територията на община Асеновград. </w:t>
      </w:r>
    </w:p>
    <w:p w:rsidR="00AD5CB2" w:rsidRPr="00ED78D4"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t xml:space="preserve">С писмо вх. № 250/18.10.2024 </w:t>
      </w:r>
      <w:proofErr w:type="gramStart"/>
      <w:r w:rsidRPr="00ED78D4">
        <w:rPr>
          <w:rFonts w:ascii="Times New Roman" w:hAnsi="Times New Roman"/>
          <w:lang w:eastAsia="en-US"/>
        </w:rPr>
        <w:t>г.</w:t>
      </w:r>
      <w:r>
        <w:rPr>
          <w:rFonts w:ascii="Times New Roman" w:hAnsi="Times New Roman"/>
          <w:lang w:eastAsia="en-US"/>
        </w:rPr>
        <w:t>,</w:t>
      </w:r>
      <w:proofErr w:type="gramEnd"/>
      <w:r>
        <w:rPr>
          <w:rFonts w:ascii="Times New Roman" w:hAnsi="Times New Roman"/>
          <w:lang w:eastAsia="en-US"/>
        </w:rPr>
        <w:t xml:space="preserve"> вх. № 263/21.10.2024г. </w:t>
      </w:r>
      <w:proofErr w:type="gramStart"/>
      <w:r>
        <w:rPr>
          <w:rFonts w:ascii="Times New Roman" w:hAnsi="Times New Roman"/>
          <w:lang w:eastAsia="en-US"/>
        </w:rPr>
        <w:t>и</w:t>
      </w:r>
      <w:proofErr w:type="gramEnd"/>
      <w:r>
        <w:rPr>
          <w:rFonts w:ascii="Times New Roman" w:hAnsi="Times New Roman"/>
          <w:lang w:eastAsia="en-US"/>
        </w:rPr>
        <w:t xml:space="preserve"> вх. № 293/22.10.2024г.</w:t>
      </w:r>
      <w:r w:rsidRPr="00ED78D4">
        <w:rPr>
          <w:rFonts w:ascii="Times New Roman" w:hAnsi="Times New Roman"/>
          <w:lang w:eastAsia="en-US"/>
        </w:rPr>
        <w:t xml:space="preserve">, </w:t>
      </w:r>
      <w:r>
        <w:rPr>
          <w:rFonts w:ascii="Times New Roman" w:hAnsi="Times New Roman"/>
          <w:lang w:eastAsia="en-US"/>
        </w:rPr>
        <w:t>са</w:t>
      </w:r>
      <w:r w:rsidRPr="00ED78D4">
        <w:rPr>
          <w:rFonts w:ascii="Times New Roman" w:hAnsi="Times New Roman"/>
          <w:lang w:eastAsia="en-US"/>
        </w:rPr>
        <w:t xml:space="preserve"> постъпил</w:t>
      </w:r>
      <w:r>
        <w:rPr>
          <w:rFonts w:ascii="Times New Roman" w:hAnsi="Times New Roman"/>
          <w:lang w:eastAsia="en-US"/>
        </w:rPr>
        <w:t>и</w:t>
      </w:r>
      <w:r w:rsidRPr="00ED78D4">
        <w:rPr>
          <w:rFonts w:ascii="Times New Roman" w:hAnsi="Times New Roman"/>
          <w:lang w:eastAsia="en-US"/>
        </w:rPr>
        <w:t xml:space="preserve"> предложени</w:t>
      </w:r>
      <w:r>
        <w:rPr>
          <w:rFonts w:ascii="Times New Roman" w:hAnsi="Times New Roman"/>
          <w:lang w:eastAsia="en-US"/>
        </w:rPr>
        <w:t>я</w:t>
      </w:r>
      <w:r w:rsidRPr="00ED78D4">
        <w:rPr>
          <w:rFonts w:ascii="Times New Roman" w:hAnsi="Times New Roman"/>
          <w:lang w:eastAsia="en-US"/>
        </w:rPr>
        <w:t xml:space="preserve"> чрез община Асеновград от пълномощник на КП ГЕРБ-СДС, с което се прави предложение за промяна в съставите на СИК на територията на община Асеновград. </w:t>
      </w:r>
    </w:p>
    <w:p w:rsidR="00AD5CB2"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t>С писм</w:t>
      </w:r>
      <w:r>
        <w:rPr>
          <w:rFonts w:ascii="Times New Roman" w:hAnsi="Times New Roman"/>
          <w:lang w:eastAsia="en-US"/>
        </w:rPr>
        <w:t>а</w:t>
      </w:r>
      <w:r w:rsidRPr="00ED78D4">
        <w:rPr>
          <w:rFonts w:ascii="Times New Roman" w:hAnsi="Times New Roman"/>
          <w:lang w:eastAsia="en-US"/>
        </w:rPr>
        <w:t xml:space="preserve"> вх. № 251/18.10.2024 г.</w:t>
      </w:r>
      <w:r>
        <w:rPr>
          <w:rFonts w:ascii="Times New Roman" w:hAnsi="Times New Roman"/>
          <w:lang w:eastAsia="en-US"/>
        </w:rPr>
        <w:t xml:space="preserve"> и вх. № 267/21.10.2024г. </w:t>
      </w:r>
      <w:r w:rsidRPr="00ED78D4">
        <w:rPr>
          <w:rFonts w:ascii="Times New Roman" w:hAnsi="Times New Roman"/>
          <w:lang w:eastAsia="en-US"/>
        </w:rPr>
        <w:t xml:space="preserve">, </w:t>
      </w:r>
      <w:r>
        <w:rPr>
          <w:rFonts w:ascii="Times New Roman" w:hAnsi="Times New Roman"/>
          <w:lang w:eastAsia="en-US"/>
        </w:rPr>
        <w:t>са</w:t>
      </w:r>
      <w:r w:rsidRPr="00ED78D4">
        <w:rPr>
          <w:rFonts w:ascii="Times New Roman" w:hAnsi="Times New Roman"/>
          <w:lang w:eastAsia="en-US"/>
        </w:rPr>
        <w:t xml:space="preserve"> постъпил</w:t>
      </w:r>
      <w:r>
        <w:rPr>
          <w:rFonts w:ascii="Times New Roman" w:hAnsi="Times New Roman"/>
          <w:lang w:eastAsia="en-US"/>
        </w:rPr>
        <w:t>и</w:t>
      </w:r>
      <w:r w:rsidRPr="00ED78D4">
        <w:rPr>
          <w:rFonts w:ascii="Times New Roman" w:hAnsi="Times New Roman"/>
          <w:lang w:eastAsia="en-US"/>
        </w:rPr>
        <w:t xml:space="preserve"> предложени</w:t>
      </w:r>
      <w:r>
        <w:rPr>
          <w:rFonts w:ascii="Times New Roman" w:hAnsi="Times New Roman"/>
          <w:lang w:eastAsia="en-US"/>
        </w:rPr>
        <w:t>я</w:t>
      </w:r>
      <w:r w:rsidRPr="00ED78D4">
        <w:rPr>
          <w:rFonts w:ascii="Times New Roman" w:hAnsi="Times New Roman"/>
          <w:lang w:eastAsia="en-US"/>
        </w:rPr>
        <w:t xml:space="preserve"> чрез община Асеновград от пълномощник на ПП ДПС, с което се прави предложение за промяна в съставите на СИК на територията на община Асеновград. </w:t>
      </w:r>
    </w:p>
    <w:p w:rsidR="00AD5CB2"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t xml:space="preserve">С писмо вх. № </w:t>
      </w:r>
      <w:r>
        <w:rPr>
          <w:rFonts w:ascii="Times New Roman" w:hAnsi="Times New Roman"/>
          <w:lang w:eastAsia="en-US"/>
        </w:rPr>
        <w:t>260</w:t>
      </w:r>
      <w:r w:rsidRPr="00ED78D4">
        <w:rPr>
          <w:rFonts w:ascii="Times New Roman" w:hAnsi="Times New Roman"/>
          <w:lang w:eastAsia="en-US"/>
        </w:rPr>
        <w:t>/</w:t>
      </w:r>
      <w:r>
        <w:rPr>
          <w:rFonts w:ascii="Times New Roman" w:hAnsi="Times New Roman"/>
          <w:lang w:eastAsia="en-US"/>
        </w:rPr>
        <w:t>21</w:t>
      </w:r>
      <w:r w:rsidRPr="00ED78D4">
        <w:rPr>
          <w:rFonts w:ascii="Times New Roman" w:hAnsi="Times New Roman"/>
          <w:lang w:eastAsia="en-US"/>
        </w:rPr>
        <w:t xml:space="preserve">.10.2024 </w:t>
      </w:r>
      <w:proofErr w:type="gramStart"/>
      <w:r w:rsidRPr="00ED78D4">
        <w:rPr>
          <w:rFonts w:ascii="Times New Roman" w:hAnsi="Times New Roman"/>
          <w:lang w:eastAsia="en-US"/>
        </w:rPr>
        <w:t>г.,</w:t>
      </w:r>
      <w:proofErr w:type="gramEnd"/>
      <w:r w:rsidRPr="00ED78D4">
        <w:rPr>
          <w:rFonts w:ascii="Times New Roman" w:hAnsi="Times New Roman"/>
          <w:lang w:eastAsia="en-US"/>
        </w:rPr>
        <w:t xml:space="preserve"> е постъпило предложение чрез община Асеновград от пълномощник на </w:t>
      </w:r>
      <w:r>
        <w:rPr>
          <w:rFonts w:ascii="Times New Roman" w:hAnsi="Times New Roman"/>
          <w:lang w:eastAsia="en-US"/>
        </w:rPr>
        <w:t>ИТН</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Асеновград. </w:t>
      </w:r>
    </w:p>
    <w:p w:rsidR="00AD5CB2" w:rsidRDefault="00AD5CB2" w:rsidP="00AD5CB2">
      <w:pPr>
        <w:shd w:val="clear" w:color="auto" w:fill="FFFFFF"/>
        <w:ind w:firstLine="706"/>
        <w:jc w:val="both"/>
        <w:rPr>
          <w:rFonts w:ascii="Times New Roman" w:hAnsi="Times New Roman"/>
          <w:lang w:eastAsia="en-US"/>
        </w:rPr>
      </w:pPr>
      <w:r>
        <w:rPr>
          <w:rFonts w:ascii="Times New Roman" w:hAnsi="Times New Roman"/>
          <w:lang w:eastAsia="en-US"/>
        </w:rPr>
        <w:t xml:space="preserve">С писмо вх. № 287/22.10.2024г. </w:t>
      </w:r>
      <w:proofErr w:type="gramStart"/>
      <w:r w:rsidRPr="00ED78D4">
        <w:rPr>
          <w:rFonts w:ascii="Times New Roman" w:hAnsi="Times New Roman"/>
          <w:lang w:eastAsia="en-US"/>
        </w:rPr>
        <w:t>е</w:t>
      </w:r>
      <w:proofErr w:type="gramEnd"/>
      <w:r w:rsidRPr="00ED78D4">
        <w:rPr>
          <w:rFonts w:ascii="Times New Roman" w:hAnsi="Times New Roman"/>
          <w:lang w:eastAsia="en-US"/>
        </w:rPr>
        <w:t xml:space="preserve"> постъпило предложение чрез община Асеновград от пълномощник на </w:t>
      </w:r>
      <w:r>
        <w:rPr>
          <w:rFonts w:ascii="Times New Roman" w:hAnsi="Times New Roman"/>
          <w:lang w:eastAsia="en-US"/>
        </w:rPr>
        <w:t>„БСП за България“</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Асеновград. </w:t>
      </w:r>
    </w:p>
    <w:p w:rsidR="00AD5CB2" w:rsidRDefault="00AD5CB2" w:rsidP="00AD5CB2">
      <w:pPr>
        <w:shd w:val="clear" w:color="auto" w:fill="FFFFFF"/>
        <w:ind w:firstLine="706"/>
        <w:jc w:val="both"/>
        <w:rPr>
          <w:rFonts w:ascii="Times New Roman" w:hAnsi="Times New Roman"/>
          <w:lang w:eastAsia="en-US"/>
        </w:rPr>
      </w:pPr>
      <w:r>
        <w:rPr>
          <w:rFonts w:ascii="Times New Roman" w:hAnsi="Times New Roman"/>
          <w:lang w:eastAsia="en-US"/>
        </w:rPr>
        <w:t xml:space="preserve">С писмо вх. № 293/22.10.2024г. </w:t>
      </w:r>
      <w:proofErr w:type="gramStart"/>
      <w:r w:rsidRPr="00ED78D4">
        <w:rPr>
          <w:rFonts w:ascii="Times New Roman" w:hAnsi="Times New Roman"/>
          <w:lang w:eastAsia="en-US"/>
        </w:rPr>
        <w:t>е</w:t>
      </w:r>
      <w:proofErr w:type="gramEnd"/>
      <w:r w:rsidRPr="00ED78D4">
        <w:rPr>
          <w:rFonts w:ascii="Times New Roman" w:hAnsi="Times New Roman"/>
          <w:lang w:eastAsia="en-US"/>
        </w:rPr>
        <w:t xml:space="preserve"> постъпило предложение чрез община Асеновград от пълномощник на </w:t>
      </w:r>
      <w:r>
        <w:rPr>
          <w:rFonts w:ascii="Times New Roman" w:hAnsi="Times New Roman"/>
          <w:lang w:eastAsia="en-US"/>
        </w:rPr>
        <w:t>„ВЪЗРАЖДАНЕ“</w:t>
      </w:r>
      <w:r w:rsidRPr="00ED78D4">
        <w:rPr>
          <w:rFonts w:ascii="Times New Roman" w:hAnsi="Times New Roman"/>
          <w:lang w:eastAsia="en-US"/>
        </w:rPr>
        <w:t xml:space="preserve">, с което се прави предложение за промяна в съставите на СИК на територията на община Асеновград. </w:t>
      </w:r>
    </w:p>
    <w:p w:rsidR="00AD5CB2" w:rsidRPr="00ED78D4"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lastRenderedPageBreak/>
        <w:t xml:space="preserve">Предложенията са направени в съответствие с т.2 от Решение № 103-НС/07.10.2024г. </w:t>
      </w:r>
      <w:proofErr w:type="gramStart"/>
      <w:r w:rsidRPr="00ED78D4">
        <w:rPr>
          <w:rFonts w:ascii="Times New Roman" w:hAnsi="Times New Roman"/>
          <w:lang w:eastAsia="en-US"/>
        </w:rPr>
        <w:t>на</w:t>
      </w:r>
      <w:proofErr w:type="gramEnd"/>
      <w:r w:rsidRPr="00ED78D4">
        <w:rPr>
          <w:rFonts w:ascii="Times New Roman" w:hAnsi="Times New Roman"/>
          <w:lang w:eastAsia="en-US"/>
        </w:rPr>
        <w:t xml:space="preserve"> Районна избирателна комисия Седемнадесети изборен район – Пловдивски.</w:t>
      </w:r>
    </w:p>
    <w:p w:rsidR="00AD5CB2" w:rsidRPr="00ED78D4" w:rsidRDefault="00AD5CB2" w:rsidP="00AD5CB2">
      <w:pPr>
        <w:shd w:val="clear" w:color="auto" w:fill="FFFFFF"/>
        <w:ind w:firstLine="706"/>
        <w:jc w:val="both"/>
        <w:rPr>
          <w:rFonts w:ascii="Times New Roman" w:hAnsi="Times New Roman"/>
          <w:lang w:eastAsia="en-US"/>
        </w:rPr>
      </w:pPr>
      <w:r w:rsidRPr="00ED78D4">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D5CB2" w:rsidRPr="00ED78D4" w:rsidRDefault="00AD5CB2" w:rsidP="00AD5CB2">
      <w:pPr>
        <w:shd w:val="clear" w:color="auto" w:fill="FFFFFF"/>
        <w:ind w:firstLine="706"/>
        <w:jc w:val="both"/>
        <w:rPr>
          <w:rFonts w:ascii="Times New Roman" w:hAnsi="Times New Roman"/>
          <w:lang w:eastAsia="en-US"/>
        </w:rPr>
      </w:pPr>
    </w:p>
    <w:p w:rsidR="00AD5CB2" w:rsidRPr="00ED78D4" w:rsidRDefault="00AD5CB2" w:rsidP="00AD5CB2">
      <w:pPr>
        <w:shd w:val="clear" w:color="auto" w:fill="FFFFFF"/>
        <w:spacing w:after="150"/>
        <w:jc w:val="center"/>
        <w:rPr>
          <w:rFonts w:ascii="Times New Roman" w:hAnsi="Times New Roman"/>
          <w:b/>
          <w:lang w:eastAsia="en-US"/>
        </w:rPr>
      </w:pPr>
      <w:r w:rsidRPr="00ED78D4">
        <w:rPr>
          <w:rFonts w:ascii="Times New Roman" w:hAnsi="Times New Roman"/>
          <w:b/>
          <w:lang w:eastAsia="en-US"/>
        </w:rPr>
        <w:t>РЕШИ:</w:t>
      </w:r>
    </w:p>
    <w:p w:rsidR="00AD5CB2" w:rsidRPr="00ED78D4" w:rsidRDefault="00AD5CB2" w:rsidP="00AD5CB2">
      <w:pPr>
        <w:pStyle w:val="af7"/>
        <w:numPr>
          <w:ilvl w:val="0"/>
          <w:numId w:val="22"/>
        </w:numPr>
        <w:shd w:val="clear" w:color="auto" w:fill="FFFFFF"/>
        <w:spacing w:after="150"/>
        <w:jc w:val="both"/>
        <w:rPr>
          <w:rFonts w:ascii="Times New Roman" w:hAnsi="Times New Roman"/>
          <w:lang w:eastAsia="en-US"/>
        </w:rPr>
      </w:pPr>
      <w:r w:rsidRPr="00ED78D4">
        <w:rPr>
          <w:rFonts w:ascii="Times New Roman" w:hAnsi="Times New Roman"/>
          <w:lang w:eastAsia="en-US"/>
        </w:rPr>
        <w:t>ОСВОБОЖДАВА членове на СИК на територията на Община Асеновград, както следва:</w:t>
      </w:r>
    </w:p>
    <w:tbl>
      <w:tblPr>
        <w:tblStyle w:val="af8"/>
        <w:tblW w:w="8910" w:type="dxa"/>
        <w:tblInd w:w="-5" w:type="dxa"/>
        <w:tblLayout w:type="fixed"/>
        <w:tblLook w:val="04A0" w:firstRow="1" w:lastRow="0" w:firstColumn="1" w:lastColumn="0" w:noHBand="0" w:noVBand="1"/>
      </w:tblPr>
      <w:tblGrid>
        <w:gridCol w:w="1298"/>
        <w:gridCol w:w="3922"/>
        <w:gridCol w:w="2160"/>
        <w:gridCol w:w="1530"/>
      </w:tblGrid>
      <w:tr w:rsidR="00AD5CB2" w:rsidRPr="00ED78D4" w:rsidTr="005B1893">
        <w:trPr>
          <w:trHeight w:val="551"/>
        </w:trPr>
        <w:tc>
          <w:tcPr>
            <w:tcW w:w="1298" w:type="dxa"/>
            <w:hideMark/>
          </w:tcPr>
          <w:p w:rsidR="00AD5CB2" w:rsidRPr="00ED78D4" w:rsidRDefault="00AD5CB2" w:rsidP="005B1893">
            <w:pPr>
              <w:jc w:val="center"/>
              <w:rPr>
                <w:rFonts w:ascii="Times New Roman" w:hAnsi="Times New Roman"/>
              </w:rPr>
            </w:pPr>
            <w:r w:rsidRPr="00ED78D4">
              <w:rPr>
                <w:rFonts w:ascii="Times New Roman" w:hAnsi="Times New Roman"/>
              </w:rPr>
              <w:t>№ СИК</w:t>
            </w:r>
          </w:p>
        </w:tc>
        <w:tc>
          <w:tcPr>
            <w:tcW w:w="3922" w:type="dxa"/>
            <w:hideMark/>
          </w:tcPr>
          <w:p w:rsidR="00AD5CB2" w:rsidRPr="00ED78D4" w:rsidRDefault="00AD5CB2" w:rsidP="005B1893">
            <w:pPr>
              <w:jc w:val="center"/>
              <w:rPr>
                <w:rFonts w:ascii="Times New Roman" w:hAnsi="Times New Roman"/>
              </w:rPr>
            </w:pPr>
            <w:r w:rsidRPr="00ED78D4">
              <w:rPr>
                <w:rFonts w:ascii="Times New Roman" w:hAnsi="Times New Roman"/>
              </w:rPr>
              <w:t xml:space="preserve">Име, презиме и фамилия на </w:t>
            </w:r>
            <w:r w:rsidRPr="00ED78D4">
              <w:rPr>
                <w:rFonts w:ascii="Times New Roman" w:hAnsi="Times New Roman"/>
                <w:b/>
              </w:rPr>
              <w:t>ОСВОБОЖДАВАНИЯ</w:t>
            </w:r>
            <w:r w:rsidRPr="00ED78D4">
              <w:rPr>
                <w:rFonts w:ascii="Times New Roman" w:hAnsi="Times New Roman"/>
              </w:rPr>
              <w:t xml:space="preserve"> член:</w:t>
            </w:r>
          </w:p>
        </w:tc>
        <w:tc>
          <w:tcPr>
            <w:tcW w:w="2160" w:type="dxa"/>
            <w:hideMark/>
          </w:tcPr>
          <w:p w:rsidR="00AD5CB2" w:rsidRPr="00ED78D4" w:rsidRDefault="00AD5CB2" w:rsidP="005B1893">
            <w:pPr>
              <w:jc w:val="center"/>
              <w:rPr>
                <w:rFonts w:ascii="Times New Roman" w:hAnsi="Times New Roman"/>
              </w:rPr>
            </w:pPr>
            <w:r w:rsidRPr="00ED78D4">
              <w:rPr>
                <w:rFonts w:ascii="Times New Roman" w:hAnsi="Times New Roman"/>
              </w:rPr>
              <w:t>Длъжност</w:t>
            </w:r>
          </w:p>
        </w:tc>
        <w:tc>
          <w:tcPr>
            <w:tcW w:w="1530" w:type="dxa"/>
            <w:hideMark/>
          </w:tcPr>
          <w:p w:rsidR="00AD5CB2" w:rsidRPr="00ED78D4" w:rsidRDefault="00AD5CB2" w:rsidP="005B1893">
            <w:pPr>
              <w:jc w:val="center"/>
              <w:rPr>
                <w:rFonts w:ascii="Times New Roman" w:hAnsi="Times New Roman"/>
              </w:rPr>
            </w:pPr>
            <w:r w:rsidRPr="00ED78D4">
              <w:rPr>
                <w:rFonts w:ascii="Times New Roman" w:hAnsi="Times New Roman"/>
              </w:rPr>
              <w:t>ЕГН</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lang w:eastAsia="en-US"/>
              </w:rPr>
            </w:pPr>
            <w:r w:rsidRPr="00F577C6">
              <w:rPr>
                <w:rFonts w:ascii="Times New Roman" w:hAnsi="Times New Roman"/>
              </w:rPr>
              <w:t>170100001</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Сафие Дурмуш  Рюстем</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Pr="00F577C6" w:rsidRDefault="00AD5CB2" w:rsidP="005B1893">
            <w:pPr>
              <w:pStyle w:val="af7"/>
              <w:ind w:left="0"/>
              <w:jc w:val="both"/>
              <w:rPr>
                <w:rFonts w:ascii="Times New Roman" w:hAnsi="Times New Roman"/>
                <w:sz w:val="22"/>
                <w:szCs w:val="22"/>
                <w:lang w:eastAsia="en-US"/>
              </w:rPr>
            </w:pPr>
            <w:r>
              <w:rPr>
                <w:rFonts w:ascii="Times New Roman" w:hAnsi="Times New Roman"/>
                <w:sz w:val="22"/>
                <w:szCs w:val="22"/>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170100003</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Хайрие Рафет  Саид</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170100007</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Кадрие Мюмюн Касим</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vAlign w:val="center"/>
          </w:tcPr>
          <w:p w:rsidR="00AD5CB2" w:rsidRPr="000326C8" w:rsidRDefault="00AD5CB2" w:rsidP="005B1893">
            <w:pPr>
              <w:jc w:val="right"/>
              <w:rPr>
                <w:rFonts w:ascii="Times New Roman" w:hAnsi="Times New Roman"/>
                <w:lang w:eastAsia="en-US"/>
              </w:rPr>
            </w:pPr>
            <w:r w:rsidRPr="000326C8">
              <w:rPr>
                <w:rFonts w:ascii="Times New Roman" w:hAnsi="Times New Roman"/>
              </w:rPr>
              <w:t>170100008</w:t>
            </w:r>
          </w:p>
        </w:tc>
        <w:tc>
          <w:tcPr>
            <w:tcW w:w="3922" w:type="dxa"/>
            <w:vAlign w:val="center"/>
          </w:tcPr>
          <w:p w:rsidR="00AD5CB2" w:rsidRPr="000326C8" w:rsidRDefault="00AD5CB2" w:rsidP="005B1893">
            <w:pPr>
              <w:rPr>
                <w:rFonts w:ascii="Times New Roman" w:hAnsi="Times New Roman"/>
              </w:rPr>
            </w:pPr>
            <w:r w:rsidRPr="000326C8">
              <w:rPr>
                <w:rFonts w:ascii="Times New Roman" w:hAnsi="Times New Roman"/>
              </w:rPr>
              <w:t>Росица Янкова Начева</w:t>
            </w:r>
          </w:p>
        </w:tc>
        <w:tc>
          <w:tcPr>
            <w:tcW w:w="2160" w:type="dxa"/>
            <w:vAlign w:val="center"/>
          </w:tcPr>
          <w:p w:rsidR="00AD5CB2" w:rsidRPr="000326C8" w:rsidRDefault="00AD5CB2" w:rsidP="005B1893">
            <w:pPr>
              <w:rPr>
                <w:rFonts w:ascii="Times New Roman" w:hAnsi="Times New Roman"/>
              </w:rPr>
            </w:pPr>
            <w:r w:rsidRPr="000326C8">
              <w:rPr>
                <w:rFonts w:ascii="Times New Roman" w:hAnsi="Times New Roman"/>
              </w:rPr>
              <w:t>Председател</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170100009</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Красимир Ангелов Апостолов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402212">
              <w:rPr>
                <w:rFonts w:ascii="Times New Roman" w:hAnsi="Times New Roman"/>
              </w:rPr>
              <w:t>170100010</w:t>
            </w:r>
          </w:p>
        </w:tc>
        <w:tc>
          <w:tcPr>
            <w:tcW w:w="3922" w:type="dxa"/>
            <w:vAlign w:val="center"/>
          </w:tcPr>
          <w:p w:rsidR="00AD5CB2" w:rsidRPr="00F577C6" w:rsidRDefault="00AD5CB2" w:rsidP="005B1893">
            <w:pPr>
              <w:rPr>
                <w:rFonts w:ascii="Times New Roman" w:hAnsi="Times New Roman"/>
              </w:rPr>
            </w:pPr>
            <w:r>
              <w:rPr>
                <w:rFonts w:ascii="Times New Roman" w:hAnsi="Times New Roman"/>
              </w:rPr>
              <w:t>Катерина Калинова Чобанова</w:t>
            </w:r>
          </w:p>
        </w:tc>
        <w:tc>
          <w:tcPr>
            <w:tcW w:w="2160" w:type="dxa"/>
            <w:vAlign w:val="center"/>
          </w:tcPr>
          <w:p w:rsidR="00AD5CB2" w:rsidRPr="00F577C6" w:rsidRDefault="00AD5CB2" w:rsidP="005B1893">
            <w:pPr>
              <w:rPr>
                <w:rFonts w:ascii="Times New Roman" w:hAnsi="Times New Roman"/>
              </w:rPr>
            </w:pPr>
            <w:r>
              <w:rPr>
                <w:rFonts w:ascii="Times New Roman" w:hAnsi="Times New Roman"/>
              </w:rPr>
              <w:t>Председател</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170100010</w:t>
            </w:r>
          </w:p>
        </w:tc>
        <w:tc>
          <w:tcPr>
            <w:tcW w:w="3922" w:type="dxa"/>
          </w:tcPr>
          <w:p w:rsidR="00AD5CB2" w:rsidRPr="00F577C6" w:rsidRDefault="00AD5CB2" w:rsidP="005B1893">
            <w:pPr>
              <w:rPr>
                <w:rFonts w:ascii="Times New Roman" w:hAnsi="Times New Roman"/>
              </w:rPr>
            </w:pPr>
            <w:r w:rsidRPr="00F577C6">
              <w:rPr>
                <w:rFonts w:ascii="Times New Roman" w:hAnsi="Times New Roman"/>
              </w:rPr>
              <w:t xml:space="preserve">Илина Юлиянова Младенова </w:t>
            </w:r>
          </w:p>
        </w:tc>
        <w:tc>
          <w:tcPr>
            <w:tcW w:w="2160" w:type="dxa"/>
          </w:tcPr>
          <w:p w:rsidR="00AD5CB2" w:rsidRPr="00F577C6" w:rsidRDefault="00AD5CB2" w:rsidP="005B1893">
            <w:pPr>
              <w:rPr>
                <w:rFonts w:ascii="Times New Roman" w:hAnsi="Times New Roman"/>
              </w:rPr>
            </w:pPr>
            <w:r w:rsidRPr="00F577C6">
              <w:rPr>
                <w:rFonts w:ascii="Times New Roman" w:hAnsi="Times New Roman"/>
              </w:rPr>
              <w:t xml:space="preserve">Член </w:t>
            </w:r>
          </w:p>
        </w:tc>
        <w:tc>
          <w:tcPr>
            <w:tcW w:w="1530" w:type="dxa"/>
          </w:tcPr>
          <w:p w:rsidR="00AD5CB2" w:rsidRDefault="00AD5CB2" w:rsidP="005B1893">
            <w:r w:rsidRPr="00A52E62">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170100013</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Биляна Миткова Бозукова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170100014</w:t>
            </w:r>
          </w:p>
        </w:tc>
        <w:tc>
          <w:tcPr>
            <w:tcW w:w="3922" w:type="dxa"/>
          </w:tcPr>
          <w:p w:rsidR="00AD5CB2" w:rsidRPr="00F577C6" w:rsidRDefault="00AD5CB2" w:rsidP="005B1893">
            <w:pPr>
              <w:rPr>
                <w:rFonts w:ascii="Times New Roman" w:hAnsi="Times New Roman"/>
              </w:rPr>
            </w:pPr>
            <w:r w:rsidRPr="00F577C6">
              <w:rPr>
                <w:rFonts w:ascii="Times New Roman" w:hAnsi="Times New Roman"/>
              </w:rPr>
              <w:t>Джансет Себахтин Халил</w:t>
            </w:r>
          </w:p>
        </w:tc>
        <w:tc>
          <w:tcPr>
            <w:tcW w:w="2160" w:type="dxa"/>
          </w:tcPr>
          <w:p w:rsidR="00AD5CB2" w:rsidRPr="00F577C6" w:rsidRDefault="00AD5CB2" w:rsidP="005B1893">
            <w:pPr>
              <w:rPr>
                <w:rFonts w:ascii="Times New Roman" w:hAnsi="Times New Roman"/>
              </w:rPr>
            </w:pPr>
            <w:r w:rsidRPr="00F577C6">
              <w:rPr>
                <w:rFonts w:ascii="Times New Roman" w:hAnsi="Times New Roman"/>
              </w:rPr>
              <w:t xml:space="preserve">Член </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Default="00AD5CB2" w:rsidP="005B1893">
            <w:pPr>
              <w:rPr>
                <w:rFonts w:ascii="Times New Roman" w:hAnsi="Times New Roman"/>
              </w:rPr>
            </w:pPr>
            <w:r>
              <w:rPr>
                <w:rFonts w:ascii="Times New Roman" w:hAnsi="Times New Roman"/>
              </w:rPr>
              <w:t xml:space="preserve"> 170100016</w:t>
            </w:r>
          </w:p>
        </w:tc>
        <w:tc>
          <w:tcPr>
            <w:tcW w:w="3922" w:type="dxa"/>
          </w:tcPr>
          <w:p w:rsidR="00AD5CB2" w:rsidRPr="00F577C6" w:rsidRDefault="00AD5CB2" w:rsidP="005B1893">
            <w:pPr>
              <w:rPr>
                <w:rFonts w:ascii="Times New Roman" w:hAnsi="Times New Roman"/>
              </w:rPr>
            </w:pPr>
            <w:r>
              <w:rPr>
                <w:rFonts w:ascii="Times New Roman" w:hAnsi="Times New Roman"/>
              </w:rPr>
              <w:t>Гюлтен Фехимова Чаушева</w:t>
            </w:r>
          </w:p>
        </w:tc>
        <w:tc>
          <w:tcPr>
            <w:tcW w:w="2160" w:type="dxa"/>
          </w:tcPr>
          <w:p w:rsidR="00AD5CB2" w:rsidRPr="00F577C6" w:rsidRDefault="00AD5CB2" w:rsidP="005B1893">
            <w:pPr>
              <w:rPr>
                <w:rFonts w:ascii="Times New Roman" w:hAnsi="Times New Roman"/>
              </w:rPr>
            </w:pPr>
            <w:r>
              <w:rPr>
                <w:rFonts w:ascii="Times New Roman" w:hAnsi="Times New Roman"/>
              </w:rPr>
              <w:t xml:space="preserve">Член </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170100017</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Сефваде Рамадан Шахин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743659" w:rsidRDefault="00AD5CB2" w:rsidP="005B1893">
            <w:pPr>
              <w:jc w:val="right"/>
              <w:rPr>
                <w:rFonts w:ascii="Times New Roman" w:hAnsi="Times New Roman"/>
                <w:lang w:eastAsia="en-US"/>
              </w:rPr>
            </w:pPr>
            <w:r w:rsidRPr="00743659">
              <w:rPr>
                <w:rFonts w:ascii="Times New Roman" w:hAnsi="Times New Roman"/>
              </w:rPr>
              <w:t>170100018</w:t>
            </w:r>
          </w:p>
        </w:tc>
        <w:tc>
          <w:tcPr>
            <w:tcW w:w="3922" w:type="dxa"/>
            <w:vAlign w:val="center"/>
          </w:tcPr>
          <w:p w:rsidR="00AD5CB2" w:rsidRPr="00743659" w:rsidRDefault="00AD5CB2" w:rsidP="005B1893">
            <w:pPr>
              <w:rPr>
                <w:rFonts w:ascii="Times New Roman" w:hAnsi="Times New Roman"/>
              </w:rPr>
            </w:pPr>
            <w:r w:rsidRPr="00743659">
              <w:rPr>
                <w:rFonts w:ascii="Times New Roman" w:hAnsi="Times New Roman"/>
              </w:rPr>
              <w:t>Александра Благоева Петкова</w:t>
            </w:r>
          </w:p>
        </w:tc>
        <w:tc>
          <w:tcPr>
            <w:tcW w:w="2160" w:type="dxa"/>
            <w:vAlign w:val="center"/>
          </w:tcPr>
          <w:p w:rsidR="00AD5CB2" w:rsidRPr="00743659" w:rsidRDefault="00AD5CB2" w:rsidP="005B1893">
            <w:pPr>
              <w:rPr>
                <w:rFonts w:ascii="Times New Roman" w:hAnsi="Times New Roman"/>
              </w:rPr>
            </w:pPr>
            <w:r w:rsidRPr="00743659">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743659" w:rsidRDefault="00AD5CB2" w:rsidP="005B1893">
            <w:pPr>
              <w:jc w:val="right"/>
              <w:rPr>
                <w:rFonts w:ascii="Times New Roman" w:hAnsi="Times New Roman"/>
              </w:rPr>
            </w:pPr>
            <w:r w:rsidRPr="00743659">
              <w:rPr>
                <w:rFonts w:ascii="Times New Roman" w:hAnsi="Times New Roman"/>
              </w:rPr>
              <w:t>170100021</w:t>
            </w:r>
          </w:p>
        </w:tc>
        <w:tc>
          <w:tcPr>
            <w:tcW w:w="3922" w:type="dxa"/>
            <w:vAlign w:val="center"/>
          </w:tcPr>
          <w:p w:rsidR="00AD5CB2" w:rsidRPr="00743659" w:rsidRDefault="00AD5CB2" w:rsidP="005B1893">
            <w:pPr>
              <w:rPr>
                <w:rFonts w:ascii="Times New Roman" w:hAnsi="Times New Roman"/>
              </w:rPr>
            </w:pPr>
            <w:r w:rsidRPr="00743659">
              <w:rPr>
                <w:rFonts w:ascii="Times New Roman" w:hAnsi="Times New Roman"/>
              </w:rPr>
              <w:t>Димка Димитрова Атанасова</w:t>
            </w:r>
          </w:p>
        </w:tc>
        <w:tc>
          <w:tcPr>
            <w:tcW w:w="2160" w:type="dxa"/>
            <w:vAlign w:val="center"/>
          </w:tcPr>
          <w:p w:rsidR="00AD5CB2" w:rsidRPr="00743659" w:rsidRDefault="00AD5CB2" w:rsidP="005B1893">
            <w:pPr>
              <w:rPr>
                <w:rFonts w:ascii="Times New Roman" w:hAnsi="Times New Roman"/>
              </w:rPr>
            </w:pPr>
            <w:r w:rsidRPr="00743659">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170100022</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Емел Баязид Идриз</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170100024</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Боянка Атанасова Кисьова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Pr>
                <w:rFonts w:ascii="Times New Roman" w:hAnsi="Times New Roman"/>
              </w:rPr>
              <w:lastRenderedPageBreak/>
              <w:t>170100025</w:t>
            </w:r>
          </w:p>
        </w:tc>
        <w:tc>
          <w:tcPr>
            <w:tcW w:w="3922" w:type="dxa"/>
            <w:vAlign w:val="center"/>
          </w:tcPr>
          <w:p w:rsidR="00AD5CB2" w:rsidRPr="00F577C6" w:rsidRDefault="00AD5CB2" w:rsidP="005B1893">
            <w:pPr>
              <w:rPr>
                <w:rFonts w:ascii="Times New Roman" w:hAnsi="Times New Roman"/>
              </w:rPr>
            </w:pPr>
            <w:r>
              <w:rPr>
                <w:rFonts w:ascii="Times New Roman" w:hAnsi="Times New Roman"/>
              </w:rPr>
              <w:t>Денис Стайков Петков</w:t>
            </w:r>
          </w:p>
        </w:tc>
        <w:tc>
          <w:tcPr>
            <w:tcW w:w="2160" w:type="dxa"/>
            <w:vAlign w:val="center"/>
          </w:tcPr>
          <w:p w:rsidR="00AD5CB2" w:rsidRPr="00F577C6" w:rsidRDefault="00AD5CB2" w:rsidP="005B1893">
            <w:pPr>
              <w:rPr>
                <w:rFonts w:ascii="Times New Roman" w:hAnsi="Times New Roman"/>
              </w:rPr>
            </w:pPr>
            <w:r>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170100027</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Атанаска Христева Апостолова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323E9F" w:rsidRDefault="00AD5CB2" w:rsidP="005B1893">
            <w:pPr>
              <w:jc w:val="right"/>
              <w:rPr>
                <w:rFonts w:ascii="Times New Roman" w:hAnsi="Times New Roman"/>
                <w:lang w:eastAsia="en-US"/>
              </w:rPr>
            </w:pPr>
            <w:r w:rsidRPr="00323E9F">
              <w:rPr>
                <w:rFonts w:ascii="Times New Roman" w:hAnsi="Times New Roman"/>
              </w:rPr>
              <w:t>170100029</w:t>
            </w:r>
          </w:p>
        </w:tc>
        <w:tc>
          <w:tcPr>
            <w:tcW w:w="3922" w:type="dxa"/>
            <w:vAlign w:val="center"/>
          </w:tcPr>
          <w:p w:rsidR="00AD5CB2" w:rsidRPr="00323E9F" w:rsidRDefault="00AD5CB2" w:rsidP="005B1893">
            <w:pPr>
              <w:rPr>
                <w:rFonts w:ascii="Times New Roman" w:hAnsi="Times New Roman"/>
              </w:rPr>
            </w:pPr>
            <w:r w:rsidRPr="00323E9F">
              <w:rPr>
                <w:rFonts w:ascii="Times New Roman" w:hAnsi="Times New Roman"/>
              </w:rPr>
              <w:t>Стефка Георгиева Илиева</w:t>
            </w:r>
          </w:p>
        </w:tc>
        <w:tc>
          <w:tcPr>
            <w:tcW w:w="2160" w:type="dxa"/>
            <w:vAlign w:val="center"/>
          </w:tcPr>
          <w:p w:rsidR="00AD5CB2" w:rsidRPr="00323E9F" w:rsidRDefault="00AD5CB2" w:rsidP="005B1893">
            <w:pPr>
              <w:rPr>
                <w:rFonts w:ascii="Times New Roman" w:hAnsi="Times New Roman"/>
              </w:rPr>
            </w:pPr>
            <w:r w:rsidRPr="00323E9F">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170100029</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Камелия Рангелова Паскова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170100035</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Шазие Мустафа Хюсеин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170100036</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Алев Ергин Шахин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 xml:space="preserve">Зам. </w:t>
            </w:r>
            <w:r>
              <w:rPr>
                <w:rFonts w:ascii="Times New Roman" w:hAnsi="Times New Roman"/>
              </w:rPr>
              <w:t>п</w:t>
            </w:r>
            <w:r w:rsidRPr="00F577C6">
              <w:rPr>
                <w:rFonts w:ascii="Times New Roman" w:hAnsi="Times New Roman"/>
              </w:rPr>
              <w:t>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170100039</w:t>
            </w:r>
          </w:p>
        </w:tc>
        <w:tc>
          <w:tcPr>
            <w:tcW w:w="3922" w:type="dxa"/>
          </w:tcPr>
          <w:p w:rsidR="00AD5CB2" w:rsidRPr="00F577C6" w:rsidRDefault="00AD5CB2" w:rsidP="005B1893">
            <w:pPr>
              <w:rPr>
                <w:rFonts w:ascii="Times New Roman" w:hAnsi="Times New Roman"/>
              </w:rPr>
            </w:pPr>
            <w:r w:rsidRPr="00F577C6">
              <w:rPr>
                <w:rFonts w:ascii="Times New Roman" w:hAnsi="Times New Roman"/>
              </w:rPr>
              <w:t>Хазел Ахмед Топал</w:t>
            </w:r>
          </w:p>
        </w:tc>
        <w:tc>
          <w:tcPr>
            <w:tcW w:w="2160" w:type="dxa"/>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170100041</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Берхан Тахирова Сюлейманова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170100048</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Найме Орхан Парафит</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CE2C01" w:rsidRDefault="00AD5CB2" w:rsidP="005B1893">
            <w:pPr>
              <w:jc w:val="right"/>
              <w:rPr>
                <w:rFonts w:ascii="Times New Roman" w:hAnsi="Times New Roman"/>
                <w:lang w:eastAsia="en-US"/>
              </w:rPr>
            </w:pPr>
            <w:r w:rsidRPr="00CE2C01">
              <w:rPr>
                <w:rFonts w:ascii="Times New Roman" w:hAnsi="Times New Roman"/>
              </w:rPr>
              <w:t>170100048</w:t>
            </w:r>
          </w:p>
        </w:tc>
        <w:tc>
          <w:tcPr>
            <w:tcW w:w="3922" w:type="dxa"/>
            <w:vAlign w:val="center"/>
          </w:tcPr>
          <w:p w:rsidR="00AD5CB2" w:rsidRPr="00CE2C01" w:rsidRDefault="00AD5CB2" w:rsidP="005B1893">
            <w:pPr>
              <w:rPr>
                <w:rFonts w:ascii="Times New Roman" w:hAnsi="Times New Roman"/>
              </w:rPr>
            </w:pPr>
            <w:r w:rsidRPr="00CE2C01">
              <w:rPr>
                <w:rFonts w:ascii="Times New Roman" w:hAnsi="Times New Roman"/>
              </w:rPr>
              <w:t>Светла  Николова Милева</w:t>
            </w:r>
          </w:p>
        </w:tc>
        <w:tc>
          <w:tcPr>
            <w:tcW w:w="2160" w:type="dxa"/>
            <w:vAlign w:val="center"/>
          </w:tcPr>
          <w:p w:rsidR="00AD5CB2" w:rsidRPr="00CE2C01" w:rsidRDefault="00AD5CB2" w:rsidP="005B1893">
            <w:pPr>
              <w:rPr>
                <w:rFonts w:ascii="Times New Roman" w:hAnsi="Times New Roman"/>
              </w:rPr>
            </w:pPr>
            <w:r w:rsidRPr="00CE2C01">
              <w:rPr>
                <w:rFonts w:ascii="Times New Roman" w:hAnsi="Times New Roman"/>
              </w:rPr>
              <w:t>Зам. 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CE2C01" w:rsidRDefault="00AD5CB2" w:rsidP="005B1893">
            <w:pPr>
              <w:jc w:val="right"/>
              <w:rPr>
                <w:rFonts w:ascii="Times New Roman" w:hAnsi="Times New Roman"/>
              </w:rPr>
            </w:pPr>
            <w:r w:rsidRPr="00566721">
              <w:rPr>
                <w:rFonts w:ascii="Times New Roman" w:hAnsi="Times New Roman"/>
              </w:rPr>
              <w:t>170100048</w:t>
            </w:r>
          </w:p>
        </w:tc>
        <w:tc>
          <w:tcPr>
            <w:tcW w:w="3922" w:type="dxa"/>
            <w:vAlign w:val="center"/>
          </w:tcPr>
          <w:p w:rsidR="00AD5CB2" w:rsidRPr="00CE2C01" w:rsidRDefault="00AD5CB2" w:rsidP="005B1893">
            <w:pPr>
              <w:rPr>
                <w:rFonts w:ascii="Times New Roman" w:hAnsi="Times New Roman"/>
              </w:rPr>
            </w:pPr>
            <w:r>
              <w:rPr>
                <w:rFonts w:ascii="Times New Roman" w:hAnsi="Times New Roman"/>
              </w:rPr>
              <w:t>Емил Йорданов Табаков</w:t>
            </w:r>
          </w:p>
        </w:tc>
        <w:tc>
          <w:tcPr>
            <w:tcW w:w="2160" w:type="dxa"/>
            <w:vAlign w:val="center"/>
          </w:tcPr>
          <w:p w:rsidR="00AD5CB2" w:rsidRPr="00CE2C01" w:rsidRDefault="00AD5CB2" w:rsidP="005B1893">
            <w:pPr>
              <w:rPr>
                <w:rFonts w:ascii="Times New Roman" w:hAnsi="Times New Roman"/>
              </w:rPr>
            </w:pPr>
            <w:r>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92249" w:rsidRDefault="00AD5CB2" w:rsidP="005B1893">
            <w:pPr>
              <w:rPr>
                <w:rFonts w:ascii="Times New Roman" w:hAnsi="Times New Roman"/>
              </w:rPr>
            </w:pPr>
            <w:r>
              <w:rPr>
                <w:rFonts w:ascii="Times New Roman" w:hAnsi="Times New Roman"/>
              </w:rPr>
              <w:t xml:space="preserve"> </w:t>
            </w:r>
            <w:r w:rsidRPr="00F92249">
              <w:rPr>
                <w:rFonts w:ascii="Times New Roman" w:hAnsi="Times New Roman"/>
              </w:rPr>
              <w:t>170100049</w:t>
            </w:r>
          </w:p>
        </w:tc>
        <w:tc>
          <w:tcPr>
            <w:tcW w:w="3922" w:type="dxa"/>
          </w:tcPr>
          <w:p w:rsidR="00AD5CB2" w:rsidRPr="00F92249" w:rsidRDefault="00AD5CB2" w:rsidP="005B1893">
            <w:pPr>
              <w:rPr>
                <w:rFonts w:ascii="Times New Roman" w:hAnsi="Times New Roman"/>
              </w:rPr>
            </w:pPr>
            <w:r w:rsidRPr="00F92249">
              <w:rPr>
                <w:rFonts w:ascii="Times New Roman" w:hAnsi="Times New Roman"/>
              </w:rPr>
              <w:t>Айше Фахри Ариф</w:t>
            </w:r>
          </w:p>
        </w:tc>
        <w:tc>
          <w:tcPr>
            <w:tcW w:w="2160" w:type="dxa"/>
          </w:tcPr>
          <w:p w:rsidR="00AD5CB2" w:rsidRPr="00F92249" w:rsidRDefault="00AD5CB2" w:rsidP="005B1893">
            <w:pPr>
              <w:rPr>
                <w:rFonts w:ascii="Times New Roman" w:hAnsi="Times New Roman"/>
              </w:rPr>
            </w:pPr>
            <w:r w:rsidRPr="00F92249">
              <w:rPr>
                <w:rFonts w:ascii="Times New Roman" w:hAnsi="Times New Roman"/>
              </w:rPr>
              <w:t>Зам. 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170100049</w:t>
            </w:r>
          </w:p>
        </w:tc>
        <w:tc>
          <w:tcPr>
            <w:tcW w:w="3922" w:type="dxa"/>
          </w:tcPr>
          <w:p w:rsidR="00AD5CB2" w:rsidRPr="00F577C6" w:rsidRDefault="00AD5CB2" w:rsidP="005B1893">
            <w:pPr>
              <w:rPr>
                <w:rFonts w:ascii="Times New Roman" w:hAnsi="Times New Roman"/>
              </w:rPr>
            </w:pPr>
            <w:r w:rsidRPr="00F577C6">
              <w:rPr>
                <w:rFonts w:ascii="Times New Roman" w:hAnsi="Times New Roman"/>
              </w:rPr>
              <w:t>Недялка Йорданова Гужбобова</w:t>
            </w:r>
          </w:p>
        </w:tc>
        <w:tc>
          <w:tcPr>
            <w:tcW w:w="2160" w:type="dxa"/>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170100052</w:t>
            </w:r>
          </w:p>
        </w:tc>
        <w:tc>
          <w:tcPr>
            <w:tcW w:w="3922" w:type="dxa"/>
          </w:tcPr>
          <w:p w:rsidR="00AD5CB2" w:rsidRPr="00F577C6" w:rsidRDefault="00AD5CB2" w:rsidP="005B1893">
            <w:pPr>
              <w:rPr>
                <w:rFonts w:ascii="Times New Roman" w:hAnsi="Times New Roman"/>
              </w:rPr>
            </w:pPr>
            <w:r w:rsidRPr="00F577C6">
              <w:rPr>
                <w:rFonts w:ascii="Times New Roman" w:hAnsi="Times New Roman"/>
              </w:rPr>
              <w:t>Лалка Михайлова Стефчева</w:t>
            </w:r>
          </w:p>
        </w:tc>
        <w:tc>
          <w:tcPr>
            <w:tcW w:w="2160" w:type="dxa"/>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170100052</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Гюлджан Сабри Реджеп</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961365" w:rsidRDefault="00AD5CB2" w:rsidP="005B1893">
            <w:pPr>
              <w:rPr>
                <w:rFonts w:ascii="Times New Roman" w:hAnsi="Times New Roman"/>
              </w:rPr>
            </w:pPr>
            <w:r>
              <w:rPr>
                <w:rFonts w:ascii="Times New Roman" w:hAnsi="Times New Roman"/>
              </w:rPr>
              <w:t xml:space="preserve"> </w:t>
            </w:r>
            <w:r w:rsidRPr="00961365">
              <w:rPr>
                <w:rFonts w:ascii="Times New Roman" w:hAnsi="Times New Roman"/>
              </w:rPr>
              <w:t>170100053</w:t>
            </w:r>
          </w:p>
        </w:tc>
        <w:tc>
          <w:tcPr>
            <w:tcW w:w="3922" w:type="dxa"/>
          </w:tcPr>
          <w:p w:rsidR="00AD5CB2" w:rsidRPr="00961365" w:rsidRDefault="00AD5CB2" w:rsidP="005B1893">
            <w:pPr>
              <w:rPr>
                <w:rFonts w:ascii="Times New Roman" w:hAnsi="Times New Roman"/>
              </w:rPr>
            </w:pPr>
            <w:r>
              <w:rPr>
                <w:rFonts w:ascii="Times New Roman" w:hAnsi="Times New Roman"/>
              </w:rPr>
              <w:t xml:space="preserve">Фейме </w:t>
            </w:r>
            <w:r w:rsidRPr="00961365">
              <w:rPr>
                <w:rFonts w:ascii="Times New Roman" w:hAnsi="Times New Roman"/>
              </w:rPr>
              <w:t>Рамадан Саид</w:t>
            </w:r>
          </w:p>
        </w:tc>
        <w:tc>
          <w:tcPr>
            <w:tcW w:w="2160" w:type="dxa"/>
          </w:tcPr>
          <w:p w:rsidR="00AD5CB2" w:rsidRPr="00961365" w:rsidRDefault="00AD5CB2" w:rsidP="005B1893">
            <w:pPr>
              <w:rPr>
                <w:rFonts w:ascii="Times New Roman" w:hAnsi="Times New Roman"/>
              </w:rPr>
            </w:pPr>
            <w:r w:rsidRPr="00961365">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Default="00AD5CB2" w:rsidP="005B1893">
            <w:pPr>
              <w:rPr>
                <w:rFonts w:ascii="Times New Roman" w:hAnsi="Times New Roman"/>
              </w:rPr>
            </w:pPr>
            <w:r>
              <w:rPr>
                <w:rFonts w:ascii="Times New Roman" w:hAnsi="Times New Roman"/>
              </w:rPr>
              <w:t xml:space="preserve"> </w:t>
            </w:r>
            <w:r w:rsidRPr="00180560">
              <w:rPr>
                <w:rFonts w:ascii="Times New Roman" w:hAnsi="Times New Roman"/>
              </w:rPr>
              <w:t>170100053</w:t>
            </w:r>
          </w:p>
        </w:tc>
        <w:tc>
          <w:tcPr>
            <w:tcW w:w="3922" w:type="dxa"/>
          </w:tcPr>
          <w:p w:rsidR="00AD5CB2" w:rsidRDefault="00AD5CB2" w:rsidP="005B1893">
            <w:pPr>
              <w:rPr>
                <w:rFonts w:ascii="Times New Roman" w:hAnsi="Times New Roman"/>
              </w:rPr>
            </w:pPr>
            <w:r>
              <w:rPr>
                <w:rFonts w:ascii="Times New Roman" w:hAnsi="Times New Roman"/>
              </w:rPr>
              <w:t>Николай Димитров Христозов</w:t>
            </w:r>
          </w:p>
        </w:tc>
        <w:tc>
          <w:tcPr>
            <w:tcW w:w="2160" w:type="dxa"/>
          </w:tcPr>
          <w:p w:rsidR="00AD5CB2" w:rsidRPr="00961365" w:rsidRDefault="00AD5CB2" w:rsidP="005B1893">
            <w:pPr>
              <w:rPr>
                <w:rFonts w:ascii="Times New Roman" w:hAnsi="Times New Roman"/>
              </w:rPr>
            </w:pPr>
            <w:r>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170100054</w:t>
            </w:r>
          </w:p>
        </w:tc>
        <w:tc>
          <w:tcPr>
            <w:tcW w:w="3922" w:type="dxa"/>
          </w:tcPr>
          <w:p w:rsidR="00AD5CB2" w:rsidRPr="00F577C6" w:rsidRDefault="00AD5CB2" w:rsidP="005B1893">
            <w:pPr>
              <w:rPr>
                <w:rFonts w:ascii="Times New Roman" w:hAnsi="Times New Roman"/>
              </w:rPr>
            </w:pPr>
            <w:r w:rsidRPr="00F577C6">
              <w:rPr>
                <w:rFonts w:ascii="Times New Roman" w:hAnsi="Times New Roman"/>
              </w:rPr>
              <w:t>Фикрие Исмаил Ариф</w:t>
            </w:r>
          </w:p>
        </w:tc>
        <w:tc>
          <w:tcPr>
            <w:tcW w:w="2160" w:type="dxa"/>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Default="00AD5CB2" w:rsidP="005B1893">
            <w:pPr>
              <w:rPr>
                <w:rFonts w:ascii="Times New Roman" w:hAnsi="Times New Roman"/>
              </w:rPr>
            </w:pPr>
            <w:r>
              <w:rPr>
                <w:rFonts w:ascii="Times New Roman" w:hAnsi="Times New Roman"/>
              </w:rPr>
              <w:t xml:space="preserve"> 170100058</w:t>
            </w:r>
          </w:p>
        </w:tc>
        <w:tc>
          <w:tcPr>
            <w:tcW w:w="3922" w:type="dxa"/>
          </w:tcPr>
          <w:p w:rsidR="00AD5CB2" w:rsidRPr="00F577C6" w:rsidRDefault="00AD5CB2" w:rsidP="005B1893">
            <w:pPr>
              <w:rPr>
                <w:rFonts w:ascii="Times New Roman" w:hAnsi="Times New Roman"/>
              </w:rPr>
            </w:pPr>
            <w:r>
              <w:rPr>
                <w:rFonts w:ascii="Times New Roman" w:hAnsi="Times New Roman"/>
              </w:rPr>
              <w:t>Кристиан Валентинов Николов</w:t>
            </w:r>
          </w:p>
        </w:tc>
        <w:tc>
          <w:tcPr>
            <w:tcW w:w="2160" w:type="dxa"/>
          </w:tcPr>
          <w:p w:rsidR="00AD5CB2" w:rsidRPr="00F577C6" w:rsidRDefault="00AD5CB2" w:rsidP="005B1893">
            <w:pPr>
              <w:rPr>
                <w:rFonts w:ascii="Times New Roman" w:hAnsi="Times New Roman"/>
              </w:rPr>
            </w:pPr>
            <w:r>
              <w:rPr>
                <w:rFonts w:ascii="Times New Roman" w:hAnsi="Times New Roman"/>
              </w:rPr>
              <w:t xml:space="preserve">Член </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170100058</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Пенка Георгиева Рудева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Pr>
                <w:rFonts w:ascii="Times New Roman" w:hAnsi="Times New Roman"/>
              </w:rPr>
              <w:t>170100060</w:t>
            </w:r>
          </w:p>
        </w:tc>
        <w:tc>
          <w:tcPr>
            <w:tcW w:w="3922" w:type="dxa"/>
            <w:vAlign w:val="center"/>
          </w:tcPr>
          <w:p w:rsidR="00AD5CB2" w:rsidRPr="00E674CB" w:rsidRDefault="00AD5CB2" w:rsidP="005B1893">
            <w:pPr>
              <w:rPr>
                <w:rFonts w:ascii="Times New Roman" w:hAnsi="Times New Roman"/>
                <w:lang w:eastAsia="en-US"/>
              </w:rPr>
            </w:pPr>
            <w:r w:rsidRPr="00E674CB">
              <w:rPr>
                <w:rFonts w:ascii="Times New Roman" w:hAnsi="Times New Roman"/>
              </w:rPr>
              <w:t>Станимир Димитров Тянев</w:t>
            </w:r>
          </w:p>
        </w:tc>
        <w:tc>
          <w:tcPr>
            <w:tcW w:w="2160" w:type="dxa"/>
            <w:vAlign w:val="center"/>
          </w:tcPr>
          <w:p w:rsidR="00AD5CB2" w:rsidRPr="00E674CB" w:rsidRDefault="00AD5CB2" w:rsidP="005B1893">
            <w:pPr>
              <w:rPr>
                <w:rFonts w:ascii="Times New Roman" w:hAnsi="Times New Roman"/>
              </w:rPr>
            </w:pPr>
            <w:r w:rsidRPr="00E674CB">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170100060</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Георги Йорданов Йорданов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170100062</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Мериян Расим Кършева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lastRenderedPageBreak/>
              <w:t>170100064</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Нутие Айдънова Исмаил</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170100066</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Рафет Сурай Ахмедов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170100068</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Севгин Фериде Мурадов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170100072</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Фирдевс Юсеин Караджа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tcPr>
          <w:p w:rsidR="00AD5CB2" w:rsidRPr="00045278" w:rsidRDefault="00AD5CB2" w:rsidP="005B1893">
            <w:pPr>
              <w:rPr>
                <w:rFonts w:ascii="Times New Roman" w:hAnsi="Times New Roman"/>
              </w:rPr>
            </w:pPr>
            <w:r>
              <w:rPr>
                <w:rFonts w:ascii="Times New Roman" w:hAnsi="Times New Roman"/>
              </w:rPr>
              <w:t xml:space="preserve"> </w:t>
            </w:r>
            <w:r w:rsidRPr="00045278">
              <w:rPr>
                <w:rFonts w:ascii="Times New Roman" w:hAnsi="Times New Roman"/>
              </w:rPr>
              <w:t>170100074</w:t>
            </w:r>
          </w:p>
        </w:tc>
        <w:tc>
          <w:tcPr>
            <w:tcW w:w="3922" w:type="dxa"/>
          </w:tcPr>
          <w:p w:rsidR="00AD5CB2" w:rsidRPr="00045278" w:rsidRDefault="00AD5CB2" w:rsidP="005B1893">
            <w:pPr>
              <w:rPr>
                <w:rFonts w:ascii="Times New Roman" w:hAnsi="Times New Roman"/>
              </w:rPr>
            </w:pPr>
            <w:r w:rsidRPr="00045278">
              <w:rPr>
                <w:rFonts w:ascii="Times New Roman" w:hAnsi="Times New Roman"/>
              </w:rPr>
              <w:t>Айлин Яшар Мурад</w:t>
            </w:r>
          </w:p>
        </w:tc>
        <w:tc>
          <w:tcPr>
            <w:tcW w:w="2160" w:type="dxa"/>
          </w:tcPr>
          <w:p w:rsidR="00AD5CB2" w:rsidRPr="00045278" w:rsidRDefault="00AD5CB2" w:rsidP="005B1893">
            <w:pPr>
              <w:rPr>
                <w:rFonts w:ascii="Times New Roman" w:hAnsi="Times New Roman"/>
              </w:rPr>
            </w:pPr>
            <w:r w:rsidRPr="00045278">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170100075</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Росен Димитров Емиров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Pr>
                <w:rFonts w:ascii="Times New Roman" w:hAnsi="Times New Roman"/>
              </w:rPr>
              <w:t>170100076</w:t>
            </w:r>
          </w:p>
        </w:tc>
        <w:tc>
          <w:tcPr>
            <w:tcW w:w="3922" w:type="dxa"/>
            <w:vAlign w:val="center"/>
          </w:tcPr>
          <w:p w:rsidR="00AD5CB2" w:rsidRPr="00DC470F" w:rsidRDefault="00AD5CB2" w:rsidP="005B1893">
            <w:pPr>
              <w:rPr>
                <w:rFonts w:ascii="Times New Roman" w:hAnsi="Times New Roman"/>
                <w:lang w:eastAsia="en-US"/>
              </w:rPr>
            </w:pPr>
            <w:r w:rsidRPr="00DC470F">
              <w:rPr>
                <w:rFonts w:ascii="Times New Roman" w:hAnsi="Times New Roman"/>
              </w:rPr>
              <w:t>Мария Росенова Топалска</w:t>
            </w:r>
          </w:p>
        </w:tc>
        <w:tc>
          <w:tcPr>
            <w:tcW w:w="2160" w:type="dxa"/>
            <w:vAlign w:val="center"/>
          </w:tcPr>
          <w:p w:rsidR="00AD5CB2" w:rsidRPr="00DC470F" w:rsidRDefault="00AD5CB2" w:rsidP="005B1893">
            <w:pPr>
              <w:rPr>
                <w:rFonts w:ascii="Times New Roman" w:hAnsi="Times New Roman"/>
              </w:rPr>
            </w:pPr>
            <w:r w:rsidRPr="00DC470F">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Default="00AD5CB2" w:rsidP="005B1893">
            <w:pPr>
              <w:jc w:val="right"/>
              <w:rPr>
                <w:rFonts w:ascii="Times New Roman" w:hAnsi="Times New Roman"/>
              </w:rPr>
            </w:pPr>
            <w:r>
              <w:rPr>
                <w:rFonts w:ascii="Times New Roman" w:hAnsi="Times New Roman"/>
              </w:rPr>
              <w:t>170100077</w:t>
            </w:r>
          </w:p>
        </w:tc>
        <w:tc>
          <w:tcPr>
            <w:tcW w:w="3922" w:type="dxa"/>
            <w:vAlign w:val="center"/>
          </w:tcPr>
          <w:p w:rsidR="00AD5CB2" w:rsidRPr="00FB159C" w:rsidRDefault="00AD5CB2" w:rsidP="005B1893">
            <w:pPr>
              <w:rPr>
                <w:rFonts w:ascii="Times New Roman" w:hAnsi="Times New Roman"/>
                <w:lang w:eastAsia="en-US"/>
              </w:rPr>
            </w:pPr>
            <w:r w:rsidRPr="00FB159C">
              <w:rPr>
                <w:rFonts w:ascii="Times New Roman" w:hAnsi="Times New Roman"/>
              </w:rPr>
              <w:t>Соня Сашева Стоянова</w:t>
            </w:r>
          </w:p>
        </w:tc>
        <w:tc>
          <w:tcPr>
            <w:tcW w:w="2160" w:type="dxa"/>
            <w:vAlign w:val="center"/>
          </w:tcPr>
          <w:p w:rsidR="00AD5CB2" w:rsidRPr="00FB159C" w:rsidRDefault="00AD5CB2" w:rsidP="005B1893">
            <w:pPr>
              <w:rPr>
                <w:rFonts w:ascii="Times New Roman" w:hAnsi="Times New Roman"/>
              </w:rPr>
            </w:pPr>
            <w:r w:rsidRPr="00FB159C">
              <w:rPr>
                <w:rFonts w:ascii="Times New Roman" w:hAnsi="Times New Roman"/>
              </w:rPr>
              <w:t>Зам. 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EE33B9" w:rsidRDefault="00AD5CB2" w:rsidP="005B1893">
            <w:pPr>
              <w:jc w:val="right"/>
              <w:rPr>
                <w:rFonts w:ascii="Times New Roman" w:hAnsi="Times New Roman"/>
                <w:lang w:eastAsia="en-US"/>
              </w:rPr>
            </w:pPr>
            <w:r w:rsidRPr="00EE33B9">
              <w:rPr>
                <w:rFonts w:ascii="Times New Roman" w:hAnsi="Times New Roman"/>
              </w:rPr>
              <w:t>170100080</w:t>
            </w:r>
          </w:p>
        </w:tc>
        <w:tc>
          <w:tcPr>
            <w:tcW w:w="3922" w:type="dxa"/>
            <w:vAlign w:val="center"/>
          </w:tcPr>
          <w:p w:rsidR="00AD5CB2" w:rsidRPr="00EE33B9" w:rsidRDefault="00AD5CB2" w:rsidP="005B1893">
            <w:pPr>
              <w:rPr>
                <w:rFonts w:ascii="Times New Roman" w:hAnsi="Times New Roman"/>
              </w:rPr>
            </w:pPr>
            <w:r w:rsidRPr="00EE33B9">
              <w:rPr>
                <w:rFonts w:ascii="Times New Roman" w:hAnsi="Times New Roman"/>
              </w:rPr>
              <w:t>Росица Атанасова Георгиева</w:t>
            </w:r>
          </w:p>
        </w:tc>
        <w:tc>
          <w:tcPr>
            <w:tcW w:w="2160" w:type="dxa"/>
            <w:vAlign w:val="center"/>
          </w:tcPr>
          <w:p w:rsidR="00AD5CB2" w:rsidRPr="00EE33B9" w:rsidRDefault="00AD5CB2" w:rsidP="005B1893">
            <w:pPr>
              <w:rPr>
                <w:rFonts w:ascii="Times New Roman" w:hAnsi="Times New Roman"/>
              </w:rPr>
            </w:pPr>
            <w:r w:rsidRPr="00EE33B9">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170100081</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Виктория Антонова Живкова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170100086</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Яшар Екремов Ферадов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170100089</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Росен Росенов Зеленов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BA2F82" w:rsidRDefault="00AD5CB2" w:rsidP="005B1893">
            <w:pPr>
              <w:jc w:val="right"/>
              <w:rPr>
                <w:rFonts w:ascii="Times New Roman" w:hAnsi="Times New Roman"/>
              </w:rPr>
            </w:pPr>
            <w:r w:rsidRPr="00BA2F82">
              <w:rPr>
                <w:rFonts w:ascii="Times New Roman" w:hAnsi="Times New Roman"/>
              </w:rPr>
              <w:t>170100094</w:t>
            </w:r>
          </w:p>
        </w:tc>
        <w:tc>
          <w:tcPr>
            <w:tcW w:w="3922" w:type="dxa"/>
          </w:tcPr>
          <w:p w:rsidR="00AD5CB2" w:rsidRPr="00BA2F82" w:rsidRDefault="00AD5CB2" w:rsidP="005B1893">
            <w:pPr>
              <w:rPr>
                <w:rFonts w:ascii="Times New Roman" w:hAnsi="Times New Roman"/>
              </w:rPr>
            </w:pPr>
            <w:r w:rsidRPr="00BA2F82">
              <w:rPr>
                <w:rFonts w:ascii="Times New Roman" w:hAnsi="Times New Roman"/>
              </w:rPr>
              <w:t>Хаккъ Хакив Халибрам</w:t>
            </w:r>
          </w:p>
        </w:tc>
        <w:tc>
          <w:tcPr>
            <w:tcW w:w="2160" w:type="dxa"/>
          </w:tcPr>
          <w:p w:rsidR="00AD5CB2" w:rsidRPr="00BA2F82" w:rsidRDefault="00AD5CB2" w:rsidP="005B1893">
            <w:pPr>
              <w:rPr>
                <w:rFonts w:ascii="Times New Roman" w:hAnsi="Times New Roman"/>
              </w:rPr>
            </w:pPr>
            <w:r w:rsidRPr="00BA2F82">
              <w:rPr>
                <w:rFonts w:ascii="Times New Roman" w:hAnsi="Times New Roman"/>
              </w:rPr>
              <w:t>Председател</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566721" w:rsidRDefault="00AD5CB2" w:rsidP="005B1893">
            <w:pPr>
              <w:jc w:val="right"/>
              <w:rPr>
                <w:rFonts w:ascii="Times New Roman" w:hAnsi="Times New Roman"/>
              </w:rPr>
            </w:pPr>
            <w:r w:rsidRPr="00566721">
              <w:rPr>
                <w:rFonts w:ascii="Times New Roman" w:hAnsi="Times New Roman"/>
              </w:rPr>
              <w:t>170100095</w:t>
            </w:r>
          </w:p>
        </w:tc>
        <w:tc>
          <w:tcPr>
            <w:tcW w:w="3922" w:type="dxa"/>
            <w:vAlign w:val="center"/>
          </w:tcPr>
          <w:p w:rsidR="00AD5CB2" w:rsidRPr="00566721" w:rsidRDefault="00AD5CB2" w:rsidP="005B1893">
            <w:pPr>
              <w:rPr>
                <w:rFonts w:ascii="Times New Roman" w:hAnsi="Times New Roman"/>
                <w:lang w:eastAsia="en-US"/>
              </w:rPr>
            </w:pPr>
            <w:r w:rsidRPr="00566721">
              <w:rPr>
                <w:rFonts w:ascii="Times New Roman" w:hAnsi="Times New Roman"/>
              </w:rPr>
              <w:t>Сали Дурсун Салим</w:t>
            </w:r>
          </w:p>
        </w:tc>
        <w:tc>
          <w:tcPr>
            <w:tcW w:w="2160" w:type="dxa"/>
            <w:vAlign w:val="center"/>
          </w:tcPr>
          <w:p w:rsidR="00AD5CB2" w:rsidRPr="000C48E3" w:rsidRDefault="00AD5CB2" w:rsidP="005B1893">
            <w:pPr>
              <w:rPr>
                <w:rFonts w:ascii="Times New Roman" w:hAnsi="Times New Roman"/>
                <w:lang w:eastAsia="en-US"/>
              </w:rPr>
            </w:pPr>
            <w:r w:rsidRPr="000C48E3">
              <w:rPr>
                <w:rFonts w:ascii="Times New Roman" w:hAnsi="Times New Roman"/>
              </w:rPr>
              <w:t xml:space="preserve">Член </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BA2F82" w:rsidRDefault="00AD5CB2" w:rsidP="005B1893">
            <w:pPr>
              <w:jc w:val="right"/>
              <w:rPr>
                <w:rFonts w:ascii="Times New Roman" w:hAnsi="Times New Roman"/>
              </w:rPr>
            </w:pPr>
            <w:r w:rsidRPr="00BA2F82">
              <w:rPr>
                <w:rFonts w:ascii="Times New Roman" w:hAnsi="Times New Roman"/>
              </w:rPr>
              <w:t>170100097</w:t>
            </w:r>
          </w:p>
        </w:tc>
        <w:tc>
          <w:tcPr>
            <w:tcW w:w="3922" w:type="dxa"/>
            <w:vAlign w:val="center"/>
          </w:tcPr>
          <w:p w:rsidR="00AD5CB2" w:rsidRPr="00BA2F82" w:rsidRDefault="00AD5CB2" w:rsidP="005B1893">
            <w:pPr>
              <w:rPr>
                <w:rFonts w:ascii="Times New Roman" w:hAnsi="Times New Roman"/>
              </w:rPr>
            </w:pPr>
            <w:r w:rsidRPr="00BA2F82">
              <w:rPr>
                <w:rFonts w:ascii="Times New Roman" w:hAnsi="Times New Roman"/>
              </w:rPr>
              <w:t>Сезгин Орхан Мехмед</w:t>
            </w:r>
          </w:p>
        </w:tc>
        <w:tc>
          <w:tcPr>
            <w:tcW w:w="2160" w:type="dxa"/>
            <w:vAlign w:val="center"/>
          </w:tcPr>
          <w:p w:rsidR="00AD5CB2" w:rsidRPr="00BA2F82" w:rsidRDefault="00AD5CB2" w:rsidP="005B1893">
            <w:pPr>
              <w:rPr>
                <w:rFonts w:ascii="Times New Roman" w:hAnsi="Times New Roman"/>
              </w:rPr>
            </w:pPr>
            <w:r w:rsidRPr="00BA2F82">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F527A" w:rsidRDefault="00AD5CB2" w:rsidP="005B1893">
            <w:pPr>
              <w:jc w:val="right"/>
              <w:rPr>
                <w:rFonts w:ascii="Times New Roman" w:hAnsi="Times New Roman"/>
                <w:lang w:eastAsia="en-US"/>
              </w:rPr>
            </w:pPr>
            <w:r w:rsidRPr="00FF527A">
              <w:rPr>
                <w:rFonts w:ascii="Times New Roman" w:hAnsi="Times New Roman"/>
              </w:rPr>
              <w:t>170100098</w:t>
            </w:r>
          </w:p>
        </w:tc>
        <w:tc>
          <w:tcPr>
            <w:tcW w:w="3922" w:type="dxa"/>
            <w:vAlign w:val="center"/>
          </w:tcPr>
          <w:p w:rsidR="00AD5CB2" w:rsidRPr="00FF527A" w:rsidRDefault="00AD5CB2" w:rsidP="005B1893">
            <w:pPr>
              <w:rPr>
                <w:rFonts w:ascii="Times New Roman" w:hAnsi="Times New Roman"/>
              </w:rPr>
            </w:pPr>
            <w:r w:rsidRPr="00FF527A">
              <w:rPr>
                <w:rFonts w:ascii="Times New Roman" w:hAnsi="Times New Roman"/>
              </w:rPr>
              <w:t>Мария Димитрова Горанова</w:t>
            </w:r>
          </w:p>
        </w:tc>
        <w:tc>
          <w:tcPr>
            <w:tcW w:w="2160" w:type="dxa"/>
            <w:vAlign w:val="center"/>
          </w:tcPr>
          <w:p w:rsidR="00AD5CB2" w:rsidRPr="00FF527A" w:rsidRDefault="00AD5CB2" w:rsidP="005B1893">
            <w:pPr>
              <w:rPr>
                <w:rFonts w:ascii="Times New Roman" w:hAnsi="Times New Roman"/>
              </w:rPr>
            </w:pPr>
            <w:r w:rsidRPr="00FF527A">
              <w:rPr>
                <w:rFonts w:ascii="Times New Roman" w:hAnsi="Times New Roman"/>
              </w:rPr>
              <w:t>Секретар</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170100098</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Гергана Николова Василева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lang w:eastAsia="en-US"/>
              </w:rPr>
            </w:pPr>
            <w:r w:rsidRPr="00F577C6">
              <w:rPr>
                <w:rFonts w:ascii="Times New Roman" w:hAnsi="Times New Roman"/>
              </w:rPr>
              <w:t>170100102</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Дарина Василева Богданова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r w:rsidR="00AD5CB2" w:rsidRPr="00ED78D4" w:rsidTr="005B1893">
        <w:trPr>
          <w:trHeight w:val="275"/>
        </w:trPr>
        <w:tc>
          <w:tcPr>
            <w:tcW w:w="1298"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170100103</w:t>
            </w:r>
          </w:p>
        </w:tc>
        <w:tc>
          <w:tcPr>
            <w:tcW w:w="3922" w:type="dxa"/>
            <w:vAlign w:val="center"/>
          </w:tcPr>
          <w:p w:rsidR="00AD5CB2" w:rsidRPr="00F577C6" w:rsidRDefault="00AD5CB2" w:rsidP="005B1893">
            <w:pPr>
              <w:rPr>
                <w:rFonts w:ascii="Times New Roman" w:hAnsi="Times New Roman"/>
              </w:rPr>
            </w:pPr>
            <w:r w:rsidRPr="00F577C6">
              <w:rPr>
                <w:rFonts w:ascii="Times New Roman" w:hAnsi="Times New Roman"/>
              </w:rPr>
              <w:t>Айшегюл Феим  Белева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5C1AD4">
              <w:rPr>
                <w:rFonts w:ascii="Times New Roman" w:hAnsi="Times New Roman"/>
                <w:lang w:eastAsia="en-US"/>
              </w:rPr>
              <w:t>**********</w:t>
            </w:r>
          </w:p>
        </w:tc>
      </w:tr>
    </w:tbl>
    <w:p w:rsidR="00AD5CB2" w:rsidRPr="00ED78D4" w:rsidRDefault="00AD5CB2" w:rsidP="00AD5CB2">
      <w:pPr>
        <w:pStyle w:val="af7"/>
        <w:numPr>
          <w:ilvl w:val="0"/>
          <w:numId w:val="22"/>
        </w:numPr>
        <w:shd w:val="clear" w:color="auto" w:fill="FFFFFF"/>
        <w:jc w:val="both"/>
        <w:rPr>
          <w:rFonts w:ascii="Times New Roman" w:hAnsi="Times New Roman"/>
          <w:lang w:eastAsia="en-US"/>
        </w:rPr>
      </w:pPr>
      <w:r w:rsidRPr="00ED78D4">
        <w:rPr>
          <w:rFonts w:ascii="Times New Roman" w:hAnsi="Times New Roman"/>
          <w:lang w:eastAsia="en-US"/>
        </w:rPr>
        <w:t>АНУЛИРА издадените удостоверения на лицата по т.1.</w:t>
      </w:r>
    </w:p>
    <w:p w:rsidR="00AD5CB2" w:rsidRPr="00ED78D4" w:rsidRDefault="00AD5CB2" w:rsidP="00AD5CB2">
      <w:pPr>
        <w:pStyle w:val="af7"/>
        <w:shd w:val="clear" w:color="auto" w:fill="FFFFFF"/>
        <w:jc w:val="both"/>
        <w:rPr>
          <w:rFonts w:ascii="Times New Roman" w:hAnsi="Times New Roman"/>
          <w:lang w:eastAsia="en-US"/>
        </w:rPr>
      </w:pPr>
    </w:p>
    <w:p w:rsidR="00AD5CB2" w:rsidRPr="00ED78D4" w:rsidRDefault="00AD5CB2" w:rsidP="00AD5CB2">
      <w:pPr>
        <w:pStyle w:val="af7"/>
        <w:numPr>
          <w:ilvl w:val="0"/>
          <w:numId w:val="22"/>
        </w:numPr>
        <w:shd w:val="clear" w:color="auto" w:fill="FFFFFF"/>
        <w:jc w:val="both"/>
        <w:rPr>
          <w:rFonts w:ascii="Times New Roman" w:hAnsi="Times New Roman"/>
          <w:lang w:eastAsia="en-US"/>
        </w:rPr>
      </w:pPr>
      <w:r w:rsidRPr="00ED78D4">
        <w:rPr>
          <w:rFonts w:ascii="Times New Roman" w:hAnsi="Times New Roman"/>
          <w:lang w:eastAsia="en-US"/>
        </w:rPr>
        <w:t>НАЗНАЧАВА за членове на СИК на територията на Община Асеновград, както следва:</w:t>
      </w:r>
    </w:p>
    <w:p w:rsidR="00AD5CB2" w:rsidRPr="00ED78D4" w:rsidRDefault="00AD5CB2" w:rsidP="00AD5CB2">
      <w:pPr>
        <w:shd w:val="clear" w:color="auto" w:fill="FFFFFF"/>
        <w:jc w:val="both"/>
        <w:rPr>
          <w:rFonts w:ascii="Times New Roman" w:hAnsi="Times New Roman"/>
          <w:lang w:eastAsia="en-US"/>
        </w:rPr>
      </w:pPr>
    </w:p>
    <w:tbl>
      <w:tblPr>
        <w:tblStyle w:val="af8"/>
        <w:tblW w:w="8910" w:type="dxa"/>
        <w:tblInd w:w="-5" w:type="dxa"/>
        <w:tblLayout w:type="fixed"/>
        <w:tblLook w:val="04A0" w:firstRow="1" w:lastRow="0" w:firstColumn="1" w:lastColumn="0" w:noHBand="0" w:noVBand="1"/>
      </w:tblPr>
      <w:tblGrid>
        <w:gridCol w:w="1301"/>
        <w:gridCol w:w="3919"/>
        <w:gridCol w:w="2160"/>
        <w:gridCol w:w="1530"/>
      </w:tblGrid>
      <w:tr w:rsidR="00AD5CB2" w:rsidRPr="00ED78D4" w:rsidTr="005B1893">
        <w:tc>
          <w:tcPr>
            <w:tcW w:w="1301" w:type="dxa"/>
            <w:hideMark/>
          </w:tcPr>
          <w:p w:rsidR="00AD5CB2" w:rsidRPr="00ED78D4" w:rsidRDefault="00AD5CB2" w:rsidP="005B1893">
            <w:pPr>
              <w:jc w:val="center"/>
              <w:rPr>
                <w:rFonts w:ascii="Times New Roman" w:hAnsi="Times New Roman"/>
              </w:rPr>
            </w:pPr>
            <w:r w:rsidRPr="00ED78D4">
              <w:rPr>
                <w:rFonts w:ascii="Times New Roman" w:hAnsi="Times New Roman"/>
              </w:rPr>
              <w:lastRenderedPageBreak/>
              <w:t>№ СИК</w:t>
            </w:r>
          </w:p>
        </w:tc>
        <w:tc>
          <w:tcPr>
            <w:tcW w:w="3919" w:type="dxa"/>
            <w:hideMark/>
          </w:tcPr>
          <w:p w:rsidR="00AD5CB2" w:rsidRPr="00ED78D4" w:rsidRDefault="00AD5CB2" w:rsidP="005B1893">
            <w:pPr>
              <w:jc w:val="center"/>
              <w:rPr>
                <w:rFonts w:ascii="Times New Roman" w:hAnsi="Times New Roman"/>
              </w:rPr>
            </w:pPr>
            <w:r w:rsidRPr="00ED78D4">
              <w:rPr>
                <w:rFonts w:ascii="Times New Roman" w:hAnsi="Times New Roman"/>
              </w:rPr>
              <w:t xml:space="preserve">Име, презиме и фамилия на </w:t>
            </w:r>
            <w:r w:rsidRPr="00ED78D4">
              <w:rPr>
                <w:rFonts w:ascii="Times New Roman" w:hAnsi="Times New Roman"/>
                <w:b/>
              </w:rPr>
              <w:t>НАЗНАЧАВАНИЯ</w:t>
            </w:r>
            <w:r w:rsidRPr="00ED78D4">
              <w:rPr>
                <w:rFonts w:ascii="Times New Roman" w:hAnsi="Times New Roman"/>
              </w:rPr>
              <w:t xml:space="preserve"> член:</w:t>
            </w:r>
          </w:p>
        </w:tc>
        <w:tc>
          <w:tcPr>
            <w:tcW w:w="2160" w:type="dxa"/>
            <w:hideMark/>
          </w:tcPr>
          <w:p w:rsidR="00AD5CB2" w:rsidRPr="00ED78D4" w:rsidRDefault="00AD5CB2" w:rsidP="005B1893">
            <w:pPr>
              <w:jc w:val="center"/>
              <w:rPr>
                <w:rFonts w:ascii="Times New Roman" w:hAnsi="Times New Roman"/>
              </w:rPr>
            </w:pPr>
            <w:r w:rsidRPr="00ED78D4">
              <w:rPr>
                <w:rFonts w:ascii="Times New Roman" w:hAnsi="Times New Roman"/>
              </w:rPr>
              <w:t>Длъжност</w:t>
            </w:r>
          </w:p>
        </w:tc>
        <w:tc>
          <w:tcPr>
            <w:tcW w:w="1530" w:type="dxa"/>
            <w:hideMark/>
          </w:tcPr>
          <w:p w:rsidR="00AD5CB2" w:rsidRPr="00ED78D4" w:rsidRDefault="00AD5CB2" w:rsidP="005B1893">
            <w:pPr>
              <w:jc w:val="center"/>
              <w:rPr>
                <w:rFonts w:ascii="Times New Roman" w:hAnsi="Times New Roman"/>
              </w:rPr>
            </w:pPr>
            <w:r w:rsidRPr="00ED78D4">
              <w:rPr>
                <w:rFonts w:ascii="Times New Roman" w:hAnsi="Times New Roman"/>
              </w:rPr>
              <w:t>ЕГН</w:t>
            </w:r>
          </w:p>
        </w:tc>
      </w:tr>
      <w:tr w:rsidR="00AD5CB2" w:rsidRPr="00ED78D4" w:rsidTr="005B1893">
        <w:tc>
          <w:tcPr>
            <w:tcW w:w="1301" w:type="dxa"/>
            <w:vAlign w:val="center"/>
          </w:tcPr>
          <w:p w:rsidR="00AD5CB2" w:rsidRPr="00F577C6" w:rsidRDefault="00AD5CB2" w:rsidP="005B1893">
            <w:pPr>
              <w:jc w:val="right"/>
              <w:rPr>
                <w:rFonts w:ascii="Times New Roman" w:hAnsi="Times New Roman"/>
                <w:lang w:eastAsia="en-US"/>
              </w:rPr>
            </w:pPr>
            <w:r w:rsidRPr="00F577C6">
              <w:rPr>
                <w:rFonts w:ascii="Times New Roman" w:hAnsi="Times New Roman"/>
              </w:rPr>
              <w:t>170100001</w:t>
            </w:r>
          </w:p>
        </w:tc>
        <w:tc>
          <w:tcPr>
            <w:tcW w:w="3919" w:type="dxa"/>
            <w:vAlign w:val="center"/>
          </w:tcPr>
          <w:p w:rsidR="00AD5CB2" w:rsidRPr="00F577C6" w:rsidRDefault="00AD5CB2" w:rsidP="005B1893">
            <w:pPr>
              <w:rPr>
                <w:rFonts w:ascii="Times New Roman" w:hAnsi="Times New Roman"/>
                <w:color w:val="000000"/>
                <w:lang w:eastAsia="en-US"/>
              </w:rPr>
            </w:pPr>
            <w:r w:rsidRPr="00F577C6">
              <w:rPr>
                <w:rFonts w:ascii="Times New Roman" w:hAnsi="Times New Roman"/>
                <w:color w:val="000000"/>
              </w:rPr>
              <w:t>Гюлтен Ахмед Ибрям</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170100003</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Шенай Рамадан Юзеир</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170100007</w:t>
            </w:r>
          </w:p>
        </w:tc>
        <w:tc>
          <w:tcPr>
            <w:tcW w:w="3919" w:type="dxa"/>
            <w:vAlign w:val="center"/>
          </w:tcPr>
          <w:p w:rsidR="00AD5CB2" w:rsidRPr="00F577C6" w:rsidRDefault="00AD5CB2" w:rsidP="005B1893">
            <w:pPr>
              <w:rPr>
                <w:rFonts w:ascii="Times New Roman" w:hAnsi="Times New Roman"/>
                <w:color w:val="000000"/>
              </w:rPr>
            </w:pPr>
            <w:r>
              <w:rPr>
                <w:rFonts w:ascii="Times New Roman" w:hAnsi="Times New Roman"/>
                <w:color w:val="000000"/>
              </w:rPr>
              <w:t>Шабан Мехмед Алиджик</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167EE8" w:rsidRDefault="00AD5CB2" w:rsidP="005B1893">
            <w:pPr>
              <w:jc w:val="right"/>
              <w:rPr>
                <w:rFonts w:ascii="Times New Roman" w:hAnsi="Times New Roman"/>
              </w:rPr>
            </w:pPr>
            <w:r w:rsidRPr="00167EE8">
              <w:rPr>
                <w:rFonts w:ascii="Times New Roman" w:hAnsi="Times New Roman"/>
              </w:rPr>
              <w:t>170100008</w:t>
            </w:r>
          </w:p>
        </w:tc>
        <w:tc>
          <w:tcPr>
            <w:tcW w:w="3919" w:type="dxa"/>
            <w:vAlign w:val="center"/>
          </w:tcPr>
          <w:p w:rsidR="00AD5CB2" w:rsidRPr="00167EE8" w:rsidRDefault="00AD5CB2" w:rsidP="005B1893">
            <w:pPr>
              <w:rPr>
                <w:rFonts w:ascii="Times New Roman" w:hAnsi="Times New Roman"/>
                <w:color w:val="000000"/>
                <w:lang w:eastAsia="en-US"/>
              </w:rPr>
            </w:pPr>
            <w:r w:rsidRPr="00167EE8">
              <w:rPr>
                <w:rFonts w:ascii="Times New Roman" w:hAnsi="Times New Roman"/>
                <w:color w:val="000000"/>
              </w:rPr>
              <w:t>Стефка Георгиева Илиева</w:t>
            </w:r>
          </w:p>
        </w:tc>
        <w:tc>
          <w:tcPr>
            <w:tcW w:w="2160" w:type="dxa"/>
            <w:vAlign w:val="center"/>
          </w:tcPr>
          <w:p w:rsidR="00AD5CB2" w:rsidRPr="00167EE8" w:rsidRDefault="00AD5CB2" w:rsidP="005B1893">
            <w:pPr>
              <w:rPr>
                <w:rFonts w:ascii="Times New Roman" w:hAnsi="Times New Roman"/>
                <w:color w:val="000000"/>
              </w:rPr>
            </w:pPr>
            <w:r w:rsidRPr="00167EE8">
              <w:rPr>
                <w:rFonts w:ascii="Times New Roman" w:hAnsi="Times New Roman"/>
                <w:color w:val="000000"/>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170100009</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Надежда Йорданова Маркова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6F05C7">
              <w:rPr>
                <w:rFonts w:ascii="Times New Roman" w:hAnsi="Times New Roman"/>
              </w:rPr>
              <w:t>170100010</w:t>
            </w:r>
          </w:p>
        </w:tc>
        <w:tc>
          <w:tcPr>
            <w:tcW w:w="3919" w:type="dxa"/>
          </w:tcPr>
          <w:p w:rsidR="00AD5CB2" w:rsidRPr="006F05C7" w:rsidRDefault="00AD5CB2" w:rsidP="005B1893">
            <w:pPr>
              <w:autoSpaceDE w:val="0"/>
              <w:autoSpaceDN w:val="0"/>
              <w:adjustRightInd w:val="0"/>
              <w:rPr>
                <w:rFonts w:ascii="Times New Roman" w:eastAsiaTheme="minorHAnsi" w:hAnsi="Times New Roman"/>
                <w:color w:val="000000"/>
                <w:lang w:eastAsia="en-US"/>
              </w:rPr>
            </w:pPr>
            <w:r w:rsidRPr="006F05C7">
              <w:rPr>
                <w:rFonts w:ascii="Times New Roman" w:eastAsiaTheme="minorHAnsi" w:hAnsi="Times New Roman"/>
                <w:color w:val="000000"/>
                <w:lang w:eastAsia="en-US"/>
              </w:rPr>
              <w:t>Гергана Петкова Делчева</w:t>
            </w:r>
          </w:p>
        </w:tc>
        <w:tc>
          <w:tcPr>
            <w:tcW w:w="2160" w:type="dxa"/>
          </w:tcPr>
          <w:p w:rsidR="00AD5CB2" w:rsidRPr="006F05C7" w:rsidRDefault="00AD5CB2" w:rsidP="005B1893">
            <w:pPr>
              <w:autoSpaceDE w:val="0"/>
              <w:autoSpaceDN w:val="0"/>
              <w:adjustRightInd w:val="0"/>
              <w:rPr>
                <w:rFonts w:ascii="Times New Roman" w:eastAsiaTheme="minorHAnsi" w:hAnsi="Times New Roman"/>
                <w:color w:val="000000"/>
                <w:lang w:eastAsia="en-US"/>
              </w:rPr>
            </w:pPr>
            <w:r w:rsidRPr="006F05C7">
              <w:rPr>
                <w:rFonts w:ascii="Times New Roman" w:eastAsiaTheme="minorHAnsi" w:hAnsi="Times New Roman"/>
                <w:color w:val="000000"/>
                <w:lang w:eastAsia="en-US"/>
              </w:rPr>
              <w:t xml:space="preserve">Председател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both"/>
              <w:rPr>
                <w:rFonts w:ascii="Times New Roman" w:hAnsi="Times New Roman"/>
              </w:rPr>
            </w:pPr>
            <w:r>
              <w:rPr>
                <w:rFonts w:ascii="Times New Roman" w:hAnsi="Times New Roman"/>
              </w:rPr>
              <w:t xml:space="preserve"> </w:t>
            </w:r>
            <w:r w:rsidRPr="00F577C6">
              <w:rPr>
                <w:rFonts w:ascii="Times New Roman" w:hAnsi="Times New Roman"/>
              </w:rPr>
              <w:t>170100010</w:t>
            </w:r>
          </w:p>
        </w:tc>
        <w:tc>
          <w:tcPr>
            <w:tcW w:w="3919" w:type="dxa"/>
            <w:vAlign w:val="center"/>
          </w:tcPr>
          <w:p w:rsidR="00AD5CB2" w:rsidRPr="00F577C6" w:rsidRDefault="00AD5CB2" w:rsidP="005B1893">
            <w:pPr>
              <w:rPr>
                <w:rFonts w:ascii="Times New Roman" w:hAnsi="Times New Roman"/>
              </w:rPr>
            </w:pPr>
            <w:r w:rsidRPr="00F577C6">
              <w:rPr>
                <w:rFonts w:ascii="Times New Roman" w:hAnsi="Times New Roman"/>
              </w:rPr>
              <w:t>Айшегюл Юксел Халил</w:t>
            </w:r>
          </w:p>
        </w:tc>
        <w:tc>
          <w:tcPr>
            <w:tcW w:w="2160" w:type="dxa"/>
            <w:vAlign w:val="center"/>
          </w:tcPr>
          <w:p w:rsidR="00AD5CB2" w:rsidRPr="00F577C6" w:rsidRDefault="00AD5CB2" w:rsidP="005B1893">
            <w:pPr>
              <w:jc w:val="both"/>
              <w:rPr>
                <w:rFonts w:ascii="Times New Roman" w:hAnsi="Times New Roman"/>
              </w:rPr>
            </w:pPr>
            <w:r w:rsidRPr="00F577C6">
              <w:rPr>
                <w:rFonts w:ascii="Times New Roman" w:hAnsi="Times New Roman"/>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170100013</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Шенай И</w:t>
            </w:r>
            <w:r>
              <w:rPr>
                <w:rFonts w:ascii="Times New Roman" w:hAnsi="Times New Roman"/>
                <w:color w:val="000000"/>
              </w:rPr>
              <w:t xml:space="preserve">смаилова </w:t>
            </w:r>
            <w:r w:rsidRPr="00F577C6">
              <w:rPr>
                <w:rFonts w:ascii="Times New Roman" w:hAnsi="Times New Roman"/>
                <w:color w:val="000000"/>
              </w:rPr>
              <w:t>Ш</w:t>
            </w:r>
            <w:r>
              <w:rPr>
                <w:rFonts w:ascii="Times New Roman" w:hAnsi="Times New Roman"/>
                <w:color w:val="000000"/>
              </w:rPr>
              <w:t>абанова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170100014</w:t>
            </w:r>
          </w:p>
        </w:tc>
        <w:tc>
          <w:tcPr>
            <w:tcW w:w="3919" w:type="dxa"/>
          </w:tcPr>
          <w:p w:rsidR="00AD5CB2" w:rsidRPr="00F577C6" w:rsidRDefault="00AD5CB2" w:rsidP="005B1893">
            <w:pPr>
              <w:rPr>
                <w:rFonts w:ascii="Times New Roman" w:hAnsi="Times New Roman"/>
              </w:rPr>
            </w:pPr>
            <w:r w:rsidRPr="00F577C6">
              <w:rPr>
                <w:rFonts w:ascii="Times New Roman" w:hAnsi="Times New Roman"/>
              </w:rPr>
              <w:t>Моника Дикова Ангелова</w:t>
            </w:r>
          </w:p>
        </w:tc>
        <w:tc>
          <w:tcPr>
            <w:tcW w:w="2160" w:type="dxa"/>
          </w:tcPr>
          <w:p w:rsidR="00AD5CB2" w:rsidRPr="00F577C6" w:rsidRDefault="00AD5CB2" w:rsidP="005B1893">
            <w:pPr>
              <w:rPr>
                <w:rFonts w:ascii="Times New Roman" w:hAnsi="Times New Roman"/>
              </w:rPr>
            </w:pPr>
            <w:r w:rsidRPr="00F577C6">
              <w:rPr>
                <w:rFonts w:ascii="Times New Roman" w:hAnsi="Times New Roman"/>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tcPr>
          <w:p w:rsidR="00AD5CB2" w:rsidRDefault="00AD5CB2" w:rsidP="005B1893">
            <w:pPr>
              <w:rPr>
                <w:rFonts w:ascii="Times New Roman" w:hAnsi="Times New Roman"/>
              </w:rPr>
            </w:pPr>
            <w:r>
              <w:rPr>
                <w:rFonts w:ascii="Times New Roman" w:hAnsi="Times New Roman"/>
              </w:rPr>
              <w:t xml:space="preserve"> </w:t>
            </w:r>
            <w:r w:rsidRPr="00F86F48">
              <w:rPr>
                <w:rFonts w:ascii="Times New Roman" w:hAnsi="Times New Roman"/>
              </w:rPr>
              <w:t>17010001</w:t>
            </w:r>
            <w:r>
              <w:rPr>
                <w:rFonts w:ascii="Times New Roman" w:hAnsi="Times New Roman"/>
              </w:rPr>
              <w:t>6</w:t>
            </w:r>
          </w:p>
        </w:tc>
        <w:tc>
          <w:tcPr>
            <w:tcW w:w="3919" w:type="dxa"/>
          </w:tcPr>
          <w:p w:rsidR="00AD5CB2" w:rsidRPr="00F577C6" w:rsidRDefault="00AD5CB2" w:rsidP="005B1893">
            <w:pPr>
              <w:rPr>
                <w:rFonts w:ascii="Times New Roman" w:hAnsi="Times New Roman"/>
              </w:rPr>
            </w:pPr>
            <w:r>
              <w:rPr>
                <w:rFonts w:ascii="Times New Roman" w:hAnsi="Times New Roman"/>
              </w:rPr>
              <w:t>Айлин Яшар Мурад</w:t>
            </w:r>
          </w:p>
        </w:tc>
        <w:tc>
          <w:tcPr>
            <w:tcW w:w="2160" w:type="dxa"/>
          </w:tcPr>
          <w:p w:rsidR="00AD5CB2" w:rsidRPr="00F577C6" w:rsidRDefault="00AD5CB2" w:rsidP="005B1893">
            <w:pPr>
              <w:rPr>
                <w:rFonts w:ascii="Times New Roman" w:hAnsi="Times New Roman"/>
              </w:rPr>
            </w:pPr>
            <w:r>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170100017</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Шазие Мустафа Хюсеин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743659" w:rsidRDefault="00AD5CB2" w:rsidP="005B1893">
            <w:pPr>
              <w:jc w:val="right"/>
              <w:rPr>
                <w:rFonts w:ascii="Times New Roman" w:hAnsi="Times New Roman"/>
              </w:rPr>
            </w:pPr>
            <w:r w:rsidRPr="00743659">
              <w:rPr>
                <w:rFonts w:ascii="Times New Roman" w:hAnsi="Times New Roman"/>
              </w:rPr>
              <w:t>170100018</w:t>
            </w:r>
          </w:p>
        </w:tc>
        <w:tc>
          <w:tcPr>
            <w:tcW w:w="3919" w:type="dxa"/>
          </w:tcPr>
          <w:p w:rsidR="00AD5CB2" w:rsidRPr="00743659" w:rsidRDefault="00AD5CB2" w:rsidP="005B1893">
            <w:pPr>
              <w:rPr>
                <w:rFonts w:ascii="Times New Roman" w:hAnsi="Times New Roman"/>
              </w:rPr>
            </w:pPr>
            <w:r w:rsidRPr="00743659">
              <w:rPr>
                <w:rFonts w:ascii="Times New Roman" w:hAnsi="Times New Roman"/>
              </w:rPr>
              <w:t>Есра Гюнай Ахмед</w:t>
            </w:r>
          </w:p>
        </w:tc>
        <w:tc>
          <w:tcPr>
            <w:tcW w:w="2160" w:type="dxa"/>
          </w:tcPr>
          <w:p w:rsidR="00AD5CB2" w:rsidRPr="00743659" w:rsidRDefault="00AD5CB2" w:rsidP="005B1893">
            <w:pPr>
              <w:rPr>
                <w:rFonts w:ascii="Times New Roman" w:hAnsi="Times New Roman"/>
              </w:rPr>
            </w:pPr>
            <w:r>
              <w:rPr>
                <w:rFonts w:ascii="Times New Roman" w:hAnsi="Times New Roman"/>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170100021</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Мериян Расим Кършева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170100022</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Александра Благоева Петкова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170100024</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Стефка Христова Ангелова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170100027</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 xml:space="preserve">Неврие Реджеб Шабан </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C50A8C">
              <w:rPr>
                <w:rFonts w:ascii="Times New Roman" w:hAnsi="Times New Roman"/>
              </w:rPr>
              <w:t>170100029</w:t>
            </w:r>
          </w:p>
        </w:tc>
        <w:tc>
          <w:tcPr>
            <w:tcW w:w="3919" w:type="dxa"/>
            <w:vAlign w:val="center"/>
          </w:tcPr>
          <w:p w:rsidR="00AD5CB2" w:rsidRPr="00C50A8C" w:rsidRDefault="00AD5CB2" w:rsidP="005B1893">
            <w:pPr>
              <w:rPr>
                <w:rFonts w:ascii="Times New Roman" w:hAnsi="Times New Roman"/>
                <w:color w:val="000000"/>
                <w:lang w:eastAsia="en-US"/>
              </w:rPr>
            </w:pPr>
            <w:r w:rsidRPr="00C50A8C">
              <w:rPr>
                <w:rFonts w:ascii="Times New Roman" w:hAnsi="Times New Roman"/>
                <w:color w:val="000000"/>
              </w:rPr>
              <w:t>Росица Янкова Начева</w:t>
            </w:r>
          </w:p>
        </w:tc>
        <w:tc>
          <w:tcPr>
            <w:tcW w:w="2160" w:type="dxa"/>
            <w:vAlign w:val="center"/>
          </w:tcPr>
          <w:p w:rsidR="00AD5CB2" w:rsidRPr="00C50A8C" w:rsidRDefault="00AD5CB2" w:rsidP="005B1893">
            <w:pPr>
              <w:rPr>
                <w:rFonts w:ascii="Times New Roman" w:hAnsi="Times New Roman"/>
                <w:color w:val="000000"/>
              </w:rPr>
            </w:pPr>
            <w:r w:rsidRPr="00C50A8C">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170100029</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Айтен Ешрефова Ахмедова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170100035</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Гюлджан Сабри Реджеп</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170100036</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Мюжгян Расим Расим</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170100039</w:t>
            </w:r>
          </w:p>
        </w:tc>
        <w:tc>
          <w:tcPr>
            <w:tcW w:w="3919" w:type="dxa"/>
          </w:tcPr>
          <w:p w:rsidR="00AD5CB2" w:rsidRPr="00F577C6" w:rsidRDefault="00AD5CB2" w:rsidP="005B1893">
            <w:pPr>
              <w:rPr>
                <w:rFonts w:ascii="Times New Roman" w:hAnsi="Times New Roman"/>
              </w:rPr>
            </w:pPr>
            <w:r w:rsidRPr="00F577C6">
              <w:rPr>
                <w:rFonts w:ascii="Times New Roman" w:hAnsi="Times New Roman"/>
              </w:rPr>
              <w:t>Мерва Танерова Йозтюрк</w:t>
            </w:r>
          </w:p>
        </w:tc>
        <w:tc>
          <w:tcPr>
            <w:tcW w:w="2160" w:type="dxa"/>
          </w:tcPr>
          <w:p w:rsidR="00AD5CB2" w:rsidRPr="00F577C6" w:rsidRDefault="00AD5CB2" w:rsidP="005B1893">
            <w:pPr>
              <w:rPr>
                <w:rFonts w:ascii="Times New Roman" w:hAnsi="Times New Roman"/>
              </w:rPr>
            </w:pPr>
            <w:r w:rsidRPr="00F577C6">
              <w:rPr>
                <w:rFonts w:ascii="Times New Roman" w:hAnsi="Times New Roman"/>
              </w:rPr>
              <w:t>Зам. 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170100041</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Найме Орхан Парафит</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lastRenderedPageBreak/>
              <w:t>170100048</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Гюлкан Реджеп Али</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51123C"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170100048</w:t>
            </w:r>
          </w:p>
        </w:tc>
        <w:tc>
          <w:tcPr>
            <w:tcW w:w="3919" w:type="dxa"/>
            <w:vAlign w:val="center"/>
          </w:tcPr>
          <w:p w:rsidR="00AD5CB2" w:rsidRPr="0051123C" w:rsidRDefault="00AD5CB2" w:rsidP="005B1893">
            <w:pPr>
              <w:rPr>
                <w:rFonts w:ascii="Times New Roman" w:hAnsi="Times New Roman"/>
                <w:color w:val="000000"/>
                <w:lang w:eastAsia="en-US"/>
              </w:rPr>
            </w:pPr>
            <w:r w:rsidRPr="0051123C">
              <w:rPr>
                <w:rFonts w:ascii="Times New Roman" w:hAnsi="Times New Roman"/>
                <w:color w:val="000000"/>
              </w:rPr>
              <w:t>Атанаска Георгиева Георгиева</w:t>
            </w:r>
          </w:p>
        </w:tc>
        <w:tc>
          <w:tcPr>
            <w:tcW w:w="2160" w:type="dxa"/>
            <w:vAlign w:val="center"/>
          </w:tcPr>
          <w:p w:rsidR="00AD5CB2" w:rsidRPr="0051123C" w:rsidRDefault="00AD5CB2" w:rsidP="005B1893">
            <w:pPr>
              <w:rPr>
                <w:rFonts w:ascii="Times New Roman" w:hAnsi="Times New Roman"/>
                <w:color w:val="000000"/>
              </w:rPr>
            </w:pPr>
            <w:r w:rsidRPr="0051123C">
              <w:rPr>
                <w:rFonts w:ascii="Times New Roman" w:hAnsi="Times New Roman"/>
                <w:color w:val="000000"/>
              </w:rPr>
              <w:t>Зам.председател</w:t>
            </w:r>
          </w:p>
        </w:tc>
        <w:tc>
          <w:tcPr>
            <w:tcW w:w="1530" w:type="dxa"/>
          </w:tcPr>
          <w:p w:rsidR="00AD5CB2" w:rsidRDefault="00AD5CB2" w:rsidP="005B1893">
            <w:r w:rsidRPr="00D97E2C">
              <w:rPr>
                <w:rFonts w:ascii="Times New Roman" w:hAnsi="Times New Roman"/>
                <w:lang w:eastAsia="en-US"/>
              </w:rPr>
              <w:t>**********</w:t>
            </w:r>
          </w:p>
        </w:tc>
      </w:tr>
      <w:tr w:rsidR="00AD5CB2" w:rsidRPr="00566721"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170100048</w:t>
            </w:r>
          </w:p>
        </w:tc>
        <w:tc>
          <w:tcPr>
            <w:tcW w:w="3919" w:type="dxa"/>
            <w:vAlign w:val="center"/>
          </w:tcPr>
          <w:p w:rsidR="00AD5CB2" w:rsidRPr="00566721" w:rsidRDefault="00AD5CB2" w:rsidP="005B1893">
            <w:pPr>
              <w:rPr>
                <w:rFonts w:ascii="Times New Roman" w:hAnsi="Times New Roman"/>
                <w:color w:val="000000"/>
                <w:lang w:eastAsia="en-US"/>
              </w:rPr>
            </w:pPr>
            <w:r w:rsidRPr="00566721">
              <w:rPr>
                <w:rFonts w:ascii="Times New Roman" w:hAnsi="Times New Roman"/>
                <w:color w:val="000000"/>
              </w:rPr>
              <w:t>Светла Николова Милева</w:t>
            </w:r>
          </w:p>
        </w:tc>
        <w:tc>
          <w:tcPr>
            <w:tcW w:w="2160" w:type="dxa"/>
            <w:vAlign w:val="center"/>
          </w:tcPr>
          <w:p w:rsidR="00AD5CB2" w:rsidRPr="00566721" w:rsidRDefault="00AD5CB2" w:rsidP="005B1893">
            <w:pPr>
              <w:rPr>
                <w:rFonts w:ascii="Times New Roman" w:hAnsi="Times New Roman"/>
                <w:color w:val="000000"/>
              </w:rPr>
            </w:pPr>
            <w:r w:rsidRPr="00566721">
              <w:rPr>
                <w:rFonts w:ascii="Times New Roman" w:hAnsi="Times New Roman"/>
                <w:color w:val="000000"/>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566721" w:rsidTr="005B1893">
        <w:tc>
          <w:tcPr>
            <w:tcW w:w="1301" w:type="dxa"/>
            <w:vAlign w:val="center"/>
          </w:tcPr>
          <w:p w:rsidR="00AD5CB2" w:rsidRPr="00F92249" w:rsidRDefault="00AD5CB2" w:rsidP="005B1893">
            <w:pPr>
              <w:jc w:val="right"/>
              <w:rPr>
                <w:rFonts w:ascii="Times New Roman" w:hAnsi="Times New Roman"/>
              </w:rPr>
            </w:pPr>
            <w:r w:rsidRPr="00F92249">
              <w:rPr>
                <w:rFonts w:ascii="Times New Roman" w:hAnsi="Times New Roman"/>
              </w:rPr>
              <w:t>170100049</w:t>
            </w:r>
          </w:p>
        </w:tc>
        <w:tc>
          <w:tcPr>
            <w:tcW w:w="3919" w:type="dxa"/>
          </w:tcPr>
          <w:p w:rsidR="00AD5CB2" w:rsidRPr="00566721" w:rsidRDefault="00AD5CB2" w:rsidP="005B1893">
            <w:pPr>
              <w:rPr>
                <w:rFonts w:ascii="Times New Roman" w:hAnsi="Times New Roman"/>
              </w:rPr>
            </w:pPr>
            <w:r w:rsidRPr="00566721">
              <w:rPr>
                <w:rFonts w:ascii="Times New Roman" w:hAnsi="Times New Roman"/>
              </w:rPr>
              <w:t>Фейме Рамадан Саид</w:t>
            </w:r>
          </w:p>
        </w:tc>
        <w:tc>
          <w:tcPr>
            <w:tcW w:w="2160" w:type="dxa"/>
          </w:tcPr>
          <w:p w:rsidR="00AD5CB2" w:rsidRPr="00566721" w:rsidRDefault="00AD5CB2" w:rsidP="005B1893">
            <w:pPr>
              <w:rPr>
                <w:rFonts w:ascii="Times New Roman" w:hAnsi="Times New Roman"/>
              </w:rPr>
            </w:pPr>
            <w:r w:rsidRPr="00566721">
              <w:rPr>
                <w:rFonts w:ascii="Times New Roman" w:hAnsi="Times New Roman"/>
              </w:rPr>
              <w:t>Зам.председател</w:t>
            </w:r>
          </w:p>
        </w:tc>
        <w:tc>
          <w:tcPr>
            <w:tcW w:w="1530" w:type="dxa"/>
          </w:tcPr>
          <w:p w:rsidR="00AD5CB2" w:rsidRDefault="00AD5CB2" w:rsidP="005B1893">
            <w:r w:rsidRPr="00D97E2C">
              <w:rPr>
                <w:rFonts w:ascii="Times New Roman" w:hAnsi="Times New Roman"/>
                <w:lang w:eastAsia="en-US"/>
              </w:rPr>
              <w:t>**********</w:t>
            </w:r>
          </w:p>
        </w:tc>
      </w:tr>
      <w:tr w:rsidR="00AD5CB2" w:rsidRPr="00566721" w:rsidTr="005B1893">
        <w:tc>
          <w:tcPr>
            <w:tcW w:w="1301"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170100049</w:t>
            </w:r>
          </w:p>
        </w:tc>
        <w:tc>
          <w:tcPr>
            <w:tcW w:w="3919" w:type="dxa"/>
          </w:tcPr>
          <w:p w:rsidR="00AD5CB2" w:rsidRPr="00566721" w:rsidRDefault="00AD5CB2" w:rsidP="005B1893">
            <w:pPr>
              <w:rPr>
                <w:rFonts w:ascii="Times New Roman" w:hAnsi="Times New Roman"/>
              </w:rPr>
            </w:pPr>
            <w:r w:rsidRPr="00566721">
              <w:rPr>
                <w:rFonts w:ascii="Times New Roman" w:hAnsi="Times New Roman"/>
              </w:rPr>
              <w:t>Юлияна Николова Топурова</w:t>
            </w:r>
          </w:p>
        </w:tc>
        <w:tc>
          <w:tcPr>
            <w:tcW w:w="2160" w:type="dxa"/>
          </w:tcPr>
          <w:p w:rsidR="00AD5CB2" w:rsidRPr="00566721" w:rsidRDefault="00AD5CB2" w:rsidP="005B1893">
            <w:pPr>
              <w:rPr>
                <w:rFonts w:ascii="Times New Roman" w:hAnsi="Times New Roman"/>
              </w:rPr>
            </w:pPr>
            <w:r w:rsidRPr="00566721">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566721" w:rsidTr="005B1893">
        <w:tc>
          <w:tcPr>
            <w:tcW w:w="1301"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170100052</w:t>
            </w:r>
          </w:p>
        </w:tc>
        <w:tc>
          <w:tcPr>
            <w:tcW w:w="3919" w:type="dxa"/>
          </w:tcPr>
          <w:p w:rsidR="00AD5CB2" w:rsidRPr="00566721" w:rsidRDefault="00AD5CB2" w:rsidP="005B1893">
            <w:pPr>
              <w:rPr>
                <w:rFonts w:ascii="Times New Roman" w:hAnsi="Times New Roman"/>
              </w:rPr>
            </w:pPr>
            <w:r w:rsidRPr="00566721">
              <w:rPr>
                <w:rFonts w:ascii="Times New Roman" w:hAnsi="Times New Roman"/>
              </w:rPr>
              <w:t>Мария-Магдалена Делчева Симеонова</w:t>
            </w:r>
          </w:p>
        </w:tc>
        <w:tc>
          <w:tcPr>
            <w:tcW w:w="2160" w:type="dxa"/>
          </w:tcPr>
          <w:p w:rsidR="00AD5CB2" w:rsidRPr="00566721" w:rsidRDefault="00AD5CB2" w:rsidP="005B1893">
            <w:pPr>
              <w:rPr>
                <w:rFonts w:ascii="Times New Roman" w:hAnsi="Times New Roman"/>
              </w:rPr>
            </w:pPr>
            <w:r w:rsidRPr="00566721">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170100052</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Фикрие Исмаил Ариф</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Pr>
                <w:rFonts w:ascii="Times New Roman" w:hAnsi="Times New Roman"/>
              </w:rPr>
              <w:t>170100053</w:t>
            </w:r>
          </w:p>
        </w:tc>
        <w:tc>
          <w:tcPr>
            <w:tcW w:w="3919" w:type="dxa"/>
            <w:vAlign w:val="center"/>
          </w:tcPr>
          <w:p w:rsidR="00AD5CB2" w:rsidRPr="00F577C6" w:rsidRDefault="00AD5CB2" w:rsidP="005B1893">
            <w:pPr>
              <w:rPr>
                <w:rFonts w:ascii="Times New Roman" w:hAnsi="Times New Roman"/>
                <w:color w:val="000000"/>
              </w:rPr>
            </w:pPr>
            <w:r w:rsidRPr="00ED21BF">
              <w:rPr>
                <w:rFonts w:ascii="Times New Roman" w:hAnsi="Times New Roman"/>
                <w:color w:val="000000"/>
              </w:rPr>
              <w:t>Дияна Михайлова Драгнева</w:t>
            </w:r>
            <w:r w:rsidRPr="00ED21BF">
              <w:rPr>
                <w:rFonts w:ascii="Times New Roman" w:hAnsi="Times New Roman"/>
                <w:color w:val="000000"/>
              </w:rPr>
              <w:tab/>
            </w:r>
          </w:p>
        </w:tc>
        <w:tc>
          <w:tcPr>
            <w:tcW w:w="2160" w:type="dxa"/>
            <w:vAlign w:val="center"/>
          </w:tcPr>
          <w:p w:rsidR="00AD5CB2" w:rsidRPr="00F577C6" w:rsidRDefault="00AD5CB2" w:rsidP="005B1893">
            <w:pPr>
              <w:rPr>
                <w:rFonts w:ascii="Times New Roman" w:hAnsi="Times New Roman"/>
              </w:rPr>
            </w:pPr>
            <w:r w:rsidRPr="00ED21BF">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Default="00AD5CB2" w:rsidP="005B1893">
            <w:pPr>
              <w:jc w:val="right"/>
              <w:rPr>
                <w:rFonts w:ascii="Times New Roman" w:hAnsi="Times New Roman"/>
              </w:rPr>
            </w:pPr>
            <w:r w:rsidRPr="00BB04AF">
              <w:rPr>
                <w:rFonts w:ascii="Times New Roman" w:hAnsi="Times New Roman"/>
              </w:rPr>
              <w:t>170100053</w:t>
            </w:r>
          </w:p>
        </w:tc>
        <w:tc>
          <w:tcPr>
            <w:tcW w:w="3919" w:type="dxa"/>
            <w:vAlign w:val="center"/>
          </w:tcPr>
          <w:p w:rsidR="00AD5CB2" w:rsidRPr="00ED21BF" w:rsidRDefault="00AD5CB2" w:rsidP="005B1893">
            <w:pPr>
              <w:rPr>
                <w:rFonts w:ascii="Times New Roman" w:hAnsi="Times New Roman"/>
                <w:color w:val="000000"/>
              </w:rPr>
            </w:pPr>
            <w:r>
              <w:rPr>
                <w:rFonts w:ascii="Times New Roman" w:hAnsi="Times New Roman"/>
                <w:color w:val="000000"/>
              </w:rPr>
              <w:t>Венцислава Маринова Димитрова</w:t>
            </w:r>
          </w:p>
        </w:tc>
        <w:tc>
          <w:tcPr>
            <w:tcW w:w="2160" w:type="dxa"/>
            <w:vAlign w:val="center"/>
          </w:tcPr>
          <w:p w:rsidR="00AD5CB2" w:rsidRPr="00ED21BF" w:rsidRDefault="00AD5CB2" w:rsidP="005B1893">
            <w:pPr>
              <w:rPr>
                <w:rFonts w:ascii="Times New Roman" w:hAnsi="Times New Roman"/>
              </w:rPr>
            </w:pPr>
            <w:r>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tcPr>
          <w:p w:rsidR="00AD5CB2" w:rsidRPr="00F577C6" w:rsidRDefault="00AD5CB2" w:rsidP="005B1893">
            <w:pPr>
              <w:rPr>
                <w:rFonts w:ascii="Times New Roman" w:hAnsi="Times New Roman"/>
              </w:rPr>
            </w:pPr>
            <w:r>
              <w:rPr>
                <w:rFonts w:ascii="Times New Roman" w:hAnsi="Times New Roman"/>
              </w:rPr>
              <w:t xml:space="preserve"> </w:t>
            </w:r>
            <w:r w:rsidRPr="00F577C6">
              <w:rPr>
                <w:rFonts w:ascii="Times New Roman" w:hAnsi="Times New Roman"/>
              </w:rPr>
              <w:t>170100054</w:t>
            </w:r>
          </w:p>
        </w:tc>
        <w:tc>
          <w:tcPr>
            <w:tcW w:w="3919" w:type="dxa"/>
          </w:tcPr>
          <w:p w:rsidR="00AD5CB2" w:rsidRPr="00F577C6" w:rsidRDefault="00AD5CB2" w:rsidP="005B1893">
            <w:pPr>
              <w:rPr>
                <w:rFonts w:ascii="Times New Roman" w:hAnsi="Times New Roman"/>
              </w:rPr>
            </w:pPr>
            <w:r w:rsidRPr="00F577C6">
              <w:rPr>
                <w:rFonts w:ascii="Times New Roman" w:hAnsi="Times New Roman"/>
              </w:rPr>
              <w:t>Бедиа Дуран Кадир</w:t>
            </w:r>
          </w:p>
        </w:tc>
        <w:tc>
          <w:tcPr>
            <w:tcW w:w="2160" w:type="dxa"/>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tcPr>
          <w:p w:rsidR="00AD5CB2" w:rsidRDefault="00AD5CB2" w:rsidP="005B1893">
            <w:pPr>
              <w:rPr>
                <w:rFonts w:ascii="Times New Roman" w:hAnsi="Times New Roman"/>
              </w:rPr>
            </w:pPr>
            <w:r>
              <w:rPr>
                <w:rFonts w:ascii="Times New Roman" w:hAnsi="Times New Roman"/>
              </w:rPr>
              <w:t xml:space="preserve"> 170100058</w:t>
            </w:r>
          </w:p>
        </w:tc>
        <w:tc>
          <w:tcPr>
            <w:tcW w:w="3919" w:type="dxa"/>
          </w:tcPr>
          <w:p w:rsidR="00AD5CB2" w:rsidRPr="00F577C6" w:rsidRDefault="00AD5CB2" w:rsidP="005B1893">
            <w:pPr>
              <w:rPr>
                <w:rFonts w:ascii="Times New Roman" w:hAnsi="Times New Roman"/>
              </w:rPr>
            </w:pPr>
            <w:r>
              <w:rPr>
                <w:rFonts w:ascii="Times New Roman" w:hAnsi="Times New Roman"/>
              </w:rPr>
              <w:t>Василка Василева Трифонова</w:t>
            </w:r>
          </w:p>
        </w:tc>
        <w:tc>
          <w:tcPr>
            <w:tcW w:w="2160" w:type="dxa"/>
          </w:tcPr>
          <w:p w:rsidR="00AD5CB2" w:rsidRPr="00F577C6" w:rsidRDefault="00AD5CB2" w:rsidP="005B1893">
            <w:pPr>
              <w:rPr>
                <w:rFonts w:ascii="Times New Roman" w:hAnsi="Times New Roman"/>
              </w:rPr>
            </w:pPr>
            <w:r>
              <w:rPr>
                <w:rFonts w:ascii="Times New Roman" w:hAnsi="Times New Roman"/>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170100058</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Дарина Василева Богданова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Pr>
                <w:rFonts w:ascii="Times New Roman" w:hAnsi="Times New Roman"/>
              </w:rPr>
              <w:t>170100060</w:t>
            </w:r>
          </w:p>
        </w:tc>
        <w:tc>
          <w:tcPr>
            <w:tcW w:w="3919" w:type="dxa"/>
            <w:vAlign w:val="center"/>
          </w:tcPr>
          <w:p w:rsidR="00AD5CB2" w:rsidRPr="00F577C6" w:rsidRDefault="00AD5CB2" w:rsidP="005B1893">
            <w:pPr>
              <w:rPr>
                <w:rFonts w:ascii="Times New Roman" w:hAnsi="Times New Roman"/>
                <w:color w:val="000000"/>
              </w:rPr>
            </w:pPr>
            <w:r>
              <w:rPr>
                <w:rFonts w:ascii="Times New Roman" w:hAnsi="Times New Roman"/>
                <w:color w:val="000000"/>
              </w:rPr>
              <w:t>Никол Георгиева Ковачева</w:t>
            </w:r>
          </w:p>
        </w:tc>
        <w:tc>
          <w:tcPr>
            <w:tcW w:w="2160" w:type="dxa"/>
            <w:vAlign w:val="center"/>
          </w:tcPr>
          <w:p w:rsidR="00AD5CB2" w:rsidRPr="00F577C6" w:rsidRDefault="00AD5CB2" w:rsidP="005B1893">
            <w:pPr>
              <w:rPr>
                <w:rFonts w:ascii="Times New Roman" w:hAnsi="Times New Roman"/>
              </w:rPr>
            </w:pPr>
            <w:r>
              <w:rPr>
                <w:rFonts w:ascii="Times New Roman" w:hAnsi="Times New Roman"/>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170100060</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Сема Апдурахим Чауш</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170100062</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Дуйгу Расим Шабанова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170100064</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Хатидже Сабахтин Рашид</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170100066</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Зейджан Шабан Карахалил-Ахмедова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170100068</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Димитър Иванов Кисов</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Секретар</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170100072</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Севинч Хасанова Караалиева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045278">
              <w:rPr>
                <w:rFonts w:ascii="Times New Roman" w:hAnsi="Times New Roman"/>
              </w:rPr>
              <w:t>170100074</w:t>
            </w:r>
          </w:p>
        </w:tc>
        <w:tc>
          <w:tcPr>
            <w:tcW w:w="3919" w:type="dxa"/>
            <w:vAlign w:val="center"/>
          </w:tcPr>
          <w:p w:rsidR="00AD5CB2" w:rsidRPr="00BA2F82" w:rsidRDefault="00AD5CB2" w:rsidP="005B1893">
            <w:pPr>
              <w:rPr>
                <w:rFonts w:ascii="Times New Roman" w:hAnsi="Times New Roman"/>
                <w:color w:val="000000"/>
                <w:lang w:eastAsia="en-US"/>
              </w:rPr>
            </w:pPr>
            <w:r w:rsidRPr="00BA2F82">
              <w:rPr>
                <w:rFonts w:ascii="Times New Roman" w:hAnsi="Times New Roman"/>
                <w:color w:val="000000"/>
              </w:rPr>
              <w:t>Назифе Байрам Нешадова</w:t>
            </w:r>
          </w:p>
          <w:p w:rsidR="00AD5CB2" w:rsidRPr="00BA2F82" w:rsidRDefault="00AD5CB2" w:rsidP="005B1893">
            <w:pPr>
              <w:rPr>
                <w:rFonts w:ascii="Times New Roman" w:hAnsi="Times New Roman"/>
                <w:color w:val="000000"/>
              </w:rPr>
            </w:pPr>
          </w:p>
        </w:tc>
        <w:tc>
          <w:tcPr>
            <w:tcW w:w="2160" w:type="dxa"/>
            <w:vAlign w:val="center"/>
          </w:tcPr>
          <w:p w:rsidR="00AD5CB2" w:rsidRPr="00F577C6" w:rsidRDefault="00AD5CB2" w:rsidP="005B1893">
            <w:pPr>
              <w:rPr>
                <w:rFonts w:ascii="Times New Roman" w:hAnsi="Times New Roman"/>
              </w:rPr>
            </w:pPr>
            <w:r>
              <w:rPr>
                <w:rFonts w:ascii="Times New Roman" w:hAnsi="Times New Roman"/>
              </w:rPr>
              <w:t xml:space="preserve">Член </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170100075</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Невелина Христова Уручева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AA0E8F">
              <w:rPr>
                <w:rFonts w:ascii="Times New Roman" w:hAnsi="Times New Roman"/>
              </w:rPr>
              <w:t>170100076</w:t>
            </w:r>
          </w:p>
        </w:tc>
        <w:tc>
          <w:tcPr>
            <w:tcW w:w="3919" w:type="dxa"/>
            <w:vAlign w:val="center"/>
          </w:tcPr>
          <w:p w:rsidR="00AD5CB2" w:rsidRPr="00FB159C" w:rsidRDefault="00AD5CB2" w:rsidP="005B1893">
            <w:pPr>
              <w:rPr>
                <w:rFonts w:ascii="Times New Roman" w:hAnsi="Times New Roman"/>
                <w:color w:val="000000"/>
                <w:lang w:eastAsia="en-US"/>
              </w:rPr>
            </w:pPr>
            <w:r w:rsidRPr="00FB159C">
              <w:rPr>
                <w:rFonts w:ascii="Times New Roman" w:hAnsi="Times New Roman"/>
                <w:color w:val="000000"/>
              </w:rPr>
              <w:t>Ваня Лилова Андонова</w:t>
            </w:r>
          </w:p>
        </w:tc>
        <w:tc>
          <w:tcPr>
            <w:tcW w:w="2160" w:type="dxa"/>
            <w:vAlign w:val="center"/>
          </w:tcPr>
          <w:p w:rsidR="00AD5CB2" w:rsidRPr="00FB159C" w:rsidRDefault="00AD5CB2" w:rsidP="005B1893">
            <w:pPr>
              <w:rPr>
                <w:rFonts w:ascii="Times New Roman" w:hAnsi="Times New Roman"/>
                <w:color w:val="000000"/>
              </w:rPr>
            </w:pPr>
            <w:r w:rsidRPr="00FB159C">
              <w:rPr>
                <w:rFonts w:ascii="Times New Roman" w:hAnsi="Times New Roman"/>
                <w:color w:val="000000"/>
              </w:rPr>
              <w:t>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AA0E8F" w:rsidRDefault="00AD5CB2" w:rsidP="005B1893">
            <w:pPr>
              <w:jc w:val="right"/>
              <w:rPr>
                <w:rFonts w:ascii="Times New Roman" w:hAnsi="Times New Roman"/>
              </w:rPr>
            </w:pPr>
            <w:r>
              <w:rPr>
                <w:rFonts w:ascii="Times New Roman" w:hAnsi="Times New Roman"/>
              </w:rPr>
              <w:lastRenderedPageBreak/>
              <w:t>170100077</w:t>
            </w:r>
          </w:p>
        </w:tc>
        <w:tc>
          <w:tcPr>
            <w:tcW w:w="3919" w:type="dxa"/>
            <w:vAlign w:val="center"/>
          </w:tcPr>
          <w:p w:rsidR="00AD5CB2" w:rsidRPr="00E46F13" w:rsidRDefault="00AD5CB2" w:rsidP="005B1893">
            <w:pPr>
              <w:rPr>
                <w:rFonts w:ascii="Times New Roman" w:hAnsi="Times New Roman"/>
                <w:color w:val="000000"/>
                <w:lang w:eastAsia="en-US"/>
              </w:rPr>
            </w:pPr>
            <w:r w:rsidRPr="00E46F13">
              <w:rPr>
                <w:rFonts w:ascii="Times New Roman" w:hAnsi="Times New Roman"/>
                <w:color w:val="000000"/>
              </w:rPr>
              <w:t>Валентина Илиева Попова</w:t>
            </w:r>
          </w:p>
        </w:tc>
        <w:tc>
          <w:tcPr>
            <w:tcW w:w="2160" w:type="dxa"/>
            <w:vAlign w:val="center"/>
          </w:tcPr>
          <w:p w:rsidR="00AD5CB2" w:rsidRPr="00E46F13" w:rsidRDefault="00AD5CB2" w:rsidP="005B1893">
            <w:pPr>
              <w:rPr>
                <w:rFonts w:ascii="Times New Roman" w:hAnsi="Times New Roman"/>
                <w:color w:val="000000"/>
              </w:rPr>
            </w:pPr>
            <w:r w:rsidRPr="00E46F13">
              <w:rPr>
                <w:rFonts w:ascii="Times New Roman" w:hAnsi="Times New Roman"/>
                <w:color w:val="000000"/>
              </w:rPr>
              <w:t>Зам. председател</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Pr>
                <w:rFonts w:ascii="Times New Roman" w:hAnsi="Times New Roman"/>
              </w:rPr>
              <w:t>170100080</w:t>
            </w:r>
          </w:p>
        </w:tc>
        <w:tc>
          <w:tcPr>
            <w:tcW w:w="3919" w:type="dxa"/>
            <w:vAlign w:val="center"/>
          </w:tcPr>
          <w:p w:rsidR="00AD5CB2" w:rsidRPr="00F577C6" w:rsidRDefault="00AD5CB2" w:rsidP="005B1893">
            <w:pPr>
              <w:rPr>
                <w:rFonts w:ascii="Times New Roman" w:hAnsi="Times New Roman"/>
                <w:color w:val="000000"/>
              </w:rPr>
            </w:pPr>
            <w:r>
              <w:rPr>
                <w:rFonts w:ascii="Times New Roman" w:hAnsi="Times New Roman"/>
                <w:color w:val="000000"/>
              </w:rPr>
              <w:t>Стоян Димитров Гичев</w:t>
            </w:r>
          </w:p>
        </w:tc>
        <w:tc>
          <w:tcPr>
            <w:tcW w:w="2160" w:type="dxa"/>
            <w:vAlign w:val="center"/>
          </w:tcPr>
          <w:p w:rsidR="00AD5CB2" w:rsidRPr="00F577C6" w:rsidRDefault="00AD5CB2" w:rsidP="005B1893">
            <w:pPr>
              <w:rPr>
                <w:rFonts w:ascii="Times New Roman" w:hAnsi="Times New Roman"/>
              </w:rPr>
            </w:pPr>
            <w:r>
              <w:rPr>
                <w:rFonts w:ascii="Times New Roman" w:hAnsi="Times New Roman"/>
              </w:rPr>
              <w:t>Секретар</w:t>
            </w:r>
          </w:p>
        </w:tc>
        <w:tc>
          <w:tcPr>
            <w:tcW w:w="1530" w:type="dxa"/>
          </w:tcPr>
          <w:p w:rsidR="00AD5CB2" w:rsidRDefault="00AD5CB2" w:rsidP="005B1893">
            <w:r w:rsidRPr="00D97E2C">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170100081</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Хюлия Айханова Дурмуш</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170100086</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Кадир Камбер Камбер</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Председател</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170100089</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Семиха Сафет Халибрям</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Pr>
                <w:rFonts w:ascii="Times New Roman" w:hAnsi="Times New Roman"/>
              </w:rPr>
              <w:t>170100094</w:t>
            </w:r>
          </w:p>
        </w:tc>
        <w:tc>
          <w:tcPr>
            <w:tcW w:w="3919" w:type="dxa"/>
            <w:vAlign w:val="center"/>
          </w:tcPr>
          <w:p w:rsidR="00AD5CB2" w:rsidRPr="00BA2F82" w:rsidRDefault="00AD5CB2" w:rsidP="005B1893">
            <w:pPr>
              <w:rPr>
                <w:rFonts w:ascii="Times New Roman" w:hAnsi="Times New Roman"/>
                <w:color w:val="000000"/>
                <w:lang w:eastAsia="en-US"/>
              </w:rPr>
            </w:pPr>
            <w:r w:rsidRPr="00BA2F82">
              <w:rPr>
                <w:rFonts w:ascii="Times New Roman" w:hAnsi="Times New Roman"/>
                <w:color w:val="000000"/>
              </w:rPr>
              <w:t>Илхан Лютви Вели</w:t>
            </w:r>
          </w:p>
        </w:tc>
        <w:tc>
          <w:tcPr>
            <w:tcW w:w="2160" w:type="dxa"/>
            <w:vAlign w:val="center"/>
          </w:tcPr>
          <w:p w:rsidR="00AD5CB2" w:rsidRPr="00BA2F82" w:rsidRDefault="00AD5CB2" w:rsidP="005B1893">
            <w:pPr>
              <w:rPr>
                <w:rFonts w:ascii="Times New Roman" w:hAnsi="Times New Roman"/>
                <w:color w:val="000000"/>
              </w:rPr>
            </w:pPr>
            <w:r>
              <w:rPr>
                <w:rFonts w:ascii="Times New Roman" w:hAnsi="Times New Roman"/>
                <w:color w:val="000000"/>
              </w:rPr>
              <w:t xml:space="preserve">Председател </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Default="00AD5CB2" w:rsidP="005B1893">
            <w:pPr>
              <w:jc w:val="right"/>
              <w:rPr>
                <w:rFonts w:ascii="Times New Roman" w:hAnsi="Times New Roman"/>
              </w:rPr>
            </w:pPr>
            <w:r>
              <w:rPr>
                <w:rFonts w:ascii="Times New Roman" w:hAnsi="Times New Roman"/>
              </w:rPr>
              <w:t>170100095</w:t>
            </w:r>
          </w:p>
        </w:tc>
        <w:tc>
          <w:tcPr>
            <w:tcW w:w="3919" w:type="dxa"/>
            <w:vAlign w:val="center"/>
          </w:tcPr>
          <w:p w:rsidR="00AD5CB2" w:rsidRPr="00BA2F82" w:rsidRDefault="00AD5CB2" w:rsidP="005B1893">
            <w:pPr>
              <w:rPr>
                <w:rFonts w:ascii="Times New Roman" w:hAnsi="Times New Roman"/>
                <w:color w:val="000000"/>
              </w:rPr>
            </w:pPr>
            <w:r>
              <w:rPr>
                <w:rFonts w:ascii="Times New Roman" w:hAnsi="Times New Roman"/>
                <w:color w:val="000000"/>
              </w:rPr>
              <w:t>Марияна Ангелова Ангелова</w:t>
            </w:r>
          </w:p>
        </w:tc>
        <w:tc>
          <w:tcPr>
            <w:tcW w:w="2160" w:type="dxa"/>
            <w:vAlign w:val="center"/>
          </w:tcPr>
          <w:p w:rsidR="00AD5CB2" w:rsidRDefault="00AD5CB2" w:rsidP="005B1893">
            <w:pPr>
              <w:rPr>
                <w:rFonts w:ascii="Times New Roman" w:hAnsi="Times New Roman"/>
                <w:color w:val="000000"/>
              </w:rPr>
            </w:pPr>
            <w:r>
              <w:rPr>
                <w:rFonts w:ascii="Times New Roman" w:hAnsi="Times New Roman"/>
                <w:color w:val="000000"/>
              </w:rPr>
              <w:t>Член</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170100097</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Есра Ердуван Сюлейман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r w:rsidR="00AD5CB2" w:rsidRPr="003F51D0" w:rsidTr="005B1893">
        <w:tc>
          <w:tcPr>
            <w:tcW w:w="1301" w:type="dxa"/>
            <w:vAlign w:val="center"/>
          </w:tcPr>
          <w:p w:rsidR="00AD5CB2" w:rsidRPr="003F51D0" w:rsidRDefault="00AD5CB2" w:rsidP="005B1893">
            <w:pPr>
              <w:jc w:val="right"/>
              <w:rPr>
                <w:rFonts w:ascii="Times New Roman" w:hAnsi="Times New Roman"/>
              </w:rPr>
            </w:pPr>
            <w:r w:rsidRPr="003F51D0">
              <w:rPr>
                <w:rFonts w:ascii="Times New Roman" w:hAnsi="Times New Roman"/>
              </w:rPr>
              <w:t>170100098</w:t>
            </w:r>
          </w:p>
        </w:tc>
        <w:tc>
          <w:tcPr>
            <w:tcW w:w="3919" w:type="dxa"/>
            <w:vAlign w:val="center"/>
          </w:tcPr>
          <w:p w:rsidR="00AD5CB2" w:rsidRPr="003F51D0" w:rsidRDefault="00AD5CB2" w:rsidP="005B1893">
            <w:pPr>
              <w:rPr>
                <w:rFonts w:ascii="Times New Roman" w:hAnsi="Times New Roman"/>
                <w:color w:val="000000"/>
                <w:lang w:eastAsia="en-US"/>
              </w:rPr>
            </w:pPr>
            <w:r w:rsidRPr="003F51D0">
              <w:rPr>
                <w:rFonts w:ascii="Times New Roman" w:hAnsi="Times New Roman"/>
                <w:color w:val="000000"/>
              </w:rPr>
              <w:t>Боян Василев Георгиев</w:t>
            </w:r>
          </w:p>
        </w:tc>
        <w:tc>
          <w:tcPr>
            <w:tcW w:w="2160" w:type="dxa"/>
            <w:vAlign w:val="center"/>
          </w:tcPr>
          <w:p w:rsidR="00AD5CB2" w:rsidRPr="003F51D0" w:rsidRDefault="00AD5CB2" w:rsidP="005B1893">
            <w:pPr>
              <w:rPr>
                <w:rFonts w:ascii="Times New Roman" w:hAnsi="Times New Roman"/>
                <w:color w:val="000000"/>
              </w:rPr>
            </w:pPr>
            <w:r w:rsidRPr="003F51D0">
              <w:rPr>
                <w:rFonts w:ascii="Times New Roman" w:hAnsi="Times New Roman"/>
                <w:color w:val="000000"/>
              </w:rPr>
              <w:t>Секретар</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170100098</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Берна Ахмедова Кулева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lang w:eastAsia="en-US"/>
              </w:rPr>
            </w:pPr>
            <w:r w:rsidRPr="00F577C6">
              <w:rPr>
                <w:rFonts w:ascii="Times New Roman" w:hAnsi="Times New Roman"/>
              </w:rPr>
              <w:t>170100102</w:t>
            </w:r>
          </w:p>
        </w:tc>
        <w:tc>
          <w:tcPr>
            <w:tcW w:w="3919" w:type="dxa"/>
            <w:vAlign w:val="center"/>
          </w:tcPr>
          <w:p w:rsidR="00AD5CB2" w:rsidRPr="00F577C6" w:rsidRDefault="00AD5CB2" w:rsidP="005B1893">
            <w:pPr>
              <w:rPr>
                <w:rFonts w:ascii="Times New Roman" w:hAnsi="Times New Roman"/>
                <w:color w:val="000000"/>
                <w:lang w:eastAsia="en-US"/>
              </w:rPr>
            </w:pPr>
            <w:r w:rsidRPr="00F577C6">
              <w:rPr>
                <w:rFonts w:ascii="Times New Roman" w:hAnsi="Times New Roman"/>
                <w:color w:val="000000"/>
              </w:rPr>
              <w:t>Рамадан Разван Шабан</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r w:rsidR="00AD5CB2" w:rsidRPr="00ED78D4" w:rsidTr="005B1893">
        <w:tc>
          <w:tcPr>
            <w:tcW w:w="1301" w:type="dxa"/>
            <w:vAlign w:val="center"/>
          </w:tcPr>
          <w:p w:rsidR="00AD5CB2" w:rsidRPr="00F577C6" w:rsidRDefault="00AD5CB2" w:rsidP="005B1893">
            <w:pPr>
              <w:jc w:val="right"/>
              <w:rPr>
                <w:rFonts w:ascii="Times New Roman" w:hAnsi="Times New Roman"/>
              </w:rPr>
            </w:pPr>
            <w:r w:rsidRPr="00F577C6">
              <w:rPr>
                <w:rFonts w:ascii="Times New Roman" w:hAnsi="Times New Roman"/>
              </w:rPr>
              <w:t>170100103</w:t>
            </w:r>
          </w:p>
        </w:tc>
        <w:tc>
          <w:tcPr>
            <w:tcW w:w="3919" w:type="dxa"/>
            <w:vAlign w:val="center"/>
          </w:tcPr>
          <w:p w:rsidR="00AD5CB2" w:rsidRPr="00F577C6" w:rsidRDefault="00AD5CB2" w:rsidP="005B1893">
            <w:pPr>
              <w:rPr>
                <w:rFonts w:ascii="Times New Roman" w:hAnsi="Times New Roman"/>
                <w:color w:val="000000"/>
              </w:rPr>
            </w:pPr>
            <w:r w:rsidRPr="00F577C6">
              <w:rPr>
                <w:rFonts w:ascii="Times New Roman" w:hAnsi="Times New Roman"/>
                <w:color w:val="000000"/>
              </w:rPr>
              <w:t>Айлин Сребърова Тенева</w:t>
            </w:r>
          </w:p>
        </w:tc>
        <w:tc>
          <w:tcPr>
            <w:tcW w:w="2160" w:type="dxa"/>
            <w:vAlign w:val="center"/>
          </w:tcPr>
          <w:p w:rsidR="00AD5CB2" w:rsidRPr="00F577C6" w:rsidRDefault="00AD5CB2" w:rsidP="005B1893">
            <w:pPr>
              <w:rPr>
                <w:rFonts w:ascii="Times New Roman" w:hAnsi="Times New Roman"/>
              </w:rPr>
            </w:pPr>
            <w:r w:rsidRPr="00F577C6">
              <w:rPr>
                <w:rFonts w:ascii="Times New Roman" w:hAnsi="Times New Roman"/>
              </w:rPr>
              <w:t>Член</w:t>
            </w:r>
          </w:p>
        </w:tc>
        <w:tc>
          <w:tcPr>
            <w:tcW w:w="1530" w:type="dxa"/>
          </w:tcPr>
          <w:p w:rsidR="00AD5CB2" w:rsidRDefault="00AD5CB2" w:rsidP="005B1893">
            <w:r w:rsidRPr="003D1E82">
              <w:rPr>
                <w:rFonts w:ascii="Times New Roman" w:hAnsi="Times New Roman"/>
                <w:lang w:eastAsia="en-US"/>
              </w:rPr>
              <w:t>**********</w:t>
            </w:r>
          </w:p>
        </w:tc>
      </w:tr>
    </w:tbl>
    <w:p w:rsidR="00AD5CB2" w:rsidRPr="00ED78D4" w:rsidRDefault="00AD5CB2" w:rsidP="00AD5CB2">
      <w:pPr>
        <w:shd w:val="clear" w:color="auto" w:fill="FFFFFF"/>
        <w:spacing w:after="150"/>
        <w:ind w:left="360"/>
        <w:jc w:val="both"/>
        <w:rPr>
          <w:rFonts w:ascii="Times New Roman" w:hAnsi="Times New Roman"/>
          <w:lang w:eastAsia="en-US"/>
        </w:rPr>
      </w:pPr>
    </w:p>
    <w:p w:rsidR="00AD5CB2" w:rsidRPr="00ED78D4" w:rsidRDefault="00AD5CB2" w:rsidP="00AD5CB2">
      <w:pPr>
        <w:pStyle w:val="af7"/>
        <w:numPr>
          <w:ilvl w:val="0"/>
          <w:numId w:val="22"/>
        </w:numPr>
        <w:shd w:val="clear" w:color="auto" w:fill="FFFFFF"/>
        <w:spacing w:after="150"/>
        <w:jc w:val="both"/>
        <w:rPr>
          <w:rFonts w:ascii="Times New Roman" w:hAnsi="Times New Roman"/>
          <w:lang w:eastAsia="en-US"/>
        </w:rPr>
      </w:pPr>
      <w:r w:rsidRPr="00ED78D4">
        <w:rPr>
          <w:rFonts w:ascii="Times New Roman" w:hAnsi="Times New Roman"/>
          <w:lang w:eastAsia="en-US"/>
        </w:rPr>
        <w:t>ИЗДАВА удостоверения на назначените членове на СИК по т.3.</w:t>
      </w:r>
    </w:p>
    <w:p w:rsidR="00AD5CB2" w:rsidRPr="00ED78D4" w:rsidRDefault="00AD5CB2" w:rsidP="00AD5CB2">
      <w:pPr>
        <w:pStyle w:val="af7"/>
        <w:shd w:val="clear" w:color="auto" w:fill="FFFFFF"/>
        <w:spacing w:after="150"/>
        <w:jc w:val="both"/>
        <w:rPr>
          <w:rFonts w:ascii="Times New Roman" w:hAnsi="Times New Roman"/>
          <w:lang w:eastAsia="en-US"/>
        </w:rPr>
      </w:pPr>
    </w:p>
    <w:p w:rsidR="00AD5CB2" w:rsidRPr="00ED78D4" w:rsidRDefault="00AD5CB2" w:rsidP="00AD5CB2">
      <w:pPr>
        <w:pStyle w:val="af7"/>
        <w:numPr>
          <w:ilvl w:val="0"/>
          <w:numId w:val="22"/>
        </w:numPr>
        <w:shd w:val="clear" w:color="auto" w:fill="FFFFFF"/>
        <w:spacing w:after="150"/>
        <w:jc w:val="both"/>
        <w:rPr>
          <w:rFonts w:ascii="Times New Roman" w:hAnsi="Times New Roman"/>
          <w:lang w:eastAsia="en-US"/>
        </w:rPr>
      </w:pPr>
      <w:r w:rsidRPr="00ED78D4">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D5CB2" w:rsidRPr="00ED78D4" w:rsidRDefault="00AD5CB2" w:rsidP="00AD5CB2">
      <w:pPr>
        <w:pStyle w:val="af7"/>
        <w:shd w:val="clear" w:color="auto" w:fill="FFFFFF"/>
        <w:spacing w:after="150"/>
        <w:jc w:val="both"/>
        <w:rPr>
          <w:rFonts w:ascii="Times New Roman" w:hAnsi="Times New Roman"/>
          <w:lang w:eastAsia="en-US"/>
        </w:rPr>
      </w:pPr>
    </w:p>
    <w:p w:rsidR="00AD5CB2" w:rsidRPr="00ED78D4" w:rsidRDefault="00AD5CB2" w:rsidP="00AD5CB2">
      <w:pPr>
        <w:pStyle w:val="af7"/>
        <w:numPr>
          <w:ilvl w:val="0"/>
          <w:numId w:val="22"/>
        </w:numPr>
        <w:jc w:val="both"/>
        <w:rPr>
          <w:rFonts w:ascii="Times New Roman" w:hAnsi="Times New Roman"/>
          <w:lang w:eastAsia="en-US"/>
        </w:rPr>
      </w:pPr>
      <w:r w:rsidRPr="00ED78D4">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D5CB2" w:rsidRDefault="00AD5CB2" w:rsidP="00AD5CB2">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AD5CB2">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23</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025206" w:rsidRDefault="00AD5CB2" w:rsidP="00AD5CB2">
      <w:pPr>
        <w:shd w:val="clear" w:color="auto" w:fill="FFFFFF"/>
        <w:spacing w:before="100" w:beforeAutospacing="1" w:after="100" w:afterAutospacing="1"/>
        <w:jc w:val="center"/>
        <w:rPr>
          <w:rFonts w:ascii="Times New Roman" w:hAnsi="Times New Roman"/>
          <w:lang w:eastAsia="en-US"/>
        </w:rPr>
      </w:pPr>
      <w:r w:rsidRPr="00025206">
        <w:rPr>
          <w:rFonts w:ascii="Times New Roman" w:hAnsi="Times New Roman"/>
          <w:b/>
          <w:lang w:eastAsia="en-US"/>
        </w:rPr>
        <w:t>РЕШЕНИЕ</w:t>
      </w:r>
      <w:r w:rsidRPr="00025206">
        <w:rPr>
          <w:rFonts w:ascii="Times New Roman" w:hAnsi="Times New Roman"/>
          <w:lang w:eastAsia="en-US"/>
        </w:rPr>
        <w:br/>
        <w:t xml:space="preserve">№ </w:t>
      </w:r>
      <w:r>
        <w:rPr>
          <w:rFonts w:ascii="Times New Roman" w:hAnsi="Times New Roman"/>
          <w:lang w:eastAsia="en-US"/>
        </w:rPr>
        <w:t>165</w:t>
      </w:r>
      <w:r w:rsidRPr="00025206">
        <w:rPr>
          <w:rFonts w:ascii="Times New Roman" w:hAnsi="Times New Roman"/>
          <w:lang w:eastAsia="en-US"/>
        </w:rPr>
        <w:t>-НС</w:t>
      </w:r>
      <w:r w:rsidRPr="00025206">
        <w:rPr>
          <w:rFonts w:ascii="Times New Roman" w:hAnsi="Times New Roman"/>
          <w:lang w:eastAsia="en-US"/>
        </w:rPr>
        <w:br/>
        <w:t>Пловдив Област</w:t>
      </w:r>
      <w:proofErr w:type="gramStart"/>
      <w:r w:rsidRPr="00025206">
        <w:rPr>
          <w:rFonts w:ascii="Times New Roman" w:hAnsi="Times New Roman"/>
          <w:lang w:eastAsia="en-US"/>
        </w:rPr>
        <w:t xml:space="preserve">, </w:t>
      </w:r>
      <w:r>
        <w:rPr>
          <w:rFonts w:ascii="Times New Roman" w:hAnsi="Times New Roman"/>
          <w:lang w:eastAsia="en-US"/>
        </w:rPr>
        <w:t xml:space="preserve"> 22</w:t>
      </w:r>
      <w:r w:rsidRPr="00025206">
        <w:rPr>
          <w:rFonts w:ascii="Times New Roman" w:hAnsi="Times New Roman"/>
          <w:lang w:eastAsia="en-US"/>
        </w:rPr>
        <w:t>.10.2024</w:t>
      </w:r>
      <w:proofErr w:type="gramEnd"/>
      <w:r w:rsidRPr="00025206">
        <w:rPr>
          <w:rFonts w:ascii="Times New Roman" w:hAnsi="Times New Roman"/>
          <w:lang w:eastAsia="en-US"/>
        </w:rPr>
        <w:t xml:space="preserve"> г.</w:t>
      </w:r>
    </w:p>
    <w:p w:rsidR="00AD5CB2" w:rsidRPr="00025206" w:rsidRDefault="00AD5CB2" w:rsidP="00AD5CB2">
      <w:pPr>
        <w:shd w:val="clear" w:color="auto" w:fill="FFFFFF"/>
        <w:ind w:firstLine="708"/>
        <w:jc w:val="both"/>
        <w:rPr>
          <w:rFonts w:ascii="Times New Roman" w:hAnsi="Times New Roman"/>
          <w:lang w:eastAsia="en-US"/>
        </w:rPr>
      </w:pPr>
    </w:p>
    <w:p w:rsidR="00AD5CB2" w:rsidRPr="00025206" w:rsidRDefault="00AD5CB2" w:rsidP="00AD5CB2">
      <w:pPr>
        <w:shd w:val="clear" w:color="auto" w:fill="FFFFFF"/>
        <w:ind w:firstLine="708"/>
        <w:jc w:val="both"/>
        <w:rPr>
          <w:rFonts w:ascii="Times New Roman" w:hAnsi="Times New Roman"/>
          <w:lang w:eastAsia="en-US"/>
        </w:rPr>
      </w:pPr>
      <w:r w:rsidRPr="00025206">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Кричим</w:t>
      </w:r>
      <w:r w:rsidRPr="00025206">
        <w:rPr>
          <w:rFonts w:ascii="Times New Roman" w:hAnsi="Times New Roman"/>
          <w:lang w:eastAsia="en-US"/>
        </w:rPr>
        <w:t>, област Пловдив, при произвеждане на изборите за народни представители на 27 октомври 2024 г.</w:t>
      </w:r>
    </w:p>
    <w:p w:rsidR="00AD5CB2" w:rsidRPr="00025206" w:rsidRDefault="00AD5CB2" w:rsidP="00AD5CB2">
      <w:pPr>
        <w:shd w:val="clear" w:color="auto" w:fill="FFFFFF"/>
        <w:ind w:firstLine="708"/>
        <w:jc w:val="both"/>
        <w:rPr>
          <w:rFonts w:ascii="Times New Roman" w:hAnsi="Times New Roman"/>
          <w:lang w:eastAsia="en-US"/>
        </w:rPr>
      </w:pPr>
    </w:p>
    <w:p w:rsidR="00AD5CB2" w:rsidRPr="00025206" w:rsidRDefault="00AD5CB2" w:rsidP="00AD5CB2">
      <w:pPr>
        <w:shd w:val="clear" w:color="auto" w:fill="FFFFFF"/>
        <w:ind w:firstLine="708"/>
        <w:jc w:val="both"/>
        <w:rPr>
          <w:rFonts w:ascii="Times New Roman" w:hAnsi="Times New Roman"/>
          <w:lang w:eastAsia="en-US"/>
        </w:rPr>
      </w:pPr>
      <w:r w:rsidRPr="00025206">
        <w:rPr>
          <w:rFonts w:ascii="Times New Roman" w:hAnsi="Times New Roman"/>
          <w:lang w:eastAsia="en-US"/>
        </w:rPr>
        <w:t xml:space="preserve">С Решение </w:t>
      </w:r>
      <w:r w:rsidRPr="00CB01F0">
        <w:rPr>
          <w:rFonts w:ascii="Times New Roman" w:hAnsi="Times New Roman"/>
          <w:lang w:eastAsia="en-US"/>
        </w:rPr>
        <w:t>№ 88-НС</w:t>
      </w:r>
      <w:r w:rsidRPr="00025206">
        <w:rPr>
          <w:rFonts w:ascii="Times New Roman" w:hAnsi="Times New Roman"/>
          <w:lang w:eastAsia="en-US"/>
        </w:rPr>
        <w:t xml:space="preserve">/01.10.2024 год. </w:t>
      </w:r>
      <w:proofErr w:type="gramStart"/>
      <w:r w:rsidRPr="00025206">
        <w:rPr>
          <w:rFonts w:ascii="Times New Roman" w:hAnsi="Times New Roman"/>
          <w:lang w:eastAsia="en-US"/>
        </w:rPr>
        <w:t>на</w:t>
      </w:r>
      <w:proofErr w:type="gramEnd"/>
      <w:r w:rsidRPr="00025206">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Кричим</w:t>
      </w:r>
      <w:r w:rsidRPr="00025206">
        <w:rPr>
          <w:rFonts w:ascii="Times New Roman" w:hAnsi="Times New Roman"/>
          <w:lang w:eastAsia="en-US"/>
        </w:rPr>
        <w:t xml:space="preserve">. </w:t>
      </w:r>
    </w:p>
    <w:p w:rsidR="00AD5CB2" w:rsidRPr="00025206" w:rsidRDefault="00AD5CB2" w:rsidP="00AD5CB2">
      <w:pPr>
        <w:shd w:val="clear" w:color="auto" w:fill="FFFFFF"/>
        <w:ind w:firstLine="706"/>
        <w:jc w:val="both"/>
        <w:rPr>
          <w:rFonts w:ascii="Times New Roman" w:hAnsi="Times New Roman"/>
          <w:lang w:eastAsia="en-US"/>
        </w:rPr>
      </w:pPr>
      <w:r w:rsidRPr="00025206">
        <w:rPr>
          <w:rFonts w:ascii="Times New Roman" w:hAnsi="Times New Roman"/>
          <w:lang w:eastAsia="en-US"/>
        </w:rPr>
        <w:t>С писм</w:t>
      </w:r>
      <w:r>
        <w:rPr>
          <w:rFonts w:ascii="Times New Roman" w:hAnsi="Times New Roman"/>
          <w:lang w:eastAsia="en-US"/>
        </w:rPr>
        <w:t>о</w:t>
      </w:r>
      <w:r w:rsidRPr="00025206">
        <w:rPr>
          <w:rFonts w:ascii="Times New Roman" w:hAnsi="Times New Roman"/>
          <w:lang w:eastAsia="en-US"/>
        </w:rPr>
        <w:t xml:space="preserve"> вх. № </w:t>
      </w:r>
      <w:r>
        <w:rPr>
          <w:rFonts w:ascii="Times New Roman" w:hAnsi="Times New Roman"/>
          <w:lang w:eastAsia="en-US"/>
        </w:rPr>
        <w:t>276/22.10.2024</w:t>
      </w:r>
      <w:r w:rsidRPr="00025206">
        <w:rPr>
          <w:rFonts w:ascii="Times New Roman" w:hAnsi="Times New Roman"/>
          <w:lang w:eastAsia="en-US"/>
        </w:rPr>
        <w:t>г.</w:t>
      </w:r>
      <w:r>
        <w:rPr>
          <w:rFonts w:ascii="Times New Roman" w:hAnsi="Times New Roman"/>
          <w:lang w:eastAsia="en-US"/>
        </w:rPr>
        <w:t xml:space="preserve"> е постъпило </w:t>
      </w:r>
      <w:r w:rsidRPr="00025206">
        <w:rPr>
          <w:rFonts w:ascii="Times New Roman" w:hAnsi="Times New Roman"/>
          <w:lang w:eastAsia="en-US"/>
        </w:rPr>
        <w:t xml:space="preserve">чрез община </w:t>
      </w:r>
      <w:r>
        <w:rPr>
          <w:rFonts w:ascii="Times New Roman" w:hAnsi="Times New Roman"/>
          <w:lang w:eastAsia="en-US"/>
        </w:rPr>
        <w:t>Кричим</w:t>
      </w:r>
      <w:r w:rsidRPr="00025206">
        <w:rPr>
          <w:rFonts w:ascii="Times New Roman" w:hAnsi="Times New Roman"/>
          <w:lang w:eastAsia="en-US"/>
        </w:rPr>
        <w:t xml:space="preserve"> от пълномощник на ПП „</w:t>
      </w:r>
      <w:r>
        <w:rPr>
          <w:rFonts w:ascii="Times New Roman" w:hAnsi="Times New Roman"/>
          <w:lang w:eastAsia="en-US"/>
        </w:rPr>
        <w:t>ДПС</w:t>
      </w:r>
      <w:r w:rsidRPr="00025206">
        <w:rPr>
          <w:rFonts w:ascii="Times New Roman" w:hAnsi="Times New Roman"/>
          <w:lang w:eastAsia="en-US"/>
        </w:rPr>
        <w:t>“</w:t>
      </w:r>
      <w:r>
        <w:rPr>
          <w:rFonts w:ascii="Times New Roman" w:hAnsi="Times New Roman"/>
          <w:lang w:eastAsia="en-US"/>
        </w:rPr>
        <w:t xml:space="preserve"> и  ПП „ГЕРБ</w:t>
      </w:r>
      <w:r w:rsidRPr="00025206">
        <w:rPr>
          <w:rFonts w:ascii="Times New Roman" w:hAnsi="Times New Roman"/>
          <w:lang w:eastAsia="en-US"/>
        </w:rPr>
        <w:t xml:space="preserve">“, с които се правят предложения за промяна в съставите на СИК на територията на община </w:t>
      </w:r>
      <w:r>
        <w:rPr>
          <w:rFonts w:ascii="Times New Roman" w:hAnsi="Times New Roman"/>
          <w:lang w:eastAsia="en-US"/>
        </w:rPr>
        <w:t>Кричим</w:t>
      </w:r>
      <w:r w:rsidRPr="00025206">
        <w:rPr>
          <w:rFonts w:ascii="Times New Roman" w:hAnsi="Times New Roman"/>
          <w:lang w:eastAsia="en-US"/>
        </w:rPr>
        <w:t>.</w:t>
      </w:r>
    </w:p>
    <w:p w:rsidR="00AD5CB2" w:rsidRPr="00025206" w:rsidRDefault="00AD5CB2" w:rsidP="00AD5CB2">
      <w:pPr>
        <w:shd w:val="clear" w:color="auto" w:fill="FFFFFF"/>
        <w:jc w:val="both"/>
        <w:rPr>
          <w:rFonts w:ascii="Times New Roman" w:hAnsi="Times New Roman"/>
          <w:lang w:eastAsia="en-US"/>
        </w:rPr>
      </w:pPr>
    </w:p>
    <w:p w:rsidR="00AD5CB2" w:rsidRPr="00025206" w:rsidRDefault="00AD5CB2" w:rsidP="00AD5CB2">
      <w:pPr>
        <w:shd w:val="clear" w:color="auto" w:fill="FFFFFF"/>
        <w:ind w:firstLine="706"/>
        <w:jc w:val="both"/>
        <w:rPr>
          <w:rFonts w:ascii="Times New Roman" w:hAnsi="Times New Roman"/>
          <w:lang w:eastAsia="en-US"/>
        </w:rPr>
      </w:pPr>
      <w:r w:rsidRPr="00025206">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D5CB2" w:rsidRPr="00025206" w:rsidRDefault="00AD5CB2" w:rsidP="00AD5CB2">
      <w:pPr>
        <w:shd w:val="clear" w:color="auto" w:fill="FFFFFF"/>
        <w:ind w:firstLine="706"/>
        <w:jc w:val="both"/>
        <w:rPr>
          <w:rFonts w:ascii="Times New Roman" w:hAnsi="Times New Roman"/>
          <w:lang w:eastAsia="en-US"/>
        </w:rPr>
      </w:pPr>
    </w:p>
    <w:p w:rsidR="00AD5CB2" w:rsidRPr="00025206" w:rsidRDefault="00AD5CB2" w:rsidP="00AD5CB2">
      <w:pPr>
        <w:shd w:val="clear" w:color="auto" w:fill="FFFFFF"/>
        <w:spacing w:after="150"/>
        <w:jc w:val="center"/>
        <w:rPr>
          <w:rFonts w:ascii="Times New Roman" w:hAnsi="Times New Roman"/>
          <w:b/>
          <w:lang w:eastAsia="en-US"/>
        </w:rPr>
      </w:pPr>
      <w:r w:rsidRPr="00025206">
        <w:rPr>
          <w:rFonts w:ascii="Times New Roman" w:hAnsi="Times New Roman"/>
          <w:b/>
          <w:lang w:eastAsia="en-US"/>
        </w:rPr>
        <w:t>РЕШИ:</w:t>
      </w:r>
    </w:p>
    <w:p w:rsidR="00AD5CB2" w:rsidRPr="00025206" w:rsidRDefault="00AD5CB2" w:rsidP="00AD5CB2">
      <w:pPr>
        <w:shd w:val="clear" w:color="auto" w:fill="FFFFFF"/>
        <w:spacing w:after="150"/>
        <w:jc w:val="center"/>
        <w:rPr>
          <w:rFonts w:ascii="Times New Roman" w:hAnsi="Times New Roman"/>
          <w:b/>
          <w:lang w:eastAsia="en-US"/>
        </w:rPr>
      </w:pPr>
    </w:p>
    <w:p w:rsidR="00AD5CB2" w:rsidRPr="00025206" w:rsidRDefault="00AD5CB2" w:rsidP="00AD5CB2">
      <w:pPr>
        <w:pStyle w:val="af7"/>
        <w:numPr>
          <w:ilvl w:val="0"/>
          <w:numId w:val="23"/>
        </w:numPr>
        <w:shd w:val="clear" w:color="auto" w:fill="FFFFFF"/>
        <w:spacing w:after="150"/>
        <w:jc w:val="both"/>
        <w:rPr>
          <w:rFonts w:ascii="Times New Roman" w:hAnsi="Times New Roman"/>
          <w:lang w:eastAsia="en-US"/>
        </w:rPr>
      </w:pPr>
      <w:r w:rsidRPr="00025206">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КРИЧИМ</w:t>
      </w:r>
      <w:r w:rsidRPr="00025206">
        <w:rPr>
          <w:rFonts w:ascii="Times New Roman" w:hAnsi="Times New Roman"/>
          <w:lang w:eastAsia="en-US"/>
        </w:rPr>
        <w:t>, както следва:</w:t>
      </w:r>
    </w:p>
    <w:tbl>
      <w:tblPr>
        <w:tblStyle w:val="af8"/>
        <w:tblW w:w="9180" w:type="dxa"/>
        <w:tblInd w:w="-5" w:type="dxa"/>
        <w:tblLayout w:type="fixed"/>
        <w:tblLook w:val="04A0" w:firstRow="1" w:lastRow="0" w:firstColumn="1" w:lastColumn="0" w:noHBand="0" w:noVBand="1"/>
      </w:tblPr>
      <w:tblGrid>
        <w:gridCol w:w="1301"/>
        <w:gridCol w:w="4549"/>
        <w:gridCol w:w="1800"/>
        <w:gridCol w:w="1530"/>
      </w:tblGrid>
      <w:tr w:rsidR="00AD5CB2" w:rsidRPr="00BB28A3" w:rsidTr="005B1893">
        <w:tc>
          <w:tcPr>
            <w:tcW w:w="1301" w:type="dxa"/>
            <w:hideMark/>
          </w:tcPr>
          <w:p w:rsidR="00AD5CB2" w:rsidRPr="00BB28A3" w:rsidRDefault="00AD5CB2" w:rsidP="005B1893">
            <w:pPr>
              <w:spacing w:line="360" w:lineRule="auto"/>
              <w:jc w:val="center"/>
              <w:rPr>
                <w:rFonts w:ascii="Times New Roman" w:hAnsi="Times New Roman"/>
              </w:rPr>
            </w:pPr>
            <w:r w:rsidRPr="00BB28A3">
              <w:rPr>
                <w:rFonts w:ascii="Times New Roman" w:hAnsi="Times New Roman"/>
              </w:rPr>
              <w:t>№ СИК</w:t>
            </w:r>
          </w:p>
        </w:tc>
        <w:tc>
          <w:tcPr>
            <w:tcW w:w="4549" w:type="dxa"/>
            <w:hideMark/>
          </w:tcPr>
          <w:p w:rsidR="00AD5CB2" w:rsidRPr="00BB28A3" w:rsidRDefault="00AD5CB2" w:rsidP="005B1893">
            <w:pPr>
              <w:spacing w:line="360" w:lineRule="auto"/>
              <w:jc w:val="center"/>
              <w:rPr>
                <w:rFonts w:ascii="Times New Roman" w:hAnsi="Times New Roman"/>
              </w:rPr>
            </w:pPr>
            <w:r w:rsidRPr="00BB28A3">
              <w:rPr>
                <w:rFonts w:ascii="Times New Roman" w:hAnsi="Times New Roman"/>
              </w:rPr>
              <w:t xml:space="preserve">Име, презиме и фамилия на </w:t>
            </w:r>
            <w:r w:rsidRPr="00BB28A3">
              <w:rPr>
                <w:rFonts w:ascii="Times New Roman" w:hAnsi="Times New Roman"/>
                <w:b/>
              </w:rPr>
              <w:t>ОСВОБОЖДАВАНИЯ</w:t>
            </w:r>
            <w:r w:rsidRPr="00BB28A3">
              <w:rPr>
                <w:rFonts w:ascii="Times New Roman" w:hAnsi="Times New Roman"/>
              </w:rPr>
              <w:t xml:space="preserve"> член:</w:t>
            </w:r>
          </w:p>
        </w:tc>
        <w:tc>
          <w:tcPr>
            <w:tcW w:w="1800" w:type="dxa"/>
            <w:hideMark/>
          </w:tcPr>
          <w:p w:rsidR="00AD5CB2" w:rsidRPr="00BB28A3" w:rsidRDefault="00AD5CB2" w:rsidP="005B1893">
            <w:pPr>
              <w:spacing w:line="360" w:lineRule="auto"/>
              <w:jc w:val="center"/>
              <w:rPr>
                <w:rFonts w:ascii="Times New Roman" w:hAnsi="Times New Roman"/>
              </w:rPr>
            </w:pPr>
            <w:r w:rsidRPr="00BB28A3">
              <w:rPr>
                <w:rFonts w:ascii="Times New Roman" w:hAnsi="Times New Roman"/>
              </w:rPr>
              <w:t>Длъжност</w:t>
            </w:r>
          </w:p>
        </w:tc>
        <w:tc>
          <w:tcPr>
            <w:tcW w:w="1530" w:type="dxa"/>
            <w:hideMark/>
          </w:tcPr>
          <w:p w:rsidR="00AD5CB2" w:rsidRPr="00BB28A3" w:rsidRDefault="00AD5CB2" w:rsidP="005B1893">
            <w:pPr>
              <w:spacing w:line="360" w:lineRule="auto"/>
              <w:jc w:val="center"/>
              <w:rPr>
                <w:rFonts w:ascii="Times New Roman" w:hAnsi="Times New Roman"/>
              </w:rPr>
            </w:pPr>
            <w:r w:rsidRPr="00BB28A3">
              <w:rPr>
                <w:rFonts w:ascii="Times New Roman" w:hAnsi="Times New Roman"/>
              </w:rPr>
              <w:t>ЕГН</w:t>
            </w:r>
          </w:p>
        </w:tc>
      </w:tr>
      <w:tr w:rsidR="00AD5CB2" w:rsidRPr="00BB28A3" w:rsidTr="005B1893">
        <w:tc>
          <w:tcPr>
            <w:tcW w:w="1301" w:type="dxa"/>
            <w:vAlign w:val="center"/>
          </w:tcPr>
          <w:p w:rsidR="00AD5CB2" w:rsidRPr="00BB28A3" w:rsidRDefault="00AD5CB2" w:rsidP="005B1893">
            <w:pPr>
              <w:rPr>
                <w:rFonts w:ascii="Times New Roman" w:hAnsi="Times New Roman"/>
                <w:lang w:eastAsia="en-US"/>
              </w:rPr>
            </w:pPr>
            <w:r w:rsidRPr="00BB28A3">
              <w:rPr>
                <w:rFonts w:ascii="Times New Roman" w:hAnsi="Times New Roman"/>
              </w:rPr>
              <w:t>173900001</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Ерай Илми Хекимов</w:t>
            </w:r>
          </w:p>
        </w:tc>
        <w:tc>
          <w:tcPr>
            <w:tcW w:w="1800" w:type="dxa"/>
            <w:vAlign w:val="center"/>
          </w:tcPr>
          <w:p w:rsidR="00AD5CB2" w:rsidRPr="00BB28A3" w:rsidRDefault="00AD5CB2" w:rsidP="005B1893">
            <w:pPr>
              <w:rPr>
                <w:rFonts w:ascii="Times New Roman" w:hAnsi="Times New Roman"/>
                <w:lang w:eastAsia="en-US"/>
              </w:rPr>
            </w:pPr>
            <w:r w:rsidRPr="00BB28A3">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173900003</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Венцеслав Данчев Башев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173900003</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Насуф Синанов Карамустафов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173900004</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Орхан Джамалиев Махмудов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173900005</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Нязи Синанов Карамустафов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Председател</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173900007</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Йордан Стефанов Ламбов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173900008</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Фатма Мехмед Арабаджиева</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lastRenderedPageBreak/>
              <w:t>173900009</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Стоил Атанасов Иванов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BB28A3" w:rsidTr="005B1893">
        <w:tc>
          <w:tcPr>
            <w:tcW w:w="1301" w:type="dxa"/>
            <w:vAlign w:val="center"/>
          </w:tcPr>
          <w:p w:rsidR="00AD5CB2" w:rsidRPr="00BB28A3" w:rsidRDefault="00AD5CB2" w:rsidP="005B1893">
            <w:pPr>
              <w:rPr>
                <w:rFonts w:ascii="Times New Roman" w:hAnsi="Times New Roman"/>
              </w:rPr>
            </w:pPr>
            <w:r w:rsidRPr="00BB28A3">
              <w:rPr>
                <w:rFonts w:ascii="Times New Roman" w:hAnsi="Times New Roman"/>
              </w:rPr>
              <w:t>173900010</w:t>
            </w:r>
          </w:p>
        </w:tc>
        <w:tc>
          <w:tcPr>
            <w:tcW w:w="4549" w:type="dxa"/>
            <w:vAlign w:val="center"/>
          </w:tcPr>
          <w:p w:rsidR="00AD5CB2" w:rsidRPr="00BB28A3" w:rsidRDefault="00AD5CB2" w:rsidP="005B1893">
            <w:pPr>
              <w:rPr>
                <w:rFonts w:ascii="Times New Roman" w:hAnsi="Times New Roman"/>
              </w:rPr>
            </w:pPr>
            <w:r w:rsidRPr="00BB28A3">
              <w:rPr>
                <w:rFonts w:ascii="Times New Roman" w:hAnsi="Times New Roman"/>
              </w:rPr>
              <w:t>Стефан Димитров Ортакчиев</w:t>
            </w:r>
          </w:p>
        </w:tc>
        <w:tc>
          <w:tcPr>
            <w:tcW w:w="1800" w:type="dxa"/>
            <w:vAlign w:val="center"/>
          </w:tcPr>
          <w:p w:rsidR="00AD5CB2" w:rsidRPr="00BB28A3" w:rsidRDefault="00AD5CB2" w:rsidP="005B1893">
            <w:pPr>
              <w:rPr>
                <w:rFonts w:ascii="Times New Roman" w:hAnsi="Times New Roman"/>
              </w:rPr>
            </w:pPr>
            <w:r w:rsidRPr="00BB28A3">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bl>
    <w:p w:rsidR="00AD5CB2" w:rsidRPr="00025206" w:rsidRDefault="00AD5CB2" w:rsidP="00AD5CB2">
      <w:pPr>
        <w:pStyle w:val="af7"/>
        <w:shd w:val="clear" w:color="auto" w:fill="FFFFFF"/>
        <w:spacing w:after="150"/>
        <w:jc w:val="both"/>
        <w:rPr>
          <w:rFonts w:ascii="Times New Roman" w:hAnsi="Times New Roman"/>
          <w:lang w:eastAsia="en-US"/>
        </w:rPr>
      </w:pPr>
    </w:p>
    <w:p w:rsidR="00AD5CB2" w:rsidRPr="00025206" w:rsidRDefault="00AD5CB2" w:rsidP="00AD5CB2">
      <w:pPr>
        <w:pStyle w:val="af7"/>
        <w:shd w:val="clear" w:color="auto" w:fill="FFFFFF"/>
        <w:spacing w:after="150"/>
        <w:jc w:val="both"/>
        <w:rPr>
          <w:rFonts w:ascii="Times New Roman" w:hAnsi="Times New Roman"/>
          <w:lang w:eastAsia="en-US"/>
        </w:rPr>
      </w:pPr>
    </w:p>
    <w:p w:rsidR="00AD5CB2" w:rsidRPr="00025206" w:rsidRDefault="00AD5CB2" w:rsidP="00AD5CB2">
      <w:pPr>
        <w:pStyle w:val="af7"/>
        <w:numPr>
          <w:ilvl w:val="0"/>
          <w:numId w:val="23"/>
        </w:numPr>
        <w:shd w:val="clear" w:color="auto" w:fill="FFFFFF"/>
        <w:spacing w:after="150"/>
        <w:jc w:val="both"/>
        <w:rPr>
          <w:rFonts w:ascii="Times New Roman" w:hAnsi="Times New Roman"/>
          <w:lang w:eastAsia="en-US"/>
        </w:rPr>
      </w:pPr>
      <w:r w:rsidRPr="00025206">
        <w:rPr>
          <w:rFonts w:ascii="Times New Roman" w:hAnsi="Times New Roman"/>
          <w:lang w:eastAsia="en-US"/>
        </w:rPr>
        <w:t>АНУЛИРА издадените удостоверения на лицата по т.1.</w:t>
      </w:r>
    </w:p>
    <w:p w:rsidR="00AD5CB2" w:rsidRPr="00025206" w:rsidRDefault="00AD5CB2" w:rsidP="00AD5CB2">
      <w:pPr>
        <w:pStyle w:val="af7"/>
        <w:shd w:val="clear" w:color="auto" w:fill="FFFFFF"/>
        <w:spacing w:after="150"/>
        <w:jc w:val="both"/>
        <w:rPr>
          <w:rFonts w:ascii="Times New Roman" w:hAnsi="Times New Roman"/>
          <w:lang w:eastAsia="en-US"/>
        </w:rPr>
      </w:pPr>
    </w:p>
    <w:p w:rsidR="00AD5CB2" w:rsidRPr="00025206" w:rsidRDefault="00AD5CB2" w:rsidP="00AD5CB2">
      <w:pPr>
        <w:pStyle w:val="af7"/>
        <w:numPr>
          <w:ilvl w:val="0"/>
          <w:numId w:val="23"/>
        </w:numPr>
        <w:shd w:val="clear" w:color="auto" w:fill="FFFFFF"/>
        <w:spacing w:after="150"/>
        <w:jc w:val="both"/>
        <w:rPr>
          <w:rFonts w:ascii="Times New Roman" w:hAnsi="Times New Roman"/>
          <w:lang w:eastAsia="en-US"/>
        </w:rPr>
      </w:pPr>
      <w:r w:rsidRPr="00025206">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КРИЧИМ</w:t>
      </w:r>
      <w:r w:rsidRPr="00025206">
        <w:rPr>
          <w:rFonts w:ascii="Times New Roman" w:hAnsi="Times New Roman"/>
          <w:lang w:eastAsia="en-US"/>
        </w:rPr>
        <w:t>, както следва:</w:t>
      </w:r>
    </w:p>
    <w:tbl>
      <w:tblPr>
        <w:tblStyle w:val="af8"/>
        <w:tblW w:w="9180" w:type="dxa"/>
        <w:tblInd w:w="-5" w:type="dxa"/>
        <w:tblLayout w:type="fixed"/>
        <w:tblLook w:val="04A0" w:firstRow="1" w:lastRow="0" w:firstColumn="1" w:lastColumn="0" w:noHBand="0" w:noVBand="1"/>
      </w:tblPr>
      <w:tblGrid>
        <w:gridCol w:w="1301"/>
        <w:gridCol w:w="4549"/>
        <w:gridCol w:w="1800"/>
        <w:gridCol w:w="1530"/>
      </w:tblGrid>
      <w:tr w:rsidR="00AD5CB2" w:rsidRPr="000F7F3A" w:rsidTr="005B1893">
        <w:tc>
          <w:tcPr>
            <w:tcW w:w="1301" w:type="dxa"/>
            <w:hideMark/>
          </w:tcPr>
          <w:p w:rsidR="00AD5CB2" w:rsidRPr="000F7F3A" w:rsidRDefault="00AD5CB2" w:rsidP="005B1893">
            <w:pPr>
              <w:spacing w:after="150"/>
              <w:jc w:val="center"/>
              <w:rPr>
                <w:rFonts w:ascii="Times New Roman" w:hAnsi="Times New Roman"/>
              </w:rPr>
            </w:pPr>
            <w:r w:rsidRPr="000F7F3A">
              <w:rPr>
                <w:rFonts w:ascii="Times New Roman" w:hAnsi="Times New Roman"/>
              </w:rPr>
              <w:t>№ СИК</w:t>
            </w:r>
          </w:p>
        </w:tc>
        <w:tc>
          <w:tcPr>
            <w:tcW w:w="4549" w:type="dxa"/>
            <w:hideMark/>
          </w:tcPr>
          <w:p w:rsidR="00AD5CB2" w:rsidRPr="000F7F3A" w:rsidRDefault="00AD5CB2" w:rsidP="005B1893">
            <w:pPr>
              <w:spacing w:after="150"/>
              <w:jc w:val="center"/>
              <w:rPr>
                <w:rFonts w:ascii="Times New Roman" w:hAnsi="Times New Roman"/>
              </w:rPr>
            </w:pPr>
            <w:r w:rsidRPr="000F7F3A">
              <w:rPr>
                <w:rFonts w:ascii="Times New Roman" w:hAnsi="Times New Roman"/>
              </w:rPr>
              <w:t xml:space="preserve">Име, презиме и фамилия на </w:t>
            </w:r>
            <w:r w:rsidRPr="000F7F3A">
              <w:rPr>
                <w:rFonts w:ascii="Times New Roman" w:hAnsi="Times New Roman"/>
                <w:b/>
              </w:rPr>
              <w:t>НАЗНАЧАВАНИЯ</w:t>
            </w:r>
            <w:r w:rsidRPr="000F7F3A">
              <w:rPr>
                <w:rFonts w:ascii="Times New Roman" w:hAnsi="Times New Roman"/>
              </w:rPr>
              <w:t xml:space="preserve"> член:</w:t>
            </w:r>
          </w:p>
        </w:tc>
        <w:tc>
          <w:tcPr>
            <w:tcW w:w="1800" w:type="dxa"/>
            <w:hideMark/>
          </w:tcPr>
          <w:p w:rsidR="00AD5CB2" w:rsidRPr="000F7F3A" w:rsidRDefault="00AD5CB2" w:rsidP="005B1893">
            <w:pPr>
              <w:spacing w:after="150"/>
              <w:jc w:val="center"/>
              <w:rPr>
                <w:rFonts w:ascii="Times New Roman" w:hAnsi="Times New Roman"/>
              </w:rPr>
            </w:pPr>
            <w:r w:rsidRPr="000F7F3A">
              <w:rPr>
                <w:rFonts w:ascii="Times New Roman" w:hAnsi="Times New Roman"/>
              </w:rPr>
              <w:t>Длъжност</w:t>
            </w:r>
          </w:p>
        </w:tc>
        <w:tc>
          <w:tcPr>
            <w:tcW w:w="1530" w:type="dxa"/>
            <w:hideMark/>
          </w:tcPr>
          <w:p w:rsidR="00AD5CB2" w:rsidRPr="000F7F3A" w:rsidRDefault="00AD5CB2" w:rsidP="005B1893">
            <w:pPr>
              <w:spacing w:after="150"/>
              <w:jc w:val="center"/>
              <w:rPr>
                <w:rFonts w:ascii="Times New Roman" w:hAnsi="Times New Roman"/>
              </w:rPr>
            </w:pPr>
            <w:r w:rsidRPr="000F7F3A">
              <w:rPr>
                <w:rFonts w:ascii="Times New Roman" w:hAnsi="Times New Roman"/>
              </w:rPr>
              <w:t>ЕГН</w:t>
            </w:r>
          </w:p>
        </w:tc>
      </w:tr>
      <w:tr w:rsidR="00AD5CB2" w:rsidRPr="000F7F3A" w:rsidTr="005B1893">
        <w:tc>
          <w:tcPr>
            <w:tcW w:w="1301" w:type="dxa"/>
            <w:vAlign w:val="center"/>
          </w:tcPr>
          <w:p w:rsidR="00AD5CB2" w:rsidRPr="000F7F3A" w:rsidRDefault="00AD5CB2" w:rsidP="005B1893">
            <w:pPr>
              <w:rPr>
                <w:rFonts w:ascii="Times New Roman" w:hAnsi="Times New Roman"/>
                <w:lang w:eastAsia="en-US"/>
              </w:rPr>
            </w:pPr>
            <w:r w:rsidRPr="000F7F3A">
              <w:rPr>
                <w:rFonts w:ascii="Times New Roman" w:hAnsi="Times New Roman"/>
              </w:rPr>
              <w:t>173900001</w:t>
            </w:r>
          </w:p>
        </w:tc>
        <w:tc>
          <w:tcPr>
            <w:tcW w:w="4549" w:type="dxa"/>
          </w:tcPr>
          <w:p w:rsidR="00AD5CB2" w:rsidRPr="000F7F3A" w:rsidRDefault="00AD5CB2" w:rsidP="005B1893">
            <w:pPr>
              <w:rPr>
                <w:rFonts w:ascii="Times New Roman" w:hAnsi="Times New Roman"/>
              </w:rPr>
            </w:pPr>
            <w:r w:rsidRPr="000F7F3A">
              <w:rPr>
                <w:rFonts w:ascii="Times New Roman" w:hAnsi="Times New Roman"/>
              </w:rPr>
              <w:t>Акъ Ерол Самудов</w:t>
            </w:r>
          </w:p>
        </w:tc>
        <w:tc>
          <w:tcPr>
            <w:tcW w:w="1800" w:type="dxa"/>
            <w:vAlign w:val="center"/>
          </w:tcPr>
          <w:p w:rsidR="00AD5CB2" w:rsidRPr="000F7F3A" w:rsidRDefault="00AD5CB2" w:rsidP="005B1893">
            <w:pPr>
              <w:rPr>
                <w:rFonts w:ascii="Times New Roman" w:hAnsi="Times New Roman"/>
                <w:lang w:eastAsia="en-US"/>
              </w:rPr>
            </w:pPr>
            <w:r w:rsidRPr="000F7F3A">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173900003</w:t>
            </w:r>
          </w:p>
        </w:tc>
        <w:tc>
          <w:tcPr>
            <w:tcW w:w="4549" w:type="dxa"/>
          </w:tcPr>
          <w:p w:rsidR="00AD5CB2" w:rsidRPr="000F7F3A" w:rsidRDefault="00AD5CB2" w:rsidP="005B1893">
            <w:pPr>
              <w:rPr>
                <w:rFonts w:ascii="Times New Roman" w:hAnsi="Times New Roman"/>
              </w:rPr>
            </w:pPr>
            <w:r w:rsidRPr="000F7F3A">
              <w:rPr>
                <w:rFonts w:ascii="Times New Roman" w:hAnsi="Times New Roman"/>
              </w:rPr>
              <w:t>Елена Стоилова Иванова</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173900003</w:t>
            </w:r>
          </w:p>
        </w:tc>
        <w:tc>
          <w:tcPr>
            <w:tcW w:w="4549" w:type="dxa"/>
          </w:tcPr>
          <w:p w:rsidR="00AD5CB2" w:rsidRPr="000F7F3A" w:rsidRDefault="00AD5CB2" w:rsidP="005B1893">
            <w:pPr>
              <w:rPr>
                <w:rFonts w:ascii="Times New Roman" w:hAnsi="Times New Roman"/>
              </w:rPr>
            </w:pPr>
            <w:r w:rsidRPr="000F7F3A">
              <w:rPr>
                <w:rFonts w:ascii="Times New Roman" w:hAnsi="Times New Roman"/>
              </w:rPr>
              <w:t>Владислав Василев Акълиев</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173900004</w:t>
            </w:r>
          </w:p>
        </w:tc>
        <w:tc>
          <w:tcPr>
            <w:tcW w:w="4549" w:type="dxa"/>
          </w:tcPr>
          <w:p w:rsidR="00AD5CB2" w:rsidRPr="000F7F3A" w:rsidRDefault="00AD5CB2" w:rsidP="005B1893">
            <w:pPr>
              <w:rPr>
                <w:rFonts w:ascii="Times New Roman" w:hAnsi="Times New Roman"/>
              </w:rPr>
            </w:pPr>
            <w:r w:rsidRPr="000F7F3A">
              <w:rPr>
                <w:rFonts w:ascii="Times New Roman" w:hAnsi="Times New Roman"/>
              </w:rPr>
              <w:t>Фатма Мехмед Арабаджиева</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173900005</w:t>
            </w:r>
          </w:p>
        </w:tc>
        <w:tc>
          <w:tcPr>
            <w:tcW w:w="4549" w:type="dxa"/>
          </w:tcPr>
          <w:p w:rsidR="00AD5CB2" w:rsidRPr="000F7F3A" w:rsidRDefault="00AD5CB2" w:rsidP="005B1893">
            <w:pPr>
              <w:rPr>
                <w:rFonts w:ascii="Times New Roman" w:hAnsi="Times New Roman"/>
              </w:rPr>
            </w:pPr>
            <w:r w:rsidRPr="000F7F3A">
              <w:rPr>
                <w:rFonts w:ascii="Times New Roman" w:hAnsi="Times New Roman"/>
              </w:rPr>
              <w:t>Насуф Синанов Карамустафов</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Председател</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173900007</w:t>
            </w:r>
          </w:p>
        </w:tc>
        <w:tc>
          <w:tcPr>
            <w:tcW w:w="4549" w:type="dxa"/>
          </w:tcPr>
          <w:p w:rsidR="00AD5CB2" w:rsidRPr="000F7F3A" w:rsidRDefault="00AD5CB2" w:rsidP="005B1893">
            <w:pPr>
              <w:rPr>
                <w:rFonts w:ascii="Times New Roman" w:hAnsi="Times New Roman"/>
              </w:rPr>
            </w:pPr>
            <w:r w:rsidRPr="000F7F3A">
              <w:rPr>
                <w:rFonts w:ascii="Times New Roman" w:hAnsi="Times New Roman"/>
              </w:rPr>
              <w:t>Гюлер Суватова Идризова</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173900008</w:t>
            </w:r>
          </w:p>
        </w:tc>
        <w:tc>
          <w:tcPr>
            <w:tcW w:w="4549" w:type="dxa"/>
          </w:tcPr>
          <w:p w:rsidR="00AD5CB2" w:rsidRPr="000F7F3A" w:rsidRDefault="00AD5CB2" w:rsidP="005B1893">
            <w:pPr>
              <w:rPr>
                <w:rFonts w:ascii="Times New Roman" w:hAnsi="Times New Roman"/>
              </w:rPr>
            </w:pPr>
            <w:r w:rsidRPr="000F7F3A">
              <w:rPr>
                <w:rFonts w:ascii="Times New Roman" w:hAnsi="Times New Roman"/>
              </w:rPr>
              <w:t>Калбие Салифова Аджемова</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173900009</w:t>
            </w:r>
          </w:p>
        </w:tc>
        <w:tc>
          <w:tcPr>
            <w:tcW w:w="4549" w:type="dxa"/>
          </w:tcPr>
          <w:p w:rsidR="00AD5CB2" w:rsidRPr="000F7F3A" w:rsidRDefault="00AD5CB2" w:rsidP="005B1893">
            <w:pPr>
              <w:rPr>
                <w:rFonts w:ascii="Times New Roman" w:hAnsi="Times New Roman"/>
              </w:rPr>
            </w:pPr>
            <w:r w:rsidRPr="000F7F3A">
              <w:rPr>
                <w:rFonts w:ascii="Times New Roman" w:hAnsi="Times New Roman"/>
              </w:rPr>
              <w:t>Костадин Илиев Калинов</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Секретар</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r w:rsidR="00AD5CB2" w:rsidRPr="000F7F3A" w:rsidTr="005B1893">
        <w:tc>
          <w:tcPr>
            <w:tcW w:w="1301" w:type="dxa"/>
            <w:vAlign w:val="center"/>
          </w:tcPr>
          <w:p w:rsidR="00AD5CB2" w:rsidRPr="000F7F3A" w:rsidRDefault="00AD5CB2" w:rsidP="005B1893">
            <w:pPr>
              <w:rPr>
                <w:rFonts w:ascii="Times New Roman" w:hAnsi="Times New Roman"/>
              </w:rPr>
            </w:pPr>
            <w:r w:rsidRPr="000F7F3A">
              <w:rPr>
                <w:rFonts w:ascii="Times New Roman" w:hAnsi="Times New Roman"/>
              </w:rPr>
              <w:t>173900010</w:t>
            </w:r>
          </w:p>
        </w:tc>
        <w:tc>
          <w:tcPr>
            <w:tcW w:w="4549" w:type="dxa"/>
          </w:tcPr>
          <w:p w:rsidR="00AD5CB2" w:rsidRPr="000F7F3A" w:rsidRDefault="00AD5CB2" w:rsidP="005B1893">
            <w:pPr>
              <w:rPr>
                <w:rFonts w:ascii="Times New Roman" w:hAnsi="Times New Roman"/>
              </w:rPr>
            </w:pPr>
            <w:r w:rsidRPr="000F7F3A">
              <w:rPr>
                <w:rFonts w:ascii="Times New Roman" w:hAnsi="Times New Roman"/>
              </w:rPr>
              <w:t>Фикрет Суватова Идризова</w:t>
            </w:r>
          </w:p>
        </w:tc>
        <w:tc>
          <w:tcPr>
            <w:tcW w:w="1800" w:type="dxa"/>
            <w:vAlign w:val="center"/>
          </w:tcPr>
          <w:p w:rsidR="00AD5CB2" w:rsidRPr="000F7F3A" w:rsidRDefault="00AD5CB2" w:rsidP="005B1893">
            <w:pPr>
              <w:rPr>
                <w:rFonts w:ascii="Times New Roman" w:hAnsi="Times New Roman"/>
              </w:rPr>
            </w:pPr>
            <w:r w:rsidRPr="000F7F3A">
              <w:rPr>
                <w:rFonts w:ascii="Times New Roman" w:hAnsi="Times New Roman"/>
              </w:rPr>
              <w:t>Член</w:t>
            </w:r>
          </w:p>
        </w:tc>
        <w:tc>
          <w:tcPr>
            <w:tcW w:w="1530" w:type="dxa"/>
            <w:vAlign w:val="center"/>
          </w:tcPr>
          <w:p w:rsidR="00AD5CB2" w:rsidRPr="00BB28A3" w:rsidRDefault="00AD5CB2" w:rsidP="005B1893">
            <w:pPr>
              <w:jc w:val="right"/>
              <w:rPr>
                <w:rFonts w:ascii="Times New Roman" w:hAnsi="Times New Roman"/>
              </w:rPr>
            </w:pPr>
            <w:r>
              <w:rPr>
                <w:rFonts w:ascii="Times New Roman" w:hAnsi="Times New Roman"/>
              </w:rPr>
              <w:t>**********</w:t>
            </w:r>
          </w:p>
        </w:tc>
      </w:tr>
    </w:tbl>
    <w:p w:rsidR="00AD5CB2" w:rsidRPr="00025206" w:rsidRDefault="00AD5CB2" w:rsidP="00AD5CB2">
      <w:pPr>
        <w:shd w:val="clear" w:color="auto" w:fill="FFFFFF"/>
        <w:spacing w:after="150"/>
        <w:ind w:left="360"/>
        <w:jc w:val="both"/>
        <w:rPr>
          <w:rFonts w:ascii="Times New Roman" w:hAnsi="Times New Roman"/>
          <w:lang w:eastAsia="en-US"/>
        </w:rPr>
      </w:pPr>
    </w:p>
    <w:p w:rsidR="00AD5CB2" w:rsidRPr="00025206" w:rsidRDefault="00AD5CB2" w:rsidP="00AD5CB2">
      <w:pPr>
        <w:pStyle w:val="af7"/>
        <w:numPr>
          <w:ilvl w:val="0"/>
          <w:numId w:val="23"/>
        </w:numPr>
        <w:shd w:val="clear" w:color="auto" w:fill="FFFFFF"/>
        <w:spacing w:after="150"/>
        <w:jc w:val="both"/>
        <w:rPr>
          <w:rFonts w:ascii="Times New Roman" w:hAnsi="Times New Roman"/>
          <w:lang w:eastAsia="en-US"/>
        </w:rPr>
      </w:pPr>
      <w:r w:rsidRPr="00025206">
        <w:rPr>
          <w:rFonts w:ascii="Times New Roman" w:hAnsi="Times New Roman"/>
          <w:lang w:eastAsia="en-US"/>
        </w:rPr>
        <w:t>ИЗДАВА удостоверения на назначените членове на СИК по т.3.</w:t>
      </w:r>
    </w:p>
    <w:p w:rsidR="00AD5CB2" w:rsidRPr="00025206" w:rsidRDefault="00AD5CB2" w:rsidP="00AD5CB2">
      <w:pPr>
        <w:pStyle w:val="af7"/>
        <w:shd w:val="clear" w:color="auto" w:fill="FFFFFF"/>
        <w:spacing w:after="150"/>
        <w:jc w:val="both"/>
        <w:rPr>
          <w:rFonts w:ascii="Times New Roman" w:hAnsi="Times New Roman"/>
          <w:lang w:eastAsia="en-US"/>
        </w:rPr>
      </w:pPr>
    </w:p>
    <w:p w:rsidR="00AD5CB2" w:rsidRPr="00025206" w:rsidRDefault="00AD5CB2" w:rsidP="00AD5CB2">
      <w:pPr>
        <w:pStyle w:val="af7"/>
        <w:numPr>
          <w:ilvl w:val="0"/>
          <w:numId w:val="23"/>
        </w:numPr>
        <w:shd w:val="clear" w:color="auto" w:fill="FFFFFF"/>
        <w:spacing w:after="150"/>
        <w:jc w:val="both"/>
        <w:rPr>
          <w:rFonts w:ascii="Times New Roman" w:hAnsi="Times New Roman"/>
          <w:lang w:eastAsia="en-US"/>
        </w:rPr>
      </w:pPr>
      <w:r w:rsidRPr="00025206">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D5CB2" w:rsidRPr="00025206" w:rsidRDefault="00AD5CB2" w:rsidP="00AD5CB2">
      <w:pPr>
        <w:pStyle w:val="af7"/>
        <w:rPr>
          <w:rFonts w:ascii="Times New Roman" w:hAnsi="Times New Roman"/>
          <w:lang w:eastAsia="en-US"/>
        </w:rPr>
      </w:pPr>
    </w:p>
    <w:p w:rsidR="00AD5CB2" w:rsidRPr="00025206" w:rsidRDefault="00AD5CB2" w:rsidP="00AD5CB2">
      <w:pPr>
        <w:pStyle w:val="af7"/>
        <w:shd w:val="clear" w:color="auto" w:fill="FFFFFF"/>
        <w:spacing w:after="150"/>
        <w:jc w:val="both"/>
        <w:rPr>
          <w:rFonts w:ascii="Times New Roman" w:hAnsi="Times New Roman"/>
          <w:lang w:eastAsia="en-US"/>
        </w:rPr>
      </w:pPr>
    </w:p>
    <w:p w:rsidR="00AD5CB2" w:rsidRPr="00025206" w:rsidRDefault="00AD5CB2" w:rsidP="00AD5CB2">
      <w:pPr>
        <w:pStyle w:val="af7"/>
        <w:numPr>
          <w:ilvl w:val="0"/>
          <w:numId w:val="23"/>
        </w:numPr>
        <w:jc w:val="both"/>
        <w:rPr>
          <w:rFonts w:ascii="Times New Roman" w:hAnsi="Times New Roman"/>
          <w:lang w:eastAsia="en-US"/>
        </w:rPr>
      </w:pPr>
      <w:r w:rsidRPr="00025206">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D5CB2" w:rsidRPr="00025206" w:rsidRDefault="00AD5CB2" w:rsidP="00AD5CB2">
      <w:pPr>
        <w:pStyle w:val="af7"/>
        <w:jc w:val="both"/>
        <w:rPr>
          <w:rFonts w:ascii="Times New Roman" w:hAnsi="Times New Roman"/>
          <w:lang w:eastAsia="en-US"/>
        </w:rPr>
      </w:pPr>
    </w:p>
    <w:p w:rsidR="00AD5CB2" w:rsidRPr="00AD5CB2" w:rsidRDefault="00AD5CB2" w:rsidP="00AD5CB2">
      <w:pPr>
        <w:shd w:val="clear" w:color="auto" w:fill="FFFFFF"/>
        <w:spacing w:after="150"/>
        <w:ind w:firstLine="360"/>
        <w:jc w:val="both"/>
        <w:rPr>
          <w:rFonts w:ascii="Times New Roman" w:eastAsia="Times New Roman" w:hAnsi="Times New Roman"/>
          <w:sz w:val="24"/>
          <w:szCs w:val="24"/>
          <w:lang w:val="bg-BG" w:eastAsia="hi-IN" w:bidi="hi-IN"/>
        </w:rPr>
      </w:pPr>
      <w:r w:rsidRPr="00AD5CB2">
        <w:rPr>
          <w:rFonts w:ascii="Times New Roman" w:eastAsia="Times New Roman" w:hAnsi="Times New Roman"/>
          <w:sz w:val="24"/>
          <w:szCs w:val="24"/>
          <w:lang w:val="bg-BG" w:eastAsia="hi-IN" w:bidi="hi-IN"/>
        </w:rPr>
        <w:t>Настоящото решение може да бъде оспорено пред Централната избирателна комисия в тридневен срок от обявяването му.</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24</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E43B92" w:rsidRDefault="00AD5CB2" w:rsidP="00AD5CB2">
      <w:pPr>
        <w:shd w:val="clear" w:color="auto" w:fill="FFFFFF"/>
        <w:spacing w:before="100" w:beforeAutospacing="1" w:after="100" w:afterAutospacing="1"/>
        <w:jc w:val="center"/>
        <w:rPr>
          <w:rFonts w:ascii="Times New Roman" w:hAnsi="Times New Roman"/>
          <w:lang w:eastAsia="en-US"/>
        </w:rPr>
      </w:pPr>
      <w:r w:rsidRPr="00E43B92">
        <w:rPr>
          <w:rFonts w:ascii="Times New Roman" w:hAnsi="Times New Roman"/>
          <w:b/>
          <w:lang w:eastAsia="en-US"/>
        </w:rPr>
        <w:t>РЕШЕНИЕ</w:t>
      </w:r>
      <w:r>
        <w:rPr>
          <w:rFonts w:ascii="Times New Roman" w:hAnsi="Times New Roman"/>
          <w:lang w:eastAsia="en-US"/>
        </w:rPr>
        <w:br/>
      </w:r>
      <w:r w:rsidRPr="003E5828">
        <w:rPr>
          <w:rFonts w:ascii="Times New Roman" w:hAnsi="Times New Roman"/>
          <w:lang w:eastAsia="en-US"/>
        </w:rPr>
        <w:t xml:space="preserve">№ </w:t>
      </w:r>
      <w:r>
        <w:rPr>
          <w:rFonts w:ascii="Times New Roman" w:hAnsi="Times New Roman"/>
          <w:lang w:eastAsia="en-US"/>
        </w:rPr>
        <w:t>166</w:t>
      </w:r>
      <w:r w:rsidRPr="003E5828">
        <w:rPr>
          <w:rFonts w:ascii="Times New Roman" w:hAnsi="Times New Roman"/>
          <w:lang w:eastAsia="en-US"/>
        </w:rPr>
        <w:t>-НС</w:t>
      </w:r>
      <w:r w:rsidRPr="003E5828">
        <w:rPr>
          <w:rFonts w:ascii="Times New Roman" w:hAnsi="Times New Roman"/>
          <w:lang w:eastAsia="en-US"/>
        </w:rPr>
        <w:br/>
        <w:t xml:space="preserve">Пловдив Област, </w:t>
      </w:r>
      <w:r>
        <w:rPr>
          <w:rFonts w:ascii="Times New Roman" w:hAnsi="Times New Roman"/>
          <w:lang w:eastAsia="en-US"/>
        </w:rPr>
        <w:t>22</w:t>
      </w:r>
      <w:r w:rsidRPr="003E5828">
        <w:rPr>
          <w:rFonts w:ascii="Times New Roman" w:hAnsi="Times New Roman"/>
          <w:lang w:eastAsia="en-US"/>
        </w:rPr>
        <w:t>.10.2024 г.</w:t>
      </w:r>
    </w:p>
    <w:p w:rsidR="00AD5CB2" w:rsidRDefault="00AD5CB2" w:rsidP="00AD5CB2">
      <w:pPr>
        <w:shd w:val="clear" w:color="auto" w:fill="FFFFFF"/>
        <w:ind w:firstLine="708"/>
        <w:jc w:val="both"/>
        <w:rPr>
          <w:rFonts w:ascii="Times New Roman" w:hAnsi="Times New Roman"/>
          <w:lang w:eastAsia="en-US"/>
        </w:rPr>
      </w:pPr>
    </w:p>
    <w:p w:rsidR="00AD5CB2" w:rsidRDefault="00AD5CB2" w:rsidP="00AD5CB2">
      <w:pPr>
        <w:shd w:val="clear" w:color="auto" w:fill="FFFFFF"/>
        <w:ind w:firstLine="708"/>
        <w:jc w:val="both"/>
        <w:rPr>
          <w:rFonts w:ascii="Times New Roman" w:hAnsi="Times New Roman"/>
          <w:lang w:eastAsia="en-US"/>
        </w:rPr>
      </w:pPr>
    </w:p>
    <w:p w:rsidR="00AD5CB2" w:rsidRDefault="00AD5CB2" w:rsidP="00AD5CB2">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ОТНОСНО: Промяна в съставите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xml:space="preserve">, област Пловдив, при произвеждане на изборите за </w:t>
      </w:r>
      <w:r w:rsidRPr="00D50067">
        <w:rPr>
          <w:rFonts w:ascii="Times New Roman" w:hAnsi="Times New Roman"/>
          <w:lang w:eastAsia="en-US"/>
        </w:rPr>
        <w:t>народни представители на 27 октомври 2024 г.</w:t>
      </w:r>
    </w:p>
    <w:p w:rsidR="00AD5CB2" w:rsidRPr="00D50067" w:rsidRDefault="00AD5CB2" w:rsidP="00AD5CB2">
      <w:pPr>
        <w:shd w:val="clear" w:color="auto" w:fill="FFFFFF"/>
        <w:ind w:firstLine="708"/>
        <w:jc w:val="both"/>
        <w:rPr>
          <w:rFonts w:ascii="Times New Roman" w:hAnsi="Times New Roman"/>
          <w:lang w:eastAsia="en-US"/>
        </w:rPr>
      </w:pPr>
    </w:p>
    <w:p w:rsidR="00AD5CB2" w:rsidRDefault="00AD5CB2" w:rsidP="00AD5CB2">
      <w:pPr>
        <w:shd w:val="clear" w:color="auto" w:fill="FFFFFF"/>
        <w:ind w:firstLine="708"/>
        <w:jc w:val="both"/>
        <w:rPr>
          <w:rFonts w:ascii="Times New Roman" w:hAnsi="Times New Roman"/>
          <w:lang w:eastAsia="en-US"/>
        </w:rPr>
      </w:pPr>
      <w:r w:rsidRPr="00E43B92">
        <w:rPr>
          <w:rFonts w:ascii="Times New Roman" w:hAnsi="Times New Roman"/>
          <w:lang w:eastAsia="en-US"/>
        </w:rPr>
        <w:t xml:space="preserve">С Решение № </w:t>
      </w:r>
      <w:r>
        <w:rPr>
          <w:rFonts w:ascii="Times New Roman" w:hAnsi="Times New Roman"/>
          <w:lang w:eastAsia="en-US"/>
        </w:rPr>
        <w:t>92-НС</w:t>
      </w:r>
      <w:r w:rsidRPr="00E43B92">
        <w:rPr>
          <w:rFonts w:ascii="Times New Roman" w:hAnsi="Times New Roman"/>
          <w:lang w:eastAsia="en-US"/>
        </w:rPr>
        <w:t>/</w:t>
      </w:r>
      <w:r>
        <w:rPr>
          <w:rFonts w:ascii="Times New Roman" w:hAnsi="Times New Roman"/>
          <w:lang w:eastAsia="en-US"/>
        </w:rPr>
        <w:t>01</w:t>
      </w:r>
      <w:r w:rsidRPr="00E43B92">
        <w:rPr>
          <w:rFonts w:ascii="Times New Roman" w:hAnsi="Times New Roman"/>
          <w:lang w:eastAsia="en-US"/>
        </w:rPr>
        <w:t>.</w:t>
      </w:r>
      <w:r>
        <w:rPr>
          <w:rFonts w:ascii="Times New Roman" w:hAnsi="Times New Roman"/>
          <w:lang w:eastAsia="en-US"/>
        </w:rPr>
        <w:t>10</w:t>
      </w:r>
      <w:r w:rsidRPr="00E43B92">
        <w:rPr>
          <w:rFonts w:ascii="Times New Roman" w:hAnsi="Times New Roman"/>
          <w:lang w:eastAsia="en-US"/>
        </w:rPr>
        <w:t xml:space="preserve">.2024 год. </w:t>
      </w:r>
      <w:proofErr w:type="gramStart"/>
      <w:r w:rsidRPr="00E43B92">
        <w:rPr>
          <w:rFonts w:ascii="Times New Roman" w:hAnsi="Times New Roman"/>
          <w:lang w:eastAsia="en-US"/>
        </w:rPr>
        <w:t>на</w:t>
      </w:r>
      <w:proofErr w:type="gramEnd"/>
      <w:r w:rsidRPr="00E43B92">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w:t>
      </w:r>
      <w:r>
        <w:rPr>
          <w:rFonts w:ascii="Times New Roman" w:hAnsi="Times New Roman"/>
          <w:lang w:eastAsia="en-US"/>
        </w:rPr>
        <w:t>Перущица</w:t>
      </w:r>
      <w:r w:rsidRPr="00E43B92">
        <w:rPr>
          <w:rFonts w:ascii="Times New Roman" w:hAnsi="Times New Roman"/>
          <w:lang w:eastAsia="en-US"/>
        </w:rPr>
        <w:t>.</w:t>
      </w:r>
      <w:r>
        <w:rPr>
          <w:rFonts w:ascii="Times New Roman" w:hAnsi="Times New Roman"/>
          <w:lang w:eastAsia="en-US"/>
        </w:rPr>
        <w:t xml:space="preserve"> </w:t>
      </w:r>
    </w:p>
    <w:p w:rsidR="00AD5CB2" w:rsidRDefault="00AD5CB2" w:rsidP="00AD5CB2">
      <w:pPr>
        <w:shd w:val="clear" w:color="auto" w:fill="FFFFFF"/>
        <w:ind w:firstLine="706"/>
        <w:jc w:val="both"/>
        <w:rPr>
          <w:rFonts w:ascii="Times New Roman" w:hAnsi="Times New Roman"/>
          <w:color w:val="333333"/>
          <w:lang w:eastAsia="en-US"/>
        </w:rPr>
      </w:pPr>
      <w:r>
        <w:rPr>
          <w:rFonts w:ascii="Times New Roman" w:hAnsi="Times New Roman"/>
          <w:color w:val="333333"/>
          <w:lang w:eastAsia="en-US"/>
        </w:rPr>
        <w:t xml:space="preserve">С писмо с вх. № № 275/22.10.2024 г. е постъпило предложение чрез община Перущица от пълномощник на </w:t>
      </w:r>
      <w:r w:rsidRPr="005C2793">
        <w:rPr>
          <w:rFonts w:ascii="Times New Roman" w:hAnsi="Times New Roman"/>
          <w:color w:val="333333"/>
          <w:lang w:eastAsia="en-US"/>
        </w:rPr>
        <w:t>КП „ПРОДЪЛЖАВАМЕ ПРОМЯНАТА – ДЕМОКРАТИЧНА БЪЛГАРИЯ“</w:t>
      </w:r>
      <w:r>
        <w:rPr>
          <w:rFonts w:ascii="Times New Roman" w:hAnsi="Times New Roman"/>
          <w:color w:val="333333"/>
          <w:lang w:eastAsia="en-US"/>
        </w:rPr>
        <w:t>, за промяна в съставите на СИК на територията на община Перущица.</w:t>
      </w:r>
    </w:p>
    <w:p w:rsidR="00AD5CB2" w:rsidRDefault="00AD5CB2" w:rsidP="00AD5CB2">
      <w:pPr>
        <w:shd w:val="clear" w:color="auto" w:fill="FFFFFF"/>
        <w:ind w:firstLine="706"/>
        <w:jc w:val="both"/>
        <w:rPr>
          <w:rFonts w:ascii="Times New Roman" w:hAnsi="Times New Roman"/>
          <w:lang w:eastAsia="en-US"/>
        </w:rPr>
      </w:pPr>
      <w:r w:rsidRPr="00E43B92">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D5CB2" w:rsidRDefault="00AD5CB2" w:rsidP="00AD5CB2">
      <w:pPr>
        <w:shd w:val="clear" w:color="auto" w:fill="FFFFFF"/>
        <w:ind w:firstLine="706"/>
        <w:jc w:val="both"/>
        <w:rPr>
          <w:rFonts w:ascii="Times New Roman" w:hAnsi="Times New Roman"/>
          <w:lang w:eastAsia="en-US"/>
        </w:rPr>
      </w:pPr>
    </w:p>
    <w:p w:rsidR="00AD5CB2" w:rsidRPr="00E43B92" w:rsidRDefault="00AD5CB2" w:rsidP="00AD5CB2">
      <w:pPr>
        <w:shd w:val="clear" w:color="auto" w:fill="FFFFFF"/>
        <w:ind w:firstLine="706"/>
        <w:jc w:val="both"/>
        <w:rPr>
          <w:rFonts w:ascii="Times New Roman" w:hAnsi="Times New Roman"/>
          <w:lang w:eastAsia="en-US"/>
        </w:rPr>
      </w:pPr>
    </w:p>
    <w:p w:rsidR="00AD5CB2" w:rsidRDefault="00AD5CB2" w:rsidP="00AD5CB2">
      <w:pPr>
        <w:shd w:val="clear" w:color="auto" w:fill="FFFFFF"/>
        <w:spacing w:after="150"/>
        <w:jc w:val="center"/>
        <w:rPr>
          <w:rFonts w:ascii="Times New Roman" w:hAnsi="Times New Roman"/>
          <w:b/>
          <w:lang w:eastAsia="en-US"/>
        </w:rPr>
      </w:pPr>
      <w:r w:rsidRPr="00E43B92">
        <w:rPr>
          <w:rFonts w:ascii="Times New Roman" w:hAnsi="Times New Roman"/>
          <w:b/>
          <w:lang w:eastAsia="en-US"/>
        </w:rPr>
        <w:t>РЕШИ:</w:t>
      </w:r>
    </w:p>
    <w:p w:rsidR="00AD5CB2" w:rsidRPr="00E43B92" w:rsidRDefault="00AD5CB2" w:rsidP="00AD5CB2">
      <w:pPr>
        <w:shd w:val="clear" w:color="auto" w:fill="FFFFFF"/>
        <w:spacing w:after="150"/>
        <w:jc w:val="center"/>
        <w:rPr>
          <w:rFonts w:ascii="Times New Roman" w:hAnsi="Times New Roman"/>
          <w:b/>
          <w:lang w:eastAsia="en-US"/>
        </w:rPr>
      </w:pPr>
    </w:p>
    <w:p w:rsidR="00AD5CB2" w:rsidRDefault="00AD5CB2" w:rsidP="00AD5CB2">
      <w:pPr>
        <w:pStyle w:val="af7"/>
        <w:numPr>
          <w:ilvl w:val="0"/>
          <w:numId w:val="24"/>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ОСВОБОЖДАВА членове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както следва:</w:t>
      </w:r>
    </w:p>
    <w:p w:rsidR="00AD5CB2" w:rsidRDefault="00AD5CB2" w:rsidP="00AD5CB2">
      <w:pPr>
        <w:pStyle w:val="af7"/>
        <w:shd w:val="clear" w:color="auto" w:fill="FFFFFF"/>
        <w:spacing w:after="150"/>
        <w:jc w:val="both"/>
        <w:rPr>
          <w:rFonts w:ascii="Times New Roman" w:hAnsi="Times New Roman"/>
          <w:lang w:eastAsia="en-US"/>
        </w:rPr>
      </w:pPr>
    </w:p>
    <w:tbl>
      <w:tblPr>
        <w:tblStyle w:val="af8"/>
        <w:tblW w:w="7655" w:type="dxa"/>
        <w:tblInd w:w="-5" w:type="dxa"/>
        <w:tblLayout w:type="fixed"/>
        <w:tblLook w:val="04A0" w:firstRow="1" w:lastRow="0" w:firstColumn="1" w:lastColumn="0" w:noHBand="0" w:noVBand="1"/>
      </w:tblPr>
      <w:tblGrid>
        <w:gridCol w:w="1301"/>
        <w:gridCol w:w="3377"/>
        <w:gridCol w:w="1559"/>
        <w:gridCol w:w="1418"/>
      </w:tblGrid>
      <w:tr w:rsidR="00AD5CB2" w:rsidRPr="00501CB8" w:rsidTr="005B1893">
        <w:tc>
          <w:tcPr>
            <w:tcW w:w="1301" w:type="dxa"/>
            <w:hideMark/>
          </w:tcPr>
          <w:p w:rsidR="00AD5CB2" w:rsidRPr="00501CB8" w:rsidRDefault="00AD5CB2" w:rsidP="005B1893">
            <w:pPr>
              <w:spacing w:line="360" w:lineRule="auto"/>
              <w:jc w:val="center"/>
              <w:rPr>
                <w:rFonts w:ascii="Times New Roman" w:hAnsi="Times New Roman"/>
              </w:rPr>
            </w:pPr>
            <w:r w:rsidRPr="00501CB8">
              <w:rPr>
                <w:rFonts w:ascii="Times New Roman" w:hAnsi="Times New Roman"/>
              </w:rPr>
              <w:t>№ СИК</w:t>
            </w:r>
          </w:p>
        </w:tc>
        <w:tc>
          <w:tcPr>
            <w:tcW w:w="3377" w:type="dxa"/>
            <w:hideMark/>
          </w:tcPr>
          <w:p w:rsidR="00AD5CB2" w:rsidRPr="00501CB8" w:rsidRDefault="00AD5CB2" w:rsidP="005B1893">
            <w:pPr>
              <w:spacing w:line="360" w:lineRule="auto"/>
              <w:jc w:val="center"/>
              <w:rPr>
                <w:rFonts w:ascii="Times New Roman" w:hAnsi="Times New Roman"/>
              </w:rPr>
            </w:pPr>
            <w:r w:rsidRPr="00501CB8">
              <w:rPr>
                <w:rFonts w:ascii="Times New Roman" w:hAnsi="Times New Roman"/>
              </w:rPr>
              <w:t xml:space="preserve">Име, презиме и фамилия на </w:t>
            </w:r>
            <w:r w:rsidRPr="00501CB8">
              <w:rPr>
                <w:rFonts w:ascii="Times New Roman" w:hAnsi="Times New Roman"/>
                <w:b/>
              </w:rPr>
              <w:t>ОСВОБОЖДАВАНИЯ</w:t>
            </w:r>
            <w:r w:rsidRPr="00501CB8">
              <w:rPr>
                <w:rFonts w:ascii="Times New Roman" w:hAnsi="Times New Roman"/>
              </w:rPr>
              <w:t xml:space="preserve"> член:</w:t>
            </w:r>
          </w:p>
        </w:tc>
        <w:tc>
          <w:tcPr>
            <w:tcW w:w="1559" w:type="dxa"/>
            <w:hideMark/>
          </w:tcPr>
          <w:p w:rsidR="00AD5CB2" w:rsidRPr="00501CB8" w:rsidRDefault="00AD5CB2" w:rsidP="005B1893">
            <w:pPr>
              <w:spacing w:line="360" w:lineRule="auto"/>
              <w:jc w:val="center"/>
              <w:rPr>
                <w:rFonts w:ascii="Times New Roman" w:hAnsi="Times New Roman"/>
              </w:rPr>
            </w:pPr>
            <w:r w:rsidRPr="00501CB8">
              <w:rPr>
                <w:rFonts w:ascii="Times New Roman" w:hAnsi="Times New Roman"/>
              </w:rPr>
              <w:t>Длъжност</w:t>
            </w:r>
          </w:p>
        </w:tc>
        <w:tc>
          <w:tcPr>
            <w:tcW w:w="1418" w:type="dxa"/>
            <w:hideMark/>
          </w:tcPr>
          <w:p w:rsidR="00AD5CB2" w:rsidRPr="00501CB8" w:rsidRDefault="00AD5CB2" w:rsidP="005B1893">
            <w:pPr>
              <w:spacing w:line="360" w:lineRule="auto"/>
              <w:jc w:val="center"/>
              <w:rPr>
                <w:rFonts w:ascii="Times New Roman" w:hAnsi="Times New Roman"/>
              </w:rPr>
            </w:pPr>
            <w:r w:rsidRPr="00501CB8">
              <w:rPr>
                <w:rFonts w:ascii="Times New Roman" w:hAnsi="Times New Roman"/>
              </w:rPr>
              <w:t>ЕГН</w:t>
            </w:r>
          </w:p>
        </w:tc>
      </w:tr>
      <w:tr w:rsidR="00AD5CB2" w:rsidRPr="00501CB8" w:rsidTr="005B1893">
        <w:tc>
          <w:tcPr>
            <w:tcW w:w="1301" w:type="dxa"/>
          </w:tcPr>
          <w:p w:rsidR="00AD5CB2" w:rsidRPr="00501CB8" w:rsidRDefault="00AD5CB2" w:rsidP="005B1893">
            <w:pPr>
              <w:rPr>
                <w:rFonts w:ascii="Times New Roman" w:hAnsi="Times New Roman"/>
              </w:rPr>
            </w:pPr>
            <w:r w:rsidRPr="00501CB8">
              <w:rPr>
                <w:rFonts w:ascii="Times New Roman" w:hAnsi="Times New Roman"/>
              </w:rPr>
              <w:lastRenderedPageBreak/>
              <w:t>174000005</w:t>
            </w:r>
          </w:p>
        </w:tc>
        <w:tc>
          <w:tcPr>
            <w:tcW w:w="3377" w:type="dxa"/>
          </w:tcPr>
          <w:p w:rsidR="00AD5CB2" w:rsidRPr="00501CB8" w:rsidRDefault="00AD5CB2" w:rsidP="005B1893">
            <w:pPr>
              <w:rPr>
                <w:rFonts w:ascii="Times New Roman" w:hAnsi="Times New Roman"/>
              </w:rPr>
            </w:pPr>
            <w:r w:rsidRPr="00501CB8">
              <w:rPr>
                <w:rFonts w:ascii="Times New Roman" w:hAnsi="Times New Roman"/>
              </w:rPr>
              <w:t>Русилена Атанасова Наскова</w:t>
            </w:r>
          </w:p>
        </w:tc>
        <w:tc>
          <w:tcPr>
            <w:tcW w:w="1559" w:type="dxa"/>
          </w:tcPr>
          <w:p w:rsidR="00AD5CB2" w:rsidRPr="00501CB8" w:rsidRDefault="00AD5CB2" w:rsidP="005B1893">
            <w:pPr>
              <w:rPr>
                <w:rFonts w:ascii="Times New Roman" w:hAnsi="Times New Roman"/>
              </w:rPr>
            </w:pPr>
            <w:r w:rsidRPr="00501CB8">
              <w:rPr>
                <w:rFonts w:ascii="Times New Roman" w:hAnsi="Times New Roman"/>
              </w:rPr>
              <w:t>Зам. председател</w:t>
            </w:r>
          </w:p>
        </w:tc>
        <w:tc>
          <w:tcPr>
            <w:tcW w:w="1418" w:type="dxa"/>
          </w:tcPr>
          <w:p w:rsidR="00AD5CB2" w:rsidRPr="00501CB8" w:rsidRDefault="00AD5CB2" w:rsidP="005B1893">
            <w:pPr>
              <w:jc w:val="center"/>
              <w:rPr>
                <w:rFonts w:ascii="Times New Roman" w:hAnsi="Times New Roman"/>
                <w:lang w:eastAsia="en-US"/>
              </w:rPr>
            </w:pPr>
            <w:r w:rsidRPr="00F927A4">
              <w:rPr>
                <w:rFonts w:ascii="Times New Roman" w:hAnsi="Times New Roman"/>
                <w:lang w:eastAsia="en-US"/>
              </w:rPr>
              <w:t>**********</w:t>
            </w:r>
          </w:p>
        </w:tc>
      </w:tr>
    </w:tbl>
    <w:p w:rsidR="00AD5CB2" w:rsidRPr="00E43B92" w:rsidRDefault="00AD5CB2" w:rsidP="00AD5CB2">
      <w:pPr>
        <w:pStyle w:val="af7"/>
        <w:shd w:val="clear" w:color="auto" w:fill="FFFFFF"/>
        <w:spacing w:after="150"/>
        <w:jc w:val="both"/>
        <w:rPr>
          <w:rFonts w:ascii="Times New Roman" w:hAnsi="Times New Roman"/>
          <w:lang w:eastAsia="en-US"/>
        </w:rPr>
      </w:pPr>
    </w:p>
    <w:p w:rsidR="00AD5CB2" w:rsidRPr="00E43B92" w:rsidRDefault="00AD5CB2" w:rsidP="00AD5CB2">
      <w:pPr>
        <w:pStyle w:val="af7"/>
        <w:numPr>
          <w:ilvl w:val="0"/>
          <w:numId w:val="24"/>
        </w:numPr>
        <w:shd w:val="clear" w:color="auto" w:fill="FFFFFF"/>
        <w:spacing w:after="150"/>
        <w:jc w:val="both"/>
        <w:rPr>
          <w:rFonts w:ascii="Times New Roman" w:hAnsi="Times New Roman"/>
          <w:lang w:eastAsia="en-US"/>
        </w:rPr>
      </w:pPr>
      <w:r w:rsidRPr="00E43B92">
        <w:rPr>
          <w:rFonts w:ascii="Times New Roman" w:hAnsi="Times New Roman"/>
          <w:lang w:eastAsia="en-US"/>
        </w:rPr>
        <w:t>АНУЛИРА издадените удостоверения на лицата по т.1.</w:t>
      </w:r>
    </w:p>
    <w:p w:rsidR="00AD5CB2" w:rsidRPr="00E43B92" w:rsidRDefault="00AD5CB2" w:rsidP="00AD5CB2">
      <w:pPr>
        <w:pStyle w:val="af7"/>
        <w:shd w:val="clear" w:color="auto" w:fill="FFFFFF"/>
        <w:spacing w:after="150"/>
        <w:jc w:val="both"/>
        <w:rPr>
          <w:rFonts w:ascii="Times New Roman" w:hAnsi="Times New Roman"/>
          <w:lang w:eastAsia="en-US"/>
        </w:rPr>
      </w:pPr>
    </w:p>
    <w:p w:rsidR="00AD5CB2" w:rsidRPr="00E43B92" w:rsidRDefault="00AD5CB2" w:rsidP="00AD5CB2">
      <w:pPr>
        <w:pStyle w:val="af7"/>
        <w:numPr>
          <w:ilvl w:val="0"/>
          <w:numId w:val="24"/>
        </w:numPr>
        <w:shd w:val="clear" w:color="auto" w:fill="FFFFFF"/>
        <w:spacing w:after="150"/>
        <w:jc w:val="both"/>
        <w:rPr>
          <w:rFonts w:ascii="Times New Roman" w:hAnsi="Times New Roman"/>
          <w:lang w:eastAsia="en-US"/>
        </w:rPr>
      </w:pPr>
      <w:r w:rsidRPr="00E43B92">
        <w:rPr>
          <w:rFonts w:ascii="Times New Roman" w:hAnsi="Times New Roman"/>
          <w:lang w:eastAsia="en-US"/>
        </w:rPr>
        <w:t xml:space="preserve">НАЗНАЧАВА за членове на СИК на територията на Община </w:t>
      </w:r>
      <w:r>
        <w:rPr>
          <w:rFonts w:ascii="Times New Roman" w:hAnsi="Times New Roman"/>
          <w:lang w:eastAsia="en-US"/>
        </w:rPr>
        <w:t>Перущица</w:t>
      </w:r>
      <w:r w:rsidRPr="00E43B92">
        <w:rPr>
          <w:rFonts w:ascii="Times New Roman" w:hAnsi="Times New Roman"/>
          <w:lang w:eastAsia="en-US"/>
        </w:rPr>
        <w:t>, както следва:</w:t>
      </w:r>
    </w:p>
    <w:tbl>
      <w:tblPr>
        <w:tblStyle w:val="af8"/>
        <w:tblW w:w="7655" w:type="dxa"/>
        <w:tblInd w:w="-5" w:type="dxa"/>
        <w:tblLayout w:type="fixed"/>
        <w:tblLook w:val="04A0" w:firstRow="1" w:lastRow="0" w:firstColumn="1" w:lastColumn="0" w:noHBand="0" w:noVBand="1"/>
      </w:tblPr>
      <w:tblGrid>
        <w:gridCol w:w="1301"/>
        <w:gridCol w:w="3377"/>
        <w:gridCol w:w="1559"/>
        <w:gridCol w:w="1418"/>
      </w:tblGrid>
      <w:tr w:rsidR="00AD5CB2" w:rsidRPr="00E43B92" w:rsidTr="005B1893">
        <w:tc>
          <w:tcPr>
            <w:tcW w:w="1301" w:type="dxa"/>
            <w:hideMark/>
          </w:tcPr>
          <w:p w:rsidR="00AD5CB2" w:rsidRPr="00E43B92" w:rsidRDefault="00AD5CB2" w:rsidP="005B1893">
            <w:pPr>
              <w:spacing w:after="150" w:line="360" w:lineRule="auto"/>
              <w:jc w:val="center"/>
              <w:rPr>
                <w:rFonts w:ascii="Times New Roman" w:hAnsi="Times New Roman"/>
              </w:rPr>
            </w:pPr>
            <w:r w:rsidRPr="00E43B92">
              <w:rPr>
                <w:rFonts w:ascii="Times New Roman" w:hAnsi="Times New Roman"/>
              </w:rPr>
              <w:t>№ СИК</w:t>
            </w:r>
          </w:p>
        </w:tc>
        <w:tc>
          <w:tcPr>
            <w:tcW w:w="3377" w:type="dxa"/>
            <w:hideMark/>
          </w:tcPr>
          <w:p w:rsidR="00AD5CB2" w:rsidRPr="00E43B92" w:rsidRDefault="00AD5CB2" w:rsidP="005B1893">
            <w:pPr>
              <w:spacing w:after="150" w:line="360" w:lineRule="auto"/>
              <w:jc w:val="center"/>
              <w:rPr>
                <w:rFonts w:ascii="Times New Roman" w:hAnsi="Times New Roman"/>
              </w:rPr>
            </w:pPr>
            <w:r w:rsidRPr="00E43B92">
              <w:rPr>
                <w:rFonts w:ascii="Times New Roman" w:hAnsi="Times New Roman"/>
              </w:rPr>
              <w:t xml:space="preserve">Име, презиме и фамилия на </w:t>
            </w:r>
            <w:r>
              <w:rPr>
                <w:rFonts w:ascii="Times New Roman" w:hAnsi="Times New Roman"/>
                <w:b/>
              </w:rPr>
              <w:t>НАЗНАЧАВА</w:t>
            </w:r>
            <w:r w:rsidRPr="00E43B92">
              <w:rPr>
                <w:rFonts w:ascii="Times New Roman" w:hAnsi="Times New Roman"/>
                <w:b/>
              </w:rPr>
              <w:t>НИЯ</w:t>
            </w:r>
            <w:r w:rsidRPr="00E43B92">
              <w:rPr>
                <w:rFonts w:ascii="Times New Roman" w:hAnsi="Times New Roman"/>
              </w:rPr>
              <w:t xml:space="preserve"> член:</w:t>
            </w:r>
          </w:p>
        </w:tc>
        <w:tc>
          <w:tcPr>
            <w:tcW w:w="1559" w:type="dxa"/>
            <w:hideMark/>
          </w:tcPr>
          <w:p w:rsidR="00AD5CB2" w:rsidRPr="00E43B92" w:rsidRDefault="00AD5CB2" w:rsidP="005B1893">
            <w:pPr>
              <w:spacing w:after="150" w:line="360" w:lineRule="auto"/>
              <w:jc w:val="center"/>
              <w:rPr>
                <w:rFonts w:ascii="Times New Roman" w:hAnsi="Times New Roman"/>
              </w:rPr>
            </w:pPr>
            <w:r w:rsidRPr="00E43B92">
              <w:rPr>
                <w:rFonts w:ascii="Times New Roman" w:hAnsi="Times New Roman"/>
              </w:rPr>
              <w:t>Длъжност</w:t>
            </w:r>
          </w:p>
        </w:tc>
        <w:tc>
          <w:tcPr>
            <w:tcW w:w="1418" w:type="dxa"/>
            <w:hideMark/>
          </w:tcPr>
          <w:p w:rsidR="00AD5CB2" w:rsidRPr="00E43B92" w:rsidRDefault="00AD5CB2" w:rsidP="005B1893">
            <w:pPr>
              <w:spacing w:after="150" w:line="360" w:lineRule="auto"/>
              <w:jc w:val="center"/>
              <w:rPr>
                <w:rFonts w:ascii="Times New Roman" w:hAnsi="Times New Roman"/>
              </w:rPr>
            </w:pPr>
            <w:r w:rsidRPr="00E43B92">
              <w:rPr>
                <w:rFonts w:ascii="Times New Roman" w:hAnsi="Times New Roman"/>
              </w:rPr>
              <w:t>ЕГН</w:t>
            </w:r>
          </w:p>
        </w:tc>
      </w:tr>
      <w:tr w:rsidR="00AD5CB2" w:rsidRPr="00E43B92" w:rsidTr="005B1893">
        <w:tc>
          <w:tcPr>
            <w:tcW w:w="1301" w:type="dxa"/>
            <w:vAlign w:val="center"/>
          </w:tcPr>
          <w:p w:rsidR="00AD5CB2" w:rsidRPr="00484A6A" w:rsidRDefault="00AD5CB2" w:rsidP="005B1893">
            <w:pPr>
              <w:jc w:val="right"/>
              <w:rPr>
                <w:rFonts w:ascii="Times New Roman" w:hAnsi="Times New Roman"/>
              </w:rPr>
            </w:pPr>
            <w:r w:rsidRPr="00501CB8">
              <w:rPr>
                <w:rFonts w:ascii="Times New Roman" w:hAnsi="Times New Roman"/>
              </w:rPr>
              <w:t>174000005</w:t>
            </w:r>
          </w:p>
        </w:tc>
        <w:tc>
          <w:tcPr>
            <w:tcW w:w="3377" w:type="dxa"/>
            <w:vAlign w:val="center"/>
          </w:tcPr>
          <w:p w:rsidR="00AD5CB2" w:rsidRPr="00484A6A" w:rsidRDefault="00AD5CB2" w:rsidP="005B1893">
            <w:pPr>
              <w:rPr>
                <w:rFonts w:ascii="Times New Roman" w:hAnsi="Times New Roman"/>
              </w:rPr>
            </w:pPr>
            <w:r w:rsidRPr="002964EF">
              <w:rPr>
                <w:rFonts w:ascii="Times New Roman" w:hAnsi="Times New Roman"/>
              </w:rPr>
              <w:t>Иван Атанасов Насков</w:t>
            </w:r>
          </w:p>
        </w:tc>
        <w:tc>
          <w:tcPr>
            <w:tcW w:w="1559" w:type="dxa"/>
            <w:vAlign w:val="center"/>
          </w:tcPr>
          <w:p w:rsidR="00AD5CB2" w:rsidRPr="00484A6A" w:rsidRDefault="00AD5CB2" w:rsidP="005B1893">
            <w:pPr>
              <w:rPr>
                <w:rFonts w:ascii="Times New Roman" w:hAnsi="Times New Roman"/>
              </w:rPr>
            </w:pPr>
            <w:r w:rsidRPr="00501CB8">
              <w:rPr>
                <w:rFonts w:ascii="Times New Roman" w:hAnsi="Times New Roman"/>
              </w:rPr>
              <w:t>Зам. председател</w:t>
            </w:r>
          </w:p>
        </w:tc>
        <w:tc>
          <w:tcPr>
            <w:tcW w:w="1418" w:type="dxa"/>
          </w:tcPr>
          <w:p w:rsidR="00AD5CB2" w:rsidRPr="00E43B92" w:rsidRDefault="00AD5CB2" w:rsidP="005B1893">
            <w:pPr>
              <w:pStyle w:val="af7"/>
              <w:ind w:left="0"/>
              <w:jc w:val="center"/>
              <w:rPr>
                <w:rFonts w:ascii="Times New Roman" w:hAnsi="Times New Roman"/>
                <w:lang w:eastAsia="en-US"/>
              </w:rPr>
            </w:pPr>
            <w:r w:rsidRPr="00F927A4">
              <w:rPr>
                <w:rFonts w:ascii="Times New Roman" w:hAnsi="Times New Roman"/>
                <w:lang w:eastAsia="en-US"/>
              </w:rPr>
              <w:t>**********</w:t>
            </w:r>
          </w:p>
        </w:tc>
      </w:tr>
    </w:tbl>
    <w:p w:rsidR="00AD5CB2" w:rsidRPr="00E43B92" w:rsidRDefault="00AD5CB2" w:rsidP="00AD5CB2">
      <w:pPr>
        <w:shd w:val="clear" w:color="auto" w:fill="FFFFFF"/>
        <w:spacing w:after="150"/>
        <w:ind w:left="360"/>
        <w:jc w:val="both"/>
        <w:rPr>
          <w:rFonts w:ascii="Times New Roman" w:hAnsi="Times New Roman"/>
          <w:lang w:eastAsia="en-US"/>
        </w:rPr>
      </w:pPr>
    </w:p>
    <w:p w:rsidR="00AD5CB2" w:rsidRDefault="00AD5CB2" w:rsidP="00AD5CB2">
      <w:pPr>
        <w:pStyle w:val="af7"/>
        <w:numPr>
          <w:ilvl w:val="0"/>
          <w:numId w:val="24"/>
        </w:numPr>
        <w:shd w:val="clear" w:color="auto" w:fill="FFFFFF"/>
        <w:spacing w:after="150"/>
        <w:jc w:val="both"/>
        <w:rPr>
          <w:rFonts w:ascii="Times New Roman" w:hAnsi="Times New Roman"/>
          <w:lang w:eastAsia="en-US"/>
        </w:rPr>
      </w:pPr>
      <w:r w:rsidRPr="00E43B92">
        <w:rPr>
          <w:rFonts w:ascii="Times New Roman" w:hAnsi="Times New Roman"/>
          <w:lang w:eastAsia="en-US"/>
        </w:rPr>
        <w:t>ИЗДАВА удостоверения на назначените членове на СИК по т.3.</w:t>
      </w:r>
    </w:p>
    <w:p w:rsidR="00AD5CB2" w:rsidRPr="00E43B92" w:rsidRDefault="00AD5CB2" w:rsidP="00AD5CB2">
      <w:pPr>
        <w:pStyle w:val="af7"/>
        <w:shd w:val="clear" w:color="auto" w:fill="FFFFFF"/>
        <w:spacing w:after="150"/>
        <w:jc w:val="both"/>
        <w:rPr>
          <w:rFonts w:ascii="Times New Roman" w:hAnsi="Times New Roman"/>
          <w:lang w:eastAsia="en-US"/>
        </w:rPr>
      </w:pPr>
    </w:p>
    <w:p w:rsidR="00AD5CB2" w:rsidRDefault="00AD5CB2" w:rsidP="00AD5CB2">
      <w:pPr>
        <w:pStyle w:val="af7"/>
        <w:numPr>
          <w:ilvl w:val="0"/>
          <w:numId w:val="24"/>
        </w:numPr>
        <w:shd w:val="clear" w:color="auto" w:fill="FFFFFF"/>
        <w:spacing w:after="150"/>
        <w:jc w:val="both"/>
        <w:rPr>
          <w:rFonts w:ascii="Times New Roman" w:hAnsi="Times New Roman"/>
          <w:lang w:eastAsia="en-US"/>
        </w:rPr>
      </w:pPr>
      <w:r w:rsidRPr="00E43B92">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D5CB2" w:rsidRPr="003F31B6" w:rsidRDefault="00AD5CB2" w:rsidP="00AD5CB2">
      <w:pPr>
        <w:pStyle w:val="af7"/>
        <w:rPr>
          <w:rFonts w:ascii="Times New Roman" w:hAnsi="Times New Roman"/>
          <w:lang w:eastAsia="en-US"/>
        </w:rPr>
      </w:pPr>
    </w:p>
    <w:p w:rsidR="00AD5CB2" w:rsidRPr="003F31B6" w:rsidRDefault="00AD5CB2" w:rsidP="00AD5CB2">
      <w:pPr>
        <w:pStyle w:val="af7"/>
        <w:shd w:val="clear" w:color="auto" w:fill="FFFFFF"/>
        <w:spacing w:after="150"/>
        <w:jc w:val="both"/>
        <w:rPr>
          <w:rFonts w:ascii="Times New Roman" w:hAnsi="Times New Roman"/>
          <w:lang w:eastAsia="en-US"/>
        </w:rPr>
      </w:pPr>
    </w:p>
    <w:p w:rsidR="00AD5CB2" w:rsidRDefault="00AD5CB2" w:rsidP="00AD5CB2">
      <w:pPr>
        <w:pStyle w:val="af7"/>
        <w:numPr>
          <w:ilvl w:val="0"/>
          <w:numId w:val="24"/>
        </w:numPr>
        <w:jc w:val="both"/>
        <w:rPr>
          <w:rFonts w:ascii="Times New Roman" w:hAnsi="Times New Roman"/>
          <w:lang w:eastAsia="en-US"/>
        </w:rPr>
      </w:pPr>
      <w:r w:rsidRPr="00E43B92">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D5CB2" w:rsidRPr="00E43B92" w:rsidRDefault="00AD5CB2" w:rsidP="00AD5CB2">
      <w:pPr>
        <w:pStyle w:val="af7"/>
        <w:jc w:val="both"/>
        <w:rPr>
          <w:rFonts w:ascii="Times New Roman" w:hAnsi="Times New Roman"/>
          <w:lang w:eastAsia="en-US"/>
        </w:rPr>
      </w:pPr>
    </w:p>
    <w:p w:rsidR="00AD5CB2" w:rsidRDefault="00AD5CB2" w:rsidP="00AD5CB2">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AD5CB2">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25</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6F6D3F" w:rsidRDefault="00AD5CB2" w:rsidP="00AD5CB2">
      <w:pPr>
        <w:shd w:val="clear" w:color="auto" w:fill="FFFFFF"/>
        <w:spacing w:before="100" w:beforeAutospacing="1" w:after="100" w:afterAutospacing="1"/>
        <w:jc w:val="center"/>
        <w:rPr>
          <w:rFonts w:ascii="Times New Roman" w:hAnsi="Times New Roman"/>
          <w:lang w:eastAsia="en-US"/>
        </w:rPr>
      </w:pPr>
      <w:r w:rsidRPr="006F6D3F">
        <w:rPr>
          <w:rFonts w:ascii="Times New Roman" w:hAnsi="Times New Roman"/>
          <w:b/>
          <w:lang w:eastAsia="en-US"/>
        </w:rPr>
        <w:t>РЕШЕНИЕ</w:t>
      </w:r>
      <w:r w:rsidRPr="006F6D3F">
        <w:rPr>
          <w:rFonts w:ascii="Times New Roman" w:hAnsi="Times New Roman"/>
          <w:lang w:eastAsia="en-US"/>
        </w:rPr>
        <w:br/>
      </w:r>
      <w:r w:rsidRPr="002D432A">
        <w:rPr>
          <w:rFonts w:ascii="Times New Roman" w:hAnsi="Times New Roman"/>
          <w:lang w:eastAsia="en-US"/>
        </w:rPr>
        <w:t xml:space="preserve">№ </w:t>
      </w:r>
      <w:r>
        <w:rPr>
          <w:rFonts w:ascii="Times New Roman" w:hAnsi="Times New Roman"/>
          <w:lang w:eastAsia="en-US"/>
        </w:rPr>
        <w:t>167</w:t>
      </w:r>
      <w:r w:rsidRPr="002D432A">
        <w:rPr>
          <w:rFonts w:ascii="Times New Roman" w:hAnsi="Times New Roman"/>
          <w:lang w:eastAsia="en-US"/>
        </w:rPr>
        <w:t>-</w:t>
      </w:r>
      <w:r>
        <w:rPr>
          <w:rFonts w:ascii="Times New Roman" w:hAnsi="Times New Roman"/>
          <w:lang w:eastAsia="en-US"/>
        </w:rPr>
        <w:t>НС</w:t>
      </w:r>
      <w:r>
        <w:rPr>
          <w:rFonts w:ascii="Times New Roman" w:hAnsi="Times New Roman"/>
          <w:lang w:eastAsia="en-US"/>
        </w:rPr>
        <w:br/>
        <w:t>Пловдив Област, 22</w:t>
      </w:r>
      <w:r w:rsidRPr="002D432A">
        <w:rPr>
          <w:rFonts w:ascii="Times New Roman" w:hAnsi="Times New Roman"/>
          <w:lang w:eastAsia="en-US"/>
        </w:rPr>
        <w:t>.10.2024 г.</w:t>
      </w:r>
    </w:p>
    <w:p w:rsidR="00AD5CB2" w:rsidRPr="006F6D3F" w:rsidRDefault="00AD5CB2" w:rsidP="00AD5CB2">
      <w:pPr>
        <w:shd w:val="clear" w:color="auto" w:fill="FFFFFF"/>
        <w:ind w:firstLine="708"/>
        <w:jc w:val="both"/>
        <w:rPr>
          <w:rFonts w:ascii="Times New Roman" w:hAnsi="Times New Roman"/>
          <w:lang w:eastAsia="en-US"/>
        </w:rPr>
      </w:pPr>
    </w:p>
    <w:p w:rsidR="00AD5CB2" w:rsidRPr="006F6D3F" w:rsidRDefault="00AD5CB2" w:rsidP="00AD5CB2">
      <w:pPr>
        <w:shd w:val="clear" w:color="auto" w:fill="FFFFFF"/>
        <w:ind w:firstLine="708"/>
        <w:jc w:val="both"/>
        <w:rPr>
          <w:rFonts w:ascii="Times New Roman" w:hAnsi="Times New Roman"/>
          <w:lang w:eastAsia="en-US"/>
        </w:rPr>
      </w:pPr>
      <w:r w:rsidRPr="006F6D3F">
        <w:rPr>
          <w:rFonts w:ascii="Times New Roman" w:hAnsi="Times New Roman"/>
          <w:lang w:eastAsia="en-US"/>
        </w:rPr>
        <w:t>ОТНОСНО: Промяна в съставите на СИК на територията на община Съединение, област Пловдив, при произвеждане на изборите за народни представители на 27 октомври 2024 г.</w:t>
      </w:r>
    </w:p>
    <w:p w:rsidR="00AD5CB2" w:rsidRPr="006F6D3F" w:rsidRDefault="00AD5CB2" w:rsidP="00AD5CB2">
      <w:pPr>
        <w:shd w:val="clear" w:color="auto" w:fill="FFFFFF"/>
        <w:ind w:firstLine="708"/>
        <w:jc w:val="both"/>
        <w:rPr>
          <w:rFonts w:ascii="Times New Roman" w:hAnsi="Times New Roman"/>
          <w:lang w:eastAsia="en-US"/>
        </w:rPr>
      </w:pPr>
    </w:p>
    <w:p w:rsidR="00AD5CB2" w:rsidRPr="006F6D3F" w:rsidRDefault="00AD5CB2" w:rsidP="00AD5CB2">
      <w:pPr>
        <w:shd w:val="clear" w:color="auto" w:fill="FFFFFF"/>
        <w:ind w:firstLine="708"/>
        <w:jc w:val="both"/>
        <w:rPr>
          <w:rFonts w:ascii="Times New Roman" w:hAnsi="Times New Roman"/>
          <w:color w:val="000000" w:themeColor="text1"/>
          <w:lang w:eastAsia="en-US"/>
        </w:rPr>
      </w:pPr>
      <w:r w:rsidRPr="006F6D3F">
        <w:rPr>
          <w:rFonts w:ascii="Times New Roman" w:hAnsi="Times New Roman"/>
          <w:lang w:eastAsia="en-US"/>
        </w:rPr>
        <w:t xml:space="preserve">С Решение № 99-НС/01.10.2024 год. </w:t>
      </w:r>
      <w:proofErr w:type="gramStart"/>
      <w:r w:rsidRPr="006F6D3F">
        <w:rPr>
          <w:rFonts w:ascii="Times New Roman" w:hAnsi="Times New Roman"/>
          <w:lang w:eastAsia="en-US"/>
        </w:rPr>
        <w:t>на</w:t>
      </w:r>
      <w:proofErr w:type="gramEnd"/>
      <w:r w:rsidRPr="006F6D3F">
        <w:rPr>
          <w:rFonts w:ascii="Times New Roman" w:hAnsi="Times New Roman"/>
          <w:lang w:eastAsia="en-US"/>
        </w:rPr>
        <w:t xml:space="preserve"> Районна избирателна комисия Седемнадесети изборен район Пловдивски са назначени поименните състави на </w:t>
      </w:r>
      <w:r w:rsidRPr="006F6D3F">
        <w:rPr>
          <w:rFonts w:ascii="Times New Roman" w:hAnsi="Times New Roman"/>
          <w:color w:val="000000" w:themeColor="text1"/>
          <w:lang w:eastAsia="en-US"/>
        </w:rPr>
        <w:t xml:space="preserve">секционните избирателни комисии на територията на Община Съединение. </w:t>
      </w:r>
    </w:p>
    <w:p w:rsidR="00AD5CB2" w:rsidRPr="00672AC7" w:rsidRDefault="00AD5CB2" w:rsidP="00AD5CB2">
      <w:pPr>
        <w:jc w:val="both"/>
        <w:rPr>
          <w:rFonts w:cs="Calibri"/>
          <w:color w:val="000000"/>
          <w:lang w:val="bg-BG" w:eastAsia="en-US"/>
        </w:rPr>
      </w:pPr>
      <w:r w:rsidRPr="006F6D3F">
        <w:rPr>
          <w:rFonts w:ascii="Times New Roman" w:hAnsi="Times New Roman"/>
          <w:color w:val="000000" w:themeColor="text1"/>
          <w:lang w:eastAsia="en-US"/>
        </w:rPr>
        <w:t xml:space="preserve">С писмо вх. № </w:t>
      </w:r>
      <w:r>
        <w:rPr>
          <w:rFonts w:ascii="Times New Roman" w:hAnsi="Times New Roman"/>
          <w:color w:val="000000" w:themeColor="text1"/>
          <w:lang w:eastAsia="en-US"/>
        </w:rPr>
        <w:t>300/22</w:t>
      </w:r>
      <w:r w:rsidRPr="006F6D3F">
        <w:rPr>
          <w:rFonts w:ascii="Times New Roman" w:hAnsi="Times New Roman"/>
          <w:color w:val="000000" w:themeColor="text1"/>
          <w:lang w:eastAsia="en-US"/>
        </w:rPr>
        <w:t xml:space="preserve">.10.2024 </w:t>
      </w:r>
      <w:proofErr w:type="gramStart"/>
      <w:r w:rsidRPr="006F6D3F">
        <w:rPr>
          <w:rFonts w:ascii="Times New Roman" w:hAnsi="Times New Roman"/>
          <w:color w:val="000000" w:themeColor="text1"/>
          <w:lang w:eastAsia="en-US"/>
        </w:rPr>
        <w:t>г.,</w:t>
      </w:r>
      <w:proofErr w:type="gramEnd"/>
      <w:r w:rsidRPr="006F6D3F">
        <w:rPr>
          <w:rFonts w:ascii="Times New Roman" w:hAnsi="Times New Roman"/>
          <w:color w:val="000000" w:themeColor="text1"/>
          <w:lang w:eastAsia="en-US"/>
        </w:rPr>
        <w:t xml:space="preserve"> са постъпили предложения чрез община </w:t>
      </w:r>
      <w:r>
        <w:rPr>
          <w:rFonts w:ascii="Times New Roman" w:hAnsi="Times New Roman"/>
          <w:color w:val="000000" w:themeColor="text1"/>
          <w:lang w:eastAsia="en-US"/>
        </w:rPr>
        <w:t>С</w:t>
      </w:r>
      <w:r w:rsidRPr="006F6D3F">
        <w:rPr>
          <w:rFonts w:ascii="Times New Roman" w:hAnsi="Times New Roman"/>
          <w:color w:val="000000" w:themeColor="text1"/>
          <w:lang w:eastAsia="en-US"/>
        </w:rPr>
        <w:t xml:space="preserve">ъединение </w:t>
      </w:r>
      <w:r>
        <w:rPr>
          <w:rFonts w:ascii="Times New Roman" w:hAnsi="Times New Roman"/>
          <w:color w:val="000000" w:themeColor="text1"/>
          <w:lang w:eastAsia="en-US"/>
        </w:rPr>
        <w:t>от пълномощници</w:t>
      </w:r>
      <w:r w:rsidRPr="006F6D3F">
        <w:rPr>
          <w:rFonts w:ascii="Times New Roman" w:hAnsi="Times New Roman"/>
          <w:color w:val="000000" w:themeColor="text1"/>
          <w:lang w:eastAsia="en-US"/>
        </w:rPr>
        <w:t xml:space="preserve"> на ПП ДПС,</w:t>
      </w:r>
      <w:r>
        <w:rPr>
          <w:rFonts w:ascii="Times New Roman" w:hAnsi="Times New Roman"/>
          <w:color w:val="000000" w:themeColor="text1"/>
          <w:lang w:eastAsia="en-US"/>
        </w:rPr>
        <w:t xml:space="preserve"> ПП ИТН, КП ГЕРБ-СДС,</w:t>
      </w:r>
      <w:r w:rsidRPr="006F6D3F">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ПП Възраждане, </w:t>
      </w:r>
      <w:r w:rsidR="00672AC7">
        <w:rPr>
          <w:rFonts w:cs="Calibri"/>
          <w:color w:val="000000"/>
          <w:lang w:val="bg-BG" w:eastAsia="en-US"/>
        </w:rPr>
        <w:t>**********</w:t>
      </w:r>
      <w:bookmarkStart w:id="0" w:name="_GoBack"/>
      <w:bookmarkEnd w:id="0"/>
    </w:p>
    <w:p w:rsidR="00AD5CB2" w:rsidRPr="006F6D3F" w:rsidRDefault="00AD5CB2" w:rsidP="00AD5CB2">
      <w:pPr>
        <w:shd w:val="clear" w:color="auto" w:fill="FFFFFF"/>
        <w:ind w:firstLine="706"/>
        <w:jc w:val="both"/>
        <w:rPr>
          <w:rFonts w:ascii="Times New Roman" w:hAnsi="Times New Roman"/>
          <w:color w:val="000000" w:themeColor="text1"/>
          <w:lang w:eastAsia="en-US"/>
        </w:rPr>
      </w:pPr>
      <w:proofErr w:type="gramStart"/>
      <w:r w:rsidRPr="006F6D3F">
        <w:rPr>
          <w:rFonts w:ascii="Times New Roman" w:hAnsi="Times New Roman"/>
          <w:color w:val="000000" w:themeColor="text1"/>
          <w:lang w:eastAsia="en-US"/>
        </w:rPr>
        <w:t>с</w:t>
      </w:r>
      <w:proofErr w:type="gramEnd"/>
      <w:r w:rsidRPr="006F6D3F">
        <w:rPr>
          <w:rFonts w:ascii="Times New Roman" w:hAnsi="Times New Roman"/>
          <w:color w:val="000000" w:themeColor="text1"/>
          <w:lang w:eastAsia="en-US"/>
        </w:rPr>
        <w:t xml:space="preserve"> които се правят предложения за промяна в съставите на СИК на територията на община Съединение. </w:t>
      </w:r>
    </w:p>
    <w:p w:rsidR="00AD5CB2" w:rsidRPr="006F6D3F" w:rsidRDefault="00AD5CB2" w:rsidP="00AD5CB2">
      <w:pPr>
        <w:shd w:val="clear" w:color="auto" w:fill="FFFFFF"/>
        <w:jc w:val="both"/>
        <w:rPr>
          <w:rFonts w:ascii="Times New Roman" w:hAnsi="Times New Roman"/>
          <w:color w:val="333333"/>
          <w:lang w:eastAsia="en-US"/>
        </w:rPr>
      </w:pPr>
    </w:p>
    <w:p w:rsidR="00AD5CB2" w:rsidRPr="006F6D3F" w:rsidRDefault="00AD5CB2" w:rsidP="00AD5CB2">
      <w:pPr>
        <w:shd w:val="clear" w:color="auto" w:fill="FFFFFF"/>
        <w:ind w:firstLine="706"/>
        <w:jc w:val="both"/>
        <w:rPr>
          <w:rFonts w:ascii="Times New Roman" w:hAnsi="Times New Roman"/>
          <w:lang w:eastAsia="en-US"/>
        </w:rPr>
      </w:pPr>
      <w:r w:rsidRPr="006F6D3F">
        <w:rPr>
          <w:rFonts w:ascii="Times New Roman" w:hAnsi="Times New Roman"/>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AD5CB2" w:rsidRPr="006F6D3F" w:rsidRDefault="00AD5CB2" w:rsidP="00AD5CB2">
      <w:pPr>
        <w:shd w:val="clear" w:color="auto" w:fill="FFFFFF"/>
        <w:ind w:firstLine="706"/>
        <w:jc w:val="both"/>
        <w:rPr>
          <w:rFonts w:ascii="Times New Roman" w:hAnsi="Times New Roman"/>
          <w:lang w:eastAsia="en-US"/>
        </w:rPr>
      </w:pPr>
    </w:p>
    <w:p w:rsidR="00AD5CB2" w:rsidRPr="006F6D3F" w:rsidRDefault="00AD5CB2" w:rsidP="00AD5CB2">
      <w:pPr>
        <w:shd w:val="clear" w:color="auto" w:fill="FFFFFF"/>
        <w:spacing w:after="150"/>
        <w:jc w:val="center"/>
        <w:rPr>
          <w:rFonts w:ascii="Times New Roman" w:hAnsi="Times New Roman"/>
          <w:b/>
          <w:lang w:eastAsia="en-US"/>
        </w:rPr>
      </w:pPr>
      <w:r w:rsidRPr="006F6D3F">
        <w:rPr>
          <w:rFonts w:ascii="Times New Roman" w:hAnsi="Times New Roman"/>
          <w:b/>
          <w:lang w:eastAsia="en-US"/>
        </w:rPr>
        <w:t>РЕШИ:</w:t>
      </w:r>
    </w:p>
    <w:p w:rsidR="00AD5CB2" w:rsidRPr="006F6D3F" w:rsidRDefault="00AD5CB2" w:rsidP="00AD5CB2">
      <w:pPr>
        <w:shd w:val="clear" w:color="auto" w:fill="FFFFFF"/>
        <w:spacing w:after="150"/>
        <w:jc w:val="center"/>
        <w:rPr>
          <w:rFonts w:ascii="Times New Roman" w:hAnsi="Times New Roman"/>
          <w:b/>
          <w:lang w:eastAsia="en-US"/>
        </w:rPr>
      </w:pPr>
    </w:p>
    <w:p w:rsidR="00AD5CB2" w:rsidRPr="006F6D3F" w:rsidRDefault="00AD5CB2" w:rsidP="00AD5CB2">
      <w:pPr>
        <w:pStyle w:val="af7"/>
        <w:numPr>
          <w:ilvl w:val="0"/>
          <w:numId w:val="25"/>
        </w:numPr>
        <w:shd w:val="clear" w:color="auto" w:fill="FFFFFF"/>
        <w:spacing w:after="150"/>
        <w:jc w:val="both"/>
        <w:rPr>
          <w:rFonts w:ascii="Times New Roman" w:hAnsi="Times New Roman"/>
          <w:lang w:eastAsia="en-US"/>
        </w:rPr>
      </w:pPr>
      <w:r w:rsidRPr="006F6D3F">
        <w:rPr>
          <w:rFonts w:ascii="Times New Roman" w:hAnsi="Times New Roman"/>
          <w:lang w:eastAsia="en-US"/>
        </w:rPr>
        <w:t>ОСВОБОЖДАВА членове на СИК на територията на Община Съединение, както следва:</w:t>
      </w:r>
    </w:p>
    <w:tbl>
      <w:tblPr>
        <w:tblStyle w:val="af8"/>
        <w:tblW w:w="9275" w:type="dxa"/>
        <w:tblInd w:w="-5" w:type="dxa"/>
        <w:tblLayout w:type="fixed"/>
        <w:tblLook w:val="04A0" w:firstRow="1" w:lastRow="0" w:firstColumn="1" w:lastColumn="0" w:noHBand="0" w:noVBand="1"/>
      </w:tblPr>
      <w:tblGrid>
        <w:gridCol w:w="1718"/>
        <w:gridCol w:w="3950"/>
        <w:gridCol w:w="1889"/>
        <w:gridCol w:w="1718"/>
      </w:tblGrid>
      <w:tr w:rsidR="00AD5CB2" w:rsidRPr="00FC6AC8" w:rsidTr="005B1893">
        <w:trPr>
          <w:trHeight w:val="1241"/>
        </w:trPr>
        <w:tc>
          <w:tcPr>
            <w:tcW w:w="1718" w:type="dxa"/>
            <w:hideMark/>
          </w:tcPr>
          <w:p w:rsidR="00AD5CB2" w:rsidRPr="00FC6AC8" w:rsidRDefault="00AD5CB2" w:rsidP="005B1893">
            <w:pPr>
              <w:spacing w:line="360" w:lineRule="auto"/>
              <w:jc w:val="center"/>
              <w:rPr>
                <w:rFonts w:ascii="Times New Roman" w:hAnsi="Times New Roman"/>
              </w:rPr>
            </w:pPr>
            <w:r w:rsidRPr="00FC6AC8">
              <w:rPr>
                <w:rFonts w:ascii="Times New Roman" w:hAnsi="Times New Roman"/>
              </w:rPr>
              <w:t>№ СИК</w:t>
            </w:r>
          </w:p>
        </w:tc>
        <w:tc>
          <w:tcPr>
            <w:tcW w:w="3950" w:type="dxa"/>
            <w:hideMark/>
          </w:tcPr>
          <w:p w:rsidR="00AD5CB2" w:rsidRPr="00FC6AC8" w:rsidRDefault="00AD5CB2" w:rsidP="005B1893">
            <w:pPr>
              <w:spacing w:line="360" w:lineRule="auto"/>
              <w:jc w:val="center"/>
              <w:rPr>
                <w:rFonts w:ascii="Times New Roman" w:hAnsi="Times New Roman"/>
              </w:rPr>
            </w:pPr>
            <w:r w:rsidRPr="00FC6AC8">
              <w:rPr>
                <w:rFonts w:ascii="Times New Roman" w:hAnsi="Times New Roman"/>
              </w:rPr>
              <w:t xml:space="preserve">Име, презиме и фамилия на </w:t>
            </w:r>
            <w:r w:rsidRPr="00FC6AC8">
              <w:rPr>
                <w:rFonts w:ascii="Times New Roman" w:hAnsi="Times New Roman"/>
                <w:b/>
              </w:rPr>
              <w:t>ОСВОБОЖДАВАНИЯ</w:t>
            </w:r>
            <w:r w:rsidRPr="00FC6AC8">
              <w:rPr>
                <w:rFonts w:ascii="Times New Roman" w:hAnsi="Times New Roman"/>
              </w:rPr>
              <w:t xml:space="preserve"> член:</w:t>
            </w:r>
          </w:p>
        </w:tc>
        <w:tc>
          <w:tcPr>
            <w:tcW w:w="1889" w:type="dxa"/>
            <w:hideMark/>
          </w:tcPr>
          <w:p w:rsidR="00AD5CB2" w:rsidRPr="00FC6AC8" w:rsidRDefault="00AD5CB2" w:rsidP="005B1893">
            <w:pPr>
              <w:spacing w:line="360" w:lineRule="auto"/>
              <w:jc w:val="center"/>
              <w:rPr>
                <w:rFonts w:ascii="Times New Roman" w:hAnsi="Times New Roman"/>
              </w:rPr>
            </w:pPr>
            <w:r w:rsidRPr="00FC6AC8">
              <w:rPr>
                <w:rFonts w:ascii="Times New Roman" w:hAnsi="Times New Roman"/>
              </w:rPr>
              <w:t>Длъжност</w:t>
            </w:r>
          </w:p>
        </w:tc>
        <w:tc>
          <w:tcPr>
            <w:tcW w:w="1718" w:type="dxa"/>
            <w:hideMark/>
          </w:tcPr>
          <w:p w:rsidR="00AD5CB2" w:rsidRPr="00731FF1" w:rsidRDefault="00AD5CB2" w:rsidP="005B1893">
            <w:pPr>
              <w:spacing w:line="360" w:lineRule="auto"/>
              <w:jc w:val="center"/>
              <w:rPr>
                <w:rFonts w:ascii="Times New Roman" w:hAnsi="Times New Roman"/>
              </w:rPr>
            </w:pPr>
            <w:r w:rsidRPr="00731FF1">
              <w:rPr>
                <w:rFonts w:ascii="Times New Roman" w:hAnsi="Times New Roman"/>
              </w:rPr>
              <w:t>ЕГН</w:t>
            </w:r>
          </w:p>
        </w:tc>
      </w:tr>
      <w:tr w:rsidR="00AD5CB2" w:rsidRPr="00FC6AC8" w:rsidTr="005B1893">
        <w:trPr>
          <w:trHeight w:val="560"/>
        </w:trPr>
        <w:tc>
          <w:tcPr>
            <w:tcW w:w="1718" w:type="dxa"/>
          </w:tcPr>
          <w:p w:rsidR="00AD5CB2" w:rsidRPr="00FC6AC8" w:rsidRDefault="00AD5CB2" w:rsidP="005B1893">
            <w:pPr>
              <w:rPr>
                <w:rFonts w:ascii="Times New Roman" w:hAnsi="Times New Roman"/>
              </w:rPr>
            </w:pPr>
            <w:r w:rsidRPr="00FC6AC8">
              <w:rPr>
                <w:rFonts w:ascii="Times New Roman" w:hAnsi="Times New Roman"/>
              </w:rPr>
              <w:t>173300006</w:t>
            </w:r>
          </w:p>
        </w:tc>
        <w:tc>
          <w:tcPr>
            <w:tcW w:w="3950" w:type="dxa"/>
          </w:tcPr>
          <w:p w:rsidR="00AD5CB2" w:rsidRPr="00FC6AC8" w:rsidRDefault="00AD5CB2" w:rsidP="005B1893">
            <w:pPr>
              <w:rPr>
                <w:rFonts w:ascii="Times New Roman" w:hAnsi="Times New Roman"/>
              </w:rPr>
            </w:pPr>
            <w:r w:rsidRPr="00FC6AC8">
              <w:rPr>
                <w:rFonts w:ascii="Times New Roman" w:hAnsi="Times New Roman"/>
              </w:rPr>
              <w:t>Марияна Запрянова Карагьозова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18" w:type="dxa"/>
          </w:tcPr>
          <w:p w:rsidR="00AD5CB2" w:rsidRPr="00731FF1" w:rsidRDefault="00AD5CB2" w:rsidP="005B1893">
            <w:pPr>
              <w:jc w:val="center"/>
              <w:rPr>
                <w:rFonts w:ascii="Times New Roman" w:hAnsi="Times New Roman"/>
                <w:color w:val="000000"/>
                <w:lang w:eastAsia="en-US"/>
              </w:rPr>
            </w:pPr>
            <w:r>
              <w:rPr>
                <w:rFonts w:ascii="Times New Roman" w:hAnsi="Times New Roman"/>
                <w:color w:val="000000"/>
              </w:rPr>
              <w:t>**********</w:t>
            </w:r>
          </w:p>
          <w:p w:rsidR="00AD5CB2" w:rsidRPr="00731FF1" w:rsidRDefault="00AD5CB2" w:rsidP="005B1893">
            <w:pPr>
              <w:jc w:val="center"/>
              <w:rPr>
                <w:rFonts w:ascii="Times New Roman" w:hAnsi="Times New Roman"/>
                <w:lang w:eastAsia="en-US"/>
              </w:rPr>
            </w:pP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173300008</w:t>
            </w:r>
          </w:p>
        </w:tc>
        <w:tc>
          <w:tcPr>
            <w:tcW w:w="3950" w:type="dxa"/>
          </w:tcPr>
          <w:p w:rsidR="00AD5CB2" w:rsidRPr="00FC6AC8" w:rsidRDefault="00AD5CB2" w:rsidP="005B1893">
            <w:pPr>
              <w:rPr>
                <w:rFonts w:ascii="Times New Roman" w:hAnsi="Times New Roman"/>
              </w:rPr>
            </w:pPr>
            <w:r w:rsidRPr="00FC6AC8">
              <w:rPr>
                <w:rFonts w:ascii="Times New Roman" w:hAnsi="Times New Roman"/>
              </w:rPr>
              <w:t>Иван Цветанов Богданов</w:t>
            </w:r>
          </w:p>
        </w:tc>
        <w:tc>
          <w:tcPr>
            <w:tcW w:w="1889"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173300010</w:t>
            </w:r>
          </w:p>
        </w:tc>
        <w:tc>
          <w:tcPr>
            <w:tcW w:w="3950" w:type="dxa"/>
          </w:tcPr>
          <w:p w:rsidR="00AD5CB2" w:rsidRPr="00FC6AC8" w:rsidRDefault="00AD5CB2" w:rsidP="005B1893">
            <w:pPr>
              <w:rPr>
                <w:rFonts w:ascii="Times New Roman" w:hAnsi="Times New Roman"/>
              </w:rPr>
            </w:pPr>
            <w:r w:rsidRPr="00FC6AC8">
              <w:rPr>
                <w:rFonts w:ascii="Times New Roman" w:hAnsi="Times New Roman"/>
              </w:rPr>
              <w:t>Петранка Спасова Налбанска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173300011</w:t>
            </w:r>
          </w:p>
        </w:tc>
        <w:tc>
          <w:tcPr>
            <w:tcW w:w="3950" w:type="dxa"/>
          </w:tcPr>
          <w:p w:rsidR="00AD5CB2" w:rsidRPr="00FC6AC8" w:rsidRDefault="00AD5CB2" w:rsidP="005B1893">
            <w:pPr>
              <w:rPr>
                <w:rFonts w:ascii="Times New Roman" w:hAnsi="Times New Roman"/>
              </w:rPr>
            </w:pPr>
            <w:r w:rsidRPr="00FC6AC8">
              <w:rPr>
                <w:rFonts w:ascii="Times New Roman" w:hAnsi="Times New Roman"/>
              </w:rPr>
              <w:t>Невена Савова Титова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173300011</w:t>
            </w:r>
          </w:p>
        </w:tc>
        <w:tc>
          <w:tcPr>
            <w:tcW w:w="3950" w:type="dxa"/>
          </w:tcPr>
          <w:p w:rsidR="00AD5CB2" w:rsidRPr="00FC6AC8" w:rsidRDefault="00AD5CB2" w:rsidP="005B1893">
            <w:pPr>
              <w:rPr>
                <w:rFonts w:ascii="Times New Roman" w:hAnsi="Times New Roman"/>
              </w:rPr>
            </w:pPr>
            <w:r w:rsidRPr="00FC6AC8">
              <w:rPr>
                <w:rFonts w:ascii="Times New Roman" w:hAnsi="Times New Roman"/>
              </w:rPr>
              <w:t>Румяна Ангелова Марина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560"/>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173300012</w:t>
            </w:r>
          </w:p>
        </w:tc>
        <w:tc>
          <w:tcPr>
            <w:tcW w:w="3950" w:type="dxa"/>
          </w:tcPr>
          <w:p w:rsidR="00AD5CB2" w:rsidRPr="00FC6AC8" w:rsidRDefault="00AD5CB2" w:rsidP="005B1893">
            <w:pPr>
              <w:rPr>
                <w:rFonts w:ascii="Times New Roman" w:hAnsi="Times New Roman"/>
              </w:rPr>
            </w:pPr>
            <w:r w:rsidRPr="00FC6AC8">
              <w:rPr>
                <w:rFonts w:ascii="Times New Roman" w:hAnsi="Times New Roman"/>
              </w:rPr>
              <w:t>Магдалена Тодорова Бекирска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173300013</w:t>
            </w:r>
          </w:p>
        </w:tc>
        <w:tc>
          <w:tcPr>
            <w:tcW w:w="3950" w:type="dxa"/>
          </w:tcPr>
          <w:p w:rsidR="00AD5CB2" w:rsidRPr="00FC6AC8" w:rsidRDefault="00AD5CB2" w:rsidP="005B1893">
            <w:pPr>
              <w:rPr>
                <w:rFonts w:ascii="Times New Roman" w:hAnsi="Times New Roman"/>
              </w:rPr>
            </w:pPr>
            <w:r w:rsidRPr="00FC6AC8">
              <w:rPr>
                <w:rFonts w:ascii="Times New Roman" w:hAnsi="Times New Roman"/>
              </w:rPr>
              <w:t>Магдалена Петкова Енчева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lastRenderedPageBreak/>
              <w:t>173300014</w:t>
            </w:r>
          </w:p>
        </w:tc>
        <w:tc>
          <w:tcPr>
            <w:tcW w:w="3950" w:type="dxa"/>
          </w:tcPr>
          <w:p w:rsidR="00AD5CB2" w:rsidRPr="00FC6AC8" w:rsidRDefault="00AD5CB2" w:rsidP="005B1893">
            <w:pPr>
              <w:rPr>
                <w:rFonts w:ascii="Times New Roman" w:hAnsi="Times New Roman"/>
              </w:rPr>
            </w:pPr>
            <w:r w:rsidRPr="00FC6AC8">
              <w:rPr>
                <w:rFonts w:ascii="Times New Roman" w:hAnsi="Times New Roman"/>
              </w:rPr>
              <w:t>Даниела Димитрова Русева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950" w:type="dxa"/>
          </w:tcPr>
          <w:p w:rsidR="00AD5CB2" w:rsidRPr="00FC6AC8" w:rsidRDefault="00AD5CB2" w:rsidP="005B1893">
            <w:pPr>
              <w:rPr>
                <w:rFonts w:ascii="Times New Roman" w:hAnsi="Times New Roman"/>
              </w:rPr>
            </w:pPr>
            <w:r w:rsidRPr="00FC6AC8">
              <w:rPr>
                <w:rFonts w:ascii="Times New Roman" w:hAnsi="Times New Roman"/>
              </w:rPr>
              <w:t>Славка Иванова Христакова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Председател</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950" w:type="dxa"/>
          </w:tcPr>
          <w:p w:rsidR="00AD5CB2" w:rsidRPr="00FC6AC8" w:rsidRDefault="00AD5CB2" w:rsidP="005B1893">
            <w:pPr>
              <w:rPr>
                <w:rFonts w:ascii="Times New Roman" w:hAnsi="Times New Roman"/>
              </w:rPr>
            </w:pPr>
            <w:r w:rsidRPr="00FC6AC8">
              <w:rPr>
                <w:rFonts w:ascii="Times New Roman" w:hAnsi="Times New Roman"/>
              </w:rPr>
              <w:t>Тинка Георгиева Милева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544"/>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950" w:type="dxa"/>
          </w:tcPr>
          <w:p w:rsidR="00AD5CB2" w:rsidRPr="00FC6AC8" w:rsidRDefault="00AD5CB2" w:rsidP="005B1893">
            <w:pPr>
              <w:rPr>
                <w:rFonts w:ascii="Times New Roman" w:hAnsi="Times New Roman"/>
              </w:rPr>
            </w:pPr>
            <w:r w:rsidRPr="00FC6AC8">
              <w:rPr>
                <w:rFonts w:ascii="Times New Roman" w:hAnsi="Times New Roman"/>
              </w:rPr>
              <w:t>Димитринка Александрова Ангелова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560"/>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173300018</w:t>
            </w:r>
          </w:p>
        </w:tc>
        <w:tc>
          <w:tcPr>
            <w:tcW w:w="3950" w:type="dxa"/>
          </w:tcPr>
          <w:p w:rsidR="00AD5CB2" w:rsidRPr="00FC6AC8" w:rsidRDefault="00AD5CB2" w:rsidP="005B1893">
            <w:pPr>
              <w:rPr>
                <w:rFonts w:ascii="Times New Roman" w:hAnsi="Times New Roman"/>
              </w:rPr>
            </w:pPr>
            <w:r w:rsidRPr="00FC6AC8">
              <w:rPr>
                <w:rFonts w:ascii="Times New Roman" w:hAnsi="Times New Roman"/>
              </w:rPr>
              <w:t>Иван Христев Тотев</w:t>
            </w:r>
          </w:p>
        </w:tc>
        <w:tc>
          <w:tcPr>
            <w:tcW w:w="1889" w:type="dxa"/>
          </w:tcPr>
          <w:p w:rsidR="00AD5CB2" w:rsidRPr="00FC6AC8" w:rsidRDefault="00AD5CB2" w:rsidP="005B1893">
            <w:pPr>
              <w:rPr>
                <w:rFonts w:ascii="Times New Roman" w:hAnsi="Times New Roman"/>
              </w:rPr>
            </w:pPr>
            <w:r w:rsidRPr="00FC6AC8">
              <w:rPr>
                <w:rFonts w:ascii="Times New Roman" w:hAnsi="Times New Roman"/>
              </w:rPr>
              <w:t>Зам. председател</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272"/>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173300019</w:t>
            </w:r>
          </w:p>
        </w:tc>
        <w:tc>
          <w:tcPr>
            <w:tcW w:w="3950" w:type="dxa"/>
          </w:tcPr>
          <w:p w:rsidR="00AD5CB2" w:rsidRPr="00FC6AC8" w:rsidRDefault="00AD5CB2" w:rsidP="005B1893">
            <w:pPr>
              <w:rPr>
                <w:rFonts w:ascii="Times New Roman" w:hAnsi="Times New Roman"/>
              </w:rPr>
            </w:pPr>
            <w:r w:rsidRPr="00FC6AC8">
              <w:rPr>
                <w:rFonts w:ascii="Times New Roman" w:hAnsi="Times New Roman"/>
              </w:rPr>
              <w:t>Стойка Георгиева Валенцова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Председател</w:t>
            </w:r>
          </w:p>
        </w:tc>
        <w:tc>
          <w:tcPr>
            <w:tcW w:w="1718" w:type="dxa"/>
          </w:tcPr>
          <w:p w:rsidR="00AD5CB2" w:rsidRDefault="00AD5CB2" w:rsidP="005B1893">
            <w:r w:rsidRPr="005A25E2">
              <w:rPr>
                <w:rFonts w:ascii="Times New Roman" w:hAnsi="Times New Roman"/>
                <w:color w:val="000000"/>
              </w:rPr>
              <w:t>**********</w:t>
            </w:r>
          </w:p>
        </w:tc>
      </w:tr>
      <w:tr w:rsidR="00AD5CB2" w:rsidRPr="00FC6AC8" w:rsidTr="005B1893">
        <w:trPr>
          <w:trHeight w:val="544"/>
        </w:trPr>
        <w:tc>
          <w:tcPr>
            <w:tcW w:w="1718" w:type="dxa"/>
          </w:tcPr>
          <w:p w:rsidR="00AD5CB2" w:rsidRPr="00FC6AC8" w:rsidRDefault="00AD5CB2" w:rsidP="005B1893">
            <w:pPr>
              <w:rPr>
                <w:rFonts w:ascii="Times New Roman" w:hAnsi="Times New Roman"/>
              </w:rPr>
            </w:pPr>
            <w:r w:rsidRPr="00FC6AC8">
              <w:rPr>
                <w:rFonts w:ascii="Times New Roman" w:hAnsi="Times New Roman"/>
              </w:rPr>
              <w:t>173300019</w:t>
            </w:r>
          </w:p>
        </w:tc>
        <w:tc>
          <w:tcPr>
            <w:tcW w:w="3950" w:type="dxa"/>
          </w:tcPr>
          <w:p w:rsidR="00AD5CB2" w:rsidRPr="00FC6AC8" w:rsidRDefault="00AD5CB2" w:rsidP="005B1893">
            <w:pPr>
              <w:rPr>
                <w:rFonts w:ascii="Times New Roman" w:hAnsi="Times New Roman"/>
              </w:rPr>
            </w:pPr>
            <w:r w:rsidRPr="00FC6AC8">
              <w:rPr>
                <w:rFonts w:ascii="Times New Roman" w:hAnsi="Times New Roman"/>
              </w:rPr>
              <w:t>Мария Николова Рабаджийска</w:t>
            </w:r>
          </w:p>
        </w:tc>
        <w:tc>
          <w:tcPr>
            <w:tcW w:w="1889"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18" w:type="dxa"/>
          </w:tcPr>
          <w:p w:rsidR="00AD5CB2" w:rsidRDefault="00AD5CB2" w:rsidP="005B1893">
            <w:r w:rsidRPr="005A25E2">
              <w:rPr>
                <w:rFonts w:ascii="Times New Roman" w:hAnsi="Times New Roman"/>
                <w:color w:val="000000"/>
              </w:rPr>
              <w:t>**********</w:t>
            </w:r>
          </w:p>
        </w:tc>
      </w:tr>
    </w:tbl>
    <w:p w:rsidR="00AD5CB2" w:rsidRPr="006F6D3F" w:rsidRDefault="00AD5CB2" w:rsidP="00AD5CB2">
      <w:pPr>
        <w:pStyle w:val="af7"/>
        <w:numPr>
          <w:ilvl w:val="0"/>
          <w:numId w:val="25"/>
        </w:numPr>
        <w:shd w:val="clear" w:color="auto" w:fill="FFFFFF"/>
        <w:spacing w:after="150"/>
        <w:jc w:val="both"/>
        <w:rPr>
          <w:rFonts w:ascii="Times New Roman" w:hAnsi="Times New Roman"/>
          <w:lang w:eastAsia="en-US"/>
        </w:rPr>
      </w:pPr>
      <w:r w:rsidRPr="006F6D3F">
        <w:rPr>
          <w:rFonts w:ascii="Times New Roman" w:hAnsi="Times New Roman"/>
          <w:lang w:eastAsia="en-US"/>
        </w:rPr>
        <w:t>АНУЛИРА издадените удостоверения на лицата по т.1.</w:t>
      </w:r>
    </w:p>
    <w:p w:rsidR="00AD5CB2" w:rsidRPr="006F6D3F" w:rsidRDefault="00AD5CB2" w:rsidP="00AD5CB2">
      <w:pPr>
        <w:pStyle w:val="af7"/>
        <w:shd w:val="clear" w:color="auto" w:fill="FFFFFF"/>
        <w:spacing w:after="150"/>
        <w:jc w:val="both"/>
        <w:rPr>
          <w:rFonts w:ascii="Times New Roman" w:hAnsi="Times New Roman"/>
          <w:lang w:eastAsia="en-US"/>
        </w:rPr>
      </w:pPr>
    </w:p>
    <w:p w:rsidR="00AD5CB2" w:rsidRPr="006F6D3F" w:rsidRDefault="00AD5CB2" w:rsidP="00AD5CB2">
      <w:pPr>
        <w:pStyle w:val="af7"/>
        <w:numPr>
          <w:ilvl w:val="0"/>
          <w:numId w:val="25"/>
        </w:numPr>
        <w:shd w:val="clear" w:color="auto" w:fill="FFFFFF"/>
        <w:spacing w:after="150"/>
        <w:jc w:val="both"/>
        <w:rPr>
          <w:rFonts w:ascii="Times New Roman" w:hAnsi="Times New Roman"/>
          <w:lang w:eastAsia="en-US"/>
        </w:rPr>
      </w:pPr>
      <w:r w:rsidRPr="006F6D3F">
        <w:rPr>
          <w:rFonts w:ascii="Times New Roman" w:hAnsi="Times New Roman"/>
          <w:lang w:eastAsia="en-US"/>
        </w:rPr>
        <w:t>НАЗНАЧАВА за членове на СИК на територията на Община С</w:t>
      </w:r>
      <w:r>
        <w:rPr>
          <w:rFonts w:ascii="Times New Roman" w:hAnsi="Times New Roman"/>
          <w:lang w:eastAsia="en-US"/>
        </w:rPr>
        <w:t>ъединение</w:t>
      </w:r>
      <w:r w:rsidRPr="006F6D3F">
        <w:rPr>
          <w:rFonts w:ascii="Times New Roman" w:hAnsi="Times New Roman"/>
          <w:lang w:eastAsia="en-US"/>
        </w:rPr>
        <w:t>, както следва:</w:t>
      </w:r>
    </w:p>
    <w:tbl>
      <w:tblPr>
        <w:tblStyle w:val="af8"/>
        <w:tblW w:w="9349" w:type="dxa"/>
        <w:tblInd w:w="-5" w:type="dxa"/>
        <w:tblLayout w:type="fixed"/>
        <w:tblLook w:val="04A0" w:firstRow="1" w:lastRow="0" w:firstColumn="1" w:lastColumn="0" w:noHBand="0" w:noVBand="1"/>
      </w:tblPr>
      <w:tblGrid>
        <w:gridCol w:w="1905"/>
        <w:gridCol w:w="3808"/>
        <w:gridCol w:w="1904"/>
        <w:gridCol w:w="1732"/>
      </w:tblGrid>
      <w:tr w:rsidR="00AD5CB2" w:rsidRPr="00FC6AC8" w:rsidTr="005B1893">
        <w:trPr>
          <w:trHeight w:val="997"/>
        </w:trPr>
        <w:tc>
          <w:tcPr>
            <w:tcW w:w="1905" w:type="dxa"/>
            <w:hideMark/>
          </w:tcPr>
          <w:p w:rsidR="00AD5CB2" w:rsidRPr="00FC6AC8" w:rsidRDefault="00AD5CB2" w:rsidP="005B1893">
            <w:pPr>
              <w:spacing w:after="150" w:line="360" w:lineRule="auto"/>
              <w:jc w:val="center"/>
              <w:rPr>
                <w:rFonts w:ascii="Times New Roman" w:hAnsi="Times New Roman"/>
              </w:rPr>
            </w:pPr>
            <w:r w:rsidRPr="00FC6AC8">
              <w:rPr>
                <w:rFonts w:ascii="Times New Roman" w:hAnsi="Times New Roman"/>
              </w:rPr>
              <w:t>№ СИК</w:t>
            </w:r>
          </w:p>
        </w:tc>
        <w:tc>
          <w:tcPr>
            <w:tcW w:w="3808" w:type="dxa"/>
            <w:hideMark/>
          </w:tcPr>
          <w:p w:rsidR="00AD5CB2" w:rsidRPr="00FC6AC8" w:rsidRDefault="00AD5CB2" w:rsidP="005B1893">
            <w:pPr>
              <w:spacing w:after="150" w:line="360" w:lineRule="auto"/>
              <w:jc w:val="center"/>
              <w:rPr>
                <w:rFonts w:ascii="Times New Roman" w:hAnsi="Times New Roman"/>
              </w:rPr>
            </w:pPr>
            <w:r w:rsidRPr="00FC6AC8">
              <w:rPr>
                <w:rFonts w:ascii="Times New Roman" w:hAnsi="Times New Roman"/>
              </w:rPr>
              <w:t xml:space="preserve">Име, презиме и фамилия на </w:t>
            </w:r>
            <w:r w:rsidRPr="00FC6AC8">
              <w:rPr>
                <w:rFonts w:ascii="Times New Roman" w:hAnsi="Times New Roman"/>
                <w:b/>
              </w:rPr>
              <w:t>НАЗНАЧАВАНИЯ</w:t>
            </w:r>
            <w:r w:rsidRPr="00FC6AC8">
              <w:rPr>
                <w:rFonts w:ascii="Times New Roman" w:hAnsi="Times New Roman"/>
              </w:rPr>
              <w:t xml:space="preserve"> член:</w:t>
            </w:r>
          </w:p>
        </w:tc>
        <w:tc>
          <w:tcPr>
            <w:tcW w:w="1904" w:type="dxa"/>
            <w:hideMark/>
          </w:tcPr>
          <w:p w:rsidR="00AD5CB2" w:rsidRPr="00FC6AC8" w:rsidRDefault="00AD5CB2" w:rsidP="005B1893">
            <w:pPr>
              <w:spacing w:after="150" w:line="360" w:lineRule="auto"/>
              <w:jc w:val="center"/>
              <w:rPr>
                <w:rFonts w:ascii="Times New Roman" w:hAnsi="Times New Roman"/>
              </w:rPr>
            </w:pPr>
            <w:r w:rsidRPr="00FC6AC8">
              <w:rPr>
                <w:rFonts w:ascii="Times New Roman" w:hAnsi="Times New Roman"/>
              </w:rPr>
              <w:t>Длъжност</w:t>
            </w:r>
          </w:p>
        </w:tc>
        <w:tc>
          <w:tcPr>
            <w:tcW w:w="1732" w:type="dxa"/>
            <w:hideMark/>
          </w:tcPr>
          <w:p w:rsidR="00AD5CB2" w:rsidRPr="00FC6AC8" w:rsidRDefault="00AD5CB2" w:rsidP="005B1893">
            <w:pPr>
              <w:spacing w:after="150" w:line="360" w:lineRule="auto"/>
              <w:jc w:val="center"/>
              <w:rPr>
                <w:rFonts w:ascii="Times New Roman" w:hAnsi="Times New Roman"/>
              </w:rPr>
            </w:pPr>
            <w:r w:rsidRPr="00FC6AC8">
              <w:rPr>
                <w:rFonts w:ascii="Times New Roman" w:hAnsi="Times New Roman"/>
              </w:rPr>
              <w:t>ЕГН</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173300006</w:t>
            </w:r>
          </w:p>
        </w:tc>
        <w:tc>
          <w:tcPr>
            <w:tcW w:w="3808" w:type="dxa"/>
          </w:tcPr>
          <w:p w:rsidR="00AD5CB2" w:rsidRPr="00FC6AC8" w:rsidRDefault="00AD5CB2" w:rsidP="005B1893">
            <w:pPr>
              <w:rPr>
                <w:rFonts w:ascii="Times New Roman" w:hAnsi="Times New Roman"/>
              </w:rPr>
            </w:pPr>
            <w:r w:rsidRPr="00FC6AC8">
              <w:rPr>
                <w:rFonts w:ascii="Times New Roman" w:hAnsi="Times New Roman"/>
              </w:rPr>
              <w:t>Теодор Стоичков Гишин</w:t>
            </w:r>
          </w:p>
        </w:tc>
        <w:tc>
          <w:tcPr>
            <w:tcW w:w="1904"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552"/>
        </w:trPr>
        <w:tc>
          <w:tcPr>
            <w:tcW w:w="1905" w:type="dxa"/>
          </w:tcPr>
          <w:p w:rsidR="00AD5CB2" w:rsidRPr="00FC6AC8" w:rsidRDefault="00AD5CB2" w:rsidP="005B1893">
            <w:pPr>
              <w:rPr>
                <w:rFonts w:ascii="Times New Roman" w:hAnsi="Times New Roman"/>
              </w:rPr>
            </w:pPr>
            <w:r w:rsidRPr="00FC6AC8">
              <w:rPr>
                <w:rFonts w:ascii="Times New Roman" w:hAnsi="Times New Roman"/>
              </w:rPr>
              <w:t>173300008</w:t>
            </w:r>
          </w:p>
        </w:tc>
        <w:tc>
          <w:tcPr>
            <w:tcW w:w="3808" w:type="dxa"/>
          </w:tcPr>
          <w:p w:rsidR="00AD5CB2" w:rsidRPr="00FC6AC8" w:rsidRDefault="00AD5CB2" w:rsidP="005B1893">
            <w:pPr>
              <w:rPr>
                <w:rFonts w:ascii="Times New Roman" w:hAnsi="Times New Roman"/>
              </w:rPr>
            </w:pPr>
            <w:r w:rsidRPr="00FC6AC8">
              <w:rPr>
                <w:rFonts w:ascii="Times New Roman" w:hAnsi="Times New Roman"/>
              </w:rPr>
              <w:t>Мария Николова Михайлова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173300010</w:t>
            </w:r>
          </w:p>
        </w:tc>
        <w:tc>
          <w:tcPr>
            <w:tcW w:w="3808" w:type="dxa"/>
          </w:tcPr>
          <w:p w:rsidR="00AD5CB2" w:rsidRPr="00FC6AC8" w:rsidRDefault="00AD5CB2" w:rsidP="005B1893">
            <w:pPr>
              <w:rPr>
                <w:rFonts w:ascii="Times New Roman" w:hAnsi="Times New Roman"/>
              </w:rPr>
            </w:pPr>
            <w:r w:rsidRPr="00FC6AC8">
              <w:rPr>
                <w:rFonts w:ascii="Times New Roman" w:hAnsi="Times New Roman"/>
              </w:rPr>
              <w:t>Марин Георгиев Карагьозов</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91"/>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173300011</w:t>
            </w:r>
          </w:p>
        </w:tc>
        <w:tc>
          <w:tcPr>
            <w:tcW w:w="3808" w:type="dxa"/>
          </w:tcPr>
          <w:p w:rsidR="00AD5CB2" w:rsidRPr="00FC6AC8" w:rsidRDefault="00AD5CB2" w:rsidP="005B1893">
            <w:pPr>
              <w:rPr>
                <w:rFonts w:ascii="Times New Roman" w:hAnsi="Times New Roman"/>
              </w:rPr>
            </w:pPr>
            <w:r w:rsidRPr="00FC6AC8">
              <w:rPr>
                <w:rFonts w:ascii="Times New Roman" w:hAnsi="Times New Roman"/>
              </w:rPr>
              <w:t>Янка Тодорова Григорова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Секретар</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173300011</w:t>
            </w:r>
          </w:p>
        </w:tc>
        <w:tc>
          <w:tcPr>
            <w:tcW w:w="3808" w:type="dxa"/>
          </w:tcPr>
          <w:p w:rsidR="00AD5CB2" w:rsidRPr="00FC6AC8" w:rsidRDefault="00AD5CB2" w:rsidP="005B1893">
            <w:pPr>
              <w:rPr>
                <w:rFonts w:ascii="Times New Roman" w:hAnsi="Times New Roman"/>
              </w:rPr>
            </w:pPr>
            <w:r w:rsidRPr="00FC6AC8">
              <w:rPr>
                <w:rFonts w:ascii="Times New Roman" w:hAnsi="Times New Roman"/>
              </w:rPr>
              <w:t>Дейвид Даринов Димитров</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173300012</w:t>
            </w:r>
          </w:p>
        </w:tc>
        <w:tc>
          <w:tcPr>
            <w:tcW w:w="3808" w:type="dxa"/>
          </w:tcPr>
          <w:p w:rsidR="00AD5CB2" w:rsidRPr="00FC6AC8" w:rsidRDefault="00AD5CB2" w:rsidP="005B1893">
            <w:pPr>
              <w:rPr>
                <w:rFonts w:ascii="Times New Roman" w:hAnsi="Times New Roman"/>
              </w:rPr>
            </w:pPr>
            <w:r w:rsidRPr="00FC6AC8">
              <w:rPr>
                <w:rFonts w:ascii="Times New Roman" w:hAnsi="Times New Roman"/>
              </w:rPr>
              <w:t>Димитър Стоянов Титов</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173300013</w:t>
            </w:r>
          </w:p>
        </w:tc>
        <w:tc>
          <w:tcPr>
            <w:tcW w:w="3808" w:type="dxa"/>
          </w:tcPr>
          <w:p w:rsidR="00AD5CB2" w:rsidRPr="00FC6AC8" w:rsidRDefault="00AD5CB2" w:rsidP="005B1893">
            <w:pPr>
              <w:rPr>
                <w:rFonts w:ascii="Times New Roman" w:hAnsi="Times New Roman"/>
              </w:rPr>
            </w:pPr>
            <w:r w:rsidRPr="00FC6AC8">
              <w:rPr>
                <w:rFonts w:ascii="Times New Roman" w:hAnsi="Times New Roman"/>
              </w:rPr>
              <w:t>Недялка Стоянова Кръстева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552"/>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173300014</w:t>
            </w:r>
          </w:p>
        </w:tc>
        <w:tc>
          <w:tcPr>
            <w:tcW w:w="3808" w:type="dxa"/>
          </w:tcPr>
          <w:p w:rsidR="00AD5CB2" w:rsidRPr="00FC6AC8" w:rsidRDefault="00AD5CB2" w:rsidP="005B1893">
            <w:pPr>
              <w:rPr>
                <w:rFonts w:ascii="Times New Roman" w:hAnsi="Times New Roman"/>
              </w:rPr>
            </w:pPr>
            <w:r w:rsidRPr="00FC6AC8">
              <w:rPr>
                <w:rFonts w:ascii="Times New Roman" w:hAnsi="Times New Roman"/>
              </w:rPr>
              <w:t>Надежда Стоянова Кръстева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808" w:type="dxa"/>
          </w:tcPr>
          <w:p w:rsidR="00AD5CB2" w:rsidRPr="00FC6AC8" w:rsidRDefault="00AD5CB2" w:rsidP="005B1893">
            <w:pPr>
              <w:rPr>
                <w:rFonts w:ascii="Times New Roman" w:hAnsi="Times New Roman"/>
              </w:rPr>
            </w:pPr>
            <w:r w:rsidRPr="00FC6AC8">
              <w:rPr>
                <w:rFonts w:ascii="Times New Roman" w:hAnsi="Times New Roman"/>
              </w:rPr>
              <w:t>Тинка Стойчева Велева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Председател</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76"/>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808" w:type="dxa"/>
          </w:tcPr>
          <w:p w:rsidR="00AD5CB2" w:rsidRPr="00FC6AC8" w:rsidRDefault="00AD5CB2" w:rsidP="005B1893">
            <w:pPr>
              <w:rPr>
                <w:rFonts w:ascii="Times New Roman" w:hAnsi="Times New Roman"/>
              </w:rPr>
            </w:pPr>
            <w:r w:rsidRPr="00FC6AC8">
              <w:rPr>
                <w:rFonts w:ascii="Times New Roman" w:hAnsi="Times New Roman"/>
              </w:rPr>
              <w:t>Славка Иванова Христакова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568"/>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173300015</w:t>
            </w:r>
          </w:p>
        </w:tc>
        <w:tc>
          <w:tcPr>
            <w:tcW w:w="3808" w:type="dxa"/>
          </w:tcPr>
          <w:p w:rsidR="00AD5CB2" w:rsidRPr="00FC6AC8" w:rsidRDefault="00AD5CB2" w:rsidP="005B1893">
            <w:pPr>
              <w:rPr>
                <w:rFonts w:ascii="Times New Roman" w:hAnsi="Times New Roman"/>
              </w:rPr>
            </w:pPr>
            <w:r w:rsidRPr="00FC6AC8">
              <w:rPr>
                <w:rFonts w:ascii="Times New Roman" w:hAnsi="Times New Roman"/>
              </w:rPr>
              <w:t>Маргарита Георгиева Колева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552"/>
        </w:trPr>
        <w:tc>
          <w:tcPr>
            <w:tcW w:w="1905" w:type="dxa"/>
          </w:tcPr>
          <w:p w:rsidR="00AD5CB2" w:rsidRPr="00FC6AC8" w:rsidRDefault="00AD5CB2" w:rsidP="005B1893">
            <w:pPr>
              <w:rPr>
                <w:rFonts w:ascii="Times New Roman" w:hAnsi="Times New Roman"/>
              </w:rPr>
            </w:pPr>
            <w:r w:rsidRPr="00FC6AC8">
              <w:rPr>
                <w:rFonts w:ascii="Times New Roman" w:hAnsi="Times New Roman"/>
              </w:rPr>
              <w:lastRenderedPageBreak/>
              <w:t>173300018</w:t>
            </w:r>
          </w:p>
        </w:tc>
        <w:tc>
          <w:tcPr>
            <w:tcW w:w="3808" w:type="dxa"/>
          </w:tcPr>
          <w:p w:rsidR="00AD5CB2" w:rsidRPr="00FC6AC8" w:rsidRDefault="00AD5CB2" w:rsidP="005B1893">
            <w:pPr>
              <w:rPr>
                <w:rFonts w:ascii="Times New Roman" w:hAnsi="Times New Roman"/>
              </w:rPr>
            </w:pPr>
            <w:r w:rsidRPr="00FC6AC8">
              <w:rPr>
                <w:rFonts w:ascii="Times New Roman" w:hAnsi="Times New Roman"/>
              </w:rPr>
              <w:t>Пенка Запрянова Пенева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Зам. председател</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568"/>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173300019</w:t>
            </w:r>
          </w:p>
        </w:tc>
        <w:tc>
          <w:tcPr>
            <w:tcW w:w="3808" w:type="dxa"/>
          </w:tcPr>
          <w:p w:rsidR="00AD5CB2" w:rsidRPr="00FC6AC8" w:rsidRDefault="00AD5CB2" w:rsidP="005B1893">
            <w:pPr>
              <w:rPr>
                <w:rFonts w:ascii="Times New Roman" w:hAnsi="Times New Roman"/>
              </w:rPr>
            </w:pPr>
            <w:r w:rsidRPr="00FC6AC8">
              <w:rPr>
                <w:rFonts w:ascii="Times New Roman" w:hAnsi="Times New Roman"/>
              </w:rPr>
              <w:t>Белослава Станева Симеонова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Председател</w:t>
            </w:r>
          </w:p>
        </w:tc>
        <w:tc>
          <w:tcPr>
            <w:tcW w:w="1732" w:type="dxa"/>
          </w:tcPr>
          <w:p w:rsidR="00AD5CB2" w:rsidRDefault="00AD5CB2" w:rsidP="005B1893">
            <w:r w:rsidRPr="00567CAB">
              <w:rPr>
                <w:rFonts w:ascii="Times New Roman" w:hAnsi="Times New Roman"/>
                <w:color w:val="000000"/>
              </w:rPr>
              <w:t>**********</w:t>
            </w:r>
          </w:p>
        </w:tc>
      </w:tr>
      <w:tr w:rsidR="00AD5CB2" w:rsidRPr="00FC6AC8" w:rsidTr="005B1893">
        <w:trPr>
          <w:trHeight w:val="261"/>
        </w:trPr>
        <w:tc>
          <w:tcPr>
            <w:tcW w:w="1905" w:type="dxa"/>
          </w:tcPr>
          <w:p w:rsidR="00AD5CB2" w:rsidRPr="00FC6AC8" w:rsidRDefault="00AD5CB2" w:rsidP="005B1893">
            <w:pPr>
              <w:rPr>
                <w:rFonts w:ascii="Times New Roman" w:hAnsi="Times New Roman"/>
              </w:rPr>
            </w:pPr>
            <w:r w:rsidRPr="00FC6AC8">
              <w:rPr>
                <w:rFonts w:ascii="Times New Roman" w:hAnsi="Times New Roman"/>
              </w:rPr>
              <w:t>173300019</w:t>
            </w:r>
          </w:p>
        </w:tc>
        <w:tc>
          <w:tcPr>
            <w:tcW w:w="3808" w:type="dxa"/>
          </w:tcPr>
          <w:p w:rsidR="00AD5CB2" w:rsidRPr="00FC6AC8" w:rsidRDefault="00AD5CB2" w:rsidP="005B1893">
            <w:pPr>
              <w:rPr>
                <w:rFonts w:ascii="Times New Roman" w:hAnsi="Times New Roman"/>
              </w:rPr>
            </w:pPr>
            <w:r w:rsidRPr="00FC6AC8">
              <w:rPr>
                <w:rFonts w:ascii="Times New Roman" w:hAnsi="Times New Roman"/>
              </w:rPr>
              <w:t>Ваня Стефанова Байлова</w:t>
            </w:r>
          </w:p>
        </w:tc>
        <w:tc>
          <w:tcPr>
            <w:tcW w:w="1904" w:type="dxa"/>
          </w:tcPr>
          <w:p w:rsidR="00AD5CB2" w:rsidRPr="00FC6AC8" w:rsidRDefault="00AD5CB2" w:rsidP="005B1893">
            <w:pPr>
              <w:rPr>
                <w:rFonts w:ascii="Times New Roman" w:hAnsi="Times New Roman"/>
              </w:rPr>
            </w:pPr>
            <w:r w:rsidRPr="00FC6AC8">
              <w:rPr>
                <w:rFonts w:ascii="Times New Roman" w:hAnsi="Times New Roman"/>
              </w:rPr>
              <w:t>Член</w:t>
            </w:r>
          </w:p>
        </w:tc>
        <w:tc>
          <w:tcPr>
            <w:tcW w:w="1732" w:type="dxa"/>
          </w:tcPr>
          <w:p w:rsidR="00AD5CB2" w:rsidRDefault="00AD5CB2" w:rsidP="005B1893">
            <w:r w:rsidRPr="00567CAB">
              <w:rPr>
                <w:rFonts w:ascii="Times New Roman" w:hAnsi="Times New Roman"/>
                <w:color w:val="000000"/>
              </w:rPr>
              <w:t>**********</w:t>
            </w:r>
          </w:p>
        </w:tc>
      </w:tr>
    </w:tbl>
    <w:p w:rsidR="00AD5CB2" w:rsidRPr="006F6D3F" w:rsidRDefault="00AD5CB2" w:rsidP="00AD5CB2">
      <w:pPr>
        <w:shd w:val="clear" w:color="auto" w:fill="FFFFFF"/>
        <w:spacing w:after="150"/>
        <w:ind w:left="360"/>
        <w:jc w:val="both"/>
        <w:rPr>
          <w:rFonts w:ascii="Times New Roman" w:hAnsi="Times New Roman"/>
          <w:lang w:eastAsia="en-US"/>
        </w:rPr>
      </w:pPr>
    </w:p>
    <w:p w:rsidR="00AD5CB2" w:rsidRPr="006F6D3F" w:rsidRDefault="00AD5CB2" w:rsidP="00AD5CB2">
      <w:pPr>
        <w:pStyle w:val="af7"/>
        <w:numPr>
          <w:ilvl w:val="0"/>
          <w:numId w:val="25"/>
        </w:numPr>
        <w:shd w:val="clear" w:color="auto" w:fill="FFFFFF"/>
        <w:spacing w:after="150"/>
        <w:jc w:val="both"/>
        <w:rPr>
          <w:rFonts w:ascii="Times New Roman" w:hAnsi="Times New Roman"/>
          <w:lang w:eastAsia="en-US"/>
        </w:rPr>
      </w:pPr>
      <w:r w:rsidRPr="006F6D3F">
        <w:rPr>
          <w:rFonts w:ascii="Times New Roman" w:hAnsi="Times New Roman"/>
          <w:lang w:eastAsia="en-US"/>
        </w:rPr>
        <w:t>ИЗДАВА удостоверения на назначените членове на СИК по т.3.</w:t>
      </w:r>
    </w:p>
    <w:p w:rsidR="00AD5CB2" w:rsidRPr="006F6D3F" w:rsidRDefault="00AD5CB2" w:rsidP="00AD5CB2">
      <w:pPr>
        <w:pStyle w:val="af7"/>
        <w:shd w:val="clear" w:color="auto" w:fill="FFFFFF"/>
        <w:spacing w:after="150"/>
        <w:jc w:val="both"/>
        <w:rPr>
          <w:rFonts w:ascii="Times New Roman" w:hAnsi="Times New Roman"/>
          <w:lang w:eastAsia="en-US"/>
        </w:rPr>
      </w:pPr>
    </w:p>
    <w:p w:rsidR="00AD5CB2" w:rsidRPr="006F6D3F" w:rsidRDefault="00AD5CB2" w:rsidP="00AD5CB2">
      <w:pPr>
        <w:pStyle w:val="af7"/>
        <w:numPr>
          <w:ilvl w:val="0"/>
          <w:numId w:val="25"/>
        </w:numPr>
        <w:shd w:val="clear" w:color="auto" w:fill="FFFFFF"/>
        <w:spacing w:after="150"/>
        <w:jc w:val="both"/>
        <w:rPr>
          <w:rFonts w:ascii="Times New Roman" w:hAnsi="Times New Roman"/>
          <w:lang w:eastAsia="en-US"/>
        </w:rPr>
      </w:pPr>
      <w:r w:rsidRPr="006F6D3F">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AD5CB2" w:rsidRPr="006F6D3F" w:rsidRDefault="00AD5CB2" w:rsidP="00AD5CB2">
      <w:pPr>
        <w:pStyle w:val="af7"/>
        <w:rPr>
          <w:rFonts w:ascii="Times New Roman" w:hAnsi="Times New Roman"/>
          <w:lang w:eastAsia="en-US"/>
        </w:rPr>
      </w:pPr>
    </w:p>
    <w:p w:rsidR="00AD5CB2" w:rsidRPr="006F6D3F" w:rsidRDefault="00AD5CB2" w:rsidP="00AD5CB2">
      <w:pPr>
        <w:pStyle w:val="af7"/>
        <w:shd w:val="clear" w:color="auto" w:fill="FFFFFF"/>
        <w:spacing w:after="150"/>
        <w:jc w:val="both"/>
        <w:rPr>
          <w:rFonts w:ascii="Times New Roman" w:hAnsi="Times New Roman"/>
          <w:lang w:eastAsia="en-US"/>
        </w:rPr>
      </w:pPr>
    </w:p>
    <w:p w:rsidR="00AD5CB2" w:rsidRPr="006F6D3F" w:rsidRDefault="00AD5CB2" w:rsidP="00AD5CB2">
      <w:pPr>
        <w:pStyle w:val="af7"/>
        <w:numPr>
          <w:ilvl w:val="0"/>
          <w:numId w:val="25"/>
        </w:numPr>
        <w:jc w:val="both"/>
        <w:rPr>
          <w:rFonts w:ascii="Times New Roman" w:hAnsi="Times New Roman"/>
          <w:lang w:eastAsia="en-US"/>
        </w:rPr>
      </w:pPr>
      <w:r w:rsidRPr="006F6D3F">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AD5CB2" w:rsidRPr="006F6D3F" w:rsidRDefault="00AD5CB2" w:rsidP="00AD5CB2">
      <w:pPr>
        <w:pStyle w:val="af7"/>
        <w:jc w:val="both"/>
        <w:rPr>
          <w:rFonts w:ascii="Times New Roman" w:hAnsi="Times New Roman"/>
          <w:lang w:eastAsia="en-US"/>
        </w:rPr>
      </w:pPr>
    </w:p>
    <w:p w:rsidR="00AD5CB2" w:rsidRDefault="00AD5CB2" w:rsidP="00AD5CB2">
      <w:pPr>
        <w:shd w:val="clear" w:color="auto" w:fill="FFFFFF"/>
        <w:spacing w:after="150"/>
        <w:ind w:firstLine="360"/>
        <w:jc w:val="both"/>
        <w:rPr>
          <w:rFonts w:ascii="Times New Roman" w:eastAsia="Times New Roman" w:hAnsi="Times New Roman"/>
          <w:color w:val="auto"/>
          <w:kern w:val="0"/>
          <w:sz w:val="24"/>
          <w:szCs w:val="24"/>
          <w:lang w:val="bg-BG" w:eastAsia="en-US"/>
        </w:rPr>
      </w:pPr>
      <w:r w:rsidRPr="00AD5CB2">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w:t>
      </w:r>
      <w:r w:rsidR="000F188F">
        <w:rPr>
          <w:rFonts w:ascii="Times New Roman" w:eastAsia="Times New Roman" w:hAnsi="Times New Roman" w:cs="Times New Roman"/>
          <w:szCs w:val="24"/>
        </w:rPr>
        <w:t xml:space="preserve"> изменение на проект</w:t>
      </w:r>
      <w:r w:rsidR="00C51B40">
        <w:rPr>
          <w:rFonts w:ascii="Times New Roman" w:eastAsia="Times New Roman" w:hAnsi="Times New Roman" w:cs="Times New Roman"/>
          <w:szCs w:val="24"/>
        </w:rPr>
        <w:t>ите</w:t>
      </w:r>
      <w:r w:rsidR="000F188F">
        <w:rPr>
          <w:rFonts w:ascii="Times New Roman" w:eastAsia="Times New Roman" w:hAnsi="Times New Roman" w:cs="Times New Roman"/>
          <w:szCs w:val="24"/>
        </w:rPr>
        <w:t xml:space="preserve"> за решенията</w:t>
      </w:r>
      <w:r w:rsidRPr="009F0467">
        <w:rPr>
          <w:rFonts w:ascii="Times New Roman" w:eastAsia="Times New Roman" w:hAnsi="Times New Roman" w:cs="Times New Roman"/>
          <w:szCs w:val="24"/>
        </w:rPr>
        <w:t xml:space="preserve">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2F0EEE"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2F0EEE"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2F0EEE"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F0EEE" w:rsidRPr="00027ABE" w:rsidRDefault="002F0EEE"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2F0EEE" w:rsidRPr="00027ABE" w:rsidRDefault="002F0EEE" w:rsidP="002F0EEE">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0F188F" w:rsidP="00AD5CB2">
      <w:pPr>
        <w:pStyle w:val="1b"/>
        <w:ind w:firstLine="720"/>
        <w:jc w:val="both"/>
        <w:rPr>
          <w:rFonts w:ascii="Times New Roman" w:eastAsia="Times New Roman" w:hAnsi="Times New Roman" w:cs="Times New Roman"/>
          <w:szCs w:val="24"/>
        </w:rPr>
      </w:pPr>
      <w:r>
        <w:rPr>
          <w:rFonts w:ascii="Times New Roman" w:eastAsia="Times New Roman" w:hAnsi="Times New Roman" w:cs="Times New Roman"/>
          <w:szCs w:val="24"/>
        </w:rPr>
        <w:t>Решенията</w:t>
      </w:r>
      <w:r w:rsidR="00AD5CB2" w:rsidRPr="00027ABE">
        <w:rPr>
          <w:rFonts w:ascii="Times New Roman" w:eastAsia="Times New Roman" w:hAnsi="Times New Roman" w:cs="Times New Roman"/>
          <w:szCs w:val="24"/>
        </w:rPr>
        <w:t xml:space="preserve"> се прие</w:t>
      </w:r>
      <w:r>
        <w:rPr>
          <w:rFonts w:ascii="Times New Roman" w:eastAsia="Times New Roman" w:hAnsi="Times New Roman" w:cs="Times New Roman"/>
          <w:szCs w:val="24"/>
        </w:rPr>
        <w:t>ха</w:t>
      </w:r>
      <w:r w:rsidR="00AD5CB2" w:rsidRPr="00027ABE">
        <w:rPr>
          <w:rFonts w:ascii="Times New Roman" w:eastAsia="Times New Roman" w:hAnsi="Times New Roman" w:cs="Times New Roman"/>
          <w:szCs w:val="24"/>
        </w:rPr>
        <w:t xml:space="preserve"> с единодушие от присъстващите членове на Районна избирателна комисия Седемнадесети район Пловдивски.</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26</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A25C9F" w:rsidRDefault="00AD5CB2" w:rsidP="00AD5CB2">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t xml:space="preserve">№ </w:t>
      </w:r>
      <w:r>
        <w:rPr>
          <w:rFonts w:ascii="Times New Roman" w:hAnsi="Times New Roman"/>
        </w:rPr>
        <w:t>168</w:t>
      </w:r>
      <w:r w:rsidRPr="00A25C9F">
        <w:rPr>
          <w:rFonts w:ascii="Times New Roman" w:hAnsi="Times New Roman"/>
        </w:rPr>
        <w:t>-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AD5CB2" w:rsidRPr="00376DB9" w:rsidRDefault="00AD5CB2" w:rsidP="00AD5CB2">
      <w:pPr>
        <w:shd w:val="clear" w:color="auto" w:fill="FFFFFF"/>
        <w:spacing w:after="150"/>
        <w:ind w:firstLine="708"/>
        <w:jc w:val="both"/>
        <w:rPr>
          <w:rFonts w:ascii="Times New Roman" w:hAnsi="Times New Roman"/>
          <w:lang w:eastAsia="en-US"/>
        </w:rPr>
      </w:pPr>
      <w:r w:rsidRPr="00376DB9">
        <w:rPr>
          <w:rFonts w:ascii="Times New Roman" w:hAnsi="Times New Roman"/>
          <w:b/>
          <w:lang w:eastAsia="en-US"/>
        </w:rPr>
        <w:t>ОТНОСНО:</w:t>
      </w:r>
      <w:r w:rsidRPr="00376DB9">
        <w:rPr>
          <w:rFonts w:ascii="Times New Roman" w:hAnsi="Times New Roman"/>
          <w:lang w:eastAsia="en-US"/>
        </w:rPr>
        <w:t xml:space="preserve"> </w:t>
      </w:r>
      <w:r w:rsidRPr="00376DB9">
        <w:rPr>
          <w:rFonts w:ascii="Times New Roman" w:hAnsi="Times New Roman"/>
          <w:shd w:val="clear" w:color="auto" w:fill="FFFFFF"/>
        </w:rPr>
        <w:t xml:space="preserve">Регистриране на застъпници на кандидатите от кандидатска листа </w:t>
      </w:r>
      <w:r w:rsidRPr="00376DB9">
        <w:rPr>
          <w:rFonts w:ascii="Times New Roman" w:hAnsi="Times New Roman"/>
          <w:lang w:eastAsia="en-US"/>
        </w:rPr>
        <w:t xml:space="preserve">на </w:t>
      </w:r>
      <w:r w:rsidRPr="002B0444">
        <w:rPr>
          <w:rFonts w:ascii="Times New Roman" w:hAnsi="Times New Roman"/>
          <w:lang w:eastAsia="en-US"/>
        </w:rPr>
        <w:t>КП „БСП – ОБЕДИНЕНА ЛЕВИЦА“</w:t>
      </w:r>
      <w:r>
        <w:rPr>
          <w:rFonts w:ascii="Times New Roman" w:hAnsi="Times New Roman"/>
          <w:lang w:eastAsia="en-US"/>
        </w:rPr>
        <w:t xml:space="preserve"> </w:t>
      </w:r>
      <w:r w:rsidRPr="00376DB9">
        <w:rPr>
          <w:rFonts w:ascii="Times New Roman" w:hAnsi="Times New Roman"/>
          <w:lang w:eastAsia="en-US"/>
        </w:rPr>
        <w:t>при произвеждане на изборите за народни представители на 27 октомври 2024 г.</w:t>
      </w:r>
    </w:p>
    <w:p w:rsidR="00AD5CB2" w:rsidRPr="00376DB9" w:rsidRDefault="00AD5CB2" w:rsidP="00AD5CB2">
      <w:pPr>
        <w:pStyle w:val="af5"/>
        <w:shd w:val="clear" w:color="auto" w:fill="FFFFFF"/>
        <w:spacing w:beforeAutospacing="0" w:after="150" w:afterAutospacing="0"/>
        <w:ind w:firstLine="708"/>
        <w:jc w:val="both"/>
        <w:rPr>
          <w:color w:val="333333"/>
          <w:lang w:eastAsia="en-US"/>
        </w:rPr>
      </w:pPr>
      <w:r>
        <w:rPr>
          <w:color w:val="333333"/>
        </w:rPr>
        <w:t>С вх. № 3 от 22</w:t>
      </w:r>
      <w:r w:rsidRPr="00376DB9">
        <w:rPr>
          <w:color w:val="333333"/>
        </w:rPr>
        <w:t>.10.2024 год. от входящия регистър за застъпници на Районна избирателна комисия – Седемнадесети изборен район Пловдивски, е депозирано Заявление (</w:t>
      </w:r>
      <w:r>
        <w:rPr>
          <w:color w:val="333333"/>
        </w:rPr>
        <w:t>Приложение № 41</w:t>
      </w:r>
      <w:r w:rsidRPr="00376DB9">
        <w:rPr>
          <w:color w:val="333333"/>
        </w:rPr>
        <w:t xml:space="preserve">-НС от изборните книжа) от </w:t>
      </w:r>
      <w:r w:rsidRPr="002B0444">
        <w:rPr>
          <w:color w:val="333333"/>
        </w:rPr>
        <w:t>Николай Георгиев Гачев</w:t>
      </w:r>
      <w:r w:rsidRPr="00376DB9">
        <w:rPr>
          <w:color w:val="333333"/>
        </w:rPr>
        <w:t xml:space="preserve"> – упълномощен представител на </w:t>
      </w:r>
      <w:r>
        <w:rPr>
          <w:b/>
          <w:shd w:val="clear" w:color="auto" w:fill="FFFFFF"/>
        </w:rPr>
        <w:t>КП „БСП – ОБЕДИНЕНА ЛЕВИЦА</w:t>
      </w:r>
      <w:r w:rsidRPr="001C6546">
        <w:rPr>
          <w:b/>
          <w:shd w:val="clear" w:color="auto" w:fill="FFFFFF"/>
        </w:rPr>
        <w:t>“</w:t>
      </w:r>
      <w:r w:rsidRPr="00376DB9">
        <w:rPr>
          <w:color w:val="333333"/>
        </w:rPr>
        <w:t>.</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(Приложение №</w:t>
      </w:r>
      <w:r>
        <w:rPr>
          <w:color w:val="333333"/>
        </w:rPr>
        <w:t xml:space="preserve"> 43</w:t>
      </w:r>
      <w:r w:rsidRPr="00376DB9">
        <w:rPr>
          <w:color w:val="333333"/>
        </w:rPr>
        <w:t>/НС от изборните книжа). Пре</w:t>
      </w:r>
      <w:r>
        <w:rPr>
          <w:color w:val="333333"/>
        </w:rPr>
        <w:t>длага се да бъдат регистрирани 147 бр. (сто четиридесет и седем</w:t>
      </w:r>
      <w:r w:rsidRPr="00376DB9">
        <w:rPr>
          <w:color w:val="333333"/>
        </w:rPr>
        <w:t xml:space="preserve"> броя) застъпници на кандидатската листа при произвеждане на избори за народни представители на 27 октомври 2024 г., съгласно приложения Списък.</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С оглед изложеното и на основание чл. 72, ал. 1, т. 15 и чл. 118, ал. 1 и ал. 2  от Изборния кодекс, както и Решение № 3763</w:t>
      </w:r>
      <w:r>
        <w:rPr>
          <w:color w:val="333333"/>
        </w:rPr>
        <w:t>-</w:t>
      </w:r>
      <w:r w:rsidRPr="00376DB9">
        <w:rPr>
          <w:color w:val="333333"/>
        </w:rPr>
        <w:t>НС от 27 се</w:t>
      </w:r>
      <w:r>
        <w:rPr>
          <w:color w:val="333333"/>
        </w:rPr>
        <w:t>пте</w:t>
      </w:r>
      <w:r w:rsidRPr="00376DB9">
        <w:rPr>
          <w:color w:val="333333"/>
        </w:rPr>
        <w:t>мври 2024 г. на ЦИК, Районна избирателна комисия – Районна избирателна комисия – Седемнадесети изборен район Пловдивски,</w:t>
      </w:r>
    </w:p>
    <w:p w:rsidR="00AD5CB2" w:rsidRPr="00376DB9" w:rsidRDefault="00AD5CB2" w:rsidP="00AD5CB2">
      <w:pPr>
        <w:shd w:val="clear" w:color="auto" w:fill="FFFFFF"/>
        <w:spacing w:after="150"/>
        <w:jc w:val="center"/>
        <w:rPr>
          <w:rFonts w:ascii="Times New Roman" w:hAnsi="Times New Roman"/>
          <w:lang w:eastAsia="en-US"/>
        </w:rPr>
      </w:pPr>
      <w:r w:rsidRPr="00376DB9">
        <w:rPr>
          <w:rFonts w:ascii="Times New Roman" w:hAnsi="Times New Roman"/>
          <w:b/>
          <w:bCs/>
          <w:lang w:eastAsia="en-US"/>
        </w:rPr>
        <w:lastRenderedPageBreak/>
        <w:t>Р Е Ш И:</w:t>
      </w:r>
    </w:p>
    <w:p w:rsidR="00AD5CB2" w:rsidRPr="002B0444" w:rsidRDefault="00AD5CB2" w:rsidP="00AD5CB2">
      <w:pPr>
        <w:numPr>
          <w:ilvl w:val="0"/>
          <w:numId w:val="26"/>
        </w:numPr>
        <w:shd w:val="clear" w:color="auto" w:fill="FFFFFF"/>
        <w:suppressAutoHyphens w:val="0"/>
        <w:spacing w:before="100" w:beforeAutospacing="1" w:after="100" w:afterAutospacing="1" w:line="240" w:lineRule="auto"/>
        <w:jc w:val="both"/>
        <w:rPr>
          <w:rFonts w:ascii="Times New Roman" w:hAnsi="Times New Roman"/>
          <w:lang w:eastAsia="en-US"/>
        </w:rPr>
      </w:pPr>
      <w:r w:rsidRPr="002B0444">
        <w:rPr>
          <w:rFonts w:ascii="Times New Roman" w:hAnsi="Times New Roman"/>
          <w:lang w:eastAsia="en-US"/>
        </w:rPr>
        <w:t xml:space="preserve">Регистрира 147 бр. (сто четиридесет и седем броя) застъпници на кандидатите от кандидатската листа на </w:t>
      </w:r>
      <w:r>
        <w:rPr>
          <w:rFonts w:ascii="Times New Roman" w:hAnsi="Times New Roman"/>
          <w:b/>
          <w:shd w:val="clear" w:color="auto" w:fill="FFFFFF"/>
        </w:rPr>
        <w:t>КП „БСП – ОБЕДИНЕНА ЛЕВИЦА</w:t>
      </w:r>
      <w:r w:rsidRPr="001C6546">
        <w:rPr>
          <w:rFonts w:ascii="Times New Roman" w:hAnsi="Times New Roman"/>
          <w:b/>
          <w:shd w:val="clear" w:color="auto" w:fill="FFFFFF"/>
        </w:rPr>
        <w:t>“</w:t>
      </w:r>
      <w:r>
        <w:rPr>
          <w:color w:val="333333"/>
        </w:rPr>
        <w:t xml:space="preserve"> </w:t>
      </w:r>
      <w:r w:rsidRPr="002B0444">
        <w:rPr>
          <w:rFonts w:ascii="Times New Roman" w:hAnsi="Times New Roman"/>
          <w:lang w:eastAsia="en-US"/>
        </w:rPr>
        <w:t>при произвеждане на избори за народни представители на 27 октомври 2024 г., както следва:</w:t>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50"/>
        <w:gridCol w:w="2874"/>
      </w:tblGrid>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w:t>
            </w:r>
          </w:p>
        </w:tc>
        <w:tc>
          <w:tcPr>
            <w:tcW w:w="5550"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Трима имена</w:t>
            </w:r>
          </w:p>
        </w:tc>
        <w:tc>
          <w:tcPr>
            <w:tcW w:w="2874" w:type="dxa"/>
            <w:shd w:val="clear" w:color="auto" w:fill="auto"/>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ЕГН</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Трендафил Николов Трънков</w:t>
            </w:r>
          </w:p>
        </w:tc>
        <w:tc>
          <w:tcPr>
            <w:tcW w:w="2874" w:type="dxa"/>
            <w:shd w:val="clear" w:color="auto" w:fill="auto"/>
          </w:tcPr>
          <w:p w:rsidR="00AD5CB2" w:rsidRPr="00122349" w:rsidRDefault="00AD5CB2" w:rsidP="005B1893">
            <w:pPr>
              <w:rPr>
                <w:rFonts w:ascii="Times New Roman" w:hAnsi="Times New Roman"/>
              </w:rPr>
            </w:pPr>
            <w:r>
              <w:rPr>
                <w:rFonts w:ascii="Times New Roman" w:hAnsi="Times New Roman"/>
              </w:rPr>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Георги Димитров Шишков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Мирослав Трендафилов Трънков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Владимир Николов Маринов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Иван Костадинов Босев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Райна Кръстева Ганева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Димитър Стоянов Спасов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Катя Иванова Модинкова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Костадинка Иванова Сулакова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Запрян Димитров Димитров</w:t>
            </w:r>
          </w:p>
        </w:tc>
        <w:tc>
          <w:tcPr>
            <w:tcW w:w="2874" w:type="dxa"/>
            <w:shd w:val="clear" w:color="auto" w:fill="auto"/>
          </w:tcPr>
          <w:p w:rsidR="00AD5CB2" w:rsidRDefault="00AD5CB2" w:rsidP="005B1893">
            <w:r w:rsidRPr="00F45D22">
              <w:t>**********</w:t>
            </w:r>
          </w:p>
        </w:tc>
      </w:tr>
      <w:tr w:rsidR="00AD5CB2" w:rsidRPr="0099762E" w:rsidTr="005B1893">
        <w:trPr>
          <w:trHeight w:val="288"/>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Цветанка Йорданова Киткова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Красимир Кънчев Колев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13</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Иван Руменов Христов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14</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Никола Кръстев Ливров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15</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Петър Величков Кисимов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16</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Валентина Лазарова Сапова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17</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Николай Димитров Ганчев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18</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Марийка Костадинова Шопова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lastRenderedPageBreak/>
              <w:t>19</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Йордан Маринов Янков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20</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Александър Венелинов Майсторов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21</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Йонка Георгиева Тодорова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22</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Костадин Тодоров Петков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23</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Крум Илиев Кифирски</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24</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Илия Пенев Узунов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25</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Иван Петров Пънтев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26</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Мария Александрова Аргирова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27</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Георги Иванов Караиванов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28</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Иван Йорданов Иванчев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29</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Богдан Рангелов Богданов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30</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Спаска Иванова Рангелова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31</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Стоян Стоянов Ламбрев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32</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Мария Данаилова Гангарова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33</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Нина Тодорова Ганчева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34</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Виктория Костадинова Хършева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35</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Александрина Димова Урумова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36</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Нонка Петрова Атанасова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37</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Иванка Георгиева Атанасова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38</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Стилян Христов Стоянов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39</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Борис Василев Николов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40</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Каля Иванова Видева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hideMark/>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lastRenderedPageBreak/>
              <w:t>41</w:t>
            </w:r>
          </w:p>
        </w:tc>
        <w:tc>
          <w:tcPr>
            <w:tcW w:w="5550" w:type="dxa"/>
            <w:shd w:val="clear" w:color="auto" w:fill="auto"/>
            <w:hideMark/>
          </w:tcPr>
          <w:p w:rsidR="00AD5CB2" w:rsidRPr="00122349" w:rsidRDefault="00AD5CB2" w:rsidP="005B1893">
            <w:pPr>
              <w:rPr>
                <w:rFonts w:ascii="Times New Roman" w:hAnsi="Times New Roman"/>
              </w:rPr>
            </w:pPr>
            <w:r w:rsidRPr="00122349">
              <w:rPr>
                <w:rFonts w:ascii="Times New Roman" w:hAnsi="Times New Roman"/>
              </w:rPr>
              <w:t>Недялка Николова Топалова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Маргарита Великова Мъцина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Белгюзар Асанова Марковала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Румен Данаилов Сипков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Денка Господинова Табакова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Спаска Владова Матрева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 Славчев Касъмов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 Тошев Димитров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49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Илиева Шопова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Албена Илиева Узунова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Таню Христев Димитров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Розалин Асенов Белев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Николай Карамфилов Узунов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Мартин Георгиев Чаушев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Димитър Йорданов Джорапов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 Иванов Пенчев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 Иванов Пенчев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Софийка Иванова Хубенова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59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 Мариев Атанасов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Александър Славчев Димитров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Рангел Славчев Димитров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Асен Катев Ангелов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lastRenderedPageBreak/>
              <w:t>63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Живка Асенова Ангелова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Магдалена Живкова Желева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Росица Георгиева Григорова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Атанаска Запрянова Илиева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Васил Шанков Атанасов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Бисер Атанасов Запрянов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69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Петя Спасова Янчева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Димитър Атанасов Чингаров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Теодора Петрова Стефанова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Златка Кирилова Молдованска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Теодора Атанасова Налбантова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 Асенов Попов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Георги Богданов Петров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Веселина Тодорова Фитнева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Петър Минчев Калпошанов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Стоян Минчев Калпошанов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79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Калина Георгиева Казакова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Йовка Атанасова Танчева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Кръстю Димитров Бациев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 Марков Симеонов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Катя Антонова Кърчева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Иванка Иванова Бисерова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lastRenderedPageBreak/>
              <w:t>85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Пеньо Албенов Чакалов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Иванка Стоянова Вълкова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Христо Ганчев Василков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88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Ана Стоева Баракова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89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Радка Петрова Спасова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Рачо Петков Рачев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СИМО ЖЕЛЕВ КАРАДОНОВ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НИКОЛАЙ ГЕОРГИЕВ ЖЕЛЯЗКОВ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ПЕТЯ АТАНАСОВА КЪРНЕВА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ЙОРДАНКА ХРИСТЕВА ТОНЧЕВА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МИТКА АСЕНОВА КОЛЕВА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ДИМИТЪР ИВАНОВ ШОПОВ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ДИМЧО ХРИСТОВ ДИМЧЕВ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ЕЛЕНА ИВАНОВА МАРГАРИТОВА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99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АТАНАС ХРИСТЕВ ХРИСТЕВ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ИВАНКА АНГЕЛОВА НИКОЛАЕВА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ЙОРДАНКА ПЕТРОВА ГЕОРГИЕВА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 ГЕОРГИЕВ ГЕОРГИЕВ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ГЕОРГИ КОСТАДИНОВ КИШКИЛОВ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АНГЕЛИНКА ПАСЕВА КИШКИЛОВА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МАРИЕЛА ВАСИЛЕВА ТОМОВА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 АТАНАСОВ НИКОЛОВ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lastRenderedPageBreak/>
              <w:t>107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ВАСИЛКА ГЕОРГИЕВА ТАБАКОВА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АТАНАСОВА ЙОРДАНОВА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109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НЕВЕНА СТЕФАНОВА ИЛИЕВА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ВЕЛИКА НИКОЛОВА ТАЧЕВА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ДИМИТЪР ГЕОРГИЕВ ПЕТРОВ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РУМЯНА МИНЧЕВА ЙОВКОВА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ЕМИЛИЯ КОСТОВА КОСТОВА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МОНИКА НЕДЕЛЧЕВА ПЕНЧЕВА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РАДМИЛ АТАНАСОВ ПЕЙЧЕВ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НЕДЯЛКА ГЕОРГИЕВА НИКОЛОВА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ЖИВКА АСЕНОВА БИСЕРОВА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МАРУШКА АНДОНОВА АНГЕЛОВА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119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ТАТЯНА РУСИНОВА АНГЕЛОВА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КАТЯ КАМЕНОВА КОВАЧЕВА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ГЕОРГИ ЙОРДАНОВ ХРИСТЕВ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ЕЛИ РАНГЕЛОВА КИЛИТАНОВА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НИКОЛАЙ ИВАНОВ ИВАНОВ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ПЕТРОВА ДИМИТРОВА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ПЕТРОВА АТАНАСОВА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СНЕЖАНКА КОСТАДИНОВА ВАСИЛЕВА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ВЯРА ВАСИЛЕВА ПЕТРОВА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jc w:val="center"/>
              <w:rPr>
                <w:rFonts w:ascii="Times New Roman" w:hAnsi="Times New Roman"/>
                <w:lang w:eastAsia="en-US"/>
              </w:rPr>
            </w:pPr>
            <w:r w:rsidRPr="00122349">
              <w:rPr>
                <w:rFonts w:ascii="Times New Roman" w:hAnsi="Times New Roman"/>
                <w:lang w:eastAsia="en-US"/>
              </w:rPr>
              <w:t>128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ЦВЕТА СТЕФАНОВА КЮРПЕКОВА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lastRenderedPageBreak/>
              <w:t>129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ГЕОРГИ ПЕТКОВ САРАНДАЛИЕВ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ПЕТКО ГЕОРГИЕВ САРАНДАЛИЕВ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ДЕСИСЛАВА ЕМИЛОВА ПЕТКОВА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РУМЯНА НИКОЛОВА ПЕТКОВА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НИКОЛ НИКОЛАЕВА ПАВЛОВА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СВЕТЛАНА ХРИСТОВА АТАНАСОВА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СТАНКА ХРИСТОВА СТОЯНОВА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ВАСИЛ НИКОЛАЕВ ПЕТРОВ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ХРИСТЕВА НИКОЛОВА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138</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МАРГАРИТА БОРИСОВА ДИМИТРОВА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139</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ИВАНКА ГЕОРГИЕВА ГРИГОРОВА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140</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ИВАН ГЕОРГИЕВ АПОСТОЛОВ</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141</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ДОБРА КИРЕВА ПЕТРОВА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142</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МАРИЯ ВАСИЛЕВА САРАНДАЛИЕВА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143</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ЗЛАТКО ГЕОРГИЕВ КАДИЙСКИ</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144</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ЕЛЕНА НИКОЛОВА ЛИСОВА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145</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ВЕЛИЧКА ДИМИТРОВА КУЧМОВА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146</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КРАСИМИРА ДИМОВА ИЛИЕВА</w:t>
            </w:r>
          </w:p>
        </w:tc>
        <w:tc>
          <w:tcPr>
            <w:tcW w:w="2874" w:type="dxa"/>
            <w:shd w:val="clear" w:color="auto" w:fill="auto"/>
          </w:tcPr>
          <w:p w:rsidR="00AD5CB2" w:rsidRDefault="00AD5CB2" w:rsidP="005B1893">
            <w:r w:rsidRPr="00F45D22">
              <w:t>**********</w:t>
            </w:r>
          </w:p>
        </w:tc>
      </w:tr>
      <w:tr w:rsidR="00AD5CB2" w:rsidRPr="0099762E" w:rsidTr="005B1893">
        <w:trPr>
          <w:trHeight w:val="312"/>
        </w:trPr>
        <w:tc>
          <w:tcPr>
            <w:tcW w:w="576" w:type="dxa"/>
            <w:shd w:val="clear" w:color="auto" w:fill="auto"/>
            <w:vAlign w:val="center"/>
          </w:tcPr>
          <w:p w:rsidR="00AD5CB2" w:rsidRPr="00122349" w:rsidRDefault="00AD5CB2" w:rsidP="005B1893">
            <w:pPr>
              <w:rPr>
                <w:rFonts w:ascii="Times New Roman" w:hAnsi="Times New Roman"/>
                <w:lang w:eastAsia="en-US"/>
              </w:rPr>
            </w:pPr>
            <w:r w:rsidRPr="00122349">
              <w:rPr>
                <w:rFonts w:ascii="Times New Roman" w:hAnsi="Times New Roman"/>
                <w:lang w:eastAsia="en-US"/>
              </w:rPr>
              <w:t>147</w:t>
            </w:r>
          </w:p>
        </w:tc>
        <w:tc>
          <w:tcPr>
            <w:tcW w:w="5550" w:type="dxa"/>
            <w:shd w:val="clear" w:color="auto" w:fill="auto"/>
          </w:tcPr>
          <w:p w:rsidR="00AD5CB2" w:rsidRPr="00122349" w:rsidRDefault="00AD5CB2" w:rsidP="005B1893">
            <w:pPr>
              <w:rPr>
                <w:rFonts w:ascii="Times New Roman" w:hAnsi="Times New Roman"/>
              </w:rPr>
            </w:pPr>
            <w:r w:rsidRPr="00122349">
              <w:rPr>
                <w:rFonts w:ascii="Times New Roman" w:hAnsi="Times New Roman"/>
              </w:rPr>
              <w:t>ЦВЕТКА ИВАНОВА ПОПОВА</w:t>
            </w:r>
          </w:p>
        </w:tc>
        <w:tc>
          <w:tcPr>
            <w:tcW w:w="2874" w:type="dxa"/>
            <w:shd w:val="clear" w:color="auto" w:fill="auto"/>
          </w:tcPr>
          <w:p w:rsidR="00AD5CB2" w:rsidRDefault="00AD5CB2" w:rsidP="005B1893">
            <w:r w:rsidRPr="00F45D22">
              <w:t>**********</w:t>
            </w:r>
          </w:p>
        </w:tc>
      </w:tr>
    </w:tbl>
    <w:p w:rsidR="00AD5CB2" w:rsidRPr="002B0444" w:rsidRDefault="00AD5CB2" w:rsidP="00AD5CB2">
      <w:pPr>
        <w:numPr>
          <w:ilvl w:val="0"/>
          <w:numId w:val="26"/>
        </w:numPr>
        <w:shd w:val="clear" w:color="auto" w:fill="FFFFFF"/>
        <w:suppressAutoHyphens w:val="0"/>
        <w:spacing w:before="100" w:beforeAutospacing="1" w:after="100" w:afterAutospacing="1" w:line="240" w:lineRule="auto"/>
        <w:rPr>
          <w:rFonts w:ascii="Times New Roman" w:hAnsi="Times New Roman"/>
          <w:lang w:eastAsia="en-US"/>
        </w:rPr>
      </w:pPr>
      <w:r w:rsidRPr="002B0444">
        <w:rPr>
          <w:rFonts w:ascii="Times New Roman" w:hAnsi="Times New Roman"/>
          <w:lang w:eastAsia="en-US"/>
        </w:rPr>
        <w:t xml:space="preserve">Лицата по т.1 да се впишат в публичния регистър на застъпниците и да им бъдат издадени удостоверения по образец.    </w:t>
      </w:r>
    </w:p>
    <w:p w:rsidR="00AD5CB2" w:rsidRDefault="00AD5CB2" w:rsidP="00AD5CB2">
      <w:pPr>
        <w:shd w:val="clear" w:color="auto" w:fill="FFFFFF"/>
        <w:spacing w:before="100" w:beforeAutospacing="1" w:after="150" w:afterAutospacing="1"/>
        <w:ind w:firstLine="708"/>
        <w:jc w:val="both"/>
        <w:rPr>
          <w:rFonts w:ascii="Times New Roman" w:hAnsi="Times New Roman"/>
          <w:lang w:eastAsia="en-US"/>
        </w:rPr>
      </w:pPr>
      <w:r w:rsidRPr="002B0444">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r w:rsidRPr="00654065">
        <w:rPr>
          <w:rFonts w:ascii="Times New Roman" w:hAnsi="Times New Roman"/>
          <w:lang w:eastAsia="en-US"/>
        </w:rPr>
        <w:t>.</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CA7D26"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CA7D26"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CA7D26"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A7D26" w:rsidRPr="00027ABE" w:rsidRDefault="00CA7D26"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CA7D26" w:rsidRPr="00027ABE" w:rsidRDefault="00CA7D26" w:rsidP="00CA7D26">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AD5CB2" w:rsidP="00AD5CB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26</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A25C9F" w:rsidRDefault="00AD5CB2" w:rsidP="00AD5CB2">
      <w:pPr>
        <w:shd w:val="clear" w:color="auto" w:fill="FFFFFF"/>
        <w:spacing w:after="100" w:afterAutospacing="1"/>
        <w:jc w:val="center"/>
        <w:rPr>
          <w:rFonts w:ascii="Times New Roman" w:hAnsi="Times New Roman"/>
        </w:rPr>
      </w:pPr>
      <w:r w:rsidRPr="00A25C9F">
        <w:rPr>
          <w:rFonts w:ascii="Times New Roman" w:hAnsi="Times New Roman"/>
          <w:b/>
          <w:bCs/>
        </w:rPr>
        <w:lastRenderedPageBreak/>
        <w:t>РЕШЕНИЕ</w:t>
      </w:r>
      <w:r w:rsidRPr="00A25C9F">
        <w:rPr>
          <w:rFonts w:ascii="Times New Roman" w:hAnsi="Times New Roman"/>
        </w:rPr>
        <w:br/>
        <w:t xml:space="preserve">№ </w:t>
      </w:r>
      <w:r>
        <w:rPr>
          <w:rFonts w:ascii="Times New Roman" w:hAnsi="Times New Roman"/>
        </w:rPr>
        <w:t>169</w:t>
      </w:r>
      <w:r w:rsidRPr="00A25C9F">
        <w:rPr>
          <w:rFonts w:ascii="Times New Roman" w:hAnsi="Times New Roman"/>
        </w:rPr>
        <w:t>-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AD5CB2" w:rsidRPr="00376DB9" w:rsidRDefault="00AD5CB2" w:rsidP="00AD5CB2">
      <w:pPr>
        <w:shd w:val="clear" w:color="auto" w:fill="FFFFFF"/>
        <w:spacing w:after="150"/>
        <w:ind w:firstLine="708"/>
        <w:jc w:val="both"/>
        <w:rPr>
          <w:rFonts w:ascii="Times New Roman" w:hAnsi="Times New Roman"/>
          <w:lang w:eastAsia="en-US"/>
        </w:rPr>
      </w:pPr>
      <w:r w:rsidRPr="00376DB9">
        <w:rPr>
          <w:rFonts w:ascii="Times New Roman" w:hAnsi="Times New Roman"/>
          <w:b/>
          <w:lang w:eastAsia="en-US"/>
        </w:rPr>
        <w:t>ОТНОСНО:</w:t>
      </w:r>
      <w:r w:rsidRPr="00376DB9">
        <w:rPr>
          <w:rFonts w:ascii="Times New Roman" w:hAnsi="Times New Roman"/>
          <w:lang w:eastAsia="en-US"/>
        </w:rPr>
        <w:t xml:space="preserve"> </w:t>
      </w:r>
      <w:r w:rsidRPr="00376DB9">
        <w:rPr>
          <w:rFonts w:ascii="Times New Roman" w:hAnsi="Times New Roman"/>
          <w:shd w:val="clear" w:color="auto" w:fill="FFFFFF"/>
        </w:rPr>
        <w:t xml:space="preserve">Регистриране на застъпници на кандидатите от кандидатска листа </w:t>
      </w:r>
      <w:r w:rsidRPr="00376DB9">
        <w:rPr>
          <w:rFonts w:ascii="Times New Roman" w:hAnsi="Times New Roman"/>
          <w:lang w:eastAsia="en-US"/>
        </w:rPr>
        <w:t xml:space="preserve">на </w:t>
      </w:r>
      <w:r>
        <w:rPr>
          <w:rFonts w:ascii="Times New Roman" w:hAnsi="Times New Roman"/>
          <w:lang w:eastAsia="en-US"/>
        </w:rPr>
        <w:t>Коалиция ГЕРБ - СДС</w:t>
      </w:r>
      <w:r w:rsidRPr="00376DB9">
        <w:rPr>
          <w:rFonts w:ascii="Times New Roman" w:hAnsi="Times New Roman"/>
          <w:lang w:eastAsia="en-US"/>
        </w:rPr>
        <w:t xml:space="preserve"> при произвеждане на изборите за народни представители на 27 октомври 2024 г.</w:t>
      </w:r>
    </w:p>
    <w:p w:rsidR="00AD5CB2" w:rsidRPr="0099762E" w:rsidRDefault="00AD5CB2" w:rsidP="00AD5CB2">
      <w:pPr>
        <w:pStyle w:val="af5"/>
        <w:shd w:val="clear" w:color="auto" w:fill="FFFFFF"/>
        <w:spacing w:beforeAutospacing="0" w:after="150" w:afterAutospacing="0"/>
        <w:ind w:firstLine="708"/>
        <w:jc w:val="both"/>
        <w:rPr>
          <w:color w:val="333333"/>
          <w:lang w:eastAsia="en-US"/>
        </w:rPr>
      </w:pPr>
      <w:r>
        <w:rPr>
          <w:color w:val="333333"/>
        </w:rPr>
        <w:t>С вх. № 2 от 22</w:t>
      </w:r>
      <w:r w:rsidRPr="00376DB9">
        <w:rPr>
          <w:color w:val="333333"/>
        </w:rPr>
        <w:t>.10.2024 год. от входящия регистър за застъпници на Районна избирателна комисия – Седемнадесети изборен район Пловдивски, е депозирано Заявление (</w:t>
      </w:r>
      <w:r>
        <w:rPr>
          <w:color w:val="333333"/>
        </w:rPr>
        <w:t>Приложение № 41-НС от изборните книжа) от</w:t>
      </w:r>
      <w:r w:rsidRPr="00376DB9">
        <w:rPr>
          <w:color w:val="333333"/>
        </w:rPr>
        <w:t xml:space="preserve"> упълномощен пр</w:t>
      </w:r>
      <w:r>
        <w:rPr>
          <w:color w:val="333333"/>
        </w:rPr>
        <w:t>едставител на Партия/Коалиция ГЕРБ-СДС с</w:t>
      </w:r>
      <w:r w:rsidRPr="0099762E">
        <w:rPr>
          <w:color w:val="333333"/>
        </w:rPr>
        <w:t xml:space="preserve"> </w:t>
      </w:r>
      <w:r>
        <w:rPr>
          <w:color w:val="333333"/>
        </w:rPr>
        <w:t xml:space="preserve">41 </w:t>
      </w:r>
      <w:r>
        <w:rPr>
          <w:color w:val="333333"/>
          <w:lang w:val="en-US"/>
        </w:rPr>
        <w:t>(</w:t>
      </w:r>
      <w:r>
        <w:rPr>
          <w:color w:val="333333"/>
        </w:rPr>
        <w:t>четиридесет и един</w:t>
      </w:r>
      <w:r>
        <w:rPr>
          <w:color w:val="333333"/>
          <w:lang w:val="en-US"/>
        </w:rPr>
        <w:t>)</w:t>
      </w:r>
      <w:r>
        <w:rPr>
          <w:color w:val="333333"/>
        </w:rPr>
        <w:t xml:space="preserve"> застъпника.</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(Приложение №</w:t>
      </w:r>
      <w:r>
        <w:rPr>
          <w:color w:val="333333"/>
        </w:rPr>
        <w:t xml:space="preserve"> 43</w:t>
      </w:r>
      <w:r w:rsidRPr="00376DB9">
        <w:rPr>
          <w:color w:val="333333"/>
        </w:rPr>
        <w:t>/НС от изборните книжа). Пре</w:t>
      </w:r>
      <w:r>
        <w:rPr>
          <w:color w:val="333333"/>
        </w:rPr>
        <w:t>длага се да бъдат регистрирани 41 бр. (четиридесет и един</w:t>
      </w:r>
      <w:r w:rsidRPr="00376DB9">
        <w:rPr>
          <w:color w:val="333333"/>
        </w:rPr>
        <w:t xml:space="preserve"> броя) застъпници на кандидатската листа при произвеждане на избори за народни представители на 27 октомври 2024 г., съгласно приложения Списък.</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С оглед изложеното и на основание чл. 72, ал. 1, т. 15 и чл. 118, ал. 1 и ал. 2  от Изборния кодекс, както и Решение № 3763</w:t>
      </w:r>
      <w:r>
        <w:rPr>
          <w:color w:val="333333"/>
        </w:rPr>
        <w:t>-</w:t>
      </w:r>
      <w:r w:rsidRPr="00376DB9">
        <w:rPr>
          <w:color w:val="333333"/>
        </w:rPr>
        <w:t>НС от 27 се</w:t>
      </w:r>
      <w:r>
        <w:rPr>
          <w:color w:val="333333"/>
        </w:rPr>
        <w:t>пте</w:t>
      </w:r>
      <w:r w:rsidRPr="00376DB9">
        <w:rPr>
          <w:color w:val="333333"/>
        </w:rPr>
        <w:t>мври 2024 г. на ЦИК, Районна избирателна комисия – Районна избирателна комисия – Седемнадесети изборен район Пловдивски,</w:t>
      </w:r>
    </w:p>
    <w:p w:rsidR="00AD5CB2" w:rsidRPr="00376DB9" w:rsidRDefault="00AD5CB2" w:rsidP="00AD5CB2">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AD5CB2" w:rsidRDefault="00AD5CB2" w:rsidP="00AD5CB2">
      <w:pPr>
        <w:numPr>
          <w:ilvl w:val="0"/>
          <w:numId w:val="27"/>
        </w:numPr>
        <w:shd w:val="clear" w:color="auto" w:fill="FFFFFF"/>
        <w:suppressAutoHyphens w:val="0"/>
        <w:spacing w:before="100" w:beforeAutospacing="1" w:after="100" w:afterAutospacing="1" w:line="240" w:lineRule="auto"/>
        <w:jc w:val="both"/>
        <w:rPr>
          <w:rFonts w:ascii="Times New Roman" w:hAnsi="Times New Roman"/>
          <w:lang w:eastAsia="en-US"/>
        </w:rPr>
      </w:pPr>
      <w:r w:rsidRPr="00376DB9">
        <w:rPr>
          <w:rFonts w:ascii="Times New Roman" w:hAnsi="Times New Roman"/>
          <w:lang w:eastAsia="en-US"/>
        </w:rPr>
        <w:t xml:space="preserve">Регистрира </w:t>
      </w:r>
      <w:r>
        <w:rPr>
          <w:rFonts w:ascii="Times New Roman" w:hAnsi="Times New Roman"/>
          <w:lang w:eastAsia="en-US"/>
        </w:rPr>
        <w:t>41</w:t>
      </w:r>
      <w:r w:rsidRPr="00376DB9">
        <w:rPr>
          <w:rFonts w:ascii="Times New Roman" w:hAnsi="Times New Roman"/>
          <w:lang w:eastAsia="en-US"/>
        </w:rPr>
        <w:t xml:space="preserve"> бр. (</w:t>
      </w:r>
      <w:r>
        <w:rPr>
          <w:rFonts w:ascii="Times New Roman" w:hAnsi="Times New Roman"/>
          <w:lang w:eastAsia="en-US"/>
        </w:rPr>
        <w:t>четиридесет и един</w:t>
      </w:r>
      <w:r w:rsidRPr="00376DB9">
        <w:rPr>
          <w:rFonts w:ascii="Times New Roman" w:hAnsi="Times New Roman"/>
          <w:lang w:eastAsia="en-US"/>
        </w:rPr>
        <w:t xml:space="preserve"> броя) застъпници на кандидатите от кандидатската листа на Коалиция</w:t>
      </w:r>
      <w:r>
        <w:rPr>
          <w:rFonts w:ascii="Times New Roman" w:hAnsi="Times New Roman"/>
          <w:lang w:eastAsia="en-US"/>
        </w:rPr>
        <w:t xml:space="preserve"> ГЕРБ-СДС</w:t>
      </w:r>
      <w:r w:rsidRPr="00376DB9">
        <w:rPr>
          <w:rFonts w:ascii="Times New Roman" w:hAnsi="Times New Roman"/>
          <w:lang w:eastAsia="en-US"/>
        </w:rPr>
        <w:t> при произвеждане на избори за народни представители на 27 октомври 2024 г., както следва:</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120"/>
        <w:gridCol w:w="2100"/>
      </w:tblGrid>
      <w:tr w:rsidR="00AD5CB2" w:rsidRPr="0099762E" w:rsidTr="005B1893">
        <w:trPr>
          <w:trHeight w:val="312"/>
        </w:trPr>
        <w:tc>
          <w:tcPr>
            <w:tcW w:w="640" w:type="dxa"/>
            <w:shd w:val="clear" w:color="auto" w:fill="auto"/>
            <w:vAlign w:val="center"/>
          </w:tcPr>
          <w:p w:rsidR="00AD5CB2" w:rsidRPr="005B12B6" w:rsidRDefault="00AD5CB2" w:rsidP="005B1893">
            <w:pPr>
              <w:jc w:val="center"/>
              <w:rPr>
                <w:rFonts w:ascii="Times New Roman" w:hAnsi="Times New Roman"/>
                <w:lang w:eastAsia="en-US"/>
              </w:rPr>
            </w:pPr>
            <w:r>
              <w:rPr>
                <w:rFonts w:ascii="Times New Roman" w:hAnsi="Times New Roman"/>
                <w:lang w:eastAsia="en-US"/>
              </w:rPr>
              <w:t>№</w:t>
            </w:r>
          </w:p>
        </w:tc>
        <w:tc>
          <w:tcPr>
            <w:tcW w:w="5120" w:type="dxa"/>
            <w:shd w:val="clear" w:color="auto" w:fill="auto"/>
            <w:vAlign w:val="center"/>
          </w:tcPr>
          <w:p w:rsidR="00AD5CB2" w:rsidRPr="005B12B6" w:rsidRDefault="00AD5CB2" w:rsidP="005B1893">
            <w:pPr>
              <w:jc w:val="center"/>
              <w:rPr>
                <w:rFonts w:ascii="Times New Roman" w:hAnsi="Times New Roman"/>
                <w:lang w:eastAsia="en-US"/>
              </w:rPr>
            </w:pPr>
            <w:r>
              <w:rPr>
                <w:rFonts w:ascii="Times New Roman" w:hAnsi="Times New Roman"/>
                <w:lang w:eastAsia="en-US"/>
              </w:rPr>
              <w:t>Трима имена</w:t>
            </w:r>
          </w:p>
        </w:tc>
        <w:tc>
          <w:tcPr>
            <w:tcW w:w="2100" w:type="dxa"/>
            <w:shd w:val="clear" w:color="auto" w:fill="auto"/>
          </w:tcPr>
          <w:p w:rsidR="00AD5CB2" w:rsidRPr="005B12B6" w:rsidRDefault="00AD5CB2" w:rsidP="005B1893">
            <w:pPr>
              <w:jc w:val="center"/>
              <w:rPr>
                <w:rFonts w:ascii="Times New Roman" w:hAnsi="Times New Roman"/>
                <w:lang w:eastAsia="en-US"/>
              </w:rPr>
            </w:pPr>
            <w:r>
              <w:rPr>
                <w:rFonts w:ascii="Times New Roman" w:hAnsi="Times New Roman"/>
                <w:lang w:eastAsia="en-US"/>
              </w:rPr>
              <w:t>ЕГН</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Мария Михайлова Ячева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Татяна Здравкова Хамбарлийска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Михаела Славчева Ячева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4</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Георги Славов Рабаджийски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5</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Михаела Венкова Пъдева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6</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Деяна Андреева Загорчева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7</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Йосиф Георгиев Гидишки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lastRenderedPageBreak/>
              <w:t>8</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Минчо Петков Петков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9</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Pr>
                <w:rFonts w:ascii="Times New Roman" w:hAnsi="Times New Roman"/>
                <w:lang w:eastAsia="en-US"/>
              </w:rPr>
              <w:t>Венцислав Алексe</w:t>
            </w:r>
            <w:r w:rsidRPr="0099762E">
              <w:rPr>
                <w:rFonts w:ascii="Times New Roman" w:hAnsi="Times New Roman"/>
                <w:lang w:eastAsia="en-US"/>
              </w:rPr>
              <w:t>ев Мекерешки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10</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Борис Иванов Нендов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288"/>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11</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Георги Николов Бонев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12</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Ивайло Деянов Бакърджийски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13</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Ивелин Веселинов Мирчев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14</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Беатрис Божидарова Стрехина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15</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Ивета Младенова Ружина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16</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Александър Димитров Михайлов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17</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Пламен Иванов Пушков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18</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Димитър Атанасов Стоев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19</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Васил Георгиев Тимонов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20</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Димитър Рангелов Нончев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21</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Васил Ангелов Ангелов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22</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Стефан Милков Методиев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23</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Франц Йозов Чавдаров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24</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Красимира Иванова Иванова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25</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Кръстина Енчева Станчева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26</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Иван Ганев Стоянов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27</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Иван Кирилов Кирилов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28</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Любен Христов Георгиев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29</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Василка Христова Димова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30</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Иван Радков Телбийски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lastRenderedPageBreak/>
              <w:t>31</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Ани Георгиева Йовчева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32</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Минчо Кънчев Дюлгерски</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33</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Георги Иванов Митов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34</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Снежана Милкова Бумбова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35</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Таня Господинова Пенева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36</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Оля Минчева Христова</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37</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Недялка Николова Траянова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38</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Ангел Костадинов Илиев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39</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Стоян Румянов Асенов</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40</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Минчо Николов Гогов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r w:rsidR="00AD5CB2" w:rsidRPr="0099762E" w:rsidTr="005B1893">
        <w:trPr>
          <w:trHeight w:val="312"/>
        </w:trPr>
        <w:tc>
          <w:tcPr>
            <w:tcW w:w="640" w:type="dxa"/>
            <w:shd w:val="clear" w:color="auto" w:fill="auto"/>
            <w:vAlign w:val="center"/>
            <w:hideMark/>
          </w:tcPr>
          <w:p w:rsidR="00AD5CB2" w:rsidRPr="0099762E" w:rsidRDefault="00AD5CB2" w:rsidP="005B1893">
            <w:pPr>
              <w:jc w:val="center"/>
              <w:rPr>
                <w:rFonts w:ascii="Times New Roman" w:hAnsi="Times New Roman"/>
                <w:lang w:eastAsia="en-US"/>
              </w:rPr>
            </w:pPr>
            <w:r w:rsidRPr="0099762E">
              <w:rPr>
                <w:rFonts w:ascii="Times New Roman" w:hAnsi="Times New Roman"/>
                <w:lang w:eastAsia="en-US"/>
              </w:rPr>
              <w:t>41</w:t>
            </w:r>
          </w:p>
        </w:tc>
        <w:tc>
          <w:tcPr>
            <w:tcW w:w="5120" w:type="dxa"/>
            <w:shd w:val="clear" w:color="auto" w:fill="auto"/>
            <w:vAlign w:val="center"/>
            <w:hideMark/>
          </w:tcPr>
          <w:p w:rsidR="00AD5CB2" w:rsidRPr="0099762E" w:rsidRDefault="00AD5CB2" w:rsidP="005B1893">
            <w:pPr>
              <w:rPr>
                <w:rFonts w:ascii="Times New Roman" w:hAnsi="Times New Roman"/>
                <w:lang w:eastAsia="en-US"/>
              </w:rPr>
            </w:pPr>
            <w:r w:rsidRPr="0099762E">
              <w:rPr>
                <w:rFonts w:ascii="Times New Roman" w:hAnsi="Times New Roman"/>
                <w:lang w:eastAsia="en-US"/>
              </w:rPr>
              <w:t xml:space="preserve">Мария Марчева Пампорджиева </w:t>
            </w:r>
          </w:p>
        </w:tc>
        <w:tc>
          <w:tcPr>
            <w:tcW w:w="2100" w:type="dxa"/>
            <w:shd w:val="clear" w:color="auto" w:fill="auto"/>
          </w:tcPr>
          <w:p w:rsidR="00AD5CB2" w:rsidRPr="0099762E" w:rsidRDefault="00AD5CB2" w:rsidP="005B1893">
            <w:pPr>
              <w:jc w:val="center"/>
              <w:rPr>
                <w:rFonts w:ascii="Times New Roman" w:hAnsi="Times New Roman"/>
                <w:lang w:eastAsia="en-US"/>
              </w:rPr>
            </w:pPr>
            <w:r>
              <w:rPr>
                <w:rFonts w:ascii="Times New Roman" w:hAnsi="Times New Roman"/>
                <w:lang w:eastAsia="en-US"/>
              </w:rPr>
              <w:t>**********</w:t>
            </w:r>
          </w:p>
        </w:tc>
      </w:tr>
    </w:tbl>
    <w:p w:rsidR="00AD5CB2" w:rsidRPr="00654065" w:rsidRDefault="00AD5CB2" w:rsidP="00AD5CB2">
      <w:pPr>
        <w:numPr>
          <w:ilvl w:val="0"/>
          <w:numId w:val="27"/>
        </w:numPr>
        <w:shd w:val="clear" w:color="auto" w:fill="FFFFFF"/>
        <w:suppressAutoHyphens w:val="0"/>
        <w:spacing w:before="100" w:beforeAutospacing="1" w:after="100" w:afterAutospacing="1" w:line="240" w:lineRule="auto"/>
        <w:rPr>
          <w:rFonts w:ascii="Times New Roman" w:hAnsi="Times New Roman"/>
          <w:lang w:eastAsia="en-US"/>
        </w:rPr>
      </w:pPr>
      <w:r w:rsidRPr="00654065">
        <w:rPr>
          <w:rFonts w:ascii="Times New Roman" w:hAnsi="Times New Roman"/>
          <w:lang w:eastAsia="en-US"/>
        </w:rPr>
        <w:t xml:space="preserve">Лицата по т.1 да се впишат в публичния регистър на застъпниците и да им бъдат издадени удостоверения по образец.    </w:t>
      </w:r>
    </w:p>
    <w:p w:rsidR="00AD5CB2" w:rsidRDefault="00AD5CB2" w:rsidP="00AD5CB2">
      <w:pPr>
        <w:shd w:val="clear" w:color="auto" w:fill="FFFFFF"/>
        <w:spacing w:before="100" w:beforeAutospacing="1" w:after="150" w:afterAutospacing="1"/>
        <w:ind w:firstLine="708"/>
        <w:jc w:val="both"/>
        <w:rPr>
          <w:rFonts w:ascii="Times New Roman" w:hAnsi="Times New Roman"/>
          <w:lang w:eastAsia="en-US"/>
        </w:rPr>
      </w:pPr>
      <w:r w:rsidRPr="00654065">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93145"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93145" w:rsidRPr="00027ABE" w:rsidRDefault="00B93145" w:rsidP="00B93145">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AD5CB2" w:rsidP="00AD5CB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27</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A25C9F" w:rsidRDefault="00AD5CB2" w:rsidP="00AD5CB2">
      <w:pPr>
        <w:shd w:val="clear" w:color="auto" w:fill="FFFFFF"/>
        <w:spacing w:after="100" w:afterAutospacing="1"/>
        <w:jc w:val="center"/>
        <w:rPr>
          <w:rFonts w:ascii="Times New Roman" w:hAnsi="Times New Roman"/>
        </w:rPr>
      </w:pPr>
      <w:r w:rsidRPr="00A25C9F">
        <w:rPr>
          <w:rFonts w:ascii="Times New Roman" w:hAnsi="Times New Roman"/>
          <w:b/>
          <w:bCs/>
        </w:rPr>
        <w:t>РЕШЕНИЕ</w:t>
      </w:r>
      <w:r w:rsidRPr="00A25C9F">
        <w:rPr>
          <w:rFonts w:ascii="Times New Roman" w:hAnsi="Times New Roman"/>
        </w:rPr>
        <w:br/>
        <w:t xml:space="preserve">№ </w:t>
      </w:r>
      <w:r>
        <w:rPr>
          <w:rFonts w:ascii="Times New Roman" w:hAnsi="Times New Roman"/>
        </w:rPr>
        <w:t>170</w:t>
      </w:r>
      <w:r w:rsidRPr="00A25C9F">
        <w:rPr>
          <w:rFonts w:ascii="Times New Roman" w:hAnsi="Times New Roman"/>
        </w:rPr>
        <w:t>-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AD5CB2" w:rsidRPr="00376DB9" w:rsidRDefault="00AD5CB2" w:rsidP="00AD5CB2">
      <w:pPr>
        <w:shd w:val="clear" w:color="auto" w:fill="FFFFFF"/>
        <w:spacing w:after="150"/>
        <w:ind w:firstLine="708"/>
        <w:jc w:val="both"/>
        <w:rPr>
          <w:rFonts w:ascii="Times New Roman" w:hAnsi="Times New Roman"/>
          <w:lang w:eastAsia="en-US"/>
        </w:rPr>
      </w:pPr>
      <w:r w:rsidRPr="00376DB9">
        <w:rPr>
          <w:rFonts w:ascii="Times New Roman" w:hAnsi="Times New Roman"/>
          <w:b/>
          <w:lang w:eastAsia="en-US"/>
        </w:rPr>
        <w:t>ОТНОСНО:</w:t>
      </w:r>
      <w:r w:rsidRPr="00376DB9">
        <w:rPr>
          <w:rFonts w:ascii="Times New Roman" w:hAnsi="Times New Roman"/>
          <w:lang w:eastAsia="en-US"/>
        </w:rPr>
        <w:t xml:space="preserve"> </w:t>
      </w:r>
      <w:r w:rsidRPr="00376DB9">
        <w:rPr>
          <w:rFonts w:ascii="Times New Roman" w:hAnsi="Times New Roman"/>
          <w:shd w:val="clear" w:color="auto" w:fill="FFFFFF"/>
        </w:rPr>
        <w:t xml:space="preserve">Регистриране на застъпници на кандидатите от кандидатска листа </w:t>
      </w:r>
      <w:r w:rsidRPr="00376DB9">
        <w:rPr>
          <w:rFonts w:ascii="Times New Roman" w:hAnsi="Times New Roman"/>
          <w:lang w:eastAsia="en-US"/>
        </w:rPr>
        <w:t xml:space="preserve">на Коалиция </w:t>
      </w:r>
      <w:r>
        <w:rPr>
          <w:rFonts w:ascii="Times New Roman" w:hAnsi="Times New Roman"/>
          <w:lang w:eastAsia="en-US"/>
        </w:rPr>
        <w:t>„СВОБОДНИ ИЗБИРАТЕЛИ“</w:t>
      </w:r>
      <w:r w:rsidRPr="00376DB9">
        <w:rPr>
          <w:rFonts w:ascii="Times New Roman" w:hAnsi="Times New Roman"/>
          <w:lang w:eastAsia="en-US"/>
        </w:rPr>
        <w:t xml:space="preserve"> при произвеждане на изборите за народни представители на 27 октомври 2024 г.</w:t>
      </w:r>
    </w:p>
    <w:p w:rsidR="00AD5CB2" w:rsidRDefault="00AD5CB2" w:rsidP="00AD5CB2">
      <w:pPr>
        <w:pStyle w:val="af5"/>
        <w:shd w:val="clear" w:color="auto" w:fill="FFFFFF"/>
        <w:spacing w:beforeAutospacing="0" w:after="150" w:afterAutospacing="0"/>
        <w:ind w:firstLine="708"/>
        <w:jc w:val="both"/>
        <w:rPr>
          <w:lang w:eastAsia="en-US"/>
        </w:rPr>
      </w:pPr>
      <w:r w:rsidRPr="00376DB9">
        <w:rPr>
          <w:color w:val="333333"/>
        </w:rPr>
        <w:t xml:space="preserve">С вх. № </w:t>
      </w:r>
      <w:r>
        <w:rPr>
          <w:color w:val="333333"/>
        </w:rPr>
        <w:t>1</w:t>
      </w:r>
      <w:r w:rsidRPr="00376DB9">
        <w:rPr>
          <w:color w:val="333333"/>
        </w:rPr>
        <w:t xml:space="preserve"> от </w:t>
      </w:r>
      <w:r>
        <w:rPr>
          <w:color w:val="333333"/>
        </w:rPr>
        <w:t>22.</w:t>
      </w:r>
      <w:r w:rsidRPr="00376DB9">
        <w:rPr>
          <w:color w:val="333333"/>
        </w:rPr>
        <w:t>10.2024 год. от входящия регистър за застъпници на Районна избирателна комисия – Седемнадесети изборен район Пловдивски, е депозирано Заявление (</w:t>
      </w:r>
      <w:r>
        <w:rPr>
          <w:color w:val="333333"/>
        </w:rPr>
        <w:t>Приложение № 41</w:t>
      </w:r>
      <w:r w:rsidRPr="00376DB9">
        <w:rPr>
          <w:color w:val="333333"/>
        </w:rPr>
        <w:t xml:space="preserve">-НС от изборните книжа) от </w:t>
      </w:r>
      <w:r>
        <w:rPr>
          <w:color w:val="333333"/>
        </w:rPr>
        <w:t>Георги Димитров Пилев, преупълномощен от Цветан Генчев Цветанов</w:t>
      </w:r>
      <w:r w:rsidRPr="00376DB9">
        <w:rPr>
          <w:color w:val="333333"/>
        </w:rPr>
        <w:t xml:space="preserve"> – упълномощ</w:t>
      </w:r>
      <w:r>
        <w:rPr>
          <w:color w:val="333333"/>
        </w:rPr>
        <w:t xml:space="preserve">ен представител на </w:t>
      </w:r>
      <w:r w:rsidRPr="00376DB9">
        <w:rPr>
          <w:color w:val="333333"/>
        </w:rPr>
        <w:t xml:space="preserve">Коалиция </w:t>
      </w:r>
      <w:r>
        <w:rPr>
          <w:lang w:eastAsia="en-US"/>
        </w:rPr>
        <w:t>„СВОБОДНИ ИЗБИРАТЕЛИ“</w:t>
      </w:r>
      <w:r w:rsidRPr="00376DB9">
        <w:rPr>
          <w:lang w:val="en-US" w:eastAsia="en-US"/>
        </w:rPr>
        <w:t xml:space="preserve"> </w:t>
      </w:r>
      <w:r>
        <w:rPr>
          <w:lang w:eastAsia="en-US"/>
        </w:rPr>
        <w:t>.</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Към заявлението са приложени следните документи: пълномощно, списък на лицата, заявени за регистрация като застъпници на хартиен носител в един екземпляр и на технически носител в excel формат (на CD), както и декларации от лицата (Приложение №</w:t>
      </w:r>
      <w:r>
        <w:rPr>
          <w:color w:val="333333"/>
        </w:rPr>
        <w:t xml:space="preserve"> </w:t>
      </w:r>
      <w:r>
        <w:rPr>
          <w:color w:val="333333"/>
        </w:rPr>
        <w:lastRenderedPageBreak/>
        <w:t>43</w:t>
      </w:r>
      <w:r w:rsidRPr="00376DB9">
        <w:rPr>
          <w:color w:val="333333"/>
        </w:rPr>
        <w:t xml:space="preserve">/НС от изборните книжа). Предлага се да бъдат регистрирани </w:t>
      </w:r>
      <w:r>
        <w:rPr>
          <w:color w:val="333333"/>
        </w:rPr>
        <w:t>63</w:t>
      </w:r>
      <w:r w:rsidRPr="00376DB9">
        <w:rPr>
          <w:color w:val="333333"/>
        </w:rPr>
        <w:t xml:space="preserve"> бр. (</w:t>
      </w:r>
      <w:r>
        <w:rPr>
          <w:color w:val="333333"/>
        </w:rPr>
        <w:t>шестдесет и три</w:t>
      </w:r>
      <w:r w:rsidRPr="00376DB9">
        <w:rPr>
          <w:color w:val="333333"/>
        </w:rPr>
        <w:t xml:space="preserve"> броя) застъпници на кандидатската листа при произвеждане на избори за народни представители на 27 октомври 2024 г., съгласно приложения Списък.</w:t>
      </w:r>
    </w:p>
    <w:p w:rsidR="00AD5CB2" w:rsidRPr="00376DB9" w:rsidRDefault="00AD5CB2" w:rsidP="00AD5CB2">
      <w:pPr>
        <w:pStyle w:val="af5"/>
        <w:shd w:val="clear" w:color="auto" w:fill="FFFFFF"/>
        <w:spacing w:beforeAutospacing="0" w:after="150" w:afterAutospacing="0"/>
        <w:ind w:firstLine="708"/>
        <w:jc w:val="both"/>
        <w:rPr>
          <w:color w:val="333333"/>
        </w:rPr>
      </w:pPr>
      <w:r w:rsidRPr="00376DB9">
        <w:rPr>
          <w:color w:val="333333"/>
        </w:rPr>
        <w:t>С оглед изложеното и на основание чл. 72, ал. 1, т. 15 и чл. 118, ал. 1 и ал. 2  от Изборния кодекс, както и Решение № 3763</w:t>
      </w:r>
      <w:r>
        <w:rPr>
          <w:color w:val="333333"/>
        </w:rPr>
        <w:t>-</w:t>
      </w:r>
      <w:r w:rsidRPr="00376DB9">
        <w:rPr>
          <w:color w:val="333333"/>
        </w:rPr>
        <w:t>НС от 27 се</w:t>
      </w:r>
      <w:r>
        <w:rPr>
          <w:color w:val="333333"/>
        </w:rPr>
        <w:t>пте</w:t>
      </w:r>
      <w:r w:rsidRPr="00376DB9">
        <w:rPr>
          <w:color w:val="333333"/>
        </w:rPr>
        <w:t>мври 2024 г. на ЦИК, Районна избирателна комисия – Районна избирателна комисия – Седемнадесети изборен район Пловдивски,</w:t>
      </w:r>
    </w:p>
    <w:p w:rsidR="00AD5CB2" w:rsidRPr="00376DB9" w:rsidRDefault="00AD5CB2" w:rsidP="00AD5CB2">
      <w:pPr>
        <w:shd w:val="clear" w:color="auto" w:fill="FFFFFF"/>
        <w:spacing w:after="150"/>
        <w:jc w:val="center"/>
        <w:rPr>
          <w:rFonts w:ascii="Times New Roman" w:hAnsi="Times New Roman"/>
          <w:lang w:eastAsia="en-US"/>
        </w:rPr>
      </w:pPr>
      <w:r w:rsidRPr="00376DB9">
        <w:rPr>
          <w:rFonts w:ascii="Times New Roman" w:hAnsi="Times New Roman"/>
          <w:b/>
          <w:bCs/>
          <w:lang w:eastAsia="en-US"/>
        </w:rPr>
        <w:t>Р Е Ш И:</w:t>
      </w:r>
    </w:p>
    <w:p w:rsidR="00AD5CB2" w:rsidRDefault="00AD5CB2" w:rsidP="00AD5CB2">
      <w:pPr>
        <w:numPr>
          <w:ilvl w:val="0"/>
          <w:numId w:val="28"/>
        </w:numPr>
        <w:shd w:val="clear" w:color="auto" w:fill="FFFFFF"/>
        <w:suppressAutoHyphens w:val="0"/>
        <w:spacing w:before="100" w:beforeAutospacing="1" w:after="100" w:afterAutospacing="1" w:line="240" w:lineRule="auto"/>
        <w:jc w:val="both"/>
        <w:rPr>
          <w:rFonts w:ascii="Times New Roman" w:hAnsi="Times New Roman"/>
          <w:lang w:eastAsia="en-US"/>
        </w:rPr>
      </w:pPr>
      <w:r w:rsidRPr="00376DB9">
        <w:rPr>
          <w:rFonts w:ascii="Times New Roman" w:hAnsi="Times New Roman"/>
          <w:lang w:eastAsia="en-US"/>
        </w:rPr>
        <w:t xml:space="preserve">Регистрира </w:t>
      </w:r>
      <w:r>
        <w:rPr>
          <w:rFonts w:ascii="Times New Roman" w:hAnsi="Times New Roman"/>
          <w:lang w:eastAsia="en-US"/>
        </w:rPr>
        <w:t>63</w:t>
      </w:r>
      <w:r w:rsidRPr="00376DB9">
        <w:rPr>
          <w:rFonts w:ascii="Times New Roman" w:hAnsi="Times New Roman"/>
          <w:lang w:eastAsia="en-US"/>
        </w:rPr>
        <w:t xml:space="preserve"> бр. (</w:t>
      </w:r>
      <w:r>
        <w:rPr>
          <w:rFonts w:ascii="Times New Roman" w:hAnsi="Times New Roman"/>
          <w:lang w:eastAsia="en-US"/>
        </w:rPr>
        <w:t>шестдесет и три</w:t>
      </w:r>
      <w:r w:rsidRPr="00376DB9">
        <w:rPr>
          <w:rFonts w:ascii="Times New Roman" w:hAnsi="Times New Roman"/>
          <w:lang w:eastAsia="en-US"/>
        </w:rPr>
        <w:t xml:space="preserve"> броя) застъпници на кандид</w:t>
      </w:r>
      <w:r>
        <w:rPr>
          <w:rFonts w:ascii="Times New Roman" w:hAnsi="Times New Roman"/>
          <w:lang w:eastAsia="en-US"/>
        </w:rPr>
        <w:t xml:space="preserve">атите от кандидатската листа на </w:t>
      </w:r>
      <w:r w:rsidRPr="00376DB9">
        <w:rPr>
          <w:rFonts w:ascii="Times New Roman" w:hAnsi="Times New Roman"/>
          <w:lang w:eastAsia="en-US"/>
        </w:rPr>
        <w:t>Коалиция  </w:t>
      </w:r>
      <w:r>
        <w:rPr>
          <w:rFonts w:ascii="Times New Roman" w:hAnsi="Times New Roman"/>
          <w:lang w:eastAsia="en-US"/>
        </w:rPr>
        <w:t>„СВОБОДНИ ИЗБИРАТЕЛИ“</w:t>
      </w:r>
      <w:r w:rsidRPr="00376DB9">
        <w:rPr>
          <w:rFonts w:ascii="Times New Roman" w:hAnsi="Times New Roman"/>
          <w:lang w:eastAsia="en-US"/>
        </w:rPr>
        <w:t xml:space="preserve"> при произвеждане на избори за народни представители на 27 октомври 2024 г., както следва:</w:t>
      </w:r>
    </w:p>
    <w:tbl>
      <w:tblPr>
        <w:tblStyle w:val="af8"/>
        <w:tblW w:w="0" w:type="auto"/>
        <w:tblLook w:val="04A0" w:firstRow="1" w:lastRow="0" w:firstColumn="1" w:lastColumn="0" w:noHBand="0" w:noVBand="1"/>
      </w:tblPr>
      <w:tblGrid>
        <w:gridCol w:w="1176"/>
        <w:gridCol w:w="4860"/>
        <w:gridCol w:w="2136"/>
      </w:tblGrid>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Ваня Борисова Бодурова</w:t>
            </w:r>
          </w:p>
        </w:tc>
        <w:tc>
          <w:tcPr>
            <w:tcW w:w="2136" w:type="dxa"/>
            <w:noWrap/>
            <w:hideMark/>
          </w:tcPr>
          <w:p w:rsidR="00AD5CB2" w:rsidRPr="008B767C" w:rsidRDefault="00AD5CB2" w:rsidP="005B1893">
            <w:pPr>
              <w:shd w:val="clear" w:color="auto" w:fill="FFFFFF"/>
              <w:jc w:val="both"/>
              <w:rPr>
                <w:rFonts w:ascii="Times New Roman" w:hAnsi="Times New Roman"/>
                <w:lang w:eastAsia="en-US"/>
              </w:rPr>
            </w:pPr>
            <w:r>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Теодора Недялкова Аврамова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Чонка Христова Кисьова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Анета Христова Козарева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Мария Тодорова Клаклова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Христо Илиев Жутев</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Красимира Душкова  Василева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Тотка Филипова Войкова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Матей Цанков Караиланов</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Христина Иванова Джапарова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Лалка Йорданова Спасова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Петко Минков Минков</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13</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Николина Юлиянова Арабаджиева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Габриела Александрова Георгиева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Теодора Димитрова Дечева</w:t>
            </w:r>
          </w:p>
        </w:tc>
        <w:tc>
          <w:tcPr>
            <w:tcW w:w="2136" w:type="dxa"/>
            <w:noWrap/>
            <w:hideMark/>
          </w:tcPr>
          <w:p w:rsidR="00AD5CB2" w:rsidRDefault="00AD5CB2" w:rsidP="005B1893">
            <w:r w:rsidRPr="005E603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lastRenderedPageBreak/>
              <w:t>16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Иванка Христова Стоянова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Васка Иванова Стефанова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Любомир Емилов Соколов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19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Мария Иванова Иткова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Рангел Николаев Гидиков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Росица Николова Пънева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Антония  Тодорова Лалова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23</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Иванка Петрова Генчева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Галин Янкулов Семков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Събрина Иванова Тончева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Мариана Николова Гидикова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Яна Ангелова Цветкова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Пепа Ангелова Кънчева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29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Цветан Ангелов Кънчев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Продан Иванов Николов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Гергана Иванова Козичкова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Видка Иванова Козичкова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33</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Десислава Маринова Василева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Илиана Георгиева Митева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Ганка Колева Илиева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Нели Милкова Барутчиева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Найден Марков Билюков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38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Стефка Танчева Вълкова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lastRenderedPageBreak/>
              <w:t>39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Теодора Димитрова Ботева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Лалка Стефанова Димитрова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Стефка Иванова Иванова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Мария Тодорова Диманова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6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43</w:t>
            </w:r>
          </w:p>
        </w:tc>
        <w:tc>
          <w:tcPr>
            <w:tcW w:w="4860" w:type="dxa"/>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Таня Иванова Арабаджова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Радка Тодорова Ненкова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Пенка Николова Дечева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Рита Иванова Бичева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Радка Петрова Сомова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Радостин Димитров Лазаров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49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Симеон Брайков Грошев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Лалка Тодорова Махмудова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Христо Стоянов Анев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Галина Радева Димова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53</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Гюнай Ибрямов Мехмедов</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54</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Донка Бенева Христова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55</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Ердинай Хюсеин Раме</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56</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Асан Мехмед Реджеп</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57</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Дженгис Бекир Хаджи</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58</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Селвие Мустафа Яшар</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59</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Христина Ганева Стефанова</w:t>
            </w:r>
          </w:p>
        </w:tc>
        <w:tc>
          <w:tcPr>
            <w:tcW w:w="2136" w:type="dxa"/>
            <w:noWrap/>
            <w:hideMark/>
          </w:tcPr>
          <w:p w:rsidR="00AD5CB2" w:rsidRDefault="00AD5CB2" w:rsidP="005B1893">
            <w:r w:rsidRPr="0060175A">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60</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Цеца Цачева Лалова</w:t>
            </w:r>
          </w:p>
        </w:tc>
        <w:tc>
          <w:tcPr>
            <w:tcW w:w="2136" w:type="dxa"/>
            <w:noWrap/>
            <w:hideMark/>
          </w:tcPr>
          <w:p w:rsidR="00AD5CB2" w:rsidRDefault="00AD5CB2" w:rsidP="005B1893">
            <w:r w:rsidRPr="00AF335D">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61</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Христо Нейков Даков</w:t>
            </w:r>
          </w:p>
        </w:tc>
        <w:tc>
          <w:tcPr>
            <w:tcW w:w="2136" w:type="dxa"/>
            <w:noWrap/>
            <w:hideMark/>
          </w:tcPr>
          <w:p w:rsidR="00AD5CB2" w:rsidRDefault="00AD5CB2" w:rsidP="005B1893">
            <w:r w:rsidRPr="00AF335D">
              <w:rPr>
                <w:rFonts w:ascii="Times New Roman" w:hAnsi="Times New Roman"/>
                <w:lang w:eastAsia="en-US"/>
              </w:rPr>
              <w:t>**********</w:t>
            </w:r>
          </w:p>
        </w:tc>
      </w:tr>
      <w:tr w:rsidR="00AD5CB2" w:rsidRPr="008B767C" w:rsidTr="005B1893">
        <w:trPr>
          <w:trHeight w:val="3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lastRenderedPageBreak/>
              <w:t>62</w:t>
            </w:r>
          </w:p>
        </w:tc>
        <w:tc>
          <w:tcPr>
            <w:tcW w:w="4860"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Дишко Славчев Дишков</w:t>
            </w:r>
          </w:p>
        </w:tc>
        <w:tc>
          <w:tcPr>
            <w:tcW w:w="2136" w:type="dxa"/>
            <w:noWrap/>
            <w:hideMark/>
          </w:tcPr>
          <w:p w:rsidR="00AD5CB2" w:rsidRDefault="00AD5CB2" w:rsidP="005B1893">
            <w:r w:rsidRPr="00AF335D">
              <w:rPr>
                <w:rFonts w:ascii="Times New Roman" w:hAnsi="Times New Roman"/>
                <w:lang w:eastAsia="en-US"/>
              </w:rPr>
              <w:t>**********</w:t>
            </w:r>
          </w:p>
        </w:tc>
      </w:tr>
      <w:tr w:rsidR="00AD5CB2" w:rsidRPr="008B767C" w:rsidTr="005B1893">
        <w:trPr>
          <w:trHeight w:val="600"/>
        </w:trPr>
        <w:tc>
          <w:tcPr>
            <w:tcW w:w="1176" w:type="dxa"/>
            <w:noWrap/>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63</w:t>
            </w:r>
          </w:p>
        </w:tc>
        <w:tc>
          <w:tcPr>
            <w:tcW w:w="4860" w:type="dxa"/>
            <w:hideMark/>
          </w:tcPr>
          <w:p w:rsidR="00AD5CB2" w:rsidRPr="008B767C" w:rsidRDefault="00AD5CB2" w:rsidP="005B1893">
            <w:pPr>
              <w:shd w:val="clear" w:color="auto" w:fill="FFFFFF"/>
              <w:ind w:left="720"/>
              <w:jc w:val="both"/>
              <w:rPr>
                <w:rFonts w:ascii="Times New Roman" w:hAnsi="Times New Roman"/>
                <w:lang w:eastAsia="en-US"/>
              </w:rPr>
            </w:pPr>
            <w:r w:rsidRPr="008B767C">
              <w:rPr>
                <w:rFonts w:ascii="Times New Roman" w:hAnsi="Times New Roman"/>
                <w:lang w:eastAsia="en-US"/>
              </w:rPr>
              <w:t>Габриела Христова Арабаджова</w:t>
            </w:r>
          </w:p>
        </w:tc>
        <w:tc>
          <w:tcPr>
            <w:tcW w:w="2136" w:type="dxa"/>
            <w:noWrap/>
            <w:hideMark/>
          </w:tcPr>
          <w:p w:rsidR="00AD5CB2" w:rsidRDefault="00AD5CB2" w:rsidP="005B1893">
            <w:r w:rsidRPr="00AF335D">
              <w:rPr>
                <w:rFonts w:ascii="Times New Roman" w:hAnsi="Times New Roman"/>
                <w:lang w:eastAsia="en-US"/>
              </w:rPr>
              <w:t>**********</w:t>
            </w:r>
          </w:p>
        </w:tc>
      </w:tr>
    </w:tbl>
    <w:p w:rsidR="00AD5CB2" w:rsidRDefault="00AD5CB2" w:rsidP="00AD5CB2">
      <w:pPr>
        <w:shd w:val="clear" w:color="auto" w:fill="FFFFFF"/>
        <w:spacing w:before="100" w:beforeAutospacing="1" w:after="100" w:afterAutospacing="1"/>
        <w:ind w:left="720"/>
        <w:jc w:val="both"/>
        <w:rPr>
          <w:rFonts w:ascii="Times New Roman" w:hAnsi="Times New Roman"/>
          <w:lang w:eastAsia="en-US"/>
        </w:rPr>
      </w:pPr>
    </w:p>
    <w:p w:rsidR="00AD5CB2" w:rsidRPr="00654065" w:rsidRDefault="00AD5CB2" w:rsidP="00AD5CB2">
      <w:pPr>
        <w:numPr>
          <w:ilvl w:val="0"/>
          <w:numId w:val="28"/>
        </w:numPr>
        <w:shd w:val="clear" w:color="auto" w:fill="FFFFFF"/>
        <w:suppressAutoHyphens w:val="0"/>
        <w:spacing w:before="100" w:beforeAutospacing="1" w:after="100" w:afterAutospacing="1" w:line="240" w:lineRule="auto"/>
        <w:jc w:val="both"/>
        <w:rPr>
          <w:rFonts w:ascii="Times New Roman" w:hAnsi="Times New Roman"/>
          <w:lang w:eastAsia="en-US"/>
        </w:rPr>
      </w:pPr>
      <w:r w:rsidRPr="00654065">
        <w:rPr>
          <w:rFonts w:ascii="Times New Roman" w:hAnsi="Times New Roman"/>
          <w:lang w:eastAsia="en-US"/>
        </w:rPr>
        <w:t xml:space="preserve">Лицата по т.1 да се впишат в публичния регистър на застъпниците и да им бъдат издадени удостоверения по образец.    </w:t>
      </w:r>
    </w:p>
    <w:p w:rsidR="00AD5CB2" w:rsidRDefault="00AD5CB2" w:rsidP="00AD5CB2">
      <w:pPr>
        <w:shd w:val="clear" w:color="auto" w:fill="FFFFFF"/>
        <w:spacing w:before="100" w:beforeAutospacing="1" w:after="150" w:afterAutospacing="1"/>
        <w:ind w:firstLine="708"/>
        <w:jc w:val="both"/>
        <w:rPr>
          <w:rFonts w:ascii="Times New Roman" w:hAnsi="Times New Roman"/>
          <w:lang w:eastAsia="en-US"/>
        </w:rPr>
      </w:pPr>
      <w:r w:rsidRPr="00654065">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93145"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93145" w:rsidRPr="00027ABE" w:rsidRDefault="00B93145" w:rsidP="00B93145">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lastRenderedPageBreak/>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lang w:val="ru-RU"/>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AD5CB2" w:rsidP="00AD5CB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28</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5E0F7A" w:rsidRDefault="00AD5CB2" w:rsidP="00AD5CB2">
      <w:pPr>
        <w:shd w:val="clear" w:color="auto" w:fill="FFFFFF"/>
        <w:spacing w:after="100" w:afterAutospacing="1"/>
        <w:jc w:val="center"/>
        <w:rPr>
          <w:rFonts w:ascii="Times New Roman" w:hAnsi="Times New Roman"/>
        </w:rPr>
      </w:pPr>
      <w:r w:rsidRPr="005E0F7A">
        <w:rPr>
          <w:rFonts w:ascii="Times New Roman" w:hAnsi="Times New Roman"/>
          <w:b/>
          <w:bCs/>
        </w:rPr>
        <w:t>РЕШЕНИЕ</w:t>
      </w:r>
      <w:r w:rsidRPr="005E0F7A">
        <w:rPr>
          <w:rFonts w:ascii="Times New Roman" w:hAnsi="Times New Roman"/>
        </w:rPr>
        <w:br/>
        <w:t xml:space="preserve">№ </w:t>
      </w:r>
      <w:r>
        <w:rPr>
          <w:rFonts w:ascii="Times New Roman" w:hAnsi="Times New Roman"/>
        </w:rPr>
        <w:t>171</w:t>
      </w:r>
      <w:r w:rsidRPr="005E0F7A">
        <w:rPr>
          <w:rFonts w:ascii="Times New Roman" w:hAnsi="Times New Roman"/>
        </w:rPr>
        <w:t>- НС</w:t>
      </w:r>
      <w:r w:rsidRPr="005E0F7A">
        <w:rPr>
          <w:rFonts w:ascii="Times New Roman" w:hAnsi="Times New Roman"/>
        </w:rPr>
        <w:br/>
        <w:t>Пловдив област</w:t>
      </w:r>
      <w:proofErr w:type="gramStart"/>
      <w:r w:rsidRPr="005E0F7A">
        <w:rPr>
          <w:rFonts w:ascii="Times New Roman" w:hAnsi="Times New Roman"/>
        </w:rPr>
        <w:t>,  22.10.2024</w:t>
      </w:r>
      <w:proofErr w:type="gramEnd"/>
      <w:r w:rsidRPr="005E0F7A">
        <w:rPr>
          <w:rFonts w:ascii="Times New Roman" w:hAnsi="Times New Roman"/>
        </w:rPr>
        <w:t xml:space="preserve"> г.</w:t>
      </w:r>
    </w:p>
    <w:p w:rsidR="00AD5CB2" w:rsidRPr="005E0F7A" w:rsidRDefault="00AD5CB2" w:rsidP="00AD5CB2">
      <w:pPr>
        <w:shd w:val="clear" w:color="auto" w:fill="FFFFFF"/>
        <w:spacing w:after="150"/>
        <w:ind w:firstLine="708"/>
        <w:jc w:val="both"/>
        <w:rPr>
          <w:rFonts w:ascii="Times New Roman" w:hAnsi="Times New Roman"/>
          <w:lang w:eastAsia="en-US"/>
        </w:rPr>
      </w:pPr>
      <w:r w:rsidRPr="005E0F7A">
        <w:rPr>
          <w:rFonts w:ascii="Times New Roman" w:hAnsi="Times New Roman"/>
          <w:b/>
          <w:lang w:eastAsia="en-US"/>
        </w:rPr>
        <w:t>ОТНОСНО:</w:t>
      </w:r>
      <w:r w:rsidRPr="005E0F7A">
        <w:rPr>
          <w:rFonts w:ascii="Times New Roman" w:hAnsi="Times New Roman"/>
          <w:lang w:eastAsia="en-US"/>
        </w:rPr>
        <w:t xml:space="preserve"> Публикуване на упълномощени представители на Коалиция  „СВОБОДНИ ИЗБИРАТЕЛИ“ при произвеждане на изборите за народни представители на 27 октомври 2024 г.</w:t>
      </w:r>
    </w:p>
    <w:p w:rsidR="00AD5CB2" w:rsidRPr="005E0F7A" w:rsidRDefault="00AD5CB2" w:rsidP="00AD5CB2">
      <w:pPr>
        <w:pStyle w:val="af5"/>
        <w:shd w:val="clear" w:color="auto" w:fill="FFFFFF"/>
        <w:spacing w:beforeAutospacing="0" w:after="150" w:afterAutospacing="0"/>
        <w:ind w:firstLine="708"/>
        <w:jc w:val="both"/>
        <w:rPr>
          <w:lang w:eastAsia="en-US"/>
        </w:rPr>
      </w:pPr>
      <w:r w:rsidRPr="005E0F7A">
        <w:rPr>
          <w:lang w:eastAsia="en-US"/>
        </w:rPr>
        <w:t xml:space="preserve">Подаден е  Списък с вх. № 273 от 22.10.2024 г. в Районна избирателна комисия Седемнадесети изборен район - Пловдивски от Коалиция „СВОБОДНИ ИЗБИРАТЕЛИ“ </w:t>
      </w:r>
      <w:r w:rsidRPr="005E0F7A">
        <w:rPr>
          <w:color w:val="333333"/>
        </w:rPr>
        <w:t xml:space="preserve"> от Георги Димитров Пилев, преупълномощен от Цветан Генчев Цветанов – упълномощен представител на Коалиция </w:t>
      </w:r>
      <w:r w:rsidRPr="005E0F7A">
        <w:rPr>
          <w:lang w:eastAsia="en-US"/>
        </w:rPr>
        <w:t>„СВОБОДНИ ИЗБИРАТЕЛИ“ с приложено пълномощно за регистриране и публикуване на списък на политически представители на Коалиция „СВОБОДНИ ИЗБИРАТЕЛИ“  в изборите за народни представители на 27 октомври 2024 г.– на хартиен носител и на технически носител в excel формат. </w:t>
      </w:r>
    </w:p>
    <w:p w:rsidR="00AD5CB2" w:rsidRPr="005E0F7A" w:rsidRDefault="00AD5CB2" w:rsidP="00AD5CB2">
      <w:pPr>
        <w:shd w:val="clear" w:color="auto" w:fill="FFFFFF"/>
        <w:spacing w:after="150"/>
        <w:ind w:firstLine="708"/>
        <w:jc w:val="both"/>
        <w:rPr>
          <w:rFonts w:ascii="Times New Roman" w:hAnsi="Times New Roman"/>
          <w:lang w:eastAsia="en-US"/>
        </w:rPr>
      </w:pPr>
      <w:r w:rsidRPr="005E0F7A">
        <w:rPr>
          <w:rFonts w:ascii="Times New Roman" w:hAnsi="Times New Roman"/>
          <w:lang w:eastAsia="en-US"/>
        </w:rPr>
        <w:t>Предлага се да бъдат регистрирани общо 229 бр. (</w:t>
      </w:r>
      <w:proofErr w:type="gramStart"/>
      <w:r w:rsidRPr="005E0F7A">
        <w:rPr>
          <w:rFonts w:ascii="Times New Roman" w:hAnsi="Times New Roman"/>
          <w:lang w:eastAsia="en-US"/>
        </w:rPr>
        <w:t>двеста</w:t>
      </w:r>
      <w:proofErr w:type="gramEnd"/>
      <w:r w:rsidRPr="005E0F7A">
        <w:rPr>
          <w:rFonts w:ascii="Times New Roman" w:hAnsi="Times New Roman"/>
          <w:lang w:eastAsia="en-US"/>
        </w:rPr>
        <w:t xml:space="preserve"> двадесет и девет) упълномощени представители за изборите за народни представители на 27 октомври 2024 г. </w:t>
      </w:r>
    </w:p>
    <w:p w:rsidR="00AD5CB2" w:rsidRPr="005E0F7A" w:rsidRDefault="00AD5CB2" w:rsidP="00AD5CB2">
      <w:pPr>
        <w:shd w:val="clear" w:color="auto" w:fill="FFFFFF"/>
        <w:spacing w:after="150"/>
        <w:ind w:firstLine="708"/>
        <w:jc w:val="both"/>
        <w:rPr>
          <w:rFonts w:ascii="Times New Roman" w:hAnsi="Times New Roman"/>
          <w:lang w:eastAsia="en-US"/>
        </w:rPr>
      </w:pPr>
      <w:r w:rsidRPr="005E0F7A">
        <w:rPr>
          <w:rFonts w:ascii="Times New Roman" w:hAnsi="Times New Roman"/>
          <w:lang w:eastAsia="en-US"/>
        </w:rPr>
        <w:t>Извършена е проверка от „Информационно обслужване" АД на представените данни на лицата, като е установено, че Наско Вълев Колев е регистриран  като наблюдател от Сдружение „ГРАЖДАНСКА ИНИЦИАТИВА ЗА СВОБОДНИ И ДЕМОКРАТИЧНИ ИЗБОРИ“ , поради което по отношение на него публикуването следва да бъде отказано.</w:t>
      </w:r>
    </w:p>
    <w:p w:rsidR="00AD5CB2" w:rsidRPr="005E0F7A" w:rsidRDefault="00AD5CB2" w:rsidP="00AD5CB2">
      <w:pPr>
        <w:shd w:val="clear" w:color="auto" w:fill="FFFFFF"/>
        <w:spacing w:after="150"/>
        <w:ind w:firstLine="708"/>
        <w:jc w:val="both"/>
        <w:rPr>
          <w:rFonts w:ascii="Times New Roman" w:hAnsi="Times New Roman"/>
          <w:lang w:eastAsia="en-US"/>
        </w:rPr>
      </w:pPr>
      <w:r w:rsidRPr="005E0F7A">
        <w:rPr>
          <w:rFonts w:ascii="Times New Roman" w:hAnsi="Times New Roman"/>
          <w:lang w:eastAsia="en-US"/>
        </w:rPr>
        <w:t>Останалите предложени за публикуване упълномощени представители отговарят на изискванията. 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публикуване на 228 бр. (</w:t>
      </w:r>
      <w:proofErr w:type="gramStart"/>
      <w:r w:rsidRPr="005E0F7A">
        <w:rPr>
          <w:rFonts w:ascii="Times New Roman" w:hAnsi="Times New Roman"/>
          <w:lang w:eastAsia="en-US"/>
        </w:rPr>
        <w:t>двеста</w:t>
      </w:r>
      <w:proofErr w:type="gramEnd"/>
      <w:r w:rsidRPr="005E0F7A">
        <w:rPr>
          <w:rFonts w:ascii="Times New Roman" w:hAnsi="Times New Roman"/>
          <w:lang w:eastAsia="en-US"/>
        </w:rPr>
        <w:t xml:space="preserve"> двадесет и осем)  упълномощени представители.</w:t>
      </w:r>
    </w:p>
    <w:p w:rsidR="00AD5CB2" w:rsidRPr="005E0F7A" w:rsidRDefault="00AD5CB2" w:rsidP="00AD5CB2">
      <w:pPr>
        <w:shd w:val="clear" w:color="auto" w:fill="FFFFFF"/>
        <w:spacing w:after="150"/>
        <w:ind w:firstLine="708"/>
        <w:jc w:val="both"/>
        <w:rPr>
          <w:rFonts w:ascii="Times New Roman" w:hAnsi="Times New Roman"/>
          <w:lang w:eastAsia="en-US"/>
        </w:rPr>
      </w:pPr>
      <w:r w:rsidRPr="005E0F7A">
        <w:rPr>
          <w:rFonts w:ascii="Times New Roman" w:hAnsi="Times New Roman"/>
          <w:lang w:eastAsia="en-US"/>
        </w:rPr>
        <w:t>С оглед изложеното и на основание чл. 72, ал. 1, т. 1, във връзка с чл. 124, ал. 2 и ал. 4 от Изборния кодекс и въз основа на Решение № 3823-НС от 08.10.2024 г. на ЦИК, Районна избирателна комисия Седемнадесети изборен район – Пловдивски</w:t>
      </w:r>
    </w:p>
    <w:p w:rsidR="00AD5CB2" w:rsidRPr="005E0F7A" w:rsidRDefault="00AD5CB2" w:rsidP="00AD5CB2">
      <w:pPr>
        <w:shd w:val="clear" w:color="auto" w:fill="FFFFFF"/>
        <w:spacing w:after="150"/>
        <w:jc w:val="center"/>
        <w:rPr>
          <w:rFonts w:ascii="Times New Roman" w:hAnsi="Times New Roman"/>
          <w:lang w:eastAsia="en-US"/>
        </w:rPr>
      </w:pPr>
      <w:r w:rsidRPr="005E0F7A">
        <w:rPr>
          <w:rFonts w:ascii="Times New Roman" w:hAnsi="Times New Roman"/>
          <w:b/>
          <w:bCs/>
          <w:lang w:eastAsia="en-US"/>
        </w:rPr>
        <w:t>Р Е Ш И:</w:t>
      </w:r>
    </w:p>
    <w:p w:rsidR="00AD5CB2" w:rsidRPr="005E0F7A" w:rsidRDefault="00AD5CB2" w:rsidP="00AD5CB2">
      <w:pPr>
        <w:numPr>
          <w:ilvl w:val="0"/>
          <w:numId w:val="29"/>
        </w:numPr>
        <w:shd w:val="clear" w:color="auto" w:fill="FFFFFF"/>
        <w:suppressAutoHyphens w:val="0"/>
        <w:spacing w:before="100" w:beforeAutospacing="1" w:after="100" w:afterAutospacing="1" w:line="240" w:lineRule="auto"/>
        <w:jc w:val="both"/>
        <w:rPr>
          <w:rFonts w:ascii="Times New Roman" w:hAnsi="Times New Roman"/>
          <w:lang w:eastAsia="en-US"/>
        </w:rPr>
      </w:pPr>
      <w:r w:rsidRPr="005E0F7A">
        <w:rPr>
          <w:rFonts w:ascii="Times New Roman" w:hAnsi="Times New Roman"/>
          <w:lang w:eastAsia="en-US"/>
        </w:rPr>
        <w:lastRenderedPageBreak/>
        <w:t>Да се публикува на интернет страницата на Районна избирателна комисия Седемнадесети изборен район - Пловдивски списък за 228 (двеста двадесет и осем)  упълномощени представители на Коалиция  „СВОБОДНИ ИЗБИРАТЕЛИ“</w:t>
      </w:r>
      <w:r w:rsidRPr="005E0F7A">
        <w:rPr>
          <w:lang w:eastAsia="en-US"/>
        </w:rPr>
        <w:t xml:space="preserve"> </w:t>
      </w:r>
      <w:r w:rsidRPr="005E0F7A">
        <w:rPr>
          <w:rFonts w:ascii="Times New Roman" w:hAnsi="Times New Roman"/>
          <w:lang w:eastAsia="en-US"/>
        </w:rPr>
        <w:t xml:space="preserve"> за изборите за народни представители на 27 октомври 2024 г., при спазване изискванията на Закона за защита на личните данни, както следва:</w:t>
      </w:r>
    </w:p>
    <w:tbl>
      <w:tblPr>
        <w:tblStyle w:val="af8"/>
        <w:tblW w:w="0" w:type="auto"/>
        <w:tblLook w:val="04A0" w:firstRow="1" w:lastRow="0" w:firstColumn="1" w:lastColumn="0" w:noHBand="0" w:noVBand="1"/>
      </w:tblPr>
      <w:tblGrid>
        <w:gridCol w:w="4020"/>
        <w:gridCol w:w="2136"/>
        <w:gridCol w:w="2443"/>
      </w:tblGrid>
      <w:tr w:rsidR="00AD5CB2" w:rsidRPr="005E0F7A" w:rsidTr="005B1893">
        <w:trPr>
          <w:trHeight w:val="300"/>
        </w:trPr>
        <w:tc>
          <w:tcPr>
            <w:tcW w:w="4020" w:type="dxa"/>
            <w:noWrap/>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 xml:space="preserve">Име, презиме, фамилия </w:t>
            </w:r>
          </w:p>
        </w:tc>
        <w:tc>
          <w:tcPr>
            <w:tcW w:w="2136" w:type="dxa"/>
            <w:noWrap/>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ЕГН</w:t>
            </w:r>
          </w:p>
        </w:tc>
        <w:tc>
          <w:tcPr>
            <w:tcW w:w="2443" w:type="dxa"/>
            <w:noWrap/>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 на пълномощно</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tabs>
                <w:tab w:val="clear" w:pos="1440"/>
              </w:tabs>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Пенчо Йозов Стрехин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tabs>
                <w:tab w:val="clear" w:pos="1440"/>
              </w:tabs>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Милкова Стрехина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Милко Йозов Стрехин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Елена Иванова Мирчева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Анелия Петрова Павлова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Красимир Ангелов Телбийски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Катя Андреева Телбийска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Йозов Павлов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Петрана Илиева Павлова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Петрова Плачкова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Надка Йозова Стрехина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Любомир Тобиев Работов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Цветелина Георгиева Работова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Ана Ангелова Работова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Пламен Ченков Коев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Славка Тимотеева Коева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Ирина Илиева Белчинова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Николай Йозов Стрехин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Веселина Йозова Работова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Славка Йозова Терзийска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Ангел Йозов Стрехин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Милена Стефанова Царова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Юлиана Петрова Рабаджийска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Боряна Стефанова Стрехина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Танчева Карагьозова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Антон Любенов Карагьозов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Александър Любенов Карагьозов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Симеон Весков Власов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 Георгиев Власов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Александър Иванов Власов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Таня Иванова Власова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Анелия Вескова Далчева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Илия Вълев Колев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Никола Георгиев Панайотов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Стойка Димитрова Димитрова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Атанас Андреев Чоков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Пенка Атанасова Дочева-Рабаджиева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Чавдар Петров Нотов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39/21.10.2024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Христина Костадинова Нотова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Мариана Славова Бодурска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Станислава Видкова Апостолова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Клаудия Георгиева Петкова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Дойка Иванова Христева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Николова Додова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Стиляна Димчева Додова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Христина Иванова Христозова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Виктория Иванова Стойчева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Недялка Спасова Златкова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49/21.10.2024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Станимир Атанасов Стефчев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Костадинка Костадинова Николова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Тодор Ненков Николов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Атанаска Иванова Гатева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Виделина Благова Джапкова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Ганка Спасова Пайташка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Атанас Христов Кисимов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Запрянка Наскова Кисимова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Цветанов Кисимов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Йордан Иванов Генов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59/21.10.2024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Асенов Христев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Рангел Георгиев Чакъров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Елена Иванова Ненова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Миткова Костова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Нено Христов Костов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Куманова Михалска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Гинка Стоилова Джинска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Николай Стоянов Марковски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Радка Иванова Шопова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Нено Неделев Топалов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69/21.10.2024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Франческов Бадов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Пенка Лазарова Кърджалийска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 Дочева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Александър Василев Тодоров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Тодор Петров Биковски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Рангел Емилев Спасов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Людмила Видолова Фъркова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Филип Атанасов Топчийски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Таня Вълкова Павлова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Михаил Красимиров Кирилов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79/21.10.2024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Георги Костадинов Ганчев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 Стоянов Георгиев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Айсун Ахмед Карагерен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Васил Илиев Арнаудов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Недялка Георгиева Георгиева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Ивелина Николова Солакова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Анка Стоянова Кежева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Йорданов Кежев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Георги Атанасов Ганев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Тайлян Асенов Такев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89/21.10.2024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Хилми Мохамедов Бейски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Фатма Хасан Бейска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Даниел Верадинов Митков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Елза Емилова Миткова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Иво Верадинов Митков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Дочка Василева Минчева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Магдалена Тачева Симеонова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Мариана Петрова Кръстева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Данаилов Терзиев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Лиляна Рачева Костова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99/21.10.2024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Христо Ангелов Пананов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Красимир Ганчев Ганчев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Милена Георгиева Войкова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Красимира Георгиева Караиланова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Блага Димитрова Илиева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Златина  Димитрова Стоянова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Деляна Лалова Райкова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Иван Дончев Дончев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Любомир Пенчев Джапаров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Милен Сотиров Сотиров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109/21.10.2024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Мария Христова Джапарова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Иван Петров Неделев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Иванов Неделев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Мариана Тодорова Петрова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Генка Вълкова Благоева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 Георгиев Кисилерски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Цветана Йорданова Цанева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Янка Костова Костова-Неделева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Кръстю Чонов Ганчев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Радостина Емилова Бачкова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119/21.10.2024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Атанас Стоянов Йорданов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Илия Янков Христев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Деница  Драганова Стоянова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Благо Иванов Ранчев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Мария-Магдалена Симеонова Стоянова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Станислав Стоянов Стоянов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Силвия Иванова Чакърова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Станимиров Динев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Дафинка Димитрова Харизанова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Стефка Георгиева Чегова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129/21.10.2024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Иванела Тодорова Василева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Емил Филчев Бачков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Величка Емилова Динева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Йордан Димитров Митев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Яница Борисова Петрова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Мария-Йоанна Христова Петрова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Мирослав Славчев Попов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Пламен Николов Хаджийски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Кръстьо Неделев Лахтариев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Костадин Благоев Петков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139/21.10.2024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Георги Костадинов Мутафчийски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Герман Ангелов Караманов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Весел Иванов Стоичков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Симеон Валериев Каменов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Ваня Руменова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Красимира Василева Василева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Бойка Петрова Тахтаджиева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Станко Митев Маринов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Петър Станков Маринов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Пенка Йорданова Стоянова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149/21.10.2024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Мариан Бориславов Маринков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Саша Маргаритова Петкова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Христина Ангелова Картева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Мариана Стоянова Тахчиева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Никола Георгиев Бормов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Васил Димитров Василев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Таня Митева Василева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Вълю Костадинов Вълев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Ваня Атанасова Апостолова - Бутрева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Георги Христов Стоянов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159/21.10.2024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Надежда Станкова Маринова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Диана Пенчева Маринова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Станимир Иванов Нешев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Цветана Рангелова Георгиева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Любослав Недков Иванов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Ганка Радева Куртева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Анна Петкова Захариева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Янко Илинов Александров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Ани Димитрова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Георги Димитров Мазаков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169/21.10.2024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Васил Иванов Илиев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Тодоров Димитров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Валентина Петкова Вълкова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Вълко Николов Бончев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Мими Вълкова Бончева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Минка Иванова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Мария Матева Лупова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Тинка Несторова Богданова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Станьо Дончев Теханов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Галина Лакова Кацарова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179/21.10.2024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Доньо Христов Василев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Дида Димитрова Инджова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Владимир Георгиев Панайотов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Емилия Карлова Панайотова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Йосиф Събев Инджов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Дечев Дечев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Албена Любенова Бонева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Петко Кръстев Кръстев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Гинка Лалова Чикова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Илиана Георгиева Янева-Кисьова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189/21.10.2024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Лало Петров Градев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Гергана Иванова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Анна Иванова Иванова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Антония Стайкова Лазарова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Мирела Стефанова Кунчева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Нели Георгиева Стоянова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Иванка Рашева Рашева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Цветелина Дочева Георгиева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Пламена Вълкова Монева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Видилина Видева Видева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199/21.10.2024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Атъф Ибрям Кенан</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Назми Асанов Арифов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Васил Мариев Василев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Фетие Мустафа Мехмедова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Лалка Брайкова Кантимирова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Стефка Стефанова Пранджева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Димо Иванов Гочев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Магдалена Стоилова Гинова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Божена Страхилова Запрянова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Тодор Жоров Банджаков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209/21.10.2024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Драгомир Красимиров Кодинов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Александра Георгиева Митърчева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Милена Василева Гешева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Атанас Георгиев Такев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Петър Петров Качулов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 xml:space="preserve">Виолета Николова Неделчева </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lastRenderedPageBreak/>
              <w:t>Петя Василева Цветкова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216/21.10.2024</w:t>
            </w:r>
          </w:p>
        </w:tc>
      </w:tr>
      <w:tr w:rsidR="00AD5CB2" w:rsidRPr="005E0F7A" w:rsidTr="005B1893">
        <w:trPr>
          <w:trHeight w:val="600"/>
        </w:trPr>
        <w:tc>
          <w:tcPr>
            <w:tcW w:w="4020" w:type="dxa"/>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Костадинка Тодорова Росенова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Цветан Марков Джиговечки</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Костадин Василев Грозданов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219/21.10.2024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Божидар Димитров Насев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BB145E" w:rsidRDefault="00AD5CB2" w:rsidP="005B1893">
            <w:pPr>
              <w:shd w:val="clear" w:color="auto" w:fill="FFFFFF"/>
              <w:spacing w:before="100" w:beforeAutospacing="1" w:after="100" w:afterAutospacing="1"/>
              <w:ind w:left="720"/>
              <w:jc w:val="both"/>
              <w:rPr>
                <w:rFonts w:ascii="Times New Roman" w:hAnsi="Times New Roman"/>
                <w:lang w:eastAsia="en-US"/>
              </w:rPr>
            </w:pPr>
            <w:r w:rsidRPr="00BB145E">
              <w:rPr>
                <w:rFonts w:ascii="Times New Roman" w:hAnsi="Times New Roman"/>
                <w:lang w:eastAsia="en-US"/>
              </w:rPr>
              <w:t>220/21.10.2024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Костадин Николов Митев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221/21.10.2024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Екатерина Йорданова Димитрова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222/21.10.2024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Димитър Георгиев Янев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223/21.10.2024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Иванка Атанасова Янева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224/21.10.2024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Иван Георгиев Янев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225/21.10.2024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Янислав Рангелов Иванов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226/21.10.2024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Йордан Георгиев Тафров</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227/21.10.2024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Тодорка Филипова Епитропова</w:t>
            </w:r>
          </w:p>
        </w:tc>
        <w:tc>
          <w:tcPr>
            <w:tcW w:w="2136" w:type="dxa"/>
            <w:noWrap/>
          </w:tcPr>
          <w:p w:rsidR="00AD5CB2" w:rsidRDefault="00AD5CB2" w:rsidP="005B1893">
            <w:r w:rsidRPr="00B67EA3">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228/21.10.2024</w:t>
            </w:r>
          </w:p>
        </w:tc>
      </w:tr>
      <w:tr w:rsidR="00AD5CB2" w:rsidRPr="005E0F7A" w:rsidTr="005B1893">
        <w:trPr>
          <w:trHeight w:val="300"/>
        </w:trPr>
        <w:tc>
          <w:tcPr>
            <w:tcW w:w="4020" w:type="dxa"/>
            <w:noWrap/>
            <w:hideMark/>
          </w:tcPr>
          <w:p w:rsidR="00AD5CB2" w:rsidRPr="006352C4" w:rsidRDefault="00AD5CB2" w:rsidP="00AD5CB2">
            <w:pPr>
              <w:pStyle w:val="af7"/>
              <w:numPr>
                <w:ilvl w:val="1"/>
                <w:numId w:val="29"/>
              </w:numPr>
              <w:shd w:val="clear" w:color="auto" w:fill="FFFFFF"/>
              <w:spacing w:before="100" w:beforeAutospacing="1" w:after="100" w:afterAutospacing="1"/>
              <w:ind w:left="447" w:hanging="426"/>
              <w:jc w:val="both"/>
              <w:rPr>
                <w:rFonts w:ascii="Times New Roman" w:hAnsi="Times New Roman"/>
                <w:lang w:eastAsia="en-US"/>
              </w:rPr>
            </w:pPr>
            <w:r w:rsidRPr="006352C4">
              <w:rPr>
                <w:rFonts w:ascii="Times New Roman" w:hAnsi="Times New Roman"/>
                <w:lang w:eastAsia="en-US"/>
              </w:rPr>
              <w:t>Маргарита Петрова Сотирова</w:t>
            </w:r>
          </w:p>
        </w:tc>
        <w:tc>
          <w:tcPr>
            <w:tcW w:w="2136" w:type="dxa"/>
            <w:noWrap/>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Pr>
                <w:rFonts w:ascii="Times New Roman" w:hAnsi="Times New Roman"/>
                <w:lang w:eastAsia="en-US"/>
              </w:rPr>
              <w:t>**********</w:t>
            </w:r>
          </w:p>
        </w:tc>
        <w:tc>
          <w:tcPr>
            <w:tcW w:w="2443" w:type="dxa"/>
            <w:noWrap/>
            <w:hideMark/>
          </w:tcPr>
          <w:p w:rsidR="00AD5CB2" w:rsidRPr="005E0F7A" w:rsidRDefault="00AD5CB2" w:rsidP="005B1893">
            <w:pPr>
              <w:shd w:val="clear" w:color="auto" w:fill="FFFFFF"/>
              <w:spacing w:before="100" w:beforeAutospacing="1" w:after="100" w:afterAutospacing="1"/>
              <w:ind w:left="720"/>
              <w:jc w:val="both"/>
              <w:rPr>
                <w:rFonts w:ascii="Times New Roman" w:hAnsi="Times New Roman"/>
                <w:lang w:eastAsia="en-US"/>
              </w:rPr>
            </w:pPr>
            <w:r w:rsidRPr="005E0F7A">
              <w:rPr>
                <w:rFonts w:ascii="Times New Roman" w:hAnsi="Times New Roman"/>
                <w:lang w:eastAsia="en-US"/>
              </w:rPr>
              <w:t>229/21.10.2024</w:t>
            </w:r>
          </w:p>
        </w:tc>
      </w:tr>
    </w:tbl>
    <w:p w:rsidR="00AD5CB2" w:rsidRPr="000A6D72" w:rsidRDefault="00AD5CB2" w:rsidP="00AD5CB2">
      <w:pPr>
        <w:numPr>
          <w:ilvl w:val="0"/>
          <w:numId w:val="29"/>
        </w:numPr>
        <w:shd w:val="clear" w:color="auto" w:fill="FFFFFF"/>
        <w:suppressAutoHyphens w:val="0"/>
        <w:spacing w:before="100" w:beforeAutospacing="1" w:after="100" w:afterAutospacing="1" w:line="240" w:lineRule="auto"/>
        <w:jc w:val="both"/>
        <w:rPr>
          <w:rFonts w:ascii="Times New Roman" w:hAnsi="Times New Roman"/>
          <w:lang w:eastAsia="en-US"/>
        </w:rPr>
      </w:pPr>
      <w:r w:rsidRPr="000A6D72">
        <w:rPr>
          <w:rFonts w:ascii="Times New Roman" w:hAnsi="Times New Roman"/>
          <w:lang w:eastAsia="en-US"/>
        </w:rPr>
        <w:t>ОТКАЗВА да приеме и да публикува 1 (един) упълномощен представител</w:t>
      </w:r>
      <w:r w:rsidRPr="005E0F7A">
        <w:rPr>
          <w:rFonts w:ascii="Times New Roman" w:hAnsi="Times New Roman"/>
          <w:lang w:eastAsia="en-US"/>
        </w:rPr>
        <w:t xml:space="preserve"> – Наско Вълев Колев, ЕГН </w:t>
      </w:r>
      <w:r w:rsidR="00722343">
        <w:rPr>
          <w:rFonts w:ascii="Times New Roman" w:hAnsi="Times New Roman"/>
          <w:lang w:val="bg-BG" w:eastAsia="en-US"/>
        </w:rPr>
        <w:t>**********</w:t>
      </w:r>
      <w:r>
        <w:rPr>
          <w:rFonts w:ascii="Times New Roman" w:hAnsi="Times New Roman"/>
          <w:lang w:eastAsia="en-US"/>
        </w:rPr>
        <w:t>-</w:t>
      </w:r>
      <w:r w:rsidRPr="000A6D72">
        <w:rPr>
          <w:rFonts w:ascii="Times New Roman" w:hAnsi="Times New Roman"/>
          <w:lang w:eastAsia="en-US"/>
        </w:rPr>
        <w:t xml:space="preserve"> тъй като същият притежава друго качество при произвеждане на изборите за народни представители </w:t>
      </w:r>
      <w:r w:rsidRPr="005E0F7A">
        <w:rPr>
          <w:rFonts w:ascii="Times New Roman" w:hAnsi="Times New Roman"/>
          <w:lang w:eastAsia="en-US"/>
        </w:rPr>
        <w:t xml:space="preserve"> на 27 октомври 2024 г</w:t>
      </w:r>
      <w:r>
        <w:rPr>
          <w:rFonts w:ascii="Times New Roman" w:hAnsi="Times New Roman"/>
          <w:lang w:eastAsia="en-US"/>
        </w:rPr>
        <w:t xml:space="preserve">., </w:t>
      </w:r>
      <w:r w:rsidRPr="000A6D72">
        <w:rPr>
          <w:rFonts w:ascii="Times New Roman" w:hAnsi="Times New Roman"/>
          <w:lang w:eastAsia="en-US"/>
        </w:rPr>
        <w:t xml:space="preserve">а именно: </w:t>
      </w:r>
      <w:r w:rsidRPr="005E0F7A">
        <w:rPr>
          <w:rFonts w:ascii="Times New Roman" w:hAnsi="Times New Roman"/>
          <w:lang w:eastAsia="en-US"/>
        </w:rPr>
        <w:t xml:space="preserve">регистриране  като наблюдател от Сдружение „ГРАЖДАНСКА ИНИЦИАТИВА ЗА СВОБОДНИ И ДЕМОКРАТИЧНИ ИЗБОРИ“ </w:t>
      </w:r>
    </w:p>
    <w:p w:rsidR="00AD5CB2" w:rsidRPr="005E0F7A" w:rsidRDefault="00AD5CB2" w:rsidP="00AD5CB2">
      <w:pPr>
        <w:numPr>
          <w:ilvl w:val="0"/>
          <w:numId w:val="29"/>
        </w:numPr>
        <w:shd w:val="clear" w:color="auto" w:fill="FFFFFF"/>
        <w:suppressAutoHyphens w:val="0"/>
        <w:spacing w:before="100" w:beforeAutospacing="1" w:after="100" w:afterAutospacing="1" w:line="240" w:lineRule="auto"/>
        <w:jc w:val="both"/>
        <w:rPr>
          <w:rFonts w:ascii="Times New Roman" w:hAnsi="Times New Roman"/>
          <w:lang w:eastAsia="en-US"/>
        </w:rPr>
      </w:pPr>
      <w:r w:rsidRPr="005E0F7A">
        <w:rPr>
          <w:rFonts w:ascii="Times New Roman" w:hAnsi="Times New Roman"/>
          <w:lan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AD5CB2" w:rsidRPr="005E0F7A" w:rsidRDefault="00AD5CB2" w:rsidP="00AD5CB2">
      <w:pPr>
        <w:shd w:val="clear" w:color="auto" w:fill="FFFFFF"/>
        <w:spacing w:after="150"/>
        <w:ind w:firstLine="360"/>
        <w:jc w:val="both"/>
        <w:rPr>
          <w:rFonts w:ascii="Times New Roman" w:hAnsi="Times New Roman"/>
          <w:lang w:eastAsia="en-US"/>
        </w:rPr>
      </w:pPr>
      <w:r w:rsidRPr="005E0F7A">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93145"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93145" w:rsidRPr="00027ABE" w:rsidRDefault="00B93145" w:rsidP="00B93145">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AD5CB2" w:rsidP="00AD5CB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D5CB2" w:rsidRDefault="00AD5CB2" w:rsidP="00AD5CB2">
      <w:pPr>
        <w:pStyle w:val="1b"/>
        <w:jc w:val="both"/>
        <w:rPr>
          <w:rFonts w:ascii="Times New Roman" w:hAnsi="Times New Roman" w:cs="Times New Roman"/>
          <w:szCs w:val="24"/>
        </w:rPr>
      </w:pPr>
    </w:p>
    <w:p w:rsidR="00AD5CB2" w:rsidRPr="00027ABE" w:rsidRDefault="00AD5CB2" w:rsidP="00AD5CB2">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29</w:t>
      </w:r>
      <w:r w:rsidRPr="00027ABE">
        <w:rPr>
          <w:rFonts w:ascii="Times New Roman" w:eastAsia="Times New Roman" w:hAnsi="Times New Roman" w:cs="Times New Roman"/>
          <w:b/>
          <w:szCs w:val="24"/>
          <w:u w:val="single"/>
        </w:rPr>
        <w:t xml:space="preserve"> от дневния ред:</w:t>
      </w:r>
    </w:p>
    <w:p w:rsidR="00AD5CB2" w:rsidRDefault="00AD5CB2" w:rsidP="00AD5CB2">
      <w:pPr>
        <w:shd w:val="clear" w:color="auto" w:fill="FFFFFF"/>
        <w:spacing w:before="100" w:beforeAutospacing="1" w:after="100" w:afterAutospacing="1"/>
        <w:ind w:firstLine="708"/>
        <w:jc w:val="both"/>
        <w:rPr>
          <w:rFonts w:ascii="Times New Roman" w:hAnsi="Times New Roman"/>
          <w:szCs w:val="24"/>
        </w:rPr>
      </w:pPr>
      <w:r w:rsidRPr="00027ABE">
        <w:rPr>
          <w:rFonts w:ascii="Times New Roman" w:eastAsia="Times New Roman" w:hAnsi="Times New Roman"/>
          <w:szCs w:val="24"/>
        </w:rPr>
        <w:t xml:space="preserve">Председателят на комисията Янко Радунчев, докладва </w:t>
      </w:r>
      <w:r w:rsidRPr="00027ABE">
        <w:rPr>
          <w:rFonts w:ascii="Times New Roman" w:hAnsi="Times New Roman"/>
          <w:szCs w:val="24"/>
        </w:rPr>
        <w:t>Проект на решение:</w:t>
      </w:r>
    </w:p>
    <w:p w:rsidR="00AD5CB2" w:rsidRPr="00A25C9F" w:rsidRDefault="00AD5CB2" w:rsidP="00AD5CB2">
      <w:pPr>
        <w:shd w:val="clear" w:color="auto" w:fill="FFFFFF"/>
        <w:spacing w:after="100" w:afterAutospacing="1"/>
        <w:jc w:val="center"/>
        <w:rPr>
          <w:rFonts w:ascii="Times New Roman" w:hAnsi="Times New Roman"/>
        </w:rPr>
      </w:pPr>
      <w:r w:rsidRPr="00A25C9F">
        <w:rPr>
          <w:rFonts w:ascii="Times New Roman" w:hAnsi="Times New Roman"/>
          <w:b/>
          <w:bCs/>
        </w:rPr>
        <w:lastRenderedPageBreak/>
        <w:t>РЕШЕНИЕ</w:t>
      </w:r>
      <w:r w:rsidRPr="00A25C9F">
        <w:rPr>
          <w:rFonts w:ascii="Times New Roman" w:hAnsi="Times New Roman"/>
        </w:rPr>
        <w:br/>
        <w:t xml:space="preserve">№ </w:t>
      </w:r>
      <w:r>
        <w:rPr>
          <w:rFonts w:ascii="Times New Roman" w:hAnsi="Times New Roman"/>
        </w:rPr>
        <w:t>172</w:t>
      </w:r>
      <w:r w:rsidRPr="00A25C9F">
        <w:rPr>
          <w:rFonts w:ascii="Times New Roman" w:hAnsi="Times New Roman"/>
        </w:rPr>
        <w:t>- НС</w:t>
      </w:r>
      <w:r w:rsidRPr="00A25C9F">
        <w:rPr>
          <w:rFonts w:ascii="Times New Roman" w:hAnsi="Times New Roman"/>
        </w:rPr>
        <w:br/>
        <w:t>Пловдив област</w:t>
      </w:r>
      <w:proofErr w:type="gramStart"/>
      <w:r w:rsidRPr="00A25C9F">
        <w:rPr>
          <w:rFonts w:ascii="Times New Roman" w:hAnsi="Times New Roman"/>
        </w:rPr>
        <w:t xml:space="preserve">,  </w:t>
      </w:r>
      <w:r>
        <w:rPr>
          <w:rFonts w:ascii="Times New Roman" w:hAnsi="Times New Roman"/>
        </w:rPr>
        <w:t>22</w:t>
      </w:r>
      <w:r w:rsidRPr="00A25C9F">
        <w:rPr>
          <w:rFonts w:ascii="Times New Roman" w:hAnsi="Times New Roman"/>
        </w:rPr>
        <w:t>.10.2024</w:t>
      </w:r>
      <w:proofErr w:type="gramEnd"/>
      <w:r w:rsidRPr="00A25C9F">
        <w:rPr>
          <w:rFonts w:ascii="Times New Roman" w:hAnsi="Times New Roman"/>
        </w:rPr>
        <w:t xml:space="preserve"> г.</w:t>
      </w:r>
    </w:p>
    <w:p w:rsidR="00AD5CB2" w:rsidRPr="00A25C9F" w:rsidRDefault="00AD5CB2" w:rsidP="00AD5CB2">
      <w:pPr>
        <w:shd w:val="clear" w:color="auto" w:fill="FFFFFF"/>
        <w:spacing w:after="150"/>
        <w:ind w:firstLine="708"/>
        <w:jc w:val="both"/>
        <w:rPr>
          <w:rFonts w:ascii="Times New Roman" w:hAnsi="Times New Roman"/>
          <w:lang w:eastAsia="en-US"/>
        </w:rPr>
      </w:pPr>
      <w:r w:rsidRPr="00A25C9F">
        <w:rPr>
          <w:rFonts w:ascii="Times New Roman" w:hAnsi="Times New Roman"/>
          <w:b/>
          <w:lang w:eastAsia="en-US"/>
        </w:rPr>
        <w:t>ОТНОСНО:</w:t>
      </w:r>
      <w:r w:rsidRPr="00A25C9F">
        <w:rPr>
          <w:rFonts w:ascii="Times New Roman" w:hAnsi="Times New Roman"/>
          <w:lang w:eastAsia="en-US"/>
        </w:rPr>
        <w:t xml:space="preserve"> Публикуване на упълномощени представители на Партия</w:t>
      </w:r>
      <w:r>
        <w:rPr>
          <w:rFonts w:ascii="Times New Roman" w:hAnsi="Times New Roman"/>
          <w:lang w:eastAsia="en-US"/>
        </w:rPr>
        <w:t xml:space="preserve"> „ВЪЗРАЖДАНЕ“ </w:t>
      </w:r>
      <w:r w:rsidRPr="00A25C9F">
        <w:rPr>
          <w:rFonts w:ascii="Times New Roman" w:hAnsi="Times New Roman"/>
          <w:lang w:eastAsia="en-US"/>
        </w:rPr>
        <w:t>при произвеждане на изборите за народни представители на 27 октомври 2024 г.</w:t>
      </w:r>
    </w:p>
    <w:p w:rsidR="00AD5CB2" w:rsidRPr="00A25C9F" w:rsidRDefault="00AD5CB2" w:rsidP="00AD5CB2">
      <w:pPr>
        <w:shd w:val="clear" w:color="auto" w:fill="FFFFFF"/>
        <w:spacing w:after="150"/>
        <w:ind w:firstLine="708"/>
        <w:jc w:val="both"/>
        <w:rPr>
          <w:rFonts w:ascii="Times New Roman" w:hAnsi="Times New Roman"/>
          <w:lang w:eastAsia="en-US"/>
        </w:rPr>
      </w:pPr>
      <w:r w:rsidRPr="00A25C9F">
        <w:rPr>
          <w:rFonts w:ascii="Times New Roman" w:hAnsi="Times New Roman"/>
          <w:lang w:eastAsia="en-US"/>
        </w:rPr>
        <w:t>Подаден е</w:t>
      </w:r>
      <w:proofErr w:type="gramStart"/>
      <w:r w:rsidRPr="00A25C9F">
        <w:rPr>
          <w:rFonts w:ascii="Times New Roman" w:hAnsi="Times New Roman"/>
          <w:lang w:eastAsia="en-US"/>
        </w:rPr>
        <w:t>  Списък</w:t>
      </w:r>
      <w:proofErr w:type="gramEnd"/>
      <w:r w:rsidRPr="00A25C9F">
        <w:rPr>
          <w:rFonts w:ascii="Times New Roman" w:hAnsi="Times New Roman"/>
          <w:lang w:eastAsia="en-US"/>
        </w:rPr>
        <w:t xml:space="preserve"> с вх. № </w:t>
      </w:r>
      <w:r>
        <w:rPr>
          <w:rFonts w:ascii="Times New Roman" w:hAnsi="Times New Roman"/>
          <w:lang w:eastAsia="en-US"/>
        </w:rPr>
        <w:t>282</w:t>
      </w:r>
      <w:r w:rsidRPr="00A25C9F">
        <w:rPr>
          <w:rFonts w:ascii="Times New Roman" w:hAnsi="Times New Roman"/>
          <w:lang w:eastAsia="en-US"/>
        </w:rPr>
        <w:t xml:space="preserve"> от </w:t>
      </w:r>
      <w:r>
        <w:rPr>
          <w:rFonts w:ascii="Times New Roman" w:hAnsi="Times New Roman"/>
          <w:lang w:eastAsia="en-US"/>
        </w:rPr>
        <w:t>22</w:t>
      </w:r>
      <w:r w:rsidRPr="00A25C9F">
        <w:rPr>
          <w:rFonts w:ascii="Times New Roman" w:hAnsi="Times New Roman"/>
          <w:lang w:eastAsia="en-US"/>
        </w:rPr>
        <w:t>.10.2024 г. в Районна избирателна комисия Седемнадесе</w:t>
      </w:r>
      <w:r>
        <w:rPr>
          <w:rFonts w:ascii="Times New Roman" w:hAnsi="Times New Roman"/>
          <w:lang w:eastAsia="en-US"/>
        </w:rPr>
        <w:t>ти изборен район - Пловдивски</w:t>
      </w:r>
      <w:r w:rsidRPr="00A25C9F">
        <w:rPr>
          <w:rFonts w:ascii="Times New Roman" w:hAnsi="Times New Roman"/>
          <w:lang w:eastAsia="en-US"/>
        </w:rPr>
        <w:t xml:space="preserve"> </w:t>
      </w:r>
      <w:r>
        <w:rPr>
          <w:rFonts w:ascii="Times New Roman" w:hAnsi="Times New Roman"/>
          <w:lang w:eastAsia="en-US"/>
        </w:rPr>
        <w:t xml:space="preserve">от Димитър Валентинов Гюрев, преупълномощен от Костадин Тодоров Костадинов, пълномощник на </w:t>
      </w:r>
      <w:r w:rsidRPr="00A25C9F">
        <w:rPr>
          <w:rFonts w:ascii="Times New Roman" w:hAnsi="Times New Roman"/>
          <w:lang w:eastAsia="en-US"/>
        </w:rPr>
        <w:t>Партия</w:t>
      </w:r>
      <w:r>
        <w:rPr>
          <w:rFonts w:ascii="Times New Roman" w:hAnsi="Times New Roman"/>
          <w:lang w:eastAsia="en-US"/>
        </w:rPr>
        <w:t xml:space="preserve"> „ВЪЗРАЖДАНЕ“, </w:t>
      </w:r>
      <w:r w:rsidRPr="00A25C9F">
        <w:rPr>
          <w:rFonts w:ascii="Times New Roman" w:hAnsi="Times New Roman"/>
          <w:lang w:eastAsia="en-US"/>
        </w:rPr>
        <w:t>с приложено пълномощно за регистриране и публикуване на списък на политически представители на Партия</w:t>
      </w:r>
      <w:r>
        <w:rPr>
          <w:rFonts w:ascii="Times New Roman" w:hAnsi="Times New Roman"/>
          <w:lang w:eastAsia="en-US"/>
        </w:rPr>
        <w:t xml:space="preserve"> „ВЪЗРАЖДАНЕ“ </w:t>
      </w:r>
      <w:r w:rsidRPr="00A25C9F">
        <w:rPr>
          <w:rFonts w:ascii="Times New Roman" w:hAnsi="Times New Roman"/>
          <w:lang w:eastAsia="en-US"/>
        </w:rPr>
        <w:t>в изборите за народни представители на 27 октомври 2024 г.– на хартиен носител и на технически носител в excel формат. </w:t>
      </w:r>
    </w:p>
    <w:p w:rsidR="00AD5CB2" w:rsidRPr="00A25C9F" w:rsidRDefault="00AD5CB2" w:rsidP="00AD5CB2">
      <w:pPr>
        <w:shd w:val="clear" w:color="auto" w:fill="FFFFFF"/>
        <w:spacing w:after="150"/>
        <w:ind w:firstLine="708"/>
        <w:jc w:val="both"/>
        <w:rPr>
          <w:rFonts w:ascii="Times New Roman" w:hAnsi="Times New Roman"/>
          <w:lang w:eastAsia="en-US"/>
        </w:rPr>
      </w:pPr>
      <w:r w:rsidRPr="00A25C9F">
        <w:rPr>
          <w:rFonts w:ascii="Times New Roman" w:hAnsi="Times New Roman"/>
          <w:lang w:eastAsia="en-US"/>
        </w:rPr>
        <w:t xml:space="preserve">Предлага се да бъдат регистрирани </w:t>
      </w:r>
      <w:proofErr w:type="gramStart"/>
      <w:r w:rsidRPr="00A25C9F">
        <w:rPr>
          <w:rFonts w:ascii="Times New Roman" w:hAnsi="Times New Roman"/>
          <w:lang w:eastAsia="en-US"/>
        </w:rPr>
        <w:t xml:space="preserve">общо </w:t>
      </w:r>
      <w:r>
        <w:rPr>
          <w:rFonts w:ascii="Times New Roman" w:hAnsi="Times New Roman"/>
          <w:lang w:eastAsia="en-US"/>
        </w:rPr>
        <w:t xml:space="preserve"> 13</w:t>
      </w:r>
      <w:proofErr w:type="gramEnd"/>
      <w:r>
        <w:rPr>
          <w:rFonts w:ascii="Times New Roman" w:hAnsi="Times New Roman"/>
          <w:lang w:eastAsia="en-US"/>
        </w:rPr>
        <w:t xml:space="preserve"> бр.</w:t>
      </w:r>
      <w:r w:rsidRPr="00A25C9F">
        <w:rPr>
          <w:rFonts w:ascii="Times New Roman" w:hAnsi="Times New Roman"/>
          <w:lang w:eastAsia="en-US"/>
        </w:rPr>
        <w:t xml:space="preserve"> (</w:t>
      </w:r>
      <w:r>
        <w:rPr>
          <w:rFonts w:ascii="Times New Roman" w:hAnsi="Times New Roman"/>
          <w:lang w:eastAsia="en-US"/>
        </w:rPr>
        <w:t>тринадесет броя</w:t>
      </w:r>
      <w:r w:rsidRPr="00A25C9F">
        <w:rPr>
          <w:rFonts w:ascii="Times New Roman" w:hAnsi="Times New Roman"/>
          <w:lang w:eastAsia="en-US"/>
        </w:rPr>
        <w:t xml:space="preserve">) упълномощени представители за изборите за народни представители на 27 октомври 2024 г. Извършена е проверка от „Информационно обслужване" АД на представените данни на лицата, като е установено, че всички предложени за публикуване упълномощени представители отговарят на изискванията. След полученото потвърждение за коректността на данните Районна избирателна комисия Седемнадесети изборен район - Пловдивски счита, че са спазени нормативните условия за публикуване на </w:t>
      </w:r>
      <w:r>
        <w:rPr>
          <w:rFonts w:ascii="Times New Roman" w:hAnsi="Times New Roman"/>
          <w:lang w:eastAsia="en-US"/>
        </w:rPr>
        <w:t>13 бр.</w:t>
      </w:r>
      <w:r w:rsidRPr="00A25C9F">
        <w:rPr>
          <w:rFonts w:ascii="Times New Roman" w:hAnsi="Times New Roman"/>
          <w:lang w:eastAsia="en-US"/>
        </w:rPr>
        <w:t xml:space="preserve"> (</w:t>
      </w:r>
      <w:proofErr w:type="gramStart"/>
      <w:r>
        <w:rPr>
          <w:rFonts w:ascii="Times New Roman" w:hAnsi="Times New Roman"/>
          <w:lang w:eastAsia="en-US"/>
        </w:rPr>
        <w:t>тринадесет</w:t>
      </w:r>
      <w:proofErr w:type="gramEnd"/>
      <w:r>
        <w:rPr>
          <w:rFonts w:ascii="Times New Roman" w:hAnsi="Times New Roman"/>
          <w:lang w:eastAsia="en-US"/>
        </w:rPr>
        <w:t xml:space="preserve"> броя</w:t>
      </w:r>
      <w:r w:rsidRPr="00A25C9F">
        <w:rPr>
          <w:rFonts w:ascii="Times New Roman" w:hAnsi="Times New Roman"/>
          <w:lang w:eastAsia="en-US"/>
        </w:rPr>
        <w:t>)  упълномощени представители.</w:t>
      </w:r>
    </w:p>
    <w:p w:rsidR="00AD5CB2" w:rsidRPr="00A25C9F" w:rsidRDefault="00AD5CB2" w:rsidP="00AD5CB2">
      <w:pPr>
        <w:shd w:val="clear" w:color="auto" w:fill="FFFFFF"/>
        <w:spacing w:after="150"/>
        <w:ind w:firstLine="708"/>
        <w:jc w:val="both"/>
        <w:rPr>
          <w:rFonts w:ascii="Times New Roman" w:hAnsi="Times New Roman"/>
          <w:lang w:eastAsia="en-US"/>
        </w:rPr>
      </w:pPr>
      <w:r w:rsidRPr="00A25C9F">
        <w:rPr>
          <w:rFonts w:ascii="Times New Roman" w:hAnsi="Times New Roman"/>
          <w:lang w:eastAsia="en-US"/>
        </w:rPr>
        <w:t>С оглед изложеното и на основание чл. 72, ал. 1, т. 1, във връзка с чл. 124, ал. 2 и ал. 4 от Изборния кодекс и въз основа на Решение № 3823-НС от 08.10.2024 г. на ЦИК, Районна избирателна комисия Седемнадесети изборен район – Пловдивски</w:t>
      </w:r>
    </w:p>
    <w:p w:rsidR="00AD5CB2" w:rsidRPr="00A25C9F" w:rsidRDefault="00AD5CB2" w:rsidP="00AD5CB2">
      <w:pPr>
        <w:shd w:val="clear" w:color="auto" w:fill="FFFFFF"/>
        <w:spacing w:after="150"/>
        <w:jc w:val="center"/>
        <w:rPr>
          <w:rFonts w:ascii="Times New Roman" w:hAnsi="Times New Roman"/>
          <w:lang w:eastAsia="en-US"/>
        </w:rPr>
      </w:pPr>
      <w:r w:rsidRPr="00A25C9F">
        <w:rPr>
          <w:rFonts w:ascii="Times New Roman" w:hAnsi="Times New Roman"/>
          <w:b/>
          <w:bCs/>
          <w:lang w:eastAsia="en-US"/>
        </w:rPr>
        <w:t>Р Е Ш И:</w:t>
      </w:r>
    </w:p>
    <w:p w:rsidR="00AD5CB2" w:rsidRDefault="00AD5CB2" w:rsidP="00AD5CB2">
      <w:pPr>
        <w:numPr>
          <w:ilvl w:val="0"/>
          <w:numId w:val="30"/>
        </w:numPr>
        <w:shd w:val="clear" w:color="auto" w:fill="FFFFFF"/>
        <w:suppressAutoHyphens w:val="0"/>
        <w:spacing w:before="100" w:beforeAutospacing="1" w:after="100" w:afterAutospacing="1" w:line="240" w:lineRule="auto"/>
        <w:jc w:val="both"/>
        <w:rPr>
          <w:rFonts w:ascii="Times New Roman" w:hAnsi="Times New Roman"/>
          <w:lang w:eastAsia="en-US"/>
        </w:rPr>
      </w:pPr>
      <w:r w:rsidRPr="00A25C9F">
        <w:rPr>
          <w:rFonts w:ascii="Times New Roman" w:hAnsi="Times New Roman"/>
          <w:lang w:eastAsia="en-US"/>
        </w:rPr>
        <w:t xml:space="preserve">Да се публикува на интернет страницата на Районна избирателна комисия Седемнадесети изборен район - Пловдивски списък за </w:t>
      </w:r>
      <w:r>
        <w:rPr>
          <w:rFonts w:ascii="Times New Roman" w:hAnsi="Times New Roman"/>
          <w:lang w:eastAsia="en-US"/>
        </w:rPr>
        <w:t>13 бр.</w:t>
      </w:r>
      <w:r w:rsidRPr="00A25C9F">
        <w:rPr>
          <w:rFonts w:ascii="Times New Roman" w:hAnsi="Times New Roman"/>
          <w:lang w:eastAsia="en-US"/>
        </w:rPr>
        <w:t xml:space="preserve"> (</w:t>
      </w:r>
      <w:r>
        <w:rPr>
          <w:rFonts w:ascii="Times New Roman" w:hAnsi="Times New Roman"/>
          <w:lang w:eastAsia="en-US"/>
        </w:rPr>
        <w:t>тринадесет броя</w:t>
      </w:r>
      <w:r w:rsidRPr="00A25C9F">
        <w:rPr>
          <w:rFonts w:ascii="Times New Roman" w:hAnsi="Times New Roman"/>
          <w:lang w:eastAsia="en-US"/>
        </w:rPr>
        <w:t>)  упълномощени представители на Партия</w:t>
      </w:r>
      <w:r>
        <w:rPr>
          <w:rFonts w:ascii="Times New Roman" w:hAnsi="Times New Roman"/>
          <w:lang w:eastAsia="en-US"/>
        </w:rPr>
        <w:t xml:space="preserve"> „ВЪЗРАЖДАНЕ“ </w:t>
      </w:r>
      <w:r w:rsidRPr="00A25C9F">
        <w:rPr>
          <w:rFonts w:ascii="Times New Roman" w:hAnsi="Times New Roman"/>
          <w:lang w:eastAsia="en-US"/>
        </w:rPr>
        <w:t>за изборите за народни представители на 27 октомври 2024 г., при спазване изискванията на Закона за защита на личните данни, както следва:</w:t>
      </w:r>
    </w:p>
    <w:tbl>
      <w:tblPr>
        <w:tblStyle w:val="af8"/>
        <w:tblW w:w="0" w:type="auto"/>
        <w:tblLook w:val="04A0" w:firstRow="1" w:lastRow="0" w:firstColumn="1" w:lastColumn="0" w:noHBand="0" w:noVBand="1"/>
      </w:tblPr>
      <w:tblGrid>
        <w:gridCol w:w="535"/>
        <w:gridCol w:w="3628"/>
        <w:gridCol w:w="2147"/>
        <w:gridCol w:w="2752"/>
      </w:tblGrid>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1.</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Емил Тенчев Милошев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1/22.10.2024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2.</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Димитър Емилов Махнев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2/22.10.2024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3.</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Неврие Рафет Шабан</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3/22.10.2024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4.</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Янко Георгиев Самаров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4/22.10.2024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5.</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Спас Стоянов Димитров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5/22.10.2024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lastRenderedPageBreak/>
              <w:t>6.</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Николай Томов Котов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6/22.10.2024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7.</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Васко Иванов Пеев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7/22.10.2024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8.</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Милка Георгиева Балабанска</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8/22.10.2024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9.</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Йовко Иванов Балабански</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9/22.10.2024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10.</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Младен Недялков Хамбарлийски</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10/22.10.2024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11.</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Антон Троев Троев</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11/22.10.2024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12.</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Саади Надим Рабат</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12/22.10.2024</w:t>
            </w:r>
          </w:p>
        </w:tc>
      </w:tr>
      <w:tr w:rsidR="00AD5CB2" w:rsidRPr="004C1C18" w:rsidTr="005B1893">
        <w:trPr>
          <w:trHeight w:val="300"/>
        </w:trPr>
        <w:tc>
          <w:tcPr>
            <w:tcW w:w="535" w:type="dxa"/>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13.</w:t>
            </w:r>
          </w:p>
        </w:tc>
        <w:tc>
          <w:tcPr>
            <w:tcW w:w="3628" w:type="dxa"/>
            <w:noWrap/>
            <w:hideMark/>
          </w:tcPr>
          <w:p w:rsidR="00AD5CB2" w:rsidRPr="004C1C18" w:rsidRDefault="00AD5CB2" w:rsidP="005B1893">
            <w:pPr>
              <w:shd w:val="clear" w:color="auto" w:fill="FFFFFF"/>
              <w:rPr>
                <w:rFonts w:ascii="Times New Roman" w:hAnsi="Times New Roman"/>
                <w:lang w:eastAsia="en-US"/>
              </w:rPr>
            </w:pPr>
            <w:r w:rsidRPr="004C1C18">
              <w:rPr>
                <w:rFonts w:ascii="Times New Roman" w:hAnsi="Times New Roman"/>
                <w:lang w:eastAsia="en-US"/>
              </w:rPr>
              <w:t>Даниела Георгиева Колева</w:t>
            </w:r>
          </w:p>
        </w:tc>
        <w:tc>
          <w:tcPr>
            <w:tcW w:w="2147" w:type="dxa"/>
            <w:noWrap/>
            <w:hideMark/>
          </w:tcPr>
          <w:p w:rsidR="00AD5CB2" w:rsidRPr="004C1C18" w:rsidRDefault="00AD5CB2" w:rsidP="005B1893">
            <w:pPr>
              <w:shd w:val="clear" w:color="auto" w:fill="FFFFFF"/>
              <w:rPr>
                <w:rFonts w:ascii="Times New Roman" w:hAnsi="Times New Roman"/>
                <w:lang w:eastAsia="en-US"/>
              </w:rPr>
            </w:pPr>
            <w:r>
              <w:rPr>
                <w:rFonts w:ascii="Times New Roman" w:hAnsi="Times New Roman"/>
                <w:lang w:eastAsia="en-US"/>
              </w:rPr>
              <w:t>**********</w:t>
            </w:r>
          </w:p>
        </w:tc>
        <w:tc>
          <w:tcPr>
            <w:tcW w:w="2752" w:type="dxa"/>
            <w:noWrap/>
            <w:hideMark/>
          </w:tcPr>
          <w:p w:rsidR="00AD5CB2" w:rsidRPr="004C1C18" w:rsidRDefault="00AD5CB2" w:rsidP="005B1893">
            <w:pPr>
              <w:shd w:val="clear" w:color="auto" w:fill="FFFFFF"/>
              <w:ind w:left="720"/>
              <w:rPr>
                <w:rFonts w:ascii="Times New Roman" w:hAnsi="Times New Roman"/>
                <w:lang w:eastAsia="en-US"/>
              </w:rPr>
            </w:pPr>
            <w:r w:rsidRPr="004C1C18">
              <w:rPr>
                <w:rFonts w:ascii="Times New Roman" w:hAnsi="Times New Roman"/>
                <w:lang w:eastAsia="en-US"/>
              </w:rPr>
              <w:t>13/22.10.2024</w:t>
            </w:r>
          </w:p>
        </w:tc>
      </w:tr>
    </w:tbl>
    <w:p w:rsidR="00AD5CB2" w:rsidRPr="009165FC" w:rsidRDefault="00AD5CB2" w:rsidP="00AD5CB2">
      <w:pPr>
        <w:numPr>
          <w:ilvl w:val="0"/>
          <w:numId w:val="30"/>
        </w:numPr>
        <w:shd w:val="clear" w:color="auto" w:fill="FFFFFF"/>
        <w:suppressAutoHyphens w:val="0"/>
        <w:spacing w:before="100" w:beforeAutospacing="1" w:after="100" w:afterAutospacing="1" w:line="240" w:lineRule="auto"/>
        <w:jc w:val="both"/>
        <w:rPr>
          <w:rFonts w:ascii="Times New Roman" w:hAnsi="Times New Roman"/>
          <w:lang w:eastAsia="en-US"/>
        </w:rPr>
      </w:pPr>
      <w:r w:rsidRPr="009165FC">
        <w:rPr>
          <w:rFonts w:ascii="Times New Roman" w:hAnsi="Times New Roman"/>
          <w:lang w:eastAsia="en-US"/>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AD5CB2" w:rsidRDefault="00AD5CB2" w:rsidP="00AD5CB2">
      <w:pPr>
        <w:shd w:val="clear" w:color="auto" w:fill="FFFFFF"/>
        <w:spacing w:after="150"/>
        <w:ind w:firstLine="360"/>
        <w:jc w:val="both"/>
        <w:rPr>
          <w:rFonts w:ascii="Times New Roman" w:hAnsi="Times New Roman"/>
          <w:lang w:eastAsia="en-US"/>
        </w:rPr>
      </w:pPr>
      <w:r w:rsidRPr="00A25C9F">
        <w:rPr>
          <w:rFonts w:ascii="Times New Roman" w:hAnsi="Times New Roman"/>
          <w:lang w:eastAsia="en-US"/>
        </w:rPr>
        <w:t>Настоящото решение може да бъде оспорено пред Централната избирателна комисия в тридневен срок от обявяването му.</w:t>
      </w:r>
    </w:p>
    <w:p w:rsidR="00AD5CB2" w:rsidRPr="009F0467" w:rsidRDefault="00AD5CB2" w:rsidP="00AD5CB2">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93145" w:rsidRPr="00027ABE" w:rsidTr="005B1893">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C334C7"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B93145" w:rsidRPr="00027ABE" w:rsidTr="005B1893">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B93145" w:rsidRPr="00027ABE" w:rsidTr="005B1893">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af3"/>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93145" w:rsidRPr="00027ABE" w:rsidRDefault="00B93145" w:rsidP="005B1893">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bl>
    <w:p w:rsidR="00B93145" w:rsidRPr="00027ABE" w:rsidRDefault="00B93145" w:rsidP="00B93145">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u w:val="single"/>
          <w:lang w:val="ru-RU"/>
        </w:rPr>
      </w:pP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AD5CB2" w:rsidRPr="00027ABE" w:rsidRDefault="00AD5CB2" w:rsidP="00AD5CB2">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C334C7">
        <w:rPr>
          <w:rFonts w:ascii="Times New Roman" w:eastAsia="Times New Roman" w:hAnsi="Times New Roman" w:cs="Times New Roman"/>
          <w:color w:val="auto"/>
          <w:szCs w:val="24"/>
        </w:rPr>
        <w:t>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AD5CB2" w:rsidRPr="00027ABE"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AD5CB2" w:rsidRDefault="00AD5CB2" w:rsidP="00AD5CB2">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AD5CB2" w:rsidRDefault="00AD5CB2" w:rsidP="00AD5CB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FA1DB5" w:rsidRDefault="00FA1DB5" w:rsidP="00FA1DB5">
      <w:pPr>
        <w:pStyle w:val="1b"/>
        <w:ind w:firstLine="720"/>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7E38DB">
        <w:rPr>
          <w:rFonts w:ascii="Times New Roman" w:hAnsi="Times New Roman" w:cs="Times New Roman"/>
          <w:b/>
          <w:color w:val="000000"/>
          <w:szCs w:val="24"/>
        </w:rPr>
        <w:t>3</w:t>
      </w:r>
      <w:r w:rsidR="00466CA8">
        <w:rPr>
          <w:rFonts w:ascii="Times New Roman" w:hAnsi="Times New Roman" w:cs="Times New Roman"/>
          <w:b/>
          <w:color w:val="000000"/>
          <w:szCs w:val="24"/>
        </w:rPr>
        <w:t>0</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466CA8">
        <w:rPr>
          <w:rFonts w:ascii="Times New Roman" w:hAnsi="Times New Roman" w:cs="Times New Roman"/>
          <w:color w:val="auto"/>
          <w:szCs w:val="24"/>
          <w:lang w:val="ru-RU"/>
        </w:rPr>
        <w:t>18</w:t>
      </w:r>
      <w:r w:rsidR="003450E7" w:rsidRPr="003450E7">
        <w:rPr>
          <w:rFonts w:ascii="Times New Roman" w:hAnsi="Times New Roman" w:cs="Times New Roman"/>
          <w:color w:val="auto"/>
          <w:szCs w:val="24"/>
          <w:lang w:val="ru-RU"/>
        </w:rPr>
        <w:t>:</w:t>
      </w:r>
      <w:r w:rsidR="00B93145">
        <w:rPr>
          <w:rFonts w:ascii="Times New Roman" w:hAnsi="Times New Roman" w:cs="Times New Roman"/>
          <w:color w:val="auto"/>
          <w:szCs w:val="24"/>
          <w:lang w:val="ru-RU"/>
        </w:rPr>
        <w:t>0</w:t>
      </w:r>
      <w:r w:rsidR="003450E7" w:rsidRPr="003450E7">
        <w:rPr>
          <w:rFonts w:ascii="Times New Roman" w:hAnsi="Times New Roman" w:cs="Times New Roman"/>
          <w:color w:val="auto"/>
          <w:szCs w:val="24"/>
          <w:lang w:val="ru-RU"/>
        </w:rPr>
        <w:t>0</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466CA8">
        <w:rPr>
          <w:rFonts w:ascii="Times New Roman" w:hAnsi="Times New Roman" w:cs="Times New Roman"/>
          <w:b/>
          <w:i/>
          <w:color w:val="000000"/>
          <w:szCs w:val="24"/>
        </w:rPr>
        <w:t>22</w:t>
      </w:r>
      <w:r w:rsidR="00CD66E2" w:rsidRPr="00027ABE">
        <w:rPr>
          <w:rFonts w:ascii="Times New Roman" w:hAnsi="Times New Roman" w:cs="Times New Roman"/>
          <w:b/>
          <w:i/>
          <w:color w:val="000000"/>
          <w:szCs w:val="24"/>
        </w:rPr>
        <w:t>.</w:t>
      </w:r>
      <w:r w:rsidR="00466CA8">
        <w:rPr>
          <w:rFonts w:ascii="Times New Roman" w:hAnsi="Times New Roman" w:cs="Times New Roman"/>
          <w:b/>
          <w:i/>
          <w:color w:val="000000"/>
          <w:szCs w:val="24"/>
        </w:rPr>
        <w:t>10</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FA1DB5" w:rsidRDefault="00FA1DB5">
      <w:pPr>
        <w:pStyle w:val="1b"/>
        <w:rPr>
          <w:rFonts w:ascii="Times New Roman" w:hAnsi="Times New Roman" w:cs="Times New Roman"/>
          <w:szCs w:val="24"/>
        </w:rPr>
      </w:pPr>
    </w:p>
    <w:p w:rsidR="00AD5CB2" w:rsidRPr="00027ABE" w:rsidRDefault="00AD5CB2">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08247D" w:rsidRPr="0008247D" w:rsidRDefault="0008247D" w:rsidP="0008247D">
      <w:pPr>
        <w:pStyle w:val="af3"/>
        <w:jc w:val="both"/>
        <w:rPr>
          <w:rFonts w:ascii="Times New Roman" w:eastAsia="NSimSun" w:hAnsi="Times New Roman"/>
          <w:color w:val="00000A"/>
          <w:kern w:val="1"/>
          <w:lang w:eastAsia="hi-IN" w:bidi="hi-IN"/>
        </w:rPr>
      </w:pPr>
      <w:r w:rsidRPr="0008247D">
        <w:rPr>
          <w:rFonts w:ascii="Times New Roman" w:eastAsia="NSimSun" w:hAnsi="Times New Roman"/>
          <w:color w:val="00000A"/>
          <w:kern w:val="1"/>
          <w:lang w:eastAsia="hi-IN" w:bidi="hi-IN"/>
        </w:rPr>
        <w:t>ЗАМ. ПРЕДСЕДАТЕЛ:</w:t>
      </w:r>
      <w:r w:rsidRPr="0008247D">
        <w:rPr>
          <w:rFonts w:ascii="Times New Roman" w:hAnsi="Times New Roman"/>
          <w:lang w:val="ru-RU"/>
        </w:rPr>
        <w:t xml:space="preserve"> </w:t>
      </w:r>
      <w:r w:rsidRPr="00027ABE">
        <w:rPr>
          <w:rFonts w:ascii="Times New Roman" w:hAnsi="Times New Roman"/>
          <w:lang w:val="ru-RU"/>
        </w:rPr>
        <w:t>/</w:t>
      </w:r>
      <w:r w:rsidRPr="00027ABE">
        <w:rPr>
          <w:rFonts w:ascii="Times New Roman" w:hAnsi="Times New Roman"/>
        </w:rPr>
        <w:t>П/</w:t>
      </w:r>
      <w:r w:rsidRPr="0008247D">
        <w:rPr>
          <w:rFonts w:ascii="Times New Roman" w:eastAsia="NSimSun" w:hAnsi="Times New Roman"/>
          <w:color w:val="00000A"/>
          <w:kern w:val="1"/>
          <w:lang w:eastAsia="hi-IN" w:bidi="hi-IN"/>
        </w:rPr>
        <w:t xml:space="preserve"> </w:t>
      </w:r>
    </w:p>
    <w:p w:rsidR="0008247D" w:rsidRPr="0008247D" w:rsidRDefault="0008247D" w:rsidP="0008247D">
      <w:pPr>
        <w:shd w:val="clear" w:color="auto" w:fill="FFFFFF"/>
        <w:jc w:val="both"/>
        <w:rPr>
          <w:rFonts w:ascii="Times New Roman" w:eastAsia="NSimSun" w:hAnsi="Times New Roman"/>
          <w:sz w:val="24"/>
          <w:szCs w:val="24"/>
          <w:lang w:val="bg-BG" w:eastAsia="hi-IN" w:bidi="hi-IN"/>
        </w:rPr>
      </w:pPr>
      <w:r w:rsidRPr="0008247D">
        <w:rPr>
          <w:rFonts w:ascii="Times New Roman" w:eastAsia="NSimSun" w:hAnsi="Times New Roman"/>
          <w:sz w:val="24"/>
          <w:szCs w:val="24"/>
          <w:lang w:val="bg-BG" w:eastAsia="hi-IN" w:bidi="hi-IN"/>
        </w:rPr>
        <w:t>Янко Стоянов Тричков</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1C3D52">
      <w:pPr>
        <w:pStyle w:val="1b"/>
        <w:rPr>
          <w:rFonts w:ascii="Times New Roman" w:eastAsia="Times New Roman" w:hAnsi="Times New Roman" w:cs="Times New Roman"/>
          <w:szCs w:val="24"/>
        </w:rPr>
      </w:pPr>
      <w:r>
        <w:rPr>
          <w:rFonts w:ascii="Times New Roman" w:hAnsi="Times New Roman" w:cs="Times New Roman"/>
          <w:szCs w:val="24"/>
        </w:rPr>
        <w:t>Инж. Димитър Палашев</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sectPr w:rsidR="00286BF1" w:rsidRPr="00027AB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893" w:rsidRDefault="005B1893">
      <w:pPr>
        <w:spacing w:after="0" w:line="240" w:lineRule="auto"/>
      </w:pPr>
      <w:r>
        <w:separator/>
      </w:r>
    </w:p>
  </w:endnote>
  <w:endnote w:type="continuationSeparator" w:id="0">
    <w:p w:rsidR="005B1893" w:rsidRDefault="005B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A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Default="005B189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Pr="009832AE" w:rsidRDefault="005B1893">
    <w:pPr>
      <w:pStyle w:val="af1"/>
      <w:pBdr>
        <w:bottom w:val="single" w:sz="12" w:space="1" w:color="000000"/>
      </w:pBdr>
      <w:jc w:val="center"/>
      <w:rPr>
        <w:rFonts w:ascii="Times New Roman" w:hAnsi="Times New Roman"/>
        <w:sz w:val="24"/>
        <w:szCs w:val="24"/>
      </w:rPr>
    </w:pPr>
  </w:p>
  <w:p w:rsidR="005B1893" w:rsidRPr="009832AE" w:rsidRDefault="005B1893">
    <w:pPr>
      <w:pStyle w:val="af1"/>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5B1893" w:rsidRDefault="005B1893">
    <w:pPr>
      <w:pStyle w:val="af1"/>
      <w:rPr>
        <w:rFonts w:ascii="Times New Roman" w:hAnsi="Times New Roman"/>
        <w:sz w:val="24"/>
        <w:szCs w:val="24"/>
      </w:rPr>
    </w:pPr>
  </w:p>
  <w:p w:rsidR="005B1893" w:rsidRDefault="005B1893">
    <w:pPr>
      <w:pStyle w:val="af1"/>
    </w:pPr>
  </w:p>
  <w:p w:rsidR="005B1893" w:rsidRDefault="005B1893">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Default="005B18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893" w:rsidRDefault="005B1893">
      <w:pPr>
        <w:spacing w:after="0" w:line="240" w:lineRule="auto"/>
      </w:pPr>
      <w:r>
        <w:separator/>
      </w:r>
    </w:p>
  </w:footnote>
  <w:footnote w:type="continuationSeparator" w:id="0">
    <w:p w:rsidR="005B1893" w:rsidRDefault="005B1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Default="005B189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Default="005B1893">
    <w:pPr>
      <w:pStyle w:val="af0"/>
      <w:jc w:val="center"/>
      <w:rPr>
        <w:rFonts w:ascii="Times New Roman" w:hAnsi="Times New Roman"/>
        <w:b/>
        <w:sz w:val="24"/>
        <w:szCs w:val="24"/>
      </w:rPr>
    </w:pPr>
    <w:r>
      <w:rPr>
        <w:rFonts w:ascii="Times New Roman" w:hAnsi="Times New Roman"/>
        <w:b/>
        <w:sz w:val="24"/>
        <w:szCs w:val="24"/>
      </w:rPr>
      <w:t>РАЙОННА ИЗБИРАТЕЛНА КОМИСИЯ</w:t>
    </w:r>
  </w:p>
  <w:p w:rsidR="005B1893" w:rsidRDefault="005B1893">
    <w:pPr>
      <w:pStyle w:val="af0"/>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5B1893" w:rsidRDefault="005B1893">
    <w:pPr>
      <w:pStyle w:val="af0"/>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893" w:rsidRDefault="005B18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A9792F"/>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51B69"/>
    <w:multiLevelType w:val="multilevel"/>
    <w:tmpl w:val="6218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011B6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005BE9"/>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022F0"/>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93FB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433F"/>
    <w:multiLevelType w:val="multilevel"/>
    <w:tmpl w:val="248A4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9C133F5"/>
    <w:multiLevelType w:val="multilevel"/>
    <w:tmpl w:val="EA4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445BD"/>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41E1"/>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1A21A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C574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D562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44B5A"/>
    <w:multiLevelType w:val="multilevel"/>
    <w:tmpl w:val="0988F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267C4D"/>
    <w:multiLevelType w:val="multilevel"/>
    <w:tmpl w:val="E57A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B0DA9"/>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1F1D13"/>
    <w:multiLevelType w:val="multilevel"/>
    <w:tmpl w:val="214E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37946"/>
    <w:multiLevelType w:val="multilevel"/>
    <w:tmpl w:val="6AFA6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011AF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90141"/>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24B74"/>
    <w:multiLevelType w:val="hybridMultilevel"/>
    <w:tmpl w:val="4D506038"/>
    <w:lvl w:ilvl="0" w:tplc="B04A97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9100F"/>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62D47"/>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A0992"/>
    <w:multiLevelType w:val="multilevel"/>
    <w:tmpl w:val="6FAE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C33B35"/>
    <w:multiLevelType w:val="multilevel"/>
    <w:tmpl w:val="348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A2EE3"/>
    <w:multiLevelType w:val="multilevel"/>
    <w:tmpl w:val="F56CE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4E285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9"/>
  </w:num>
  <w:num w:numId="5">
    <w:abstractNumId w:val="34"/>
  </w:num>
  <w:num w:numId="6">
    <w:abstractNumId w:val="22"/>
  </w:num>
  <w:num w:numId="7">
    <w:abstractNumId w:val="16"/>
  </w:num>
  <w:num w:numId="8">
    <w:abstractNumId w:val="35"/>
  </w:num>
  <w:num w:numId="9">
    <w:abstractNumId w:val="25"/>
  </w:num>
  <w:num w:numId="10">
    <w:abstractNumId w:val="14"/>
  </w:num>
  <w:num w:numId="11">
    <w:abstractNumId w:val="29"/>
  </w:num>
  <w:num w:numId="12">
    <w:abstractNumId w:val="32"/>
  </w:num>
  <w:num w:numId="13">
    <w:abstractNumId w:val="28"/>
  </w:num>
  <w:num w:numId="14">
    <w:abstractNumId w:val="13"/>
  </w:num>
  <w:num w:numId="15">
    <w:abstractNumId w:val="19"/>
  </w:num>
  <w:num w:numId="16">
    <w:abstractNumId w:val="36"/>
  </w:num>
  <w:num w:numId="17">
    <w:abstractNumId w:val="30"/>
  </w:num>
  <w:num w:numId="18">
    <w:abstractNumId w:val="8"/>
  </w:num>
  <w:num w:numId="19">
    <w:abstractNumId w:val="17"/>
  </w:num>
  <w:num w:numId="20">
    <w:abstractNumId w:val="12"/>
  </w:num>
  <w:num w:numId="21">
    <w:abstractNumId w:val="11"/>
  </w:num>
  <w:num w:numId="22">
    <w:abstractNumId w:val="10"/>
  </w:num>
  <w:num w:numId="23">
    <w:abstractNumId w:val="21"/>
  </w:num>
  <w:num w:numId="24">
    <w:abstractNumId w:val="27"/>
  </w:num>
  <w:num w:numId="25">
    <w:abstractNumId w:val="20"/>
  </w:num>
  <w:num w:numId="26">
    <w:abstractNumId w:val="31"/>
  </w:num>
  <w:num w:numId="27">
    <w:abstractNumId w:val="18"/>
  </w:num>
  <w:num w:numId="28">
    <w:abstractNumId w:val="33"/>
  </w:num>
  <w:num w:numId="29">
    <w:abstractNumId w:val="24"/>
  </w:num>
  <w:num w:numId="30">
    <w:abstractNumId w:val="26"/>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8247D"/>
    <w:rsid w:val="000A0E02"/>
    <w:rsid w:val="000A683C"/>
    <w:rsid w:val="000B4078"/>
    <w:rsid w:val="000B5A26"/>
    <w:rsid w:val="000C0C2F"/>
    <w:rsid w:val="000F188F"/>
    <w:rsid w:val="000F305C"/>
    <w:rsid w:val="000F561B"/>
    <w:rsid w:val="00103BD6"/>
    <w:rsid w:val="0011601B"/>
    <w:rsid w:val="00117717"/>
    <w:rsid w:val="0014462F"/>
    <w:rsid w:val="00182F2D"/>
    <w:rsid w:val="00184988"/>
    <w:rsid w:val="001873D0"/>
    <w:rsid w:val="001926B0"/>
    <w:rsid w:val="001B138A"/>
    <w:rsid w:val="001B365E"/>
    <w:rsid w:val="001C3D52"/>
    <w:rsid w:val="001D418B"/>
    <w:rsid w:val="001E1F18"/>
    <w:rsid w:val="001F4528"/>
    <w:rsid w:val="00202DA7"/>
    <w:rsid w:val="002074E0"/>
    <w:rsid w:val="00244D4B"/>
    <w:rsid w:val="00255A5C"/>
    <w:rsid w:val="0026504A"/>
    <w:rsid w:val="0027019C"/>
    <w:rsid w:val="00281AB3"/>
    <w:rsid w:val="00286BF1"/>
    <w:rsid w:val="002947DB"/>
    <w:rsid w:val="002A0B03"/>
    <w:rsid w:val="002B435F"/>
    <w:rsid w:val="002B6BC0"/>
    <w:rsid w:val="002D423A"/>
    <w:rsid w:val="002F0EEE"/>
    <w:rsid w:val="002F2E6F"/>
    <w:rsid w:val="0030043D"/>
    <w:rsid w:val="003061E8"/>
    <w:rsid w:val="00320710"/>
    <w:rsid w:val="003267EA"/>
    <w:rsid w:val="00326F9D"/>
    <w:rsid w:val="003327E7"/>
    <w:rsid w:val="003410F0"/>
    <w:rsid w:val="00343B60"/>
    <w:rsid w:val="003450E7"/>
    <w:rsid w:val="00352230"/>
    <w:rsid w:val="00353E10"/>
    <w:rsid w:val="00356031"/>
    <w:rsid w:val="00362D07"/>
    <w:rsid w:val="00366FCA"/>
    <w:rsid w:val="00385CF8"/>
    <w:rsid w:val="00394133"/>
    <w:rsid w:val="003A211D"/>
    <w:rsid w:val="003B1311"/>
    <w:rsid w:val="003B26BC"/>
    <w:rsid w:val="003B4773"/>
    <w:rsid w:val="003C3566"/>
    <w:rsid w:val="003E0508"/>
    <w:rsid w:val="003E4E72"/>
    <w:rsid w:val="003F724C"/>
    <w:rsid w:val="0041625B"/>
    <w:rsid w:val="004317BF"/>
    <w:rsid w:val="004324EE"/>
    <w:rsid w:val="00441F3F"/>
    <w:rsid w:val="00445B8F"/>
    <w:rsid w:val="0046281F"/>
    <w:rsid w:val="00464460"/>
    <w:rsid w:val="00466CA8"/>
    <w:rsid w:val="00481D9D"/>
    <w:rsid w:val="00484F56"/>
    <w:rsid w:val="00492E5A"/>
    <w:rsid w:val="0049399E"/>
    <w:rsid w:val="004A0524"/>
    <w:rsid w:val="004A3E34"/>
    <w:rsid w:val="004C45CB"/>
    <w:rsid w:val="004C62B0"/>
    <w:rsid w:val="004E4435"/>
    <w:rsid w:val="004F2378"/>
    <w:rsid w:val="004F3E4E"/>
    <w:rsid w:val="004F74E8"/>
    <w:rsid w:val="005033CE"/>
    <w:rsid w:val="0051315B"/>
    <w:rsid w:val="005155D7"/>
    <w:rsid w:val="00523C78"/>
    <w:rsid w:val="005274F2"/>
    <w:rsid w:val="00527751"/>
    <w:rsid w:val="005326BB"/>
    <w:rsid w:val="00533F84"/>
    <w:rsid w:val="00533FA0"/>
    <w:rsid w:val="0053515A"/>
    <w:rsid w:val="0054272F"/>
    <w:rsid w:val="005524E0"/>
    <w:rsid w:val="005649E6"/>
    <w:rsid w:val="00564A34"/>
    <w:rsid w:val="0057256C"/>
    <w:rsid w:val="005733BF"/>
    <w:rsid w:val="00577C14"/>
    <w:rsid w:val="00582928"/>
    <w:rsid w:val="005869C1"/>
    <w:rsid w:val="00586EE7"/>
    <w:rsid w:val="005A46EF"/>
    <w:rsid w:val="005A6AB9"/>
    <w:rsid w:val="005B1893"/>
    <w:rsid w:val="005C1F29"/>
    <w:rsid w:val="005D1E9C"/>
    <w:rsid w:val="005D46EC"/>
    <w:rsid w:val="005E3CF4"/>
    <w:rsid w:val="005F11D8"/>
    <w:rsid w:val="005F15B4"/>
    <w:rsid w:val="005F46AE"/>
    <w:rsid w:val="006014C2"/>
    <w:rsid w:val="006252CC"/>
    <w:rsid w:val="00642579"/>
    <w:rsid w:val="00646B5C"/>
    <w:rsid w:val="00663A9B"/>
    <w:rsid w:val="006720BF"/>
    <w:rsid w:val="00672AC7"/>
    <w:rsid w:val="00687280"/>
    <w:rsid w:val="006956B6"/>
    <w:rsid w:val="006A46E7"/>
    <w:rsid w:val="006C4524"/>
    <w:rsid w:val="006D0E6B"/>
    <w:rsid w:val="006D1DE8"/>
    <w:rsid w:val="006E035C"/>
    <w:rsid w:val="006E7ED5"/>
    <w:rsid w:val="00704731"/>
    <w:rsid w:val="00714A4E"/>
    <w:rsid w:val="00722343"/>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3125"/>
    <w:rsid w:val="0081765D"/>
    <w:rsid w:val="00854343"/>
    <w:rsid w:val="00860D5B"/>
    <w:rsid w:val="00865335"/>
    <w:rsid w:val="00891384"/>
    <w:rsid w:val="008C5B44"/>
    <w:rsid w:val="008E542F"/>
    <w:rsid w:val="008F375D"/>
    <w:rsid w:val="008F7E41"/>
    <w:rsid w:val="0090513A"/>
    <w:rsid w:val="009113FF"/>
    <w:rsid w:val="009158BB"/>
    <w:rsid w:val="009165DA"/>
    <w:rsid w:val="00920E61"/>
    <w:rsid w:val="00937931"/>
    <w:rsid w:val="00941CEA"/>
    <w:rsid w:val="0094549C"/>
    <w:rsid w:val="00956749"/>
    <w:rsid w:val="00964D29"/>
    <w:rsid w:val="009832AE"/>
    <w:rsid w:val="00983DC8"/>
    <w:rsid w:val="009909DB"/>
    <w:rsid w:val="00991182"/>
    <w:rsid w:val="0099177C"/>
    <w:rsid w:val="0099291B"/>
    <w:rsid w:val="009969C8"/>
    <w:rsid w:val="00996EAE"/>
    <w:rsid w:val="009A4942"/>
    <w:rsid w:val="009A7ADC"/>
    <w:rsid w:val="009C5BBF"/>
    <w:rsid w:val="009C6C4B"/>
    <w:rsid w:val="009D025C"/>
    <w:rsid w:val="009D4F97"/>
    <w:rsid w:val="009D7E93"/>
    <w:rsid w:val="009E4E11"/>
    <w:rsid w:val="009F0467"/>
    <w:rsid w:val="00A06868"/>
    <w:rsid w:val="00A155F1"/>
    <w:rsid w:val="00A32FF8"/>
    <w:rsid w:val="00A400FE"/>
    <w:rsid w:val="00A41AFC"/>
    <w:rsid w:val="00A4612C"/>
    <w:rsid w:val="00A477CD"/>
    <w:rsid w:val="00A62262"/>
    <w:rsid w:val="00A82B31"/>
    <w:rsid w:val="00A8334F"/>
    <w:rsid w:val="00A96682"/>
    <w:rsid w:val="00AA1C03"/>
    <w:rsid w:val="00AB18AF"/>
    <w:rsid w:val="00AB7750"/>
    <w:rsid w:val="00AC278B"/>
    <w:rsid w:val="00AC280F"/>
    <w:rsid w:val="00AD4E25"/>
    <w:rsid w:val="00AD5CB2"/>
    <w:rsid w:val="00AF6D23"/>
    <w:rsid w:val="00B12501"/>
    <w:rsid w:val="00B15FE2"/>
    <w:rsid w:val="00B234EA"/>
    <w:rsid w:val="00B329FE"/>
    <w:rsid w:val="00B47924"/>
    <w:rsid w:val="00B50199"/>
    <w:rsid w:val="00B513FD"/>
    <w:rsid w:val="00B62478"/>
    <w:rsid w:val="00B710FF"/>
    <w:rsid w:val="00B840BA"/>
    <w:rsid w:val="00B85E13"/>
    <w:rsid w:val="00B93145"/>
    <w:rsid w:val="00B94C11"/>
    <w:rsid w:val="00BA726A"/>
    <w:rsid w:val="00BA734F"/>
    <w:rsid w:val="00BB0997"/>
    <w:rsid w:val="00BB2A5C"/>
    <w:rsid w:val="00BC3B4A"/>
    <w:rsid w:val="00BE0440"/>
    <w:rsid w:val="00BF6A07"/>
    <w:rsid w:val="00C2147F"/>
    <w:rsid w:val="00C30F1B"/>
    <w:rsid w:val="00C334C7"/>
    <w:rsid w:val="00C431E8"/>
    <w:rsid w:val="00C43EB2"/>
    <w:rsid w:val="00C51B40"/>
    <w:rsid w:val="00C56CD3"/>
    <w:rsid w:val="00C712E2"/>
    <w:rsid w:val="00C72844"/>
    <w:rsid w:val="00C735F7"/>
    <w:rsid w:val="00C91EE8"/>
    <w:rsid w:val="00C93D0B"/>
    <w:rsid w:val="00CA7D26"/>
    <w:rsid w:val="00CB30CD"/>
    <w:rsid w:val="00CC0DAA"/>
    <w:rsid w:val="00CC509B"/>
    <w:rsid w:val="00CD66E2"/>
    <w:rsid w:val="00CF7461"/>
    <w:rsid w:val="00D11BAC"/>
    <w:rsid w:val="00D12ECA"/>
    <w:rsid w:val="00D26FBC"/>
    <w:rsid w:val="00D33A78"/>
    <w:rsid w:val="00D365FE"/>
    <w:rsid w:val="00D420CB"/>
    <w:rsid w:val="00D7079A"/>
    <w:rsid w:val="00D71C56"/>
    <w:rsid w:val="00D8235C"/>
    <w:rsid w:val="00D92067"/>
    <w:rsid w:val="00DD56F7"/>
    <w:rsid w:val="00DE7D29"/>
    <w:rsid w:val="00E01730"/>
    <w:rsid w:val="00E02E8D"/>
    <w:rsid w:val="00E06690"/>
    <w:rsid w:val="00E140CB"/>
    <w:rsid w:val="00E23A51"/>
    <w:rsid w:val="00E42328"/>
    <w:rsid w:val="00E47150"/>
    <w:rsid w:val="00E64384"/>
    <w:rsid w:val="00E64684"/>
    <w:rsid w:val="00E65138"/>
    <w:rsid w:val="00E76969"/>
    <w:rsid w:val="00E91896"/>
    <w:rsid w:val="00E92779"/>
    <w:rsid w:val="00EB5434"/>
    <w:rsid w:val="00EB6E83"/>
    <w:rsid w:val="00EC1BC2"/>
    <w:rsid w:val="00ED1574"/>
    <w:rsid w:val="00ED714C"/>
    <w:rsid w:val="00F02B7D"/>
    <w:rsid w:val="00F23685"/>
    <w:rsid w:val="00F3766B"/>
    <w:rsid w:val="00F463FB"/>
    <w:rsid w:val="00F67637"/>
    <w:rsid w:val="00F819CE"/>
    <w:rsid w:val="00F8629F"/>
    <w:rsid w:val="00F90C1E"/>
    <w:rsid w:val="00F95FF9"/>
    <w:rsid w:val="00FA1DB5"/>
    <w:rsid w:val="00FA57AD"/>
    <w:rsid w:val="00FC71AD"/>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9234BA"/>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uiPriority w:val="99"/>
  </w:style>
  <w:style w:type="character" w:customStyle="1" w:styleId="a5">
    <w:name w:val="Долен колонтитул Знак"/>
    <w:basedOn w:val="10"/>
    <w:uiPriority w:val="99"/>
  </w:style>
  <w:style w:type="character" w:styleId="a6">
    <w:name w:val="Hyperlink"/>
    <w:uiPriority w:val="99"/>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link w:val="a9"/>
    <w:uiPriority w:val="99"/>
    <w:rPr>
      <w:rFonts w:ascii="Segoe UI" w:hAnsi="Segoe UI" w:cs="Segoe UI"/>
      <w:sz w:val="18"/>
      <w:szCs w:val="18"/>
    </w:rPr>
  </w:style>
  <w:style w:type="character" w:customStyle="1" w:styleId="WW8Num1z0">
    <w:name w:val="WW8Num1z0"/>
  </w:style>
  <w:style w:type="character" w:styleId="aa">
    <w:name w:val="Strong"/>
    <w:uiPriority w:val="22"/>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c">
    <w:name w:val="Title"/>
    <w:basedOn w:val="60"/>
    <w:next w:val="ad"/>
    <w:qFormat/>
  </w:style>
  <w:style w:type="paragraph" w:styleId="ad">
    <w:name w:val="Subtitle"/>
    <w:basedOn w:val="60"/>
    <w:next w:val="a0"/>
    <w:qFormat/>
    <w:pPr>
      <w:jc w:val="center"/>
    </w:pPr>
    <w:rPr>
      <w:i/>
      <w:iCs/>
    </w:rPr>
  </w:style>
  <w:style w:type="paragraph" w:styleId="ae">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f">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0">
    <w:name w:val="header"/>
    <w:basedOn w:val="a"/>
    <w:uiPriority w:val="99"/>
    <w:pPr>
      <w:suppressLineNumbers/>
      <w:tabs>
        <w:tab w:val="center" w:pos="4703"/>
        <w:tab w:val="right" w:pos="9406"/>
      </w:tabs>
      <w:spacing w:after="0" w:line="100" w:lineRule="atLeast"/>
    </w:pPr>
  </w:style>
  <w:style w:type="paragraph" w:styleId="af1">
    <w:name w:val="footer"/>
    <w:basedOn w:val="a"/>
    <w:uiPriority w:val="99"/>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2">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3">
    <w:name w:val="No Spacing"/>
    <w:uiPriority w:val="1"/>
    <w:qFormat/>
    <w:rsid w:val="00F90C1E"/>
    <w:rPr>
      <w:rFonts w:ascii="Calibri" w:hAnsi="Calibri"/>
      <w:sz w:val="24"/>
      <w:szCs w:val="24"/>
    </w:rPr>
  </w:style>
  <w:style w:type="character" w:customStyle="1" w:styleId="af4">
    <w:name w:val="Връзка към Интернет"/>
    <w:uiPriority w:val="99"/>
    <w:unhideWhenUsed/>
    <w:rsid w:val="00803125"/>
    <w:rPr>
      <w:color w:val="0563C1"/>
      <w:u w:val="single"/>
    </w:rPr>
  </w:style>
  <w:style w:type="paragraph" w:styleId="af5">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6">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7">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table" w:styleId="af8">
    <w:name w:val="Table Grid"/>
    <w:basedOn w:val="a2"/>
    <w:uiPriority w:val="39"/>
    <w:rsid w:val="004628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1"/>
    <w:rsid w:val="00AD5CB2"/>
  </w:style>
  <w:style w:type="character" w:styleId="af9">
    <w:name w:val="annotation reference"/>
    <w:basedOn w:val="a1"/>
    <w:uiPriority w:val="99"/>
    <w:semiHidden/>
    <w:unhideWhenUsed/>
    <w:rsid w:val="00AD5CB2"/>
    <w:rPr>
      <w:sz w:val="16"/>
      <w:szCs w:val="16"/>
    </w:rPr>
  </w:style>
  <w:style w:type="paragraph" w:styleId="afa">
    <w:name w:val="annotation text"/>
    <w:basedOn w:val="a"/>
    <w:link w:val="afb"/>
    <w:uiPriority w:val="99"/>
    <w:semiHidden/>
    <w:unhideWhenUsed/>
    <w:rsid w:val="00AD5CB2"/>
    <w:pPr>
      <w:suppressAutoHyphens w:val="0"/>
      <w:spacing w:after="0" w:line="240" w:lineRule="auto"/>
    </w:pPr>
    <w:rPr>
      <w:rFonts w:eastAsia="Times New Roman"/>
      <w:color w:val="auto"/>
      <w:kern w:val="0"/>
      <w:sz w:val="20"/>
      <w:szCs w:val="20"/>
      <w:lang w:val="bg-BG" w:eastAsia="bg-BG"/>
    </w:rPr>
  </w:style>
  <w:style w:type="character" w:customStyle="1" w:styleId="afb">
    <w:name w:val="Текст на коментар Знак"/>
    <w:basedOn w:val="a1"/>
    <w:link w:val="afa"/>
    <w:uiPriority w:val="99"/>
    <w:semiHidden/>
    <w:rsid w:val="00AD5CB2"/>
    <w:rPr>
      <w:rFonts w:ascii="Calibri" w:hAnsi="Calibri"/>
    </w:rPr>
  </w:style>
  <w:style w:type="character" w:styleId="afc">
    <w:name w:val="FollowedHyperlink"/>
    <w:basedOn w:val="a1"/>
    <w:uiPriority w:val="99"/>
    <w:semiHidden/>
    <w:unhideWhenUsed/>
    <w:rsid w:val="00AD5CB2"/>
    <w:rPr>
      <w:color w:val="954F72"/>
      <w:u w:val="single"/>
    </w:rPr>
  </w:style>
  <w:style w:type="paragraph" w:styleId="a9">
    <w:name w:val="Balloon Text"/>
    <w:basedOn w:val="a"/>
    <w:link w:val="a8"/>
    <w:uiPriority w:val="99"/>
    <w:semiHidden/>
    <w:unhideWhenUsed/>
    <w:rsid w:val="00AD5CB2"/>
    <w:pPr>
      <w:suppressAutoHyphens w:val="0"/>
      <w:spacing w:after="0" w:line="240" w:lineRule="auto"/>
    </w:pPr>
    <w:rPr>
      <w:rFonts w:ascii="Segoe UI" w:eastAsia="Times New Roman" w:hAnsi="Segoe UI" w:cs="Segoe UI"/>
      <w:color w:val="auto"/>
      <w:kern w:val="0"/>
      <w:sz w:val="18"/>
      <w:szCs w:val="18"/>
      <w:lang w:val="bg-BG" w:eastAsia="bg-BG"/>
    </w:rPr>
  </w:style>
  <w:style w:type="character" w:customStyle="1" w:styleId="1f">
    <w:name w:val="Изнесен текст Знак1"/>
    <w:basedOn w:val="a1"/>
    <w:uiPriority w:val="99"/>
    <w:semiHidden/>
    <w:rsid w:val="00AD5CB2"/>
    <w:rPr>
      <w:rFonts w:ascii="Segoe UI" w:eastAsia="Calibri" w:hAnsi="Segoe UI" w:cs="Segoe UI"/>
      <w:color w:val="00000A"/>
      <w:kern w:val="1"/>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199318863">
      <w:bodyDiv w:val="1"/>
      <w:marLeft w:val="0"/>
      <w:marRight w:val="0"/>
      <w:marTop w:val="0"/>
      <w:marBottom w:val="0"/>
      <w:divBdr>
        <w:top w:val="none" w:sz="0" w:space="0" w:color="auto"/>
        <w:left w:val="none" w:sz="0" w:space="0" w:color="auto"/>
        <w:bottom w:val="none" w:sz="0" w:space="0" w:color="auto"/>
        <w:right w:val="none" w:sz="0" w:space="0" w:color="auto"/>
      </w:divBdr>
    </w:div>
    <w:div w:id="1411463393">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02571823">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331D-49D5-4AAF-8CA8-F7AB12DE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103</Pages>
  <Words>19374</Words>
  <Characters>110438</Characters>
  <Application>Microsoft Office Word</Application>
  <DocSecurity>0</DocSecurity>
  <Lines>920</Lines>
  <Paragraphs>259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129553</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Светослав Мичев</cp:lastModifiedBy>
  <cp:revision>43</cp:revision>
  <cp:lastPrinted>2024-10-22T16:20:00Z</cp:lastPrinted>
  <dcterms:created xsi:type="dcterms:W3CDTF">2024-10-22T08:00:00Z</dcterms:created>
  <dcterms:modified xsi:type="dcterms:W3CDTF">2024-10-25T08:35:00Z</dcterms:modified>
</cp:coreProperties>
</file>