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67" w:rsidRPr="00027ABE" w:rsidRDefault="009F0467">
      <w:pPr>
        <w:pStyle w:val="1b"/>
        <w:jc w:val="center"/>
        <w:rPr>
          <w:rFonts w:ascii="Times New Roman" w:hAnsi="Times New Roman" w:cs="Times New Roman"/>
          <w:szCs w:val="24"/>
        </w:rPr>
      </w:pPr>
    </w:p>
    <w:p w:rsidR="00286BF1" w:rsidRPr="006E035C" w:rsidRDefault="00286BF1">
      <w:pPr>
        <w:pStyle w:val="1b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6E035C">
        <w:rPr>
          <w:rFonts w:ascii="Times New Roman" w:hAnsi="Times New Roman" w:cs="Times New Roman"/>
          <w:b/>
          <w:szCs w:val="24"/>
        </w:rPr>
        <w:t xml:space="preserve">ПРОТОКОЛ № </w:t>
      </w:r>
      <w:r w:rsidR="009628C1">
        <w:rPr>
          <w:rFonts w:ascii="Times New Roman" w:hAnsi="Times New Roman" w:cs="Times New Roman"/>
          <w:b/>
          <w:szCs w:val="24"/>
        </w:rPr>
        <w:t>9</w:t>
      </w:r>
      <w:r w:rsidR="00ED1574">
        <w:rPr>
          <w:rFonts w:ascii="Times New Roman" w:hAnsi="Times New Roman" w:cs="Times New Roman"/>
          <w:b/>
          <w:szCs w:val="24"/>
        </w:rPr>
        <w:t xml:space="preserve"> от 2</w:t>
      </w:r>
      <w:r w:rsidR="009628C1">
        <w:rPr>
          <w:rFonts w:ascii="Times New Roman" w:hAnsi="Times New Roman" w:cs="Times New Roman"/>
          <w:b/>
          <w:szCs w:val="24"/>
        </w:rPr>
        <w:t>5</w:t>
      </w:r>
      <w:r w:rsidR="00ED1574">
        <w:rPr>
          <w:rFonts w:ascii="Times New Roman" w:hAnsi="Times New Roman" w:cs="Times New Roman"/>
          <w:b/>
          <w:szCs w:val="24"/>
        </w:rPr>
        <w:t>.10</w:t>
      </w:r>
      <w:r w:rsidR="003E0508" w:rsidRPr="006E035C">
        <w:rPr>
          <w:rFonts w:ascii="Times New Roman" w:hAnsi="Times New Roman" w:cs="Times New Roman"/>
          <w:b/>
          <w:szCs w:val="24"/>
        </w:rPr>
        <w:t>.2024</w:t>
      </w:r>
      <w:r w:rsidRPr="006E035C">
        <w:rPr>
          <w:rFonts w:ascii="Times New Roman" w:hAnsi="Times New Roman" w:cs="Times New Roman"/>
          <w:b/>
          <w:szCs w:val="24"/>
        </w:rPr>
        <w:t xml:space="preserve"> г.</w:t>
      </w:r>
      <w:r w:rsidRPr="006E035C">
        <w:rPr>
          <w:rFonts w:ascii="Times New Roman" w:hAnsi="Times New Roman" w:cs="Times New Roman"/>
          <w:b/>
          <w:szCs w:val="24"/>
        </w:rPr>
        <w:br/>
      </w:r>
    </w:p>
    <w:p w:rsidR="00286BF1" w:rsidRPr="007E38DB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  <w:lang w:val="ru-RU"/>
        </w:rPr>
        <w:t xml:space="preserve"> </w:t>
      </w:r>
      <w:r w:rsidRPr="00027ABE">
        <w:rPr>
          <w:rFonts w:ascii="Times New Roman" w:hAnsi="Times New Roman" w:cs="Times New Roman"/>
          <w:szCs w:val="24"/>
          <w:lang w:val="ru-RU"/>
        </w:rPr>
        <w:tab/>
      </w:r>
      <w:r w:rsidRPr="00C468F3">
        <w:rPr>
          <w:rFonts w:ascii="Times New Roman" w:hAnsi="Times New Roman" w:cs="Times New Roman"/>
          <w:szCs w:val="24"/>
          <w:lang w:val="ru-RU"/>
        </w:rPr>
        <w:t xml:space="preserve">Днес, </w:t>
      </w:r>
      <w:r w:rsidR="009821E1" w:rsidRPr="00C468F3">
        <w:rPr>
          <w:rFonts w:ascii="Times New Roman" w:hAnsi="Times New Roman" w:cs="Times New Roman"/>
          <w:szCs w:val="24"/>
        </w:rPr>
        <w:t>25</w:t>
      </w:r>
      <w:r w:rsidR="00ED1574" w:rsidRPr="00C468F3">
        <w:rPr>
          <w:rFonts w:ascii="Times New Roman" w:hAnsi="Times New Roman" w:cs="Times New Roman"/>
          <w:szCs w:val="24"/>
        </w:rPr>
        <w:t>.10</w:t>
      </w:r>
      <w:r w:rsidR="003E0508" w:rsidRPr="00C468F3">
        <w:rPr>
          <w:rFonts w:ascii="Times New Roman" w:hAnsi="Times New Roman" w:cs="Times New Roman"/>
          <w:szCs w:val="24"/>
        </w:rPr>
        <w:t>.2024</w:t>
      </w:r>
      <w:r w:rsidRPr="00C468F3">
        <w:rPr>
          <w:rFonts w:ascii="Times New Roman" w:hAnsi="Times New Roman" w:cs="Times New Roman"/>
          <w:szCs w:val="24"/>
          <w:lang w:val="ru-RU"/>
        </w:rPr>
        <w:t xml:space="preserve"> г. в гр. Пловдив</w:t>
      </w:r>
      <w:r w:rsidR="00C468F3" w:rsidRPr="00C468F3">
        <w:rPr>
          <w:rFonts w:ascii="Times New Roman" w:hAnsi="Times New Roman" w:cs="Times New Roman"/>
          <w:szCs w:val="24"/>
          <w:lang w:val="en-US"/>
        </w:rPr>
        <w:t xml:space="preserve"> 4000, </w:t>
      </w:r>
      <w:r w:rsidRPr="00C468F3">
        <w:rPr>
          <w:rFonts w:ascii="Times New Roman" w:hAnsi="Times New Roman" w:cs="Times New Roman"/>
          <w:szCs w:val="24"/>
          <w:lang w:val="ru-RU"/>
        </w:rPr>
        <w:t xml:space="preserve"> </w:t>
      </w:r>
      <w:r w:rsidR="00C468F3" w:rsidRPr="00C468F3">
        <w:rPr>
          <w:rFonts w:ascii="Times New Roman" w:hAnsi="Times New Roman" w:cs="Times New Roman"/>
          <w:color w:val="333333"/>
          <w:szCs w:val="24"/>
          <w:shd w:val="clear" w:color="auto" w:fill="FFFFFF"/>
        </w:rPr>
        <w:t>Междунаро</w:t>
      </w:r>
      <w:bookmarkStart w:id="0" w:name="_GoBack"/>
      <w:bookmarkEnd w:id="0"/>
      <w:r w:rsidR="00C468F3" w:rsidRPr="00C468F3">
        <w:rPr>
          <w:rFonts w:ascii="Times New Roman" w:hAnsi="Times New Roman" w:cs="Times New Roman"/>
          <w:color w:val="333333"/>
          <w:szCs w:val="24"/>
          <w:shd w:val="clear" w:color="auto" w:fill="FFFFFF"/>
        </w:rPr>
        <w:t>ден панаир – Пловдив, Палата № 11, бул. "Цар Борис III Обединител" № 37</w:t>
      </w:r>
      <w:r w:rsidRPr="00C468F3">
        <w:rPr>
          <w:rFonts w:ascii="Times New Roman" w:hAnsi="Times New Roman" w:cs="Times New Roman"/>
          <w:szCs w:val="24"/>
          <w:lang w:val="ru-RU"/>
        </w:rPr>
        <w:t>се проведе заседание на Районна избирателна комисия седемнадесети район Пловдивски (РИК 1</w:t>
      </w:r>
      <w:r w:rsidR="007E38DB" w:rsidRPr="00C468F3">
        <w:rPr>
          <w:rFonts w:ascii="Times New Roman" w:hAnsi="Times New Roman" w:cs="Times New Roman"/>
          <w:szCs w:val="24"/>
          <w:lang w:val="ru-RU"/>
        </w:rPr>
        <w:t>7). Заседанието се откри в 17:</w:t>
      </w:r>
      <w:r w:rsidR="008D741A" w:rsidRPr="00C468F3">
        <w:rPr>
          <w:rFonts w:ascii="Times New Roman" w:hAnsi="Times New Roman" w:cs="Times New Roman"/>
          <w:szCs w:val="24"/>
          <w:lang w:val="ru-RU"/>
        </w:rPr>
        <w:t>0</w:t>
      </w:r>
      <w:r w:rsidR="007E38DB" w:rsidRPr="00C468F3">
        <w:rPr>
          <w:rFonts w:ascii="Times New Roman" w:hAnsi="Times New Roman" w:cs="Times New Roman"/>
          <w:szCs w:val="24"/>
          <w:lang w:val="en-US"/>
        </w:rPr>
        <w:t>0</w:t>
      </w:r>
      <w:r w:rsidRPr="00C468F3">
        <w:rPr>
          <w:rFonts w:ascii="Times New Roman" w:hAnsi="Times New Roman" w:cs="Times New Roman"/>
          <w:szCs w:val="24"/>
          <w:lang w:val="ru-RU"/>
        </w:rPr>
        <w:t xml:space="preserve"> часа от Председателя на коми</w:t>
      </w:r>
      <w:r w:rsidR="00BB2A5C" w:rsidRPr="00C468F3">
        <w:rPr>
          <w:rFonts w:ascii="Times New Roman" w:hAnsi="Times New Roman" w:cs="Times New Roman"/>
          <w:szCs w:val="24"/>
          <w:lang w:val="ru-RU"/>
        </w:rPr>
        <w:t>сията Янко Радунчев. Присъстват</w:t>
      </w:r>
      <w:r w:rsidR="00BB2A5C" w:rsidRPr="00C468F3">
        <w:rPr>
          <w:rFonts w:ascii="Times New Roman" w:hAnsi="Times New Roman" w:cs="Times New Roman"/>
          <w:szCs w:val="24"/>
          <w:lang w:val="en-US"/>
        </w:rPr>
        <w:t xml:space="preserve"> </w:t>
      </w:r>
      <w:r w:rsidR="00BE6620" w:rsidRPr="00C468F3">
        <w:rPr>
          <w:rFonts w:ascii="Times New Roman" w:hAnsi="Times New Roman" w:cs="Times New Roman"/>
          <w:szCs w:val="24"/>
        </w:rPr>
        <w:t>16</w:t>
      </w:r>
      <w:r w:rsidRPr="00C468F3">
        <w:rPr>
          <w:rFonts w:ascii="Times New Roman" w:hAnsi="Times New Roman" w:cs="Times New Roman"/>
          <w:szCs w:val="24"/>
          <w:lang w:val="ru-RU"/>
        </w:rPr>
        <w:t xml:space="preserve"> членове на РИК</w:t>
      </w:r>
      <w:r w:rsidR="00BE6620" w:rsidRPr="00C468F3">
        <w:rPr>
          <w:rFonts w:ascii="Times New Roman" w:hAnsi="Times New Roman" w:cs="Times New Roman"/>
          <w:szCs w:val="24"/>
          <w:lang w:val="ru-RU"/>
        </w:rPr>
        <w:t>, отсъства Стоян Мемцов</w:t>
      </w:r>
      <w:r w:rsidRPr="00C468F3">
        <w:rPr>
          <w:rFonts w:ascii="Times New Roman" w:hAnsi="Times New Roman" w:cs="Times New Roman"/>
          <w:szCs w:val="24"/>
          <w:lang w:val="ru-RU"/>
        </w:rPr>
        <w:t>, комисията има квору</w:t>
      </w:r>
      <w:r w:rsidR="005F46AE" w:rsidRPr="00C468F3">
        <w:rPr>
          <w:rFonts w:ascii="Times New Roman" w:hAnsi="Times New Roman" w:cs="Times New Roman"/>
          <w:szCs w:val="24"/>
          <w:lang w:val="ru-RU"/>
        </w:rPr>
        <w:t>м за провеждане на заседанието</w:t>
      </w:r>
      <w:r w:rsidR="005F46AE" w:rsidRPr="00027ABE">
        <w:rPr>
          <w:rFonts w:ascii="Times New Roman" w:hAnsi="Times New Roman" w:cs="Times New Roman"/>
          <w:szCs w:val="24"/>
          <w:lang w:val="ru-RU"/>
        </w:rPr>
        <w:t xml:space="preserve">. </w:t>
      </w:r>
    </w:p>
    <w:p w:rsidR="00286BF1" w:rsidRPr="00027ABE" w:rsidRDefault="00286BF1" w:rsidP="00564A34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  <w:lang w:val="ru-RU"/>
        </w:rPr>
        <w:tab/>
      </w:r>
    </w:p>
    <w:p w:rsidR="00286BF1" w:rsidRPr="00027ABE" w:rsidRDefault="00286BF1">
      <w:pPr>
        <w:pStyle w:val="1b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</w:p>
    <w:p w:rsidR="00ED1574" w:rsidRDefault="00286BF1" w:rsidP="00B234EA">
      <w:pPr>
        <w:pStyle w:val="1b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027ABE">
        <w:rPr>
          <w:rFonts w:ascii="Times New Roman" w:hAnsi="Times New Roman" w:cs="Times New Roman"/>
          <w:b/>
          <w:bCs/>
          <w:szCs w:val="24"/>
          <w:lang w:val="ru-RU"/>
        </w:rPr>
        <w:t>Заседанието се проведе при следния дневен ред:</w:t>
      </w:r>
      <w:r w:rsidR="00737014" w:rsidRPr="00027ABE">
        <w:rPr>
          <w:rFonts w:ascii="Times New Roman" w:hAnsi="Times New Roman" w:cs="Times New Roman"/>
          <w:b/>
          <w:szCs w:val="24"/>
        </w:rPr>
        <w:tab/>
      </w:r>
    </w:p>
    <w:p w:rsidR="00BE6620" w:rsidRPr="00BE6620" w:rsidRDefault="00BE6620" w:rsidP="00BE6620">
      <w:pPr>
        <w:spacing w:after="0" w:line="240" w:lineRule="auto"/>
        <w:ind w:right="-30"/>
        <w:jc w:val="right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87"/>
        <w:gridCol w:w="7183"/>
        <w:gridCol w:w="1958"/>
      </w:tblGrid>
      <w:tr w:rsidR="00BE6620" w:rsidRPr="00BE6620" w:rsidTr="00BE6620">
        <w:trPr>
          <w:trHeight w:val="29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E6620" w:rsidRPr="00BE6620" w:rsidRDefault="00BE6620" w:rsidP="00BE6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№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E6620" w:rsidRPr="00BE6620" w:rsidRDefault="00BE6620" w:rsidP="00BE6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Материали за заседанието: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620" w:rsidRPr="00BE6620" w:rsidRDefault="00BE6620" w:rsidP="00BE6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Докладчик</w:t>
            </w:r>
          </w:p>
        </w:tc>
      </w:tr>
      <w:tr w:rsidR="00BE6620" w:rsidRPr="00BE6620" w:rsidTr="00BE6620">
        <w:trPr>
          <w:trHeight w:val="145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Формиране на единната номерация и назначаване на членовете на секционните избирателните комисии, находящи се в „Многопрофилна болница за активно лечение-Асеновград“ ЕООД, „Специализирани болници за рехабилитация-Национален комплекс“ ЕАД-село Нареченски бани, „Специализирана болница за рехабилитация Света Богородица“ ЕООД-с. Нареченски бани, на територията на община Асеновград при произвеждане на изборите за народни представители на 27 октомври 2024 г.</w:t>
            </w:r>
            <w:r w:rsidRPr="00BE662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BE6620" w:rsidRPr="00BE6620" w:rsidTr="00BE6620">
        <w:trPr>
          <w:trHeight w:val="69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Формиране на единната номерация и назначаване на членовете на секционна избирателна комисия в ДСХ „АНИМА ХЕЛП” ЕООД- с. Радиново, община „Марица” при произвеждане на изборите за членове на Европейския парламент от Република България и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3.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Формиране на единната номерация и назначаване на членовете на секционните избирателните комисии, находящи се в ДСХ „Св. Иван Рилски“, с. Старосел, ВМА БПЛР – Хисаря, СБР-НК ЕАД Филиал Хисаря и БПЛР МИ на МВР - Филиал Хисаря, на територията на община Хисаря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4.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Промяна в съставите на СИК на територията на община Асеновград, област Пловдив,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5.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Промяна в съставите на СИК на територията на община Карлово, област Пловдив, при произвеждане на изборите за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lastRenderedPageBreak/>
              <w:t>6.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Промяна в съставите на СИК/ПСИК на територията на община Куклен, област Пловдив, при произвеждане на изборите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106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7.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rPr>
                <w:rFonts w:ascii="Times New Roman" w:eastAsia="NSimSun" w:hAnsi="Times New Roman" w:cs="Mangal"/>
                <w:color w:val="333333"/>
                <w:kern w:val="2"/>
                <w:sz w:val="24"/>
                <w:szCs w:val="21"/>
                <w:lang w:val="bg-BG" w:eastAsia="en-US" w:bidi="hi-IN"/>
              </w:rPr>
            </w:pPr>
            <w:r w:rsidRPr="00BE6620">
              <w:rPr>
                <w:rFonts w:ascii="Liberation Serif" w:eastAsia="NSimSun" w:hAnsi="Liberation Serif" w:cs="Mangal"/>
                <w:color w:val="333333"/>
                <w:kern w:val="2"/>
                <w:sz w:val="24"/>
                <w:szCs w:val="21"/>
                <w:lang w:val="bg-BG" w:eastAsia="en-US" w:bidi="hi-IN"/>
              </w:rPr>
              <w:t>Промяна в съставите на СИК на територията на община Лъки, област Пловдив, при произвеждане на изборите за</w:t>
            </w:r>
            <w:r w:rsidRPr="00BE6620">
              <w:rPr>
                <w:rFonts w:ascii="Liberation Serif" w:eastAsia="NSimSun" w:hAnsi="Liberation Serif" w:cs="Mangal"/>
                <w:color w:val="333333"/>
                <w:kern w:val="2"/>
                <w:sz w:val="24"/>
                <w:szCs w:val="21"/>
                <w:lang w:eastAsia="en-US" w:bidi="hi-IN"/>
              </w:rPr>
              <w:t xml:space="preserve"> </w:t>
            </w:r>
            <w:r w:rsidRPr="00BE6620">
              <w:rPr>
                <w:rFonts w:ascii="Liberation Serif" w:eastAsia="NSimSun" w:hAnsi="Liberation Serif" w:cs="Mangal"/>
                <w:color w:val="333333"/>
                <w:kern w:val="2"/>
                <w:sz w:val="24"/>
                <w:szCs w:val="21"/>
                <w:lang w:val="bg-BG" w:eastAsia="en-US" w:bidi="hi-IN"/>
              </w:rPr>
              <w:t>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8.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 w:cs="Mangal"/>
                <w:color w:val="333333"/>
                <w:kern w:val="2"/>
                <w:sz w:val="24"/>
                <w:szCs w:val="21"/>
                <w:lang w:val="bg-BG" w:eastAsia="en-US" w:bidi="hi-IN"/>
              </w:rPr>
            </w:pPr>
            <w:r w:rsidRPr="00BE6620">
              <w:rPr>
                <w:rFonts w:ascii="Times New Roman" w:eastAsia="NSimSun" w:hAnsi="Times New Roman" w:cs="Mangal"/>
                <w:color w:val="333333"/>
                <w:kern w:val="2"/>
                <w:sz w:val="24"/>
                <w:szCs w:val="21"/>
                <w:lang w:val="bg-BG" w:eastAsia="en-US" w:bidi="hi-IN"/>
              </w:rPr>
              <w:t>Промяна в съставите на СИК на територията на община Марица, област Пловдив, при произвеждане на изборите за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101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9.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en-US"/>
              </w:rPr>
              <w:t>Промяна в съставите на СИК на територията на община Родопи, област Пловдив, при произвеждане на изборите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55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10.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Промяна в съставите на СИК на територията на община Садово, област Пловдив,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55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11.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Промяна в съставите на СИК на територията на община Хисаря, област Пловдив,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148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12.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Поправка на техническа грешка в Решение № 127-НС/16.10.2024 г. на Районна избирателна комисия Седемнадесети изборен район Пловдивски, относно промени в поименните състави на секционните избирателни комисии на територията на община Карлово.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55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13.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Формиране на единната номерация и назначаване на членовете на секционните избирателните комисии, находящи се в МБАЛ „Киро Попов“ , гр. Карлово, ул. „Гурко Мархолев“ №1 и в СБР НК – филиал гр. Баня, с адрес: гр. Баня, ул. “Липите“ №1 на територията на община Карлово в Седемнадесети изборен район Пловдивски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0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lastRenderedPageBreak/>
              <w:t>14.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Регистриране на застъпници на кандидатите от кандидатска листа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на К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П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БСП- ОБЕДИДЕНА ЛЕВИЦА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при произвеждане на изборите за народни представители на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27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октомври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0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15.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Регистриране на застъпници на кандидатите от кандидатска листа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на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Партия ВЕЛИЧИЕ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при произвеждане на изборите за народни представители на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27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октомври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0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16.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Регистриране на застъпници на кандидатите от кандидатска листа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на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Партия „Морал Единство Чест“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при произвеждане на изборите за народни представители на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27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октомври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0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17.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Публикуване на упълномощени представители на партия „БЪЛГАРСКИ ВЪЗХОД“ при произвеждане на изборите за народни представители на 27 октомври 2024 г.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60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18.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Публикуване на упълномощени представители на Коалиция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ГЕРБ-СДС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при произвеждане на изборите за народни представители на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27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октомври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19.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Публикуване на упълномощени представители на Коалиция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„Продължаваме промяната – Демократична България“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при произвеждане на изборите за народни представители на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27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октомври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 xml:space="preserve">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</w:t>
            </w: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0.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Публикуване на упълномощени представители на Коалиция  „СВОБОДНИ ИЗБИРАТЕЛИ“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</w:t>
            </w: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1</w:t>
            </w: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Промяна в съставите на СИК на територията на община Калояново, област Пловдив,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</w:t>
            </w: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2</w:t>
            </w: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Промяна в съставите на СИК на територията на община Съединение, област Пловдив,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23.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Промяна в съставите на СИК на територията на община Стамболийски, област Пловдив,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lastRenderedPageBreak/>
              <w:t>24.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Промяна в съставите на СИК на територията на община Кричим, област Пловдив,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25.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en-US" w:bidi="hi-IN"/>
              </w:rPr>
            </w:pPr>
            <w:r w:rsidRPr="00BE6620">
              <w:rPr>
                <w:rFonts w:ascii="Times New Roman" w:eastAsia="NSimSun" w:hAnsi="Times New Roman" w:cs="Mangal"/>
                <w:kern w:val="2"/>
                <w:sz w:val="24"/>
                <w:szCs w:val="21"/>
                <w:lang w:val="bg-BG" w:eastAsia="en-US" w:bidi="hi-IN"/>
              </w:rPr>
              <w:t>Промяна в съставите на СИК на територията на община Перущица, област Пловдив,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26.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Промяна в съставите на СИК на територията на община , област Пловдив,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27.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zh-CN"/>
              </w:rPr>
              <w:t xml:space="preserve">Регистриране на застъпници на кандидатите от кандидатска листа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 xml:space="preserve">на Коалиция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Алианс за права и свободи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27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октомври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 xml:space="preserve"> 2024 г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28.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 xml:space="preserve">Публикуване на упълномощени представители на Коалиция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Алианс за права и свободи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 xml:space="preserve">при произвеждане на изборите за народни представители на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27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октомври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 xml:space="preserve">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29.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Промяна в съставите на СИК на територията на община Раковски, област Пловдив, при произвеждане на изборите за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shd w:val="clear" w:color="auto" w:fill="FFFFFF"/>
                <w:lang w:val="bg-BG" w:eastAsia="zh-CN"/>
              </w:rPr>
              <w:t xml:space="preserve">при произвеждане на изборите за </w:t>
            </w: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30.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en-US" w:bidi="hi-IN"/>
              </w:rPr>
            </w:pPr>
            <w:r w:rsidRPr="00BE6620">
              <w:rPr>
                <w:rFonts w:ascii="Times New Roman" w:eastAsia="NSimSun" w:hAnsi="Times New Roman" w:cs="Mangal"/>
                <w:kern w:val="2"/>
                <w:sz w:val="24"/>
                <w:szCs w:val="21"/>
                <w:lang w:val="bg-BG" w:eastAsia="en-US" w:bidi="hi-IN"/>
              </w:rPr>
              <w:t>Публикуване на упълномощени представители на КП „БСП – ОБЕДИНЕНА ЛЕВИЦА“  при произвеждане на изборите за народни представители на 27 октомври 2024 г.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31.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1"/>
                <w:lang w:val="bg-BG" w:eastAsia="en-US" w:bidi="hi-IN"/>
              </w:rPr>
            </w:pPr>
            <w:r w:rsidRPr="00BE6620">
              <w:rPr>
                <w:rFonts w:ascii="Times New Roman" w:eastAsia="NSimSun" w:hAnsi="Times New Roman" w:cs="Mangal"/>
                <w:kern w:val="2"/>
                <w:sz w:val="24"/>
                <w:szCs w:val="21"/>
                <w:lang w:val="bg-BG" w:eastAsia="zh-CN" w:bidi="hi-IN"/>
              </w:rPr>
              <w:t>Сигнал с вх. № 3/22.10.2024</w:t>
            </w:r>
            <w:r w:rsidRPr="00BE6620">
              <w:rPr>
                <w:rFonts w:ascii="Times New Roman" w:eastAsia="NSimSun" w:hAnsi="Times New Roman" w:cs="Mangal"/>
                <w:kern w:val="2"/>
                <w:sz w:val="24"/>
                <w:szCs w:val="21"/>
                <w:lang w:eastAsia="zh-CN" w:bidi="hi-IN"/>
              </w:rPr>
              <w:t xml:space="preserve"> </w:t>
            </w:r>
            <w:r w:rsidRPr="00BE6620">
              <w:rPr>
                <w:rFonts w:ascii="Times New Roman" w:eastAsia="NSimSun" w:hAnsi="Times New Roman" w:cs="Mangal"/>
                <w:kern w:val="2"/>
                <w:sz w:val="24"/>
                <w:szCs w:val="21"/>
                <w:lang w:val="bg-BG" w:eastAsia="zh-CN" w:bidi="hi-IN"/>
              </w:rPr>
              <w:t>г., подаден от Силвия Видолова Дечева за неправомерно разлепени агитационни материали в гр. Хисаря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  <w:tr w:rsidR="00BE6620" w:rsidRPr="00BE6620" w:rsidTr="00BE6620">
        <w:trPr>
          <w:trHeight w:val="5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BE6620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32.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pacing w:before="120" w:after="12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1"/>
                <w:lang w:val="bg-BG" w:eastAsia="en-US" w:bidi="hi-IN"/>
              </w:rPr>
            </w:pPr>
            <w:r w:rsidRPr="00BE6620">
              <w:rPr>
                <w:rFonts w:ascii="Times New Roman" w:eastAsia="NSimSun" w:hAnsi="Times New Roman" w:cs="Mangal"/>
                <w:kern w:val="2"/>
                <w:sz w:val="24"/>
                <w:szCs w:val="21"/>
                <w:lang w:val="bg-BG" w:eastAsia="en-US" w:bidi="hi-IN"/>
              </w:rPr>
              <w:t>Разни.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BE662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en-US"/>
              </w:rPr>
              <w:t>Янко Радунчев</w:t>
            </w:r>
          </w:p>
        </w:tc>
      </w:tr>
    </w:tbl>
    <w:p w:rsidR="009969C8" w:rsidRPr="00B234EA" w:rsidRDefault="009969C8" w:rsidP="00B234EA">
      <w:pPr>
        <w:pStyle w:val="1b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027ABE">
        <w:rPr>
          <w:rFonts w:ascii="Times New Roman" w:hAnsi="Times New Roman" w:cs="Times New Roman"/>
          <w:b/>
          <w:szCs w:val="24"/>
        </w:rPr>
        <w:tab/>
      </w:r>
    </w:p>
    <w:p w:rsidR="009969C8" w:rsidRPr="00027ABE" w:rsidRDefault="009969C8" w:rsidP="009969C8">
      <w:pPr>
        <w:spacing w:after="0" w:line="240" w:lineRule="auto"/>
        <w:ind w:right="-30"/>
        <w:jc w:val="right"/>
        <w:rPr>
          <w:rFonts w:ascii="Times New Roman" w:hAnsi="Times New Roman"/>
          <w:b/>
          <w:sz w:val="24"/>
          <w:szCs w:val="24"/>
        </w:rPr>
      </w:pPr>
    </w:p>
    <w:p w:rsidR="00286BF1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027ABE" w:rsidRPr="00027ABE" w:rsidRDefault="00027ABE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9969C8" w:rsidRPr="00027ABE" w:rsidTr="00B15FE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9969C8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BE6620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BE6620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9969C8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9969C8" w:rsidP="00B15FE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9C8" w:rsidRPr="00027ABE" w:rsidRDefault="00BE6620" w:rsidP="00B15FE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15FE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9969C8" w:rsidRPr="00027ABE" w:rsidRDefault="009969C8" w:rsidP="009969C8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9969C8" w:rsidRPr="00027ABE" w:rsidRDefault="009969C8" w:rsidP="009969C8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9969C8" w:rsidRPr="00027ABE" w:rsidRDefault="009969C8" w:rsidP="009969C8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="007B25A1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16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9969C8" w:rsidRPr="00027ABE" w:rsidRDefault="009969C8" w:rsidP="009969C8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9969C8" w:rsidRPr="00027ABE" w:rsidRDefault="009969C8" w:rsidP="009969C8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86BF1" w:rsidRPr="00027ABE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286BF1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ab/>
        <w:t>Дневният ред се прие с единодушие от присъстващите членове на Районна избирателна комисия Седемнадесети район Пловдивски.</w:t>
      </w:r>
    </w:p>
    <w:p w:rsidR="00533FA0" w:rsidRPr="00027ABE" w:rsidRDefault="00533FA0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>По т. 1 от дневния ред:</w:t>
      </w:r>
    </w:p>
    <w:p w:rsidR="009D4F97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</w:t>
      </w:r>
      <w:r w:rsidR="009D4F97">
        <w:rPr>
          <w:rFonts w:ascii="Times New Roman" w:hAnsi="Times New Roman" w:cs="Times New Roman"/>
          <w:szCs w:val="24"/>
        </w:rPr>
        <w:t>:</w:t>
      </w:r>
    </w:p>
    <w:p w:rsidR="009D4F97" w:rsidRDefault="009D4F97" w:rsidP="009D4F97">
      <w:pPr>
        <w:shd w:val="clear" w:color="auto" w:fill="FFFFFF"/>
        <w:spacing w:after="100" w:afterAutospacing="1"/>
        <w:jc w:val="center"/>
        <w:rPr>
          <w:rFonts w:ascii="Times New Roman" w:hAnsi="Times New Roman"/>
          <w:b/>
          <w:bCs/>
        </w:rPr>
      </w:pPr>
    </w:p>
    <w:p w:rsidR="00E2172D" w:rsidRPr="00AB0E75" w:rsidRDefault="00E2172D" w:rsidP="00E2172D">
      <w:pPr>
        <w:shd w:val="clear" w:color="auto" w:fill="FFFFFF"/>
        <w:spacing w:after="100" w:afterAutospacing="1"/>
        <w:jc w:val="center"/>
        <w:rPr>
          <w:rFonts w:ascii="Times New Roman" w:hAnsi="Times New Roman"/>
          <w:color w:val="000000" w:themeColor="text1"/>
        </w:rPr>
      </w:pPr>
      <w:r w:rsidRPr="00AB0E75">
        <w:rPr>
          <w:rFonts w:ascii="Times New Roman" w:hAnsi="Times New Roman"/>
          <w:b/>
          <w:bCs/>
          <w:color w:val="000000" w:themeColor="text1"/>
        </w:rPr>
        <w:lastRenderedPageBreak/>
        <w:t>РЕШЕНИЕ</w:t>
      </w:r>
      <w:r w:rsidRPr="00AB0E75">
        <w:rPr>
          <w:rFonts w:ascii="Times New Roman" w:hAnsi="Times New Roman"/>
          <w:color w:val="000000" w:themeColor="text1"/>
        </w:rPr>
        <w:br/>
        <w:t xml:space="preserve">№ </w:t>
      </w:r>
      <w:r>
        <w:rPr>
          <w:rFonts w:ascii="Times New Roman" w:hAnsi="Times New Roman"/>
          <w:color w:val="000000" w:themeColor="text1"/>
        </w:rPr>
        <w:t>173</w:t>
      </w:r>
      <w:r w:rsidRPr="00AB0E75">
        <w:rPr>
          <w:rFonts w:ascii="Times New Roman" w:hAnsi="Times New Roman"/>
          <w:color w:val="000000" w:themeColor="text1"/>
        </w:rPr>
        <w:t xml:space="preserve"> - НС</w:t>
      </w:r>
      <w:r w:rsidRPr="00AB0E75">
        <w:rPr>
          <w:rFonts w:ascii="Times New Roman" w:hAnsi="Times New Roman"/>
          <w:color w:val="000000" w:themeColor="text1"/>
        </w:rPr>
        <w:br/>
        <w:t>Пловдив област,  25.10.2024 г.</w:t>
      </w:r>
    </w:p>
    <w:p w:rsidR="00E2172D" w:rsidRPr="00AB0E75" w:rsidRDefault="00E2172D" w:rsidP="00E2172D">
      <w:pPr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  <w:lang w:eastAsia="en-US"/>
        </w:rPr>
      </w:pPr>
      <w:r w:rsidRPr="00AB0E75">
        <w:rPr>
          <w:rFonts w:ascii="Times New Roman" w:hAnsi="Times New Roman"/>
          <w:b/>
          <w:color w:val="000000" w:themeColor="text1"/>
          <w:lang w:eastAsia="en-US"/>
        </w:rPr>
        <w:t>ОТНОСНО:</w:t>
      </w:r>
      <w:r w:rsidRPr="00AB0E75">
        <w:rPr>
          <w:rFonts w:ascii="Times New Roman" w:hAnsi="Times New Roman"/>
          <w:color w:val="000000" w:themeColor="text1"/>
          <w:lang w:eastAsia="en-US"/>
        </w:rPr>
        <w:t xml:space="preserve"> ормиране на единната номерация и назначаване на членовете на секционните избирателните комисии, находящи се в „Многопрофилна болница за активно лечение-Асеновград“ ЕООД, „Специализирани болници за рехабилитация-Национален комплекс“ ЕАД-село Нареченски бани, „Специализирана болница за рехабилитация Света Богородица“ ЕООД-с. Нареченски бани, на територията на община Асеновград при произвеждане на изборите за народни представители на 27 октомври 2024 г. </w:t>
      </w:r>
    </w:p>
    <w:p w:rsidR="00E2172D" w:rsidRPr="00AB0E75" w:rsidRDefault="00E2172D" w:rsidP="00E2172D">
      <w:pPr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  <w:lang w:eastAsia="en-US"/>
        </w:rPr>
      </w:pPr>
      <w:r w:rsidRPr="00AB0E75">
        <w:rPr>
          <w:rFonts w:ascii="Times New Roman" w:hAnsi="Times New Roman"/>
          <w:color w:val="000000" w:themeColor="text1"/>
          <w:lang w:eastAsia="en-US"/>
        </w:rPr>
        <w:t>             В Районна избирателна комисия Седемнадесети изборен район – Пловдивски е постъпило писма от Кмета на община Асеновград с вх. № 339/25.10.2024 год., относно образуване на избирателни секции по чл. 9, ал. 6 и ал. 8 от Изборния кодекс, ведно с приложени към него Заповед № А-2650/24.10.2024 год.  на Кмета на Община Асеновград относно образуване на избирателни секции в лечебни заведения. Приложени са и Заповед № 317/22.10.2024 год. на д-р Мария Даракчиева - управител  на „Многопрофилна болница за активно лечение-Асеновград“ ЕООД, Заповед № 222/21.10.2024 год. на д-р Атанас Бучков – Директор на „Специализирани болници за рехабилитация-Национален комплекс“ ЕАД-село Нареченски бани и Заповед № 321/24.10.2024 год. на управителя на „Специализирана болница за рехабилитация Света Богородица“ ЕООД-с. Нареченски бани относно образуване на 3 избирателни секции в управляваните от тях лечебни/специализирани заведения и формиране на тяхната номерация на територията на общината, към писмото са постъпили и предложения за назначаване на членовете на СИК при произвеждане на изборите за народни представители на 27 октомври 2024 г.   </w:t>
      </w:r>
    </w:p>
    <w:p w:rsidR="00E2172D" w:rsidRPr="00AB0E75" w:rsidRDefault="00E2172D" w:rsidP="00E2172D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  <w:lang w:eastAsia="en-US"/>
        </w:rPr>
      </w:pPr>
      <w:r w:rsidRPr="00AB0E75">
        <w:rPr>
          <w:rFonts w:ascii="Times New Roman" w:hAnsi="Times New Roman"/>
          <w:color w:val="000000" w:themeColor="text1"/>
          <w:lang w:eastAsia="en-US"/>
        </w:rPr>
        <w:t>С оглед горното и на основание  чл. 72, ал. 1, т. 4, с чл. 89, ал. 1 и чл. 91, ал. 11 от Изборния кодекс, във връзка с Решение </w:t>
      </w:r>
      <w:hyperlink r:id="rId8" w:history="1">
        <w:r w:rsidRPr="00AB0E75">
          <w:rPr>
            <w:rFonts w:ascii="Times New Roman" w:hAnsi="Times New Roman"/>
            <w:color w:val="000000" w:themeColor="text1"/>
            <w:lang w:eastAsia="en-US"/>
          </w:rPr>
          <w:t>№ 3814-НС</w:t>
        </w:r>
      </w:hyperlink>
      <w:r w:rsidRPr="00AB0E75">
        <w:rPr>
          <w:rFonts w:ascii="Times New Roman" w:hAnsi="Times New Roman"/>
          <w:color w:val="000000" w:themeColor="text1"/>
          <w:lang w:eastAsia="en-US"/>
        </w:rPr>
        <w:t>/08.10.2024 год. на ЦИК, както и Решение № 105-НС/07.10.2024 год. на РИК 17, Районна избирателна комисия Седемнадесети изборен район – Пловдивски</w:t>
      </w:r>
    </w:p>
    <w:p w:rsidR="00E2172D" w:rsidRPr="00AB0E75" w:rsidRDefault="00E2172D" w:rsidP="00E2172D">
      <w:pPr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  <w:lang w:eastAsia="en-US"/>
        </w:rPr>
      </w:pPr>
    </w:p>
    <w:p w:rsidR="00E2172D" w:rsidRPr="00AB0E75" w:rsidRDefault="00E2172D" w:rsidP="00E2172D">
      <w:pPr>
        <w:shd w:val="clear" w:color="auto" w:fill="FFFFFF"/>
        <w:spacing w:after="150"/>
        <w:jc w:val="center"/>
        <w:rPr>
          <w:rFonts w:ascii="Times New Roman" w:hAnsi="Times New Roman"/>
          <w:b/>
          <w:bCs/>
          <w:color w:val="000000" w:themeColor="text1"/>
          <w:lang w:eastAsia="en-US"/>
        </w:rPr>
      </w:pPr>
      <w:r w:rsidRPr="00AB0E75">
        <w:rPr>
          <w:rFonts w:ascii="Times New Roman" w:hAnsi="Times New Roman"/>
          <w:b/>
          <w:bCs/>
          <w:color w:val="000000" w:themeColor="text1"/>
          <w:lang w:eastAsia="en-US"/>
        </w:rPr>
        <w:t>Р Е Ш И:</w:t>
      </w:r>
    </w:p>
    <w:p w:rsidR="00E2172D" w:rsidRPr="00AB0E75" w:rsidRDefault="00E2172D" w:rsidP="00E2172D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59" w:lineRule="auto"/>
        <w:jc w:val="both"/>
        <w:rPr>
          <w:rFonts w:ascii="Times New Roman" w:hAnsi="Times New Roman"/>
          <w:color w:val="000000" w:themeColor="text1"/>
          <w:lang w:eastAsia="en-US"/>
        </w:rPr>
      </w:pPr>
      <w:r w:rsidRPr="00AB0E75">
        <w:rPr>
          <w:rFonts w:ascii="Times New Roman" w:hAnsi="Times New Roman"/>
          <w:b/>
          <w:bCs/>
          <w:color w:val="000000" w:themeColor="text1"/>
          <w:lang w:eastAsia="en-US"/>
        </w:rPr>
        <w:t>Формира и утвърждава </w:t>
      </w:r>
      <w:r w:rsidRPr="00AB0E75">
        <w:rPr>
          <w:rFonts w:ascii="Times New Roman" w:hAnsi="Times New Roman"/>
          <w:color w:val="000000" w:themeColor="text1"/>
          <w:lang w:eastAsia="en-US"/>
        </w:rPr>
        <w:t>единна номерация на избирателните секции в лечебни заведения на територията на </w:t>
      </w:r>
      <w:r w:rsidRPr="00AB0E75">
        <w:rPr>
          <w:rFonts w:ascii="Times New Roman" w:hAnsi="Times New Roman"/>
          <w:b/>
          <w:bCs/>
          <w:color w:val="000000" w:themeColor="text1"/>
          <w:lang w:eastAsia="en-US"/>
        </w:rPr>
        <w:t xml:space="preserve">Община Асеновград </w:t>
      </w:r>
      <w:r w:rsidRPr="00AB0E75">
        <w:rPr>
          <w:rFonts w:ascii="Times New Roman" w:hAnsi="Times New Roman"/>
          <w:color w:val="000000" w:themeColor="text1"/>
          <w:lang w:eastAsia="en-US"/>
        </w:rPr>
        <w:t>в Седемнадесети изборен район - Пловдивски, както следва:</w:t>
      </w:r>
    </w:p>
    <w:tbl>
      <w:tblPr>
        <w:tblW w:w="9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2"/>
        <w:gridCol w:w="1637"/>
      </w:tblGrid>
      <w:tr w:rsidR="00E2172D" w:rsidRPr="00C83A82" w:rsidTr="00385C20">
        <w:tc>
          <w:tcPr>
            <w:tcW w:w="7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172D" w:rsidRPr="00C83A82" w:rsidRDefault="00E2172D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b/>
                <w:bCs/>
                <w:i/>
                <w:iCs/>
                <w:color w:val="333333"/>
                <w:sz w:val="21"/>
                <w:szCs w:val="21"/>
                <w:lang w:eastAsia="en-US"/>
              </w:rPr>
              <w:t>Населено място</w:t>
            </w:r>
          </w:p>
        </w:tc>
        <w:tc>
          <w:tcPr>
            <w:tcW w:w="16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172D" w:rsidRPr="00C83A82" w:rsidRDefault="00E2172D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b/>
                <w:bCs/>
                <w:i/>
                <w:iCs/>
                <w:color w:val="333333"/>
                <w:sz w:val="21"/>
                <w:szCs w:val="21"/>
                <w:lang w:eastAsia="en-US"/>
              </w:rPr>
              <w:t>Секция №</w:t>
            </w:r>
          </w:p>
        </w:tc>
      </w:tr>
      <w:tr w:rsidR="00E2172D" w:rsidRPr="00C83A82" w:rsidTr="00385C20">
        <w:tc>
          <w:tcPr>
            <w:tcW w:w="7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172D" w:rsidRPr="00C83A82" w:rsidRDefault="00E2172D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C83A82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Асеновград, ул.“Ал.Стамболийски“№28, МБАЛ – АСЕНОВГРАД ЕООД</w:t>
            </w:r>
          </w:p>
        </w:tc>
        <w:tc>
          <w:tcPr>
            <w:tcW w:w="16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172D" w:rsidRPr="00C83A82" w:rsidRDefault="00E2172D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C83A82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170100107</w:t>
            </w:r>
          </w:p>
        </w:tc>
      </w:tr>
      <w:tr w:rsidR="00E2172D" w:rsidRPr="00C83A82" w:rsidTr="00385C20">
        <w:tc>
          <w:tcPr>
            <w:tcW w:w="7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172D" w:rsidRPr="00C83A82" w:rsidRDefault="00E2172D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C83A82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 Нареченски бани, ул.“Родопи“№1, СБРНК ЕАД</w:t>
            </w:r>
          </w:p>
        </w:tc>
        <w:tc>
          <w:tcPr>
            <w:tcW w:w="16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172D" w:rsidRPr="00C83A82" w:rsidRDefault="00E2172D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C83A82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170100108</w:t>
            </w:r>
          </w:p>
        </w:tc>
      </w:tr>
      <w:tr w:rsidR="00E2172D" w:rsidRPr="00C83A82" w:rsidTr="00385C20">
        <w:tc>
          <w:tcPr>
            <w:tcW w:w="7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172D" w:rsidRPr="00C83A82" w:rsidRDefault="00E2172D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C83A82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lastRenderedPageBreak/>
              <w:t>с.Нареченски бани, ул.“Панорама“№8, СБР СВЕТА БОГОРОДИЦА ЕООД</w:t>
            </w:r>
          </w:p>
        </w:tc>
        <w:tc>
          <w:tcPr>
            <w:tcW w:w="16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172D" w:rsidRPr="00C83A82" w:rsidRDefault="00E2172D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C83A82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170100109</w:t>
            </w:r>
          </w:p>
        </w:tc>
      </w:tr>
    </w:tbl>
    <w:p w:rsidR="00E2172D" w:rsidRPr="00AB0E75" w:rsidRDefault="00E2172D" w:rsidP="00E2172D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59" w:lineRule="auto"/>
        <w:contextualSpacing/>
        <w:rPr>
          <w:rFonts w:ascii="Times New Roman" w:hAnsi="Times New Roman"/>
          <w:color w:val="000000" w:themeColor="text1"/>
          <w:lang w:eastAsia="en-US"/>
        </w:rPr>
      </w:pPr>
      <w:r w:rsidRPr="00AB0E75">
        <w:rPr>
          <w:rFonts w:ascii="Times New Roman" w:hAnsi="Times New Roman"/>
          <w:color w:val="000000" w:themeColor="text1"/>
          <w:lang w:eastAsia="en-US"/>
        </w:rPr>
        <w:t>Назначава поименните състави на избирателните секции в лечебни заведения на територията на Община Асеновград.</w:t>
      </w:r>
    </w:p>
    <w:tbl>
      <w:tblPr>
        <w:tblW w:w="81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812"/>
        <w:gridCol w:w="3435"/>
        <w:gridCol w:w="1636"/>
      </w:tblGrid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eastAsia="en-US"/>
              </w:rPr>
              <w:t>№ На СИК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eastAsia="en-US"/>
              </w:rPr>
              <w:t>Населено Място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eastAsia="en-US"/>
              </w:rPr>
              <w:t>Име, Презиме, Фамилия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  <w:lang w:eastAsia="en-US"/>
              </w:rPr>
              <w:t>Длъжност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170100107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Асеновград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AB0E75">
              <w:rPr>
                <w:rFonts w:ascii="Times New Roman" w:hAnsi="Times New Roman"/>
                <w:color w:val="000000"/>
              </w:rPr>
              <w:t>Ваня Михайлова Точева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Председател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170100107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Асеновград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Гергана Петкова Делчева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Зам.-Председател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170100107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Асеновград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Петър Василев Петров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Секретар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170100107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Асеновград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Румяна Василева Асенова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170100107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Асеновград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Гюлбеяр Байрамали Хаджъфейзулах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170100107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Асеновград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Боряна Иванова Спасова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170100107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Асеновград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 xml:space="preserve">Верка Георгиева Игнатова 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170100108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Марияна Тошева Стойкова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Председател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170100108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Ангел Георгиев Паунов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Зам.-Председател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170100108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Николай Максимов Ангелов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Секретар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170100108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Петър Иванов Кузманов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170100108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Юмюгюл Орхан Ахмед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170100108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Георги Димитров Ангелов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170100108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Никола Тодоров Гюлев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lastRenderedPageBreak/>
              <w:t>170100109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Йордан Максимов Ангелов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Председател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170100109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Любомир Боянов Тепавичаров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Зам.-Председател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170100109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Мария Димитрова Горанова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Секретар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170100109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Виолета  Тонева  Лукова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170100109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Селвер Славчева Даутова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170100109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>Зорка Димитрова Ангелова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  <w:tr w:rsidR="00385C20" w:rsidRPr="00AB0E75" w:rsidTr="00385C20">
        <w:tc>
          <w:tcPr>
            <w:tcW w:w="1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170100109</w:t>
            </w:r>
          </w:p>
        </w:tc>
        <w:tc>
          <w:tcPr>
            <w:tcW w:w="1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с.Нареченски Бани</w:t>
            </w:r>
          </w:p>
        </w:tc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5C20" w:rsidRPr="00AB0E75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AB0E75">
              <w:rPr>
                <w:rFonts w:ascii="Times New Roman" w:hAnsi="Times New Roman"/>
                <w:color w:val="000000"/>
              </w:rPr>
              <w:t xml:space="preserve">Гергана Атанасова Телалова 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C20" w:rsidRPr="00AB0E75" w:rsidRDefault="00385C20" w:rsidP="00385C20">
            <w:pPr>
              <w:spacing w:after="150"/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</w:pPr>
            <w:r w:rsidRPr="00AB0E75">
              <w:rPr>
                <w:rFonts w:ascii="Times New Roman" w:hAnsi="Times New Roman"/>
                <w:color w:val="333333"/>
                <w:sz w:val="21"/>
                <w:szCs w:val="21"/>
                <w:lang w:eastAsia="en-US"/>
              </w:rPr>
              <w:t>Член</w:t>
            </w:r>
          </w:p>
        </w:tc>
      </w:tr>
    </w:tbl>
    <w:p w:rsidR="00E2172D" w:rsidRPr="00AB0E75" w:rsidRDefault="00E2172D" w:rsidP="00E2172D">
      <w:pPr>
        <w:shd w:val="clear" w:color="auto" w:fill="FFFFFF"/>
        <w:spacing w:before="100" w:beforeAutospacing="1" w:after="100" w:afterAutospacing="1" w:line="259" w:lineRule="auto"/>
        <w:ind w:left="720"/>
        <w:contextualSpacing/>
        <w:rPr>
          <w:rFonts w:ascii="Times New Roman" w:hAnsi="Times New Roman"/>
          <w:color w:val="000000" w:themeColor="text1"/>
          <w:lang w:eastAsia="en-US"/>
        </w:rPr>
      </w:pPr>
    </w:p>
    <w:p w:rsidR="00E2172D" w:rsidRPr="00AB0E75" w:rsidRDefault="00E2172D" w:rsidP="00E2172D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59" w:lineRule="auto"/>
        <w:rPr>
          <w:rFonts w:ascii="Times New Roman" w:hAnsi="Times New Roman"/>
          <w:color w:val="000000" w:themeColor="text1"/>
          <w:lang w:eastAsia="en-US"/>
        </w:rPr>
      </w:pPr>
      <w:r w:rsidRPr="00AB0E75">
        <w:rPr>
          <w:rFonts w:ascii="Times New Roman" w:hAnsi="Times New Roman"/>
          <w:color w:val="000000" w:themeColor="text1"/>
          <w:lang w:eastAsia="en-US"/>
        </w:rPr>
        <w:t>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E2172D" w:rsidRPr="00AB0E75" w:rsidRDefault="00E2172D" w:rsidP="00E2172D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59" w:lineRule="auto"/>
        <w:rPr>
          <w:rFonts w:ascii="Times New Roman" w:hAnsi="Times New Roman"/>
          <w:color w:val="000000" w:themeColor="text1"/>
          <w:lang w:eastAsia="en-US"/>
        </w:rPr>
      </w:pPr>
      <w:r w:rsidRPr="00AB0E75">
        <w:rPr>
          <w:rFonts w:ascii="Times New Roman" w:hAnsi="Times New Roman"/>
          <w:color w:val="000000" w:themeColor="text1"/>
          <w:lang w:eastAsia="en-US"/>
        </w:rPr>
        <w:t>При изпълнение на функциите си членовете на секционните избирателни комисии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E2172D" w:rsidRPr="00AB0E75" w:rsidRDefault="00E2172D" w:rsidP="00E2172D">
      <w:pPr>
        <w:shd w:val="clear" w:color="auto" w:fill="FFFFFF"/>
        <w:spacing w:after="150"/>
        <w:ind w:firstLine="360"/>
        <w:rPr>
          <w:rFonts w:ascii="Times New Roman" w:hAnsi="Times New Roman"/>
          <w:color w:val="000000" w:themeColor="text1"/>
          <w:lang w:eastAsia="en-US"/>
        </w:rPr>
      </w:pPr>
      <w:r w:rsidRPr="00AB0E75">
        <w:rPr>
          <w:rFonts w:ascii="Times New Roman" w:hAnsi="Times New Roman"/>
          <w:color w:val="000000" w:themeColor="text1"/>
          <w:lang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5524E0" w:rsidRDefault="005524E0" w:rsidP="005524E0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E6620" w:rsidRPr="009F0467" w:rsidRDefault="00BE6620" w:rsidP="005524E0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B62478" w:rsidRPr="00027ABE" w:rsidTr="005B189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478" w:rsidRPr="00027ABE" w:rsidRDefault="00B62478" w:rsidP="005B189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478" w:rsidRPr="00027ABE" w:rsidRDefault="00B62478" w:rsidP="005B189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478" w:rsidRPr="00027ABE" w:rsidRDefault="00B62478" w:rsidP="005B189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BE6620" w:rsidRPr="00027ABE" w:rsidTr="005B189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5B189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B62478" w:rsidRPr="00027ABE" w:rsidRDefault="00B62478" w:rsidP="00B62478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E38DB" w:rsidRPr="00027ABE" w:rsidRDefault="007E38DB" w:rsidP="007E38DB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E38DB" w:rsidRPr="00027ABE" w:rsidRDefault="007E38DB" w:rsidP="007E38DB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 w:rsidR="006509AE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</w:t>
      </w:r>
      <w:r w:rsidR="00BE6620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16 </w:t>
      </w:r>
      <w:r w:rsidR="006509AE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E38DB" w:rsidRPr="00027ABE" w:rsidRDefault="007E38DB" w:rsidP="007E38DB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E38DB" w:rsidRDefault="007E38DB" w:rsidP="007E38DB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7E38DB" w:rsidRPr="00027ABE" w:rsidRDefault="007E38DB" w:rsidP="007E38DB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E38DB" w:rsidRPr="00027ABE" w:rsidRDefault="007E38DB" w:rsidP="007E38DB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E38DB" w:rsidRPr="00027ABE" w:rsidRDefault="007E38DB" w:rsidP="007E38DB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  <w:lang w:eastAsia="ar-SA" w:bidi="ar-SA"/>
        </w:rPr>
      </w:pPr>
    </w:p>
    <w:p w:rsidR="007E38DB" w:rsidRPr="00027ABE" w:rsidRDefault="007E38DB" w:rsidP="007E38DB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>По т. 2 от дневния ред:</w:t>
      </w:r>
    </w:p>
    <w:p w:rsidR="007E38DB" w:rsidRDefault="007E38DB" w:rsidP="007E38DB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решение:</w:t>
      </w:r>
    </w:p>
    <w:p w:rsidR="0099177C" w:rsidRDefault="0099177C" w:rsidP="007E38DB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6509AE" w:rsidRPr="006509AE" w:rsidRDefault="006509AE" w:rsidP="006509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509A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 174- НС</w:t>
      </w:r>
    </w:p>
    <w:p w:rsidR="006509AE" w:rsidRPr="006509AE" w:rsidRDefault="006509AE" w:rsidP="006509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Пловдив област, 25</w:t>
      </w: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eastAsia="bg-BG"/>
        </w:rPr>
        <w:t>.</w:t>
      </w: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10.2024 г.</w:t>
      </w:r>
    </w:p>
    <w:p w:rsidR="006509AE" w:rsidRPr="006509AE" w:rsidRDefault="006509AE" w:rsidP="006509AE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</w:p>
    <w:p w:rsidR="006509AE" w:rsidRPr="006509AE" w:rsidRDefault="006509AE" w:rsidP="006509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</w:r>
      <w:r w:rsidRPr="006509A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ОТНОСНО</w:t>
      </w: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: Формиране на единната номерация и назначаване на членовете на секционна избирателна комисия в ДСХ „АНИМА ХЕЛП” ЕООД- с. Радиново, община „Марица” при произвеждане на изборите за народни представители на 27 октомври 2024 г.</w:t>
      </w:r>
    </w:p>
    <w:p w:rsidR="006509AE" w:rsidRPr="006509AE" w:rsidRDefault="006509AE" w:rsidP="006509A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6509AE" w:rsidRPr="006509AE" w:rsidRDefault="006509AE" w:rsidP="006509A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В Районна избирателна комисия Седемнадесети изборен район - Пловдивски е постъпило писмо с вх. № 162/11.10.2024 г. от Кмета на община „Марица“, с което уведомява комисията, че управителят на Дом за стари хора „АНИМА ХЕЛП”- с. Радиново със своя Заповед № 50/04.10.2024 г. е образувал секционна избирателна комисия по реда на чл. 9, ал. 8 от ИК. Районна избирателна комисия Седемнадесети изборен район – Пловдивски следва да формира единната номерация на специализираната СИК, като последният формиран и утвърден номер на секция в община „Марица” е 171700041. Към писмото са приложени Заповед № 50/04.10.2024 г. на управителя на ДСХ Анима Хелп ЕООД, Протокол за проведени консултации на 20.09.2024 г. от парламентарно представените партии и коалиции относно определянето и ръководството  на членовете на СИК и за образуване на специализиран секционна избирателна комисия, както и данни за състава на секционната избирателна комисия в Дом за стари хора „АНИМА ХЕЛП”- с. Радиново, от който е видно, че участвалите упълномощени представители на политическите партии и коалиции са постигнали съгласие за състав и ръководство на същата комисия.</w:t>
      </w:r>
    </w:p>
    <w:p w:rsidR="006509AE" w:rsidRPr="006509AE" w:rsidRDefault="006509AE" w:rsidP="006509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6509AE" w:rsidRPr="006509AE" w:rsidRDefault="006509AE" w:rsidP="006509A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оглед горното и на основание чл. 72, ал. 1, т. 6, чл. 9, ал. 6 и ал. 8 и чл. 92 ал.1 и ал. 4, т. 1 от Изборния кодекс,</w:t>
      </w: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</w:t>
      </w: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Решение № 3814-НС/08.10.2024 год. на ЦИК, както и решение № 105-НС/07.10.2024 год. на РИК 17, Районна избирателна комисия Седемнадесети изборен район – Пловдивски</w:t>
      </w:r>
    </w:p>
    <w:p w:rsidR="006509AE" w:rsidRPr="006509AE" w:rsidRDefault="006509AE" w:rsidP="006509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Р Е Ш И:</w:t>
      </w:r>
    </w:p>
    <w:p w:rsidR="006509AE" w:rsidRPr="006509AE" w:rsidRDefault="006509AE" w:rsidP="002B36AC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Формира и утвърждава единна номерация на избирателна секция в ДСХ „АНИМА ХЕЛП”- с. Радиново, община „Марица” както следва:</w:t>
      </w:r>
    </w:p>
    <w:tbl>
      <w:tblPr>
        <w:tblW w:w="79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3109"/>
      </w:tblGrid>
      <w:tr w:rsidR="006509AE" w:rsidRPr="006509AE" w:rsidTr="00BE6620">
        <w:tc>
          <w:tcPr>
            <w:tcW w:w="4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i/>
                <w:iCs/>
                <w:color w:val="auto"/>
                <w:kern w:val="0"/>
                <w:sz w:val="24"/>
                <w:szCs w:val="24"/>
                <w:lang w:val="bg-BG" w:eastAsia="en-US"/>
              </w:rPr>
              <w:t>Населено място</w:t>
            </w:r>
          </w:p>
        </w:tc>
        <w:tc>
          <w:tcPr>
            <w:tcW w:w="3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i/>
                <w:iCs/>
                <w:color w:val="auto"/>
                <w:kern w:val="0"/>
                <w:sz w:val="24"/>
                <w:szCs w:val="24"/>
                <w:lang w:val="bg-BG" w:eastAsia="en-US"/>
              </w:rPr>
              <w:t>Секция №</w:t>
            </w:r>
          </w:p>
        </w:tc>
      </w:tr>
      <w:tr w:rsidR="006509AE" w:rsidRPr="006509AE" w:rsidTr="00BE6620">
        <w:tc>
          <w:tcPr>
            <w:tcW w:w="4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с. Радиново, ул. „Единадесета” № 13</w:t>
            </w:r>
          </w:p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Дом за стари хора „АНИМА  ХЕЛП”</w:t>
            </w:r>
          </w:p>
        </w:tc>
        <w:tc>
          <w:tcPr>
            <w:tcW w:w="3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171700041</w:t>
            </w:r>
          </w:p>
        </w:tc>
      </w:tr>
    </w:tbl>
    <w:p w:rsidR="006509AE" w:rsidRPr="006509AE" w:rsidRDefault="006509AE" w:rsidP="002B36AC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поименния състав на секционната избирателна комисия в Дома за стари „АНИМА ХЕЛП”- с. Радиново както следва: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3438"/>
        <w:gridCol w:w="1320"/>
        <w:gridCol w:w="1832"/>
      </w:tblGrid>
      <w:tr w:rsidR="006509AE" w:rsidRPr="006509AE" w:rsidTr="00BE66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№ на 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Населено място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Три имена на член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длъжност</w:t>
            </w:r>
          </w:p>
        </w:tc>
      </w:tr>
      <w:tr w:rsidR="006509AE" w:rsidRPr="006509AE" w:rsidTr="00BE66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Нина Стефанова Николова- Кисимова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6509AE" w:rsidRPr="006509AE" w:rsidTr="00BE66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Мануела Павлова Куршумова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Зам.- председател</w:t>
            </w:r>
          </w:p>
        </w:tc>
      </w:tr>
      <w:tr w:rsidR="006509AE" w:rsidRPr="006509AE" w:rsidTr="00BE66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Светослав Христов Паунов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6509AE" w:rsidRPr="006509AE" w:rsidTr="00BE66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Валя Петрова Кардашева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6509AE" w:rsidRPr="006509AE" w:rsidTr="00BE66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 Георгиев Георгиев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6509AE" w:rsidRPr="006509AE" w:rsidTr="00BE66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Евгени Иванов Балабански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6509AE" w:rsidRPr="006509AE" w:rsidTr="00BE66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Янита Пламенова Петкова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09AE" w:rsidRPr="006509AE" w:rsidRDefault="006509AE" w:rsidP="006509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6509A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</w:tbl>
    <w:p w:rsidR="006509AE" w:rsidRPr="006509AE" w:rsidRDefault="006509AE" w:rsidP="002B36AC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Издава удостоверения на членовете  по т.2 от настоящето решение.</w:t>
      </w:r>
    </w:p>
    <w:p w:rsidR="006509AE" w:rsidRPr="006509AE" w:rsidRDefault="006509AE" w:rsidP="002B36AC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6509AE" w:rsidRPr="006509AE" w:rsidRDefault="006509AE" w:rsidP="002B36AC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секционните избирателни комисии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6509AE" w:rsidRPr="006509AE" w:rsidRDefault="006509AE" w:rsidP="006509AE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iCs/>
          <w:color w:val="auto"/>
          <w:kern w:val="0"/>
          <w:sz w:val="24"/>
          <w:szCs w:val="24"/>
          <w:lang w:val="bg-BG" w:eastAsia="en-US"/>
        </w:rPr>
      </w:pPr>
    </w:p>
    <w:p w:rsidR="006509AE" w:rsidRPr="006509AE" w:rsidRDefault="006509AE" w:rsidP="006509AE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509AE">
        <w:rPr>
          <w:rFonts w:ascii="Times New Roman" w:eastAsia="Times New Roman" w:hAnsi="Times New Roman"/>
          <w:iCs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5524E0" w:rsidRPr="009F0467" w:rsidRDefault="005524E0" w:rsidP="005524E0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62478" w:rsidRPr="00027ABE" w:rsidRDefault="00B62478" w:rsidP="00B62478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BE6620" w:rsidRPr="00BE6620" w:rsidTr="00BE6620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color w:val="000000" w:themeColor="text1"/>
                <w:lang w:val="ru-RU" w:eastAsia="en-US"/>
              </w:rPr>
            </w:pPr>
            <w:r w:rsidRPr="00BE6620">
              <w:rPr>
                <w:rFonts w:ascii="Times New Roman" w:hAnsi="Times New Roman"/>
                <w:b/>
                <w:i/>
                <w:color w:val="000000" w:themeColor="text1"/>
                <w:lang w:val="ru-RU" w:eastAsia="en-US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color w:val="000000" w:themeColor="text1"/>
                <w:lang w:val="ru-RU" w:eastAsia="en-US"/>
              </w:rPr>
            </w:pPr>
            <w:r w:rsidRPr="00BE6620">
              <w:rPr>
                <w:rFonts w:ascii="Times New Roman" w:hAnsi="Times New Roman"/>
                <w:b/>
                <w:i/>
                <w:color w:val="000000" w:themeColor="text1"/>
                <w:lang w:val="ru-RU" w:eastAsia="en-US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b/>
                <w:i/>
                <w:color w:val="000000" w:themeColor="text1"/>
                <w:lang w:val="ru-RU" w:eastAsia="en-US"/>
              </w:rPr>
              <w:t>Гласуване</w:t>
            </w:r>
          </w:p>
        </w:tc>
      </w:tr>
      <w:tr w:rsidR="00BE6620" w:rsidRPr="00BE6620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ЗА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ОТСЪСТВА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ЗА</w:t>
            </w:r>
          </w:p>
        </w:tc>
      </w:tr>
      <w:tr w:rsidR="00BE6620" w:rsidRPr="00BE6620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  <w:tr w:rsidR="00BE6620" w:rsidRPr="00BE6620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ru-RU" w:eastAsia="en-US"/>
              </w:rPr>
              <w:lastRenderedPageBreak/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val="bg-BG"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val="bg-BG" w:eastAsia="en-US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BE6620" w:rsidRDefault="00BE6620" w:rsidP="00BE662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E6620">
              <w:rPr>
                <w:rFonts w:ascii="Times New Roman" w:hAnsi="Times New Roman"/>
                <w:color w:val="000000" w:themeColor="text1"/>
                <w:lang w:eastAsia="en-US"/>
              </w:rPr>
              <w:t>ЗА</w:t>
            </w:r>
          </w:p>
        </w:tc>
      </w:tr>
    </w:tbl>
    <w:p w:rsidR="00BE6620" w:rsidRDefault="00BE6620" w:rsidP="00BE6620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BE6620" w:rsidRPr="00027ABE" w:rsidRDefault="00BE6620" w:rsidP="00BE6620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BE6620" w:rsidRPr="00027ABE" w:rsidRDefault="00BE6620" w:rsidP="00BE6620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BE6620" w:rsidRPr="00027ABE" w:rsidRDefault="00BE6620" w:rsidP="00BE6620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BE6620" w:rsidRDefault="00BE6620" w:rsidP="00BE6620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BB2A5C" w:rsidRDefault="00BB2A5C" w:rsidP="0099177C">
      <w:pPr>
        <w:shd w:val="clear" w:color="auto" w:fill="FFFFFF"/>
        <w:jc w:val="both"/>
        <w:rPr>
          <w:rFonts w:ascii="Times New Roman" w:hAnsi="Times New Roman"/>
          <w:color w:val="000000" w:themeColor="text1"/>
          <w:lang w:eastAsia="en-US"/>
        </w:rPr>
      </w:pPr>
    </w:p>
    <w:p w:rsidR="0099177C" w:rsidRDefault="0099177C" w:rsidP="0099177C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8230F" w:rsidRDefault="0078230F" w:rsidP="0099177C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9D4F97" w:rsidRDefault="009D4F97" w:rsidP="0099177C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78230F" w:rsidRPr="00027ABE" w:rsidRDefault="0078230F" w:rsidP="0078230F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</w:t>
      </w:r>
      <w:r>
        <w:rPr>
          <w:rFonts w:ascii="Times New Roman" w:eastAsia="Times New Roman" w:hAnsi="Times New Roman" w:cs="Times New Roman"/>
          <w:b/>
          <w:szCs w:val="24"/>
          <w:u w:val="single"/>
          <w:lang w:val="en-US"/>
        </w:rPr>
        <w:t>3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8230F" w:rsidRDefault="0078230F" w:rsidP="0078230F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решение:</w:t>
      </w:r>
    </w:p>
    <w:p w:rsidR="009D4F97" w:rsidRDefault="009D4F97" w:rsidP="009D4F97">
      <w:pPr>
        <w:shd w:val="clear" w:color="auto" w:fill="FFFFFF"/>
        <w:spacing w:after="100" w:afterAutospacing="1"/>
        <w:jc w:val="center"/>
        <w:rPr>
          <w:rFonts w:ascii="Times New Roman" w:hAnsi="Times New Roman"/>
          <w:b/>
          <w:bCs/>
        </w:rPr>
      </w:pPr>
    </w:p>
    <w:p w:rsidR="00402EDD" w:rsidRPr="00402EDD" w:rsidRDefault="00402EDD" w:rsidP="00402EDD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</w:pPr>
      <w:r w:rsidRPr="00402EDD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bg-BG"/>
        </w:rPr>
        <w:t>РЕШЕНИЕ</w:t>
      </w: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  <w:br/>
        <w:t>№ 175 - НС</w:t>
      </w: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402EDD" w:rsidRPr="00402EDD" w:rsidRDefault="00402EDD" w:rsidP="00402EDD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ОТНОСНО:</w:t>
      </w: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Формиране на единната номерация и назначаване на членовете на секционните избирателните комисии, находящи се в ДСХ „Св. Иван Рилски“, с. Старосел, ВМА БПЛР – Хисаря, СБР-НК ЕАД Филиал Хисаря и БПЛР МИ на МВР - Филиал Хисаря, на територията на община Хисаря при произвеждане на изборите за народни представители на 27 октомври 2024 г.</w:t>
      </w: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</w:p>
    <w:p w:rsidR="00402EDD" w:rsidRPr="00402EDD" w:rsidRDefault="00402EDD" w:rsidP="00402EDD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            В Районна избирателна комисия Седемнадесети изборен район – Пловдивски, са постъпили писма от Кмета на община Хисаря с вх. №№ 169/12.10.2024 год., 319/24.10.2024 г., относно образуване на избирателни секции по чл. 9, ал. 6 и ал. 8 от Изборния кодекс, ведно с приложени към него Заповед № Х-ЗРД-361/18.09.2024 год. на управителя на ВМА- БПЛР- Хисаря, Заповед № 7/19.09.2024 г.  на управителя на БПЛР МИ на МВР, Филиал Хисаря,  Заповед № 312/18.09.2024 г. на директора на СБР-НК ЕАД, Филиал Хисаря и Заповед № 19/20.09.2024 г. на управителя  на ДСХ „Св. Иван Рилски“, за образуване на 4 избирателни секции в управляваните от тях лечебни/специализирани заведения и формиране на тяхната номерация на територията на общината, към писмото са постъпили и предложения за назначаване на членовете на СИК при произвеждане на изборите за народни представители на 27 октомври 2024 г.   </w:t>
      </w:r>
    </w:p>
    <w:p w:rsidR="00402EDD" w:rsidRPr="00402EDD" w:rsidRDefault="00402EDD" w:rsidP="00402EDD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горното и на основание  чл. 72, ал. 1, т. 4, с чл. 89, ал. 1 и чл. 91, ал. 11 от Изборния кодекс, във връзка с Решение </w:t>
      </w:r>
      <w:hyperlink r:id="rId9" w:history="1">
        <w:r w:rsidRPr="00402EDD">
          <w:rPr>
            <w:rFonts w:ascii="Times New Roman" w:eastAsia="Times New Roman" w:hAnsi="Times New Roman"/>
            <w:color w:val="000000" w:themeColor="text1"/>
            <w:kern w:val="0"/>
            <w:sz w:val="24"/>
            <w:szCs w:val="24"/>
            <w:lang w:val="bg-BG" w:eastAsia="en-US"/>
          </w:rPr>
          <w:t>№ 3814-НС</w:t>
        </w:r>
      </w:hyperlink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/08.10.2024 год. на ЦИК, както и Решение № 105-НС/07.10.2024 год. на РИК 17, Районна избирателна комисия Седемнадесети изборен район – Пловдивски</w:t>
      </w:r>
    </w:p>
    <w:p w:rsidR="00402EDD" w:rsidRPr="00402EDD" w:rsidRDefault="00402EDD" w:rsidP="00402EDD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402EDD" w:rsidRPr="00402EDD" w:rsidRDefault="00402EDD" w:rsidP="00402EDD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lastRenderedPageBreak/>
        <w:t>Р Е Ш И:</w:t>
      </w:r>
    </w:p>
    <w:p w:rsidR="00402EDD" w:rsidRPr="00402EDD" w:rsidRDefault="00402EDD" w:rsidP="002B36A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59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Формира и утвърждава </w:t>
      </w: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единна номерация на избирателните секции в лечебни заведения на територията на </w:t>
      </w:r>
      <w:r w:rsidRPr="00402EDD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Община Хисаря </w:t>
      </w: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Седемнадесети изборен район - Пловдивски, както следва:</w:t>
      </w:r>
    </w:p>
    <w:tbl>
      <w:tblPr>
        <w:tblW w:w="96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2"/>
        <w:gridCol w:w="1980"/>
      </w:tblGrid>
      <w:tr w:rsidR="00402EDD" w:rsidRPr="00402EDD" w:rsidTr="00BE6620">
        <w:tc>
          <w:tcPr>
            <w:tcW w:w="7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:lang w:val="bg-BG" w:eastAsia="en-US"/>
              </w:rPr>
              <w:t>Населено място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Секция №</w:t>
            </w:r>
          </w:p>
        </w:tc>
      </w:tr>
      <w:tr w:rsidR="00402EDD" w:rsidRPr="00402EDD" w:rsidTr="00BE6620">
        <w:tc>
          <w:tcPr>
            <w:tcW w:w="7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с. Старосел, ул. „Братство“ № 2–Дом за стари хора</w:t>
            </w:r>
          </w:p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„Св. Св. Иван Рилски“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173700017</w:t>
            </w:r>
          </w:p>
        </w:tc>
      </w:tr>
      <w:tr w:rsidR="00402EDD" w:rsidRPr="00402EDD" w:rsidTr="00BE6620">
        <w:tc>
          <w:tcPr>
            <w:tcW w:w="7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гр. Хисаря, ул. „Илин Паунов“ № 1 – ВМА – БПЛР Хисар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173700022</w:t>
            </w:r>
          </w:p>
        </w:tc>
      </w:tr>
      <w:tr w:rsidR="00402EDD" w:rsidRPr="00402EDD" w:rsidTr="00BE6620">
        <w:tc>
          <w:tcPr>
            <w:tcW w:w="7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гр. Хисаря, бул. „Генерал Гурко“ № 2 – СРБ – НК ЕАД - филиал Хисаря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173700023</w:t>
            </w:r>
          </w:p>
        </w:tc>
      </w:tr>
      <w:tr w:rsidR="00402EDD" w:rsidRPr="00402EDD" w:rsidTr="00BE6620">
        <w:tc>
          <w:tcPr>
            <w:tcW w:w="7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гр. Хисаря, бул. „Иван Вазов“ № 2 – БПЛР МИ на МВР – филиал Хисаря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173700024</w:t>
            </w:r>
          </w:p>
        </w:tc>
      </w:tr>
    </w:tbl>
    <w:p w:rsidR="00402EDD" w:rsidRPr="00402EDD" w:rsidRDefault="00402EDD" w:rsidP="00402EDD">
      <w:pPr>
        <w:shd w:val="clear" w:color="auto" w:fill="FFFFFF"/>
        <w:suppressAutoHyphens w:val="0"/>
        <w:spacing w:before="100" w:beforeAutospacing="1" w:after="100" w:afterAutospacing="1" w:line="259" w:lineRule="auto"/>
        <w:ind w:left="720"/>
        <w:contextualSpacing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402EDD" w:rsidRPr="00402EDD" w:rsidRDefault="00402EDD" w:rsidP="002B36A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59" w:lineRule="auto"/>
        <w:contextualSpacing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Назначава поименните състави на избирателните секции в лечебни заведения на територията на Община Хисаря.</w:t>
      </w:r>
    </w:p>
    <w:tbl>
      <w:tblPr>
        <w:tblW w:w="95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1140"/>
        <w:gridCol w:w="3573"/>
        <w:gridCol w:w="1619"/>
        <w:gridCol w:w="2038"/>
      </w:tblGrid>
      <w:tr w:rsidR="00402EDD" w:rsidRPr="00402EDD" w:rsidTr="00BE6620">
        <w:trPr>
          <w:trHeight w:val="634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№ на СИК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Населено място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Име, презиме, фамилия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Длъжност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173700017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Старосел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Пламен Стоилов Шалски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173700017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Старосел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Бонка Петкова Ташева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Зам.-председател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173700017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Старосел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Тодорка Вълкова Цоковска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402EDD" w:rsidRPr="00402EDD" w:rsidTr="00BE6620">
        <w:trPr>
          <w:trHeight w:val="407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173700017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Старосел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Дориана Николаева Дечева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173700017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Старосел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Любомир Иванов Козарски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173700017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Старосел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Вълю Вълков Караивански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173700017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Старосел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Катя Боянова Попова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173700022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Светла Данчова Грозданова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173700022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Тодор Анков Богданов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Зам.-председател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173700022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Митко Илиев Нейчев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173700022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Красимир Иванов Нанкин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173700022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Венета Николова Карлюкова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407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173700022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Цветана Тодорова Боненска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173700022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Видка Минчева Кочанкова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173700023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Димитрина Тодорова Панева-Кисьова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173700023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Мария Кръстева Балтова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Зам.-председател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173700023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Тинка Петрова Иванова 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173700023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Марин Борисов Чолаков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173700023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Валя Атанасова Тинтикова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173700023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Николай Драганов Пиронков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173700023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Петьо Недялков Ватов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173700024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Атанас Стоянов Бочуков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173700024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Мария Иванова Фръкова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Зам.-председател</w:t>
            </w:r>
          </w:p>
        </w:tc>
      </w:tr>
      <w:tr w:rsidR="00402EDD" w:rsidRPr="00402EDD" w:rsidTr="00BE6620">
        <w:trPr>
          <w:trHeight w:val="329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173700024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Венета Йорданова Лаловска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173700024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Цонка Димитрова Балямска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173700024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Пенка Иванова Дишкелова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392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173700024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Христо Николов Георгиев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402EDD" w:rsidRPr="00402EDD" w:rsidTr="00BE6620">
        <w:trPr>
          <w:trHeight w:val="407"/>
        </w:trPr>
        <w:tc>
          <w:tcPr>
            <w:tcW w:w="1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173700024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Хисаря</w:t>
            </w:r>
          </w:p>
        </w:tc>
        <w:tc>
          <w:tcPr>
            <w:tcW w:w="3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Роза Костадинова Гайтанска</w:t>
            </w:r>
          </w:p>
        </w:tc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DD" w:rsidRPr="00402EDD" w:rsidRDefault="00402EDD" w:rsidP="00402EDD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402EDD">
              <w:rPr>
                <w:rFonts w:ascii="Times New Roman" w:eastAsiaTheme="minorHAnsi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</w:tbl>
    <w:p w:rsidR="00402EDD" w:rsidRPr="00402EDD" w:rsidRDefault="00402EDD" w:rsidP="002B36A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Издава удостоверения на назначените членове на секционните избирателни комисии.</w:t>
      </w:r>
    </w:p>
    <w:p w:rsidR="00402EDD" w:rsidRPr="00402EDD" w:rsidRDefault="00402EDD" w:rsidP="002B36A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402EDD" w:rsidRPr="00402EDD" w:rsidRDefault="00402EDD" w:rsidP="002B36A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При изпълнение на функциите си членовете на секционните избирателни комисии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402EDD" w:rsidRPr="00402EDD" w:rsidRDefault="00402EDD" w:rsidP="00402EDD">
      <w:pPr>
        <w:shd w:val="clear" w:color="auto" w:fill="FFFFFF"/>
        <w:suppressAutoHyphens w:val="0"/>
        <w:spacing w:after="150" w:line="240" w:lineRule="auto"/>
        <w:ind w:firstLine="360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402EDD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5524E0" w:rsidRDefault="005524E0" w:rsidP="005524E0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C509B" w:rsidRDefault="00CC509B" w:rsidP="005524E0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BE6620" w:rsidRPr="009F0467" w:rsidRDefault="00BE6620" w:rsidP="00BE6620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BE6620" w:rsidRPr="00027ABE" w:rsidTr="00BE6620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BE6620" w:rsidRPr="00027ABE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BE6620" w:rsidRPr="00027ABE" w:rsidTr="00BE66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Pr="00027ABE" w:rsidRDefault="00BE6620" w:rsidP="00BE6620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20" w:rsidRDefault="00BE6620" w:rsidP="00BE6620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BE6620" w:rsidRPr="00027ABE" w:rsidRDefault="00BE6620" w:rsidP="00BE6620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BE6620" w:rsidRPr="00027ABE" w:rsidRDefault="00BE6620" w:rsidP="00BE6620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BE6620" w:rsidRPr="00027ABE" w:rsidRDefault="00BE6620" w:rsidP="00BE6620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BE6620" w:rsidRPr="00027ABE" w:rsidRDefault="00BE6620" w:rsidP="00BE6620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BE6620" w:rsidRDefault="00BE6620" w:rsidP="00BE6620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BE6620" w:rsidRDefault="00BE6620" w:rsidP="004A0524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4A0524" w:rsidRPr="00027ABE" w:rsidRDefault="004A0524" w:rsidP="004A0524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4A0524" w:rsidRPr="00027ABE" w:rsidRDefault="004A0524" w:rsidP="004A0524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  <w:lang w:eastAsia="ar-SA" w:bidi="ar-SA"/>
        </w:rPr>
      </w:pPr>
    </w:p>
    <w:p w:rsidR="0078230F" w:rsidRDefault="0078230F" w:rsidP="00BB2A5C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8230F" w:rsidRPr="00027ABE" w:rsidRDefault="0078230F" w:rsidP="0078230F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</w:t>
      </w:r>
      <w:r>
        <w:rPr>
          <w:rFonts w:ascii="Times New Roman" w:eastAsia="Times New Roman" w:hAnsi="Times New Roman" w:cs="Times New Roman"/>
          <w:b/>
          <w:szCs w:val="24"/>
          <w:u w:val="single"/>
          <w:lang w:val="en-US"/>
        </w:rPr>
        <w:t>4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8230F" w:rsidRDefault="0078230F" w:rsidP="0078230F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решение:</w:t>
      </w:r>
    </w:p>
    <w:p w:rsidR="007A69AB" w:rsidRDefault="007A69AB" w:rsidP="0078230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385C20" w:rsidRPr="00B71726" w:rsidRDefault="00385C20" w:rsidP="00385C20">
      <w:pPr>
        <w:shd w:val="clear" w:color="auto" w:fill="FFFFFF"/>
        <w:jc w:val="center"/>
        <w:rPr>
          <w:rFonts w:ascii="Times New Roman" w:hAnsi="Times New Roman"/>
          <w:b/>
          <w:lang w:eastAsia="en-US"/>
        </w:rPr>
      </w:pPr>
    </w:p>
    <w:p w:rsidR="00385C20" w:rsidRPr="00B71726" w:rsidRDefault="00385C20" w:rsidP="00385C20">
      <w:pPr>
        <w:shd w:val="clear" w:color="auto" w:fill="FFFFFF"/>
        <w:jc w:val="center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b/>
          <w:lang w:eastAsia="en-US"/>
        </w:rPr>
        <w:t>РЕШЕНИЕ</w:t>
      </w:r>
      <w:r w:rsidRPr="00B71726">
        <w:rPr>
          <w:rFonts w:ascii="Times New Roman" w:hAnsi="Times New Roman"/>
          <w:lang w:eastAsia="en-US"/>
        </w:rPr>
        <w:br/>
        <w:t>№  176-НС</w:t>
      </w:r>
      <w:r w:rsidRPr="00B71726">
        <w:rPr>
          <w:rFonts w:ascii="Times New Roman" w:hAnsi="Times New Roman"/>
          <w:lang w:eastAsia="en-US"/>
        </w:rPr>
        <w:br/>
        <w:t>Пловдив Област, 25.10.2024 г.</w:t>
      </w:r>
    </w:p>
    <w:p w:rsidR="00385C20" w:rsidRPr="00B71726" w:rsidRDefault="00385C20" w:rsidP="00385C20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385C20" w:rsidRPr="00B71726" w:rsidRDefault="00385C20" w:rsidP="00385C20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ОТНОСНО: Промяна в съставите на СИК на територията на община Асеновград, област Пловдив, при произвеждане на изборите за народни представители на 27 октомври 2024 г.</w:t>
      </w:r>
    </w:p>
    <w:p w:rsidR="00385C20" w:rsidRPr="00B71726" w:rsidRDefault="00385C20" w:rsidP="00385C20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</w:p>
    <w:p w:rsidR="00385C20" w:rsidRPr="00B71726" w:rsidRDefault="00385C20" w:rsidP="00385C20">
      <w:pPr>
        <w:shd w:val="clear" w:color="auto" w:fill="FFFFFF"/>
        <w:ind w:firstLine="708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 xml:space="preserve">С Решение № 84-НС/01.10.2024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Асеновград. </w:t>
      </w:r>
    </w:p>
    <w:p w:rsidR="00385C20" w:rsidRPr="00B71726" w:rsidRDefault="00385C20" w:rsidP="00385C20">
      <w:pPr>
        <w:shd w:val="clear" w:color="auto" w:fill="FFFFFF"/>
        <w:ind w:firstLine="706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С писма с</w:t>
      </w:r>
      <w:r>
        <w:rPr>
          <w:rFonts w:ascii="Times New Roman" w:hAnsi="Times New Roman"/>
          <w:lang w:eastAsia="en-US"/>
        </w:rPr>
        <w:t xml:space="preserve"> вх. № 251/21.10.2024 г.,</w:t>
      </w:r>
      <w:r w:rsidRPr="00B71726">
        <w:rPr>
          <w:rFonts w:ascii="Times New Roman" w:hAnsi="Times New Roman"/>
          <w:lang w:eastAsia="en-US"/>
        </w:rPr>
        <w:t xml:space="preserve"> вх. № 284/22.10.2024г. и вх. № 364/25.10.24 г.  са постъпили предложения чрез община Асеновград от пълномощник на ПП ДПС, с което се прави предложение за промяна в съставите на СИК на територията на община Асеновград. </w:t>
      </w:r>
    </w:p>
    <w:p w:rsidR="00385C20" w:rsidRPr="00B71726" w:rsidRDefault="00385C20" w:rsidP="00385C20">
      <w:pPr>
        <w:shd w:val="clear" w:color="auto" w:fill="FFFFFF"/>
        <w:ind w:firstLine="706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 xml:space="preserve">С писмо вх. № 307/23.10.2024 г., са постъпили предложения чрез община Асеновград от пълномощник на КП ПП-ДБ, с което се прави предложение за промяна в съставите на СИК на територията на община Асеновград. </w:t>
      </w:r>
    </w:p>
    <w:p w:rsidR="00385C20" w:rsidRPr="00B71726" w:rsidRDefault="00385C20" w:rsidP="00385C20">
      <w:pPr>
        <w:shd w:val="clear" w:color="auto" w:fill="FFFFFF"/>
        <w:ind w:firstLine="706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 xml:space="preserve">С писмо вх. № 308/23.10.2024 г., вх. № 322/24.10.2024г., и вх. № 354/25.10.24 г. са постъпили предложения чрез община Асеновград от пълномощник на КП БСП, с което се прави предложение за промяна в съставите на СИК на територията на община Асеновград. </w:t>
      </w:r>
    </w:p>
    <w:p w:rsidR="00385C20" w:rsidRPr="00B71726" w:rsidRDefault="00385C20" w:rsidP="00385C20">
      <w:pPr>
        <w:shd w:val="clear" w:color="auto" w:fill="FFFFFF"/>
        <w:ind w:firstLine="706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lastRenderedPageBreak/>
        <w:t xml:space="preserve">С писма вх. № 320/24.10.2024 г. и вх.№ 363/25.10.2024 г. са постъпили предложения чрез община Асеновград от пълномощник на ПП ИТН , с което се прави предложение за промяна в съставите на СИК на територията на община Асеновград. </w:t>
      </w:r>
    </w:p>
    <w:p w:rsidR="00385C20" w:rsidRPr="00B71726" w:rsidRDefault="00385C20" w:rsidP="00385C20">
      <w:pPr>
        <w:shd w:val="clear" w:color="auto" w:fill="FFFFFF"/>
        <w:ind w:firstLine="706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 xml:space="preserve">С писмо вх. № 334/25.10.2024 г., са постъпили предложения чрез община Асеновград от пълномощник на КП ГЕРБ-СДС, с което се прави предложение за промяна в съставите на СИК на територията на община Асеновград. </w:t>
      </w:r>
    </w:p>
    <w:p w:rsidR="00385C20" w:rsidRPr="00B71726" w:rsidRDefault="00385C20" w:rsidP="00385C20">
      <w:pPr>
        <w:shd w:val="clear" w:color="auto" w:fill="FFFFFF"/>
        <w:ind w:firstLine="706"/>
        <w:jc w:val="both"/>
        <w:rPr>
          <w:rFonts w:ascii="Times New Roman" w:hAnsi="Times New Roman"/>
          <w:lang w:eastAsia="en-US"/>
        </w:rPr>
      </w:pPr>
    </w:p>
    <w:p w:rsidR="00385C20" w:rsidRPr="00B71726" w:rsidRDefault="00385C20" w:rsidP="00385C20">
      <w:pPr>
        <w:shd w:val="clear" w:color="auto" w:fill="FFFFFF"/>
        <w:ind w:firstLine="706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Предложенията са направени в съответствие с т.2 от Решение № 103-НС/07.10.2024г. на Районна избирателна комисия Седемнадесети изборен район – Пловдивски.</w:t>
      </w:r>
    </w:p>
    <w:p w:rsidR="00385C20" w:rsidRPr="00B71726" w:rsidRDefault="00385C20" w:rsidP="00385C20">
      <w:pPr>
        <w:shd w:val="clear" w:color="auto" w:fill="FFFFFF"/>
        <w:ind w:firstLine="706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385C20" w:rsidRPr="00B71726" w:rsidRDefault="00385C20" w:rsidP="00385C20">
      <w:pPr>
        <w:shd w:val="clear" w:color="auto" w:fill="FFFFFF"/>
        <w:ind w:firstLine="706"/>
        <w:jc w:val="both"/>
        <w:rPr>
          <w:rFonts w:ascii="Times New Roman" w:hAnsi="Times New Roman"/>
          <w:lang w:eastAsia="en-US"/>
        </w:rPr>
      </w:pPr>
    </w:p>
    <w:p w:rsidR="00385C20" w:rsidRPr="00B71726" w:rsidRDefault="00385C20" w:rsidP="00385C20">
      <w:pPr>
        <w:shd w:val="clear" w:color="auto" w:fill="FFFFFF"/>
        <w:spacing w:after="150"/>
        <w:jc w:val="center"/>
        <w:rPr>
          <w:rFonts w:ascii="Times New Roman" w:hAnsi="Times New Roman"/>
          <w:b/>
          <w:lang w:eastAsia="en-US"/>
        </w:rPr>
      </w:pPr>
      <w:r w:rsidRPr="00B71726">
        <w:rPr>
          <w:rFonts w:ascii="Times New Roman" w:hAnsi="Times New Roman"/>
          <w:b/>
          <w:lang w:eastAsia="en-US"/>
        </w:rPr>
        <w:t>РЕШИ:</w:t>
      </w:r>
    </w:p>
    <w:p w:rsidR="00385C20" w:rsidRPr="00B71726" w:rsidRDefault="00385C20" w:rsidP="00385C20">
      <w:pPr>
        <w:pStyle w:val="af7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ОСВОБОЖДАВА членове на СИК на територията на Община Асеновград, както следва:</w:t>
      </w:r>
    </w:p>
    <w:tbl>
      <w:tblPr>
        <w:tblStyle w:val="af8"/>
        <w:tblW w:w="63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559"/>
      </w:tblGrid>
      <w:tr w:rsidR="00385C20" w:rsidRPr="00B71726" w:rsidTr="00385C20">
        <w:trPr>
          <w:trHeight w:val="551"/>
        </w:trPr>
        <w:tc>
          <w:tcPr>
            <w:tcW w:w="1418" w:type="dxa"/>
            <w:hideMark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№ СИК</w:t>
            </w:r>
          </w:p>
        </w:tc>
        <w:tc>
          <w:tcPr>
            <w:tcW w:w="3402" w:type="dxa"/>
            <w:hideMark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 xml:space="preserve">Име, презиме и фамилия на </w:t>
            </w:r>
            <w:r w:rsidRPr="00B71726">
              <w:rPr>
                <w:rFonts w:ascii="Times New Roman" w:hAnsi="Times New Roman"/>
                <w:b/>
              </w:rPr>
              <w:t>ОСВОБОЖДАВАНИЯ</w:t>
            </w:r>
            <w:r w:rsidRPr="00B71726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Длъжност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170100033</w:t>
            </w:r>
          </w:p>
        </w:tc>
        <w:tc>
          <w:tcPr>
            <w:tcW w:w="3402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Севгинар Емин Мустафова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170100001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Ангел Николов Николов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170100003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Пенка Димитрова Гривова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170100003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Любен Николаев Шопов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170100022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Христина Атанасова Петрова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170100025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Василка Крумова Караманова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170100047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Камелия Георгиева Йорданова-Пънева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170100061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Бахрие Исмет Ариф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170100067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Милена Момчилова Василева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lastRenderedPageBreak/>
              <w:t>170100073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Димитър Ангелов Узунов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170100077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Павел Димитров Павлов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170100089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Джансу Неджип Мюмюн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170100101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Серкан Севтинов Ахмедов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170100101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Георги Младенов Петров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170100003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Пенка Петрова Пашова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170100030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Марийка Николова Анастасова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170100059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Румен Костадинов Гунгалов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170100066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Милена Иванова Авкова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170100089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Петър Николаев Петров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170100098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Надка Анатолиева Сиракова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170100100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Ивайло Атанасов Игнатов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170100102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Ангел Георгиев Ковачев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170100105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Емил Иванов Зафиров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170100028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Калинка Йовова Стоянова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170100002</w:t>
            </w:r>
          </w:p>
        </w:tc>
        <w:tc>
          <w:tcPr>
            <w:tcW w:w="3402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Вилдан Джелял Салимехмед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B71726">
              <w:rPr>
                <w:rFonts w:ascii="Times New Roman" w:hAnsi="Times New Roman"/>
              </w:rPr>
              <w:t>170100030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ЛИЛЯНА ИВАНОВА ЖЕЛЯЗКОВА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170100084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ФАНКА БОРИСОВА ГРАМАДАРЕВА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170100089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САЛИ ХАКЪ РЕДЖЕБ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170100098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ФИКРЕТ РЕМЗИ МУСТАФА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lastRenderedPageBreak/>
              <w:t>170100001</w:t>
            </w:r>
          </w:p>
        </w:tc>
        <w:tc>
          <w:tcPr>
            <w:tcW w:w="3402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Цветелина Кирилова Димитрова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347"/>
        </w:trPr>
        <w:tc>
          <w:tcPr>
            <w:tcW w:w="1418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170100098</w:t>
            </w:r>
          </w:p>
        </w:tc>
        <w:tc>
          <w:tcPr>
            <w:tcW w:w="3402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Йорданка Ангелова Калканова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347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170100036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Мюжгян Расим Расим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347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170100079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Мерал Метин Шакир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Председател</w:t>
            </w:r>
          </w:p>
        </w:tc>
      </w:tr>
    </w:tbl>
    <w:p w:rsidR="00385C20" w:rsidRPr="00B71726" w:rsidRDefault="00385C20" w:rsidP="00385C20">
      <w:pPr>
        <w:pStyle w:val="af7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385C20" w:rsidRPr="00B71726" w:rsidRDefault="00385C20" w:rsidP="00385C20">
      <w:pPr>
        <w:pStyle w:val="af7"/>
        <w:shd w:val="clear" w:color="auto" w:fill="FFFFFF"/>
        <w:jc w:val="both"/>
        <w:rPr>
          <w:rFonts w:ascii="Times New Roman" w:hAnsi="Times New Roman"/>
          <w:lang w:eastAsia="en-US"/>
        </w:rPr>
      </w:pPr>
    </w:p>
    <w:p w:rsidR="00385C20" w:rsidRPr="00B71726" w:rsidRDefault="00385C20" w:rsidP="00385C20">
      <w:pPr>
        <w:pStyle w:val="af7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НАЗНАЧАВА за членове на СИК на територията на Община Асеновград, както следва:</w:t>
      </w:r>
    </w:p>
    <w:p w:rsidR="00385C20" w:rsidRPr="00B71726" w:rsidRDefault="00385C20" w:rsidP="00385C20">
      <w:pPr>
        <w:shd w:val="clear" w:color="auto" w:fill="FFFFFF"/>
        <w:jc w:val="both"/>
        <w:rPr>
          <w:rFonts w:ascii="Times New Roman" w:hAnsi="Times New Roman"/>
          <w:lang w:eastAsia="en-US"/>
        </w:rPr>
      </w:pPr>
    </w:p>
    <w:tbl>
      <w:tblPr>
        <w:tblStyle w:val="af8"/>
        <w:tblW w:w="63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559"/>
      </w:tblGrid>
      <w:tr w:rsidR="00385C20" w:rsidRPr="00B71726" w:rsidTr="00385C20">
        <w:trPr>
          <w:trHeight w:val="551"/>
        </w:trPr>
        <w:tc>
          <w:tcPr>
            <w:tcW w:w="1418" w:type="dxa"/>
            <w:hideMark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№ СИК</w:t>
            </w:r>
          </w:p>
        </w:tc>
        <w:tc>
          <w:tcPr>
            <w:tcW w:w="3402" w:type="dxa"/>
            <w:hideMark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 xml:space="preserve">Име, презиме и фамилия на </w:t>
            </w:r>
            <w:r w:rsidRPr="00B71726">
              <w:rPr>
                <w:rFonts w:ascii="Times New Roman" w:hAnsi="Times New Roman"/>
                <w:b/>
              </w:rPr>
              <w:t>НАЗНАЧАВАНИЯ</w:t>
            </w:r>
            <w:r w:rsidRPr="00B71726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Длъжност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170100033</w:t>
            </w:r>
          </w:p>
        </w:tc>
        <w:tc>
          <w:tcPr>
            <w:tcW w:w="3402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Сибел Бахретин Ариф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170100001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Пенка Димитрова Гривова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170100003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Ангел Николов Николов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170100003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Валентина Кирилова Янева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170100022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Теодора Стоянова Хаджиниколова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170100025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Елена Благоева Пройчева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170100047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Александър Димитров Пънев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170100061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Божидар Михайлов Гроздев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170100067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Мария Василева Кръстева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170100073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Петя Димитрова Тодорова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170100077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Иванка Борисова Гюлева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lastRenderedPageBreak/>
              <w:t>170100089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Николета Бориславова Кишкилова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170100101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Севгюл Бехчет Ибрахим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center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170100101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Гергана Георгиева Трифонова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170100003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Петър Николаев Петров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170100030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Надка Анатолиева Сиракова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170100059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Ангел Георгиев Ковачев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170100066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Фатмегюл Фахри Али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170100089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Исмет Шефкет Мюмюн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170100098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Яшрен Юсеинова Абдурахман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170100100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Емел Али Юсуф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170100102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Емил Иванов Зафиров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170100105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Милена Иванова Авкова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170100028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Нели Атанасова Здравчева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170100002</w:t>
            </w:r>
          </w:p>
        </w:tc>
        <w:tc>
          <w:tcPr>
            <w:tcW w:w="3402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Хайрие Рафет Саид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B71726">
              <w:rPr>
                <w:rFonts w:ascii="Times New Roman" w:hAnsi="Times New Roman"/>
              </w:rPr>
              <w:t>170100030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B71726">
              <w:rPr>
                <w:rFonts w:ascii="Times New Roman" w:hAnsi="Times New Roman"/>
                <w:color w:val="000000"/>
              </w:rPr>
              <w:t>Веселин Димитров Димитров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170100084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Петър Георгиев Георгиев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Секретар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170100089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Фикрет Ремзи Мустафа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170100098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 xml:space="preserve">Мелиса Баръш Миман 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170100001</w:t>
            </w:r>
          </w:p>
        </w:tc>
        <w:tc>
          <w:tcPr>
            <w:tcW w:w="3402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МАРИАНА ДИМИТРОВА ДАФЧЕВА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170100098</w:t>
            </w:r>
          </w:p>
        </w:tc>
        <w:tc>
          <w:tcPr>
            <w:tcW w:w="3402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Емил Георгиев Бялов</w:t>
            </w:r>
          </w:p>
        </w:tc>
        <w:tc>
          <w:tcPr>
            <w:tcW w:w="1559" w:type="dxa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Член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170100036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ФАТМЕ МЕХМЕДАЛИЕВА СЕЙДУЛА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Зам. председател</w:t>
            </w:r>
          </w:p>
        </w:tc>
      </w:tr>
      <w:tr w:rsidR="00385C20" w:rsidRPr="00B71726" w:rsidTr="00385C20">
        <w:trPr>
          <w:trHeight w:val="275"/>
        </w:trPr>
        <w:tc>
          <w:tcPr>
            <w:tcW w:w="1418" w:type="dxa"/>
            <w:vAlign w:val="center"/>
          </w:tcPr>
          <w:p w:rsidR="00385C20" w:rsidRPr="00B71726" w:rsidRDefault="00385C20" w:rsidP="00385C20">
            <w:pPr>
              <w:jc w:val="right"/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lastRenderedPageBreak/>
              <w:t>170100079</w:t>
            </w:r>
          </w:p>
        </w:tc>
        <w:tc>
          <w:tcPr>
            <w:tcW w:w="3402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  <w:color w:val="000000"/>
              </w:rPr>
            </w:pPr>
            <w:r w:rsidRPr="00B71726">
              <w:rPr>
                <w:rFonts w:ascii="Times New Roman" w:hAnsi="Times New Roman"/>
                <w:color w:val="000000"/>
              </w:rPr>
              <w:t>СЕЛВЕР ИЛЯЗ КЕМАЛ</w:t>
            </w:r>
          </w:p>
        </w:tc>
        <w:tc>
          <w:tcPr>
            <w:tcW w:w="1559" w:type="dxa"/>
            <w:vAlign w:val="center"/>
          </w:tcPr>
          <w:p w:rsidR="00385C20" w:rsidRPr="00B71726" w:rsidRDefault="00385C20" w:rsidP="00385C20">
            <w:pPr>
              <w:rPr>
                <w:rFonts w:ascii="Times New Roman" w:hAnsi="Times New Roman"/>
              </w:rPr>
            </w:pPr>
            <w:r w:rsidRPr="00B71726">
              <w:rPr>
                <w:rFonts w:ascii="Times New Roman" w:hAnsi="Times New Roman"/>
              </w:rPr>
              <w:t>Председател</w:t>
            </w:r>
          </w:p>
        </w:tc>
      </w:tr>
    </w:tbl>
    <w:p w:rsidR="00385C20" w:rsidRPr="00B71726" w:rsidRDefault="00385C20" w:rsidP="00385C20">
      <w:pPr>
        <w:pStyle w:val="af7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385C20" w:rsidRPr="00B71726" w:rsidRDefault="00385C20" w:rsidP="00385C20">
      <w:pPr>
        <w:pStyle w:val="af7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385C20" w:rsidRPr="00B71726" w:rsidRDefault="00385C20" w:rsidP="00385C20">
      <w:pPr>
        <w:pStyle w:val="af7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385C20" w:rsidRPr="00B71726" w:rsidRDefault="00385C20" w:rsidP="00385C20">
      <w:pPr>
        <w:pStyle w:val="af7"/>
        <w:numPr>
          <w:ilvl w:val="0"/>
          <w:numId w:val="4"/>
        </w:numPr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730BBD" w:rsidRPr="00385C20" w:rsidRDefault="00385C20" w:rsidP="00385C20">
      <w:pPr>
        <w:shd w:val="clear" w:color="auto" w:fill="FFFFFF"/>
        <w:spacing w:after="150"/>
        <w:ind w:firstLine="360"/>
        <w:jc w:val="both"/>
        <w:rPr>
          <w:rFonts w:ascii="Times New Roman" w:hAnsi="Times New Roman"/>
          <w:lang w:eastAsia="en-US"/>
        </w:rPr>
      </w:pPr>
      <w:r w:rsidRPr="00B71726">
        <w:rPr>
          <w:rFonts w:ascii="Times New Roman" w:hAnsi="Times New Roman"/>
          <w:lang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663A9B" w:rsidRDefault="00663A9B" w:rsidP="00663A9B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След проведените обсъждания и разисквания и поради липса на постъпили предложения за допълнение и/или изменение на </w:t>
      </w:r>
      <w:r w:rsidR="00ED714C">
        <w:rPr>
          <w:rFonts w:ascii="Times New Roman" w:eastAsia="Times New Roman" w:hAnsi="Times New Roman" w:cs="Times New Roman"/>
          <w:szCs w:val="24"/>
        </w:rPr>
        <w:t>предложението</w:t>
      </w:r>
      <w:r w:rsidRPr="009F0467">
        <w:rPr>
          <w:rFonts w:ascii="Times New Roman" w:eastAsia="Times New Roman" w:hAnsi="Times New Roman" w:cs="Times New Roman"/>
          <w:szCs w:val="24"/>
        </w:rPr>
        <w:t xml:space="preserve"> беше подложен</w:t>
      </w:r>
      <w:r w:rsidR="00ED714C">
        <w:rPr>
          <w:rFonts w:ascii="Times New Roman" w:eastAsia="Times New Roman" w:hAnsi="Times New Roman" w:cs="Times New Roman"/>
          <w:szCs w:val="24"/>
        </w:rPr>
        <w:t>о</w:t>
      </w:r>
      <w:r w:rsidRPr="009F0467">
        <w:rPr>
          <w:rFonts w:ascii="Times New Roman" w:eastAsia="Times New Roman" w:hAnsi="Times New Roman" w:cs="Times New Roman"/>
          <w:szCs w:val="24"/>
        </w:rPr>
        <w:t xml:space="preserve"> на гласуване:</w:t>
      </w:r>
    </w:p>
    <w:p w:rsidR="00663A9B" w:rsidRDefault="00663A9B" w:rsidP="00663A9B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46281F" w:rsidRDefault="0046281F" w:rsidP="00663A9B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46281F" w:rsidRDefault="0046281F" w:rsidP="00663A9B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30BBD" w:rsidRPr="00027ABE" w:rsidRDefault="00730BBD" w:rsidP="00730BBD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8230F" w:rsidRDefault="0078230F" w:rsidP="00730BBD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8230F" w:rsidRPr="00027ABE" w:rsidRDefault="0078230F" w:rsidP="0078230F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</w:t>
      </w:r>
      <w:r>
        <w:rPr>
          <w:rFonts w:ascii="Times New Roman" w:eastAsia="Times New Roman" w:hAnsi="Times New Roman" w:cs="Times New Roman"/>
          <w:b/>
          <w:szCs w:val="24"/>
          <w:u w:val="single"/>
          <w:lang w:val="en-US"/>
        </w:rPr>
        <w:t>5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8230F" w:rsidRDefault="0078230F" w:rsidP="0078230F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решение:</w:t>
      </w:r>
    </w:p>
    <w:p w:rsidR="00FE5DEE" w:rsidRDefault="00FE5DEE" w:rsidP="0078230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177-НС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ОТНОСНО: Промяна в съставите на СИК на територията на община Карлово, област Пловдив, при произвеждане на изборите 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>за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eastAsia="bg-BG"/>
        </w:rPr>
        <w:t xml:space="preserve"> 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народни представители на 27 октомври 2024 г.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87-НС/01.10.2024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Карлово. 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с вх. № 315/24.10.2024 г. са постъпили предложение чрез община Карлово от пълномощници на коалиция ГЕРБ – СДС и ПП ИТН, за промяна в съставите на СИК на територията на община Карлово.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писмо с вх. № 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349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/25.10.2024 г. са постъпили предложение чрез община Карлово от пълномощници на коалиция ГЕРБ – СДС и ПП ВЪЗРАЖДАНЕ, за промяна в съставите на СИК на територията на община Карлово.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писмо с вх. № 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3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67/25.10.2024 г. са постъпили предложение чрез община Карлово от пълномощник на ПП ДПС, за промяна в съставите на СИК на територията на община Карлово.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2B36AC">
      <w:pPr>
        <w:numPr>
          <w:ilvl w:val="0"/>
          <w:numId w:val="1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Карлово, както следва:</w:t>
      </w:r>
    </w:p>
    <w:tbl>
      <w:tblPr>
        <w:tblStyle w:val="25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3148"/>
        <w:gridCol w:w="1559"/>
        <w:gridCol w:w="1418"/>
      </w:tblGrid>
      <w:tr w:rsidR="00385C20" w:rsidRPr="007B25A1" w:rsidTr="00385C20">
        <w:tc>
          <w:tcPr>
            <w:tcW w:w="1530" w:type="dxa"/>
            <w:hideMark/>
          </w:tcPr>
          <w:p w:rsidR="00385C20" w:rsidRPr="007B25A1" w:rsidRDefault="00385C20" w:rsidP="007B25A1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№ СИК</w:t>
            </w:r>
          </w:p>
        </w:tc>
        <w:tc>
          <w:tcPr>
            <w:tcW w:w="3148" w:type="dxa"/>
            <w:hideMark/>
          </w:tcPr>
          <w:p w:rsidR="00385C20" w:rsidRPr="007B25A1" w:rsidRDefault="00385C20" w:rsidP="007B25A1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7B25A1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385C20" w:rsidRPr="007B25A1" w:rsidRDefault="00385C20" w:rsidP="007B25A1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18" w:type="dxa"/>
            <w:hideMark/>
          </w:tcPr>
          <w:p w:rsidR="00385C20" w:rsidRPr="007B25A1" w:rsidRDefault="00385C20" w:rsidP="007B25A1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7B25A1" w:rsidTr="00385C20">
        <w:tc>
          <w:tcPr>
            <w:tcW w:w="1530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171300033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Добри Георгиев Георгиев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Зам. председател</w:t>
            </w:r>
          </w:p>
        </w:tc>
        <w:tc>
          <w:tcPr>
            <w:tcW w:w="141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171300060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Преслава Георгиева Иванова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171300061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Христина Иванова Танкова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eastAsia="bg-BG"/>
              </w:rPr>
              <w:t>21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Николай Николаев Цеков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eastAsia="bg-BG"/>
              </w:rPr>
              <w:t>26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Петя Андреева Кръчмарова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eastAsia="bg-BG"/>
              </w:rPr>
              <w:t>29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Нина Малинова Нанева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eastAsia="bg-BG"/>
              </w:rPr>
              <w:t>37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Гинка Дончева Караджова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Председател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eastAsia="bg-BG"/>
              </w:rPr>
              <w:t>58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Николай Павлов Чернев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Председател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eastAsia="bg-BG"/>
              </w:rPr>
              <w:t>68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Цонка Петкова Деянова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Председател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171300039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Марина Лазарова Петрова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171300071</w:t>
            </w:r>
          </w:p>
        </w:tc>
        <w:tc>
          <w:tcPr>
            <w:tcW w:w="3148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Сергей Сандов Мачев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Секретар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2B36AC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2B36AC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Карлово, както следва:</w:t>
      </w:r>
    </w:p>
    <w:p w:rsidR="007B25A1" w:rsidRPr="007B25A1" w:rsidRDefault="007B25A1" w:rsidP="007B25A1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25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377"/>
        <w:gridCol w:w="1559"/>
        <w:gridCol w:w="1418"/>
      </w:tblGrid>
      <w:tr w:rsidR="00385C20" w:rsidRPr="007B25A1" w:rsidTr="00385C20">
        <w:tc>
          <w:tcPr>
            <w:tcW w:w="1301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377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7B25A1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18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7B25A1" w:rsidTr="00385C20">
        <w:tc>
          <w:tcPr>
            <w:tcW w:w="1301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171300033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Яна Николова Филипова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Зам. председател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301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171300060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Христина Иванова Танкова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301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171300061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Преслава Георгиева Иванова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301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eastAsia="bg-BG"/>
              </w:rPr>
              <w:t>2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Петя Андреева Кръчмарова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301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eastAsia="bg-BG"/>
              </w:rPr>
              <w:t>2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6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Гинка Колева Анкова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301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171300029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Христина Райчева Карамфилова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301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171300037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Николай Атанасов Спасов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Председател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301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17130005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lang w:eastAsia="bg-BG"/>
              </w:rPr>
              <w:t>8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Гинка Дончева Караджова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Председател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c>
          <w:tcPr>
            <w:tcW w:w="1301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171300068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Славена Николаева Рачева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Председател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rPr>
          <w:trHeight w:val="70"/>
        </w:trPr>
        <w:tc>
          <w:tcPr>
            <w:tcW w:w="1301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171300039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Исус Василев Личев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Член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rPr>
          <w:trHeight w:val="70"/>
        </w:trPr>
        <w:tc>
          <w:tcPr>
            <w:tcW w:w="1301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171300071</w:t>
            </w:r>
          </w:p>
        </w:tc>
        <w:tc>
          <w:tcPr>
            <w:tcW w:w="3377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Илия Трайчев Ангелов</w:t>
            </w:r>
          </w:p>
        </w:tc>
        <w:tc>
          <w:tcPr>
            <w:tcW w:w="1559" w:type="dxa"/>
            <w:vAlign w:val="center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Секретар </w:t>
            </w:r>
          </w:p>
        </w:tc>
        <w:tc>
          <w:tcPr>
            <w:tcW w:w="1418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2B36AC">
      <w:pPr>
        <w:numPr>
          <w:ilvl w:val="0"/>
          <w:numId w:val="1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2B36AC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E64684" w:rsidRDefault="00E64684" w:rsidP="00E64684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lastRenderedPageBreak/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E64684" w:rsidRDefault="00E64684" w:rsidP="00E64684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E64684" w:rsidRDefault="00E64684" w:rsidP="00E64684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E64684" w:rsidRPr="00027ABE" w:rsidRDefault="00E64684" w:rsidP="00E64684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78230F" w:rsidRPr="00027ABE" w:rsidRDefault="0078230F" w:rsidP="0078230F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</w:t>
      </w:r>
      <w:r>
        <w:rPr>
          <w:rFonts w:ascii="Times New Roman" w:eastAsia="Times New Roman" w:hAnsi="Times New Roman" w:cs="Times New Roman"/>
          <w:b/>
          <w:szCs w:val="24"/>
          <w:u w:val="single"/>
          <w:lang w:val="en-US"/>
        </w:rPr>
        <w:t>6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8230F" w:rsidRDefault="0078230F" w:rsidP="0078230F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решение:</w:t>
      </w:r>
    </w:p>
    <w:p w:rsidR="0046281F" w:rsidRDefault="0046281F" w:rsidP="0046281F">
      <w:pPr>
        <w:shd w:val="clear" w:color="auto" w:fill="FFFFFF"/>
        <w:spacing w:after="100" w:afterAutospacing="1"/>
        <w:jc w:val="center"/>
        <w:rPr>
          <w:rFonts w:ascii="Times New Roman" w:hAnsi="Times New Roman"/>
          <w:b/>
          <w:bCs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178-НС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СИК/ПСИК на територията на община Куклен, област Пловдив, при произвеждане на изборите народни представители на 27 октомври 2024 г.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89-НС/01.10.2024 год. на Районна избирателна комисия Седемнадесети изборен район Пловдивски, са назначени поименните състави на секционните избирателни комисии на територията на Община Куклен. 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 xml:space="preserve">С писмо вх. № </w:t>
      </w: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eastAsia="en-US"/>
        </w:rPr>
        <w:t>313</w:t>
      </w: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>/2</w:t>
      </w: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eastAsia="en-US"/>
        </w:rPr>
        <w:t>3</w:t>
      </w: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>.10.2024 г., е постъпило предложение чрез община Куклен от пълномощник на КП ГЕРБ-СДС с което се прави предложение за промяна в съставите на СИК на територията на община Куклен.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 xml:space="preserve">С решение № 121-НС/16.10.2024г. 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на Районна избирателна комисия Седемнадесети изборен район Пловдивски, </w:t>
      </w: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 xml:space="preserve">е формирана и утвърдена единната номерация на 1 (един) брой подвижна секционна избирателна комисия (ПСИК) на територията на община Куклен и е назначен нейният поименен състав. 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>На 20.09.2024г. са проведени консултации при кмета на община Куклен за назначаване на поименните състав на СИК/ ПСИК на територията на общината. Предложения за поименните състави са постъпили ПП ДПС, както следва: от Гюлен Гоганов – пълномощник на ПП ДПС, преупълномощен от Айнур Сейдулов Нешадов, преупълномощен от Джейхан Хасанов Ибрямов – упълномощен от председателя на ПП ДПС – Джевдет Чакъров; от Румяна Хасанова  - пълномощник на ПП ДПС , преупълономощена от  Юксел Руфат Расим, преупълномощен от Халил Реджепов Летифов, упълномощен от Делян Славчев Пеевски – председател на ПП ДПС.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 xml:space="preserve">Предвид така постъпилите предложения от различни представители на ПП ДПС, при първоначалното назначаване на поименните състави на СИК и ПСИК, 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Районна избирателна комисия Седемнадесети изборен район Пловдивски, е запазила  принципа на равнопоставеност и паритет по отношение на разпределение на местата от квотата на посочената партия, като е приела подход за назначаване на равен брой лица от предложените от двамата пълномощници.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 xml:space="preserve">При служебна проверка на състава на ПСИК № 174200014, Районна избирателна комисия Седемнадесети изборен район – Пловдивски, е констатирала, че за председател на посочената избирателна комисия е назначено лице, предложено </w:t>
      </w: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 xml:space="preserve">от Гюлен Гоганов, но е следвало да бъде назначено лице, посочено от 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</w:t>
      </w:r>
      <w:r w:rsidRPr="007B25A1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 xml:space="preserve">Румяна Хасанова. По този начин се нарушава посочения принцип за равнопоставеност, възприет от  </w:t>
      </w: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Районна избирателна комисия Седемнадесети изборен район – Пловдивски. Ето защо следва да се извърши замяна на председателя в ПСИК № 174200014.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7B25A1" w:rsidRPr="007B25A1" w:rsidRDefault="007B25A1" w:rsidP="007B25A1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7B25A1" w:rsidRPr="007B25A1" w:rsidRDefault="007B25A1" w:rsidP="002B36AC">
      <w:pPr>
        <w:numPr>
          <w:ilvl w:val="0"/>
          <w:numId w:val="1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Куклен, както следва:</w:t>
      </w:r>
    </w:p>
    <w:tbl>
      <w:tblPr>
        <w:tblStyle w:val="34"/>
        <w:tblW w:w="8262" w:type="dxa"/>
        <w:tblInd w:w="-437" w:type="dxa"/>
        <w:tblLayout w:type="fixed"/>
        <w:tblLook w:val="04A0" w:firstRow="1" w:lastRow="0" w:firstColumn="1" w:lastColumn="0" w:noHBand="0" w:noVBand="1"/>
      </w:tblPr>
      <w:tblGrid>
        <w:gridCol w:w="1320"/>
        <w:gridCol w:w="3432"/>
        <w:gridCol w:w="1980"/>
        <w:gridCol w:w="1530"/>
      </w:tblGrid>
      <w:tr w:rsidR="00385C20" w:rsidRPr="007B25A1" w:rsidTr="00385C20">
        <w:trPr>
          <w:trHeight w:val="522"/>
        </w:trPr>
        <w:tc>
          <w:tcPr>
            <w:tcW w:w="1320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432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7B25A1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80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30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7B25A1" w:rsidTr="00385C20">
        <w:trPr>
          <w:trHeight w:val="56"/>
        </w:trPr>
        <w:tc>
          <w:tcPr>
            <w:tcW w:w="132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174200006</w:t>
            </w:r>
          </w:p>
        </w:tc>
        <w:tc>
          <w:tcPr>
            <w:tcW w:w="3432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Катя Христова Златарева</w:t>
            </w:r>
          </w:p>
        </w:tc>
        <w:tc>
          <w:tcPr>
            <w:tcW w:w="198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rPr>
          <w:trHeight w:val="273"/>
        </w:trPr>
        <w:tc>
          <w:tcPr>
            <w:tcW w:w="132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174200008</w:t>
            </w:r>
          </w:p>
        </w:tc>
        <w:tc>
          <w:tcPr>
            <w:tcW w:w="3432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Васил Иванов Иванов </w:t>
            </w:r>
          </w:p>
        </w:tc>
        <w:tc>
          <w:tcPr>
            <w:tcW w:w="198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rPr>
          <w:trHeight w:val="273"/>
        </w:trPr>
        <w:tc>
          <w:tcPr>
            <w:tcW w:w="132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174200014</w:t>
            </w:r>
          </w:p>
        </w:tc>
        <w:tc>
          <w:tcPr>
            <w:tcW w:w="3432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Айхан Менду Дерелиев</w:t>
            </w:r>
          </w:p>
        </w:tc>
        <w:tc>
          <w:tcPr>
            <w:tcW w:w="198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3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2B36AC">
      <w:pPr>
        <w:numPr>
          <w:ilvl w:val="0"/>
          <w:numId w:val="1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7B25A1" w:rsidRPr="007B25A1" w:rsidRDefault="007B25A1" w:rsidP="002B36AC">
      <w:pPr>
        <w:numPr>
          <w:ilvl w:val="0"/>
          <w:numId w:val="1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Куклен, както следва:</w:t>
      </w:r>
    </w:p>
    <w:p w:rsidR="007B25A1" w:rsidRPr="007B25A1" w:rsidRDefault="007B25A1" w:rsidP="007B25A1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34"/>
        <w:tblW w:w="8212" w:type="dxa"/>
        <w:tblInd w:w="-437" w:type="dxa"/>
        <w:tblLayout w:type="fixed"/>
        <w:tblLook w:val="04A0" w:firstRow="1" w:lastRow="0" w:firstColumn="1" w:lastColumn="0" w:noHBand="0" w:noVBand="1"/>
      </w:tblPr>
      <w:tblGrid>
        <w:gridCol w:w="1320"/>
        <w:gridCol w:w="3432"/>
        <w:gridCol w:w="1980"/>
        <w:gridCol w:w="1480"/>
      </w:tblGrid>
      <w:tr w:rsidR="00385C20" w:rsidRPr="007B25A1" w:rsidTr="00385C20">
        <w:trPr>
          <w:trHeight w:val="522"/>
        </w:trPr>
        <w:tc>
          <w:tcPr>
            <w:tcW w:w="1320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432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7B25A1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80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80" w:type="dxa"/>
            <w:hideMark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7B25A1" w:rsidTr="00385C20">
        <w:trPr>
          <w:trHeight w:val="56"/>
        </w:trPr>
        <w:tc>
          <w:tcPr>
            <w:tcW w:w="132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174200006</w:t>
            </w:r>
          </w:p>
        </w:tc>
        <w:tc>
          <w:tcPr>
            <w:tcW w:w="3432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Васил Иванов Иванов </w:t>
            </w:r>
          </w:p>
        </w:tc>
        <w:tc>
          <w:tcPr>
            <w:tcW w:w="198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48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rPr>
          <w:trHeight w:val="273"/>
        </w:trPr>
        <w:tc>
          <w:tcPr>
            <w:tcW w:w="132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174200008</w:t>
            </w:r>
          </w:p>
        </w:tc>
        <w:tc>
          <w:tcPr>
            <w:tcW w:w="3432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Катя Христова Златарева</w:t>
            </w:r>
          </w:p>
        </w:tc>
        <w:tc>
          <w:tcPr>
            <w:tcW w:w="198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148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7B25A1" w:rsidTr="00385C20">
        <w:trPr>
          <w:trHeight w:val="273"/>
        </w:trPr>
        <w:tc>
          <w:tcPr>
            <w:tcW w:w="132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174200014</w:t>
            </w:r>
          </w:p>
        </w:tc>
        <w:tc>
          <w:tcPr>
            <w:tcW w:w="3432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Таня Георгиева Костова</w:t>
            </w:r>
          </w:p>
        </w:tc>
        <w:tc>
          <w:tcPr>
            <w:tcW w:w="198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80" w:type="dxa"/>
          </w:tcPr>
          <w:p w:rsidR="00385C20" w:rsidRPr="007B25A1" w:rsidRDefault="00385C20" w:rsidP="007B25A1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7B25A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2B36AC">
      <w:pPr>
        <w:numPr>
          <w:ilvl w:val="0"/>
          <w:numId w:val="1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7B25A1" w:rsidRPr="007B25A1" w:rsidRDefault="007B25A1" w:rsidP="002B36AC">
      <w:pPr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7B25A1" w:rsidRPr="007B25A1" w:rsidRDefault="007B25A1" w:rsidP="007B25A1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7B25A1" w:rsidRDefault="007B25A1" w:rsidP="007B25A1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7B25A1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B435F" w:rsidRDefault="002B435F" w:rsidP="002B435F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2B435F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2B435F" w:rsidRDefault="002B435F" w:rsidP="002B435F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B435F" w:rsidRDefault="002B435F" w:rsidP="002B435F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78230F" w:rsidRPr="00027ABE" w:rsidRDefault="0078230F" w:rsidP="0078230F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</w:t>
      </w:r>
      <w:r>
        <w:rPr>
          <w:rFonts w:ascii="Times New Roman" w:eastAsia="Times New Roman" w:hAnsi="Times New Roman" w:cs="Times New Roman"/>
          <w:b/>
          <w:szCs w:val="24"/>
          <w:u w:val="single"/>
          <w:lang w:val="en-US"/>
        </w:rPr>
        <w:t>7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8230F" w:rsidRDefault="0078230F" w:rsidP="0078230F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решение:</w:t>
      </w:r>
    </w:p>
    <w:p w:rsidR="009C6C4B" w:rsidRDefault="009C6C4B" w:rsidP="0078230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179-НС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ОТНОСНО: Промяна в съставите на СИК на територията на община Лъки, област Пловдив, при произвеждане на изборите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>за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eastAsia="bg-BG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народни представители на 27 октомври 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90-НС/01.10.2024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Лъки.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>С писма вх. № 304/23.10.2024г. и вх. № 309/23.10.2024г. са постъпили предложение чрез община Лъки от пълномощници на ПП ВЪЗДРАЖДАНЕ и ПП ДПС, за промяна в съставите на СИК на територията на община Лъки.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>С писма вх. № 358/25.10.2024г. и вх. № 358/25.10.2024г. са постъпили предложение чрез община Лъки от пълномощници на КП ППДБ и КП БСП, за промяна в съставите на СИК на територията на община Лъки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Лъки, както следва:</w:t>
      </w:r>
    </w:p>
    <w:tbl>
      <w:tblPr>
        <w:tblStyle w:val="41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377"/>
        <w:gridCol w:w="1559"/>
        <w:gridCol w:w="1418"/>
      </w:tblGrid>
      <w:tr w:rsidR="00385C20" w:rsidRPr="002325F2" w:rsidTr="00385C20">
        <w:tc>
          <w:tcPr>
            <w:tcW w:w="1301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377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2325F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18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171500003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Орхан Еминов Бекерлиев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171500005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Стоянка Христова Лазарова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171500007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Еленка Ангелова Илиева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171500010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Васил Петков Сарандалиев 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171500001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Димитър Венциславов Банев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Председател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171500002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Захарина Иванова Радушева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171500007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Еленка Ангелова Илиева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171500008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Михаела Бориславова Гидикова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Председател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Садово, както следва: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41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377"/>
        <w:gridCol w:w="1559"/>
        <w:gridCol w:w="1418"/>
      </w:tblGrid>
      <w:tr w:rsidR="00385C20" w:rsidRPr="002325F2" w:rsidTr="00385C20">
        <w:tc>
          <w:tcPr>
            <w:tcW w:w="1301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377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2325F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18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171500003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Орхан Еминов Бекерлиев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171500005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Стоянка Христова Лазарова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171500007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Еленка Ангелова Илиева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171500010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Албен Аспарухов Узунов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171500001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lang w:val="bg-BG" w:eastAsia="bg-BG"/>
              </w:rPr>
              <w:t>Алекс Янислав Барбутски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Председател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lastRenderedPageBreak/>
              <w:t>171500002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lang w:val="bg-BG" w:eastAsia="bg-BG"/>
              </w:rPr>
              <w:t>Захарина Трайчева Радушева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171500007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lang w:val="bg-BG" w:eastAsia="bg-BG"/>
              </w:rPr>
              <w:t>Еленка Ангелова Илиева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171500008</w:t>
            </w:r>
          </w:p>
        </w:tc>
        <w:tc>
          <w:tcPr>
            <w:tcW w:w="3377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lang w:val="bg-BG" w:eastAsia="bg-BG"/>
              </w:rPr>
              <w:t>Антоан Стоянов Маринов</w:t>
            </w:r>
          </w:p>
        </w:tc>
        <w:tc>
          <w:tcPr>
            <w:tcW w:w="155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Председател</w:t>
            </w:r>
          </w:p>
        </w:tc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</w:tbl>
    <w:p w:rsidR="002325F2" w:rsidRPr="002325F2" w:rsidRDefault="002325F2" w:rsidP="002B36AC">
      <w:pPr>
        <w:numPr>
          <w:ilvl w:val="0"/>
          <w:numId w:val="1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4F2378" w:rsidRDefault="004F2378" w:rsidP="004F2378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4F2378" w:rsidRDefault="004F2378" w:rsidP="004F2378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4F2378" w:rsidRDefault="004F2378" w:rsidP="005F11D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  <w:lang w:eastAsia="en-US"/>
        </w:rPr>
      </w:pPr>
    </w:p>
    <w:p w:rsidR="0078230F" w:rsidRPr="00027ABE" w:rsidRDefault="0078230F" w:rsidP="0078230F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</w:t>
      </w:r>
      <w:r w:rsidR="00A8334F">
        <w:rPr>
          <w:rFonts w:ascii="Times New Roman" w:eastAsia="Times New Roman" w:hAnsi="Times New Roman" w:cs="Times New Roman"/>
          <w:b/>
          <w:szCs w:val="24"/>
          <w:u w:val="single"/>
        </w:rPr>
        <w:t>8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8230F" w:rsidRDefault="0078230F" w:rsidP="0078230F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решение:</w:t>
      </w:r>
    </w:p>
    <w:p w:rsidR="00074C6F" w:rsidRDefault="00074C6F" w:rsidP="0078230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180-НС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25.10.2024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ОТНОСНО: Промяна в съставите на СИК на територията на община Марица, област Пловдив, при произвеждане на изборите за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 xml:space="preserve">при произвеждане на изборите за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народни представители на 27 октомври 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91-НС/01.10.2024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с вх. № 314/24.10.2024 г., вх. № 351/25.10.2024 г., вх. № 356/25.10.2024 г., вх. № 365/25.10.2024 г. и вх. № 366/25.10.2024 г. са постъпили предложения от упълномощени представители на парламентарно представени партии и коалиции, с които се правят предложения за промени в съставите на СИК на територията на община Марица.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Марица, както следва:</w:t>
      </w:r>
    </w:p>
    <w:tbl>
      <w:tblPr>
        <w:tblStyle w:val="51"/>
        <w:tblW w:w="9067" w:type="dxa"/>
        <w:tblInd w:w="-5" w:type="dxa"/>
        <w:tblLook w:val="04A0" w:firstRow="1" w:lastRow="0" w:firstColumn="1" w:lastColumn="0" w:noHBand="0" w:noVBand="1"/>
      </w:tblPr>
      <w:tblGrid>
        <w:gridCol w:w="1319"/>
        <w:gridCol w:w="2920"/>
        <w:gridCol w:w="1550"/>
        <w:gridCol w:w="1433"/>
        <w:gridCol w:w="1845"/>
      </w:tblGrid>
      <w:tr w:rsidR="002325F2" w:rsidRPr="002325F2" w:rsidTr="002325F2">
        <w:tc>
          <w:tcPr>
            <w:tcW w:w="1319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2920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Име, презиме и фамилия на ОСВОБОЖДАВАНИЯ член:</w:t>
            </w:r>
          </w:p>
        </w:tc>
        <w:tc>
          <w:tcPr>
            <w:tcW w:w="1550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33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84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Партия/ Коалиция</w:t>
            </w:r>
          </w:p>
        </w:tc>
      </w:tr>
      <w:tr w:rsidR="002325F2" w:rsidRPr="002325F2" w:rsidTr="002325F2">
        <w:tc>
          <w:tcPr>
            <w:tcW w:w="1319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171700005</w:t>
            </w:r>
          </w:p>
        </w:tc>
        <w:tc>
          <w:tcPr>
            <w:tcW w:w="292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Даниела Стефанова Петкова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33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171700015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Теодора Спасова Петрова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171700015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Дима Николаева Гатева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9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171700024</w:t>
            </w:r>
          </w:p>
        </w:tc>
        <w:tc>
          <w:tcPr>
            <w:tcW w:w="292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Димитър Асенов Денев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9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171700034</w:t>
            </w:r>
          </w:p>
        </w:tc>
        <w:tc>
          <w:tcPr>
            <w:tcW w:w="292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Мирослава Иванова Балабанска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9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171700035</w:t>
            </w:r>
          </w:p>
        </w:tc>
        <w:tc>
          <w:tcPr>
            <w:tcW w:w="292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Славка Благова Николова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9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171700036</w:t>
            </w:r>
          </w:p>
        </w:tc>
        <w:tc>
          <w:tcPr>
            <w:tcW w:w="292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Петка Маринова Маслева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9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171700037</w:t>
            </w:r>
          </w:p>
        </w:tc>
        <w:tc>
          <w:tcPr>
            <w:tcW w:w="292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Елена Петрова Иванова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9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171700038</w:t>
            </w:r>
          </w:p>
        </w:tc>
        <w:tc>
          <w:tcPr>
            <w:tcW w:w="292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Ирина Атанасова Иванова - Стоянова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Марио Марианов Иванов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Теодора Видкова Найденова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Диана Иванова Рангелова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Мариела Стефанова Видева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Иванка Запрянова Запрянова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Стоянка Николаева Колева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33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2325F2" w:rsidRPr="002325F2" w:rsidRDefault="002325F2" w:rsidP="002B36AC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Марица, както следва:</w:t>
      </w:r>
    </w:p>
    <w:tbl>
      <w:tblPr>
        <w:tblStyle w:val="51"/>
        <w:tblW w:w="9067" w:type="dxa"/>
        <w:tblInd w:w="-5" w:type="dxa"/>
        <w:tblLook w:val="04A0" w:firstRow="1" w:lastRow="0" w:firstColumn="1" w:lastColumn="0" w:noHBand="0" w:noVBand="1"/>
      </w:tblPr>
      <w:tblGrid>
        <w:gridCol w:w="1311"/>
        <w:gridCol w:w="2874"/>
        <w:gridCol w:w="1550"/>
        <w:gridCol w:w="1487"/>
        <w:gridCol w:w="1845"/>
      </w:tblGrid>
      <w:tr w:rsidR="002325F2" w:rsidRPr="002325F2" w:rsidTr="002325F2">
        <w:tc>
          <w:tcPr>
            <w:tcW w:w="1311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2874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2325F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0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87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84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Партия/ Коалиция</w:t>
            </w:r>
          </w:p>
        </w:tc>
      </w:tr>
      <w:tr w:rsidR="002325F2" w:rsidRPr="002325F2" w:rsidTr="002325F2">
        <w:tc>
          <w:tcPr>
            <w:tcW w:w="1311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171700005</w:t>
            </w:r>
          </w:p>
        </w:tc>
        <w:tc>
          <w:tcPr>
            <w:tcW w:w="2874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Даниела Данчева Славкова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1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Янка Запрянова Игнатова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1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Атанас Иванов Терзиев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1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171700024</w:t>
            </w:r>
          </w:p>
        </w:tc>
        <w:tc>
          <w:tcPr>
            <w:tcW w:w="2874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Асен Сашев Денев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1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171700034</w:t>
            </w:r>
          </w:p>
        </w:tc>
        <w:tc>
          <w:tcPr>
            <w:tcW w:w="2874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Десислава Христова Илиева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1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171700035</w:t>
            </w:r>
          </w:p>
        </w:tc>
        <w:tc>
          <w:tcPr>
            <w:tcW w:w="2874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Георги Петров Тошев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4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1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171700036</w:t>
            </w:r>
          </w:p>
        </w:tc>
        <w:tc>
          <w:tcPr>
            <w:tcW w:w="2874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Велина Здравкова Ганчева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1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171700037</w:t>
            </w:r>
          </w:p>
        </w:tc>
        <w:tc>
          <w:tcPr>
            <w:tcW w:w="2874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Ирина Атанасова Иванова-Стоянова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1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171700038</w:t>
            </w:r>
          </w:p>
        </w:tc>
        <w:tc>
          <w:tcPr>
            <w:tcW w:w="2874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Елена Петрова Иванова</w:t>
            </w:r>
          </w:p>
        </w:tc>
        <w:tc>
          <w:tcPr>
            <w:tcW w:w="1550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Диана Иванова Рангелова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2325F2" w:rsidRPr="002325F2" w:rsidTr="002325F2"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Руслан Иванов Рангелов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171700033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Марио Марианов Иванов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171700037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Валентин Алик Зенухов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Стоянка Николаева Колева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Иванка Запрянова Запрянова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2325F2" w:rsidRPr="002325F2" w:rsidRDefault="002325F2" w:rsidP="002B36AC">
      <w:pPr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4F2378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4F2378" w:rsidRDefault="004F2378" w:rsidP="004F2378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4F2378" w:rsidRDefault="004F2378" w:rsidP="004F2378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B25A1" w:rsidRDefault="007B25A1" w:rsidP="0078230F">
      <w:pPr>
        <w:pStyle w:val="1b"/>
        <w:jc w:val="both"/>
        <w:rPr>
          <w:rFonts w:ascii="Times New Roman" w:eastAsia="Times New Roman" w:hAnsi="Times New Roman" w:cs="Times New Roman"/>
          <w:b/>
          <w:szCs w:val="24"/>
          <w:u w:val="single"/>
        </w:rPr>
      </w:pPr>
    </w:p>
    <w:p w:rsidR="0078230F" w:rsidRPr="00027ABE" w:rsidRDefault="0078230F" w:rsidP="0078230F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</w:t>
      </w:r>
      <w:r w:rsidR="00A8334F">
        <w:rPr>
          <w:rFonts w:ascii="Times New Roman" w:eastAsia="Times New Roman" w:hAnsi="Times New Roman" w:cs="Times New Roman"/>
          <w:b/>
          <w:szCs w:val="24"/>
          <w:u w:val="single"/>
        </w:rPr>
        <w:t>9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8230F" w:rsidRDefault="0078230F" w:rsidP="0078230F">
      <w:pPr>
        <w:pStyle w:val="1b"/>
        <w:jc w:val="both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 w:cs="Times New Roman"/>
          <w:szCs w:val="24"/>
        </w:rPr>
        <w:t>Проект на решение:</w:t>
      </w:r>
    </w:p>
    <w:p w:rsidR="00E47150" w:rsidRDefault="00E47150" w:rsidP="0078230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A477CD" w:rsidRDefault="00A477CD" w:rsidP="0078230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181-НС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Родопи, област Пловдив, при произвеждане на изборите народни представители на 27 октомври 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95-НС/01.10.2024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Родопи.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При извършена служебна проверка от Районна избирателна комисия Седемнадесети изборен район Пловдивски в рамките на правомощията по чл. 72, ал.1, т.4 от Изборния кодекс са установени следното несъответствие: Лицето Йовка Танева Иванова е назначена за член на СИК в община Брезово - № 17070001 и в община Родопи № 172600053 от две различни политически партии. Доколкото това е в разрез с разписаното в Изборния кодекс, е необходимо същата да бъде заменена с друго лице при спазване на квотния принцип и принципът на равнопоставеност. Ето защо следва да бъде освободена като член на СИК №  172600053 и на нейно място да бъде назначено друго лице при спазване квотата за съответната политическа партия.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lastRenderedPageBreak/>
        <w:t xml:space="preserve">С писмо вх. № </w:t>
      </w: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eastAsia="en-US"/>
        </w:rPr>
        <w:t>336</w:t>
      </w: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>/2</w:t>
      </w: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eastAsia="en-US"/>
        </w:rPr>
        <w:t>5</w:t>
      </w: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>.10.2024 г., е постъпило предложение чрез община Родопи от пълномощници на КП ГЕРБ-СДС, ПП-ДБ, БСП, с което се прави предложение за промяна в съставите на СИК на територията на община Родопи.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2325F2" w:rsidRPr="002325F2" w:rsidRDefault="002325F2" w:rsidP="002B36AC">
      <w:pPr>
        <w:numPr>
          <w:ilvl w:val="0"/>
          <w:numId w:val="14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Родопи, както следва:</w:t>
      </w:r>
    </w:p>
    <w:tbl>
      <w:tblPr>
        <w:tblStyle w:val="61"/>
        <w:tblW w:w="7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3510"/>
        <w:gridCol w:w="1350"/>
        <w:gridCol w:w="1440"/>
      </w:tblGrid>
      <w:tr w:rsidR="00385C20" w:rsidRPr="002325F2" w:rsidTr="00385C20">
        <w:trPr>
          <w:trHeight w:val="679"/>
        </w:trPr>
        <w:tc>
          <w:tcPr>
            <w:tcW w:w="1530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510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2325F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350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40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2325F2" w:rsidTr="00385C20">
        <w:trPr>
          <w:trHeight w:val="91"/>
        </w:trPr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172600053</w:t>
            </w:r>
          </w:p>
        </w:tc>
        <w:tc>
          <w:tcPr>
            <w:tcW w:w="351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Йовка Танева Иванова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rPr>
          <w:trHeight w:val="91"/>
        </w:trPr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172600008</w:t>
            </w:r>
          </w:p>
        </w:tc>
        <w:tc>
          <w:tcPr>
            <w:tcW w:w="351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ЕЛЕНА СТАЙКОВА ПАНДОВА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rPr>
          <w:trHeight w:val="91"/>
        </w:trPr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172600025</w:t>
            </w:r>
          </w:p>
        </w:tc>
        <w:tc>
          <w:tcPr>
            <w:tcW w:w="351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ПЕПА ТЪРПОВА ТОСЕВА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rPr>
          <w:trHeight w:val="91"/>
        </w:trPr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172600029</w:t>
            </w:r>
          </w:p>
        </w:tc>
        <w:tc>
          <w:tcPr>
            <w:tcW w:w="351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ПЕТЯ ЦЕКОВА ПЕТРОВА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rPr>
          <w:trHeight w:val="91"/>
        </w:trPr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172600030</w:t>
            </w:r>
          </w:p>
        </w:tc>
        <w:tc>
          <w:tcPr>
            <w:tcW w:w="351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ЕКАТЕРИНА ГЕОРГИЕВА МИХАЙЛОВА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rPr>
          <w:trHeight w:val="91"/>
        </w:trPr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172600031</w:t>
            </w:r>
          </w:p>
        </w:tc>
        <w:tc>
          <w:tcPr>
            <w:tcW w:w="351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СЛАВЯНКА КОЛЕВА ЯНАКИЕВА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rPr>
          <w:trHeight w:val="91"/>
        </w:trPr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172600051</w:t>
            </w:r>
          </w:p>
        </w:tc>
        <w:tc>
          <w:tcPr>
            <w:tcW w:w="351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ВЕНЦИСЛАВА НИКОЛАЕВА СЛАВОВА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rPr>
          <w:trHeight w:val="91"/>
        </w:trPr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172600051</w:t>
            </w:r>
          </w:p>
        </w:tc>
        <w:tc>
          <w:tcPr>
            <w:tcW w:w="351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Антоанета Симеонова Панайотова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4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4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Родопи, както следва:</w:t>
      </w:r>
    </w:p>
    <w:p w:rsidR="002325F2" w:rsidRPr="002325F2" w:rsidRDefault="002325F2" w:rsidP="002325F2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61"/>
        <w:tblW w:w="7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622"/>
        <w:gridCol w:w="1350"/>
        <w:gridCol w:w="1440"/>
      </w:tblGrid>
      <w:tr w:rsidR="00385C20" w:rsidRPr="002325F2" w:rsidTr="00385C20">
        <w:tc>
          <w:tcPr>
            <w:tcW w:w="1418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622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2325F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350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40" w:type="dxa"/>
            <w:hideMark/>
          </w:tcPr>
          <w:p w:rsidR="00385C20" w:rsidRPr="002325F2" w:rsidRDefault="00385C20" w:rsidP="002325F2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2325F2" w:rsidTr="00385C20"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172600053</w:t>
            </w:r>
          </w:p>
        </w:tc>
        <w:tc>
          <w:tcPr>
            <w:tcW w:w="3622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Магдалена Костадинова Чанева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172600008</w:t>
            </w:r>
          </w:p>
        </w:tc>
        <w:tc>
          <w:tcPr>
            <w:tcW w:w="3622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МИХАЕЛА КРАСИМИРОВА ГЛУШКОВА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172600025</w:t>
            </w:r>
          </w:p>
        </w:tc>
        <w:tc>
          <w:tcPr>
            <w:tcW w:w="3622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ИВАНКА МИХАЙЛОВА НЕЙЧЕВА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172600029</w:t>
            </w:r>
          </w:p>
        </w:tc>
        <w:tc>
          <w:tcPr>
            <w:tcW w:w="3622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ЕКАТЕРИНА ГЕОРГИЕВА МИХАЙЛОВА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172600030</w:t>
            </w:r>
          </w:p>
        </w:tc>
        <w:tc>
          <w:tcPr>
            <w:tcW w:w="3622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ПЕТЯ ЦЕКОВА ПЕТРОВА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172600031</w:t>
            </w:r>
          </w:p>
        </w:tc>
        <w:tc>
          <w:tcPr>
            <w:tcW w:w="3622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СТЕФКА КИРИЛОВА ПЕЙКОВА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172600051</w:t>
            </w:r>
          </w:p>
        </w:tc>
        <w:tc>
          <w:tcPr>
            <w:tcW w:w="3622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АНТОАНЕТА СИМЕОНОВА ПАНАЙОТОВА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c>
          <w:tcPr>
            <w:tcW w:w="1418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172600051</w:t>
            </w:r>
          </w:p>
        </w:tc>
        <w:tc>
          <w:tcPr>
            <w:tcW w:w="3622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ИВАНКА ГЕОРГИЕВА ГИРОВА</w:t>
            </w:r>
          </w:p>
        </w:tc>
        <w:tc>
          <w:tcPr>
            <w:tcW w:w="135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4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2325F2" w:rsidRPr="002325F2" w:rsidRDefault="002325F2" w:rsidP="002325F2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2325F2" w:rsidRDefault="002325F2" w:rsidP="002325F2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B25A1" w:rsidRDefault="007B25A1" w:rsidP="009D025C">
      <w:pPr>
        <w:shd w:val="clear" w:color="auto" w:fill="FFFFFF"/>
        <w:spacing w:after="150"/>
        <w:ind w:firstLine="360"/>
        <w:jc w:val="both"/>
        <w:rPr>
          <w:rFonts w:ascii="Times New Roman" w:hAnsi="Times New Roman"/>
          <w:lang w:eastAsia="en-US"/>
        </w:rPr>
      </w:pPr>
    </w:p>
    <w:p w:rsidR="00466CA8" w:rsidRPr="00027ABE" w:rsidRDefault="00466CA8" w:rsidP="00466CA8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10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C1F29" w:rsidRPr="00336C06" w:rsidRDefault="00466CA8" w:rsidP="00466CA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 182-НС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25.10.2024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Садово, област Пловдив, при произвеждане на изборите за народни представители на 27 октомври 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96-НС/01.10.2024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Садово.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писмо вх. № 331/25.10.2024 г., е постъпило предложение чрез община Садово от пълномощник на КП ГЕРБ-СДС, с което се прави предложение за промяна в съставите на СИК на територията на община Садово.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вх. № 325/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2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5.10.2024 г., е постъпило предложение чрез община Садово от пълномощник на  ПП ДПС с което се правят предложения за промяна в съставите на СИК на територията на община Садово.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вх. № 344/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2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5.10.2024 г., е постъпило предложение чрез община Садово от пълномощник на  ПП ВЪЗРАЖДАНЕ с което се правят предложения за промяна в съставите на СИК на територията на община Садово.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2325F2" w:rsidRPr="002325F2" w:rsidRDefault="002325F2" w:rsidP="002B36AC">
      <w:pPr>
        <w:numPr>
          <w:ilvl w:val="0"/>
          <w:numId w:val="15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ОСВОБОЖДАВА членове на СИК на територията на Община Садово, както следва:</w:t>
      </w:r>
    </w:p>
    <w:tbl>
      <w:tblPr>
        <w:tblStyle w:val="70"/>
        <w:tblW w:w="79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8"/>
        <w:gridCol w:w="3292"/>
        <w:gridCol w:w="1800"/>
        <w:gridCol w:w="1530"/>
      </w:tblGrid>
      <w:tr w:rsidR="00385C20" w:rsidRPr="002325F2" w:rsidTr="00385C20">
        <w:trPr>
          <w:trHeight w:val="551"/>
        </w:trPr>
        <w:tc>
          <w:tcPr>
            <w:tcW w:w="1298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292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2325F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800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30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2325F2" w:rsidTr="00385C20">
        <w:trPr>
          <w:trHeight w:val="551"/>
        </w:trPr>
        <w:tc>
          <w:tcPr>
            <w:tcW w:w="1298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172800013</w:t>
            </w:r>
          </w:p>
        </w:tc>
        <w:tc>
          <w:tcPr>
            <w:tcW w:w="3292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Мюжде Реджеб Мюмюн</w:t>
            </w:r>
          </w:p>
        </w:tc>
        <w:tc>
          <w:tcPr>
            <w:tcW w:w="1800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30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rPr>
          <w:trHeight w:val="551"/>
        </w:trPr>
        <w:tc>
          <w:tcPr>
            <w:tcW w:w="1298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172800013</w:t>
            </w:r>
          </w:p>
        </w:tc>
        <w:tc>
          <w:tcPr>
            <w:tcW w:w="3292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Стойчо Димитров Димитров</w:t>
            </w:r>
          </w:p>
        </w:tc>
        <w:tc>
          <w:tcPr>
            <w:tcW w:w="1800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rPr>
          <w:trHeight w:val="551"/>
        </w:trPr>
        <w:tc>
          <w:tcPr>
            <w:tcW w:w="1298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172800013</w:t>
            </w:r>
          </w:p>
        </w:tc>
        <w:tc>
          <w:tcPr>
            <w:tcW w:w="3292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Веска Стефанова Стефанова</w:t>
            </w:r>
          </w:p>
        </w:tc>
        <w:tc>
          <w:tcPr>
            <w:tcW w:w="1800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3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2325F2" w:rsidRPr="002325F2" w:rsidRDefault="002325F2" w:rsidP="002B36AC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Садово, както следва: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70"/>
        <w:tblW w:w="81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469"/>
        <w:gridCol w:w="1980"/>
        <w:gridCol w:w="1440"/>
      </w:tblGrid>
      <w:tr w:rsidR="00385C20" w:rsidRPr="002325F2" w:rsidTr="00385C20">
        <w:tc>
          <w:tcPr>
            <w:tcW w:w="1301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469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2325F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80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40" w:type="dxa"/>
            <w:hideMark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172800013</w:t>
            </w:r>
          </w:p>
        </w:tc>
        <w:tc>
          <w:tcPr>
            <w:tcW w:w="346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Емил Димитров Заяков</w:t>
            </w:r>
          </w:p>
        </w:tc>
        <w:tc>
          <w:tcPr>
            <w:tcW w:w="1980" w:type="dxa"/>
            <w:vAlign w:val="bottom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172800013</w:t>
            </w:r>
          </w:p>
        </w:tc>
        <w:tc>
          <w:tcPr>
            <w:tcW w:w="346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Атанаска Борисова Тянева</w:t>
            </w:r>
          </w:p>
        </w:tc>
        <w:tc>
          <w:tcPr>
            <w:tcW w:w="1980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85C20" w:rsidRPr="002325F2" w:rsidTr="00385C20">
        <w:tc>
          <w:tcPr>
            <w:tcW w:w="1301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172800013</w:t>
            </w:r>
          </w:p>
        </w:tc>
        <w:tc>
          <w:tcPr>
            <w:tcW w:w="3469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Йорданка Георгиева Василева</w:t>
            </w:r>
          </w:p>
        </w:tc>
        <w:tc>
          <w:tcPr>
            <w:tcW w:w="1980" w:type="dxa"/>
            <w:vAlign w:val="center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385C20" w:rsidRPr="002325F2" w:rsidRDefault="00385C20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5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466CA8" w:rsidRPr="00027ABE" w:rsidRDefault="00466CA8" w:rsidP="00466CA8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8230F" w:rsidRDefault="0078230F" w:rsidP="0078230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466CA8" w:rsidRPr="00027ABE" w:rsidRDefault="00466CA8" w:rsidP="00466CA8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11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466CA8" w:rsidRPr="00336C06" w:rsidRDefault="00466CA8" w:rsidP="00466CA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 183-НС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Хисаря, област Пловдив, при произвеждане на изборите за народни представители на 27 октомври 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 xml:space="preserve">С Решение № 100-НС/01.10.2024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Хисаря.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писма с вх. №№ 318/24.10.2024 г. и 355/25.10.2024 г., са постъпили предложения, чрез община Хисаря от пълномощници на КП ГЕРБ- СДС, ПП ИТН и ПП Възраждане, за промяна в съставите на СИК на територията на община Хисаря.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2325F2" w:rsidRPr="002325F2" w:rsidRDefault="002325F2" w:rsidP="002B36AC">
      <w:pPr>
        <w:numPr>
          <w:ilvl w:val="0"/>
          <w:numId w:val="16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Хисаря, както следва:</w:t>
      </w:r>
    </w:p>
    <w:tbl>
      <w:tblPr>
        <w:tblStyle w:val="80"/>
        <w:tblW w:w="94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5"/>
        <w:gridCol w:w="4015"/>
        <w:gridCol w:w="2291"/>
        <w:gridCol w:w="1666"/>
      </w:tblGrid>
      <w:tr w:rsidR="002325F2" w:rsidRPr="002325F2" w:rsidTr="002325F2">
        <w:trPr>
          <w:trHeight w:val="578"/>
        </w:trPr>
        <w:tc>
          <w:tcPr>
            <w:tcW w:w="1505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4015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2325F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2291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666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2325F2" w:rsidRPr="002325F2" w:rsidTr="002325F2">
        <w:trPr>
          <w:trHeight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173700009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Анелия Йорданова Василева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666" w:type="dxa"/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2325F2" w:rsidRPr="002325F2" w:rsidTr="002325F2">
        <w:trPr>
          <w:trHeight w:val="409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173700014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Мариела Петрова Георгиева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2325F2" w:rsidRPr="002325F2" w:rsidTr="002325F2">
        <w:trPr>
          <w:trHeight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173700019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Тодор Димитров Стоев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2325F2" w:rsidRPr="002325F2" w:rsidTr="002325F2">
        <w:trPr>
          <w:trHeight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173700003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Ивана Иванова Джорева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2325F2" w:rsidRPr="002325F2" w:rsidTr="002325F2">
        <w:trPr>
          <w:trHeight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173700016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Соня Нешева Тодорова 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Хисаря, както следва: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80"/>
        <w:tblW w:w="93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86"/>
        <w:gridCol w:w="3964"/>
        <w:gridCol w:w="2262"/>
        <w:gridCol w:w="1645"/>
      </w:tblGrid>
      <w:tr w:rsidR="002325F2" w:rsidRPr="002325F2" w:rsidTr="002325F2">
        <w:trPr>
          <w:trHeight w:val="587"/>
        </w:trPr>
        <w:tc>
          <w:tcPr>
            <w:tcW w:w="1486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964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2325F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2262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645" w:type="dxa"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2325F2" w:rsidRPr="002325F2" w:rsidTr="002325F2">
        <w:trPr>
          <w:trHeight w:val="293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173700009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Видол Тодоров Райчинов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2325F2" w:rsidRPr="002325F2" w:rsidTr="002325F2">
        <w:trPr>
          <w:trHeight w:val="293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173700014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Славейка Николова Петракиева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2325F2" w:rsidRPr="002325F2" w:rsidTr="002325F2">
        <w:trPr>
          <w:trHeight w:val="293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173700019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Радиана Алексиева Паскалева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2325F2" w:rsidRPr="002325F2" w:rsidTr="002325F2">
        <w:trPr>
          <w:trHeight w:val="293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173700003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 Иванова Дюлгярска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2325F2" w:rsidRPr="002325F2" w:rsidTr="002325F2">
        <w:trPr>
          <w:trHeight w:val="293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173700016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Йонка Франческова Бадова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6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ИЗДАВА удостоверения на назначените членове на СИК по т.3.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6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B36AC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466CA8" w:rsidRDefault="00466CA8" w:rsidP="0078230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325F2" w:rsidRDefault="002325F2" w:rsidP="0078230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4A3E34" w:rsidRPr="00027ABE" w:rsidRDefault="004A3E34" w:rsidP="004A3E34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lastRenderedPageBreak/>
        <w:t>По т. 12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4A3E34" w:rsidRDefault="004A3E34" w:rsidP="004A3E3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2325F2" w:rsidRPr="002325F2" w:rsidRDefault="002325F2" w:rsidP="002325F2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bg-BG"/>
        </w:rPr>
        <w:t>РЕШЕНИЕ</w:t>
      </w: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  <w:br/>
        <w:t>№ 184-НС</w:t>
      </w: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Поправка на техническа грешка в Решение № 127-НС/16.10.2024 г. на Районна избирателна комисия Седемнадесети изборен район Пловдивски, относно промени в поименните състави на секционните избирателни комисии на територията на община Карлово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Районна избирателна комисия Седемнадесети изборен район Пловдивски констатира техническа грешка в свое Решение № 127-НС/16.10.2024 г., с което е извършена промяна в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назначените поименни състави на секционните избирателни комисии на територията на Община Карлово. 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В т.2 от Решение е посочено, че в СИК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171300007 се освобождава Ангелина Колева Петкова, председател, с ЕГН </w:t>
      </w:r>
      <w:r w:rsidRPr="002325F2">
        <w:rPr>
          <w:rFonts w:ascii="Times New Roman" w:eastAsia="Times New Roman" w:hAnsi="Times New Roman"/>
          <w:color w:val="000000"/>
          <w:kern w:val="0"/>
          <w:sz w:val="24"/>
          <w:szCs w:val="24"/>
          <w:lang w:val="bg-BG" w:eastAsia="bg-BG"/>
        </w:rPr>
        <w:t>********** от квотата на ПП Възраждане.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000000"/>
          <w:kern w:val="0"/>
          <w:sz w:val="24"/>
          <w:szCs w:val="24"/>
          <w:lang w:val="bg-BG" w:eastAsia="bg-BG"/>
        </w:rPr>
        <w:t xml:space="preserve"> В т.4 от Решението е посочено, че в СИК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171300007 се назначава </w:t>
      </w:r>
      <w:r w:rsidRPr="002325F2">
        <w:rPr>
          <w:rFonts w:ascii="Times New Roman" w:eastAsia="Times New Roman" w:hAnsi="Times New Roman"/>
          <w:color w:val="000000"/>
          <w:kern w:val="0"/>
          <w:sz w:val="24"/>
          <w:szCs w:val="24"/>
          <w:lang w:val="bg-BG" w:eastAsia="bg-BG"/>
        </w:rPr>
        <w:t>Ана Петкова Радойнова, председател, с ЕГН ********** от квотата на ПП Възраждане.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000000"/>
          <w:kern w:val="0"/>
          <w:sz w:val="24"/>
          <w:szCs w:val="24"/>
          <w:lang w:val="bg-BG" w:eastAsia="bg-BG"/>
        </w:rPr>
        <w:t>След извършена служебна проверка се установя, че неправилно са посочени длъжността на освободения и назначения член на СИК – посочено е „председател“ на СИК, вместо „член“ на СИК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С оглед изложеното и на основание  чл. 72, ал. 1, т. 1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т. 4 и т. 5 </w:t>
      </w: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Изборния кодекс, Районна избирателна комисия Седемнадесети изборен район Пловдивски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 Е Ш И:</w:t>
      </w: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1. ДОПУСКА поправка на техническа грешка в Решение № 127-НС/16.10.2024 г. на Районна избирателна комисия Седемнадесети изборен район Пловдивски, като в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т.2 от Решението, на ред четвърти от таблицата,  в графа Длъжност, вместо „председател“ да се чете „член“ и в</w:t>
      </w:r>
      <w:r w:rsidRPr="002325F2">
        <w:rPr>
          <w:rFonts w:ascii="Times New Roman" w:eastAsia="Times New Roman" w:hAnsi="Times New Roman"/>
          <w:color w:val="000000"/>
          <w:kern w:val="0"/>
          <w:sz w:val="24"/>
          <w:szCs w:val="24"/>
          <w:lang w:val="bg-BG" w:eastAsia="bg-BG"/>
        </w:rPr>
        <w:t xml:space="preserve"> т.4 от Решението, на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ред четвърти от таблицата,  в графа Длъжност, вместо „председател“ да се чете „член“.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Останалата част от решението остава непроменена.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   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3F724C" w:rsidRDefault="003F724C" w:rsidP="003F724C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325F2" w:rsidRDefault="002325F2" w:rsidP="003F724C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3F724C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3F724C" w:rsidRPr="00027ABE" w:rsidRDefault="003F724C" w:rsidP="003F724C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13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3F724C" w:rsidRDefault="003F724C" w:rsidP="003F724C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2325F2" w:rsidRPr="002325F2" w:rsidRDefault="002325F2" w:rsidP="002325F2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bg-BG"/>
        </w:rPr>
        <w:lastRenderedPageBreak/>
        <w:t>РЕШЕНИЕ</w:t>
      </w: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  <w:br/>
        <w:t>№ 185- НС</w:t>
      </w: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ОТНОСНО:</w:t>
      </w: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Формиране на единната номерация и назначаване на членовете на секционните избирателните комисии, находящи се в МБАЛ „Киро Попов“ , гр. Карлово, ул. „Гурко Мархолев“ №1 и в СБР НК – филиал гр. Баня, с адрес: гр. Баня, ул. “Липите“ №1 на територията на община Карлово в Седемнадесети изборен район Пловдивски при произвеждане на изборите за народни представители на 27 октомври 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В Районна избирателна комисия Седемнадесети изборен район - Пловдивски е постъпило писмо от Кмета на община Карлово с вх. № 321/24.10.2024г., ведно с приложени към него Заповед № РД-1157/24.10.2024 год. на Кмета на Община Карлово, относно образуване на избирателни секции в лечебни заведения. Приложени са и Заповед № 3-1593 /24.10.2024 год. на управителят на „Многопрофилна болница за активно лечение-„Д-р Кирил Попов“ – гр. Карлово, Заповед № РД-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bg-BG"/>
        </w:rPr>
        <w:t xml:space="preserve">16-24/24.10.2024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г. на директора на „СБР-НК“ ЕАД София, филиал Баня. Относно разкриване на избирателни секции в управляваните от тях лечебни заведения, както и писмо с постъпили предложения за назначаване на членовете на СИК при произвеждане на изборите за народни представители на 27 октомври 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горното и на основание  чл. 72, ал. 1, т. 4, с чл. 89, ал. 1 и чл. 91, ал. 11 от Изборния кодекс, във връзка с Решение </w:t>
      </w:r>
      <w:hyperlink r:id="rId10" w:history="1">
        <w:r w:rsidRPr="002325F2">
          <w:rPr>
            <w:rFonts w:ascii="Times New Roman" w:eastAsia="Times New Roman" w:hAnsi="Times New Roman"/>
            <w:color w:val="000000" w:themeColor="text1"/>
            <w:kern w:val="0"/>
            <w:sz w:val="24"/>
            <w:szCs w:val="24"/>
            <w:lang w:val="bg-BG" w:eastAsia="en-US"/>
          </w:rPr>
          <w:t>№ 3814-НС</w:t>
        </w:r>
      </w:hyperlink>
      <w:r w:rsidRPr="002325F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/08.10.2024 год. на ЦИК, както и Решение № 105-НС/07.10.2024 год. на РИК 17, Районна избирателна комисия Седемнадесети изборен район – Пловдивски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b/>
          <w:bCs/>
          <w:color w:val="333333"/>
          <w:kern w:val="0"/>
          <w:sz w:val="24"/>
          <w:szCs w:val="24"/>
          <w:lang w:val="bg-BG" w:eastAsia="bg-BG"/>
        </w:rPr>
        <w:t>Р Е Ш И: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 </w:t>
      </w:r>
    </w:p>
    <w:p w:rsidR="002325F2" w:rsidRPr="002325F2" w:rsidRDefault="002325F2" w:rsidP="002B36AC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 xml:space="preserve">Формира и утвърждава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единна номерация на избирателните секции в лечебни заведения на територията на </w:t>
      </w:r>
      <w:r w:rsidRPr="002325F2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 xml:space="preserve">Община Карлово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в Седемнадесети изборен район - Пловдивски, както следва:</w:t>
      </w:r>
    </w:p>
    <w:tbl>
      <w:tblPr>
        <w:tblW w:w="94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2321"/>
      </w:tblGrid>
      <w:tr w:rsidR="002325F2" w:rsidRPr="002325F2" w:rsidTr="002325F2">
        <w:tc>
          <w:tcPr>
            <w:tcW w:w="7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bg-BG" w:eastAsia="bg-BG"/>
              </w:rPr>
              <w:t>Секция №</w:t>
            </w:r>
          </w:p>
        </w:tc>
      </w:tr>
      <w:tr w:rsidR="002325F2" w:rsidRPr="002325F2" w:rsidTr="002325F2">
        <w:tc>
          <w:tcPr>
            <w:tcW w:w="7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Карлово – общинска болница „Д-р Киро Попов“ ул. „Гурко Мархолев“ №1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171300077</w:t>
            </w:r>
          </w:p>
        </w:tc>
      </w:tr>
      <w:tr w:rsidR="002325F2" w:rsidRPr="002325F2" w:rsidTr="002325F2">
        <w:tc>
          <w:tcPr>
            <w:tcW w:w="7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Баня – Специализирана Болница за Рехабилитация НК-филиал , гр. Баня , ул. „Липите“ №1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171300078</w:t>
            </w: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 </w:t>
      </w:r>
    </w:p>
    <w:p w:rsidR="002325F2" w:rsidRPr="002325F2" w:rsidRDefault="002325F2" w:rsidP="002B36AC">
      <w:pPr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lastRenderedPageBreak/>
        <w:t>Назначава поименните състави на избирателните секции в лечебни заведения на територията на </w:t>
      </w:r>
      <w:r w:rsidRPr="002325F2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Община Карлово.</w:t>
      </w:r>
    </w:p>
    <w:tbl>
      <w:tblPr>
        <w:tblW w:w="90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423"/>
        <w:gridCol w:w="1761"/>
        <w:gridCol w:w="1365"/>
        <w:gridCol w:w="1416"/>
        <w:gridCol w:w="1843"/>
      </w:tblGrid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на СИК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Партия/Коалиция</w:t>
            </w: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171300077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Карлово - МБАЛ   "Д-р Киро Попов"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 Станева Фортунова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171300077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Карлово - МБАЛ "Д-р Киро Попов"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Иванка Генова Костадинова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Заместник председател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171300077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Карлово - МБАЛ "Д-р Киро Попов"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Деница Петкова Кърджалийска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171300077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Карлово - МБАЛ "Д-р Киро Попов"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Джеврие Асан Мурад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171300077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Карлово - МБАЛ "Д-р Киро Попов"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Малинова Нанева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171300077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Карлово - МБАЛ "Д-р Киро Попов"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Евгени Спасов Мильонов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171300077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Карлово - МБАЛ "Д-р Киро Попов"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 Десов Милев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171300078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Баня - СБР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Ана Макавеева Недкова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171300078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Баня - СБР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 Петкова Петкова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Заместник председател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171300078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Баня - СБР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Таня Георгиевва Карабаджакова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171300078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Баня - СБР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Пенка Николова Смолинска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171300078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Баня - СБР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Велсун Асан Камбур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171300078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Баня - СБР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Еманоил Христов Патканов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2325F2" w:rsidRPr="002325F2" w:rsidTr="002325F2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171300078</w:t>
            </w:r>
          </w:p>
        </w:tc>
        <w:tc>
          <w:tcPr>
            <w:tcW w:w="1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гр. Баня - СБР</w:t>
            </w:r>
          </w:p>
        </w:tc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Николова Костова</w:t>
            </w:r>
          </w:p>
        </w:tc>
        <w:tc>
          <w:tcPr>
            <w:tcW w:w="13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325F2" w:rsidRPr="002325F2" w:rsidRDefault="002325F2" w:rsidP="002325F2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</w:tbl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 </w:t>
      </w:r>
    </w:p>
    <w:p w:rsidR="002325F2" w:rsidRPr="002325F2" w:rsidRDefault="002325F2" w:rsidP="002B36AC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Издава удостоверения на назначените членове на секционните избирателни комисии.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 </w:t>
      </w:r>
    </w:p>
    <w:p w:rsidR="002325F2" w:rsidRPr="002325F2" w:rsidRDefault="002325F2" w:rsidP="002B36AC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 </w:t>
      </w:r>
    </w:p>
    <w:p w:rsidR="002325F2" w:rsidRPr="002325F2" w:rsidRDefault="002325F2" w:rsidP="002B36AC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При изпълнение на функциите си членовете на секционните избирателни комисии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 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   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3F724C" w:rsidRDefault="003F724C" w:rsidP="003F724C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325F2" w:rsidRDefault="002325F2" w:rsidP="003F724C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3F724C" w:rsidRPr="00027ABE" w:rsidRDefault="003F724C" w:rsidP="003F724C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14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3F724C" w:rsidRDefault="003F724C" w:rsidP="003F724C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2325F2" w:rsidRPr="002325F2" w:rsidRDefault="002325F2" w:rsidP="002325F2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lastRenderedPageBreak/>
        <w:t>РЕШЕНИЕ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 186- НС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en-US"/>
        </w:rPr>
        <w:t>ОТНОСНО: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 xml:space="preserve">Регистриране на застъпници на кандидатите от кандидатска листа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на К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БСП- ОБЕДИДЕНА ЛЕВИЦА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при произвеждане на изборите за народни представители на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 xml:space="preserve">На 23.10.2024г. към вх. № 3 от 22.10.2024 год. от входящия регистър за застъпници на Районна избирателна комисия – Седемнадесети изборен район Пловдивски, е депозирано допълнително Заявление (Приложение № 41-НС от изборните книжа) от Николай Георгиев Гачев, преупълномощен от Атанас Зафиров Зафирова  – упълномощен представител на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>КП БСП – ОБЕДИНЕНА ЛЕВИЦА.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носител в excel формат (на CD), както и декларации от лицата (Приложение № 43/НС от изборните книжа). Предлага се да бъдат регистрирани 5 бр. (пет броя) застъпници на кандидатската листа при произвеждане на избори за народни представители на 27 октомври 2024 г., съгласно приложения Списък.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С оглед изложеното и на основание чл. 72, ал. 1, т. 15 и чл. 118, ал. 1 и ал. 2  от Изборния кодекс, както и Решение № 3763-НС от 27 септември 2024 г. на ЦИК, Районна избирателна комисия – Районна избирателна комисия – Седемнадесети изборен район Пловдивски,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  <w:t>Р Е Ш И:</w:t>
      </w:r>
    </w:p>
    <w:p w:rsidR="002325F2" w:rsidRPr="002325F2" w:rsidRDefault="002325F2" w:rsidP="002B36A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Регистрира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5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бр. (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пет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броя) застъпници на кандидатите от кандидатската листа на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>КП БСП – ОБЕДИНЕНА ЛЕВИЦА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 при произвеждане на избори за народни представители на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г., както следва:</w:t>
      </w:r>
    </w:p>
    <w:p w:rsidR="002325F2" w:rsidRPr="002325F2" w:rsidRDefault="002325F2" w:rsidP="002325F2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</w:t>
      </w:r>
    </w:p>
    <w:tbl>
      <w:tblPr>
        <w:tblStyle w:val="90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5130"/>
        <w:gridCol w:w="2587"/>
      </w:tblGrid>
      <w:tr w:rsidR="002325F2" w:rsidRPr="002325F2" w:rsidTr="002325F2">
        <w:tc>
          <w:tcPr>
            <w:tcW w:w="625" w:type="dxa"/>
          </w:tcPr>
          <w:p w:rsidR="002325F2" w:rsidRPr="002325F2" w:rsidRDefault="002325F2" w:rsidP="002325F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№</w:t>
            </w:r>
          </w:p>
        </w:tc>
        <w:tc>
          <w:tcPr>
            <w:tcW w:w="5130" w:type="dxa"/>
          </w:tcPr>
          <w:p w:rsidR="002325F2" w:rsidRPr="002325F2" w:rsidRDefault="002325F2" w:rsidP="002325F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Име, презиме, фамилия</w:t>
            </w:r>
          </w:p>
        </w:tc>
        <w:tc>
          <w:tcPr>
            <w:tcW w:w="2587" w:type="dxa"/>
          </w:tcPr>
          <w:p w:rsidR="002325F2" w:rsidRPr="002325F2" w:rsidRDefault="002325F2" w:rsidP="002325F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</w:tr>
      <w:tr w:rsidR="002325F2" w:rsidRPr="002325F2" w:rsidTr="002325F2">
        <w:tc>
          <w:tcPr>
            <w:tcW w:w="625" w:type="dxa"/>
          </w:tcPr>
          <w:p w:rsidR="002325F2" w:rsidRPr="002325F2" w:rsidRDefault="002325F2" w:rsidP="002325F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1.</w:t>
            </w:r>
          </w:p>
        </w:tc>
        <w:tc>
          <w:tcPr>
            <w:tcW w:w="5130" w:type="dxa"/>
          </w:tcPr>
          <w:p w:rsidR="002325F2" w:rsidRPr="002325F2" w:rsidRDefault="002325F2" w:rsidP="002325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Мария Николова Георгиева</w:t>
            </w:r>
          </w:p>
        </w:tc>
        <w:tc>
          <w:tcPr>
            <w:tcW w:w="2587" w:type="dxa"/>
          </w:tcPr>
          <w:p w:rsidR="002325F2" w:rsidRPr="002325F2" w:rsidRDefault="002325F2" w:rsidP="002325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2325F2" w:rsidRPr="002325F2" w:rsidTr="002325F2">
        <w:tc>
          <w:tcPr>
            <w:tcW w:w="625" w:type="dxa"/>
          </w:tcPr>
          <w:p w:rsidR="002325F2" w:rsidRPr="002325F2" w:rsidRDefault="002325F2" w:rsidP="002325F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2.</w:t>
            </w:r>
          </w:p>
        </w:tc>
        <w:tc>
          <w:tcPr>
            <w:tcW w:w="5130" w:type="dxa"/>
          </w:tcPr>
          <w:p w:rsidR="002325F2" w:rsidRPr="002325F2" w:rsidRDefault="002325F2" w:rsidP="002325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Росица Наскова Топалска</w:t>
            </w:r>
          </w:p>
        </w:tc>
        <w:tc>
          <w:tcPr>
            <w:tcW w:w="25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2325F2" w:rsidRPr="002325F2" w:rsidTr="002325F2">
        <w:tc>
          <w:tcPr>
            <w:tcW w:w="625" w:type="dxa"/>
          </w:tcPr>
          <w:p w:rsidR="002325F2" w:rsidRPr="002325F2" w:rsidRDefault="002325F2" w:rsidP="002325F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3.</w:t>
            </w:r>
          </w:p>
        </w:tc>
        <w:tc>
          <w:tcPr>
            <w:tcW w:w="5130" w:type="dxa"/>
          </w:tcPr>
          <w:p w:rsidR="002325F2" w:rsidRPr="002325F2" w:rsidRDefault="002325F2" w:rsidP="002325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Фоти Янев Чолаков</w:t>
            </w:r>
          </w:p>
        </w:tc>
        <w:tc>
          <w:tcPr>
            <w:tcW w:w="25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2325F2" w:rsidRPr="002325F2" w:rsidTr="002325F2">
        <w:tc>
          <w:tcPr>
            <w:tcW w:w="625" w:type="dxa"/>
          </w:tcPr>
          <w:p w:rsidR="002325F2" w:rsidRPr="002325F2" w:rsidRDefault="002325F2" w:rsidP="002325F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4.</w:t>
            </w:r>
          </w:p>
        </w:tc>
        <w:tc>
          <w:tcPr>
            <w:tcW w:w="5130" w:type="dxa"/>
          </w:tcPr>
          <w:p w:rsidR="002325F2" w:rsidRPr="002325F2" w:rsidRDefault="002325F2" w:rsidP="002325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Ивайло Стоянов Топалов</w:t>
            </w:r>
          </w:p>
        </w:tc>
        <w:tc>
          <w:tcPr>
            <w:tcW w:w="25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2325F2" w:rsidRPr="002325F2" w:rsidTr="002325F2">
        <w:tc>
          <w:tcPr>
            <w:tcW w:w="625" w:type="dxa"/>
          </w:tcPr>
          <w:p w:rsidR="002325F2" w:rsidRPr="002325F2" w:rsidRDefault="002325F2" w:rsidP="002325F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5.</w:t>
            </w:r>
          </w:p>
        </w:tc>
        <w:tc>
          <w:tcPr>
            <w:tcW w:w="5130" w:type="dxa"/>
          </w:tcPr>
          <w:p w:rsidR="002325F2" w:rsidRPr="002325F2" w:rsidRDefault="002325F2" w:rsidP="002325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Олга Фьодоровна Стойчева</w:t>
            </w:r>
          </w:p>
        </w:tc>
        <w:tc>
          <w:tcPr>
            <w:tcW w:w="2587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</w:tbl>
    <w:p w:rsidR="002325F2" w:rsidRPr="002325F2" w:rsidRDefault="002325F2" w:rsidP="002B36A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Лицата по т.1 да се впишат в публичния регистър на застъпниците и да им бъдат издадени удостоверения по образец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.    </w:t>
      </w:r>
    </w:p>
    <w:p w:rsidR="002325F2" w:rsidRPr="002325F2" w:rsidRDefault="002325F2" w:rsidP="002325F2">
      <w:pPr>
        <w:shd w:val="clear" w:color="auto" w:fill="FFFFFF"/>
        <w:suppressAutoHyphens w:val="0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lastRenderedPageBreak/>
        <w:t>Настоящ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D7079A" w:rsidRDefault="00D7079A" w:rsidP="00D7079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D7079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2325F2" w:rsidRDefault="002325F2" w:rsidP="00D7079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D7079A" w:rsidRPr="00027ABE" w:rsidRDefault="00D7079A" w:rsidP="00D7079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15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D7079A" w:rsidRDefault="00D7079A" w:rsidP="00D7079A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2325F2" w:rsidRPr="002325F2" w:rsidRDefault="002325F2" w:rsidP="002325F2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 187- НС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en-US"/>
        </w:rPr>
        <w:t>ОТНОСНО: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 xml:space="preserve">Регистриране на застъпници на кандидатите от кандидатска листа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на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Партия ВЕЛИЧИЕ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при произвеждане на изборите за народни представители на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С вх. № 6 от 23.10.2024 год. и от 24.10.2024г.  от входящия регистър за застъпници на Районна избирателна комисия – Седемнадесети изборен район Пловдивски, е депозирано Заявление (Приложение № 41-НС от изборните книжа) от Радослав Николаев Иванов – преупълномощен от Албена Георгиева Пекова, упълномощен представител на Партия ВЕЛИЧИЕ.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носител в excel формат (на CD), както и декларации от лицата (Приложение № 43/НС от изборните книжа). Предлага се да бъдат регистрирани общо 118 бр. (сто и осемнадесет броя) застъпници на кандидатската листа при произвеждане на избори за народни представители на 27 октомври 2024 г., съгласно приложения Списък.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2325F2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С оглед изложеното и на основание чл. 72, ал. 1, т. 15 и чл. 118, ал. 1 и ал. 2  от Изборния кодекс, както и Решение № 3763-НС от 27 септември 2024 г. на ЦИК, Районна избирателна комисия – Районна избирателна комисия – Седемнадесети изборен район Пловдивски,</w:t>
      </w:r>
    </w:p>
    <w:p w:rsidR="002325F2" w:rsidRPr="002325F2" w:rsidRDefault="002325F2" w:rsidP="002325F2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  <w:t>Р Е Ш И:</w:t>
      </w:r>
    </w:p>
    <w:p w:rsidR="002325F2" w:rsidRPr="002325F2" w:rsidRDefault="002325F2" w:rsidP="002B36AC">
      <w:pPr>
        <w:numPr>
          <w:ilvl w:val="0"/>
          <w:numId w:val="2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Регистрира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118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бр. (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сто и осемнадесет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броя) застъпници на кандидатите от кандидатската листа на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Партия ВЕЛИЧИЕ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 при произвеждане на избори за народни представители на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г., както следва:</w:t>
      </w:r>
    </w:p>
    <w:tbl>
      <w:tblPr>
        <w:tblStyle w:val="101"/>
        <w:tblW w:w="0" w:type="auto"/>
        <w:tblLook w:val="04A0" w:firstRow="1" w:lastRow="0" w:firstColumn="1" w:lastColumn="0" w:noHBand="0" w:noVBand="1"/>
      </w:tblPr>
      <w:tblGrid>
        <w:gridCol w:w="1075"/>
        <w:gridCol w:w="5580"/>
        <w:gridCol w:w="2407"/>
      </w:tblGrid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№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ИМЕ,ПРЕЗИМЕ, ФАМИЛИЯ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 Николов Новаков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Георги Павлов Иванов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Наташа Георгиева Кендерлиева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Ангелова Иванова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Галя Каменова Литова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Станка Господинова Настева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Виктор Николов Галов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Борислав Пламенов Александров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Данчо Жеков Сираков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Атанасов Петков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Мирослав Павлов Пенев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Мануел Иванов Айгърски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193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Кирил Сашев Мурджанов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Запрян Иванов Кичеков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Радка Раднева Фитнева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Радослав Николаев Иванов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Рангел Тодоров Николов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 Веселинов Радулски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Чавдар Валериев Мутафов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Петър Венков Зайков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Таня Генчева Минева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Иванов Иванов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Венцислав Стоянов Тороманов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Диляна Димитрова Гулева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Валентин Георгиев Челебиев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Тихомир Стоянов Танов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Петров Гунев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Любомир Николов Семков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Лалка Койчева Петкова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Вълко Иванов Иванов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Галина Ангелова Дойчинова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Валентин Иванов Велев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Добромир Николов Колев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Иванка Недялкова Попова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Петя Лалова Райкова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Илияна Йорданова Георгиева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Евгени Борисов Калайджийски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Ивана Йорданова Мичева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Ивайло Николаев Гунев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Тончо Иванов Георгиев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Иванка Атанасова Колчева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Филчо Танев Петков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Христо Цветанов Христозов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Наско Христов Петровски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45.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Мирослав Михайлов Михайлов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Дианов Танев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Габриела Иванова Попова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Антонов Димитров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Стоян Костадинов Гайдаров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Паунова Матанска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Веселин Минчев Караасенов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Георги Петров Димитров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Петър Тодоров Натов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Илиев Георгиев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Стефка Петкова Панайотова - Георгиева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Валентина Георгиева Хубенова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Красимир Димитров Кръстев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Атанас Стоянов Гемеджийски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Венелин Георгиев Тодорчев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Михаил Стефанов Тончев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Петър Янков Андреев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Тошо Кръстев Георгиев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Илия Георгиев Трендафилов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Йорданка Димитрова Христева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Йордан Атанасов Атанасов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Тихомир Иванов Райков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Георги Витанов Александров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Ангел Атанасов Ангелов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Сребрина Вичева Вичева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Кольо Танев Стоянов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Айгюн Дургудов Ахмедов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Таньо Златанов Славов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Ангел Иванов Каишев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Антония Йорданова Георгиева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Радка Йорданова Ал-Саллах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Евгения Петрова Малинова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Ивайло Иванов Георгиев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Стефан Стойков Гергиников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Красимир Стоянов Моллов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 Пламенов Минков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Стоил Дечев Дечев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Генчев Димитров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Стефан Димитров Димитров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84.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Иванка Славчева Танчевска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Стоянов Цанов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Радослав Петров Манев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Борис Дмитриевич Серов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Евгени Христов Ненков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Пенчева Добрева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Стоянка Костова Каракитукова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Румен Аспарухов Стойчев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Георгиева Димитрова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Димитров Налбантов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Юлия Миленкова Стойчева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Атанас Ангелов Андреев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Петков Илинчев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Атанас Илиев Вангелов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Борисов Маджиров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Атанас Николов Тумбалев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Петко Иванов Илинчев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Йордан Ангелов Кабатлиев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Венцислав Димитров Червенков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Станка Иванова Апостолова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Борисов Червенков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Йонка Сашева Иванова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Еленка Иванова Гълъбова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107.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Радослав Иванов Даргов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108.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Кото Стоянов Видолов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109.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Тодор Рангелов Николов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110.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Стоян Митов Тинтиков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111.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Мирослав Стоянов Тинтиков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112.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Емил Димитров Чонов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113.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Васил Димитров Василев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114.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Колева Върбанова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115.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Данко Минчев Желязков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116.</w:t>
            </w:r>
          </w:p>
        </w:tc>
        <w:tc>
          <w:tcPr>
            <w:tcW w:w="5580" w:type="dxa"/>
            <w:noWrap/>
            <w:hideMark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Кръстев Янев</w:t>
            </w:r>
          </w:p>
        </w:tc>
        <w:tc>
          <w:tcPr>
            <w:tcW w:w="2407" w:type="dxa"/>
            <w:noWrap/>
            <w:hideMark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117.</w:t>
            </w:r>
          </w:p>
        </w:tc>
        <w:tc>
          <w:tcPr>
            <w:tcW w:w="5580" w:type="dxa"/>
            <w:noWrap/>
            <w:vAlign w:val="bottom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Видол Минчев Колев</w:t>
            </w:r>
          </w:p>
        </w:tc>
        <w:tc>
          <w:tcPr>
            <w:tcW w:w="2407" w:type="dxa"/>
            <w:noWrap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2325F2" w:rsidRPr="002325F2" w:rsidTr="002325F2">
        <w:trPr>
          <w:trHeight w:val="300"/>
        </w:trPr>
        <w:tc>
          <w:tcPr>
            <w:tcW w:w="1075" w:type="dxa"/>
          </w:tcPr>
          <w:p w:rsidR="002325F2" w:rsidRPr="002325F2" w:rsidRDefault="002325F2" w:rsidP="002325F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325F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118.</w:t>
            </w:r>
          </w:p>
        </w:tc>
        <w:tc>
          <w:tcPr>
            <w:tcW w:w="5580" w:type="dxa"/>
            <w:noWrap/>
            <w:vAlign w:val="bottom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Виолета Григорова Купенова</w:t>
            </w:r>
          </w:p>
        </w:tc>
        <w:tc>
          <w:tcPr>
            <w:tcW w:w="2407" w:type="dxa"/>
            <w:noWrap/>
            <w:vAlign w:val="bottom"/>
          </w:tcPr>
          <w:p w:rsidR="002325F2" w:rsidRPr="002325F2" w:rsidRDefault="002325F2" w:rsidP="002325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2325F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2325F2" w:rsidRPr="002325F2" w:rsidRDefault="002325F2" w:rsidP="002B36AC">
      <w:pPr>
        <w:numPr>
          <w:ilvl w:val="0"/>
          <w:numId w:val="2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Лицата по т.1 да се впишат в публичния регистър на застъпниците и да им бъдат издадени удостоверения по образец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.    </w:t>
      </w:r>
    </w:p>
    <w:p w:rsidR="002325F2" w:rsidRPr="002325F2" w:rsidRDefault="002325F2" w:rsidP="002325F2">
      <w:pPr>
        <w:shd w:val="clear" w:color="auto" w:fill="FFFFFF"/>
        <w:suppressAutoHyphens w:val="0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lastRenderedPageBreak/>
        <w:t>Настоящ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</w:t>
      </w:r>
      <w:r w:rsidRPr="002325F2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9F0467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2325F2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2325F2" w:rsidRPr="00027ABE" w:rsidRDefault="002325F2" w:rsidP="002325F2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2325F2" w:rsidRDefault="002325F2" w:rsidP="002325F2">
      <w:pPr>
        <w:pStyle w:val="1b"/>
        <w:ind w:firstLine="720"/>
        <w:jc w:val="both"/>
        <w:rPr>
          <w:rFonts w:ascii="Times New Roman" w:hAnsi="Times New Roman" w:cs="Times New Roman"/>
          <w:szCs w:val="24"/>
        </w:rPr>
      </w:pPr>
    </w:p>
    <w:p w:rsidR="00D7079A" w:rsidRPr="00027ABE" w:rsidRDefault="00D7079A" w:rsidP="00D7079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16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D7079A" w:rsidRDefault="00D7079A" w:rsidP="00D7079A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C707DE" w:rsidRPr="00C707DE" w:rsidRDefault="00C707DE" w:rsidP="00C707DE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707D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 188 - НС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en-US"/>
        </w:rPr>
        <w:t>ОТНОСНО: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 xml:space="preserve">Регистриране на застъпници на кандидатите от кандидатска листа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на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Партия „Морал Единство Чест“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при произвеждане на изборите за народни представители на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 xml:space="preserve">С вх. № 4 от 23.10.2024 год. – 13:40 часа от входящия регистър за застъпници на Районна избирателна комисия – Седемнадесети изборен район Пловдивски, е депозирано Заявление (Приложение № 41-НС от изборните книжа) от Красимир Димчев Дончев, преупълномощен от Радостин Петев Василев упълномощен представител на Партия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„Морал Единство Чест“.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707DE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носител в excel формат (на CD), както и декларации от лицата (Приложение № 43/НС от изборните книжа). Предлага се да бъдат регистрирани 16 бр. (шестнадесет броя) застъпници на кандидатската листа при произвеждане на избори за народни представители на 27 октомври 2024 г., съгласно приложения Списък.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707DE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С оглед изложеното и на основание чл. 72, ал. 1, т. 15 и чл. 118, ал. 1 и ал. 2  от Изборния кодекс, както и Решение № 3763-НС от 27 септември 2024 г. на ЦИК, Районна избирателна комисия – Районна избирателна комисия – Седемнадесети изборен район Пловдивски,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  <w:t>Р Е Ш И:</w:t>
      </w:r>
    </w:p>
    <w:p w:rsidR="00C707DE" w:rsidRPr="00C707DE" w:rsidRDefault="00C707DE" w:rsidP="002B36AC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Регистрира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16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бр. (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шестнадесет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броя) застъпници на кандидатите от кандидатската листа на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Партия „Морал Единство Чест“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 при произвеждане на избори за народни представители на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г., както следва:</w:t>
      </w:r>
    </w:p>
    <w:tbl>
      <w:tblPr>
        <w:tblStyle w:val="111"/>
        <w:tblW w:w="0" w:type="auto"/>
        <w:tblInd w:w="360" w:type="dxa"/>
        <w:tblLook w:val="04A0" w:firstRow="1" w:lastRow="0" w:firstColumn="1" w:lastColumn="0" w:noHBand="0" w:noVBand="1"/>
      </w:tblPr>
      <w:tblGrid>
        <w:gridCol w:w="535"/>
        <w:gridCol w:w="5270"/>
        <w:gridCol w:w="2897"/>
      </w:tblGrid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№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Име, презиме, фамилия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Петко Стоянов Стоянов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Ива Станимирова Караджова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Марин Костадинов Василев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Йордан Валентинов Иванов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Мартин Иванов Дечев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6.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Ангел Сергеев Маринов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Вълко Колев Шопов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Петко Георгиев Христев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Мария Николова Трифонова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Костадин Рангелов Пенев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Пройчо Христов Пройчев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12.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Калофер Иванов Калоферов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13.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Генчо Петров Петров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14.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Мирослав Георгиев Бакалски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15.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Катя Йозова Бакалска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707DE" w:rsidRPr="00C707DE" w:rsidTr="0053054E">
        <w:tc>
          <w:tcPr>
            <w:tcW w:w="535" w:type="dxa"/>
          </w:tcPr>
          <w:p w:rsidR="00C707DE" w:rsidRPr="00C707DE" w:rsidRDefault="00C707DE" w:rsidP="00C707DE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16.</w:t>
            </w:r>
          </w:p>
        </w:tc>
        <w:tc>
          <w:tcPr>
            <w:tcW w:w="5270" w:type="dxa"/>
          </w:tcPr>
          <w:p w:rsidR="00C707DE" w:rsidRPr="00C707DE" w:rsidRDefault="00C707DE" w:rsidP="00C707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  <w:t>Стефан Петков Жулев</w:t>
            </w:r>
          </w:p>
        </w:tc>
        <w:tc>
          <w:tcPr>
            <w:tcW w:w="2897" w:type="dxa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707DE" w:rsidRPr="00C707DE" w:rsidRDefault="00C707DE" w:rsidP="00C707DE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707DE" w:rsidRPr="00C707DE" w:rsidRDefault="00C707DE" w:rsidP="002B36AC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Лицата по т.1 да се впишат в публичния регистър на застъпниците и да им бъдат издадени удостоверения по образец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.    </w:t>
      </w:r>
    </w:p>
    <w:p w:rsidR="00C707DE" w:rsidRPr="00C707DE" w:rsidRDefault="00C707DE" w:rsidP="00C707DE">
      <w:pPr>
        <w:shd w:val="clear" w:color="auto" w:fill="FFFFFF"/>
        <w:suppressAutoHyphens w:val="0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Настоящ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9F0467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2325F2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2325F2" w:rsidRPr="00027ABE" w:rsidRDefault="002325F2" w:rsidP="002325F2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D7079A" w:rsidRDefault="00D7079A" w:rsidP="00D7079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D7079A" w:rsidRPr="00027ABE" w:rsidRDefault="00D7079A" w:rsidP="00D7079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17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D7079A" w:rsidRDefault="00D7079A" w:rsidP="00D7079A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C707DE" w:rsidRPr="00C707DE" w:rsidRDefault="00C707DE" w:rsidP="00C707DE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707D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 189 - НС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ОТНОСНО: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Публикуване на упълномощени представители на партия „БЪЛГАРСКИ ВЪЗХОД“ при произвеждане на изборите за народни представители на 27 октомври 2024 г. 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Подаден е  Списък с вх. № 335 от 25.10.2024 г. в Районна избирателна комисия Седемнадесети изборен район - Пловдивски от партия „БЪЛГАРСКИ ВЪЗХОД“, с приложено пълномощно за регистриране и публикуване на списък на политически представители на Партията в изборите за народни представители на 27 октомври 2024 г. на хартиен носител и на технически носител в excel формат. 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Предлага се да бъдат регистрирани общо 8 (осем) упълномощени представители за изборите за народни представители на 27 октомври 2024 г.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Извършена е проверка от „Информационно обслужване" АД на представените данни на лицата, като е установено, че Христо Христов Боричев, е регистриран  като кандидат за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 xml:space="preserve">народен представител от кандидатската листа на партия „БЪЛГАРСКИ ВЪЗХОД“, поради което по отношение на него публикуването следва да бъде отказано. 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7 (седем)  упълномощени представители.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оглед изложеното и на основание чл. 72, ал. 1, т. 1, във връзка с чл. 124, ал. 2 и ал. 4 от Изборния кодекс и въз основа на Решение № 3823-НС от 08.10.2024 г. на ЦИК, Районна избирателна комисия Седемнадесети изборен район – Пловдивски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Р Е Ш И:</w:t>
      </w:r>
    </w:p>
    <w:p w:rsidR="00C707DE" w:rsidRPr="00C707DE" w:rsidRDefault="00C707DE" w:rsidP="002B36A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Да се публикува на интернет страницата на Районна избирателна комисия Седемнадесети изборен район - Пловдивски списък за 7 (седем)  упълномощени представители на ПАРТИЯ „БЪЛГАРСКИ ВЪЗХОД“ за изборите за народни представители на 27 октомври 2024 г., при спазване изискванията на Закона за защита на личните данни, както следва:</w:t>
      </w:r>
    </w:p>
    <w:tbl>
      <w:tblPr>
        <w:tblW w:w="90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3722"/>
        <w:gridCol w:w="2040"/>
        <w:gridCol w:w="2918"/>
      </w:tblGrid>
      <w:tr w:rsidR="00C707DE" w:rsidRPr="00C707DE" w:rsidTr="0053054E">
        <w:trPr>
          <w:trHeight w:val="434"/>
        </w:trPr>
        <w:tc>
          <w:tcPr>
            <w:tcW w:w="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en-US"/>
              </w:rPr>
              <w:t>№</w:t>
            </w:r>
          </w:p>
        </w:tc>
        <w:tc>
          <w:tcPr>
            <w:tcW w:w="37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eastAsia="en-US"/>
              </w:rPr>
              <w:t>Име, презиме, фамилия</w:t>
            </w:r>
          </w:p>
        </w:tc>
        <w:tc>
          <w:tcPr>
            <w:tcW w:w="2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  <w:tc>
          <w:tcPr>
            <w:tcW w:w="2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eastAsia="en-US"/>
              </w:rPr>
            </w:pPr>
            <w:r w:rsidRPr="00C707DE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eastAsia="en-US"/>
              </w:rPr>
              <w:t>№ на пълномощно</w:t>
            </w:r>
          </w:p>
        </w:tc>
      </w:tr>
      <w:tr w:rsidR="00C707DE" w:rsidRPr="00C707DE" w:rsidTr="0053054E">
        <w:trPr>
          <w:trHeight w:val="295"/>
        </w:trPr>
        <w:tc>
          <w:tcPr>
            <w:tcW w:w="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7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Златка Миткова Димитрова</w:t>
            </w:r>
          </w:p>
        </w:tc>
        <w:tc>
          <w:tcPr>
            <w:tcW w:w="2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1/25.10.2024</w:t>
            </w:r>
          </w:p>
        </w:tc>
      </w:tr>
      <w:tr w:rsidR="00C707DE" w:rsidRPr="00C707DE" w:rsidTr="0053054E">
        <w:trPr>
          <w:trHeight w:val="279"/>
        </w:trPr>
        <w:tc>
          <w:tcPr>
            <w:tcW w:w="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37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Стефан Йорданов Димитров</w:t>
            </w:r>
          </w:p>
        </w:tc>
        <w:tc>
          <w:tcPr>
            <w:tcW w:w="2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2/25.10.2024</w:t>
            </w:r>
          </w:p>
        </w:tc>
      </w:tr>
      <w:tr w:rsidR="00C707DE" w:rsidRPr="00C707DE" w:rsidTr="0053054E">
        <w:trPr>
          <w:trHeight w:val="295"/>
        </w:trPr>
        <w:tc>
          <w:tcPr>
            <w:tcW w:w="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37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Димитър Райчев Сариев</w:t>
            </w:r>
          </w:p>
        </w:tc>
        <w:tc>
          <w:tcPr>
            <w:tcW w:w="2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3/25.10.2024</w:t>
            </w:r>
          </w:p>
        </w:tc>
      </w:tr>
      <w:tr w:rsidR="00C707DE" w:rsidRPr="00C707DE" w:rsidTr="0053054E">
        <w:trPr>
          <w:trHeight w:val="279"/>
        </w:trPr>
        <w:tc>
          <w:tcPr>
            <w:tcW w:w="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37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 Райчева Сариева</w:t>
            </w:r>
          </w:p>
        </w:tc>
        <w:tc>
          <w:tcPr>
            <w:tcW w:w="2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4/25.10.2024</w:t>
            </w:r>
          </w:p>
        </w:tc>
      </w:tr>
      <w:tr w:rsidR="00C707DE" w:rsidRPr="00C707DE" w:rsidTr="0053054E">
        <w:trPr>
          <w:trHeight w:val="279"/>
        </w:trPr>
        <w:tc>
          <w:tcPr>
            <w:tcW w:w="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5.</w:t>
            </w:r>
          </w:p>
        </w:tc>
        <w:tc>
          <w:tcPr>
            <w:tcW w:w="37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Ташонка Йорданова Кутева</w:t>
            </w:r>
          </w:p>
        </w:tc>
        <w:tc>
          <w:tcPr>
            <w:tcW w:w="2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6/25.10.2024</w:t>
            </w:r>
          </w:p>
        </w:tc>
      </w:tr>
      <w:tr w:rsidR="00C707DE" w:rsidRPr="00C707DE" w:rsidTr="0053054E">
        <w:trPr>
          <w:trHeight w:val="295"/>
        </w:trPr>
        <w:tc>
          <w:tcPr>
            <w:tcW w:w="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6.</w:t>
            </w:r>
          </w:p>
        </w:tc>
        <w:tc>
          <w:tcPr>
            <w:tcW w:w="37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Айхан Билял Шаиб</w:t>
            </w:r>
          </w:p>
        </w:tc>
        <w:tc>
          <w:tcPr>
            <w:tcW w:w="2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7/25.10.2024</w:t>
            </w:r>
          </w:p>
        </w:tc>
      </w:tr>
      <w:tr w:rsidR="00C707DE" w:rsidRPr="00C707DE" w:rsidTr="0053054E">
        <w:trPr>
          <w:trHeight w:val="279"/>
        </w:trPr>
        <w:tc>
          <w:tcPr>
            <w:tcW w:w="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7.</w:t>
            </w:r>
          </w:p>
        </w:tc>
        <w:tc>
          <w:tcPr>
            <w:tcW w:w="37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Еньо Георгиев Георгиев</w:t>
            </w:r>
          </w:p>
        </w:tc>
        <w:tc>
          <w:tcPr>
            <w:tcW w:w="2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8/25.10.2024</w:t>
            </w:r>
          </w:p>
        </w:tc>
      </w:tr>
    </w:tbl>
    <w:p w:rsidR="00C707DE" w:rsidRPr="00C707DE" w:rsidRDefault="00C707DE" w:rsidP="002B36A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ОТКАЗВА да приеме и да публикува 1 (един) упълномощен представител – Христо Христов Боричев, ЕГН ********** - тъй като същият притежава друго качество при произвеждане на изборите за народни представители  на 27 октомври 2024 г., а именно: регистриран като кандидат за народен представител  от ПАРТИЯ „БЪЛГАРСКИ ВЪЗХОД“.</w:t>
      </w:r>
    </w:p>
    <w:p w:rsidR="00C707DE" w:rsidRPr="00C707DE" w:rsidRDefault="00C707DE" w:rsidP="002B36A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9F0467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2325F2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2325F2" w:rsidRPr="00027ABE" w:rsidRDefault="002325F2" w:rsidP="002325F2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D7079A" w:rsidRPr="00027ABE" w:rsidRDefault="00D7079A" w:rsidP="00D7079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19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D7079A" w:rsidRDefault="00D7079A" w:rsidP="00D7079A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lastRenderedPageBreak/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C707DE" w:rsidRPr="00C707DE" w:rsidRDefault="00C707DE" w:rsidP="00C707DE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707D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 190 - НС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en-US"/>
        </w:rPr>
        <w:t>ОТНОСНО: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Публикуване на упълномощени представители на Коалиция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ГЕРБ-СДС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при произвеждане на изборите за народни представители на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Подаден е  Списък с вх. №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312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от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23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.2024 г.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, допълнен с вх. № 357/25.10.24 г.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в Районна избирателна комисия Седемнадесети изборен район - Пловдивски от Коалиция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ГЕРБ-СДС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ОТ Елена Руменова Неделева, преупълномощена от Бойко Методиев Борисов,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с приложено пълномощно за регистриране и публикуване на списък на политически представители на Коалиция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ГЕРБ-СДС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в изборите за народни представители на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 октомври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г.– на хартиен носител и на технически носител в excel формат. 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Предлага се да бъдат регистрирани общо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120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(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сто и двадесет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) упълномощени представители за изборите за народни представители на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 Извършена е проверка от „Информационно обслужване" АД на представените данни на лицата, като е установено, че всички предложени за публикуване упълномощени представители отговарят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120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(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сто и двадесет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)  упълномощени представители.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С оглед изложеното и на основание чл. 72, ал. 1, т. 1, във връзка с чл. 124, ал. 2 и ал. 4 от Изборния кодекс и въз основа на Решение №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3823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-НС от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08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.2024 г. на ЦИК, Районна избирателна комисия Седемнадесети изборен район – Пловдивски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  <w:t>Р Е Ш И:</w:t>
      </w:r>
    </w:p>
    <w:p w:rsidR="00C707DE" w:rsidRPr="00C707DE" w:rsidRDefault="00C707DE" w:rsidP="002B36AC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Да се публикува на интернет страницата на Районна избирателна комисия Седемнадесети изборен район - Пловдивски списък за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120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(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сто и двадесет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)  упълномощени представители на Коалиция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ГЕРБ-СДС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за изборите за народни представители на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г., при спазване изискванията на Закона за защита на личните данни, както следва: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715"/>
        <w:gridCol w:w="3487"/>
        <w:gridCol w:w="2441"/>
        <w:gridCol w:w="2419"/>
      </w:tblGrid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Дафинка Евелинова Каменова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НС-01/18.10.2024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Марияна Йорданова Радкова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НС-02/18.10.2024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Асен Бориславов Кичуков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НС-03/18.10.2024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Златка Асенова Кичукова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НС-04/18.10.2024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 Петков Николов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НС-05/18.10.2024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Атанас Генов Балкански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НС-06/18.10.2024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 Панайотов Карабелов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НС-07/18.10.2024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Петя Атанасова Йовчева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НС-08/18.10.2024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Станьо Христов Синекчийски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НС-09/18.10.2024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Поля Йовчева Йовчева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Милков Султин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Ангел Георгиев Чобанов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Благомир Любенов Петков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Иванов Стоилов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Йорданка Георгиева Гавраилова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Кирил Цветанов Гавраилов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Георги Георгиев Калинов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Пламенов Спасов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Ивайло Иванов Иванов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Петър Андонов Георгиев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Стамен Симеонов Гешев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Васил Иванов Иванов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Койчо Стоянов Мутавчийски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Петров Ковачев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Павел Иванов Павлов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Боньо Тодоров Бонев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Ненко Тодоров Ненков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Севдалин Иванов Янков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Богдан Пенчев Богданов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НС-29/18.10.2024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Мано Христов Несторов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Станимир Станчев Станчев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Антон Дзанев Минев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Анастасия Димитрова Чолакова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Красен Семков Краев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Данка Евстатиева Зидарова- Люртова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Цветков Цветков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Дечко Матеев  Керезов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Михайлов Люртов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 Божидаров Бекиров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НС-39/18.10.2024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Божидар Павлов Бакалов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Добрина Танчева Чулкова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Иван Николов Иванов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Илиана Минчева Лалова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44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Стефка Пейкова Савова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Татяна Божкова Пелева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Слави Петров Джалъзов 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Петрова Маркова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Кирил Янков Георгиев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Тодор Пенчев Рогачев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НС-49/18.10.2024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Христина Ненова Петкова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Чавдарова Тодорова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Атанас Петров Илиев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Илия Михайлов Янков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Иванова Христова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Дончева Лалева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София Игнатова Димитрова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Стоян Иванов Иванов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Ана Христова Колева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Димчо Иванов Димитров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НС-59/18.10.2024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Богдан Михайлов Асенов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Маринов Славчев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Янко Ангелов Маринов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Альоша Андреев Юлиянов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Ангел Христев Димитров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Андрей Йорданов Андреев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Асан Неврие Асан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Аспарух Емилов Атанасов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Борислав Радославов Радославов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Георги Иванов Иванов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НС-69/18.10.2024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Георги Павлинов Серкеджиев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Георги Петков Хаджиламбрев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Ангелов Кумчев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Генов Кавалджиев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Йордан Иванов Желев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Камен Раев Куцев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Костадин Андреев Андреев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Костадин Иванов Яков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Пасина Христева Панайотова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Петър Желязков Филипов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НС-79/18.10.2024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Радослав Николов Янков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Христина Илиева Танчева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82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Христина Николова Филипова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Христо Александров Чолаков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 Сашков Драганов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Рашко Янков Димитров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Борислав Георгиев Гешев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Стефан Митков Маринов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Петър Ангелов Славков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Александър Георгиев Богданов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Стойно Тодоров Кирковски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Стоян Илиев Куршумов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Стоил Личев Михайлов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НС-89/18.10.2024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Васил Танев Василев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Божана Иванова Алатинова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Стоев Макаков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Петко Танчев Чочев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Венцислав Петров Чавдаров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Ана Петрова Белчева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Стефан Иванов Белчев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НС-99/18.10.2024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Младен Минчев Мандраджийски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НС-109/18.10.2024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Юлиян Иванов Ночев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НС-110/18.10.2024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Елена Иванова Узунова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НС-111/18.10.2024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Генчо Тодоров Тодоров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НС-112/18.10.2024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Йосиф Серафимов Ячев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НС-113/18.10.2024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Светослав Стефанов Балабански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НС-114/18.10.2024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Йосифова Гиева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НС-115/18.10.2024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107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Васка Атанасова Пушкова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НС-116/18.10.2024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108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Сашо Георгиев Моллов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НС-100/18.10.2024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109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Владимир Малинов Пильов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НС-101/18.10.2024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110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Марияна Атанасова Димитрова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НС-102/18.10.2024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111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Теодора Стоянова Найденова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НС-103/18.10.2024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112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Марияна Георгиева Топузова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НС-104/18.10.2024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113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Иванов Кънев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НС-105/18.10.2024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114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Любомир Атанасов Копривленски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НС-106/18.10.2024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115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Даниела Димитрова Йорданова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НС-107/18.10.2024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116</w:t>
            </w:r>
          </w:p>
        </w:tc>
        <w:tc>
          <w:tcPr>
            <w:tcW w:w="3487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Светлана Георгиева Ровелова</w:t>
            </w:r>
          </w:p>
        </w:tc>
        <w:tc>
          <w:tcPr>
            <w:tcW w:w="2441" w:type="dxa"/>
            <w:noWrap/>
            <w:hideMark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  <w:hideMark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НС-108/18.10.2024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117</w:t>
            </w:r>
          </w:p>
        </w:tc>
        <w:tc>
          <w:tcPr>
            <w:tcW w:w="3487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Цветан Драганов Пашкулев</w:t>
            </w:r>
          </w:p>
        </w:tc>
        <w:tc>
          <w:tcPr>
            <w:tcW w:w="2441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НС-117/25.10.2024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118</w:t>
            </w:r>
          </w:p>
        </w:tc>
        <w:tc>
          <w:tcPr>
            <w:tcW w:w="3487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Гергина Георгиева Пенева</w:t>
            </w:r>
          </w:p>
        </w:tc>
        <w:tc>
          <w:tcPr>
            <w:tcW w:w="2441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НС-118/25.10.2024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119</w:t>
            </w:r>
          </w:p>
        </w:tc>
        <w:tc>
          <w:tcPr>
            <w:tcW w:w="3487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Кристиян Иванов Стойков</w:t>
            </w:r>
          </w:p>
        </w:tc>
        <w:tc>
          <w:tcPr>
            <w:tcW w:w="2441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НС-119/25.10.2024</w:t>
            </w:r>
          </w:p>
        </w:tc>
      </w:tr>
      <w:tr w:rsidR="00C707DE" w:rsidRPr="00C707DE" w:rsidTr="0053054E">
        <w:trPr>
          <w:trHeight w:val="300"/>
        </w:trPr>
        <w:tc>
          <w:tcPr>
            <w:tcW w:w="715" w:type="dxa"/>
            <w:noWrap/>
          </w:tcPr>
          <w:p w:rsidR="00C707DE" w:rsidRPr="00C707DE" w:rsidRDefault="00C707DE" w:rsidP="00C707D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120</w:t>
            </w:r>
          </w:p>
        </w:tc>
        <w:tc>
          <w:tcPr>
            <w:tcW w:w="3487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Михаил Димитров Касарски</w:t>
            </w:r>
          </w:p>
        </w:tc>
        <w:tc>
          <w:tcPr>
            <w:tcW w:w="2441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19" w:type="dxa"/>
            <w:noWrap/>
          </w:tcPr>
          <w:p w:rsidR="00C707DE" w:rsidRPr="00C707DE" w:rsidRDefault="00C707DE" w:rsidP="00C707D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707D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НС-120/25.10.2024</w:t>
            </w:r>
          </w:p>
        </w:tc>
      </w:tr>
    </w:tbl>
    <w:p w:rsidR="00C707DE" w:rsidRPr="00C707DE" w:rsidRDefault="00C707DE" w:rsidP="002B36AC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C707DE" w:rsidRPr="00C707DE" w:rsidRDefault="00C707DE" w:rsidP="00C707D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Настоящ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</w:t>
      </w:r>
      <w:r w:rsidRPr="00C707D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9F0467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2325F2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2325F2" w:rsidRPr="00027ABE" w:rsidRDefault="002325F2" w:rsidP="002325F2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D7079A" w:rsidRDefault="00D7079A" w:rsidP="00D7079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D7079A" w:rsidRPr="00027ABE" w:rsidRDefault="00D7079A" w:rsidP="00D7079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20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D7079A" w:rsidRDefault="00D7079A" w:rsidP="00D7079A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53054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 191 - 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en-US"/>
        </w:rPr>
        <w:t>ОТНОСНО: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Публикуване на упълномощени представители на Коалиция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„Продължаваме промяната – Демократична България“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при произвеждане на изборите за народни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Подаден е  Списък с вх. №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303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от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23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.2024 г.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и допълнителен Списък с вх. № 326 от 25.10.2024г.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в Районна избирателна комисия Седемнадесети изборен район - Пловдивски от Коалиция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„Продължаваме промяната – Демократична България“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чрез Александра Красимирова Стрекова, преупълномощена от Кирил Петков Петков, Асен Васков Василев, Христо Любомиров Иванов  и Атанас Петров Атанасов,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с приложено пълномощно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,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за регистриране и публикуване на списък на политически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Коалиция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„Продължаваме промяната – Демократична България“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в изборите за народни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 октомври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г.– на хартиен носител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, надлежно подписан с КЕП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и на технически носител в excel формат. 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Предлага се да бъдат регистрирани общо 6 бр. (шест броя) упълномощени представители за изборите за народни представители на 27 октомври 2024 г. 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Извършена е проверка от „Информационно обслужване" АД на представените данни на лицата, като е установено, че лицето Мирослав Георгиев Дангалов  е регистриран  като наблюдател от Сдружение „Достойнството на един народ“ ДЕН, поради което по отношение на него публикуването следва да бъде отказано.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Останалите предложени за публикуване упълномощени представители отговарят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5 бр. (пет броя)  упълномощени представители.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lastRenderedPageBreak/>
        <w:t xml:space="preserve">С оглед изложеното и на основание чл. 72, ал. 1, т. 1, във връзка с чл. 124, ал. 2 и ал. 4 от Изборния кодекс и въз основа на Решение №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3823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-НС от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08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.2024 г. на ЦИК,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  <w:t>Р Е Ш И:</w:t>
      </w:r>
    </w:p>
    <w:p w:rsidR="0053054E" w:rsidRPr="0053054E" w:rsidRDefault="0053054E" w:rsidP="002B36AC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Да се публикува на интернет страницата на Районна избирателна комисия Седемнадесети изборен район - Пловдивски списък за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5 бр.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(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пет броя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)  упълномощени представители на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Коалиция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„Продължаваме промяната – Демократична България“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за изборите за народни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г., при спазване изискванията на Закона за защита на личните данни, както следва:</w:t>
      </w:r>
    </w:p>
    <w:tbl>
      <w:tblPr>
        <w:tblStyle w:val="130"/>
        <w:tblW w:w="9085" w:type="dxa"/>
        <w:tblLook w:val="04A0" w:firstRow="1" w:lastRow="0" w:firstColumn="1" w:lastColumn="0" w:noHBand="0" w:noVBand="1"/>
      </w:tblPr>
      <w:tblGrid>
        <w:gridCol w:w="625"/>
        <w:gridCol w:w="3600"/>
        <w:gridCol w:w="2250"/>
        <w:gridCol w:w="2610"/>
      </w:tblGrid>
      <w:tr w:rsidR="0053054E" w:rsidRPr="0053054E" w:rsidTr="0053054E">
        <w:trPr>
          <w:trHeight w:val="300"/>
        </w:trPr>
        <w:tc>
          <w:tcPr>
            <w:tcW w:w="625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№ </w:t>
            </w:r>
          </w:p>
        </w:tc>
        <w:tc>
          <w:tcPr>
            <w:tcW w:w="360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Име, презиме, фамилия</w:t>
            </w:r>
          </w:p>
        </w:tc>
        <w:tc>
          <w:tcPr>
            <w:tcW w:w="225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  <w:tc>
          <w:tcPr>
            <w:tcW w:w="261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Пълномощно</w:t>
            </w:r>
          </w:p>
        </w:tc>
      </w:tr>
      <w:tr w:rsidR="0053054E" w:rsidRPr="0053054E" w:rsidTr="0053054E">
        <w:trPr>
          <w:trHeight w:val="300"/>
        </w:trPr>
        <w:tc>
          <w:tcPr>
            <w:tcW w:w="625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1.</w:t>
            </w:r>
          </w:p>
        </w:tc>
        <w:tc>
          <w:tcPr>
            <w:tcW w:w="360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Росен Димитров Арабаджиев</w:t>
            </w:r>
          </w:p>
        </w:tc>
        <w:tc>
          <w:tcPr>
            <w:tcW w:w="225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61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193/22.10.2024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25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2.</w:t>
            </w:r>
          </w:p>
        </w:tc>
        <w:tc>
          <w:tcPr>
            <w:tcW w:w="360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Тодор Димов Бакалов</w:t>
            </w:r>
          </w:p>
        </w:tc>
        <w:tc>
          <w:tcPr>
            <w:tcW w:w="225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61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195/22.10.2024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25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3.</w:t>
            </w:r>
          </w:p>
        </w:tc>
        <w:tc>
          <w:tcPr>
            <w:tcW w:w="360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Нели Иванова Момчилова</w:t>
            </w:r>
          </w:p>
        </w:tc>
        <w:tc>
          <w:tcPr>
            <w:tcW w:w="225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61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201/22.10.2024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25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4.</w:t>
            </w:r>
          </w:p>
        </w:tc>
        <w:tc>
          <w:tcPr>
            <w:tcW w:w="360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Андреев Кирилов</w:t>
            </w:r>
          </w:p>
        </w:tc>
        <w:tc>
          <w:tcPr>
            <w:tcW w:w="225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61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635/23.10.2023г.</w:t>
            </w:r>
          </w:p>
        </w:tc>
      </w:tr>
      <w:tr w:rsidR="0053054E" w:rsidRPr="0053054E" w:rsidTr="0053054E">
        <w:trPr>
          <w:trHeight w:val="300"/>
        </w:trPr>
        <w:tc>
          <w:tcPr>
            <w:tcW w:w="625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5.</w:t>
            </w:r>
          </w:p>
        </w:tc>
        <w:tc>
          <w:tcPr>
            <w:tcW w:w="360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Пенка Дженкова Новакова</w:t>
            </w:r>
          </w:p>
        </w:tc>
        <w:tc>
          <w:tcPr>
            <w:tcW w:w="225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61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665/24.10.2024г.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:rsidR="0053054E" w:rsidRPr="0053054E" w:rsidRDefault="0053054E" w:rsidP="002B36AC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ОТКАЗВА да приеме и да публикува 1 (един) упълномощен представител – Мирослав Георгиев Дангалов, ЕГН **********- тъй като същият притежава друго качество при произвеждане на изборите за народни представители  на 27 октомври 2024 г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.,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 именно: регистриране  като наблюдател от Сдружение „Достойнството на един народ“ ДЕН.</w:t>
      </w:r>
    </w:p>
    <w:p w:rsidR="0053054E" w:rsidRPr="0053054E" w:rsidRDefault="0053054E" w:rsidP="002B36AC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Настоящ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9F0467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2325F2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2325F2" w:rsidRPr="00027ABE" w:rsidRDefault="002325F2" w:rsidP="002325F2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7079A" w:rsidRPr="00027ABE" w:rsidRDefault="00D7079A" w:rsidP="00D7079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21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D7079A" w:rsidRDefault="00D7079A" w:rsidP="00D7079A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53054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 192- 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ОТНОСНО: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Публикуване на упълномощени представители на Коалиция  „СВОБОДНИ ИЗБИРАТЕЛИ“ при произвеждане на изборите за народни представители на 27 октомври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 xml:space="preserve">Подаден е  Списък № 2 с вх. № 316 от 24.10.2024 г. в Районна избирателна комисия Седемнадесети изборен район - Пловдивски от Коалиция „СВОБОДНИ ИЗБИРАТЕЛИ“ </w:t>
      </w:r>
      <w:r w:rsidRPr="0053054E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 xml:space="preserve"> от Георги Димитров Пилев, преупълномощен от Цветан Генчев Цветанов – упълномощен представител на Коалиция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„СВОБОДНИ ИЗБИРАТЕЛИ“ с приложено пълномощно за регистриране и публикуване на списък на политически представители на Коалиция „СВОБОДНИ ИЗБИРАТЕЛИ“  в изборите за народни представители на 27 октомври 2024 г.– на хартиен носител и на технически носител в excel формат. 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Предлага се да бъдат регистрирани общо 16 бр. (шестнадесет) упълномощени представители за изборите за народни представители на 27 октомври 2024 г. 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Извършена е проверка от „Информационно обслужване" АД на представените данни на лицата, като е установено, че </w:t>
      </w:r>
      <w:r w:rsidRPr="0053054E">
        <w:rPr>
          <w:rFonts w:ascii="Times New Roman" w:eastAsia="Times New Roman" w:hAnsi="Times New Roman"/>
          <w:color w:val="000000"/>
          <w:kern w:val="0"/>
          <w:sz w:val="24"/>
          <w:szCs w:val="24"/>
          <w:lang w:eastAsia="en-US"/>
        </w:rPr>
        <w:t>Мария Василева Петрова</w:t>
      </w:r>
      <w:r w:rsidRPr="0053054E">
        <w:rPr>
          <w:rFonts w:eastAsia="Times New Roman" w:cs="Calibri"/>
          <w:color w:val="000000"/>
          <w:kern w:val="0"/>
          <w:lang w:val="bg-BG"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е регистрирана  като член на СИК № 172600040, поради което по отношение на нея публикуването следва да бъде отказано.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Останалите предложени за публикуване упълномощени представители отговарят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15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бр. (петнадесет)  упълномощени представители.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оглед изложеното и на основание чл. 72, ал. 1, т. 1, във връзка с чл. 124, ал. 2 и ал. 4 от Изборния кодекс и въз основа на Решение № 3823-НС от 08.10.2024 г. на ЦИК,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Р Е Ш И:</w:t>
      </w:r>
    </w:p>
    <w:p w:rsidR="0053054E" w:rsidRPr="0053054E" w:rsidRDefault="0053054E" w:rsidP="002B36AC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Да се публикува на интернет страницата на Районна избирателна комисия Седемнадесети изборен район - Пловдивски списък за 15 (петнадесет)  упълномощени представители на Коалиция  „СВОБОДНИ ИЗБИРАТЕЛИ“</w:t>
      </w:r>
      <w:r w:rsidRPr="0053054E">
        <w:rPr>
          <w:rFonts w:eastAsia="Times New Roman"/>
          <w:color w:val="auto"/>
          <w:kern w:val="0"/>
          <w:sz w:val="24"/>
          <w:szCs w:val="24"/>
          <w:lang w:val="bg-BG"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за изборите за народни представители на 27 октомври 2024 г., при спазване изискванията на Закона за защита на личните данни, както следва:</w:t>
      </w:r>
    </w:p>
    <w:tbl>
      <w:tblPr>
        <w:tblStyle w:val="140"/>
        <w:tblW w:w="0" w:type="auto"/>
        <w:tblInd w:w="445" w:type="dxa"/>
        <w:tblLook w:val="04A0" w:firstRow="1" w:lastRow="0" w:firstColumn="1" w:lastColumn="0" w:noHBand="0" w:noVBand="1"/>
      </w:tblPr>
      <w:tblGrid>
        <w:gridCol w:w="630"/>
        <w:gridCol w:w="3443"/>
        <w:gridCol w:w="2120"/>
        <w:gridCol w:w="2424"/>
      </w:tblGrid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№</w:t>
            </w:r>
          </w:p>
        </w:tc>
        <w:tc>
          <w:tcPr>
            <w:tcW w:w="3443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Име, презиме, фамилия</w:t>
            </w:r>
          </w:p>
        </w:tc>
        <w:tc>
          <w:tcPr>
            <w:tcW w:w="2120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  <w:tc>
          <w:tcPr>
            <w:tcW w:w="2424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Пълномощно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1.</w:t>
            </w:r>
          </w:p>
        </w:tc>
        <w:tc>
          <w:tcPr>
            <w:tcW w:w="3443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Стоил Николов Маруденски</w:t>
            </w:r>
          </w:p>
        </w:tc>
        <w:tc>
          <w:tcPr>
            <w:tcW w:w="2120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230/23.10.2024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Стоянка Любенова Маруденска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231/23.10.2024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3.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Здравка Петрова Петрова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233/23.10.2024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4.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Костадинка Димитрова Рашева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234/23.10.2024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5.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Жоро Тодоров Банджаков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235/23.10.2024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6.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Верка Асенова Банджакова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236/23.10.2024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7.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Борис Йорданов Папалов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237/23.10.2024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8.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Марина Анастасова Мехмедова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238/23.10.2024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9.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Самет Сабахтинов Мехмедов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239/23.10.2024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10.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Спаска Макавеева Чонова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240/23.10.2024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11.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Анастас Захариев Чонов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241/23.10.2024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12.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Мирчева Аврамова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242/23.10.2024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13.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Лидия Петкова Аврамова 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243/23.10.2024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14.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Васил Иванов Наков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244/23.10.2024</w:t>
            </w:r>
          </w:p>
        </w:tc>
      </w:tr>
      <w:tr w:rsidR="0053054E" w:rsidRPr="0053054E" w:rsidTr="0053054E">
        <w:trPr>
          <w:trHeight w:val="300"/>
        </w:trPr>
        <w:tc>
          <w:tcPr>
            <w:tcW w:w="630" w:type="dxa"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15.</w:t>
            </w:r>
          </w:p>
        </w:tc>
        <w:tc>
          <w:tcPr>
            <w:tcW w:w="3443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Иванов Наков</w:t>
            </w:r>
          </w:p>
        </w:tc>
        <w:tc>
          <w:tcPr>
            <w:tcW w:w="2120" w:type="dxa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424" w:type="dxa"/>
            <w:noWrap/>
            <w:hideMark/>
          </w:tcPr>
          <w:p w:rsidR="0053054E" w:rsidRPr="0053054E" w:rsidRDefault="0053054E" w:rsidP="0053054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245/23.10.2024</w:t>
            </w:r>
          </w:p>
        </w:tc>
      </w:tr>
    </w:tbl>
    <w:p w:rsidR="0053054E" w:rsidRPr="0053054E" w:rsidRDefault="0053054E" w:rsidP="002B36AC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ОТКАЗВА да приеме и да публикува 1 (един) упълномощен представител –  </w:t>
      </w:r>
      <w:r w:rsidRPr="0053054E">
        <w:rPr>
          <w:rFonts w:ascii="Times New Roman" w:eastAsia="Times New Roman" w:hAnsi="Times New Roman"/>
          <w:color w:val="000000"/>
          <w:kern w:val="0"/>
          <w:sz w:val="24"/>
          <w:szCs w:val="24"/>
          <w:lang w:eastAsia="en-US"/>
        </w:rPr>
        <w:t>Мария Василева Петрова</w:t>
      </w:r>
      <w:r w:rsidRPr="0053054E">
        <w:rPr>
          <w:rFonts w:eastAsia="Times New Roman" w:cs="Calibri"/>
          <w:color w:val="000000"/>
          <w:kern w:val="0"/>
          <w:lang w:val="bg-BG" w:eastAsia="en-US"/>
        </w:rPr>
        <w:t xml:space="preserve">, </w:t>
      </w:r>
      <w:r w:rsidRPr="0053054E">
        <w:rPr>
          <w:rFonts w:ascii="Times New Roman" w:eastAsia="Times New Roman" w:hAnsi="Times New Roman"/>
          <w:color w:val="000000"/>
          <w:kern w:val="0"/>
          <w:sz w:val="24"/>
          <w:szCs w:val="24"/>
          <w:lang w:val="bg-BG" w:eastAsia="en-US"/>
        </w:rPr>
        <w:t xml:space="preserve">ЕГН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**********- тъй като същата притежава друго качество при произвеждане на изборите за народни представители  на 27 октомври 2024 г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.,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 именно: член на СИК № 172600040.</w:t>
      </w:r>
    </w:p>
    <w:p w:rsidR="0053054E" w:rsidRPr="0053054E" w:rsidRDefault="0053054E" w:rsidP="0053054E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9F0467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2325F2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2325F2" w:rsidRPr="00027ABE" w:rsidRDefault="002325F2" w:rsidP="002325F2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0F188F" w:rsidRDefault="000F188F" w:rsidP="00D7079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D7079A" w:rsidRPr="00027ABE" w:rsidRDefault="00D7079A" w:rsidP="00D7079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22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D7079A" w:rsidRDefault="00D7079A" w:rsidP="00D7079A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 193-НС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Калояново, област Пловдив, при произвеждане на изборите за народни представители на 27 октомври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86-НС/01.10.2024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Калояново.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вх. № 343/25.10.2024 г., е постъпило предложение чрез община Калояново от пълномощници на КП „ГЕРБ- СДС“, ПП ИТН, с които се правят предложения за промени в съставите на СИК на територията на община Калояново.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53054E" w:rsidRPr="0053054E" w:rsidRDefault="0053054E" w:rsidP="002B36AC">
      <w:pPr>
        <w:numPr>
          <w:ilvl w:val="0"/>
          <w:numId w:val="27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ОСВОБОЖДАВА членове на СИК на територията на Община Калояново, както следва:</w:t>
      </w:r>
    </w:p>
    <w:tbl>
      <w:tblPr>
        <w:tblStyle w:val="151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3"/>
        <w:gridCol w:w="4061"/>
        <w:gridCol w:w="1871"/>
        <w:gridCol w:w="1704"/>
      </w:tblGrid>
      <w:tr w:rsidR="0053054E" w:rsidRPr="0053054E" w:rsidTr="0053054E">
        <w:trPr>
          <w:trHeight w:val="851"/>
        </w:trPr>
        <w:tc>
          <w:tcPr>
            <w:tcW w:w="1563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4061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871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704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53054E" w:rsidRPr="0053054E" w:rsidTr="0053054E">
        <w:trPr>
          <w:trHeight w:val="278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171200002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Красимир Павлов Павлов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278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171200003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Николинка Петрова Топалска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278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171200003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Виктор Уалид Саид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572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171200003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Герганка Атанасова Топалска-Нанева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278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171200004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Славка Николова Димитрова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278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171200005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Самих Рамзиев Джуков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6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171200006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Мариам Реджепова Джукова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6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171200007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Диян Гочев Стоев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6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171200008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Мирослава Севдалинова Маджарова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6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171200010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Иванов Тодоров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6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171200014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Пенка Найденова Георгиева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6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171200016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Христина Димитрова Танева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6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171200017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 Димитрова Иванова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6"/>
        </w:trPr>
        <w:tc>
          <w:tcPr>
            <w:tcW w:w="1563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171200019</w:t>
            </w:r>
          </w:p>
        </w:tc>
        <w:tc>
          <w:tcPr>
            <w:tcW w:w="406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 ДИМИТРОВА ИВАНОВА</w:t>
            </w:r>
          </w:p>
        </w:tc>
        <w:tc>
          <w:tcPr>
            <w:tcW w:w="187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Калояново, както следва: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151"/>
        <w:tblW w:w="94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01"/>
        <w:gridCol w:w="4158"/>
        <w:gridCol w:w="1919"/>
        <w:gridCol w:w="1746"/>
      </w:tblGrid>
      <w:tr w:rsidR="0053054E" w:rsidRPr="0053054E" w:rsidTr="0053054E">
        <w:trPr>
          <w:trHeight w:val="547"/>
        </w:trPr>
        <w:tc>
          <w:tcPr>
            <w:tcW w:w="1601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4158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19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746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53054E" w:rsidRPr="0053054E" w:rsidTr="0053054E">
        <w:trPr>
          <w:trHeight w:val="562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171200002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Гергана Атанасова Топалска-Нанева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273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171200003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Красимир Павлов Павлов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273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171200003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Александър Атанасов Петров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562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171200003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Николина Петрова Топалска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273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171200004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Радка Танчева Алаонова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273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171200005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Францов Тунов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4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171200006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 Атанасова Бекирова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4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171200007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Лилия Стоянова Христова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4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171200008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Виктор Уалид Саид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4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171200010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Михаела Любомирова Ангелова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4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171200014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Анка Янкова Ангелова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4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171200016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Йоана Йосифова Начева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4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171200017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Иванов Атанасов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rPr>
          <w:trHeight w:val="64"/>
        </w:trPr>
        <w:tc>
          <w:tcPr>
            <w:tcW w:w="1601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171200019</w:t>
            </w:r>
          </w:p>
        </w:tc>
        <w:tc>
          <w:tcPr>
            <w:tcW w:w="415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Таня Делкова Иванова</w:t>
            </w:r>
          </w:p>
        </w:tc>
        <w:tc>
          <w:tcPr>
            <w:tcW w:w="191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4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7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ИЗДАВА удостоверения на назначените членове на СИК по т.3.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7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7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9F0467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2325F2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2325F2" w:rsidRPr="00027ABE" w:rsidRDefault="002325F2" w:rsidP="002325F2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AD5CB2" w:rsidRDefault="00AD5CB2" w:rsidP="00AD5CB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AD5CB2" w:rsidRPr="00027ABE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23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AD5CB2" w:rsidRDefault="00AD5CB2" w:rsidP="00AD5CB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194-НС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Съединение, област Пловдив, при произвеждане на изборите за народни представители на 27 октомври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99-НС/01.10.2024 год. на Районна избирателна комисия Седемнадесети изборен район Пловдивски са назначени поименните състави на </w:t>
      </w:r>
      <w:r w:rsidRPr="0053054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секционните избирателни комисии на територията на Община Съединение.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С писмо с вх. № 345/25.10.2024 г., са постъпили предложения чрез община Съединение от пълномощници на ПП „ДПС“, КП „ГЕРБ-СДС“, ПП „ИТН“ и КП „ПП-ДБ“  с които се правят предложения за промяна в съставите на СИК на територията на община Съединение.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8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Съединение, както следва:</w:t>
      </w:r>
    </w:p>
    <w:tbl>
      <w:tblPr>
        <w:tblStyle w:val="16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559"/>
        <w:gridCol w:w="1418"/>
        <w:gridCol w:w="1559"/>
      </w:tblGrid>
      <w:tr w:rsidR="0053054E" w:rsidRPr="0053054E" w:rsidTr="0053054E">
        <w:tc>
          <w:tcPr>
            <w:tcW w:w="1418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№ СИК</w:t>
            </w:r>
          </w:p>
        </w:tc>
        <w:tc>
          <w:tcPr>
            <w:tcW w:w="3260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18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Партия/</w:t>
            </w:r>
          </w:p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Коалиция</w:t>
            </w:r>
          </w:p>
        </w:tc>
      </w:tr>
      <w:tr w:rsidR="0053054E" w:rsidRPr="0053054E" w:rsidTr="0053054E"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173300012</w:t>
            </w:r>
          </w:p>
        </w:tc>
        <w:tc>
          <w:tcPr>
            <w:tcW w:w="32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Надка Маринова Рангелова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173300010</w:t>
            </w:r>
          </w:p>
        </w:tc>
        <w:tc>
          <w:tcPr>
            <w:tcW w:w="32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Сашо Борисов Михайлов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173300015</w:t>
            </w:r>
          </w:p>
        </w:tc>
        <w:tc>
          <w:tcPr>
            <w:tcW w:w="32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Цветелина Запрянова Ганчева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173300013</w:t>
            </w:r>
          </w:p>
        </w:tc>
        <w:tc>
          <w:tcPr>
            <w:tcW w:w="32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Антоанета Георгиева Василева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173300003</w:t>
            </w:r>
          </w:p>
        </w:tc>
        <w:tc>
          <w:tcPr>
            <w:tcW w:w="32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Лиляна Георгиева Попадийска- Кабашка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173300002</w:t>
            </w:r>
          </w:p>
        </w:tc>
        <w:tc>
          <w:tcPr>
            <w:tcW w:w="32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Йванка Георгиева Богданова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8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8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Съединение, както следва:</w:t>
      </w:r>
    </w:p>
    <w:tbl>
      <w:tblPr>
        <w:tblStyle w:val="16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559"/>
        <w:gridCol w:w="1418"/>
        <w:gridCol w:w="1559"/>
      </w:tblGrid>
      <w:tr w:rsidR="0053054E" w:rsidRPr="0053054E" w:rsidTr="0053054E">
        <w:tc>
          <w:tcPr>
            <w:tcW w:w="1560" w:type="dxa"/>
            <w:hideMark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118" w:type="dxa"/>
            <w:hideMark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18" w:type="dxa"/>
            <w:hideMark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Партия/</w:t>
            </w:r>
          </w:p>
          <w:p w:rsidR="0053054E" w:rsidRPr="0053054E" w:rsidRDefault="0053054E" w:rsidP="0053054E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Коалиция</w:t>
            </w:r>
          </w:p>
        </w:tc>
      </w:tr>
      <w:tr w:rsidR="0053054E" w:rsidRPr="0053054E" w:rsidTr="0053054E">
        <w:tc>
          <w:tcPr>
            <w:tcW w:w="15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173300012</w:t>
            </w:r>
          </w:p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31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Ангел Маринов Янков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53054E" w:rsidRPr="0053054E" w:rsidTr="0053054E">
        <w:tc>
          <w:tcPr>
            <w:tcW w:w="15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173300010</w:t>
            </w:r>
          </w:p>
        </w:tc>
        <w:tc>
          <w:tcPr>
            <w:tcW w:w="31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Асен Асенов Димов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53054E" w:rsidRPr="0053054E" w:rsidTr="0053054E">
        <w:tc>
          <w:tcPr>
            <w:tcW w:w="15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173300015</w:t>
            </w:r>
          </w:p>
        </w:tc>
        <w:tc>
          <w:tcPr>
            <w:tcW w:w="31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Марин Йорданов Йорданов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5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173300013</w:t>
            </w:r>
          </w:p>
        </w:tc>
        <w:tc>
          <w:tcPr>
            <w:tcW w:w="31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Здравко Невенов Хаджиев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5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73300003</w:t>
            </w:r>
          </w:p>
        </w:tc>
        <w:tc>
          <w:tcPr>
            <w:tcW w:w="31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Станка Пенчева Ботева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560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173300002</w:t>
            </w:r>
          </w:p>
        </w:tc>
        <w:tc>
          <w:tcPr>
            <w:tcW w:w="31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Марияна Запрянова Карагьозова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1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1559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8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8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9F0467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2325F2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2325F2" w:rsidRPr="00027ABE" w:rsidRDefault="002325F2" w:rsidP="002325F2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AD5CB2" w:rsidRDefault="00AD5CB2" w:rsidP="00AD5CB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AD5CB2" w:rsidRPr="00027ABE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24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AD5CB2" w:rsidRDefault="00AD5CB2" w:rsidP="00AD5CB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195 -НС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 xml:space="preserve">Пловдив Област, </w:t>
      </w:r>
      <w:r w:rsidR="00B008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25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Стамболийски, област Пловдив, при произвеждане на изборите за народни представители на 27 октомври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98-НС/01.10.2024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Стамболийски.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вх. № 359/25.10.2024 г., са постъпили предложения чрез община Стамболийски от пълномощник на КП БСП, и от пълномощник на ПП ДПС, с които се правят предложения за промяна в съставите на СИК на територията на община Стамболийски.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9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Стамболийски, както следва:</w:t>
      </w:r>
    </w:p>
    <w:tbl>
      <w:tblPr>
        <w:tblStyle w:val="170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377"/>
        <w:gridCol w:w="1559"/>
        <w:gridCol w:w="1418"/>
      </w:tblGrid>
      <w:tr w:rsidR="00C468F3" w:rsidRPr="0053054E" w:rsidTr="00C468F3">
        <w:tc>
          <w:tcPr>
            <w:tcW w:w="1301" w:type="dxa"/>
            <w:hideMark/>
          </w:tcPr>
          <w:p w:rsidR="00C468F3" w:rsidRPr="0053054E" w:rsidRDefault="00C468F3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377" w:type="dxa"/>
            <w:hideMark/>
          </w:tcPr>
          <w:p w:rsidR="00C468F3" w:rsidRPr="0053054E" w:rsidRDefault="00C468F3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C468F3" w:rsidRPr="0053054E" w:rsidRDefault="00C468F3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18" w:type="dxa"/>
            <w:hideMark/>
          </w:tcPr>
          <w:p w:rsidR="00C468F3" w:rsidRPr="0053054E" w:rsidRDefault="00C468F3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C468F3" w:rsidRPr="0053054E" w:rsidTr="00C468F3">
        <w:tc>
          <w:tcPr>
            <w:tcW w:w="1301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174100001</w:t>
            </w:r>
          </w:p>
        </w:tc>
        <w:tc>
          <w:tcPr>
            <w:tcW w:w="3377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Георги Петров Енчев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ab/>
            </w:r>
          </w:p>
        </w:tc>
        <w:tc>
          <w:tcPr>
            <w:tcW w:w="1559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468F3" w:rsidRPr="0053054E" w:rsidTr="00C468F3">
        <w:tc>
          <w:tcPr>
            <w:tcW w:w="1301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174100007</w:t>
            </w:r>
          </w:p>
        </w:tc>
        <w:tc>
          <w:tcPr>
            <w:tcW w:w="3377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Стефка Костадинова Узунова</w:t>
            </w:r>
          </w:p>
        </w:tc>
        <w:tc>
          <w:tcPr>
            <w:tcW w:w="1559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468F3" w:rsidRPr="0053054E" w:rsidTr="00C468F3">
        <w:tc>
          <w:tcPr>
            <w:tcW w:w="1301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174100020</w:t>
            </w:r>
          </w:p>
        </w:tc>
        <w:tc>
          <w:tcPr>
            <w:tcW w:w="3377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Дияна Вакрилова Бодурова</w:t>
            </w:r>
          </w:p>
        </w:tc>
        <w:tc>
          <w:tcPr>
            <w:tcW w:w="1559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9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9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НАЗНАЧАВА за членове на СИК на територията на Община Стамболийски, както следва:</w:t>
      </w:r>
    </w:p>
    <w:tbl>
      <w:tblPr>
        <w:tblStyle w:val="170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377"/>
        <w:gridCol w:w="1559"/>
        <w:gridCol w:w="1418"/>
      </w:tblGrid>
      <w:tr w:rsidR="00C468F3" w:rsidRPr="0053054E" w:rsidTr="00C468F3">
        <w:tc>
          <w:tcPr>
            <w:tcW w:w="1301" w:type="dxa"/>
            <w:hideMark/>
          </w:tcPr>
          <w:p w:rsidR="00C468F3" w:rsidRPr="0053054E" w:rsidRDefault="00C468F3" w:rsidP="0053054E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377" w:type="dxa"/>
            <w:hideMark/>
          </w:tcPr>
          <w:p w:rsidR="00C468F3" w:rsidRPr="0053054E" w:rsidRDefault="00C468F3" w:rsidP="0053054E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9" w:type="dxa"/>
            <w:hideMark/>
          </w:tcPr>
          <w:p w:rsidR="00C468F3" w:rsidRPr="0053054E" w:rsidRDefault="00C468F3" w:rsidP="0053054E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18" w:type="dxa"/>
            <w:hideMark/>
          </w:tcPr>
          <w:p w:rsidR="00C468F3" w:rsidRPr="0053054E" w:rsidRDefault="00C468F3" w:rsidP="0053054E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C468F3" w:rsidRPr="0053054E" w:rsidTr="00C468F3">
        <w:tc>
          <w:tcPr>
            <w:tcW w:w="1301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174100001</w:t>
            </w:r>
          </w:p>
        </w:tc>
        <w:tc>
          <w:tcPr>
            <w:tcW w:w="3377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Любка  Георгиева Пелтекова</w:t>
            </w:r>
          </w:p>
        </w:tc>
        <w:tc>
          <w:tcPr>
            <w:tcW w:w="1559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468F3" w:rsidRPr="0053054E" w:rsidTr="00C468F3">
        <w:tc>
          <w:tcPr>
            <w:tcW w:w="1301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174100007</w:t>
            </w:r>
          </w:p>
        </w:tc>
        <w:tc>
          <w:tcPr>
            <w:tcW w:w="3377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Вахрам Харитюн Манукян</w:t>
            </w:r>
          </w:p>
        </w:tc>
        <w:tc>
          <w:tcPr>
            <w:tcW w:w="1559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468F3" w:rsidRPr="0053054E" w:rsidTr="00C468F3">
        <w:tc>
          <w:tcPr>
            <w:tcW w:w="1301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174100020</w:t>
            </w:r>
          </w:p>
        </w:tc>
        <w:tc>
          <w:tcPr>
            <w:tcW w:w="3377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Ивайло Владимиров Тонев</w:t>
            </w:r>
          </w:p>
        </w:tc>
        <w:tc>
          <w:tcPr>
            <w:tcW w:w="1559" w:type="dxa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18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9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2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325F2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325F2" w:rsidRPr="009F0467" w:rsidRDefault="002325F2" w:rsidP="002325F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2325F2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2325F2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Pr="00027ABE" w:rsidRDefault="002325F2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5F2" w:rsidRDefault="002325F2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2325F2" w:rsidRPr="00027ABE" w:rsidRDefault="002325F2" w:rsidP="002325F2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325F2" w:rsidRPr="00027ABE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2325F2" w:rsidRDefault="002325F2" w:rsidP="002325F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325F2" w:rsidRDefault="002325F2" w:rsidP="002325F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</w:t>
      </w:r>
    </w:p>
    <w:p w:rsidR="00AD5CB2" w:rsidRDefault="00AD5CB2" w:rsidP="00AD5CB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AD5CB2" w:rsidRPr="00027ABE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25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AD5CB2" w:rsidRDefault="00AD5CB2" w:rsidP="00AD5CB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196-НС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 25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Кричим, област Пловдив, при произвеждане на изборите за народни представители на 27 октомври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88-НС/01.10.2024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Кричим.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вх. № 276/22.10.2024г. е постъпило чрез община Кричим от пълномощник на ПП „ДПС“, с което се правят предложения за промяна в съставите на СИК на територията на община Кричим.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lastRenderedPageBreak/>
        <w:t>РЕШИ: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КРИЧИМ, както следва:</w:t>
      </w:r>
    </w:p>
    <w:tbl>
      <w:tblPr>
        <w:tblStyle w:val="180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377"/>
        <w:gridCol w:w="2268"/>
        <w:gridCol w:w="2126"/>
      </w:tblGrid>
      <w:tr w:rsidR="0053054E" w:rsidRPr="0053054E" w:rsidTr="0053054E">
        <w:tc>
          <w:tcPr>
            <w:tcW w:w="1301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377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2268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126" w:type="dxa"/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53054E" w:rsidRPr="0053054E" w:rsidTr="0053054E">
        <w:tc>
          <w:tcPr>
            <w:tcW w:w="1301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173900005</w:t>
            </w:r>
          </w:p>
        </w:tc>
        <w:tc>
          <w:tcPr>
            <w:tcW w:w="3377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Насуф Синанов Карамустафов</w:t>
            </w:r>
          </w:p>
        </w:tc>
        <w:tc>
          <w:tcPr>
            <w:tcW w:w="226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2126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53054E" w:rsidRPr="0053054E" w:rsidTr="0053054E">
        <w:tc>
          <w:tcPr>
            <w:tcW w:w="1301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173900007</w:t>
            </w:r>
          </w:p>
        </w:tc>
        <w:tc>
          <w:tcPr>
            <w:tcW w:w="3377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Гюлер Суватова Идризова</w:t>
            </w:r>
          </w:p>
        </w:tc>
        <w:tc>
          <w:tcPr>
            <w:tcW w:w="2268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126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КРИЧИМ, както следва:</w:t>
      </w:r>
    </w:p>
    <w:tbl>
      <w:tblPr>
        <w:tblStyle w:val="180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377"/>
        <w:gridCol w:w="2268"/>
        <w:gridCol w:w="2126"/>
      </w:tblGrid>
      <w:tr w:rsidR="0053054E" w:rsidRPr="0053054E" w:rsidTr="0053054E">
        <w:tc>
          <w:tcPr>
            <w:tcW w:w="1301" w:type="dxa"/>
            <w:hideMark/>
          </w:tcPr>
          <w:p w:rsidR="0053054E" w:rsidRPr="0053054E" w:rsidRDefault="0053054E" w:rsidP="0053054E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377" w:type="dxa"/>
            <w:hideMark/>
          </w:tcPr>
          <w:p w:rsidR="0053054E" w:rsidRPr="0053054E" w:rsidRDefault="0053054E" w:rsidP="0053054E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2268" w:type="dxa"/>
            <w:hideMark/>
          </w:tcPr>
          <w:p w:rsidR="0053054E" w:rsidRPr="0053054E" w:rsidRDefault="0053054E" w:rsidP="0053054E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126" w:type="dxa"/>
            <w:hideMark/>
          </w:tcPr>
          <w:p w:rsidR="0053054E" w:rsidRPr="0053054E" w:rsidRDefault="0053054E" w:rsidP="0053054E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53054E" w:rsidRPr="0053054E" w:rsidTr="0053054E">
        <w:tc>
          <w:tcPr>
            <w:tcW w:w="1301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173900005</w:t>
            </w:r>
          </w:p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3377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Петранка Николова Гълъбова</w:t>
            </w:r>
          </w:p>
        </w:tc>
        <w:tc>
          <w:tcPr>
            <w:tcW w:w="2268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212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53054E" w:rsidRPr="0053054E" w:rsidTr="0053054E">
        <w:tc>
          <w:tcPr>
            <w:tcW w:w="1301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173900007</w:t>
            </w:r>
          </w:p>
        </w:tc>
        <w:tc>
          <w:tcPr>
            <w:tcW w:w="3377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Георгиев Михайлов</w:t>
            </w:r>
          </w:p>
        </w:tc>
        <w:tc>
          <w:tcPr>
            <w:tcW w:w="2268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126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</w:t>
      </w:r>
      <w:r w:rsidR="000F188F">
        <w:rPr>
          <w:rFonts w:ascii="Times New Roman" w:eastAsia="Times New Roman" w:hAnsi="Times New Roman" w:cs="Times New Roman"/>
          <w:szCs w:val="24"/>
        </w:rPr>
        <w:t xml:space="preserve"> изменение на проект</w:t>
      </w:r>
      <w:r w:rsidR="00C51B40">
        <w:rPr>
          <w:rFonts w:ascii="Times New Roman" w:eastAsia="Times New Roman" w:hAnsi="Times New Roman" w:cs="Times New Roman"/>
          <w:szCs w:val="24"/>
        </w:rPr>
        <w:t>ите</w:t>
      </w:r>
      <w:r w:rsidR="000F188F">
        <w:rPr>
          <w:rFonts w:ascii="Times New Roman" w:eastAsia="Times New Roman" w:hAnsi="Times New Roman" w:cs="Times New Roman"/>
          <w:szCs w:val="24"/>
        </w:rPr>
        <w:t xml:space="preserve"> за решенията</w:t>
      </w:r>
      <w:r w:rsidRPr="009F0467">
        <w:rPr>
          <w:rFonts w:ascii="Times New Roman" w:eastAsia="Times New Roman" w:hAnsi="Times New Roman" w:cs="Times New Roman"/>
          <w:szCs w:val="24"/>
        </w:rPr>
        <w:t xml:space="preserve"> беше подложен на гласуване:</w:t>
      </w:r>
      <w:r w:rsidR="007B25A1">
        <w:rPr>
          <w:rFonts w:ascii="Times New Roman" w:eastAsia="Times New Roman" w:hAnsi="Times New Roman" w:cs="Times New Roman"/>
          <w:szCs w:val="24"/>
        </w:rPr>
        <w:t xml:space="preserve"> 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AD5CB2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AD5CB2" w:rsidRDefault="000F188F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Решенията</w:t>
      </w:r>
      <w:r w:rsidR="00AD5CB2" w:rsidRPr="00027ABE">
        <w:rPr>
          <w:rFonts w:ascii="Times New Roman" w:eastAsia="Times New Roman" w:hAnsi="Times New Roman" w:cs="Times New Roman"/>
          <w:szCs w:val="24"/>
        </w:rPr>
        <w:t xml:space="preserve"> се прие</w:t>
      </w:r>
      <w:r>
        <w:rPr>
          <w:rFonts w:ascii="Times New Roman" w:eastAsia="Times New Roman" w:hAnsi="Times New Roman" w:cs="Times New Roman"/>
          <w:szCs w:val="24"/>
        </w:rPr>
        <w:t>ха</w:t>
      </w:r>
      <w:r w:rsidR="00AD5CB2" w:rsidRPr="00027ABE">
        <w:rPr>
          <w:rFonts w:ascii="Times New Roman" w:eastAsia="Times New Roman" w:hAnsi="Times New Roman" w:cs="Times New Roman"/>
          <w:szCs w:val="24"/>
        </w:rPr>
        <w:t xml:space="preserve"> с единодушие от присъстващите членове на Районна избирателна комисия Седемнадесети район Пловдивски.</w:t>
      </w:r>
    </w:p>
    <w:p w:rsidR="00AD5CB2" w:rsidRDefault="00AD5CB2" w:rsidP="00AD5CB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AD5CB2" w:rsidRPr="00027ABE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26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AD5CB2" w:rsidRDefault="00AD5CB2" w:rsidP="00AD5CB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197-НС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ОТНОСНО: Промяна в съставите на СИК на територията на община Перущица, област Пловдив, при произвеждане на изборите за народни представители на 27 октомври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92-НС/01.10.2024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Перущица.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en-US"/>
        </w:rPr>
        <w:t>С писмо с вх. № 337/25.10.2024 г., е постъпило предложение чрез община Перущица от пълномощник на ПП „ДПС“, за промяна в съставите на СИК на територията на община Перущица.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 на СИК на територията на Община Перущица, както следва: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190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377"/>
        <w:gridCol w:w="2126"/>
        <w:gridCol w:w="2268"/>
      </w:tblGrid>
      <w:tr w:rsidR="0053054E" w:rsidRPr="0053054E" w:rsidTr="0053054E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№ СИК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Име, презиме и фамилия на </w:t>
            </w:r>
            <w:r w:rsidRPr="0053054E"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lang w:val="bg-BG" w:eastAsia="en-US"/>
              </w:rPr>
              <w:t>ОСВОБОЖДАВАНИЯ</w:t>
            </w: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 член: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Длъжност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4E" w:rsidRPr="0053054E" w:rsidRDefault="0053054E" w:rsidP="005305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</w:tr>
      <w:tr w:rsidR="0053054E" w:rsidRPr="0053054E" w:rsidTr="0053054E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174000001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cs="Calibri"/>
                <w:color w:val="auto"/>
                <w:kern w:val="0"/>
                <w:lang w:val="bg-BG" w:eastAsia="en-US"/>
              </w:rPr>
            </w:pPr>
          </w:p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cs="Calibri"/>
                <w:color w:val="auto"/>
                <w:kern w:val="0"/>
                <w:lang w:val="bg-BG" w:eastAsia="en-US"/>
              </w:rPr>
            </w:pPr>
            <w:r w:rsidRPr="0053054E">
              <w:rPr>
                <w:rFonts w:cs="Calibri"/>
                <w:color w:val="auto"/>
                <w:kern w:val="0"/>
                <w:lang w:val="bg-BG" w:eastAsia="en-US"/>
              </w:rPr>
              <w:t>Йордан Найденов Ангелов</w:t>
            </w:r>
          </w:p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</w:p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издаденото удостоверение на лицето по т.1.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 на СИК на територията на Община Перущица, както следва:</w:t>
      </w:r>
    </w:p>
    <w:tbl>
      <w:tblPr>
        <w:tblStyle w:val="190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377"/>
        <w:gridCol w:w="2126"/>
        <w:gridCol w:w="2268"/>
      </w:tblGrid>
      <w:tr w:rsidR="0053054E" w:rsidRPr="0053054E" w:rsidTr="0053054E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№ СИК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Име, презиме и фамилия на </w:t>
            </w:r>
            <w:r w:rsidRPr="0053054E"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lang w:val="bg-BG" w:eastAsia="en-US"/>
              </w:rPr>
              <w:t>НАЗНАЧАВАНИЯ</w:t>
            </w: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 член: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Длъжност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4E" w:rsidRPr="0053054E" w:rsidRDefault="0053054E" w:rsidP="0053054E">
            <w:pPr>
              <w:suppressAutoHyphens w:val="0"/>
              <w:spacing w:after="150" w:line="36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</w:tr>
      <w:tr w:rsidR="0053054E" w:rsidRPr="0053054E" w:rsidTr="0053054E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174000001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Атанас Йорданов Ангелов</w:t>
            </w: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***********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AD5CB2" w:rsidRDefault="00AD5CB2" w:rsidP="00AD5CB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AD5CB2" w:rsidRPr="00027ABE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26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AD5CB2" w:rsidRDefault="00AD5CB2" w:rsidP="00AD5CB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 xml:space="preserve">№ 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198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-НС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Брезово, област Пловдив, при произвеждане на изборите за народни представители на 27 октомври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 85-НС/01.10.2024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Брезово.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писма с вх. № 353/25.10.2024 г.  е постъпило предложение чрез община Брезово от пълномощник на и КП Продължаваме промяната - Демократична България с което се прави предложение за промяна в съставите на СИК на територията на община Брезово.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53054E" w:rsidRPr="0053054E" w:rsidRDefault="0053054E" w:rsidP="002B36AC">
      <w:pPr>
        <w:numPr>
          <w:ilvl w:val="0"/>
          <w:numId w:val="3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Брезово, както следва:</w:t>
      </w:r>
    </w:p>
    <w:tbl>
      <w:tblPr>
        <w:tblStyle w:val="201"/>
        <w:tblW w:w="79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8"/>
        <w:gridCol w:w="3463"/>
        <w:gridCol w:w="1719"/>
        <w:gridCol w:w="1440"/>
      </w:tblGrid>
      <w:tr w:rsidR="00C468F3" w:rsidRPr="0053054E" w:rsidTr="00C468F3">
        <w:trPr>
          <w:trHeight w:val="551"/>
        </w:trPr>
        <w:tc>
          <w:tcPr>
            <w:tcW w:w="1298" w:type="dxa"/>
            <w:hideMark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463" w:type="dxa"/>
            <w:hideMark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719" w:type="dxa"/>
            <w:shd w:val="clear" w:color="auto" w:fill="auto"/>
            <w:hideMark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40" w:type="dxa"/>
            <w:hideMark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C468F3" w:rsidRPr="0053054E" w:rsidTr="00C468F3">
        <w:trPr>
          <w:trHeight w:val="27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170700015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СТАНИСЛАВА СТОЯНОВА КАМЕНЧЕВА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40" w:type="dxa"/>
          </w:tcPr>
          <w:p w:rsidR="00C468F3" w:rsidRPr="0053054E" w:rsidRDefault="00C468F3" w:rsidP="0053054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C468F3" w:rsidRPr="0053054E" w:rsidTr="00C468F3">
        <w:trPr>
          <w:trHeight w:val="275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170700015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ДИАНА АСЕНОВА АНДРЕЕВА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C468F3" w:rsidRPr="0053054E" w:rsidRDefault="00C468F3" w:rsidP="0053054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</w:tbl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53054E" w:rsidRPr="0053054E" w:rsidRDefault="0053054E" w:rsidP="0053054E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Брезово, както следва:</w:t>
      </w:r>
    </w:p>
    <w:p w:rsidR="0053054E" w:rsidRPr="0053054E" w:rsidRDefault="0053054E" w:rsidP="0053054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201"/>
        <w:tblW w:w="81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1"/>
        <w:gridCol w:w="3469"/>
        <w:gridCol w:w="1980"/>
        <w:gridCol w:w="1440"/>
      </w:tblGrid>
      <w:tr w:rsidR="00C468F3" w:rsidRPr="0053054E" w:rsidTr="00C468F3">
        <w:tc>
          <w:tcPr>
            <w:tcW w:w="1301" w:type="dxa"/>
            <w:hideMark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469" w:type="dxa"/>
            <w:hideMark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80" w:type="dxa"/>
            <w:shd w:val="clear" w:color="auto" w:fill="auto"/>
            <w:hideMark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40" w:type="dxa"/>
            <w:hideMark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C468F3" w:rsidRPr="0053054E" w:rsidTr="00C468F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170700015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ДИАНА АСЕНОВА АНДРЕЕВА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40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468F3" w:rsidRPr="0053054E" w:rsidTr="00C468F3"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170700015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СТАНИСЛАВА СТОЯНОВА КАМЕНЧЕВА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40" w:type="dxa"/>
          </w:tcPr>
          <w:p w:rsidR="00C468F3" w:rsidRPr="0053054E" w:rsidRDefault="00C468F3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53054E" w:rsidRPr="0053054E" w:rsidRDefault="0053054E" w:rsidP="0053054E">
      <w:pPr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AD5CB2" w:rsidRDefault="00AD5CB2" w:rsidP="00AD5CB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AD5CB2" w:rsidRPr="00027ABE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27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AD5CB2" w:rsidRDefault="00AD5CB2" w:rsidP="00AD5CB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53054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 xml:space="preserve">№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bg-BG"/>
        </w:rPr>
        <w:t>199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- 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 xml:space="preserve">Пловдив област,  </w:t>
      </w:r>
      <w:r w:rsidR="00B008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25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.10.2024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en-US"/>
        </w:rPr>
        <w:t>ОТНОСНО: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 xml:space="preserve">Регистриране на застъпници на кандидатите от кандидатска листа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на Коалиция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Алианс за права и свободи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при произвеждане на изборите за народни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С вх. № 5 от 24.10.2024 год. и към вх.№ 5 от 25.10.2024 год. от входящия регистър за застъпници на Районна избирателна комисия – Седемнадесети изборен район Пловдивски, е депозирано Заявление (Приложение № 41-НС от изборните книжа) от Илдърай Кязим Мустафа, преупълномощен от  Румен Маринов Йончев и Веселин Малинов Пенев – упълномощени представители на Коалиция Алианс за права и свободи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носител в excel формат (на CD), както и декларации от лицата (Приложение № 43/НС от изборните книжа). Предлага се да бъдат регистрирани  общо 215 бр. (двеста и петнадесет броя) застъпници на кандидатската листа при произвеждане на избори за народни представители на 27 октомври 2024 г., съгласно приложения Списък.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Извършена е проверка от „Информационно обслужване" АД на представените данни на лицата,  при която са установени несъответствия за 7 лица, а именно: Фарадин Хюсеин Топач, Асан Мемет Чапан, Силвия Неделчева Делева, Севгюл Расим Руфат Ибрам Шукриев Мухтаров, Гюлейхан Адилова Камбер  и Себахтин Османов Рюстемов. Имената на посочените лица не съвпадат с данните в НБД Население. Предвид изложеното по отношение на тези лица публикуването следва да бъде отказано.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Останалите лица, подадени за регистриране като застъпници отговорят на нормативно установените изисквания.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53054E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lastRenderedPageBreak/>
        <w:t>С оглед изложеното и на основание чл. 72, ал. 1, т. 15 и чл. 118, ал. 1 и ал. 2  от Изборния кодекс, както и Решение № 3763-НС от 27 септември 2024 г. на ЦИК, Районна избирателна комисия – Районна избирателна комисия – Седемнадесети изборен район Пловдивски,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  <w:t>Р Е Ш И:</w:t>
      </w:r>
    </w:p>
    <w:p w:rsidR="0053054E" w:rsidRPr="0053054E" w:rsidRDefault="0053054E" w:rsidP="002B36A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Регистрира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208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бр. (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двеста и осем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броя) застъпници на кандидатите от кандидатската листа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Коалиция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Алианс з аправа и свободи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 при произвеждане на избори за народни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г., както следва:</w:t>
      </w:r>
    </w:p>
    <w:tbl>
      <w:tblPr>
        <w:tblW w:w="6721" w:type="dxa"/>
        <w:tblLook w:val="04A0" w:firstRow="1" w:lastRow="0" w:firstColumn="1" w:lastColumn="0" w:noHBand="0" w:noVBand="1"/>
      </w:tblPr>
      <w:tblGrid>
        <w:gridCol w:w="5305"/>
        <w:gridCol w:w="1416"/>
      </w:tblGrid>
      <w:tr w:rsidR="0053054E" w:rsidRPr="0053054E" w:rsidTr="0053054E">
        <w:trPr>
          <w:trHeight w:val="30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Име</w:t>
            </w: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,Презиме, Фамилия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ЕГН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Ремзи Юмер Ахмед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Асан Ариф Гаваз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Ружди Мюмюн Карасмаил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Хасан Рамадан Кехайя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Хасан Селим Селим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Фунда Мюмюнова Кьорова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Шериф Айнур Таш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Мустафа Ибрям Черкез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Йозал Назми Камбер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Али Ибрям Осман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Вели Мустафа Вели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Али Бекир Кючук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Ариф Асан Гаваз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Ахмед Фейми Кенан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Мехмед Юсуфов Гаргаджиев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Кязим Алиев Кьосев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Фаик Ахмед Абди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Мехмед Ахмед Абди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Дуран Шабан Юмер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Смаил Шабедин Тюркмен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Валентин Недялков Топалов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Ахмед Раифовтопачев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Ерджан Ремзи Ахмед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Хасан Кадиров Забунов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Хасан Хасан Хюсеин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Гюлер Мукадетбале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Ангел Сергеев Райков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Асен Юлианов Сребров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Рамадан Османов Чаушев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Джемил Ахмед Караали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Ваит Мюмюн Фейзолу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Тюркян Мехмед Кадъ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Асим Хасан Хюсеин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Рустем Хасан Мурад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Ахмед Мустафа Палаз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Асан  Асан  Мехмед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Юсеин Асан Кюлджи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Еркан Саметов Палазов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Афиер Мамеров Юсеинов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Мустафа Синанов Бекташев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Ахмед Юсеинов Чапанов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Аско Кязим Бозев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Асен Атанасов Бозев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Мехмед Юсеинов Шишков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Сабри Алиев Ибрямов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Мустафа Орхан Камарла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Сехаре Мехмед Мехмед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Емил Методиев Пехливанов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Ерол Юсеин Дормуш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Албен Юриев Зебеков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Илия Иванов Александров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Али Мустафов Ашимов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Ахмед Ерол Дормуш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Руксен Али Зебеков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Атанас Стоянов Илиев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Юсеин Ахмед Юсеин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Фердун Орхан Юсеин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Ремзи Ахмедов Таушанов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Исмаил Сали Яшаров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Фикрие Рашид Кьорова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Севдалин Ивайлов Михайлов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Акиф Хакъ Каратабан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Ангел Романов Ангелов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Орхан Мусов Мусов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Ибрям Мехмедов Мехмедов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Расим Красимиров Маджуров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Изет Асанов Караахмедов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Юлиан Асенов Пънгов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Ивелин Миленов Маджуров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Ема Манчева Таушанова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Реджеб Сабахатдинов Мехмедов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Найме Фахри 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Садрие Ахмед Чауш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Нарин Супхи Юмер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Зафер Севгин Бекир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Мелиха Рамаданова Байрямова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Шенай Шабан Низам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Бирол Нихатов  Велиев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Биркан Недрет Вели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Гюлхан Керимов Мусов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Димитър Иванов Георгиев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Гюлент Мустафов Мустафов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Шабан Алефтар Хазим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Тахир Мюмюнов Рамаданов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Суат Реджеб Шабан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Сабри Халилов Кърмаджиев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Галина Недкова Стефанова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Юсеин Дурсунов Метов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Осман Мехмедов Мехмедов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Билян Викторов Иванов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Фатма Реджепова Гунева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Ремзие Касим Ариф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Иван Димитров Димитров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Айсел Шабан Моллахалилова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Стефан Райчев Сариев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Метин Адем Адем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Гюнай Реджеб Реджеб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Джемил Руфат Кадир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Дурмуш Бекир Билял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Екрем Реджеб Расим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Гьокан Ердохан Халил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Айтен Кадирова Мехмедкьова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Луиза Петрова Кекенова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Кадир Идриз Мехмедкяйе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Фикирназ Ибрахимова Ибрям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Гюлсевин Исмет Фейзула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Фикрет Садък Хаджисадък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Тюляй Шабанова Кадирова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Метин Енверов Испов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Ташкадън Рахим Узунова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Мелят Ибрахим Алимолла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Минчо Ангелов Палазов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Айхан Джелалов Кадиров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Алпер Юсеин Мюмюн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Айхан Ахмед Рамадан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Анифе Реджеб Емин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Мехмед Илязов Карахалилов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Ержан Мюмюн Кадир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Айнур Салимехмед Мустафа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Иляз Мехмедов Карахалилов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Хикмет Ибрахим Алимолла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Ниязи Иса Давуд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Басри Ахмед Кърмехмед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Онур Реджепов Ибрямов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Сафед Мехмед Фейзи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Кяние Рамадан Ибрямова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Ибрям Исмаил Исмаил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Ербай Реджепов Смаилов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Севгин Идриз Исмаил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Джанер Айдън Мюмюн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Мехмед Бейсим Халил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Реджеп Местанов Местанов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Айше Яшар Исмаил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Яшар Емин Исмаил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Реджеб Дурхан Халил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Йордан Атанасов Райков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Димитър Асенов Божков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Димитър Асенов Тошев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Темелко Асенов Маташев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Димитър Запрянов Чакъров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Али Емилов Антонов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Васил Валентинов Димитров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Идрис Мустафа Хаджибекир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Юсеин Рамаданов Мехмедов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Ариф Еюпов Мустафов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Асен Огнянов Йорданов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Коста Тончев Танчев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Ахмед Стефанов Асенов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Валентин Красимиров Тодоров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Нури Алексиев Антонов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Андриана Димитрова Костова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Донка Радева Костова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Стефан Добрев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Атанас Иванов Василев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Иванка Василева Василева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Димитрина Ангелова Гайдарова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Никола Василев Костадинов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Асен Благоев Василев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Янко Георгиев Данаилов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Златко Илиев Василев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Ариф Рамадан Мехмед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Фаик Фахри Кямил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Атанас Ангелов Петков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Иван Йорданов Тонев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Рамадан Фаик Рамадан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Айнур Юсеин Рюстем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Гюлбахар Талятова Руфад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Данаил Димитров Анастасов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Димитър Данаилов Анастасов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Айнур Халил Аптула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Мергюл Бейтулова Азисова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Айше Хашим Чаушева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Гюлсерен Смаилова Каранска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Зейра Кязим Чаушева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Юсеин Асанов Мастрафчиев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Джамал Исмаилов Чаушев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Смаил Асанов Мюмюнов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Джемле Мустафова Балъкчиева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Реджеб Джемил 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Тунч Рамадан Салиев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Рамадан Сефтинов Еминов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Сами Емин Сами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Васил Петков Сарандалиев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Янко Харизанов Стоянов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Азис Рафедов Алиев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Семра Юмерова Карамахмудова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Гюлбахар Сабахтин Бекирефенди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Бурак Юсуф Дертли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Кадри Ибрямов Чинчинов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Педрие Садулова Ахмедова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Ведад Джемалов Салимов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Баер Сали Ахмед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Кезим Сали Ахмед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Мюмюн Ибрямов Дурмушев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Сюлбие Баатинова Мехмед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Сафие Мехмедова Моллаюмерова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Севгюл Тахирова Тахирова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Мюмюн Шефкет Юсеин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Ереджеп Вели Шабан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Мукадес Расим Давуд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Реджеб Али Ахмед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Гюнай Реджеб Ахмед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Дилек Орхан Емин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Юмер Раиф Юмер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Ася Жечева Велкова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Нежми Тефиков Мемишев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Мустафа Тефиков Мемишев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53054E" w:rsidRPr="0053054E" w:rsidTr="0053054E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Ясмин Муса Тюфекчиева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</w:tbl>
    <w:p w:rsidR="0053054E" w:rsidRPr="0053054E" w:rsidRDefault="0053054E" w:rsidP="002B36AC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ОТКАЗВА да регистрира като застъпници лицата : Фарадин Хюсеин Топач, Асан Мемет Чапан, Силвия Неделчева Делева, Севгюл Расим Руфат Ибрам Шукриев Мухтаров, Гюлейхан Адилова Камбер  и Себахтин Османов Рюстемов, тъй като имената на посочените лица не съвпадат с данните в НБД Население.</w:t>
      </w:r>
    </w:p>
    <w:p w:rsidR="0053054E" w:rsidRPr="0053054E" w:rsidRDefault="0053054E" w:rsidP="0053054E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Лицата по т.1 да се впишат в публичния регистър на застъпниците и да им бъдат издадени удостоверения по образец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.    </w:t>
      </w:r>
    </w:p>
    <w:p w:rsidR="0053054E" w:rsidRPr="0053054E" w:rsidRDefault="0053054E" w:rsidP="0053054E">
      <w:pPr>
        <w:shd w:val="clear" w:color="auto" w:fill="FFFFFF"/>
        <w:suppressAutoHyphens w:val="0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Настоящ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то решение може да бъде оспорено пред Централната избирателна комисия в тридневен срок от обявяването му.</w:t>
      </w: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AD5CB2" w:rsidRDefault="00AD5CB2" w:rsidP="00AD5CB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AD5CB2" w:rsidRPr="00027ABE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28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AD5CB2" w:rsidRDefault="00AD5CB2" w:rsidP="00AD5CB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53054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lastRenderedPageBreak/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 xml:space="preserve">№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bg-BG"/>
        </w:rPr>
        <w:t>200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- 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en-US"/>
        </w:rPr>
        <w:t>ОТНОСНО: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Публикуване на упълномощени представители на Коалиция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Алианс за права и свободи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при произвеждане на изборите за народни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Подаден е  Списък с вх. №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от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25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.2024 г. в Районна избирателна комисия Седемнадесети изборен район - Пловдивски от Коалиция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Алианс за права и свободи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чрез Иълдърай Кязим Мустафа , преупълномоощен от Румен Маринов Йончев и Веселин Малиножв Пенев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с приложено пълномощно за регистриране и публикуване на списък на политически представители на Коалиция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Алианс за права и свободи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в изборите за народни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 октомври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г.– на хартиен носител и на технически носител в excel формат. 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Предлага се да бъдат регистрирани общо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191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(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сто деветдесет и един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) упълномощени представители за изборите за народни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Извършена е проверка от „Информационно обслужване" АД на представените данни на лицата, като е установено, че имената на лицата  Юсеин Селим Селим, Фахри Мюмюнов Фахриев, Ибрям Ахмед Салибрям,  Георги Кънчев Димитров, Красимир Руменов Иванов и Севгюл Расим Руфат  не съвпадат с данните в НБД Население. 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Лицето Марин Славчев Илиев е регистриран като кандидат за народен представител от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Коалиция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Алианс за права и свободи. Лицето Исмаил Сезгинов Мехмедов не съществува в НБД Население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изложеното по отношение на тези лица публикуването следва да бъде отказано.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Останалите предложени за публикуване упълномощени представители отговарят на нормативните условия за публикуване като упълномощени представители.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183 бр.  (сто осемдесет и три броя)  упълномощени представители.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С оглед изложеното и на основание чл. 72, ал. 1, т. 1, във връзка с чл. 124, ал. 2 и ал. 4 от Изборния кодекс и въз основа на Решение №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3823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-НС от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08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10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.2024 г. на ЦИК,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  <w:t>Р Е Ш И:</w:t>
      </w:r>
    </w:p>
    <w:p w:rsidR="0053054E" w:rsidRPr="0053054E" w:rsidRDefault="0053054E" w:rsidP="002B36A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Да се публикува на интернет страницата на Районна избирателна комисия Седемнадесети изборен район - Пловдивски списък за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183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(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сто осемдесет и три) броя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упълномощени представители на Коалиция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Алианс за права и свободи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за изборите за народни представители на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27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октомври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2024 г., при спазване изискванията на Закона за защита на личните данни, както следва: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5381"/>
        <w:gridCol w:w="1454"/>
        <w:gridCol w:w="2227"/>
      </w:tblGrid>
      <w:tr w:rsidR="0053054E" w:rsidRPr="0053054E" w:rsidTr="0053054E">
        <w:trPr>
          <w:trHeight w:val="300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lastRenderedPageBreak/>
              <w:t>Име, презиме, фамилия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ЕГН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|Пълномощно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Мукадет Ремзи Ахмед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16-001/21.10.2024г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Афизе Атъф Аско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16-002/21.10.2024г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Атанас Ангелов Велинов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16-003/21.10.2024г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Божидар Йорданов Стоянов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16-004/21.10.2024г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Йордан Филипов Стоянов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16-005/21.10.2024г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Али Назми Камбер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16-006/21.10.2024г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Мехмед Осман Карабаджак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16-007/21.10.2024г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Пакизе Фаик Абди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16-008/21.10.2024г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Ерджан Хюсеин Караали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16-009/21.10.2024г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Закир Юсеин Софу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Осман Асимов Шерифов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Айхан Атиджов Гаджалов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Илияз Яшар Бале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Мехмед Юсеин Текели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Асан Ибрямов Асанов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Ариф Ахмед Джамбаз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Аднан Айдън Хюсеин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Методи Илиев Илиев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Севим Сали Джамбаз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16-019/21.10.2024г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Аяти Нихад Адживели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16-020/21.10.2024г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Межнун Ремзи Ахмед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16-021/21.10.2024г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Ерхан Нуриев Команлиев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16-022/21.10.2024г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Ерджан  Ремзи Ахмед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16-024/21.10.2024г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Шукри Хюсеин Менеше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16-025/21.10.2024г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Асан Емилов Топалов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16-026/21.10.2024г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Фикри Асанов Бозев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16-027/21.10.2024г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Теодора Иванова Петрова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16-028/21.10.2024г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Ахмед Алиев Зебеков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16-029/21.10.2024г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Ангел Асенов Янков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Силвия Асенова Човекова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Бейхан Юсеин Ошаф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Димитрина Лулчева Лулчева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Йордан Костадинов Бозев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Бахри Расми Дерменджи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Расми Османов Асанов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Хасан Рустем Мурад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Емин Рустем Мурад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Филип Илиев Филипов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16-039/21.10.2024г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Илия Филипов Филипов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16-040/21.10.2024г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Митко Йорданов Аладжов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16-041/21.10.2024г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Иван Рашков Колев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16-042/21.10.2024г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Стелиан Филипов Филипов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16-043/21.10.2024г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Христо Методиев Ангелов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16-044/21.10.2024г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Мюмюн Мюмюн Мехмедали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16-045/21.10.2024г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Радка Иванова Василева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16-046/21.10.2024г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Емре Идрис Мустафа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16-047/21.10.2024г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Айше Зекирие Юсеин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16-048/21.10.2024г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Светла Делчева Цветкова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16-050/21.10.2024г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Юлиян Димитров Атанасов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16-051/21.10.2024г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Димитър Георгиев Костов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16-052/21.10.2024г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Ангел Кирилов Мирчев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16-053/21.10.2024г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Велко Янков Велев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16-054/21.10.2024г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Райчо Янков Велинов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16-055/21.10.2024г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Бейхан Илхан Халибрям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16-056/21.10.2024г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Кирчо Огнянов Баров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16-057/21.10.2024г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Янко Стойчев Христев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16-05821.10.2024г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Теодора Динкова Иванова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Красимира Димитрова Иванова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Ридван Шабан Яшар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Стефан Атанасов Бойков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Митко Златков Асенов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Златко Йорданов Асенов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Дафинка Йорданова Димитрова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Павлина Тоскова Кирилова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Валентин Милков Валентинов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Ембие Билял Хаджибекир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16-069/21.10.2024г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Азис Нури Хасан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Бахтияр Рамадан Ахмед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Мехмед Али Мехмед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Октай Джехан Шевкед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Реджеб Мюмюн Рамадан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Халил Юсеинов Чолаков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Мустафа Сейхан Мехмед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Али Сабри Льотев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Дюндар Ерол Джанали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Исмаил Ердуанов Ходжев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16-079/21.10.2024г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Орхан Джамалиев Махмудов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16-080/21.10.2024г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Вели Сафет Алиджик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16-081/21.10.2024г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Къймет Ахмедова Тефикова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16-082/21.10.2024г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Иван Ганчев Димитров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16-083/21.10.2024г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Кънчо Георгиев Генов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16-085/21.10.2024г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Христо Стефанов Христев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16-086/21.10.2024г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Кочо Йорданов Тасков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16-087/21.10.2024г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Минко Василев Генов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16-088/21.10.2024г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Дуржан Рамадан Велиева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16-089/21.10.2024г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Румяна Маркова Ангелова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Иванка Христова Ангелова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Ахмед Наим Бекир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Наим Наим Бекир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Айнур Наимов Расимов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Исмет Джемил Фейзи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Руси Весков Стоянов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Неази Азис Таир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Дуран Ферад Мурад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Милко Рангелов Ламбов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16-099/21.10.2024г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Мехмед Ремзи Чаков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16-100/21.10.2024г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Емил Стоянов Христов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16-101/21.10.2024г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Анелия Емилова Асенова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16-102/21.10.2024г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Емир Емилова Асенова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16-103/21.10.2024г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Феим Реджепов Мухтаров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16-104/21.10.2024г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Тайфур Неази Таир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16-105/21.10.2024г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Нурсет Салифов Рамаданов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16-106/21.10.2024г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Славчо Маринов Илиев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16-107/21.10.2024г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Мария Петрова Янколова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16-109/21.10.2024г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Васил Георгиев Манев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Николай Николов Райков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Трайчо Янков Илиев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Богдана Иванова Запрянова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Спас Василев Колев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Ангел Илиев Димитров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Бисер Ангелов Славчев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Митко Симеонов Бузов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Мартин Русев Стоянов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Гочо Илиев Димитров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16-119/21.10.2024г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Юсуф Рамаданов Байрямов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Рефик Руфат Мехмед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Вели Осман Ибрамджик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Пламен Руменов Родопски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Орхан Сабахатдинов Мехмедов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Адем Дормуш Мустафа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Ресми Бахарин Исмаил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Бахарин Шахин Исмаил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Ажда Юсуфова Какасюлева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Джанер Али Мустафа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16-129/21.10.2024г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Хакъ Ферад Мехмед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16-130/21.10.2024г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Роза Филипова Миткова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16-131/21.10.2024г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Юсуф Смаил Кърмаджъ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16-132/21.10.2024г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Наим Юсеинов Кюлджев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16-134/21.10.2024г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Георги Живков Василев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16-135/21.10.2024г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Емре Бюлент Кърмаджъ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16-136/21.10.2024г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Ахмед Мехмедали Ахмед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16-137/21.10.2024г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Ферад Бейхан Рамадан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16-138/21.10.2024г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Тургай Рамадан Рамаданов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16-139/21.10.2024г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Айгюн Алефтар Хазим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Тайфун Рамаданов Рамаданов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Хафизе Емин Шабан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Фаик Мустафов Мустафов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Тунджай Шабан Емин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Рамадан Мюмюн Мехмед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Метин Рамадан Мехмед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Али Исмет Карабекир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Сабри Али Шабан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Юсджан Шефкет Алимолла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16-149/21.10.2024г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Севдие Шабанова Топал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16-150/21.10.2024г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Розалина Свиленова Бозова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16-151/21.10.2024г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Юмюгюл Алиева Раифова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16-152/21.10.2024г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Расим Алтан Байрамов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16-153/21.10.2024г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Илхан Ахмед Рамадан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16-154/21.10.2024г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Нихад Васви Мюмюн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16-156/21.10.2024г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Гюлбахар Рушен Делиимам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16-157/21.10.2024г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Фатма Назъмова Рамаданова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16-158/21.10.2024г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Шефика Сабахатин Чакър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16-159/21.10.2024г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Сюлейман Орхан Шакир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Вели Сезгин Халил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Севги Сабри Гази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Назар Себахтин Хашим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Зелиха Илханова Реджебова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Нурсевен Сезгин Шериф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Айлин Назми Исмаил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Елиф Мустафа Рамадан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Берна Сафет Рамадан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Невин Йълмаз Исмаил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16-169/21.10.2024г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Мерай Илияз Руфат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16-170/21.10.2024г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Серай Илияз Руфат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16-171/21.10.2024г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Фатма Али Сюлейман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16-172/21.10.2024г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Севгюл Мюмюн Шабан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16-173/21.10.2024г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Борис Ангелов Димитров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16-174/21.10.2024г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Фикри Реджеп Юсеин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16-175/21.10.2024г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Хакъ Реджеб Кюлдже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16-176/21.10.2024г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Иван Цветанов Кръстев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16-177/21.10.2024г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Мариана Васкова Митова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16-179/21.10.2024г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Рамадан Мюмюнов Бозалиев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Елман Сюлейман Халил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16-181/21.10.2024г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Хюсеин Фарадин Топач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16-182/21.10.2024г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Мемет Асан Чапан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16-183/21.10.2024г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Гюлейхан Адилова Мехмедова-Камбер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16-184/21.10.2024г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Силвана Неделчева Делчева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16-185/21.10.2024г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Тефик Мустафов Мемишев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16-186/21.10.2024г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Асен Насков Щерев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16-187/21.10.2024г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Меля Себатин Бозова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16-188/21.10.2024г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Красимир Милков Митков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16-189/21.10.2024г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Марияна Миткова Хаджийска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16-190/21.10.2024г</w:t>
            </w:r>
          </w:p>
        </w:tc>
      </w:tr>
      <w:tr w:rsidR="0053054E" w:rsidRPr="0053054E" w:rsidTr="0053054E">
        <w:trPr>
          <w:trHeight w:val="300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2B36AC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Хайритин Сюлейман Мюслюм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16-191/21.10.2024г</w:t>
            </w: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:rsidR="0053054E" w:rsidRPr="0053054E" w:rsidRDefault="0053054E" w:rsidP="002B36AC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ОТКАЗВА да приеме и да публикува лицата  Юсеин Селим Селим, Фахри Мюмюнов Фахриев, Ибрям Ахмед Салибрям,  Георги Кънчев Димитров, Красимир Руменов Иванов ,  Севгюл Расим Руфат,  Исмаил Сезгинов Мехмедов и Марин Славчев Илиев, тъй като за тях са на лице несъответствия.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53054E" w:rsidRPr="0053054E" w:rsidRDefault="0053054E" w:rsidP="0053054E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lastRenderedPageBreak/>
        <w:t>Настоящ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то решение може да бъде оспорено пред Централната избирателна комисия в тридневен срок от обявяването му.</w:t>
      </w: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AD5CB2" w:rsidRDefault="00AD5CB2" w:rsidP="00AD5CB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AD5CB2" w:rsidRPr="00027ABE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29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AD5CB2" w:rsidRDefault="00AD5CB2" w:rsidP="00AD5CB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201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-НС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25.10.2024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ОТНОСНО: Промяна в съставите на СИК на територията на община Раковски, област Пловдив, при произвеждане на изборите за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bg-BG"/>
        </w:rPr>
        <w:t xml:space="preserve">при произвеждане на изборите за </w:t>
      </w: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народни представители на 27 октомври 2024 г.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Решение № 94-НС/01.10.2024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Раковски. 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с вх. № 333/25.10.2024 г. е постъпило предложение от упълномощен представител на ПП „ВЪЗРАЖДАНЕ“, с което се правят предложения за промени в съставите на СИК на територията на община Раковски.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6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Раковски, както следва: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210"/>
        <w:tblW w:w="9067" w:type="dxa"/>
        <w:tblInd w:w="-5" w:type="dxa"/>
        <w:tblLook w:val="04A0" w:firstRow="1" w:lastRow="0" w:firstColumn="1" w:lastColumn="0" w:noHBand="0" w:noVBand="1"/>
      </w:tblPr>
      <w:tblGrid>
        <w:gridCol w:w="1319"/>
        <w:gridCol w:w="2920"/>
        <w:gridCol w:w="1550"/>
        <w:gridCol w:w="1433"/>
        <w:gridCol w:w="1845"/>
      </w:tblGrid>
      <w:tr w:rsidR="0053054E" w:rsidRPr="0053054E" w:rsidTr="0053054E">
        <w:tc>
          <w:tcPr>
            <w:tcW w:w="1319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2920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Име, презиме и фамилия на ОСВОБОЖДАВАНИЯ член:</w:t>
            </w:r>
          </w:p>
        </w:tc>
        <w:tc>
          <w:tcPr>
            <w:tcW w:w="1550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33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845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Партия/ Коалиция</w:t>
            </w:r>
          </w:p>
        </w:tc>
      </w:tr>
      <w:tr w:rsidR="0053054E" w:rsidRPr="0053054E" w:rsidTr="0053054E">
        <w:tc>
          <w:tcPr>
            <w:tcW w:w="1319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172500017</w:t>
            </w:r>
          </w:p>
        </w:tc>
        <w:tc>
          <w:tcPr>
            <w:tcW w:w="2920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Галина Иванова Лесова</w:t>
            </w:r>
          </w:p>
        </w:tc>
        <w:tc>
          <w:tcPr>
            <w:tcW w:w="1550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33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172500019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 Петров Хамбарлийски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33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6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6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Раковски, както следва:</w:t>
      </w:r>
    </w:p>
    <w:tbl>
      <w:tblPr>
        <w:tblStyle w:val="210"/>
        <w:tblW w:w="9067" w:type="dxa"/>
        <w:tblInd w:w="-5" w:type="dxa"/>
        <w:tblLook w:val="04A0" w:firstRow="1" w:lastRow="0" w:firstColumn="1" w:lastColumn="0" w:noHBand="0" w:noVBand="1"/>
      </w:tblPr>
      <w:tblGrid>
        <w:gridCol w:w="1311"/>
        <w:gridCol w:w="2874"/>
        <w:gridCol w:w="1550"/>
        <w:gridCol w:w="1487"/>
        <w:gridCol w:w="1845"/>
      </w:tblGrid>
      <w:tr w:rsidR="0053054E" w:rsidRPr="0053054E" w:rsidTr="0053054E">
        <w:tc>
          <w:tcPr>
            <w:tcW w:w="1311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2874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53054E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0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487" w:type="dxa"/>
            <w:hideMark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845" w:type="dxa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Партия/ Коалиция</w:t>
            </w:r>
          </w:p>
        </w:tc>
      </w:tr>
      <w:tr w:rsidR="0053054E" w:rsidRPr="0053054E" w:rsidTr="0053054E">
        <w:tc>
          <w:tcPr>
            <w:tcW w:w="1311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172500017</w:t>
            </w:r>
          </w:p>
        </w:tc>
        <w:tc>
          <w:tcPr>
            <w:tcW w:w="2874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Иван Петров Хамбарлийски </w:t>
            </w:r>
          </w:p>
        </w:tc>
        <w:tc>
          <w:tcPr>
            <w:tcW w:w="1550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487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</w:p>
        </w:tc>
      </w:tr>
      <w:tr w:rsidR="0053054E" w:rsidRPr="0053054E" w:rsidTr="0053054E">
        <w:tc>
          <w:tcPr>
            <w:tcW w:w="1311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172500019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Галина Иванова Лесова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53054E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487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53054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45" w:type="dxa"/>
            <w:vAlign w:val="center"/>
          </w:tcPr>
          <w:p w:rsidR="0053054E" w:rsidRPr="0053054E" w:rsidRDefault="0053054E" w:rsidP="005305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</w:tbl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53054E" w:rsidRPr="0053054E" w:rsidRDefault="0053054E" w:rsidP="002B36AC">
      <w:pPr>
        <w:numPr>
          <w:ilvl w:val="0"/>
          <w:numId w:val="36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53054E" w:rsidRPr="0053054E" w:rsidRDefault="0053054E" w:rsidP="002B36AC">
      <w:pPr>
        <w:numPr>
          <w:ilvl w:val="0"/>
          <w:numId w:val="36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3054E" w:rsidRPr="0053054E" w:rsidRDefault="0053054E" w:rsidP="0053054E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53054E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B25A1" w:rsidRPr="009F0467" w:rsidRDefault="007B25A1" w:rsidP="007B25A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B25A1" w:rsidRPr="00027ABE" w:rsidTr="002325F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B25A1" w:rsidRPr="00027ABE" w:rsidTr="002325F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Pr="00027ABE" w:rsidRDefault="007B25A1" w:rsidP="002325F2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25A1" w:rsidRDefault="007B25A1" w:rsidP="002325F2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7B25A1" w:rsidRPr="00027ABE" w:rsidRDefault="007B25A1" w:rsidP="007B25A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7B25A1" w:rsidRPr="00027ABE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B25A1" w:rsidRDefault="007B25A1" w:rsidP="007B25A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AD5CB2" w:rsidRDefault="00AD5CB2" w:rsidP="00AD5CB2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AD5CB2" w:rsidRDefault="00AD5CB2" w:rsidP="00AD5CB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FA1DB5" w:rsidRDefault="00FA1DB5" w:rsidP="00FA1DB5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53054E" w:rsidRPr="00027AB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30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3054E" w:rsidRDefault="0053054E" w:rsidP="0053054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2B36AC" w:rsidRPr="002B36AC" w:rsidRDefault="002B36AC" w:rsidP="002B36AC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2B36AC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</w:t>
      </w:r>
      <w:r w:rsidR="008A17D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</w:t>
      </w: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202 - НС</w:t>
      </w: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 25.10.2024 г.</w:t>
      </w:r>
    </w:p>
    <w:p w:rsidR="002B36AC" w:rsidRPr="002B36AC" w:rsidRDefault="002B36AC" w:rsidP="002B36AC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ОТНОСНО:</w:t>
      </w: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Публикуване на упълномощени представители на КП „БСП – ОБЕДИНЕНА ЛЕВИЦА“  при произвеждане на изборите за народни представители на 27 октомври 2024 г.</w:t>
      </w:r>
    </w:p>
    <w:p w:rsidR="002B36AC" w:rsidRPr="002B36AC" w:rsidRDefault="002B36AC" w:rsidP="002B36A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Подаден е  Списък с вх. №362 от 25.10.2024 г. в Районна избирателна комисия Седемнадесети изборен район - Пловдивски от КП „БСП – ОБЕДИНЕНА ЛЕВИЦА“  чрез Николай Георгиев Гачев, упълномощен от Атанас Зафиров Зафиров с приложено пълномощно за регистриране и публикуване на списък на политически представители на КП „БСП – ОБЕДИНЕНА ЛЕВИЦА“ в изборите за народни представители на 27 октомври 2024 г.– на хартиен носител и на технически носител в excel формат. </w:t>
      </w:r>
    </w:p>
    <w:p w:rsidR="002B36AC" w:rsidRPr="002B36AC" w:rsidRDefault="002B36AC" w:rsidP="002B36A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Предлага се да бъдат регистрирани общо  430 (четиристотин и тридесет) упълномощени представители за изборите за народни представители на 27 октомври 2024 г.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0"/>
      </w:tblGrid>
      <w:tr w:rsidR="002B36AC" w:rsidRPr="002B36AC" w:rsidTr="00385C20">
        <w:trPr>
          <w:trHeight w:val="300"/>
        </w:trPr>
        <w:tc>
          <w:tcPr>
            <w:tcW w:w="10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AC" w:rsidRPr="002B36AC" w:rsidRDefault="002B36AC" w:rsidP="002B36AC">
            <w:pPr>
              <w:shd w:val="clear" w:color="auto" w:fill="FFFFFF"/>
              <w:suppressAutoHyphens w:val="0"/>
              <w:spacing w:after="0" w:line="240" w:lineRule="auto"/>
              <w:ind w:right="1374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Извършена е проверка от „Информационно обслужване" АД на представените данни на лицата, като е установено, че имената на лицата: Елена Димитрова Колева,</w:t>
            </w: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Димитринка Ангелова Христева</w:t>
            </w: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не отговаря на информацията от НБД Население.</w:t>
            </w:r>
          </w:p>
        </w:tc>
      </w:tr>
    </w:tbl>
    <w:p w:rsidR="002B36AC" w:rsidRPr="002B36AC" w:rsidRDefault="002B36AC" w:rsidP="002B36A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изложеното по отношение на тези две лица публикуването следва да бъде отказано.</w:t>
      </w:r>
    </w:p>
    <w:p w:rsidR="002B36AC" w:rsidRPr="002B36AC" w:rsidRDefault="002B36AC" w:rsidP="002B36A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Останалите предложени за публикуване упълномощени представители отговарят на нормативните условия за публикуване като упълномощени представители.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428 бр. (четиристотин двадесет и осем) упълномощени представители.</w:t>
      </w:r>
    </w:p>
    <w:p w:rsidR="002B36AC" w:rsidRPr="002B36AC" w:rsidRDefault="002B36AC" w:rsidP="002B36A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С оглед изложеното и на основание чл. 72, ал. 1, т. 1, във връзка с чл. 124, ал. 2 и ал. 4 от Изборния кодекс и въз основа на Решение № 3823-НС от 08.10.2024 г. на ЦИК, Районна избирателна комисия Седемнадесети изборен район – Пловдивски</w:t>
      </w:r>
    </w:p>
    <w:p w:rsidR="002B36AC" w:rsidRPr="002B36AC" w:rsidRDefault="002B36AC" w:rsidP="002B36A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B36AC" w:rsidRPr="002B36AC" w:rsidRDefault="002B36AC" w:rsidP="002B36AC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lastRenderedPageBreak/>
        <w:t>Р Е Ш И:</w:t>
      </w:r>
    </w:p>
    <w:p w:rsidR="002B36AC" w:rsidRPr="002B36AC" w:rsidRDefault="002B36AC" w:rsidP="002B36AC">
      <w:pPr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Да се публикува на интернет страницата на Районна избирателна комисия Седемнадесети изборен район - Пловдивски списък за 428 бр.  (четиристотин двадесет и осем) броя  упълномощени представители на КП „БСП – ОБЕДИНЕНА ЛЕВИЦА“ за изборите за народни представители на 27 октомври 2024 г., при спазване изискванията на Закона за защита на личните данни, както следва: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889"/>
        <w:gridCol w:w="4637"/>
        <w:gridCol w:w="1683"/>
        <w:gridCol w:w="1853"/>
      </w:tblGrid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  <w:p w:rsidR="002B36AC" w:rsidRPr="002B36AC" w:rsidRDefault="002B36AC" w:rsidP="002B36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Номер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Три имена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ЕГН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Номер и дата пълномощно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Минка Маринова Макавеева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Пенка Апостолова Рахова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Найден Атанасов Мутовски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Йонка Ботова Марковска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Никола Атанасов Витев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Йонка Атанасова Илкова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Пено Стоянов Бойновски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Пенчо Тодоров Шапков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Стоил Минчев Минчев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Прокопов Атанасов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Станислав Ненков Мерджанов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Митко Койчов Базитов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Илия Петков Белнейски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Илия Иванов Илиев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Илияна Петрова Арабска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 Пламенова Шопова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Цветозара Иванова Данчева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Радка Атанасова Степанова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Богдан Стефанов Митев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Апостол Петков Станев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Колев Стоилов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Коста Неделев Дурев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Бонка Пенкова Здравкова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Байрям Илми Феим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Джемали Байрямов Байрямов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Ваджип Мюмюнов Ваджипов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Руменов Димов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Рефат Ахмед Тосун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Мудин Чакър Али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Мартин Николаев Арабаджиев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31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Байрам Джамали Байрам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Смаил Надеждов Сиджимов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Мохамед-Али Иванов Димов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Илия Ангелов Щерев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Ана Александрова Скерлетова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Ана Георгиева Иванова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Анелия Огнянова Лесова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Божидар Георгиев Малинов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Ваня Костадинова Костадинова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Ваня Минчева Гераксиева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Енев Найденов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 Иванов Караданов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Екатерина Георгиева Гешева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Стоянова Николова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Емил Викторов Караиванов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Енко Георгиев Найденов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Иванка Пенова Карастойчева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 Райчев Исаков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Красимира Стоилова Вангелова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Евгения Маринова Вангелова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Крум Георгиев Марков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Лидия Ангелова Янакиева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Маргарита Асенова Стоилова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Станчева Вълканова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 Янков Дичев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Милка Димитрова Шопова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Петко Василев Чирпанлиев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Радослава Иванова Георгиева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59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Сашо Ненчев Радичев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59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Соня Димитрова Кълвачева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Ванелина Георгиева Арнаудова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Юлия Ангелова Кичукова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Огнян Каменов Моллов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Венелина Василева Симеонова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Теодора Иванова Петрова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Христозова Тодорова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Желязко Митков Димитров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Христо Запрянов Василев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69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Стефан Митков Андонов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69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70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Стефан Ботев Сталинов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Илко Андонов Димитров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Николай Мариев Бошнаков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Илия Салиев Алиев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Недялка Тонкова Тенчева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Ангелова Тюркеджи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Христо Василев Даскалов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Невена Атанасова Костова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Недева Накева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79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Димитрина Цветкова Удонжиева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79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Даниела Петрова Димитрова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Пенка Димитрова Тодева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Йорданова Вацева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Димитрина Милчева Якупова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Ростислав Христомиров Желязков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Василева Парева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Анастас Анастасов Танев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Любомир Ангелов Ганев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Йорданка Маринова Чукова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89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89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Дафинка Цветанова Коджабашева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Анастасова Зафирова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Петров Петров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Василев Петев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Джейлян Сейдали Али-Мюмюн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Снежина Ангелова Славова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Иванка Николаева Авкова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Анка Димитрова Попова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Антоанета Иванова Атанасова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99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Валери Николов Сергиев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99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Люба Стоянова Зафирова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Евтимка Христова Тодорова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Фанкова Стойчева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Светославова Славова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Стойчо Малинов Томов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Салим Яшар  Кургафов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Живко Василев Крушаров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Милко Генов Сарафов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Иванка Йорданова Колева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109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108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Радньо Нанев Манолов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109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Невена Йосифова Проданска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Жеко Стоев Калчев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Иванов Стоев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Деян Стоев Колев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Гергана Здравкова Гледачева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Радньо Кирилов Кеврев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Цветана Добрева Манавска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Даниела Димитрова Русева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Стоил Илиев Попов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119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Живкова Руменова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119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Петрова Димова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Найденов Стоицов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Александър Иванов Порязов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Славка Минкова Златанска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Милко Йосифов Ташев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Катя Петрова Ташева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Петра Ляскова Гафтанска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Величка Колева Конева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Камелия Генева Йотовска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129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Стоянова Станджикова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129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Атанас Иванов Атанасов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Тодоров Димитров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Стефан Видолов Рабаджиев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Недялка Бочева Ботева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Радка Маринова Петрова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Василка Иванова Иванова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Ненка Йонкова Тричкова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Ивана Пенчева Караиванска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Никола Вълков Стефанов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139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Виолета Красимирова Шанданска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139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Николина Колева Божилова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Даниел Иванов Копринков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Емил Иванчев Григоров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Атанас Иванов Тодоров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Светлана Стоянова Димитрова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Ваня Иванова Чакърова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Мариана Велева Василева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Василева Ангелова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Мариан Илчов Русев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149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148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Ненка Христова Нечева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149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Лалка Василева Ямалийска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Мирославов Златанов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Йорданка Минкова Семкова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Семко Ненов Семков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Кулка Станева Стайкова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Недялка Цветанова Георгиева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Илиян Стоев Марков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Светлана Николаева Кондакова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Стоян Димитров Пачарозов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159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Марин Петров Петров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159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Христина Божкова Божкова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Ваньов Ганчоолов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Снежана Цвяткова Комбова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Николай Олег Христозов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Дарина Иванова Радулова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Тодор Петков Василев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Гергана Илиева Бичева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Таньо Атанасов Танев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Александра Цветомирова Масева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169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Петко Маринов Таслаков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169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Анка Георгиева Иванова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Соня Георгиева Хараланова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Цвятков Димитров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Силви Миленова Димитрова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Радка Петрова Георгиева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Теннур Мустан Мехмед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Чоно Стефанов Атанасов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Стоян Недялков Плачков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Иванов Насков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179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Соня Георгиева Дановска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Лиляна Стоянова Палазова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Иванова Христова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Иванка Георгиева Филипова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Христева Видолова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Лазаринка Георгиева Чорлева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Недялка Иванова Вълчева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Тодор Иванов Колев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Веселина Гънчева Василева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187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Божура Георгиева Христова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189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Атанасова Барбова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189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Стоянка Ангелова Николова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Лиляна Лалева Паралингова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Митка Христова Алишева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Ваня Маринова Василева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Станка Лилова Карабрайкова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Роси Ангелова Ангелова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Биляна Сашкова Стаменова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Станка Делчева Пенчева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Гатов Груйчев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199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Генчо Димитров Захарлиев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199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Теодора Костова Папазова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Пенка Василева Кисьова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Никола Геров Мусов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Йорданка Маринова Димитрова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Делко Рачев Делов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Тодор Кирков Кирков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Анна Илиева Иванова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Валентин Венциславов Вакрилов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Гергана Стоянова Загорчева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209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Ненов Иванов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209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Ангелов Дурчев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Панчев Шаламанов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Ангелина Чернева Петрова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Лало Георгиев Георгиев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Невена Иванова Гаврилова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Димитрина Матеева Желязкова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 Асенов Божков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Велин Ангелов Атанасов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Всемир Лютвиев Исов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219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 Георгиев Анчев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219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Деница Костадинова Рангелова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Севим Фикрет Мехмедали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Кръстина Димитрова Босева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Нанка Стефанова Галунска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Димо Стоянов Вътев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Шенай Маремова Лозанова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Слав Панчев Бойкин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226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Йотов Сатански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Рангел Желязков Рангелов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229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Славка Ангелова Кабамитова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229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Рангел Кръстев Терзийски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Иванка Христова Запрянова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Милен Милков Лесов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Невена Венкова Лесова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Петър Йосифов Ненков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Петър Георгиев Боруков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Менка Венкова Ненкова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Венков Пищийски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Катя Алексиева Деливанска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239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Милка Иванова Деливанска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239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Лена Запрянова Пищийска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Йосиф Климентов Терзийски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Натали Николаева Карлакашева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Анатоли Райчев Рончев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Йовко Йосифов Патазов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Маринка Атанасова Терзиева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Ангелина Иванова Петева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Петра Найденова Петрова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249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Атанасова Ангелова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Красимир Петров Петров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249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Живко Георгиев Георгиев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Атанасов Георгиев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Татяна Господинова  Сталева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Найден Тодоров Янков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Руси Димитров Недялков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Бонка Димова Хаджигенова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Петър Йорданов Желязков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Веселин Иванов Стоянов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259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Дешка Георгиева Делчева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Желязко Петров Политов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259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Минка Ангелова Шопова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Атанас Георгиев Бояджиев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Христина  Атанасова Мехмедова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Здравка Пенева Миткова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Тодор Желязков Димов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Недялка Атанасова Иванова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265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Георгиев Чурчулиев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Величка Йорданова Чурчулиева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269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Петър Христозов Налбантов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 Иванов Шишеков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269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Васил Илиев Стоянов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  Георгиев  Тенчев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Иринка Ангелова Реджева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 Костадинов Гаврелов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Тоска  Янкова Янева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Тодорка  Михайлова Желязкова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Атанаска Желязкова  Ламбрева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Танка  Делева Пенцова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279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Атанаска Георгиева Ангелова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Янкова Сталева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279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Христозова Стойчева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Кристина Ангелова Иванова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Найдю Георгиев Боризанов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Тоско Ангелов Калинов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Йорданка  Христова Павлова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Добромир Винков Добрев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 Колев Петков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Веселин Емилов Иванов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289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Атанасов Грънчаров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Цветанка Василева Тошева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289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Васко Спасов Кузмов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Рангел Стефанов Матев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Костадинка Иванова Стойчева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Величка Василева Алексиева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Спасов Дърмонов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Бояна Георгиева Гълъбова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Мирослав Иванов Минков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Любомир Владиславов Власев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299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Манол Кочев Христев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Илина Николова Вутова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299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Росица Ангелова Радкова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Стоянка Георгиева Ендрева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Любка Георгиева Григорова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Надка Божилова Вълкова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Николай Петров Кискинов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304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Николаев Бедров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Ивайло Иванов Куманов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309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Атанас Стоянов Янакиев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Кръстю Кирилов Стефанов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Румен Митков Смирнов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309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Ивайло Власев Хаджиев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Стела Николова Петрова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Петя Тодорова Ганчева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Мартин Асенов Стоенчев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 Светозаров Пунгеров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Николаев Писов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 Спасов Гълъбов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319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Милена Запрянова Бимбалова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 Станиславов Котев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Светлана Бисерова Дюлева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319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Кръстьо Георгиев Николов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Гинка Георгиева Кацарова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Анка Христова Белилова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Венета Огнянова Шишкова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Стоян Росенов Вутов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Стойко Ангелов Найденов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Йоанна Димитрова Найденова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329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Гергана Николова Гачева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Василев Гачев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Петър Тодоров Шпиртов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329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Василка Димитрова Чинчинова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Веселина Николова Михайлова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Антония Димитрова Лапарева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Петкова Дачева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Владимир Запрянов Костов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Йорданка Христоскова Костова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Васил Ангелов Ангелов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339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Илия Георгиев Радославов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Череша Ангелова Георгиева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Атанас Костадинов Василев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339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 Щеринов Щерев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Тодорка Георгиева Петрова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Михаил Илиев Манолов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 Митков Ламбов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343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Христо Димитров Койчев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Катя Асенова Ангелова-Койчева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Сашова Панева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349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 Димитров Узунов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Христов Йорданов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Тодор Атанасов Колев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349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Гергана Митева Колева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Мирчев Ангелов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Асен Димитров Ангелов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 Георгиев Личков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Недялка Георгиева Пеева-Николова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Йовчева Иванова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Благоев Йорданов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359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Николов Терзиев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Пенев Христев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Петя Христова Василева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359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Костадин Петров Дамянов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Здравко Аспарухов Колев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Здравко Божанов Христев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Виктория Христова Христова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Дафина Стоянова Караиванова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Милена Христова Христова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Милена Начева Семкова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369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Виолета Христова Вълкова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Севда Мишелова Ризова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Димитрова Червенкова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369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Пенка Петрова Пръмова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Петър Тодоров Стайков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Донка Стоянова Генкова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Пенка Тодорова Петрова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Магдалена Христова Нейкова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Благо Николов Брандийски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Костов Шакаданов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379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Николай Божанов Шишманов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 Христосков Генчев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Стоилка Атанасова Добрева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379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Пенка Петрова Халачева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Лъчизарка Илиева Гатева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Христева Асенова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382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Елена Георгиева Бузова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Атанасов Георгиев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Георгиев Сандрев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Веселинов Бабов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389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Василка Стоянова Георгиева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Георги Тодоров Генов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Никола Георгиев Гунчев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389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Надежда Иванова Георгиева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Стефан  Трайков Петров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Спас Кирилов Спасов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Стоян  Маринов Стоев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Снежана Иванова Милушева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Иванова Бурова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Цветелина Божидарова Славенова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399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Рангел Златков Кузманов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Ангел Димитров Атанасов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Петър Тодоров Данков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399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 Бориславов Еленов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Александър Илиянов Шивиков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Калина Димитрова Червенкова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Марияна Иванова Додова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Иванка Георгиева Георгиева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Николова Додова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409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Мария Йорданова Налбантова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Ваня Иванова Петкова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Кръстьо Николов Ливров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Лиляна Асенова Илиева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409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Димитрийка Рангелова Делижанска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Тончо Славчев Иванов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Йордан Георгиев  Рангелов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Александър Атанасов Иванов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Борис Рангелов Борисов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418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Костадин Георгиев Димитров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419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Стилян Симов Бакларев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Стефан Трендафилов Чукалов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421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Васил Петров Велков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422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Карли Маринов Стойчев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419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Велин Филипов Чаушев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424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420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Петър Георгиев Петров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425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421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Латинка Самуилова Чаушева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Петър Василев Велков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427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423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Димитър Лазаров Стоянов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429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424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Станислава Георгиева Калудова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</w:pPr>
            <w:r w:rsidRPr="002B36AC">
              <w:rPr>
                <w:rFonts w:ascii="Times New Roman" w:eastAsia="Times New Roman" w:hAnsi="Times New Roman"/>
                <w:color w:val="000000"/>
                <w:kern w:val="0"/>
                <w:lang w:val="bg-BG" w:eastAsia="en-US"/>
              </w:rPr>
              <w:t>430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425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Ивайло Атанасов Игнатов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93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426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Христина Танева Раднева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246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427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Славянка Колева Янакиева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306 / 22.10.2024</w:t>
            </w:r>
          </w:p>
        </w:tc>
      </w:tr>
      <w:tr w:rsidR="002B36AC" w:rsidRPr="002B36AC" w:rsidTr="00385C20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428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Емил Славов Иванов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2B36A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6AC" w:rsidRPr="002B36AC" w:rsidRDefault="002B36AC" w:rsidP="002B36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2B36AC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406 / 22.10.2024</w:t>
            </w:r>
          </w:p>
        </w:tc>
      </w:tr>
    </w:tbl>
    <w:p w:rsidR="002B36AC" w:rsidRPr="002B36AC" w:rsidRDefault="002B36AC" w:rsidP="002B36AC">
      <w:pPr>
        <w:numPr>
          <w:ilvl w:val="0"/>
          <w:numId w:val="37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ОТКАЗВА да приеме и да публикува лицата: Елена Димитрова Колева, Димитринка Ангелова Христева, тъй като за тях са на лице несъответствия и не отговарят от информацията от НБД Население,.</w:t>
      </w:r>
    </w:p>
    <w:p w:rsidR="002B36AC" w:rsidRPr="002B36AC" w:rsidRDefault="002B36AC" w:rsidP="002B36AC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2B36AC" w:rsidRPr="002B36AC" w:rsidRDefault="002B36AC" w:rsidP="002B36AC">
      <w:pPr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2B36AC" w:rsidRPr="002B36AC" w:rsidRDefault="002B36AC" w:rsidP="002B36AC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2B36AC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53054E" w:rsidRDefault="0053054E" w:rsidP="0053054E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3054E" w:rsidRPr="009F0467" w:rsidRDefault="0053054E" w:rsidP="0053054E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3054E" w:rsidRPr="00027ABE" w:rsidTr="0053054E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53054E" w:rsidRPr="00027AB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53054E" w:rsidRPr="00027AB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53054E" w:rsidRPr="00027ABE" w:rsidRDefault="0053054E" w:rsidP="0053054E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53054E" w:rsidRPr="00027AB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53054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53054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53054E" w:rsidRDefault="0053054E" w:rsidP="0053054E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86BF1" w:rsidRDefault="00286BF1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53054E" w:rsidRPr="00027AB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31</w:t>
      </w:r>
      <w:r w:rsidRPr="00027ABE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53054E" w:rsidRDefault="0053054E" w:rsidP="0053054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Cs w:val="24"/>
        </w:rPr>
      </w:pPr>
      <w:r w:rsidRPr="00027ABE">
        <w:rPr>
          <w:rFonts w:ascii="Times New Roman" w:eastAsia="Times New Roman" w:hAnsi="Times New Roman"/>
          <w:szCs w:val="24"/>
        </w:rPr>
        <w:t xml:space="preserve">Председателят на комисията Янко Радунчев, докладва </w:t>
      </w:r>
      <w:r w:rsidRPr="00027ABE">
        <w:rPr>
          <w:rFonts w:ascii="Times New Roman" w:hAnsi="Times New Roman"/>
          <w:szCs w:val="24"/>
        </w:rPr>
        <w:t>Проект на решение:</w:t>
      </w:r>
    </w:p>
    <w:p w:rsidR="0063616A" w:rsidRPr="0063616A" w:rsidRDefault="0063616A" w:rsidP="0063616A">
      <w:pPr>
        <w:shd w:val="clear" w:color="auto" w:fill="FFFFFF"/>
        <w:suppressAutoHyphens w:val="0"/>
        <w:spacing w:beforeAutospacing="1" w:after="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3616A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РЕШЕНИЕ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 xml:space="preserve">№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bg-BG"/>
        </w:rPr>
        <w:t>203-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НС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 xml:space="preserve">Пловдив област,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bg-BG"/>
        </w:rPr>
        <w:t>25.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10.2024 г.</w:t>
      </w:r>
    </w:p>
    <w:p w:rsidR="0063616A" w:rsidRPr="0063616A" w:rsidRDefault="0063616A" w:rsidP="0063616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ОТНОСНО: Сигнал с вх. № 3/22.10.2024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bg-BG"/>
        </w:rPr>
        <w:t xml:space="preserve">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г., подаден от Силвия Видолова Дечева за неправомерно разлепени агитационни материали в гр. Хисаря</w:t>
      </w:r>
    </w:p>
    <w:p w:rsidR="0063616A" w:rsidRPr="0063616A" w:rsidRDefault="0063616A" w:rsidP="0063616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На електронната поща на Районна избирателна комисия - Седемнадесети изборен район Пловдивски е постъпил сигнал с вх. № 3/22.10.202г. – 8:36 часа, подаден от електронен адрес </w:t>
      </w:r>
      <w:hyperlink r:id="rId11" w:history="1">
        <w:r w:rsidRPr="0063616A">
          <w:rPr>
            <w:rFonts w:ascii="Times New Roman" w:eastAsia="Times New Roman" w:hAnsi="Times New Roman"/>
            <w:color w:val="auto"/>
            <w:kern w:val="0"/>
            <w:sz w:val="24"/>
            <w:szCs w:val="24"/>
            <w:u w:val="single"/>
            <w:lang w:eastAsia="bg-BG"/>
          </w:rPr>
          <w:t>silviya1996@abv.bg</w:t>
        </w:r>
      </w:hyperlink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bg-BG"/>
        </w:rPr>
        <w:t xml:space="preserve">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от Силвия Дечева. В сигнала се съдържат твърдения за разлепени агитационни материали в следните населени места в община Хисаря, а именно: с. Ново Железаре на центъра до църквата; с. Паничери – на центъра и с. Кръстевич – на центъра. Към жалбата е приложен снимков материал и Заповед № РД-05-763/26.09.2024г. на Кмета на Община Хисаря, с която се определят местата за разлепване на агитационни материали на територията на общината. </w:t>
      </w:r>
    </w:p>
    <w:p w:rsidR="0063616A" w:rsidRPr="0063616A" w:rsidRDefault="0063616A" w:rsidP="0063616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За установяване истинността на твърденията в жалбата е възложена проверка на община Хисаря. С писмо вх. № 317/24.1.2024г, подадено на електронната поща на Районна избирателна комисия  – Седемнадесети изборен район Пловдивски, община Хисаря уведомява, че агитационните материали, които са били неправомерно поставени на автобусните спирки в селата Ново Железаре, Паничери и Кръстевич са отстранени. Към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lastRenderedPageBreak/>
        <w:t>писмото е приложен и снимков материал, от който е видно, че действително агитационните материали са премахнати от автобусните спирки.</w:t>
      </w:r>
    </w:p>
    <w:p w:rsidR="0063616A" w:rsidRPr="0063616A" w:rsidRDefault="0063616A" w:rsidP="0063616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При така установеното от фактическа страна, Районна избирателна комисия  – Седемнадесети изборен район Пловдивски, счита, че към момента на подаване на жалбата агитационните материали е било на лице нарушение на чл. 183 ал.3 от Изборния кодекс, тъй като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ъгласно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посочената правна норма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В Заповед №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РД-05-763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 от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26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.0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9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.2024г. на Кмета на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бщина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Хисаря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са определени местата на територията на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общината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, където е допустимо ситуирането на агитационни материали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.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 xml:space="preserve">Автобусните спирки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на посочените по-горе населени места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не са сред допустимите места за поставяне на агитационни материали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.</w:t>
      </w:r>
    </w:p>
    <w:p w:rsidR="0063616A" w:rsidRPr="0063616A" w:rsidRDefault="0063616A" w:rsidP="0063616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Към момента на постановяване на настоящото решение нарушението е отстранено.</w:t>
      </w:r>
    </w:p>
    <w:p w:rsidR="0063616A" w:rsidRPr="0063616A" w:rsidRDefault="0063616A" w:rsidP="0063616A">
      <w:pPr>
        <w:shd w:val="clear" w:color="auto" w:fill="FFFFFF"/>
        <w:suppressAutoHyphens w:val="0"/>
        <w:spacing w:after="150" w:line="240" w:lineRule="auto"/>
        <w:ind w:firstLine="708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Предвид изложеното, на основание чл. 72, ал. 1, т. 20,  във връзка с чл. 183, ал. 3 и чл. 186 ал.1 от Изборния кодекс Районната избирателна комисия</w:t>
      </w:r>
      <w:r w:rsidRPr="0063616A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  <w:t> </w:t>
      </w:r>
    </w:p>
    <w:p w:rsidR="0063616A" w:rsidRPr="0063616A" w:rsidRDefault="0063616A" w:rsidP="0063616A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63616A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  <w:t>Р Е Ш И:</w:t>
      </w:r>
    </w:p>
    <w:p w:rsidR="0063616A" w:rsidRPr="0063616A" w:rsidRDefault="0063616A" w:rsidP="0063616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 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Не установява нарушение по сигнал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с вх. № 3/22.10.2024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bg-BG"/>
        </w:rPr>
        <w:t xml:space="preserve"> </w:t>
      </w: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г., подаден от Силвия Видолова Дечева за неправомерно разлепени агитационни материали в гр. Хисаря</w:t>
      </w:r>
    </w:p>
    <w:p w:rsidR="0063616A" w:rsidRPr="0063616A" w:rsidRDefault="0063616A" w:rsidP="0063616A">
      <w:pPr>
        <w:shd w:val="clear" w:color="auto" w:fill="FFFFFF"/>
        <w:suppressAutoHyphens w:val="0"/>
        <w:spacing w:after="150" w:line="240" w:lineRule="auto"/>
        <w:ind w:firstLine="708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63616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53054E" w:rsidRDefault="0053054E" w:rsidP="0053054E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3054E" w:rsidRPr="009F0467" w:rsidRDefault="0053054E" w:rsidP="0053054E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3054E" w:rsidRPr="00027ABE" w:rsidTr="0053054E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eastAsia="NSimSun" w:hAnsi="Times New Roman"/>
                <w:color w:val="00000A"/>
                <w:kern w:val="2"/>
                <w:lang w:eastAsia="zh-CN"/>
              </w:rPr>
            </w:pPr>
            <w:r w:rsidRPr="00027ABE">
              <w:rPr>
                <w:rFonts w:ascii="Times New Roman" w:hAnsi="Times New Roman"/>
              </w:rPr>
              <w:t xml:space="preserve">Янко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Стоян Мемцов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ОТСЪСТВА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 xml:space="preserve">Петя Генова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Янко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Радина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Росица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Стелияна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Николай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Мартин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Стайко Танев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Райна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Мариана Нешева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Евгения Калончева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Петя Тухлева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Мурад Ферад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53054E" w:rsidRPr="00027ABE" w:rsidTr="0053054E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027ABE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Pr="00027ABE" w:rsidRDefault="0053054E" w:rsidP="0053054E">
            <w:pPr>
              <w:pStyle w:val="af3"/>
              <w:spacing w:line="276" w:lineRule="auto"/>
              <w:jc w:val="both"/>
              <w:rPr>
                <w:rFonts w:ascii="Times New Roman" w:hAnsi="Times New Roman"/>
              </w:rPr>
            </w:pPr>
            <w:r w:rsidRPr="00027ABE">
              <w:rPr>
                <w:rFonts w:ascii="Times New Roman" w:hAnsi="Times New Roman"/>
              </w:rPr>
              <w:t>Добромир Кузманов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54E" w:rsidRDefault="0053054E" w:rsidP="0053054E">
            <w:r w:rsidRPr="00360A75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:rsidR="0053054E" w:rsidRPr="00027AB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53054E" w:rsidRPr="00027AB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Гласували: </w:t>
      </w:r>
    </w:p>
    <w:p w:rsidR="0053054E" w:rsidRPr="00027ABE" w:rsidRDefault="0053054E" w:rsidP="0053054E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ЗА –</w:t>
      </w:r>
      <w:r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16  </w:t>
      </w:r>
      <w:r w:rsidRPr="00027ABE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53054E" w:rsidRPr="00027AB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53054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27ABE">
        <w:rPr>
          <w:rFonts w:ascii="Times New Roman" w:eastAsia="Times New Roman" w:hAnsi="Times New Roman" w:cs="Times New Roman"/>
          <w:szCs w:val="24"/>
          <w:lang w:val="ru-RU"/>
        </w:rPr>
        <w:t>ОСОБЕНО МНЕНИЕ – 0  членове</w:t>
      </w:r>
    </w:p>
    <w:p w:rsidR="0053054E" w:rsidRDefault="0053054E" w:rsidP="0053054E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53054E" w:rsidRDefault="0053054E" w:rsidP="0053054E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3054E" w:rsidRDefault="0053054E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53054E" w:rsidRPr="00027ABE" w:rsidRDefault="0053054E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szCs w:val="24"/>
          <w:lang w:val="ru-RU"/>
        </w:rPr>
      </w:pPr>
      <w:r w:rsidRPr="00027ABE">
        <w:rPr>
          <w:rFonts w:ascii="Times New Roman" w:hAnsi="Times New Roman" w:cs="Times New Roman"/>
          <w:b/>
          <w:szCs w:val="24"/>
        </w:rPr>
        <w:tab/>
        <w:t xml:space="preserve">По т. </w:t>
      </w:r>
      <w:r w:rsidR="007E38DB">
        <w:rPr>
          <w:rFonts w:ascii="Times New Roman" w:hAnsi="Times New Roman" w:cs="Times New Roman"/>
          <w:b/>
          <w:color w:val="000000"/>
          <w:szCs w:val="24"/>
        </w:rPr>
        <w:t>3</w:t>
      </w:r>
      <w:r w:rsidR="008A17D4">
        <w:rPr>
          <w:rFonts w:ascii="Times New Roman" w:hAnsi="Times New Roman" w:cs="Times New Roman"/>
          <w:b/>
          <w:color w:val="000000"/>
          <w:szCs w:val="24"/>
        </w:rPr>
        <w:t>2</w:t>
      </w:r>
      <w:r w:rsidRPr="00027ABE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027ABE">
        <w:rPr>
          <w:rFonts w:ascii="Times New Roman" w:hAnsi="Times New Roman" w:cs="Times New Roman"/>
          <w:b/>
          <w:szCs w:val="24"/>
        </w:rPr>
        <w:t>от дневния ред</w:t>
      </w:r>
      <w:r w:rsidRPr="00027ABE">
        <w:rPr>
          <w:rFonts w:ascii="Times New Roman" w:hAnsi="Times New Roman" w:cs="Times New Roman"/>
          <w:szCs w:val="24"/>
        </w:rPr>
        <w:t xml:space="preserve"> </w:t>
      </w:r>
      <w:r w:rsidRPr="00027ABE">
        <w:rPr>
          <w:rFonts w:ascii="Times New Roman" w:hAnsi="Times New Roman" w:cs="Times New Roman"/>
          <w:b/>
          <w:szCs w:val="24"/>
        </w:rPr>
        <w:t>„Разни“</w:t>
      </w:r>
      <w:r w:rsidRPr="00027ABE">
        <w:rPr>
          <w:rFonts w:ascii="Times New Roman" w:hAnsi="Times New Roman" w:cs="Times New Roman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szCs w:val="24"/>
          <w:lang w:val="ru-RU"/>
        </w:rPr>
      </w:pP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i/>
          <w:szCs w:val="24"/>
        </w:rPr>
      </w:pPr>
      <w:r w:rsidRPr="00027ABE">
        <w:rPr>
          <w:rFonts w:ascii="Times New Roman" w:hAnsi="Times New Roman" w:cs="Times New Roman"/>
          <w:szCs w:val="24"/>
          <w:lang w:val="ru-RU"/>
        </w:rPr>
        <w:tab/>
        <w:t>Поради изчерпване на дневния ред заседанието бе закрито от</w:t>
      </w:r>
      <w:r w:rsidR="00E76969" w:rsidRPr="00027ABE">
        <w:rPr>
          <w:rFonts w:ascii="Times New Roman" w:hAnsi="Times New Roman" w:cs="Times New Roman"/>
          <w:szCs w:val="24"/>
          <w:lang w:val="ru-RU"/>
        </w:rPr>
        <w:t xml:space="preserve"> Председателя на комисията в </w:t>
      </w:r>
      <w:r w:rsidR="00466CA8">
        <w:rPr>
          <w:rFonts w:ascii="Times New Roman" w:hAnsi="Times New Roman" w:cs="Times New Roman"/>
          <w:color w:val="auto"/>
          <w:szCs w:val="24"/>
          <w:lang w:val="ru-RU"/>
        </w:rPr>
        <w:t>18</w:t>
      </w:r>
      <w:r w:rsidR="003450E7" w:rsidRPr="003450E7">
        <w:rPr>
          <w:rFonts w:ascii="Times New Roman" w:hAnsi="Times New Roman" w:cs="Times New Roman"/>
          <w:color w:val="auto"/>
          <w:szCs w:val="24"/>
          <w:lang w:val="ru-RU"/>
        </w:rPr>
        <w:t>:</w:t>
      </w:r>
      <w:r w:rsidR="00B93145">
        <w:rPr>
          <w:rFonts w:ascii="Times New Roman" w:hAnsi="Times New Roman" w:cs="Times New Roman"/>
          <w:color w:val="auto"/>
          <w:szCs w:val="24"/>
          <w:lang w:val="ru-RU"/>
        </w:rPr>
        <w:t>0</w:t>
      </w:r>
      <w:r w:rsidR="003450E7" w:rsidRPr="003450E7">
        <w:rPr>
          <w:rFonts w:ascii="Times New Roman" w:hAnsi="Times New Roman" w:cs="Times New Roman"/>
          <w:color w:val="auto"/>
          <w:szCs w:val="24"/>
          <w:lang w:val="ru-RU"/>
        </w:rPr>
        <w:t>0</w:t>
      </w:r>
      <w:r w:rsidR="00A400FE" w:rsidRPr="003450E7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027ABE">
        <w:rPr>
          <w:rFonts w:ascii="Times New Roman" w:hAnsi="Times New Roman" w:cs="Times New Roman"/>
          <w:szCs w:val="24"/>
          <w:lang w:val="ru-RU"/>
        </w:rPr>
        <w:t>ч.</w:t>
      </w:r>
    </w:p>
    <w:p w:rsidR="00286BF1" w:rsidRPr="00027ABE" w:rsidRDefault="00286BF1">
      <w:pPr>
        <w:pStyle w:val="1b"/>
        <w:rPr>
          <w:rFonts w:ascii="Times New Roman" w:hAnsi="Times New Roman" w:cs="Times New Roman"/>
          <w:i/>
          <w:szCs w:val="24"/>
        </w:rPr>
      </w:pP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i/>
          <w:szCs w:val="24"/>
        </w:rPr>
        <w:tab/>
        <w:t>*</w:t>
      </w:r>
      <w:r w:rsidRPr="00027ABE">
        <w:rPr>
          <w:rFonts w:ascii="Times New Roman" w:hAnsi="Times New Roman" w:cs="Times New Roman"/>
          <w:b/>
          <w:i/>
          <w:szCs w:val="24"/>
        </w:rPr>
        <w:t xml:space="preserve">Присъствен списък от </w:t>
      </w:r>
      <w:r w:rsidR="00466CA8">
        <w:rPr>
          <w:rFonts w:ascii="Times New Roman" w:hAnsi="Times New Roman" w:cs="Times New Roman"/>
          <w:b/>
          <w:i/>
          <w:color w:val="000000"/>
          <w:szCs w:val="24"/>
        </w:rPr>
        <w:t>2</w:t>
      </w:r>
      <w:r w:rsidR="008A17D4">
        <w:rPr>
          <w:rFonts w:ascii="Times New Roman" w:hAnsi="Times New Roman" w:cs="Times New Roman"/>
          <w:b/>
          <w:i/>
          <w:color w:val="000000"/>
          <w:szCs w:val="24"/>
        </w:rPr>
        <w:t>5</w:t>
      </w:r>
      <w:r w:rsidR="00CD66E2" w:rsidRPr="00027ABE">
        <w:rPr>
          <w:rFonts w:ascii="Times New Roman" w:hAnsi="Times New Roman" w:cs="Times New Roman"/>
          <w:b/>
          <w:i/>
          <w:color w:val="000000"/>
          <w:szCs w:val="24"/>
        </w:rPr>
        <w:t>.</w:t>
      </w:r>
      <w:r w:rsidR="00466CA8">
        <w:rPr>
          <w:rFonts w:ascii="Times New Roman" w:hAnsi="Times New Roman" w:cs="Times New Roman"/>
          <w:b/>
          <w:i/>
          <w:color w:val="000000"/>
          <w:szCs w:val="24"/>
        </w:rPr>
        <w:t>10</w:t>
      </w:r>
      <w:r w:rsidR="000A0E02" w:rsidRPr="00027ABE">
        <w:rPr>
          <w:rFonts w:ascii="Times New Roman" w:hAnsi="Times New Roman" w:cs="Times New Roman"/>
          <w:b/>
          <w:i/>
          <w:color w:val="000000"/>
          <w:szCs w:val="24"/>
        </w:rPr>
        <w:t>.2024</w:t>
      </w:r>
      <w:r w:rsidRPr="00027ABE">
        <w:rPr>
          <w:rFonts w:ascii="Times New Roman" w:hAnsi="Times New Roman" w:cs="Times New Roman"/>
          <w:b/>
          <w:i/>
          <w:szCs w:val="24"/>
        </w:rPr>
        <w:t xml:space="preserve"> г.</w:t>
      </w:r>
      <w:r w:rsidRPr="00027ABE">
        <w:rPr>
          <w:rFonts w:ascii="Times New Roman" w:hAnsi="Times New Roman" w:cs="Times New Roman"/>
          <w:i/>
          <w:szCs w:val="24"/>
        </w:rPr>
        <w:t xml:space="preserve"> е неразделна част от настоящия Протокол.</w:t>
      </w:r>
    </w:p>
    <w:p w:rsidR="00286BF1" w:rsidRDefault="00286BF1">
      <w:pPr>
        <w:pStyle w:val="1b"/>
        <w:rPr>
          <w:rFonts w:ascii="Times New Roman" w:hAnsi="Times New Roman" w:cs="Times New Roman"/>
          <w:szCs w:val="24"/>
        </w:rPr>
      </w:pPr>
    </w:p>
    <w:p w:rsidR="00FA1DB5" w:rsidRDefault="00FA1DB5">
      <w:pPr>
        <w:pStyle w:val="1b"/>
        <w:rPr>
          <w:rFonts w:ascii="Times New Roman" w:hAnsi="Times New Roman" w:cs="Times New Roman"/>
          <w:szCs w:val="24"/>
        </w:rPr>
      </w:pPr>
    </w:p>
    <w:p w:rsidR="00AD5CB2" w:rsidRPr="00027ABE" w:rsidRDefault="00AD5CB2">
      <w:pPr>
        <w:pStyle w:val="1b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rPr>
          <w:rFonts w:ascii="Times New Roman" w:eastAsia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</w:rPr>
        <w:t>ПРЕДСЕДАТЕЛ:</w:t>
      </w:r>
      <w:r w:rsidRPr="00027ABE">
        <w:rPr>
          <w:rFonts w:ascii="Times New Roman" w:hAnsi="Times New Roman" w:cs="Times New Roman"/>
          <w:szCs w:val="24"/>
          <w:lang w:val="ru-RU"/>
        </w:rPr>
        <w:t xml:space="preserve"> /</w:t>
      </w:r>
      <w:r w:rsidRPr="00027ABE">
        <w:rPr>
          <w:rFonts w:ascii="Times New Roman" w:hAnsi="Times New Roman" w:cs="Times New Roman"/>
          <w:szCs w:val="24"/>
        </w:rPr>
        <w:t>П/</w:t>
      </w: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eastAsia="Times New Roman" w:hAnsi="Times New Roman" w:cs="Times New Roman"/>
          <w:szCs w:val="24"/>
        </w:rPr>
        <w:t>Янко Христов Радунчев</w:t>
      </w:r>
      <w:r w:rsidRPr="00027ABE">
        <w:rPr>
          <w:rFonts w:ascii="Times New Roman" w:hAnsi="Times New Roman" w:cs="Times New Roman"/>
          <w:szCs w:val="24"/>
        </w:rPr>
        <w:tab/>
      </w: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</w:rPr>
        <w:tab/>
      </w: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</w:rPr>
        <w:tab/>
      </w:r>
      <w:r w:rsidRPr="00027ABE">
        <w:rPr>
          <w:rFonts w:ascii="Times New Roman" w:hAnsi="Times New Roman" w:cs="Times New Roman"/>
          <w:szCs w:val="24"/>
        </w:rPr>
        <w:tab/>
      </w:r>
      <w:r w:rsidRPr="00027ABE">
        <w:rPr>
          <w:rFonts w:ascii="Times New Roman" w:hAnsi="Times New Roman" w:cs="Times New Roman"/>
          <w:szCs w:val="24"/>
        </w:rPr>
        <w:tab/>
      </w:r>
      <w:r w:rsidRPr="00027ABE">
        <w:rPr>
          <w:rFonts w:ascii="Times New Roman" w:hAnsi="Times New Roman" w:cs="Times New Roman"/>
          <w:szCs w:val="24"/>
        </w:rPr>
        <w:tab/>
      </w:r>
      <w:r w:rsidRPr="00027ABE">
        <w:rPr>
          <w:rFonts w:ascii="Times New Roman" w:hAnsi="Times New Roman" w:cs="Times New Roman"/>
          <w:szCs w:val="24"/>
        </w:rPr>
        <w:tab/>
      </w:r>
    </w:p>
    <w:p w:rsidR="0008247D" w:rsidRPr="0008247D" w:rsidRDefault="008A17D4" w:rsidP="0008247D">
      <w:pPr>
        <w:pStyle w:val="af3"/>
        <w:jc w:val="both"/>
        <w:rPr>
          <w:rFonts w:ascii="Times New Roman" w:eastAsia="NSimSun" w:hAnsi="Times New Roman"/>
          <w:color w:val="00000A"/>
          <w:kern w:val="1"/>
          <w:lang w:eastAsia="hi-IN" w:bidi="hi-IN"/>
        </w:rPr>
      </w:pPr>
      <w:r>
        <w:rPr>
          <w:rFonts w:ascii="Times New Roman" w:eastAsia="NSimSun" w:hAnsi="Times New Roman"/>
          <w:color w:val="00000A"/>
          <w:kern w:val="1"/>
          <w:lang w:eastAsia="hi-IN" w:bidi="hi-IN"/>
        </w:rPr>
        <w:t>СЕКРЕТАР</w:t>
      </w:r>
      <w:r w:rsidR="0008247D" w:rsidRPr="0008247D">
        <w:rPr>
          <w:rFonts w:ascii="Times New Roman" w:eastAsia="NSimSun" w:hAnsi="Times New Roman"/>
          <w:color w:val="00000A"/>
          <w:kern w:val="1"/>
          <w:lang w:eastAsia="hi-IN" w:bidi="hi-IN"/>
        </w:rPr>
        <w:t>:</w:t>
      </w:r>
      <w:r w:rsidR="0008247D" w:rsidRPr="0008247D">
        <w:rPr>
          <w:rFonts w:ascii="Times New Roman" w:hAnsi="Times New Roman"/>
          <w:lang w:val="ru-RU"/>
        </w:rPr>
        <w:t xml:space="preserve"> </w:t>
      </w:r>
      <w:r w:rsidR="0008247D" w:rsidRPr="00027ABE">
        <w:rPr>
          <w:rFonts w:ascii="Times New Roman" w:hAnsi="Times New Roman"/>
          <w:lang w:val="ru-RU"/>
        </w:rPr>
        <w:t>/</w:t>
      </w:r>
      <w:r w:rsidR="0008247D" w:rsidRPr="00027ABE">
        <w:rPr>
          <w:rFonts w:ascii="Times New Roman" w:hAnsi="Times New Roman"/>
        </w:rPr>
        <w:t>П/</w:t>
      </w:r>
      <w:r w:rsidR="0008247D" w:rsidRPr="0008247D">
        <w:rPr>
          <w:rFonts w:ascii="Times New Roman" w:eastAsia="NSimSun" w:hAnsi="Times New Roman"/>
          <w:color w:val="00000A"/>
          <w:kern w:val="1"/>
          <w:lang w:eastAsia="hi-IN" w:bidi="hi-IN"/>
        </w:rPr>
        <w:t xml:space="preserve"> </w:t>
      </w:r>
    </w:p>
    <w:p w:rsidR="0008247D" w:rsidRPr="0008247D" w:rsidRDefault="008A17D4" w:rsidP="0008247D">
      <w:pPr>
        <w:shd w:val="clear" w:color="auto" w:fill="FFFFFF"/>
        <w:jc w:val="both"/>
        <w:rPr>
          <w:rFonts w:ascii="Times New Roman" w:eastAsia="NSimSun" w:hAnsi="Times New Roman"/>
          <w:sz w:val="24"/>
          <w:szCs w:val="24"/>
          <w:lang w:val="bg-BG" w:eastAsia="hi-IN" w:bidi="hi-IN"/>
        </w:rPr>
      </w:pPr>
      <w:r>
        <w:rPr>
          <w:rFonts w:ascii="Times New Roman" w:eastAsia="NSimSun" w:hAnsi="Times New Roman"/>
          <w:sz w:val="24"/>
          <w:szCs w:val="24"/>
          <w:lang w:val="bg-BG" w:eastAsia="hi-IN" w:bidi="hi-IN"/>
        </w:rPr>
        <w:t>Радина Бойчева Петрова</w:t>
      </w: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rPr>
          <w:rFonts w:ascii="Times New Roman" w:hAnsi="Times New Roman" w:cs="Times New Roman"/>
          <w:szCs w:val="24"/>
        </w:rPr>
      </w:pPr>
      <w:r w:rsidRPr="00027ABE">
        <w:rPr>
          <w:rFonts w:ascii="Times New Roman" w:hAnsi="Times New Roman" w:cs="Times New Roman"/>
          <w:szCs w:val="24"/>
        </w:rPr>
        <w:t>ПРОТОКОЛЧИК: /П/</w:t>
      </w:r>
    </w:p>
    <w:p w:rsidR="00286BF1" w:rsidRPr="00027ABE" w:rsidRDefault="008A17D4">
      <w:pPr>
        <w:pStyle w:val="1b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Йордан Цаков</w:t>
      </w:r>
    </w:p>
    <w:p w:rsidR="00286BF1" w:rsidRPr="00027ABE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86BF1" w:rsidRPr="00027ABE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</w:p>
    <w:sectPr w:rsidR="00286BF1" w:rsidRPr="00027ABE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20" w:rsidRDefault="00385C20">
      <w:pPr>
        <w:spacing w:after="0" w:line="240" w:lineRule="auto"/>
      </w:pPr>
      <w:r>
        <w:separator/>
      </w:r>
    </w:p>
  </w:endnote>
  <w:endnote w:type="continuationSeparator" w:id="0">
    <w:p w:rsidR="00385C20" w:rsidRDefault="0038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20" w:rsidRPr="009832AE" w:rsidRDefault="00385C20">
    <w:pPr>
      <w:pStyle w:val="af1"/>
      <w:pBdr>
        <w:bottom w:val="single" w:sz="12" w:space="1" w:color="000000"/>
      </w:pBdr>
      <w:jc w:val="center"/>
      <w:rPr>
        <w:rFonts w:ascii="Times New Roman" w:hAnsi="Times New Roman"/>
        <w:sz w:val="24"/>
        <w:szCs w:val="24"/>
      </w:rPr>
    </w:pPr>
  </w:p>
  <w:p w:rsidR="00385C20" w:rsidRDefault="00385C20" w:rsidP="00667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>гр. Пловдив, Международен панаир Пловдив, Панаирна палата № 11,</w:t>
    </w:r>
  </w:p>
  <w:p w:rsidR="00385C20" w:rsidRDefault="00385C20" w:rsidP="00667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color w:val="auto"/>
        <w:kern w:val="0"/>
        <w:sz w:val="20"/>
        <w:szCs w:val="20"/>
        <w:lang w:eastAsia="bg-BG"/>
      </w:rPr>
    </w:pPr>
    <w:r>
      <w:rPr>
        <w:rFonts w:ascii="Times New Roman" w:eastAsia="Times New Roman" w:hAnsi="Times New Roman"/>
        <w:sz w:val="20"/>
        <w:szCs w:val="20"/>
      </w:rPr>
      <w:t xml:space="preserve"> тел.: 032 990 804, факс: 032 990 804, e</w:t>
    </w:r>
    <w:r>
      <w:rPr>
        <w:rFonts w:ascii="Times New Roman" w:eastAsia="Times New Roman" w:hAnsi="Times New Roman"/>
        <w:sz w:val="20"/>
        <w:szCs w:val="20"/>
        <w:lang w:val="ru-RU"/>
      </w:rPr>
      <w:t>-</w:t>
    </w:r>
    <w:r>
      <w:rPr>
        <w:rFonts w:ascii="Times New Roman" w:eastAsia="Times New Roman" w:hAnsi="Times New Roman"/>
        <w:sz w:val="20"/>
        <w:szCs w:val="20"/>
      </w:rPr>
      <w:t>mail</w:t>
    </w:r>
    <w:r>
      <w:rPr>
        <w:rFonts w:ascii="Times New Roman" w:eastAsia="Times New Roman" w:hAnsi="Times New Roman"/>
        <w:sz w:val="20"/>
        <w:szCs w:val="20"/>
        <w:lang w:val="ru-RU"/>
      </w:rPr>
      <w:t xml:space="preserve">: </w:t>
    </w:r>
    <w:r>
      <w:rPr>
        <w:rFonts w:ascii="Times New Roman" w:eastAsia="Times New Roman" w:hAnsi="Times New Roman"/>
        <w:sz w:val="20"/>
        <w:szCs w:val="20"/>
      </w:rPr>
      <w:t>rik17@cik.bg</w:t>
    </w:r>
  </w:p>
  <w:p w:rsidR="00385C20" w:rsidRDefault="00385C20">
    <w:pPr>
      <w:pStyle w:val="af1"/>
    </w:pPr>
  </w:p>
  <w:p w:rsidR="00385C20" w:rsidRDefault="00385C2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20" w:rsidRDefault="00385C20">
      <w:pPr>
        <w:spacing w:after="0" w:line="240" w:lineRule="auto"/>
      </w:pPr>
      <w:r>
        <w:separator/>
      </w:r>
    </w:p>
  </w:footnote>
  <w:footnote w:type="continuationSeparator" w:id="0">
    <w:p w:rsidR="00385C20" w:rsidRDefault="0038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20" w:rsidRDefault="00385C20">
    <w:pPr>
      <w:pStyle w:val="af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РАЙОННА ИЗБИРАТЕЛНА КОМИСИЯ</w:t>
    </w:r>
  </w:p>
  <w:p w:rsidR="00385C20" w:rsidRDefault="00385C20">
    <w:pPr>
      <w:pStyle w:val="af0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СЕДЕМНАДЕСЕТИ ИЗБОРЕН РАЙОН ПЛОВДИВСКИ</w:t>
    </w:r>
  </w:p>
  <w:p w:rsidR="00385C20" w:rsidRDefault="00385C20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lfaen" w:hAnsi="Sylfaen" w:cs="Sylfae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11.16.%1."/>
      <w:lvlJc w:val="left"/>
      <w:pPr>
        <w:tabs>
          <w:tab w:val="num" w:pos="0"/>
        </w:tabs>
        <w:ind w:left="0" w:firstLine="0"/>
      </w:pPr>
    </w:lvl>
    <w:lvl w:ilvl="1">
      <w:start w:val="6"/>
      <w:numFmt w:val="upperRoman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%2.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995577"/>
    <w:multiLevelType w:val="hybridMultilevel"/>
    <w:tmpl w:val="B9C0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D6859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030AF"/>
    <w:multiLevelType w:val="multilevel"/>
    <w:tmpl w:val="C324D2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2B4481"/>
    <w:multiLevelType w:val="multilevel"/>
    <w:tmpl w:val="9D3A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8433F"/>
    <w:multiLevelType w:val="multilevel"/>
    <w:tmpl w:val="248A4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09242D"/>
    <w:multiLevelType w:val="multilevel"/>
    <w:tmpl w:val="F146D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9655E"/>
    <w:multiLevelType w:val="multilevel"/>
    <w:tmpl w:val="6FAE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CB299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E154C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F43E9"/>
    <w:multiLevelType w:val="multilevel"/>
    <w:tmpl w:val="6AFA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B5709F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80553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208AF"/>
    <w:multiLevelType w:val="multilevel"/>
    <w:tmpl w:val="A4BE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27E2F"/>
    <w:multiLevelType w:val="multilevel"/>
    <w:tmpl w:val="6AFA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A317C4"/>
    <w:multiLevelType w:val="multilevel"/>
    <w:tmpl w:val="D3BEDE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F53E3"/>
    <w:multiLevelType w:val="multilevel"/>
    <w:tmpl w:val="F0D8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936F39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F324B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B0DA9"/>
    <w:multiLevelType w:val="multilevel"/>
    <w:tmpl w:val="6AFA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5E537A"/>
    <w:multiLevelType w:val="multilevel"/>
    <w:tmpl w:val="64523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1F1D13"/>
    <w:multiLevelType w:val="multilevel"/>
    <w:tmpl w:val="214E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4723F1"/>
    <w:multiLevelType w:val="multilevel"/>
    <w:tmpl w:val="6FAE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1D0130"/>
    <w:multiLevelType w:val="multilevel"/>
    <w:tmpl w:val="6AFA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E13D7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B78C1"/>
    <w:multiLevelType w:val="multilevel"/>
    <w:tmpl w:val="9EEE9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E348F3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E29E6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00377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52837"/>
    <w:multiLevelType w:val="multilevel"/>
    <w:tmpl w:val="6FAE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DA52B4"/>
    <w:multiLevelType w:val="multilevel"/>
    <w:tmpl w:val="1FB61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C62D47"/>
    <w:multiLevelType w:val="multilevel"/>
    <w:tmpl w:val="6FAE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6157B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04925"/>
    <w:multiLevelType w:val="hybridMultilevel"/>
    <w:tmpl w:val="BF5A8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0596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C2225"/>
    <w:multiLevelType w:val="multilevel"/>
    <w:tmpl w:val="6AFA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8"/>
  </w:num>
  <w:num w:numId="3">
    <w:abstractNumId w:val="12"/>
  </w:num>
  <w:num w:numId="4">
    <w:abstractNumId w:val="39"/>
  </w:num>
  <w:num w:numId="5">
    <w:abstractNumId w:val="38"/>
  </w:num>
  <w:num w:numId="6">
    <w:abstractNumId w:val="26"/>
  </w:num>
  <w:num w:numId="7">
    <w:abstractNumId w:val="20"/>
  </w:num>
  <w:num w:numId="8">
    <w:abstractNumId w:val="13"/>
  </w:num>
  <w:num w:numId="9">
    <w:abstractNumId w:val="22"/>
  </w:num>
  <w:num w:numId="10">
    <w:abstractNumId w:val="18"/>
  </w:num>
  <w:num w:numId="11">
    <w:abstractNumId w:val="34"/>
  </w:num>
  <w:num w:numId="12">
    <w:abstractNumId w:val="25"/>
  </w:num>
  <w:num w:numId="13">
    <w:abstractNumId w:val="41"/>
  </w:num>
  <w:num w:numId="14">
    <w:abstractNumId w:val="16"/>
  </w:num>
  <w:num w:numId="15">
    <w:abstractNumId w:val="33"/>
  </w:num>
  <w:num w:numId="16">
    <w:abstractNumId w:val="15"/>
  </w:num>
  <w:num w:numId="17">
    <w:abstractNumId w:val="23"/>
  </w:num>
  <w:num w:numId="18">
    <w:abstractNumId w:val="32"/>
  </w:num>
  <w:num w:numId="19">
    <w:abstractNumId w:val="27"/>
  </w:num>
  <w:num w:numId="20">
    <w:abstractNumId w:val="37"/>
  </w:num>
  <w:num w:numId="21">
    <w:abstractNumId w:val="10"/>
  </w:num>
  <w:num w:numId="22">
    <w:abstractNumId w:val="36"/>
  </w:num>
  <w:num w:numId="23">
    <w:abstractNumId w:val="29"/>
  </w:num>
  <w:num w:numId="24">
    <w:abstractNumId w:val="17"/>
  </w:num>
  <w:num w:numId="25">
    <w:abstractNumId w:val="30"/>
  </w:num>
  <w:num w:numId="26">
    <w:abstractNumId w:val="21"/>
  </w:num>
  <w:num w:numId="27">
    <w:abstractNumId w:val="9"/>
  </w:num>
  <w:num w:numId="28">
    <w:abstractNumId w:val="19"/>
  </w:num>
  <w:num w:numId="29">
    <w:abstractNumId w:val="31"/>
  </w:num>
  <w:num w:numId="30">
    <w:abstractNumId w:val="24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40"/>
  </w:num>
  <w:num w:numId="34">
    <w:abstractNumId w:val="14"/>
  </w:num>
  <w:num w:numId="35">
    <w:abstractNumId w:val="11"/>
  </w:num>
  <w:num w:numId="36">
    <w:abstractNumId w:val="8"/>
  </w:num>
  <w:num w:numId="37">
    <w:abstractNumId w:val="4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1E"/>
    <w:rsid w:val="000007AE"/>
    <w:rsid w:val="00004875"/>
    <w:rsid w:val="00005922"/>
    <w:rsid w:val="000163A1"/>
    <w:rsid w:val="00025438"/>
    <w:rsid w:val="00027ABE"/>
    <w:rsid w:val="00027F80"/>
    <w:rsid w:val="00031817"/>
    <w:rsid w:val="000341D3"/>
    <w:rsid w:val="00042549"/>
    <w:rsid w:val="000461B1"/>
    <w:rsid w:val="00047074"/>
    <w:rsid w:val="00074C6F"/>
    <w:rsid w:val="0008247D"/>
    <w:rsid w:val="0008272B"/>
    <w:rsid w:val="000A0E02"/>
    <w:rsid w:val="000A683C"/>
    <w:rsid w:val="000B4078"/>
    <w:rsid w:val="000B5A26"/>
    <w:rsid w:val="000C0C2F"/>
    <w:rsid w:val="000F188F"/>
    <w:rsid w:val="000F305C"/>
    <w:rsid w:val="000F561B"/>
    <w:rsid w:val="00103BD6"/>
    <w:rsid w:val="0011601B"/>
    <w:rsid w:val="00117717"/>
    <w:rsid w:val="0014462F"/>
    <w:rsid w:val="00182F2D"/>
    <w:rsid w:val="00184988"/>
    <w:rsid w:val="001873D0"/>
    <w:rsid w:val="001926B0"/>
    <w:rsid w:val="001B138A"/>
    <w:rsid w:val="001B365E"/>
    <w:rsid w:val="001C3D52"/>
    <w:rsid w:val="001D418B"/>
    <w:rsid w:val="001E1F18"/>
    <w:rsid w:val="001F4528"/>
    <w:rsid w:val="00202DA7"/>
    <w:rsid w:val="002074E0"/>
    <w:rsid w:val="002325F2"/>
    <w:rsid w:val="00244D4B"/>
    <w:rsid w:val="00255A5C"/>
    <w:rsid w:val="0026504A"/>
    <w:rsid w:val="0027019C"/>
    <w:rsid w:val="00281AB3"/>
    <w:rsid w:val="00286BF1"/>
    <w:rsid w:val="002947DB"/>
    <w:rsid w:val="002A0B03"/>
    <w:rsid w:val="002B36AC"/>
    <w:rsid w:val="002B435F"/>
    <w:rsid w:val="002B6BC0"/>
    <w:rsid w:val="002D423A"/>
    <w:rsid w:val="002F0EEE"/>
    <w:rsid w:val="002F2E6F"/>
    <w:rsid w:val="0030043D"/>
    <w:rsid w:val="003061E8"/>
    <w:rsid w:val="00320710"/>
    <w:rsid w:val="003267EA"/>
    <w:rsid w:val="00326F9D"/>
    <w:rsid w:val="003327E7"/>
    <w:rsid w:val="003410F0"/>
    <w:rsid w:val="00343B60"/>
    <w:rsid w:val="003450E7"/>
    <w:rsid w:val="00352230"/>
    <w:rsid w:val="00353E10"/>
    <w:rsid w:val="00356031"/>
    <w:rsid w:val="00362D07"/>
    <w:rsid w:val="00366FCA"/>
    <w:rsid w:val="00385C20"/>
    <w:rsid w:val="00385CF8"/>
    <w:rsid w:val="00394133"/>
    <w:rsid w:val="003A211D"/>
    <w:rsid w:val="003B1311"/>
    <w:rsid w:val="003B26BC"/>
    <w:rsid w:val="003B4773"/>
    <w:rsid w:val="003C3566"/>
    <w:rsid w:val="003D0AC7"/>
    <w:rsid w:val="003E0508"/>
    <w:rsid w:val="003E4E72"/>
    <w:rsid w:val="003F724C"/>
    <w:rsid w:val="00402EDD"/>
    <w:rsid w:val="0041625B"/>
    <w:rsid w:val="004317BF"/>
    <w:rsid w:val="004324EE"/>
    <w:rsid w:val="00441F3F"/>
    <w:rsid w:val="00445B8F"/>
    <w:rsid w:val="0046281F"/>
    <w:rsid w:val="00464460"/>
    <w:rsid w:val="00466CA8"/>
    <w:rsid w:val="00481D9D"/>
    <w:rsid w:val="00484F56"/>
    <w:rsid w:val="00492E5A"/>
    <w:rsid w:val="0049399E"/>
    <w:rsid w:val="004A0524"/>
    <w:rsid w:val="004A3E34"/>
    <w:rsid w:val="004C45CB"/>
    <w:rsid w:val="004C62B0"/>
    <w:rsid w:val="004E4435"/>
    <w:rsid w:val="004F2378"/>
    <w:rsid w:val="004F3E4E"/>
    <w:rsid w:val="004F74E8"/>
    <w:rsid w:val="005033CE"/>
    <w:rsid w:val="0051315B"/>
    <w:rsid w:val="005155D7"/>
    <w:rsid w:val="00523C78"/>
    <w:rsid w:val="005274F2"/>
    <w:rsid w:val="00527751"/>
    <w:rsid w:val="0053054E"/>
    <w:rsid w:val="005326BB"/>
    <w:rsid w:val="00533F84"/>
    <w:rsid w:val="00533FA0"/>
    <w:rsid w:val="0053515A"/>
    <w:rsid w:val="0054272F"/>
    <w:rsid w:val="005524E0"/>
    <w:rsid w:val="005649E6"/>
    <w:rsid w:val="00564A34"/>
    <w:rsid w:val="0057256C"/>
    <w:rsid w:val="005733BF"/>
    <w:rsid w:val="00577C14"/>
    <w:rsid w:val="00582928"/>
    <w:rsid w:val="005869C1"/>
    <w:rsid w:val="00586EE7"/>
    <w:rsid w:val="005A46EF"/>
    <w:rsid w:val="005A6AB9"/>
    <w:rsid w:val="005B1893"/>
    <w:rsid w:val="005C1F29"/>
    <w:rsid w:val="005D1E9C"/>
    <w:rsid w:val="005D46EC"/>
    <w:rsid w:val="005E3CF4"/>
    <w:rsid w:val="005F11D8"/>
    <w:rsid w:val="005F15B4"/>
    <w:rsid w:val="005F46AE"/>
    <w:rsid w:val="006014C2"/>
    <w:rsid w:val="006252CC"/>
    <w:rsid w:val="0063616A"/>
    <w:rsid w:val="00642579"/>
    <w:rsid w:val="00646B5C"/>
    <w:rsid w:val="006509AE"/>
    <w:rsid w:val="00663A9B"/>
    <w:rsid w:val="00667E35"/>
    <w:rsid w:val="006720BF"/>
    <w:rsid w:val="00672AC7"/>
    <w:rsid w:val="00687280"/>
    <w:rsid w:val="006956B6"/>
    <w:rsid w:val="006A46E7"/>
    <w:rsid w:val="006C4524"/>
    <w:rsid w:val="006D0E6B"/>
    <w:rsid w:val="006D1DE8"/>
    <w:rsid w:val="006E035C"/>
    <w:rsid w:val="006E7ED5"/>
    <w:rsid w:val="00704731"/>
    <w:rsid w:val="00714A4E"/>
    <w:rsid w:val="00722343"/>
    <w:rsid w:val="0072476A"/>
    <w:rsid w:val="00730BBD"/>
    <w:rsid w:val="00737014"/>
    <w:rsid w:val="00740172"/>
    <w:rsid w:val="00740CF4"/>
    <w:rsid w:val="00744936"/>
    <w:rsid w:val="00755655"/>
    <w:rsid w:val="00764224"/>
    <w:rsid w:val="00764F76"/>
    <w:rsid w:val="00766F07"/>
    <w:rsid w:val="00776718"/>
    <w:rsid w:val="0078230F"/>
    <w:rsid w:val="007A69AB"/>
    <w:rsid w:val="007B019A"/>
    <w:rsid w:val="007B25A1"/>
    <w:rsid w:val="007B60BA"/>
    <w:rsid w:val="007E38DB"/>
    <w:rsid w:val="007E750C"/>
    <w:rsid w:val="007F3D6C"/>
    <w:rsid w:val="007F7B2F"/>
    <w:rsid w:val="008014E8"/>
    <w:rsid w:val="00803125"/>
    <w:rsid w:val="0081765D"/>
    <w:rsid w:val="00854343"/>
    <w:rsid w:val="00860D5B"/>
    <w:rsid w:val="00865335"/>
    <w:rsid w:val="00891384"/>
    <w:rsid w:val="008A17D4"/>
    <w:rsid w:val="008C5B44"/>
    <w:rsid w:val="008D741A"/>
    <w:rsid w:val="008E542F"/>
    <w:rsid w:val="008F375D"/>
    <w:rsid w:val="008F7E41"/>
    <w:rsid w:val="0090513A"/>
    <w:rsid w:val="009113FF"/>
    <w:rsid w:val="009158BB"/>
    <w:rsid w:val="009165DA"/>
    <w:rsid w:val="00920E61"/>
    <w:rsid w:val="00937931"/>
    <w:rsid w:val="00941CEA"/>
    <w:rsid w:val="0094549C"/>
    <w:rsid w:val="00956749"/>
    <w:rsid w:val="009628C1"/>
    <w:rsid w:val="00964D29"/>
    <w:rsid w:val="009821E1"/>
    <w:rsid w:val="009832AE"/>
    <w:rsid w:val="00983DC8"/>
    <w:rsid w:val="009909DB"/>
    <w:rsid w:val="00991182"/>
    <w:rsid w:val="0099177C"/>
    <w:rsid w:val="0099291B"/>
    <w:rsid w:val="009969C8"/>
    <w:rsid w:val="00996EAE"/>
    <w:rsid w:val="009A4942"/>
    <w:rsid w:val="009A7ADC"/>
    <w:rsid w:val="009C5BBF"/>
    <w:rsid w:val="009C6C4B"/>
    <w:rsid w:val="009D025C"/>
    <w:rsid w:val="009D4F97"/>
    <w:rsid w:val="009D7E93"/>
    <w:rsid w:val="009E4E11"/>
    <w:rsid w:val="009F0467"/>
    <w:rsid w:val="00A06868"/>
    <w:rsid w:val="00A155F1"/>
    <w:rsid w:val="00A32FF8"/>
    <w:rsid w:val="00A400FE"/>
    <w:rsid w:val="00A41AFC"/>
    <w:rsid w:val="00A4612C"/>
    <w:rsid w:val="00A477CD"/>
    <w:rsid w:val="00A62262"/>
    <w:rsid w:val="00A82B31"/>
    <w:rsid w:val="00A8334F"/>
    <w:rsid w:val="00A96682"/>
    <w:rsid w:val="00AA1C03"/>
    <w:rsid w:val="00AB18AF"/>
    <w:rsid w:val="00AB7750"/>
    <w:rsid w:val="00AC278B"/>
    <w:rsid w:val="00AC280F"/>
    <w:rsid w:val="00AD4E25"/>
    <w:rsid w:val="00AD5CB2"/>
    <w:rsid w:val="00AF6D23"/>
    <w:rsid w:val="00B008AC"/>
    <w:rsid w:val="00B12501"/>
    <w:rsid w:val="00B15FE2"/>
    <w:rsid w:val="00B234EA"/>
    <w:rsid w:val="00B329FE"/>
    <w:rsid w:val="00B47924"/>
    <w:rsid w:val="00B50199"/>
    <w:rsid w:val="00B513FD"/>
    <w:rsid w:val="00B62478"/>
    <w:rsid w:val="00B710FF"/>
    <w:rsid w:val="00B840BA"/>
    <w:rsid w:val="00B85E13"/>
    <w:rsid w:val="00B93145"/>
    <w:rsid w:val="00B94C11"/>
    <w:rsid w:val="00BA726A"/>
    <w:rsid w:val="00BA734F"/>
    <w:rsid w:val="00BB0997"/>
    <w:rsid w:val="00BB2A5C"/>
    <w:rsid w:val="00BC3B4A"/>
    <w:rsid w:val="00BE0440"/>
    <w:rsid w:val="00BE6620"/>
    <w:rsid w:val="00BF6A07"/>
    <w:rsid w:val="00C2147F"/>
    <w:rsid w:val="00C30F1B"/>
    <w:rsid w:val="00C334C7"/>
    <w:rsid w:val="00C431E8"/>
    <w:rsid w:val="00C43EB2"/>
    <w:rsid w:val="00C468F3"/>
    <w:rsid w:val="00C51B40"/>
    <w:rsid w:val="00C56CD3"/>
    <w:rsid w:val="00C707DE"/>
    <w:rsid w:val="00C712E2"/>
    <w:rsid w:val="00C72844"/>
    <w:rsid w:val="00C735F7"/>
    <w:rsid w:val="00C91EE8"/>
    <w:rsid w:val="00C93D0B"/>
    <w:rsid w:val="00CA7D26"/>
    <w:rsid w:val="00CB30CD"/>
    <w:rsid w:val="00CC0DAA"/>
    <w:rsid w:val="00CC509B"/>
    <w:rsid w:val="00CD66E2"/>
    <w:rsid w:val="00CF7461"/>
    <w:rsid w:val="00D11BAC"/>
    <w:rsid w:val="00D12ECA"/>
    <w:rsid w:val="00D26FBC"/>
    <w:rsid w:val="00D33A78"/>
    <w:rsid w:val="00D365FE"/>
    <w:rsid w:val="00D420CB"/>
    <w:rsid w:val="00D7079A"/>
    <w:rsid w:val="00D71C56"/>
    <w:rsid w:val="00D8235C"/>
    <w:rsid w:val="00D92067"/>
    <w:rsid w:val="00DD56F7"/>
    <w:rsid w:val="00DE7D29"/>
    <w:rsid w:val="00E01730"/>
    <w:rsid w:val="00E02E8D"/>
    <w:rsid w:val="00E06690"/>
    <w:rsid w:val="00E140CB"/>
    <w:rsid w:val="00E2172D"/>
    <w:rsid w:val="00E23A51"/>
    <w:rsid w:val="00E42328"/>
    <w:rsid w:val="00E47150"/>
    <w:rsid w:val="00E64384"/>
    <w:rsid w:val="00E64684"/>
    <w:rsid w:val="00E65138"/>
    <w:rsid w:val="00E76969"/>
    <w:rsid w:val="00E91896"/>
    <w:rsid w:val="00E92779"/>
    <w:rsid w:val="00EB5434"/>
    <w:rsid w:val="00EB6E83"/>
    <w:rsid w:val="00EC1BC2"/>
    <w:rsid w:val="00ED1574"/>
    <w:rsid w:val="00ED714C"/>
    <w:rsid w:val="00F02B7D"/>
    <w:rsid w:val="00F23685"/>
    <w:rsid w:val="00F3766B"/>
    <w:rsid w:val="00F463FB"/>
    <w:rsid w:val="00F67637"/>
    <w:rsid w:val="00F819CE"/>
    <w:rsid w:val="00F8629F"/>
    <w:rsid w:val="00F90C1E"/>
    <w:rsid w:val="00F95FF9"/>
    <w:rsid w:val="00FA1DB5"/>
    <w:rsid w:val="00FA57AD"/>
    <w:rsid w:val="00FC71AD"/>
    <w:rsid w:val="00FD0526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FA35FF"/>
  <w15:chartTrackingRefBased/>
  <w15:docId w15:val="{52DFA79D-9496-4902-A684-A2C35F4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54E"/>
    <w:pPr>
      <w:suppressAutoHyphens/>
      <w:spacing w:after="200" w:line="276" w:lineRule="auto"/>
    </w:pPr>
    <w:rPr>
      <w:rFonts w:ascii="Calibri" w:eastAsia="Calibri" w:hAnsi="Calibri"/>
      <w:color w:val="00000A"/>
      <w:kern w:val="1"/>
      <w:sz w:val="22"/>
      <w:szCs w:val="22"/>
      <w:lang w:val="en-US" w:eastAsia="ar-SA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/>
      <w:b/>
      <w:b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на абзаца по подразбиране1"/>
  </w:style>
  <w:style w:type="character" w:customStyle="1" w:styleId="a4">
    <w:name w:val="Горен колонтитул Знак"/>
    <w:basedOn w:val="10"/>
    <w:uiPriority w:val="99"/>
  </w:style>
  <w:style w:type="character" w:customStyle="1" w:styleId="a5">
    <w:name w:val="Долен колонтитул Знак"/>
    <w:basedOn w:val="10"/>
    <w:uiPriority w:val="99"/>
  </w:style>
  <w:style w:type="character" w:styleId="a6">
    <w:name w:val="Hyperlink"/>
    <w:uiPriority w:val="99"/>
    <w:rPr>
      <w:color w:val="0563C1"/>
      <w:u w:val="single"/>
    </w:rPr>
  </w:style>
  <w:style w:type="character" w:customStyle="1" w:styleId="a7">
    <w:name w:val="Основен текст Знак"/>
    <w:rPr>
      <w:rFonts w:ascii="Liberation Serif" w:eastAsia="NSimSun" w:hAnsi="Liberation Serif" w:cs="Arial"/>
      <w:color w:val="00000A"/>
      <w:kern w:val="1"/>
      <w:sz w:val="24"/>
      <w:szCs w:val="24"/>
      <w:lang w:val="bg-BG" w:eastAsia="hi-IN" w:bidi="hi-IN"/>
    </w:rPr>
  </w:style>
  <w:style w:type="character" w:customStyle="1" w:styleId="30">
    <w:name w:val="Заглавие 3 Знак"/>
    <w:rPr>
      <w:rFonts w:ascii="Calibri Light" w:hAnsi="Calibri Light"/>
      <w:b/>
      <w:bCs/>
      <w:color w:val="5B9BD5"/>
    </w:rPr>
  </w:style>
  <w:style w:type="character" w:customStyle="1" w:styleId="11">
    <w:name w:val="Заглавие 1 Знак"/>
    <w:rPr>
      <w:rFonts w:ascii="Calibri Light" w:hAnsi="Calibri Light"/>
      <w:color w:val="2E74B5"/>
      <w:sz w:val="32"/>
      <w:szCs w:val="32"/>
    </w:rPr>
  </w:style>
  <w:style w:type="character" w:customStyle="1" w:styleId="a8">
    <w:name w:val="Изнесен текст Знак"/>
    <w:link w:val="a9"/>
    <w:uiPriority w:val="99"/>
    <w:rPr>
      <w:rFonts w:ascii="Segoe UI" w:hAnsi="Segoe UI" w:cs="Segoe UI"/>
      <w:sz w:val="18"/>
      <w:szCs w:val="18"/>
    </w:rPr>
  </w:style>
  <w:style w:type="character" w:customStyle="1" w:styleId="WW8Num1z0">
    <w:name w:val="WW8Num1z0"/>
  </w:style>
  <w:style w:type="character" w:styleId="aa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b">
    <w:name w:val="Emphasis"/>
    <w:qFormat/>
    <w:rPr>
      <w:i/>
      <w:iCs/>
    </w:rPr>
  </w:style>
  <w:style w:type="character" w:customStyle="1" w:styleId="12">
    <w:name w:val="Прегледана хипервръзка1"/>
    <w:rPr>
      <w:color w:val="954F72"/>
      <w:u w:val="singl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Шрифт на абзаца по подразбиране1"/>
  </w:style>
  <w:style w:type="character" w:customStyle="1" w:styleId="14">
    <w:name w:val="Гор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15">
    <w:name w:val="Дол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newdocreference">
    <w:name w:val="newdocreference"/>
    <w:basedOn w:val="10"/>
  </w:style>
  <w:style w:type="character" w:customStyle="1" w:styleId="HTML1">
    <w:name w:val="HTML цитат1"/>
    <w:rPr>
      <w:i/>
      <w:iCs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12">
    <w:name w:val="ListLabel 12"/>
    <w:qFormat/>
    <w:rPr>
      <w:rFonts w:ascii="Times New Roman" w:hAnsi="Times New Roman"/>
    </w:rPr>
  </w:style>
  <w:style w:type="character" w:customStyle="1" w:styleId="2">
    <w:name w:val="Основен текст2"/>
    <w:rPr>
      <w:rFonts w:ascii="Sylfaen" w:eastAsia="Sylfaen" w:hAnsi="Sylfaen" w:cs="Sylfaen"/>
      <w:sz w:val="24"/>
      <w:szCs w:val="24"/>
    </w:rPr>
  </w:style>
  <w:style w:type="character" w:customStyle="1" w:styleId="31">
    <w:name w:val="Основен текст3"/>
    <w:rPr>
      <w:rFonts w:ascii="Sylfaen" w:eastAsia="Sylfaen" w:hAnsi="Sylfaen" w:cs="Sylfaen"/>
      <w:sz w:val="24"/>
      <w:szCs w:val="24"/>
    </w:rPr>
  </w:style>
  <w:style w:type="character" w:customStyle="1" w:styleId="20">
    <w:name w:val="Заглавие #2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</w:rPr>
  </w:style>
  <w:style w:type="character" w:customStyle="1" w:styleId="4">
    <w:name w:val="Основен текст4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5">
    <w:name w:val="Основен текст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32">
    <w:name w:val="Заглавие #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7">
    <w:name w:val="Основен текст7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8">
    <w:name w:val="Основен текст8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">
    <w:name w:val="Заглавие #1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00">
    <w:name w:val="Основен текст1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10">
    <w:name w:val="Основен текст1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50">
    <w:name w:val="Основен текст1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0">
    <w:name w:val="Основен текст1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9">
    <w:name w:val="Основен текст1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00">
    <w:name w:val="Основен текст2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1">
    <w:name w:val="Основен текст2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3">
    <w:name w:val="Основен текст23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ListLabel13">
    <w:name w:val="ListLabel 13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rPr>
      <w:rFonts w:ascii="Times New Roman" w:hAnsi="Times New Roman"/>
      <w:b/>
    </w:rPr>
  </w:style>
  <w:style w:type="character" w:customStyle="1" w:styleId="ListLabel15">
    <w:name w:val="ListLabel 15"/>
    <w:rPr>
      <w:rFonts w:ascii="Times New Roman" w:hAnsi="Times New Roman"/>
      <w:b/>
      <w:color w:val="00000A"/>
    </w:rPr>
  </w:style>
  <w:style w:type="character" w:customStyle="1" w:styleId="ListLabel16">
    <w:name w:val="ListLabel 16"/>
    <w:rPr>
      <w:rFonts w:eastAsia="Times New Roman" w:cs="Times New Roman"/>
      <w:b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rPr>
      <w:rFonts w:ascii="Times New Roman" w:eastAsia="Times New Roman" w:hAnsi="Times New Roman" w:cs="Times New Roman"/>
    </w:rPr>
  </w:style>
  <w:style w:type="character" w:customStyle="1" w:styleId="ListLabel21">
    <w:name w:val="ListLabel 21"/>
    <w:rPr>
      <w:rFonts w:ascii="Times New Roman" w:hAnsi="Times New Roman"/>
      <w:b/>
    </w:rPr>
  </w:style>
  <w:style w:type="character" w:customStyle="1" w:styleId="ListLabel22">
    <w:name w:val="ListLabel 22"/>
    <w:rPr>
      <w:rFonts w:ascii="Times New Roman" w:hAnsi="Times New Roman"/>
      <w:b/>
    </w:rPr>
  </w:style>
  <w:style w:type="character" w:customStyle="1" w:styleId="ListLabel23">
    <w:name w:val="ListLabel 23"/>
    <w:rPr>
      <w:rFonts w:ascii="Times New Roman" w:hAnsi="Times New Roman" w:cs="Symbol"/>
      <w:sz w:val="20"/>
    </w:rPr>
  </w:style>
  <w:style w:type="character" w:customStyle="1" w:styleId="ListLabel24">
    <w:name w:val="ListLabel 24"/>
    <w:rPr>
      <w:rFonts w:cs="Courier New"/>
      <w:sz w:val="20"/>
    </w:rPr>
  </w:style>
  <w:style w:type="character" w:customStyle="1" w:styleId="ListLabel25">
    <w:name w:val="ListLabel 25"/>
    <w:rPr>
      <w:rFonts w:cs="Wingdings"/>
      <w:sz w:val="20"/>
    </w:rPr>
  </w:style>
  <w:style w:type="character" w:customStyle="1" w:styleId="ListLabel26">
    <w:name w:val="ListLabel 26"/>
    <w:rPr>
      <w:rFonts w:cs="Wingdings"/>
      <w:sz w:val="20"/>
    </w:rPr>
  </w:style>
  <w:style w:type="character" w:customStyle="1" w:styleId="ListLabel27">
    <w:name w:val="ListLabel 27"/>
    <w:rPr>
      <w:rFonts w:cs="Wingdings"/>
      <w:sz w:val="20"/>
    </w:rPr>
  </w:style>
  <w:style w:type="character" w:customStyle="1" w:styleId="ListLabel28">
    <w:name w:val="ListLabel 28"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rPr>
      <w:rFonts w:cs="Wingdings"/>
      <w:sz w:val="20"/>
    </w:rPr>
  </w:style>
  <w:style w:type="character" w:customStyle="1" w:styleId="ListLabel31">
    <w:name w:val="ListLabel 31"/>
    <w:rPr>
      <w:rFonts w:cs="Wingdings"/>
      <w:sz w:val="20"/>
    </w:rPr>
  </w:style>
  <w:style w:type="character" w:customStyle="1" w:styleId="ListLabel32">
    <w:name w:val="ListLabel 32"/>
    <w:rPr>
      <w:rFonts w:ascii="Times New Roman" w:hAnsi="Times New Roman"/>
      <w:b/>
    </w:rPr>
  </w:style>
  <w:style w:type="character" w:customStyle="1" w:styleId="ListLabel33">
    <w:name w:val="ListLabel 33"/>
    <w:rPr>
      <w:rFonts w:ascii="Times New Roman" w:hAnsi="Times New Roman" w:cs="Symbol"/>
      <w:sz w:val="20"/>
    </w:rPr>
  </w:style>
  <w:style w:type="character" w:customStyle="1" w:styleId="ListLabel34">
    <w:name w:val="ListLabel 34"/>
    <w:rPr>
      <w:rFonts w:cs="Courier New"/>
      <w:sz w:val="20"/>
    </w:rPr>
  </w:style>
  <w:style w:type="character" w:customStyle="1" w:styleId="ListLabel35">
    <w:name w:val="ListLabel 35"/>
    <w:rPr>
      <w:rFonts w:cs="Wingdings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Wingdings"/>
      <w:sz w:val="20"/>
    </w:rPr>
  </w:style>
  <w:style w:type="character" w:customStyle="1" w:styleId="ListLabel38">
    <w:name w:val="ListLabel 38"/>
    <w:rPr>
      <w:rFonts w:cs="Wingdings"/>
      <w:sz w:val="20"/>
    </w:rPr>
  </w:style>
  <w:style w:type="character" w:customStyle="1" w:styleId="ListLabel39">
    <w:name w:val="ListLabel 39"/>
    <w:rPr>
      <w:rFonts w:cs="Wingdings"/>
      <w:sz w:val="20"/>
    </w:rPr>
  </w:style>
  <w:style w:type="character" w:customStyle="1" w:styleId="ListLabel40">
    <w:name w:val="ListLabel 40"/>
    <w:rPr>
      <w:rFonts w:cs="Wingdings"/>
      <w:sz w:val="20"/>
    </w:rPr>
  </w:style>
  <w:style w:type="character" w:customStyle="1" w:styleId="ListLabel41">
    <w:name w:val="ListLabel 41"/>
    <w:rPr>
      <w:rFonts w:cs="Wingdings"/>
      <w:sz w:val="20"/>
    </w:rPr>
  </w:style>
  <w:style w:type="character" w:customStyle="1" w:styleId="ListLabel42">
    <w:name w:val="ListLabel 42"/>
    <w:rPr>
      <w:rFonts w:ascii="Times New Roman" w:hAnsi="Times New Roman"/>
      <w:b/>
    </w:rPr>
  </w:style>
  <w:style w:type="character" w:customStyle="1" w:styleId="ListLabel43">
    <w:name w:val="ListLabel 43"/>
    <w:rPr>
      <w:rFonts w:ascii="Times New Roman" w:hAnsi="Times New Roman"/>
      <w:b/>
    </w:rPr>
  </w:style>
  <w:style w:type="character" w:customStyle="1" w:styleId="ListLabel44">
    <w:name w:val="ListLabel 44"/>
    <w:rPr>
      <w:rFonts w:ascii="Times New Roman" w:hAnsi="Times New Roman"/>
      <w:b/>
    </w:rPr>
  </w:style>
  <w:style w:type="character" w:customStyle="1" w:styleId="ListLabel45">
    <w:name w:val="ListLabel 45"/>
    <w:rPr>
      <w:rFonts w:ascii="Times New Roman" w:hAnsi="Times New Roman"/>
      <w:b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rPr>
      <w:b/>
    </w:rPr>
  </w:style>
  <w:style w:type="character" w:customStyle="1" w:styleId="ListLabel48">
    <w:name w:val="ListLabel 48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49">
    <w:name w:val="ListLabel 49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0">
    <w:name w:val="ListLabel 5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1">
    <w:name w:val="ListLabel 51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2">
    <w:name w:val="ListLabel 52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3">
    <w:name w:val="ListLabel 53"/>
    <w:rPr>
      <w:color w:val="0563C1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Calibri" w:hAnsi="Calibri"/>
    </w:rPr>
  </w:style>
  <w:style w:type="character" w:customStyle="1" w:styleId="ListLabel56">
    <w:name w:val="ListLabel 56"/>
    <w:rPr>
      <w:rFonts w:ascii="Times New Roman" w:hAnsi="Times New Roman"/>
      <w:b/>
      <w:bCs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ascii="Times New Roman" w:hAnsi="Times New Roman"/>
      <w:sz w:val="24"/>
      <w:szCs w:val="24"/>
    </w:rPr>
  </w:style>
  <w:style w:type="character" w:customStyle="1" w:styleId="ListLabel59">
    <w:name w:val="ListLabel 59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rPr>
      <w:rFonts w:ascii="Times New Roman" w:hAnsi="Times New Roman"/>
      <w:b/>
    </w:rPr>
  </w:style>
  <w:style w:type="character" w:customStyle="1" w:styleId="ListLabel61">
    <w:name w:val="ListLabel 61"/>
    <w:rPr>
      <w:rFonts w:ascii="Times New Roman" w:hAnsi="Times New Roman"/>
      <w:b/>
      <w:color w:val="00000A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rPr>
      <w:rFonts w:ascii="Times New Roman" w:eastAsia="Times New Roman" w:hAnsi="Times New Roman" w:cs="Times New Roman"/>
    </w:rPr>
  </w:style>
  <w:style w:type="character" w:customStyle="1" w:styleId="ListLabel64">
    <w:name w:val="ListLabel 64"/>
    <w:rPr>
      <w:rFonts w:ascii="Times New Roman" w:hAnsi="Times New Roman"/>
      <w:b/>
    </w:rPr>
  </w:style>
  <w:style w:type="character" w:customStyle="1" w:styleId="ListLabel65">
    <w:name w:val="ListLabel 65"/>
    <w:rPr>
      <w:rFonts w:ascii="Times New Roman" w:hAnsi="Times New Roman"/>
      <w:b/>
    </w:rPr>
  </w:style>
  <w:style w:type="character" w:customStyle="1" w:styleId="ListLabel66">
    <w:name w:val="ListLabel 66"/>
    <w:rPr>
      <w:rFonts w:ascii="Times New Roman" w:hAnsi="Times New Roman" w:cs="Symbol"/>
      <w:sz w:val="20"/>
    </w:rPr>
  </w:style>
  <w:style w:type="character" w:customStyle="1" w:styleId="ListLabel67">
    <w:name w:val="ListLabel 67"/>
    <w:rPr>
      <w:rFonts w:cs="Courier New"/>
      <w:sz w:val="20"/>
    </w:rPr>
  </w:style>
  <w:style w:type="character" w:customStyle="1" w:styleId="ListLabel68">
    <w:name w:val="ListLabel 68"/>
    <w:rPr>
      <w:rFonts w:cs="Wingdings"/>
      <w:sz w:val="20"/>
    </w:rPr>
  </w:style>
  <w:style w:type="character" w:customStyle="1" w:styleId="ListLabel69">
    <w:name w:val="ListLabel 69"/>
    <w:rPr>
      <w:rFonts w:cs="Wingdings"/>
      <w:sz w:val="20"/>
    </w:rPr>
  </w:style>
  <w:style w:type="character" w:customStyle="1" w:styleId="ListLabel70">
    <w:name w:val="ListLabel 70"/>
    <w:rPr>
      <w:rFonts w:cs="Wingdings"/>
      <w:sz w:val="20"/>
    </w:rPr>
  </w:style>
  <w:style w:type="character" w:customStyle="1" w:styleId="ListLabel71">
    <w:name w:val="ListLabel 71"/>
    <w:rPr>
      <w:rFonts w:cs="Wingdings"/>
      <w:sz w:val="20"/>
    </w:rPr>
  </w:style>
  <w:style w:type="character" w:customStyle="1" w:styleId="ListLabel72">
    <w:name w:val="ListLabel 72"/>
    <w:rPr>
      <w:rFonts w:cs="Wingdings"/>
      <w:sz w:val="20"/>
    </w:rPr>
  </w:style>
  <w:style w:type="character" w:customStyle="1" w:styleId="ListLabel73">
    <w:name w:val="ListLabel 73"/>
    <w:rPr>
      <w:rFonts w:cs="Wingdings"/>
      <w:sz w:val="20"/>
    </w:rPr>
  </w:style>
  <w:style w:type="character" w:customStyle="1" w:styleId="ListLabel74">
    <w:name w:val="ListLabel 74"/>
    <w:rPr>
      <w:rFonts w:cs="Wingdings"/>
      <w:sz w:val="20"/>
    </w:rPr>
  </w:style>
  <w:style w:type="character" w:customStyle="1" w:styleId="ListLabel75">
    <w:name w:val="ListLabel 75"/>
    <w:rPr>
      <w:rFonts w:ascii="Times New Roman" w:hAnsi="Times New Roman"/>
      <w:b/>
    </w:rPr>
  </w:style>
  <w:style w:type="character" w:customStyle="1" w:styleId="ListLabel76">
    <w:name w:val="ListLabel 76"/>
    <w:rPr>
      <w:rFonts w:ascii="Times New Roman" w:hAnsi="Times New Roman" w:cs="Symbol"/>
      <w:sz w:val="20"/>
    </w:rPr>
  </w:style>
  <w:style w:type="character" w:customStyle="1" w:styleId="ListLabel77">
    <w:name w:val="ListLabel 77"/>
    <w:rPr>
      <w:rFonts w:cs="Courier New"/>
      <w:sz w:val="20"/>
    </w:rPr>
  </w:style>
  <w:style w:type="character" w:customStyle="1" w:styleId="ListLabel78">
    <w:name w:val="ListLabel 78"/>
    <w:rPr>
      <w:rFonts w:cs="Wingdings"/>
      <w:sz w:val="20"/>
    </w:rPr>
  </w:style>
  <w:style w:type="character" w:customStyle="1" w:styleId="ListLabel79">
    <w:name w:val="ListLabel 79"/>
    <w:rPr>
      <w:rFonts w:cs="Wingdings"/>
      <w:sz w:val="20"/>
    </w:rPr>
  </w:style>
  <w:style w:type="character" w:customStyle="1" w:styleId="ListLabel80">
    <w:name w:val="ListLabel 80"/>
    <w:rPr>
      <w:rFonts w:cs="Wingdings"/>
      <w:sz w:val="20"/>
    </w:rPr>
  </w:style>
  <w:style w:type="character" w:customStyle="1" w:styleId="ListLabel81">
    <w:name w:val="ListLabel 81"/>
    <w:rPr>
      <w:rFonts w:cs="Wingdings"/>
      <w:sz w:val="20"/>
    </w:rPr>
  </w:style>
  <w:style w:type="character" w:customStyle="1" w:styleId="ListLabel82">
    <w:name w:val="ListLabel 82"/>
    <w:rPr>
      <w:rFonts w:cs="Wingdings"/>
      <w:sz w:val="20"/>
    </w:rPr>
  </w:style>
  <w:style w:type="character" w:customStyle="1" w:styleId="ListLabel83">
    <w:name w:val="ListLabel 83"/>
    <w:rPr>
      <w:rFonts w:cs="Wingdings"/>
      <w:sz w:val="20"/>
    </w:rPr>
  </w:style>
  <w:style w:type="character" w:customStyle="1" w:styleId="ListLabel84">
    <w:name w:val="ListLabel 84"/>
    <w:rPr>
      <w:rFonts w:cs="Wingdings"/>
      <w:sz w:val="20"/>
    </w:rPr>
  </w:style>
  <w:style w:type="character" w:customStyle="1" w:styleId="ListLabel85">
    <w:name w:val="ListLabel 85"/>
    <w:rPr>
      <w:rFonts w:ascii="Times New Roman" w:hAnsi="Times New Roman"/>
      <w:b/>
    </w:rPr>
  </w:style>
  <w:style w:type="character" w:customStyle="1" w:styleId="ListLabel86">
    <w:name w:val="ListLabel 86"/>
    <w:rPr>
      <w:rFonts w:ascii="Times New Roman" w:hAnsi="Times New Roman"/>
      <w:b/>
    </w:rPr>
  </w:style>
  <w:style w:type="character" w:customStyle="1" w:styleId="ListLabel87">
    <w:name w:val="ListLabel 87"/>
    <w:rPr>
      <w:rFonts w:ascii="Times New Roman" w:hAnsi="Times New Roman"/>
      <w:b/>
    </w:rPr>
  </w:style>
  <w:style w:type="character" w:customStyle="1" w:styleId="ListLabel88">
    <w:name w:val="ListLabel 88"/>
    <w:rPr>
      <w:rFonts w:ascii="Times New Roman" w:hAnsi="Times New Roman"/>
      <w:b/>
    </w:rPr>
  </w:style>
  <w:style w:type="character" w:customStyle="1" w:styleId="ListLabel89">
    <w:name w:val="ListLabel 89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rPr>
      <w:b/>
    </w:rPr>
  </w:style>
  <w:style w:type="character" w:customStyle="1" w:styleId="ListLabel91">
    <w:name w:val="ListLabel 91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2">
    <w:name w:val="ListLabel 92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3">
    <w:name w:val="ListLabel 93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4">
    <w:name w:val="ListLabel 94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5">
    <w:name w:val="ListLabel 95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6">
    <w:name w:val="ListLabel 96"/>
    <w:rPr>
      <w:color w:val="0563C1"/>
    </w:rPr>
  </w:style>
  <w:style w:type="character" w:customStyle="1" w:styleId="ListLabel97">
    <w:name w:val="ListLabel 97"/>
  </w:style>
  <w:style w:type="character" w:customStyle="1" w:styleId="ListLabel98">
    <w:name w:val="ListLabel 98"/>
    <w:rPr>
      <w:rFonts w:ascii="Calibri" w:hAnsi="Calibri"/>
    </w:rPr>
  </w:style>
  <w:style w:type="character" w:customStyle="1" w:styleId="ListLabel99">
    <w:name w:val="ListLabel 99"/>
    <w:rPr>
      <w:rFonts w:ascii="Times New Roman" w:hAnsi="Times New Roman"/>
      <w:b/>
      <w:bCs/>
    </w:rPr>
  </w:style>
  <w:style w:type="character" w:customStyle="1" w:styleId="ListLabel100">
    <w:name w:val="ListLabel 100"/>
  </w:style>
  <w:style w:type="character" w:customStyle="1" w:styleId="ListLabel101">
    <w:name w:val="ListLabel 101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rPr>
      <w:rFonts w:cs="Times New Roman"/>
      <w:b/>
      <w:sz w:val="15"/>
      <w:szCs w:val="24"/>
    </w:rPr>
  </w:style>
  <w:style w:type="character" w:customStyle="1" w:styleId="ListLabel103">
    <w:name w:val="ListLabel 103"/>
    <w:rPr>
      <w:b/>
    </w:rPr>
  </w:style>
  <w:style w:type="character" w:customStyle="1" w:styleId="ListLabel104">
    <w:name w:val="ListLabel 104"/>
    <w:rPr>
      <w:b/>
      <w:color w:val="00000A"/>
    </w:rPr>
  </w:style>
  <w:style w:type="character" w:customStyle="1" w:styleId="ListLabel105">
    <w:name w:val="ListLabel 105"/>
    <w:rPr>
      <w:rFonts w:eastAsia="Times New Roman" w:cs="Times New Roman"/>
      <w:b/>
    </w:rPr>
  </w:style>
  <w:style w:type="character" w:customStyle="1" w:styleId="ListLabel106">
    <w:name w:val="ListLabel 106"/>
    <w:rPr>
      <w:rFonts w:cs="Sylfaen"/>
    </w:rPr>
  </w:style>
  <w:style w:type="character" w:customStyle="1" w:styleId="ListLabel107">
    <w:name w:val="ListLabel 107"/>
    <w:rPr>
      <w:rFonts w:cs="Times New Roman"/>
      <w:b/>
      <w:sz w:val="15"/>
      <w:szCs w:val="24"/>
    </w:rPr>
  </w:style>
  <w:style w:type="character" w:customStyle="1" w:styleId="ListLabel108">
    <w:name w:val="ListLabel 108"/>
    <w:rPr>
      <w:rFonts w:cs="Times New Roman"/>
      <w:b/>
      <w:sz w:val="15"/>
      <w:szCs w:val="24"/>
    </w:rPr>
  </w:style>
  <w:style w:type="character" w:customStyle="1" w:styleId="ListLabel109">
    <w:name w:val="ListLabel 109"/>
    <w:rPr>
      <w:rFonts w:cs="Times New Roman"/>
      <w:b/>
      <w:sz w:val="15"/>
      <w:szCs w:val="24"/>
    </w:rPr>
  </w:style>
  <w:style w:type="character" w:customStyle="1" w:styleId="ListLabel110">
    <w:name w:val="ListLabel 110"/>
    <w:rPr>
      <w:rFonts w:cs="Times New Roman"/>
      <w:b/>
      <w:sz w:val="15"/>
      <w:szCs w:val="24"/>
    </w:rPr>
  </w:style>
  <w:style w:type="character" w:customStyle="1" w:styleId="ListLabel111">
    <w:name w:val="ListLabel 111"/>
    <w:rPr>
      <w:rFonts w:cs="Times New Roman"/>
      <w:b/>
      <w:sz w:val="15"/>
      <w:szCs w:val="24"/>
    </w:rPr>
  </w:style>
  <w:style w:type="character" w:customStyle="1" w:styleId="ListLabel112">
    <w:name w:val="ListLabel 112"/>
    <w:rPr>
      <w:rFonts w:cs="Times New Roman"/>
      <w:b/>
      <w:sz w:val="15"/>
      <w:szCs w:val="24"/>
    </w:rPr>
  </w:style>
  <w:style w:type="character" w:customStyle="1" w:styleId="ListLabel113">
    <w:name w:val="ListLabel 113"/>
    <w:rPr>
      <w:rFonts w:cs="Times New Roman"/>
      <w:b/>
      <w:sz w:val="15"/>
      <w:szCs w:val="24"/>
    </w:rPr>
  </w:style>
  <w:style w:type="character" w:customStyle="1" w:styleId="ListLabel114">
    <w:name w:val="ListLabel 114"/>
    <w:rPr>
      <w:lang w:val="en-US"/>
    </w:rPr>
  </w:style>
  <w:style w:type="character" w:customStyle="1" w:styleId="ListLabel115">
    <w:name w:val="ListLabel 115"/>
    <w:rPr>
      <w:lang w:val="en-US"/>
    </w:rPr>
  </w:style>
  <w:style w:type="character" w:customStyle="1" w:styleId="ListLabel116">
    <w:name w:val="ListLabel 116"/>
  </w:style>
  <w:style w:type="character" w:customStyle="1" w:styleId="ListLabel117">
    <w:name w:val="ListLabel 1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rPr>
      <w:rFonts w:cs="Times New Roman"/>
      <w:b/>
      <w:sz w:val="15"/>
      <w:szCs w:val="24"/>
    </w:rPr>
  </w:style>
  <w:style w:type="character" w:customStyle="1" w:styleId="ListLabel119">
    <w:name w:val="ListLabel 119"/>
    <w:rPr>
      <w:rFonts w:cs="Sylfaen"/>
    </w:rPr>
  </w:style>
  <w:style w:type="character" w:customStyle="1" w:styleId="ListLabel120">
    <w:name w:val="ListLabel 120"/>
    <w:rPr>
      <w:rFonts w:cs="Times New Roman"/>
      <w:b/>
      <w:sz w:val="15"/>
      <w:szCs w:val="24"/>
    </w:rPr>
  </w:style>
  <w:style w:type="character" w:customStyle="1" w:styleId="ListLabel121">
    <w:name w:val="ListLabel 121"/>
    <w:rPr>
      <w:rFonts w:cs="Times New Roman"/>
      <w:b/>
      <w:sz w:val="15"/>
      <w:szCs w:val="24"/>
    </w:rPr>
  </w:style>
  <w:style w:type="character" w:customStyle="1" w:styleId="ListLabel122">
    <w:name w:val="ListLabel 122"/>
    <w:rPr>
      <w:rFonts w:cs="Times New Roman"/>
      <w:b/>
      <w:sz w:val="15"/>
      <w:szCs w:val="24"/>
    </w:rPr>
  </w:style>
  <w:style w:type="character" w:customStyle="1" w:styleId="ListLabel123">
    <w:name w:val="ListLabel 123"/>
    <w:rPr>
      <w:rFonts w:cs="Times New Roman"/>
      <w:b/>
      <w:sz w:val="15"/>
      <w:szCs w:val="24"/>
    </w:rPr>
  </w:style>
  <w:style w:type="character" w:customStyle="1" w:styleId="ListLabel124">
    <w:name w:val="ListLabel 124"/>
    <w:rPr>
      <w:rFonts w:cs="Times New Roman"/>
      <w:b/>
      <w:sz w:val="15"/>
      <w:szCs w:val="24"/>
    </w:rPr>
  </w:style>
  <w:style w:type="character" w:customStyle="1" w:styleId="ListLabel125">
    <w:name w:val="ListLabel 125"/>
    <w:rPr>
      <w:rFonts w:cs="Times New Roman"/>
      <w:b/>
      <w:sz w:val="15"/>
      <w:szCs w:val="24"/>
    </w:rPr>
  </w:style>
  <w:style w:type="character" w:customStyle="1" w:styleId="ListLabel126">
    <w:name w:val="ListLabel 126"/>
    <w:rPr>
      <w:rFonts w:cs="Times New Roman"/>
      <w:b/>
      <w:sz w:val="15"/>
      <w:szCs w:val="24"/>
    </w:rPr>
  </w:style>
  <w:style w:type="character" w:customStyle="1" w:styleId="ListLabel127">
    <w:name w:val="ListLabel 127"/>
    <w:rPr>
      <w:lang w:val="en-US"/>
    </w:rPr>
  </w:style>
  <w:style w:type="character" w:customStyle="1" w:styleId="ListLabel128">
    <w:name w:val="ListLabel 128"/>
    <w:rPr>
      <w:lang w:val="en-US"/>
    </w:rPr>
  </w:style>
  <w:style w:type="character" w:customStyle="1" w:styleId="ListLabel129">
    <w:name w:val="ListLabel 129"/>
  </w:style>
  <w:style w:type="character" w:customStyle="1" w:styleId="ListLabel130">
    <w:name w:val="ListLabel 1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rPr>
      <w:rFonts w:cs="Times New Roman"/>
      <w:b/>
      <w:sz w:val="15"/>
      <w:szCs w:val="24"/>
    </w:rPr>
  </w:style>
  <w:style w:type="character" w:customStyle="1" w:styleId="ListLabel132">
    <w:name w:val="ListLabel 132"/>
    <w:rPr>
      <w:rFonts w:cs="Sylfaen"/>
    </w:rPr>
  </w:style>
  <w:style w:type="paragraph" w:customStyle="1" w:styleId="60">
    <w:name w:val="Заглавие6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styleId="ac">
    <w:name w:val="Title"/>
    <w:basedOn w:val="60"/>
    <w:next w:val="ad"/>
    <w:qFormat/>
  </w:style>
  <w:style w:type="paragraph" w:styleId="ad">
    <w:name w:val="Subtitle"/>
    <w:basedOn w:val="60"/>
    <w:next w:val="a0"/>
    <w:qFormat/>
    <w:pPr>
      <w:jc w:val="center"/>
    </w:pPr>
    <w:rPr>
      <w:i/>
      <w:iCs/>
    </w:rPr>
  </w:style>
  <w:style w:type="paragraph" w:styleId="ae">
    <w:name w:val="List"/>
    <w:basedOn w:val="a0"/>
    <w:rPr>
      <w:rFonts w:cs="Lucida Sans"/>
    </w:rPr>
  </w:style>
  <w:style w:type="paragraph" w:customStyle="1" w:styleId="22">
    <w:name w:val="Надпис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Указател"/>
    <w:basedOn w:val="a"/>
    <w:pPr>
      <w:suppressLineNumbers/>
      <w:spacing w:after="0" w:line="100" w:lineRule="atLeast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customStyle="1" w:styleId="17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styleId="af0">
    <w:name w:val="header"/>
    <w:basedOn w:val="a"/>
    <w:uiPriority w:val="99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af1">
    <w:name w:val="footer"/>
    <w:basedOn w:val="a"/>
    <w:uiPriority w:val="99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customStyle="1" w:styleId="18">
    <w:name w:val="Нормален (уеб)1"/>
    <w:basedOn w:val="a"/>
    <w:pPr>
      <w:spacing w:after="0" w:line="100" w:lineRule="atLeast"/>
    </w:pPr>
    <w:rPr>
      <w:rFonts w:ascii="Times New Roman" w:eastAsia="NSimSun" w:hAnsi="Times New Roman" w:cs="Mangal"/>
      <w:sz w:val="24"/>
      <w:szCs w:val="21"/>
      <w:lang w:val="bg-BG" w:eastAsia="hi-IN" w:bidi="hi-IN"/>
    </w:rPr>
  </w:style>
  <w:style w:type="paragraph" w:customStyle="1" w:styleId="1a">
    <w:name w:val="Изнесен текст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b">
    <w:name w:val="Без разредка1"/>
    <w:pPr>
      <w:suppressAutoHyphens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customStyle="1" w:styleId="1c">
    <w:name w:val="Списък на абзаци1"/>
    <w:basedOn w:val="a"/>
    <w:pPr>
      <w:spacing w:after="160" w:line="259" w:lineRule="auto"/>
      <w:ind w:left="720"/>
    </w:pPr>
    <w:rPr>
      <w:rFonts w:cs="Calibri"/>
      <w:lang w:val="bg-BG"/>
    </w:rPr>
  </w:style>
  <w:style w:type="paragraph" w:customStyle="1" w:styleId="resh-title">
    <w:name w:val="resh-title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msonormal0">
    <w:name w:val="msonormal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58">
    <w:name w:val="xl58"/>
    <w:basedOn w:val="a"/>
    <w:pP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24">
    <w:name w:val="Заглавие2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d">
    <w:name w:val="Заглавие1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e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customStyle="1" w:styleId="af2">
    <w:name w:val="Хоризонтална линия"/>
    <w:basedOn w:val="a"/>
    <w:next w:val="a0"/>
    <w:pPr>
      <w:suppressLineNumbers/>
      <w:pBdr>
        <w:bottom w:val="double" w:sz="1" w:space="0" w:color="808080"/>
      </w:pBdr>
      <w:spacing w:after="283" w:line="100" w:lineRule="atLeast"/>
    </w:pPr>
    <w:rPr>
      <w:rFonts w:ascii="Liberation Serif" w:eastAsia="NSimSun" w:hAnsi="Liberation Serif" w:cs="Arial"/>
      <w:sz w:val="12"/>
      <w:szCs w:val="12"/>
      <w:lang w:val="bg-BG" w:eastAsia="hi-IN" w:bidi="hi-IN"/>
    </w:rPr>
  </w:style>
  <w:style w:type="paragraph" w:customStyle="1" w:styleId="western">
    <w:name w:val="western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33">
    <w:name w:val="Заглавие3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40">
    <w:name w:val="Заглавие4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2">
    <w:name w:val="xl72"/>
    <w:basedOn w:val="a"/>
    <w:pP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sz w:val="20"/>
      <w:szCs w:val="20"/>
      <w:lang w:val="bg-BG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50">
    <w:name w:val="Заглавие5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Title1">
    <w:name w:val="Title1"/>
    <w:basedOn w:val="a"/>
    <w:pPr>
      <w:spacing w:after="240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26">
    <w:name w:val="Основен текст26"/>
    <w:basedOn w:val="a"/>
    <w:pPr>
      <w:shd w:val="clear" w:color="auto" w:fill="FFFFFF"/>
      <w:spacing w:after="0" w:line="302" w:lineRule="exact"/>
    </w:pPr>
    <w:rPr>
      <w:rFonts w:ascii="Sylfaen" w:eastAsia="Sylfaen" w:hAnsi="Sylfaen" w:cs="Sylfaen"/>
      <w:sz w:val="24"/>
      <w:szCs w:val="24"/>
      <w:lang w:val="bg-BG"/>
    </w:rPr>
  </w:style>
  <w:style w:type="paragraph" w:styleId="af3">
    <w:name w:val="No Spacing"/>
    <w:uiPriority w:val="1"/>
    <w:qFormat/>
    <w:rsid w:val="00F90C1E"/>
    <w:rPr>
      <w:rFonts w:ascii="Calibri" w:hAnsi="Calibri"/>
      <w:sz w:val="24"/>
      <w:szCs w:val="24"/>
    </w:rPr>
  </w:style>
  <w:style w:type="character" w:customStyle="1" w:styleId="af4">
    <w:name w:val="Връзка към Интернет"/>
    <w:uiPriority w:val="99"/>
    <w:unhideWhenUsed/>
    <w:rsid w:val="00803125"/>
    <w:rPr>
      <w:color w:val="0563C1"/>
      <w:u w:val="single"/>
    </w:rPr>
  </w:style>
  <w:style w:type="paragraph" w:styleId="af5">
    <w:name w:val="Normal (Web)"/>
    <w:basedOn w:val="a"/>
    <w:uiPriority w:val="99"/>
    <w:unhideWhenUsed/>
    <w:qFormat/>
    <w:rsid w:val="0041625B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bg-BG" w:eastAsia="bg-BG"/>
    </w:rPr>
  </w:style>
  <w:style w:type="character" w:customStyle="1" w:styleId="af6">
    <w:name w:val="Основен текст + Удебелен"/>
    <w:aliases w:val="Разредка 0 pt"/>
    <w:rsid w:val="000F305C"/>
    <w:rPr>
      <w:rFonts w:ascii="Sylfaen" w:eastAsia="Sylfaen" w:hAnsi="Sylfaen" w:cs="Sylfaen" w:hint="default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u w:val="none"/>
      <w:effect w:val="none"/>
      <w:shd w:val="clear" w:color="auto" w:fill="FFFFFF"/>
    </w:rPr>
  </w:style>
  <w:style w:type="paragraph" w:styleId="af7">
    <w:name w:val="List Paragraph"/>
    <w:basedOn w:val="a"/>
    <w:uiPriority w:val="34"/>
    <w:qFormat/>
    <w:rsid w:val="005F15B4"/>
    <w:pPr>
      <w:suppressAutoHyphens w:val="0"/>
      <w:spacing w:after="0" w:line="240" w:lineRule="auto"/>
      <w:ind w:left="720"/>
      <w:contextualSpacing/>
    </w:pPr>
    <w:rPr>
      <w:rFonts w:eastAsia="Times New Roman"/>
      <w:color w:val="auto"/>
      <w:kern w:val="0"/>
      <w:sz w:val="24"/>
      <w:szCs w:val="24"/>
      <w:lang w:val="bg-BG" w:eastAsia="bg-BG"/>
    </w:rPr>
  </w:style>
  <w:style w:type="table" w:styleId="af8">
    <w:name w:val="Table Grid"/>
    <w:basedOn w:val="a2"/>
    <w:uiPriority w:val="39"/>
    <w:rsid w:val="0046281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medocreference">
    <w:name w:val="samedocreference"/>
    <w:basedOn w:val="a1"/>
    <w:rsid w:val="00AD5CB2"/>
  </w:style>
  <w:style w:type="character" w:styleId="af9">
    <w:name w:val="annotation reference"/>
    <w:basedOn w:val="a1"/>
    <w:uiPriority w:val="99"/>
    <w:semiHidden/>
    <w:unhideWhenUsed/>
    <w:rsid w:val="00AD5CB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D5CB2"/>
    <w:pPr>
      <w:suppressAutoHyphens w:val="0"/>
      <w:spacing w:after="0" w:line="240" w:lineRule="auto"/>
    </w:pPr>
    <w:rPr>
      <w:rFonts w:eastAsia="Times New Roman"/>
      <w:color w:val="auto"/>
      <w:kern w:val="0"/>
      <w:sz w:val="20"/>
      <w:szCs w:val="20"/>
      <w:lang w:val="bg-BG" w:eastAsia="bg-BG"/>
    </w:rPr>
  </w:style>
  <w:style w:type="character" w:customStyle="1" w:styleId="afb">
    <w:name w:val="Текст на коментар Знак"/>
    <w:basedOn w:val="a1"/>
    <w:link w:val="afa"/>
    <w:uiPriority w:val="99"/>
    <w:semiHidden/>
    <w:rsid w:val="00AD5CB2"/>
    <w:rPr>
      <w:rFonts w:ascii="Calibri" w:hAnsi="Calibri"/>
    </w:rPr>
  </w:style>
  <w:style w:type="character" w:styleId="afc">
    <w:name w:val="FollowedHyperlink"/>
    <w:basedOn w:val="a1"/>
    <w:uiPriority w:val="99"/>
    <w:semiHidden/>
    <w:unhideWhenUsed/>
    <w:rsid w:val="00AD5CB2"/>
    <w:rPr>
      <w:color w:val="954F72"/>
      <w:u w:val="single"/>
    </w:rPr>
  </w:style>
  <w:style w:type="paragraph" w:styleId="a9">
    <w:name w:val="Balloon Text"/>
    <w:basedOn w:val="a"/>
    <w:link w:val="a8"/>
    <w:uiPriority w:val="99"/>
    <w:semiHidden/>
    <w:unhideWhenUsed/>
    <w:rsid w:val="00AD5CB2"/>
    <w:pPr>
      <w:suppressAutoHyphens w:val="0"/>
      <w:spacing w:after="0" w:line="240" w:lineRule="auto"/>
    </w:pPr>
    <w:rPr>
      <w:rFonts w:ascii="Segoe UI" w:eastAsia="Times New Roman" w:hAnsi="Segoe UI" w:cs="Segoe UI"/>
      <w:color w:val="auto"/>
      <w:kern w:val="0"/>
      <w:sz w:val="18"/>
      <w:szCs w:val="18"/>
      <w:lang w:val="bg-BG" w:eastAsia="bg-BG"/>
    </w:rPr>
  </w:style>
  <w:style w:type="character" w:customStyle="1" w:styleId="1f">
    <w:name w:val="Изнесен текст Знак1"/>
    <w:basedOn w:val="a1"/>
    <w:uiPriority w:val="99"/>
    <w:semiHidden/>
    <w:rsid w:val="00AD5CB2"/>
    <w:rPr>
      <w:rFonts w:ascii="Segoe UI" w:eastAsia="Calibri" w:hAnsi="Segoe UI" w:cs="Segoe UI"/>
      <w:color w:val="00000A"/>
      <w:kern w:val="1"/>
      <w:sz w:val="18"/>
      <w:szCs w:val="18"/>
      <w:lang w:val="en-US" w:eastAsia="ar-SA"/>
    </w:rPr>
  </w:style>
  <w:style w:type="table" w:customStyle="1" w:styleId="1f0">
    <w:name w:val="Мрежа в таблица1"/>
    <w:basedOn w:val="a2"/>
    <w:next w:val="af8"/>
    <w:uiPriority w:val="39"/>
    <w:rsid w:val="00BE66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Мрежа в таблица2"/>
    <w:basedOn w:val="a2"/>
    <w:next w:val="af8"/>
    <w:uiPriority w:val="39"/>
    <w:rsid w:val="007B2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Мрежа в таблица3"/>
    <w:basedOn w:val="a2"/>
    <w:next w:val="af8"/>
    <w:uiPriority w:val="39"/>
    <w:rsid w:val="007B2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Мрежа в таблица4"/>
    <w:basedOn w:val="a2"/>
    <w:next w:val="af8"/>
    <w:uiPriority w:val="39"/>
    <w:rsid w:val="002325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2"/>
    <w:next w:val="af8"/>
    <w:uiPriority w:val="39"/>
    <w:rsid w:val="002325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Мрежа в таблица6"/>
    <w:basedOn w:val="a2"/>
    <w:next w:val="af8"/>
    <w:uiPriority w:val="39"/>
    <w:rsid w:val="002325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Мрежа в таблица7"/>
    <w:basedOn w:val="a2"/>
    <w:next w:val="af8"/>
    <w:uiPriority w:val="39"/>
    <w:rsid w:val="002325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Мрежа в таблица8"/>
    <w:basedOn w:val="a2"/>
    <w:next w:val="af8"/>
    <w:uiPriority w:val="39"/>
    <w:rsid w:val="002325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Мрежа в таблица9"/>
    <w:basedOn w:val="a2"/>
    <w:next w:val="af8"/>
    <w:uiPriority w:val="39"/>
    <w:rsid w:val="002325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"/>
    <w:basedOn w:val="a2"/>
    <w:next w:val="af8"/>
    <w:uiPriority w:val="39"/>
    <w:rsid w:val="002325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"/>
    <w:basedOn w:val="a2"/>
    <w:next w:val="af8"/>
    <w:uiPriority w:val="39"/>
    <w:rsid w:val="00C707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2"/>
    <w:next w:val="af8"/>
    <w:uiPriority w:val="39"/>
    <w:rsid w:val="00C707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2"/>
    <w:next w:val="af8"/>
    <w:uiPriority w:val="39"/>
    <w:rsid w:val="00530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Мрежа в таблица14"/>
    <w:basedOn w:val="a2"/>
    <w:next w:val="af8"/>
    <w:uiPriority w:val="39"/>
    <w:rsid w:val="00530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Мрежа в таблица15"/>
    <w:basedOn w:val="a2"/>
    <w:next w:val="af8"/>
    <w:uiPriority w:val="39"/>
    <w:rsid w:val="00530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Мрежа в таблица16"/>
    <w:basedOn w:val="a2"/>
    <w:next w:val="af8"/>
    <w:uiPriority w:val="39"/>
    <w:rsid w:val="00530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Мрежа в таблица17"/>
    <w:basedOn w:val="a2"/>
    <w:next w:val="af8"/>
    <w:uiPriority w:val="39"/>
    <w:rsid w:val="00530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Мрежа в таблица18"/>
    <w:basedOn w:val="a2"/>
    <w:next w:val="af8"/>
    <w:uiPriority w:val="39"/>
    <w:rsid w:val="00530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Мрежа в таблица19"/>
    <w:basedOn w:val="a2"/>
    <w:next w:val="af8"/>
    <w:uiPriority w:val="39"/>
    <w:rsid w:val="0053054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Мрежа в таблица20"/>
    <w:basedOn w:val="a2"/>
    <w:next w:val="af8"/>
    <w:uiPriority w:val="39"/>
    <w:rsid w:val="00530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2"/>
    <w:next w:val="af8"/>
    <w:uiPriority w:val="39"/>
    <w:rsid w:val="00530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Без списък1"/>
    <w:next w:val="a3"/>
    <w:uiPriority w:val="99"/>
    <w:semiHidden/>
    <w:unhideWhenUsed/>
    <w:rsid w:val="002B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1700/2023-02-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iya1996@abv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k.bg/bg/decisions/1700/2023-02-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k.bg/bg/decisions/1700/2023-02-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909F-B6C7-42B5-9872-9635DCEA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117</Pages>
  <Words>25915</Words>
  <Characters>147720</Characters>
  <Application>Microsoft Office Word</Application>
  <DocSecurity>0</DocSecurity>
  <Lines>1231</Lines>
  <Paragraphs>346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173289</CharactersWithSpaces>
  <SharedDoc>false</SharedDoc>
  <HLinks>
    <vt:vector size="30" baseType="variant">
      <vt:variant>
        <vt:i4>2490389</vt:i4>
      </vt:variant>
      <vt:variant>
        <vt:i4>12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36</vt:i4>
      </vt:variant>
      <vt:variant>
        <vt:i4>9</vt:i4>
      </vt:variant>
      <vt:variant>
        <vt:i4>0</vt:i4>
      </vt:variant>
      <vt:variant>
        <vt:i4>5</vt:i4>
      </vt:variant>
      <vt:variant>
        <vt:lpwstr>mailto:cik@cik.bg</vt:lpwstr>
      </vt:variant>
      <vt:variant>
        <vt:lpwstr/>
      </vt:variant>
      <vt:variant>
        <vt:i4>2490389</vt:i4>
      </vt:variant>
      <vt:variant>
        <vt:i4>6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3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0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cp:lastModifiedBy>Вили Лазарова</cp:lastModifiedBy>
  <cp:revision>18</cp:revision>
  <cp:lastPrinted>2024-10-26T08:42:00Z</cp:lastPrinted>
  <dcterms:created xsi:type="dcterms:W3CDTF">2024-10-25T10:54:00Z</dcterms:created>
  <dcterms:modified xsi:type="dcterms:W3CDTF">2024-10-26T08:52:00Z</dcterms:modified>
</cp:coreProperties>
</file>