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027ABE" w:rsidRDefault="009F0467">
      <w:pPr>
        <w:pStyle w:val="1b"/>
        <w:jc w:val="center"/>
        <w:rPr>
          <w:rFonts w:ascii="Times New Roman" w:hAnsi="Times New Roman" w:cs="Times New Roman"/>
          <w:szCs w:val="24"/>
        </w:rPr>
      </w:pPr>
    </w:p>
    <w:p w:rsidR="00286BF1" w:rsidRPr="006E035C" w:rsidRDefault="00286BF1">
      <w:pPr>
        <w:pStyle w:val="1b"/>
        <w:jc w:val="center"/>
        <w:rPr>
          <w:rFonts w:ascii="Times New Roman" w:hAnsi="Times New Roman" w:cs="Times New Roman"/>
          <w:b/>
          <w:szCs w:val="24"/>
          <w:lang w:val="ru-RU"/>
        </w:rPr>
      </w:pPr>
      <w:r w:rsidRPr="006E035C">
        <w:rPr>
          <w:rFonts w:ascii="Times New Roman" w:hAnsi="Times New Roman" w:cs="Times New Roman"/>
          <w:b/>
          <w:szCs w:val="24"/>
        </w:rPr>
        <w:t xml:space="preserve">ПРОТОКОЛ № </w:t>
      </w:r>
      <w:r w:rsidR="00116F26">
        <w:rPr>
          <w:rFonts w:ascii="Times New Roman" w:hAnsi="Times New Roman" w:cs="Times New Roman"/>
          <w:b/>
          <w:szCs w:val="24"/>
          <w:lang w:val="en-US"/>
        </w:rPr>
        <w:t>1</w:t>
      </w:r>
      <w:r w:rsidR="00A77B9C">
        <w:rPr>
          <w:rFonts w:ascii="Times New Roman" w:hAnsi="Times New Roman" w:cs="Times New Roman"/>
          <w:b/>
          <w:szCs w:val="24"/>
        </w:rPr>
        <w:t>1</w:t>
      </w:r>
      <w:r w:rsidR="00ED1574">
        <w:rPr>
          <w:rFonts w:ascii="Times New Roman" w:hAnsi="Times New Roman" w:cs="Times New Roman"/>
          <w:b/>
          <w:szCs w:val="24"/>
        </w:rPr>
        <w:t xml:space="preserve"> от 2</w:t>
      </w:r>
      <w:r w:rsidR="00A77B9C">
        <w:rPr>
          <w:rFonts w:ascii="Times New Roman" w:hAnsi="Times New Roman" w:cs="Times New Roman"/>
          <w:b/>
          <w:szCs w:val="24"/>
        </w:rPr>
        <w:t>7</w:t>
      </w:r>
      <w:r w:rsidR="00ED1574">
        <w:rPr>
          <w:rFonts w:ascii="Times New Roman" w:hAnsi="Times New Roman" w:cs="Times New Roman"/>
          <w:b/>
          <w:szCs w:val="24"/>
        </w:rPr>
        <w:t>.10</w:t>
      </w:r>
      <w:r w:rsidR="003E0508" w:rsidRPr="006E035C">
        <w:rPr>
          <w:rFonts w:ascii="Times New Roman" w:hAnsi="Times New Roman" w:cs="Times New Roman"/>
          <w:b/>
          <w:szCs w:val="24"/>
        </w:rPr>
        <w:t>.2024</w:t>
      </w:r>
      <w:r w:rsidRPr="006E035C">
        <w:rPr>
          <w:rFonts w:ascii="Times New Roman" w:hAnsi="Times New Roman" w:cs="Times New Roman"/>
          <w:b/>
          <w:szCs w:val="24"/>
        </w:rPr>
        <w:t xml:space="preserve"> г.</w:t>
      </w:r>
      <w:r w:rsidRPr="006E035C">
        <w:rPr>
          <w:rFonts w:ascii="Times New Roman" w:hAnsi="Times New Roman" w:cs="Times New Roman"/>
          <w:b/>
          <w:szCs w:val="24"/>
        </w:rPr>
        <w:br/>
      </w:r>
    </w:p>
    <w:p w:rsidR="00286BF1" w:rsidRPr="007E38DB" w:rsidRDefault="00286BF1">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r>
      <w:r w:rsidRPr="00C468F3">
        <w:rPr>
          <w:rFonts w:ascii="Times New Roman" w:hAnsi="Times New Roman" w:cs="Times New Roman"/>
          <w:szCs w:val="24"/>
          <w:lang w:val="ru-RU"/>
        </w:rPr>
        <w:t xml:space="preserve">Днес, </w:t>
      </w:r>
      <w:r w:rsidR="00E63907">
        <w:rPr>
          <w:rFonts w:ascii="Times New Roman" w:hAnsi="Times New Roman" w:cs="Times New Roman"/>
          <w:szCs w:val="24"/>
        </w:rPr>
        <w:t>2</w:t>
      </w:r>
      <w:r w:rsidR="00A77B9C">
        <w:rPr>
          <w:rFonts w:ascii="Times New Roman" w:hAnsi="Times New Roman" w:cs="Times New Roman"/>
          <w:szCs w:val="24"/>
        </w:rPr>
        <w:t>7</w:t>
      </w:r>
      <w:r w:rsidR="00ED1574" w:rsidRPr="00C468F3">
        <w:rPr>
          <w:rFonts w:ascii="Times New Roman" w:hAnsi="Times New Roman" w:cs="Times New Roman"/>
          <w:szCs w:val="24"/>
        </w:rPr>
        <w:t>.10</w:t>
      </w:r>
      <w:r w:rsidR="003E0508" w:rsidRPr="00C468F3">
        <w:rPr>
          <w:rFonts w:ascii="Times New Roman" w:hAnsi="Times New Roman" w:cs="Times New Roman"/>
          <w:szCs w:val="24"/>
        </w:rPr>
        <w:t>.2024</w:t>
      </w:r>
      <w:r w:rsidRPr="00C468F3">
        <w:rPr>
          <w:rFonts w:ascii="Times New Roman" w:hAnsi="Times New Roman" w:cs="Times New Roman"/>
          <w:szCs w:val="24"/>
          <w:lang w:val="ru-RU"/>
        </w:rPr>
        <w:t xml:space="preserve"> г. в гр. Пловдив</w:t>
      </w:r>
      <w:r w:rsidR="00C468F3" w:rsidRPr="00C468F3">
        <w:rPr>
          <w:rFonts w:ascii="Times New Roman" w:hAnsi="Times New Roman" w:cs="Times New Roman"/>
          <w:szCs w:val="24"/>
          <w:lang w:val="en-US"/>
        </w:rPr>
        <w:t xml:space="preserve"> </w:t>
      </w:r>
      <w:proofErr w:type="gramStart"/>
      <w:r w:rsidR="00C468F3" w:rsidRPr="00C468F3">
        <w:rPr>
          <w:rFonts w:ascii="Times New Roman" w:hAnsi="Times New Roman" w:cs="Times New Roman"/>
          <w:szCs w:val="24"/>
          <w:lang w:val="en-US"/>
        </w:rPr>
        <w:t xml:space="preserve">4000, </w:t>
      </w:r>
      <w:r w:rsidRPr="00C468F3">
        <w:rPr>
          <w:rFonts w:ascii="Times New Roman" w:hAnsi="Times New Roman" w:cs="Times New Roman"/>
          <w:szCs w:val="24"/>
          <w:lang w:val="ru-RU"/>
        </w:rPr>
        <w:t xml:space="preserve"> </w:t>
      </w:r>
      <w:r w:rsidR="00C468F3" w:rsidRPr="00C468F3">
        <w:rPr>
          <w:rFonts w:ascii="Times New Roman" w:hAnsi="Times New Roman" w:cs="Times New Roman"/>
          <w:color w:val="333333"/>
          <w:szCs w:val="24"/>
          <w:shd w:val="clear" w:color="auto" w:fill="FFFFFF"/>
        </w:rPr>
        <w:t>Международен</w:t>
      </w:r>
      <w:proofErr w:type="gramEnd"/>
      <w:r w:rsidR="00C468F3" w:rsidRPr="00C468F3">
        <w:rPr>
          <w:rFonts w:ascii="Times New Roman" w:hAnsi="Times New Roman" w:cs="Times New Roman"/>
          <w:color w:val="333333"/>
          <w:szCs w:val="24"/>
          <w:shd w:val="clear" w:color="auto" w:fill="FFFFFF"/>
        </w:rPr>
        <w:t xml:space="preserve"> панаир – Пловдив, Палата № 11, бул. "Цар Борис III Обединител" № 37</w:t>
      </w:r>
      <w:r w:rsidR="00190A86">
        <w:rPr>
          <w:rFonts w:ascii="Times New Roman" w:hAnsi="Times New Roman" w:cs="Times New Roman"/>
          <w:color w:val="333333"/>
          <w:szCs w:val="24"/>
          <w:shd w:val="clear" w:color="auto" w:fill="FFFFFF"/>
        </w:rPr>
        <w:t xml:space="preserve"> </w:t>
      </w:r>
      <w:r w:rsidRPr="00C468F3">
        <w:rPr>
          <w:rFonts w:ascii="Times New Roman" w:hAnsi="Times New Roman" w:cs="Times New Roman"/>
          <w:szCs w:val="24"/>
          <w:lang w:val="ru-RU"/>
        </w:rPr>
        <w:t>се проведе заседание на Районна избирателна комисия седемнадесети район Пловдивски (РИК 1</w:t>
      </w:r>
      <w:r w:rsidR="007E38DB" w:rsidRPr="00C468F3">
        <w:rPr>
          <w:rFonts w:ascii="Times New Roman" w:hAnsi="Times New Roman" w:cs="Times New Roman"/>
          <w:szCs w:val="24"/>
          <w:lang w:val="ru-RU"/>
        </w:rPr>
        <w:t>7). Заседан</w:t>
      </w:r>
      <w:r w:rsidR="00E63907">
        <w:rPr>
          <w:rFonts w:ascii="Times New Roman" w:hAnsi="Times New Roman" w:cs="Times New Roman"/>
          <w:szCs w:val="24"/>
          <w:lang w:val="ru-RU"/>
        </w:rPr>
        <w:t xml:space="preserve">ието се откри в </w:t>
      </w:r>
      <w:r w:rsidR="00107F01">
        <w:rPr>
          <w:rFonts w:ascii="Times New Roman" w:hAnsi="Times New Roman" w:cs="Times New Roman"/>
          <w:szCs w:val="24"/>
          <w:lang w:val="en-US"/>
        </w:rPr>
        <w:t>07</w:t>
      </w:r>
      <w:r w:rsidR="007E38DB" w:rsidRPr="00C468F3">
        <w:rPr>
          <w:rFonts w:ascii="Times New Roman" w:hAnsi="Times New Roman" w:cs="Times New Roman"/>
          <w:szCs w:val="24"/>
          <w:lang w:val="ru-RU"/>
        </w:rPr>
        <w:t>:</w:t>
      </w:r>
      <w:r w:rsidR="00107F01">
        <w:rPr>
          <w:rFonts w:ascii="Times New Roman" w:hAnsi="Times New Roman" w:cs="Times New Roman"/>
          <w:szCs w:val="24"/>
          <w:lang w:val="en-US"/>
        </w:rPr>
        <w:t>0</w:t>
      </w:r>
      <w:r w:rsidR="007E38DB" w:rsidRPr="00C468F3">
        <w:rPr>
          <w:rFonts w:ascii="Times New Roman" w:hAnsi="Times New Roman" w:cs="Times New Roman"/>
          <w:szCs w:val="24"/>
          <w:lang w:val="en-US"/>
        </w:rPr>
        <w:t>0</w:t>
      </w:r>
      <w:r w:rsidRPr="00C468F3">
        <w:rPr>
          <w:rFonts w:ascii="Times New Roman" w:hAnsi="Times New Roman" w:cs="Times New Roman"/>
          <w:szCs w:val="24"/>
          <w:lang w:val="ru-RU"/>
        </w:rPr>
        <w:t xml:space="preserve"> часа от Председателя на коми</w:t>
      </w:r>
      <w:r w:rsidR="00BB2A5C" w:rsidRPr="00C468F3">
        <w:rPr>
          <w:rFonts w:ascii="Times New Roman" w:hAnsi="Times New Roman" w:cs="Times New Roman"/>
          <w:szCs w:val="24"/>
          <w:lang w:val="ru-RU"/>
        </w:rPr>
        <w:t>сията Янко Радунчев. Присъстват</w:t>
      </w:r>
      <w:r w:rsidR="00BB2A5C" w:rsidRPr="00C468F3">
        <w:rPr>
          <w:rFonts w:ascii="Times New Roman" w:hAnsi="Times New Roman" w:cs="Times New Roman"/>
          <w:szCs w:val="24"/>
          <w:lang w:val="en-US"/>
        </w:rPr>
        <w:t xml:space="preserve"> </w:t>
      </w:r>
      <w:r w:rsidR="00FE35D4">
        <w:rPr>
          <w:rFonts w:ascii="Times New Roman" w:hAnsi="Times New Roman" w:cs="Times New Roman"/>
          <w:szCs w:val="24"/>
        </w:rPr>
        <w:t>17</w:t>
      </w:r>
      <w:r w:rsidRPr="00C468F3">
        <w:rPr>
          <w:rFonts w:ascii="Times New Roman" w:hAnsi="Times New Roman" w:cs="Times New Roman"/>
          <w:szCs w:val="24"/>
          <w:lang w:val="ru-RU"/>
        </w:rPr>
        <w:t xml:space="preserve"> членове на РИК, комисията има квору</w:t>
      </w:r>
      <w:r w:rsidR="005F46AE" w:rsidRPr="00C468F3">
        <w:rPr>
          <w:rFonts w:ascii="Times New Roman" w:hAnsi="Times New Roman" w:cs="Times New Roman"/>
          <w:szCs w:val="24"/>
          <w:lang w:val="ru-RU"/>
        </w:rPr>
        <w:t>м за провеждане на заседанието</w:t>
      </w:r>
      <w:r w:rsidR="005F46AE" w:rsidRPr="00027ABE">
        <w:rPr>
          <w:rFonts w:ascii="Times New Roman" w:hAnsi="Times New Roman" w:cs="Times New Roman"/>
          <w:szCs w:val="24"/>
          <w:lang w:val="ru-RU"/>
        </w:rPr>
        <w:t xml:space="preserve">. </w:t>
      </w:r>
    </w:p>
    <w:p w:rsidR="00286BF1" w:rsidRDefault="00286BF1" w:rsidP="00564A34">
      <w:pPr>
        <w:pStyle w:val="1b"/>
        <w:jc w:val="both"/>
        <w:rPr>
          <w:rFonts w:ascii="Times New Roman" w:hAnsi="Times New Roman" w:cs="Times New Roman"/>
          <w:szCs w:val="24"/>
          <w:lang w:val="ru-RU"/>
        </w:rPr>
      </w:pPr>
      <w:r w:rsidRPr="00027ABE">
        <w:rPr>
          <w:rFonts w:ascii="Times New Roman" w:hAnsi="Times New Roman" w:cs="Times New Roman"/>
          <w:szCs w:val="24"/>
          <w:lang w:val="ru-RU"/>
        </w:rPr>
        <w:tab/>
      </w:r>
    </w:p>
    <w:p w:rsidR="00A77B9C" w:rsidRPr="00027ABE" w:rsidRDefault="00A77B9C" w:rsidP="00564A34">
      <w:pPr>
        <w:pStyle w:val="1b"/>
        <w:jc w:val="both"/>
        <w:rPr>
          <w:rFonts w:ascii="Times New Roman" w:hAnsi="Times New Roman" w:cs="Times New Roman"/>
          <w:szCs w:val="24"/>
        </w:rPr>
      </w:pPr>
      <w:r w:rsidRPr="00027ABE">
        <w:rPr>
          <w:rFonts w:ascii="Times New Roman" w:hAnsi="Times New Roman" w:cs="Times New Roman"/>
          <w:b/>
          <w:bCs/>
          <w:szCs w:val="24"/>
          <w:lang w:val="ru-RU"/>
        </w:rPr>
        <w:t>Заседанието се проведе при следния дневен ред:</w:t>
      </w:r>
    </w:p>
    <w:p w:rsidR="00A77B9C" w:rsidRDefault="00A77B9C" w:rsidP="00A77B9C">
      <w:pPr>
        <w:spacing w:after="0" w:line="240" w:lineRule="auto"/>
        <w:ind w:right="-30"/>
        <w:jc w:val="right"/>
        <w:rPr>
          <w:b/>
        </w:rPr>
      </w:pPr>
    </w:p>
    <w:tbl>
      <w:tblPr>
        <w:tblW w:w="9828" w:type="dxa"/>
        <w:tblInd w:w="-10" w:type="dxa"/>
        <w:tblLayout w:type="fixed"/>
        <w:tblLook w:val="0000" w:firstRow="0" w:lastRow="0" w:firstColumn="0" w:lastColumn="0" w:noHBand="0" w:noVBand="0"/>
      </w:tblPr>
      <w:tblGrid>
        <w:gridCol w:w="687"/>
        <w:gridCol w:w="7183"/>
        <w:gridCol w:w="1958"/>
      </w:tblGrid>
      <w:tr w:rsidR="00A77B9C" w:rsidTr="008344D6">
        <w:trPr>
          <w:trHeight w:val="293"/>
        </w:trPr>
        <w:tc>
          <w:tcPr>
            <w:tcW w:w="687" w:type="dxa"/>
            <w:tcBorders>
              <w:top w:val="single" w:sz="4" w:space="0" w:color="000000"/>
              <w:left w:val="single" w:sz="4" w:space="0" w:color="000000"/>
              <w:bottom w:val="single" w:sz="4" w:space="0" w:color="000000"/>
            </w:tcBorders>
            <w:shd w:val="clear" w:color="auto" w:fill="F2F2F2"/>
          </w:tcPr>
          <w:p w:rsidR="00A77B9C" w:rsidRDefault="00A77B9C" w:rsidP="00F662E5">
            <w:pPr>
              <w:spacing w:after="0" w:line="240" w:lineRule="auto"/>
              <w:jc w:val="center"/>
            </w:pPr>
            <w:r>
              <w:rPr>
                <w:b/>
              </w:rPr>
              <w:t>№</w:t>
            </w:r>
          </w:p>
        </w:tc>
        <w:tc>
          <w:tcPr>
            <w:tcW w:w="7183" w:type="dxa"/>
            <w:tcBorders>
              <w:top w:val="single" w:sz="4" w:space="0" w:color="000000"/>
              <w:left w:val="single" w:sz="4" w:space="0" w:color="000000"/>
              <w:bottom w:val="single" w:sz="4" w:space="0" w:color="000000"/>
            </w:tcBorders>
            <w:shd w:val="clear" w:color="auto" w:fill="F2F2F2"/>
          </w:tcPr>
          <w:p w:rsidR="00A77B9C" w:rsidRDefault="00A77B9C" w:rsidP="00F662E5">
            <w:pPr>
              <w:spacing w:after="0" w:line="240" w:lineRule="auto"/>
              <w:jc w:val="center"/>
            </w:pPr>
            <w:r>
              <w:rPr>
                <w:b/>
              </w:rPr>
              <w:t>Материали за заседанието:</w:t>
            </w:r>
          </w:p>
        </w:tc>
        <w:tc>
          <w:tcPr>
            <w:tcW w:w="1958" w:type="dxa"/>
            <w:tcBorders>
              <w:top w:val="single" w:sz="4" w:space="0" w:color="000000"/>
              <w:left w:val="single" w:sz="4" w:space="0" w:color="000000"/>
              <w:bottom w:val="single" w:sz="4" w:space="0" w:color="000000"/>
              <w:right w:val="single" w:sz="4" w:space="0" w:color="000000"/>
            </w:tcBorders>
            <w:shd w:val="clear" w:color="auto" w:fill="F2F2F2"/>
          </w:tcPr>
          <w:p w:rsidR="00A77B9C" w:rsidRDefault="00A77B9C" w:rsidP="00F662E5">
            <w:pPr>
              <w:spacing w:after="0" w:line="240" w:lineRule="auto"/>
              <w:jc w:val="center"/>
            </w:pPr>
            <w:r>
              <w:rPr>
                <w:b/>
              </w:rPr>
              <w:t>Докладчик</w:t>
            </w:r>
          </w:p>
        </w:tc>
      </w:tr>
      <w:tr w:rsidR="00A77B9C" w:rsidTr="008344D6">
        <w:trPr>
          <w:trHeight w:val="1450"/>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pPr>
            <w:r>
              <w:rPr>
                <w:rFonts w:ascii="Times New Roman" w:hAnsi="Times New Roman"/>
              </w:rPr>
              <w:t>1.</w:t>
            </w:r>
          </w:p>
        </w:tc>
        <w:tc>
          <w:tcPr>
            <w:tcW w:w="7183" w:type="dxa"/>
            <w:tcBorders>
              <w:top w:val="single" w:sz="4" w:space="0" w:color="000000"/>
              <w:left w:val="single" w:sz="4" w:space="0" w:color="000000"/>
              <w:bottom w:val="single" w:sz="4" w:space="0" w:color="000000"/>
            </w:tcBorders>
            <w:shd w:val="clear" w:color="auto" w:fill="auto"/>
          </w:tcPr>
          <w:p w:rsidR="00A77B9C" w:rsidRPr="005C6600" w:rsidRDefault="00A77B9C" w:rsidP="00F662E5">
            <w:pPr>
              <w:shd w:val="clear" w:color="auto" w:fill="FFFFFF"/>
              <w:ind w:firstLine="708"/>
              <w:jc w:val="both"/>
              <w:rPr>
                <w:lang w:eastAsia="en-US"/>
              </w:rPr>
            </w:pPr>
            <w:r w:rsidRPr="00BB0D8A">
              <w:rPr>
                <w:rFonts w:ascii="Times New Roman" w:hAnsi="Times New Roman"/>
                <w:lang w:eastAsia="en-US"/>
              </w:rPr>
              <w:t>Вземане на решение за замяна на член на СИК със здравословен проблем от ръководния ѝ състав на територията на община Куклен,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Default="00A77B9C" w:rsidP="00F662E5">
            <w:pPr>
              <w:pStyle w:val="af3"/>
              <w:spacing w:before="120" w:after="120"/>
              <w:jc w:val="both"/>
            </w:pPr>
            <w:r w:rsidRPr="00FC4C61">
              <w:t>Янко Радунчев</w:t>
            </w:r>
          </w:p>
        </w:tc>
      </w:tr>
      <w:tr w:rsidR="00A77B9C" w:rsidTr="008344D6">
        <w:trPr>
          <w:trHeight w:val="690"/>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pPr>
            <w:r>
              <w:rPr>
                <w:rFonts w:ascii="Times New Roman" w:hAnsi="Times New Roman"/>
              </w:rPr>
              <w:t>2.</w:t>
            </w:r>
          </w:p>
        </w:tc>
        <w:tc>
          <w:tcPr>
            <w:tcW w:w="7183" w:type="dxa"/>
            <w:tcBorders>
              <w:top w:val="single" w:sz="4" w:space="0" w:color="000000"/>
              <w:left w:val="single" w:sz="4" w:space="0" w:color="000000"/>
              <w:bottom w:val="single" w:sz="4" w:space="0" w:color="000000"/>
            </w:tcBorders>
            <w:shd w:val="clear" w:color="auto" w:fill="auto"/>
          </w:tcPr>
          <w:p w:rsidR="00A77B9C" w:rsidRPr="005C6600" w:rsidRDefault="00A77B9C" w:rsidP="00F662E5">
            <w:pPr>
              <w:shd w:val="clear" w:color="auto" w:fill="FFFFFF"/>
              <w:ind w:firstLine="708"/>
              <w:jc w:val="both"/>
              <w:rPr>
                <w:lang w:eastAsia="en-US"/>
              </w:rPr>
            </w:pPr>
            <w:r w:rsidRPr="00CA0451">
              <w:rPr>
                <w:rFonts w:ascii="Times New Roman" w:hAnsi="Times New Roman"/>
                <w:lang w:eastAsia="en-US"/>
              </w:rPr>
              <w:t xml:space="preserve">Промяна в съставите на СИК на територията на община Марица, област Пловдив, при произвеждане на изборите за </w:t>
            </w:r>
            <w:r w:rsidRPr="00CA0451">
              <w:rPr>
                <w:rFonts w:ascii="Times New Roman" w:hAnsi="Times New Roman"/>
                <w:shd w:val="clear" w:color="auto" w:fill="FFFFFF"/>
              </w:rPr>
              <w:t xml:space="preserve">при произвеждане на изборите за </w:t>
            </w:r>
            <w:r w:rsidRPr="00CA0451">
              <w:rPr>
                <w:rFonts w:ascii="Times New Roman" w:hAnsi="Times New Roman"/>
                <w:lang w:eastAsia="en-US"/>
              </w:rPr>
              <w:t>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Default="00A77B9C" w:rsidP="00F662E5">
            <w:r w:rsidRPr="003B24ED">
              <w:t>Янко Радунчев</w:t>
            </w:r>
          </w:p>
        </w:tc>
      </w:tr>
      <w:tr w:rsidR="00A77B9C" w:rsidTr="008344D6">
        <w:trPr>
          <w:trHeight w:val="615"/>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pPr>
            <w:r>
              <w:rPr>
                <w:rFonts w:ascii="Times New Roman" w:hAnsi="Times New Roman"/>
              </w:rPr>
              <w:t>3.</w:t>
            </w:r>
          </w:p>
        </w:tc>
        <w:tc>
          <w:tcPr>
            <w:tcW w:w="7183" w:type="dxa"/>
            <w:tcBorders>
              <w:top w:val="single" w:sz="4" w:space="0" w:color="000000"/>
              <w:left w:val="single" w:sz="4" w:space="0" w:color="000000"/>
              <w:bottom w:val="single" w:sz="4" w:space="0" w:color="000000"/>
            </w:tcBorders>
            <w:shd w:val="clear" w:color="auto" w:fill="auto"/>
          </w:tcPr>
          <w:p w:rsidR="00A77B9C" w:rsidRPr="005C6600" w:rsidRDefault="00A77B9C" w:rsidP="00F662E5">
            <w:pPr>
              <w:shd w:val="clear" w:color="auto" w:fill="FFFFFF"/>
              <w:ind w:firstLine="708"/>
              <w:jc w:val="both"/>
              <w:rPr>
                <w:lang w:eastAsia="en-US"/>
              </w:rPr>
            </w:pPr>
            <w:r w:rsidRPr="006B2FFD">
              <w:rPr>
                <w:rFonts w:ascii="Times New Roman" w:hAnsi="Times New Roman"/>
                <w:lang w:eastAsia="en-US"/>
              </w:rPr>
              <w:t xml:space="preserve">Промяна в съставите на СИК на територията на община </w:t>
            </w:r>
            <w:r>
              <w:rPr>
                <w:rFonts w:ascii="Times New Roman" w:hAnsi="Times New Roman"/>
                <w:lang w:eastAsia="en-US"/>
              </w:rPr>
              <w:t>Карлово</w:t>
            </w:r>
            <w:r w:rsidRPr="006B2FFD">
              <w:rPr>
                <w:rFonts w:ascii="Times New Roman" w:hAnsi="Times New Roman"/>
                <w:lang w:eastAsia="en-US"/>
              </w:rPr>
              <w:t xml:space="preserve">, област Пловдив, при произвеждане на изборите </w:t>
            </w:r>
            <w:r w:rsidRPr="006B2FFD">
              <w:rPr>
                <w:rFonts w:ascii="Times New Roman" w:hAnsi="Times New Roman"/>
                <w:shd w:val="clear" w:color="auto" w:fill="FFFFFF"/>
              </w:rPr>
              <w:t xml:space="preserve">за </w:t>
            </w:r>
            <w:r w:rsidRPr="006B2FFD">
              <w:rPr>
                <w:rFonts w:ascii="Times New Roman" w:hAnsi="Times New Roman"/>
                <w:lang w:eastAsia="en-US"/>
              </w:rPr>
              <w:t>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Default="00A77B9C" w:rsidP="00F662E5">
            <w:r w:rsidRPr="007B19A1">
              <w:t>Янко Радунчев</w:t>
            </w:r>
          </w:p>
        </w:tc>
      </w:tr>
      <w:tr w:rsidR="00A77B9C" w:rsidTr="008344D6">
        <w:trPr>
          <w:trHeight w:val="615"/>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t>4.</w:t>
            </w:r>
          </w:p>
        </w:tc>
        <w:tc>
          <w:tcPr>
            <w:tcW w:w="7183" w:type="dxa"/>
            <w:tcBorders>
              <w:top w:val="single" w:sz="4" w:space="0" w:color="000000"/>
              <w:left w:val="single" w:sz="4" w:space="0" w:color="000000"/>
              <w:bottom w:val="single" w:sz="4" w:space="0" w:color="000000"/>
            </w:tcBorders>
            <w:shd w:val="clear" w:color="auto" w:fill="auto"/>
          </w:tcPr>
          <w:p w:rsidR="00A77B9C" w:rsidRPr="005C6600" w:rsidRDefault="00A77B9C" w:rsidP="00F662E5">
            <w:pPr>
              <w:shd w:val="clear" w:color="auto" w:fill="FFFFFF"/>
              <w:suppressAutoHyphens w:val="0"/>
              <w:spacing w:after="150" w:line="240" w:lineRule="auto"/>
              <w:jc w:val="both"/>
              <w:rPr>
                <w:lang w:eastAsia="en-US"/>
              </w:rPr>
            </w:pPr>
            <w:r w:rsidRPr="004F1229">
              <w:rPr>
                <w:rFonts w:ascii="Times New Roman" w:hAnsi="Times New Roman"/>
                <w:color w:val="000000"/>
                <w:lang w:eastAsia="en-US"/>
              </w:rPr>
              <w:t>Поправка на техническа грешка в Решение № 209-НС/26.10.2024 г. на Районна избирателна комисия Седемнадесети изборен район Пловдивски, относно промяна в поименните състави на секционните избирателни комисии на територията на община Брезово,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7B19A1" w:rsidRDefault="00A77B9C" w:rsidP="00F662E5">
            <w:r w:rsidRPr="00154C57">
              <w:t>Янко Радунчев</w:t>
            </w:r>
          </w:p>
        </w:tc>
      </w:tr>
      <w:tr w:rsidR="00A77B9C" w:rsidTr="008344D6">
        <w:trPr>
          <w:trHeight w:val="615"/>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t>5.</w:t>
            </w:r>
          </w:p>
        </w:tc>
        <w:tc>
          <w:tcPr>
            <w:tcW w:w="7183" w:type="dxa"/>
            <w:tcBorders>
              <w:top w:val="single" w:sz="4" w:space="0" w:color="000000"/>
              <w:left w:val="single" w:sz="4" w:space="0" w:color="000000"/>
              <w:bottom w:val="single" w:sz="4" w:space="0" w:color="000000"/>
            </w:tcBorders>
            <w:shd w:val="clear" w:color="auto" w:fill="auto"/>
          </w:tcPr>
          <w:p w:rsidR="00A77B9C" w:rsidRPr="005C6600" w:rsidRDefault="00A77B9C" w:rsidP="00F662E5">
            <w:pPr>
              <w:shd w:val="clear" w:color="auto" w:fill="FFFFFF"/>
              <w:ind w:firstLine="708"/>
              <w:jc w:val="both"/>
              <w:rPr>
                <w:lang w:eastAsia="en-US"/>
              </w:rPr>
            </w:pPr>
            <w:r w:rsidRPr="004F1229">
              <w:rPr>
                <w:rFonts w:ascii="Times New Roman" w:hAnsi="Times New Roman"/>
                <w:color w:val="000000"/>
                <w:lang w:eastAsia="en-US"/>
              </w:rPr>
              <w:t>Поправка на техническа грешка в Решение № 132-НС/16.10.2024 г. и Решение № 158-НС/22.10.2024 г. на Районна избирателна комисия Седемнадесети изборен район Пловдивски, относно промяна в поименните състави на секционните избирателни комисии на територията на община Марица,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154C57" w:rsidRDefault="00A77B9C" w:rsidP="00F662E5">
            <w:r w:rsidRPr="00154C57">
              <w:t>Янко Радунчев</w:t>
            </w:r>
          </w:p>
        </w:tc>
      </w:tr>
      <w:tr w:rsidR="00A77B9C" w:rsidTr="008344D6">
        <w:trPr>
          <w:trHeight w:val="615"/>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t>6.</w:t>
            </w:r>
          </w:p>
        </w:tc>
        <w:tc>
          <w:tcPr>
            <w:tcW w:w="7183" w:type="dxa"/>
            <w:tcBorders>
              <w:top w:val="single" w:sz="4" w:space="0" w:color="000000"/>
              <w:left w:val="single" w:sz="4" w:space="0" w:color="000000"/>
              <w:bottom w:val="single" w:sz="4" w:space="0" w:color="000000"/>
            </w:tcBorders>
            <w:shd w:val="clear" w:color="auto" w:fill="auto"/>
          </w:tcPr>
          <w:p w:rsidR="00A77B9C" w:rsidRPr="005C6600" w:rsidRDefault="00A77B9C" w:rsidP="00F662E5">
            <w:pPr>
              <w:shd w:val="clear" w:color="auto" w:fill="FFFFFF"/>
              <w:ind w:firstLine="708"/>
              <w:jc w:val="both"/>
              <w:rPr>
                <w:lang w:eastAsia="en-US"/>
              </w:rPr>
            </w:pPr>
            <w:r w:rsidRPr="001E7DD5">
              <w:rPr>
                <w:rFonts w:ascii="Times New Roman" w:hAnsi="Times New Roman"/>
                <w:lang w:eastAsia="en-US"/>
              </w:rPr>
              <w:t xml:space="preserve">Вземане на решение за замяна на </w:t>
            </w:r>
            <w:r>
              <w:rPr>
                <w:rFonts w:ascii="Times New Roman" w:hAnsi="Times New Roman"/>
                <w:lang w:eastAsia="en-US"/>
              </w:rPr>
              <w:t xml:space="preserve">член на СИК </w:t>
            </w:r>
            <w:r w:rsidRPr="001E7DD5">
              <w:rPr>
                <w:rFonts w:ascii="Times New Roman" w:hAnsi="Times New Roman"/>
                <w:lang w:eastAsia="en-US"/>
              </w:rPr>
              <w:t>със здравословен проблем от ръководния ѝ състав</w:t>
            </w:r>
            <w:r w:rsidRPr="00225F66">
              <w:rPr>
                <w:rFonts w:ascii="Times New Roman" w:hAnsi="Times New Roman"/>
                <w:lang w:eastAsia="en-US"/>
              </w:rPr>
              <w:t xml:space="preserve"> на територията на община </w:t>
            </w:r>
            <w:r>
              <w:rPr>
                <w:rFonts w:ascii="Times New Roman" w:hAnsi="Times New Roman"/>
                <w:lang w:eastAsia="en-US"/>
              </w:rPr>
              <w:t>Калояново</w:t>
            </w:r>
            <w:r w:rsidRPr="00225F66">
              <w:rPr>
                <w:rFonts w:ascii="Times New Roman" w:hAnsi="Times New Roman"/>
                <w:lang w:eastAsia="en-US"/>
              </w:rPr>
              <w:t>,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154C57" w:rsidRDefault="00A77B9C" w:rsidP="00F662E5">
            <w:r w:rsidRPr="00154C57">
              <w:t>Янко Радунчев</w:t>
            </w:r>
          </w:p>
        </w:tc>
      </w:tr>
      <w:tr w:rsidR="00A77B9C" w:rsidRPr="00D3638D" w:rsidTr="008344D6">
        <w:trPr>
          <w:trHeight w:val="1067"/>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lastRenderedPageBreak/>
              <w:t>7.</w:t>
            </w:r>
          </w:p>
        </w:tc>
        <w:tc>
          <w:tcPr>
            <w:tcW w:w="7183" w:type="dxa"/>
            <w:tcBorders>
              <w:top w:val="single" w:sz="4" w:space="0" w:color="000000"/>
              <w:left w:val="single" w:sz="4" w:space="0" w:color="000000"/>
              <w:bottom w:val="single" w:sz="4" w:space="0" w:color="000000"/>
            </w:tcBorders>
            <w:shd w:val="clear" w:color="auto" w:fill="auto"/>
          </w:tcPr>
          <w:p w:rsidR="00A77B9C" w:rsidRPr="007F5071" w:rsidRDefault="00A77B9C" w:rsidP="00F662E5">
            <w:pPr>
              <w:shd w:val="clear" w:color="auto" w:fill="FFFFFF"/>
              <w:ind w:firstLine="708"/>
              <w:jc w:val="both"/>
              <w:rPr>
                <w:rFonts w:ascii="Times New Roman" w:hAnsi="Times New Roman"/>
                <w:color w:val="333333"/>
                <w:lang w:eastAsia="en-US"/>
              </w:rPr>
            </w:pPr>
            <w:r w:rsidRPr="008910BA">
              <w:rPr>
                <w:rFonts w:ascii="Times New Roman" w:hAnsi="Times New Roman"/>
                <w:lang w:eastAsia="en-US"/>
              </w:rPr>
              <w:t>Промяна в съставите на СИК на територията на община Садово,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154C57" w:rsidRDefault="00A77B9C" w:rsidP="00F662E5">
            <w:r w:rsidRPr="00154C57">
              <w:t>Янко Радунчев</w:t>
            </w:r>
          </w:p>
        </w:tc>
      </w:tr>
      <w:tr w:rsidR="00A77B9C" w:rsidTr="008344D6">
        <w:trPr>
          <w:trHeight w:val="615"/>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t>8.</w:t>
            </w:r>
          </w:p>
        </w:tc>
        <w:tc>
          <w:tcPr>
            <w:tcW w:w="7183" w:type="dxa"/>
            <w:tcBorders>
              <w:top w:val="single" w:sz="4" w:space="0" w:color="000000"/>
              <w:left w:val="single" w:sz="4" w:space="0" w:color="000000"/>
              <w:bottom w:val="single" w:sz="4" w:space="0" w:color="000000"/>
            </w:tcBorders>
            <w:shd w:val="clear" w:color="auto" w:fill="auto"/>
          </w:tcPr>
          <w:p w:rsidR="00A77B9C" w:rsidRPr="007F5071" w:rsidRDefault="00A77B9C" w:rsidP="00F662E5">
            <w:pPr>
              <w:shd w:val="clear" w:color="auto" w:fill="FFFFFF"/>
              <w:ind w:firstLine="708"/>
              <w:jc w:val="both"/>
              <w:rPr>
                <w:rFonts w:ascii="Times New Roman" w:hAnsi="Times New Roman"/>
                <w:color w:val="333333"/>
                <w:lang w:eastAsia="en-US"/>
              </w:rPr>
            </w:pPr>
            <w:r w:rsidRPr="006B2FFD">
              <w:rPr>
                <w:rFonts w:ascii="Times New Roman" w:hAnsi="Times New Roman"/>
                <w:lang w:eastAsia="en-US"/>
              </w:rPr>
              <w:t xml:space="preserve">Промяна в съставите на СИК на територията на община </w:t>
            </w:r>
            <w:r>
              <w:rPr>
                <w:rFonts w:ascii="Times New Roman" w:hAnsi="Times New Roman"/>
                <w:lang w:eastAsia="en-US"/>
              </w:rPr>
              <w:t>Раковски</w:t>
            </w:r>
            <w:r w:rsidRPr="006B2FFD">
              <w:rPr>
                <w:rFonts w:ascii="Times New Roman" w:hAnsi="Times New Roman"/>
                <w:lang w:eastAsia="en-US"/>
              </w:rPr>
              <w:t xml:space="preserve">, област Пловдив, при произвеждане на изборите </w:t>
            </w:r>
            <w:r w:rsidRPr="006B2FFD">
              <w:rPr>
                <w:rFonts w:ascii="Times New Roman" w:hAnsi="Times New Roman"/>
                <w:shd w:val="clear" w:color="auto" w:fill="FFFFFF"/>
              </w:rPr>
              <w:t xml:space="preserve">за </w:t>
            </w:r>
            <w:r w:rsidRPr="006B2FFD">
              <w:rPr>
                <w:rFonts w:ascii="Times New Roman" w:hAnsi="Times New Roman"/>
                <w:lang w:eastAsia="en-US"/>
              </w:rPr>
              <w:t>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154C57" w:rsidRDefault="00A77B9C" w:rsidP="00F662E5">
            <w:r w:rsidRPr="00AA0F0B">
              <w:t>Янко Радунчев</w:t>
            </w:r>
          </w:p>
        </w:tc>
      </w:tr>
      <w:tr w:rsidR="00A77B9C" w:rsidTr="008344D6">
        <w:trPr>
          <w:trHeight w:val="1013"/>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t>9.</w:t>
            </w:r>
          </w:p>
        </w:tc>
        <w:tc>
          <w:tcPr>
            <w:tcW w:w="7183" w:type="dxa"/>
            <w:tcBorders>
              <w:top w:val="single" w:sz="4" w:space="0" w:color="000000"/>
              <w:left w:val="single" w:sz="4" w:space="0" w:color="000000"/>
              <w:bottom w:val="single" w:sz="4" w:space="0" w:color="000000"/>
            </w:tcBorders>
            <w:shd w:val="clear" w:color="auto" w:fill="auto"/>
          </w:tcPr>
          <w:p w:rsidR="00A77B9C" w:rsidRPr="007F5071" w:rsidRDefault="00A77B9C" w:rsidP="00F662E5">
            <w:pPr>
              <w:shd w:val="clear" w:color="auto" w:fill="FFFFFF"/>
              <w:ind w:firstLine="708"/>
              <w:jc w:val="both"/>
              <w:rPr>
                <w:color w:val="333333"/>
                <w:lang w:eastAsia="en-US"/>
              </w:rPr>
            </w:pPr>
            <w:r w:rsidRPr="00A106DF">
              <w:rPr>
                <w:rFonts w:ascii="Times New Roman" w:hAnsi="Times New Roman"/>
                <w:lang w:eastAsia="en-US"/>
              </w:rPr>
              <w:t xml:space="preserve">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154C57" w:rsidRDefault="00A77B9C" w:rsidP="00F662E5">
            <w:r w:rsidRPr="00154C57">
              <w:t>Янко Радунчев</w:t>
            </w:r>
          </w:p>
        </w:tc>
      </w:tr>
      <w:tr w:rsidR="00A77B9C" w:rsidTr="008344D6">
        <w:trPr>
          <w:trHeight w:val="553"/>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pPr>
            <w:r>
              <w:rPr>
                <w:rFonts w:ascii="Times New Roman" w:hAnsi="Times New Roman"/>
              </w:rPr>
              <w:t>10.</w:t>
            </w:r>
          </w:p>
        </w:tc>
        <w:tc>
          <w:tcPr>
            <w:tcW w:w="7183" w:type="dxa"/>
            <w:tcBorders>
              <w:top w:val="single" w:sz="4" w:space="0" w:color="000000"/>
              <w:left w:val="single" w:sz="4" w:space="0" w:color="000000"/>
              <w:bottom w:val="single" w:sz="4" w:space="0" w:color="000000"/>
            </w:tcBorders>
            <w:shd w:val="clear" w:color="auto" w:fill="auto"/>
          </w:tcPr>
          <w:p w:rsidR="00A77B9C" w:rsidRDefault="00A77B9C" w:rsidP="00F662E5">
            <w:pPr>
              <w:shd w:val="clear" w:color="auto" w:fill="FFFFFF"/>
              <w:ind w:firstLine="708"/>
              <w:jc w:val="both"/>
            </w:pPr>
            <w:r w:rsidRPr="00A106DF">
              <w:rPr>
                <w:rFonts w:ascii="Times New Roman" w:hAnsi="Times New Roman"/>
                <w:lang w:eastAsia="en-US"/>
              </w:rPr>
              <w:t xml:space="preserve">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Default="00A77B9C" w:rsidP="00F662E5">
            <w:r w:rsidRPr="00FA05EE">
              <w:t>Янко Радунчев</w:t>
            </w:r>
          </w:p>
        </w:tc>
      </w:tr>
      <w:tr w:rsidR="00A77B9C" w:rsidTr="008344D6">
        <w:trPr>
          <w:trHeight w:val="553"/>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pPr>
            <w:r>
              <w:rPr>
                <w:rFonts w:ascii="Times New Roman" w:hAnsi="Times New Roman"/>
              </w:rPr>
              <w:t>11.</w:t>
            </w:r>
          </w:p>
        </w:tc>
        <w:tc>
          <w:tcPr>
            <w:tcW w:w="7183" w:type="dxa"/>
            <w:tcBorders>
              <w:top w:val="single" w:sz="4" w:space="0" w:color="000000"/>
              <w:left w:val="single" w:sz="4" w:space="0" w:color="000000"/>
              <w:bottom w:val="single" w:sz="4" w:space="0" w:color="000000"/>
            </w:tcBorders>
            <w:shd w:val="clear" w:color="auto" w:fill="auto"/>
          </w:tcPr>
          <w:p w:rsidR="00A77B9C" w:rsidRDefault="00A77B9C" w:rsidP="00F662E5">
            <w:pPr>
              <w:shd w:val="clear" w:color="auto" w:fill="FFFFFF"/>
              <w:ind w:firstLine="708"/>
              <w:jc w:val="both"/>
            </w:pPr>
            <w:r w:rsidRPr="00467B14">
              <w:rPr>
                <w:rFonts w:ascii="Times New Roman" w:hAnsi="Times New Roman"/>
                <w:lang w:eastAsia="en-US"/>
              </w:rPr>
              <w:t>Работа на секционни избирателни комисии в намален състав в общини Калояново, Съединение, Карлово,</w:t>
            </w:r>
            <w:r>
              <w:rPr>
                <w:rFonts w:ascii="Times New Roman" w:hAnsi="Times New Roman"/>
                <w:lang w:eastAsia="en-US"/>
              </w:rPr>
              <w:t xml:space="preserve"> Родопи, Марица, Асеновград, Садово и Брезово</w:t>
            </w:r>
            <w:r w:rsidRPr="00467B14">
              <w:rPr>
                <w:rFonts w:ascii="Times New Roman" w:hAnsi="Times New Roman"/>
                <w:lang w:eastAsia="en-US"/>
              </w:rPr>
              <w:t xml:space="preserve"> в област Пловдив, при произвеждане на изборите за народни представители на 27 октомври 2024 г.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Default="00A77B9C" w:rsidP="00F662E5">
            <w:r w:rsidRPr="00FA05EE">
              <w:t>Янко Радунчев</w:t>
            </w:r>
          </w:p>
        </w:tc>
      </w:tr>
      <w:tr w:rsidR="00A77B9C" w:rsidTr="008344D6">
        <w:trPr>
          <w:trHeight w:val="1481"/>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pPr>
            <w:r>
              <w:rPr>
                <w:rFonts w:ascii="Times New Roman" w:hAnsi="Times New Roman"/>
              </w:rPr>
              <w:t>12.</w:t>
            </w:r>
          </w:p>
        </w:tc>
        <w:tc>
          <w:tcPr>
            <w:tcW w:w="7183" w:type="dxa"/>
            <w:tcBorders>
              <w:top w:val="single" w:sz="4" w:space="0" w:color="000000"/>
              <w:left w:val="single" w:sz="4" w:space="0" w:color="000000"/>
              <w:bottom w:val="single" w:sz="4" w:space="0" w:color="000000"/>
            </w:tcBorders>
            <w:shd w:val="clear" w:color="auto" w:fill="auto"/>
          </w:tcPr>
          <w:p w:rsidR="00A77B9C" w:rsidRDefault="00A77B9C" w:rsidP="00F662E5">
            <w:pPr>
              <w:shd w:val="clear" w:color="auto" w:fill="FFFFFF"/>
              <w:ind w:firstLine="708"/>
              <w:jc w:val="both"/>
            </w:pPr>
            <w:r w:rsidRPr="00A75AFD">
              <w:rPr>
                <w:rFonts w:ascii="Times New Roman" w:hAnsi="Times New Roman"/>
                <w:lang w:eastAsia="en-US"/>
              </w:rPr>
              <w:t>Вземане на решение за замяна не явили се</w:t>
            </w:r>
            <w:r w:rsidRPr="004F1229">
              <w:rPr>
                <w:rFonts w:ascii="Times New Roman" w:hAnsi="Times New Roman"/>
                <w:color w:val="000000"/>
                <w:lang w:eastAsia="en-US"/>
              </w:rPr>
              <w:t xml:space="preserve"> </w:t>
            </w:r>
            <w:r w:rsidRPr="00A75AFD">
              <w:rPr>
                <w:rFonts w:ascii="Times New Roman" w:hAnsi="Times New Roman"/>
                <w:lang w:eastAsia="en-US"/>
              </w:rPr>
              <w:t>членове на СИК от ръководния състав, за които не е постъпило предложение за нов член от квотата на съответната партия/коалиция,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Default="00A77B9C" w:rsidP="00F662E5">
            <w:r w:rsidRPr="00534EAF">
              <w:t>Янко Радунчев</w:t>
            </w:r>
          </w:p>
        </w:tc>
      </w:tr>
      <w:tr w:rsidR="00A77B9C" w:rsidTr="008344D6">
        <w:trPr>
          <w:trHeight w:val="553"/>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pPr>
            <w:r>
              <w:rPr>
                <w:rFonts w:ascii="Times New Roman" w:hAnsi="Times New Roman"/>
              </w:rPr>
              <w:t>13.</w:t>
            </w:r>
          </w:p>
        </w:tc>
        <w:tc>
          <w:tcPr>
            <w:tcW w:w="7183" w:type="dxa"/>
            <w:tcBorders>
              <w:top w:val="single" w:sz="4" w:space="0" w:color="000000"/>
              <w:left w:val="single" w:sz="4" w:space="0" w:color="000000"/>
              <w:bottom w:val="single" w:sz="4" w:space="0" w:color="000000"/>
            </w:tcBorders>
            <w:shd w:val="clear" w:color="auto" w:fill="auto"/>
          </w:tcPr>
          <w:p w:rsidR="00A77B9C" w:rsidRDefault="00A77B9C" w:rsidP="00F662E5">
            <w:pPr>
              <w:shd w:val="clear" w:color="auto" w:fill="FFFFFF"/>
              <w:ind w:firstLine="708"/>
              <w:jc w:val="both"/>
              <w:rPr>
                <w:lang w:eastAsia="en-US"/>
              </w:rPr>
            </w:pPr>
            <w:r w:rsidRPr="00055297">
              <w:rPr>
                <w:rFonts w:ascii="Times New Roman" w:hAnsi="Times New Roman"/>
                <w:lang w:eastAsia="en-US"/>
              </w:rPr>
              <w:t>Промяна в съставите на СИК на територията на община Родопи, област Пловдив, при произвеждане на изборите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Default="00A77B9C" w:rsidP="00F662E5">
            <w:r w:rsidRPr="00534EAF">
              <w:t>Янко Радунчев</w:t>
            </w:r>
          </w:p>
        </w:tc>
      </w:tr>
      <w:tr w:rsidR="00A77B9C"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pPr>
            <w:r>
              <w:rPr>
                <w:rFonts w:ascii="Times New Roman" w:hAnsi="Times New Roman"/>
              </w:rPr>
              <w:t>14.</w:t>
            </w:r>
          </w:p>
        </w:tc>
        <w:tc>
          <w:tcPr>
            <w:tcW w:w="7183" w:type="dxa"/>
            <w:tcBorders>
              <w:top w:val="single" w:sz="4" w:space="0" w:color="000000"/>
              <w:left w:val="single" w:sz="4" w:space="0" w:color="000000"/>
              <w:bottom w:val="single" w:sz="4" w:space="0" w:color="000000"/>
            </w:tcBorders>
            <w:shd w:val="clear" w:color="auto" w:fill="auto"/>
          </w:tcPr>
          <w:p w:rsidR="00A77B9C" w:rsidRDefault="00A77B9C" w:rsidP="00F662E5">
            <w:pPr>
              <w:shd w:val="clear" w:color="auto" w:fill="FFFFFF"/>
              <w:ind w:firstLine="708"/>
              <w:jc w:val="both"/>
            </w:pPr>
            <w:r w:rsidRPr="00A106DF">
              <w:rPr>
                <w:rFonts w:ascii="Times New Roman" w:hAnsi="Times New Roman"/>
                <w:lang w:eastAsia="en-US"/>
              </w:rPr>
              <w:t xml:space="preserve">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Default="00A77B9C" w:rsidP="00F662E5">
            <w:r w:rsidRPr="007545C3">
              <w:t>Янко Радунчев</w:t>
            </w:r>
          </w:p>
        </w:tc>
      </w:tr>
      <w:tr w:rsidR="00A77B9C" w:rsidTr="008344D6">
        <w:trPr>
          <w:trHeight w:val="1346"/>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t>15.</w:t>
            </w:r>
          </w:p>
        </w:tc>
        <w:tc>
          <w:tcPr>
            <w:tcW w:w="7183" w:type="dxa"/>
            <w:tcBorders>
              <w:top w:val="single" w:sz="4" w:space="0" w:color="000000"/>
              <w:left w:val="single" w:sz="4" w:space="0" w:color="000000"/>
              <w:bottom w:val="single" w:sz="4" w:space="0" w:color="000000"/>
            </w:tcBorders>
            <w:shd w:val="clear" w:color="auto" w:fill="auto"/>
          </w:tcPr>
          <w:p w:rsidR="00A77B9C" w:rsidRPr="001855A9" w:rsidRDefault="00A77B9C" w:rsidP="00F662E5">
            <w:pPr>
              <w:shd w:val="clear" w:color="auto" w:fill="FFFFFF"/>
              <w:ind w:firstLine="708"/>
              <w:jc w:val="both"/>
            </w:pPr>
            <w:r w:rsidRPr="00A106DF">
              <w:rPr>
                <w:rFonts w:ascii="Times New Roman" w:hAnsi="Times New Roman"/>
                <w:lang w:eastAsia="en-US"/>
              </w:rPr>
              <w:t xml:space="preserve">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7545C3" w:rsidRDefault="00A77B9C" w:rsidP="00F662E5">
            <w:r w:rsidRPr="007545C3">
              <w:t>Янко Радунчев</w:t>
            </w:r>
          </w:p>
        </w:tc>
      </w:tr>
      <w:tr w:rsidR="00A77B9C"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lastRenderedPageBreak/>
              <w:t>16.</w:t>
            </w:r>
          </w:p>
        </w:tc>
        <w:tc>
          <w:tcPr>
            <w:tcW w:w="7183" w:type="dxa"/>
            <w:tcBorders>
              <w:top w:val="single" w:sz="4" w:space="0" w:color="000000"/>
              <w:left w:val="single" w:sz="4" w:space="0" w:color="000000"/>
              <w:bottom w:val="single" w:sz="4" w:space="0" w:color="000000"/>
            </w:tcBorders>
            <w:shd w:val="clear" w:color="auto" w:fill="auto"/>
          </w:tcPr>
          <w:p w:rsidR="00A77B9C" w:rsidRPr="001855A9" w:rsidRDefault="00A77B9C" w:rsidP="00F662E5">
            <w:pPr>
              <w:shd w:val="clear" w:color="auto" w:fill="FFFFFF"/>
              <w:ind w:firstLine="708"/>
              <w:jc w:val="both"/>
            </w:pPr>
            <w:r w:rsidRPr="00A106DF">
              <w:rPr>
                <w:rFonts w:ascii="Times New Roman" w:hAnsi="Times New Roman"/>
                <w:lang w:eastAsia="en-US"/>
              </w:rPr>
              <w:t xml:space="preserve">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7545C3" w:rsidRDefault="00A77B9C" w:rsidP="00F662E5">
            <w:r w:rsidRPr="007545C3">
              <w:t>Янко Радунчев</w:t>
            </w:r>
          </w:p>
        </w:tc>
      </w:tr>
      <w:tr w:rsidR="00A77B9C"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t>17.</w:t>
            </w:r>
          </w:p>
        </w:tc>
        <w:tc>
          <w:tcPr>
            <w:tcW w:w="7183" w:type="dxa"/>
            <w:tcBorders>
              <w:top w:val="single" w:sz="4" w:space="0" w:color="000000"/>
              <w:left w:val="single" w:sz="4" w:space="0" w:color="000000"/>
              <w:bottom w:val="single" w:sz="4" w:space="0" w:color="000000"/>
            </w:tcBorders>
            <w:shd w:val="clear" w:color="auto" w:fill="auto"/>
          </w:tcPr>
          <w:p w:rsidR="00A77B9C" w:rsidRPr="001855A9" w:rsidRDefault="00A77B9C" w:rsidP="00F662E5">
            <w:pPr>
              <w:shd w:val="clear" w:color="auto" w:fill="FFFFFF"/>
              <w:ind w:firstLine="708"/>
              <w:jc w:val="both"/>
            </w:pPr>
            <w:r w:rsidRPr="00A106DF">
              <w:rPr>
                <w:rFonts w:ascii="Times New Roman" w:hAnsi="Times New Roman"/>
                <w:lang w:eastAsia="en-US"/>
              </w:rPr>
              <w:t xml:space="preserve">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7545C3" w:rsidRDefault="00A77B9C" w:rsidP="00F662E5">
            <w:r w:rsidRPr="007545C3">
              <w:t>Янко Радунчев</w:t>
            </w:r>
          </w:p>
        </w:tc>
      </w:tr>
      <w:tr w:rsidR="00A77B9C"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A77B9C" w:rsidRDefault="00A77B9C" w:rsidP="00F662E5">
            <w:pPr>
              <w:pStyle w:val="af3"/>
              <w:spacing w:before="120" w:after="120"/>
              <w:jc w:val="both"/>
              <w:rPr>
                <w:rFonts w:ascii="Times New Roman" w:hAnsi="Times New Roman"/>
              </w:rPr>
            </w:pPr>
            <w:r>
              <w:rPr>
                <w:rFonts w:ascii="Times New Roman" w:hAnsi="Times New Roman"/>
              </w:rPr>
              <w:t>18.</w:t>
            </w:r>
          </w:p>
        </w:tc>
        <w:tc>
          <w:tcPr>
            <w:tcW w:w="7183" w:type="dxa"/>
            <w:tcBorders>
              <w:top w:val="single" w:sz="4" w:space="0" w:color="000000"/>
              <w:left w:val="single" w:sz="4" w:space="0" w:color="000000"/>
              <w:bottom w:val="single" w:sz="4" w:space="0" w:color="000000"/>
            </w:tcBorders>
            <w:shd w:val="clear" w:color="auto" w:fill="auto"/>
          </w:tcPr>
          <w:p w:rsidR="00A77B9C" w:rsidRPr="001855A9" w:rsidRDefault="00A77B9C" w:rsidP="00F662E5">
            <w:pPr>
              <w:shd w:val="clear" w:color="auto" w:fill="FFFFFF"/>
              <w:jc w:val="both"/>
            </w:pPr>
            <w:r w:rsidRPr="002D4DD6">
              <w:rPr>
                <w:rFonts w:ascii="Times New Roman" w:hAnsi="Times New Roman"/>
              </w:rPr>
              <w:t xml:space="preserve">Сигнал с вх. № </w:t>
            </w:r>
            <w:r>
              <w:rPr>
                <w:rFonts w:ascii="Times New Roman" w:hAnsi="Times New Roman"/>
              </w:rPr>
              <w:t>5</w:t>
            </w:r>
            <w:r w:rsidRPr="002D4DD6">
              <w:rPr>
                <w:rFonts w:ascii="Times New Roman" w:hAnsi="Times New Roman"/>
              </w:rPr>
              <w:t>/</w:t>
            </w:r>
            <w:r>
              <w:rPr>
                <w:rFonts w:ascii="Times New Roman" w:hAnsi="Times New Roman"/>
              </w:rPr>
              <w:t>26</w:t>
            </w:r>
            <w:r w:rsidRPr="002D4DD6">
              <w:rPr>
                <w:rFonts w:ascii="Times New Roman" w:hAnsi="Times New Roman"/>
              </w:rPr>
              <w:t xml:space="preserve">.10.2024 </w:t>
            </w:r>
            <w:proofErr w:type="gramStart"/>
            <w:r w:rsidRPr="002D4DD6">
              <w:rPr>
                <w:rFonts w:ascii="Times New Roman" w:hAnsi="Times New Roman"/>
              </w:rPr>
              <w:t>г.,</w:t>
            </w:r>
            <w:proofErr w:type="gramEnd"/>
            <w:r w:rsidRPr="002D4DD6">
              <w:rPr>
                <w:rFonts w:ascii="Times New Roman" w:hAnsi="Times New Roman"/>
              </w:rPr>
              <w:t xml:space="preserve"> подаден от </w:t>
            </w:r>
            <w:r>
              <w:rPr>
                <w:rFonts w:ascii="Times New Roman" w:hAnsi="Times New Roman"/>
              </w:rPr>
              <w:t>Чавдар Земярски</w:t>
            </w:r>
            <w:r w:rsidRPr="002D4DD6">
              <w:rPr>
                <w:rFonts w:ascii="Times New Roman" w:hAnsi="Times New Roman"/>
              </w:rPr>
              <w:t xml:space="preserve"> за неправомерно разлепени агитационни материали в гр. </w:t>
            </w:r>
            <w:r>
              <w:rPr>
                <w:rFonts w:ascii="Times New Roman" w:hAnsi="Times New Roman"/>
              </w:rPr>
              <w:t>Брезово</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7545C3" w:rsidRDefault="00A77B9C" w:rsidP="00F662E5">
            <w:r w:rsidRPr="007545C3">
              <w:t>Янко Радунчев</w:t>
            </w:r>
          </w:p>
        </w:tc>
      </w:tr>
      <w:tr w:rsidR="00A77B9C"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A77B9C" w:rsidRPr="009B3E7C" w:rsidRDefault="009B3E7C" w:rsidP="00F662E5">
            <w:pPr>
              <w:pStyle w:val="af3"/>
              <w:spacing w:before="120" w:after="120"/>
              <w:jc w:val="both"/>
              <w:rPr>
                <w:rFonts w:ascii="Times New Roman" w:hAnsi="Times New Roman"/>
                <w:lang w:val="en-US"/>
              </w:rPr>
            </w:pPr>
            <w:r>
              <w:rPr>
                <w:rFonts w:ascii="Times New Roman" w:hAnsi="Times New Roman"/>
                <w:lang w:val="en-US"/>
              </w:rPr>
              <w:t>19.</w:t>
            </w:r>
          </w:p>
        </w:tc>
        <w:tc>
          <w:tcPr>
            <w:tcW w:w="7183" w:type="dxa"/>
            <w:tcBorders>
              <w:top w:val="single" w:sz="4" w:space="0" w:color="000000"/>
              <w:left w:val="single" w:sz="4" w:space="0" w:color="000000"/>
              <w:bottom w:val="single" w:sz="4" w:space="0" w:color="000000"/>
            </w:tcBorders>
            <w:shd w:val="clear" w:color="auto" w:fill="auto"/>
          </w:tcPr>
          <w:p w:rsidR="00A77B9C" w:rsidRPr="001855A9" w:rsidRDefault="009B3E7C" w:rsidP="009B3E7C">
            <w:pPr>
              <w:shd w:val="clear" w:color="auto" w:fill="FFFFFF"/>
              <w:ind w:firstLine="708"/>
              <w:jc w:val="both"/>
            </w:pPr>
            <w:r>
              <w:rPr>
                <w:rFonts w:ascii="Times New Roman" w:hAnsi="Times New Roman"/>
                <w:lang w:eastAsia="en-US"/>
              </w:rPr>
              <w:t>Вземане на решение за замяна член на СИК от ръководния състав, за когото не е постъпило предложение за нов член от квотата на съответната партия/коалиция,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77B9C" w:rsidRPr="007545C3" w:rsidRDefault="00A77B9C" w:rsidP="00F662E5">
            <w:r w:rsidRPr="007545C3">
              <w:t>Янко Радунчев</w:t>
            </w:r>
          </w:p>
        </w:tc>
      </w:tr>
      <w:tr w:rsidR="008344D6"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8344D6" w:rsidRDefault="008344D6" w:rsidP="008344D6">
            <w:pPr>
              <w:pStyle w:val="af3"/>
              <w:spacing w:before="120" w:after="120"/>
              <w:jc w:val="both"/>
              <w:rPr>
                <w:rFonts w:ascii="Times New Roman" w:hAnsi="Times New Roman"/>
              </w:rPr>
            </w:pPr>
            <w:r>
              <w:rPr>
                <w:rFonts w:ascii="Times New Roman" w:hAnsi="Times New Roman"/>
              </w:rPr>
              <w:t>20.</w:t>
            </w:r>
          </w:p>
        </w:tc>
        <w:tc>
          <w:tcPr>
            <w:tcW w:w="7183" w:type="dxa"/>
            <w:tcBorders>
              <w:top w:val="single" w:sz="4" w:space="0" w:color="000000"/>
              <w:left w:val="single" w:sz="4" w:space="0" w:color="000000"/>
              <w:bottom w:val="single" w:sz="4" w:space="0" w:color="000000"/>
            </w:tcBorders>
            <w:shd w:val="clear" w:color="auto" w:fill="auto"/>
          </w:tcPr>
          <w:p w:rsidR="008344D6" w:rsidRPr="001855A9" w:rsidRDefault="008344D6" w:rsidP="008344D6">
            <w:pPr>
              <w:shd w:val="clear" w:color="auto" w:fill="FFFFFF"/>
              <w:ind w:firstLine="708"/>
              <w:jc w:val="both"/>
            </w:pPr>
            <w:r w:rsidRPr="00D673A8">
              <w:rPr>
                <w:rFonts w:ascii="Times New Roman" w:hAnsi="Times New Roman"/>
                <w:lang w:eastAsia="en-US"/>
              </w:rPr>
              <w:t xml:space="preserve">Вземане на решение за замяна </w:t>
            </w:r>
            <w:r>
              <w:rPr>
                <w:rFonts w:ascii="Times New Roman" w:hAnsi="Times New Roman"/>
                <w:lang w:eastAsia="en-US"/>
              </w:rPr>
              <w:t>членове</w:t>
            </w:r>
            <w:r w:rsidRPr="00D673A8">
              <w:rPr>
                <w:rFonts w:ascii="Times New Roman" w:hAnsi="Times New Roman"/>
                <w:lang w:eastAsia="en-US"/>
              </w:rPr>
              <w:t xml:space="preserve"> на</w:t>
            </w:r>
            <w:r>
              <w:rPr>
                <w:rFonts w:ascii="Times New Roman" w:hAnsi="Times New Roman"/>
                <w:lang w:eastAsia="en-US"/>
              </w:rPr>
              <w:t xml:space="preserve"> СИК от ръководния състав, за които</w:t>
            </w:r>
            <w:r w:rsidRPr="00D673A8">
              <w:rPr>
                <w:rFonts w:ascii="Times New Roman" w:hAnsi="Times New Roman"/>
                <w:lang w:eastAsia="en-US"/>
              </w:rPr>
              <w:t xml:space="preserve"> не е постъпило предложение за нов член от квотата на съответната партия/коалиция,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8344D6" w:rsidRPr="007545C3" w:rsidRDefault="008344D6" w:rsidP="008344D6">
            <w:r w:rsidRPr="007545C3">
              <w:t>Янко Радунчев</w:t>
            </w:r>
          </w:p>
        </w:tc>
      </w:tr>
      <w:tr w:rsidR="008344D6"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8344D6" w:rsidRDefault="008344D6" w:rsidP="008344D6">
            <w:pPr>
              <w:pStyle w:val="af3"/>
              <w:spacing w:before="120" w:after="120"/>
              <w:jc w:val="both"/>
              <w:rPr>
                <w:rFonts w:ascii="Times New Roman" w:hAnsi="Times New Roman"/>
              </w:rPr>
            </w:pPr>
            <w:r>
              <w:rPr>
                <w:rFonts w:ascii="Times New Roman" w:hAnsi="Times New Roman"/>
              </w:rPr>
              <w:t>21.</w:t>
            </w:r>
          </w:p>
        </w:tc>
        <w:tc>
          <w:tcPr>
            <w:tcW w:w="7183" w:type="dxa"/>
            <w:tcBorders>
              <w:top w:val="single" w:sz="4" w:space="0" w:color="000000"/>
              <w:left w:val="single" w:sz="4" w:space="0" w:color="000000"/>
              <w:bottom w:val="single" w:sz="4" w:space="0" w:color="000000"/>
            </w:tcBorders>
            <w:shd w:val="clear" w:color="auto" w:fill="auto"/>
          </w:tcPr>
          <w:p w:rsidR="008344D6" w:rsidRPr="001855A9" w:rsidRDefault="008344D6" w:rsidP="008344D6">
            <w:pPr>
              <w:shd w:val="clear" w:color="auto" w:fill="FFFFFF"/>
              <w:ind w:firstLine="708"/>
              <w:jc w:val="both"/>
            </w:pPr>
            <w:r w:rsidRPr="002D4DD6">
              <w:rPr>
                <w:rFonts w:ascii="Times New Roman" w:hAnsi="Times New Roman"/>
              </w:rPr>
              <w:t xml:space="preserve">Сигнал с вх. № </w:t>
            </w:r>
            <w:r>
              <w:rPr>
                <w:rFonts w:ascii="Times New Roman" w:hAnsi="Times New Roman"/>
              </w:rPr>
              <w:t>6</w:t>
            </w:r>
            <w:r w:rsidRPr="002D4DD6">
              <w:rPr>
                <w:rFonts w:ascii="Times New Roman" w:hAnsi="Times New Roman"/>
              </w:rPr>
              <w:t>/</w:t>
            </w:r>
            <w:r>
              <w:rPr>
                <w:rFonts w:ascii="Times New Roman" w:hAnsi="Times New Roman"/>
              </w:rPr>
              <w:t>27</w:t>
            </w:r>
            <w:r w:rsidRPr="002D4DD6">
              <w:rPr>
                <w:rFonts w:ascii="Times New Roman" w:hAnsi="Times New Roman"/>
              </w:rPr>
              <w:t xml:space="preserve">.10.2024 </w:t>
            </w:r>
            <w:proofErr w:type="gramStart"/>
            <w:r w:rsidRPr="002D4DD6">
              <w:rPr>
                <w:rFonts w:ascii="Times New Roman" w:hAnsi="Times New Roman"/>
              </w:rPr>
              <w:t>г.,</w:t>
            </w:r>
            <w:proofErr w:type="gramEnd"/>
            <w:r>
              <w:rPr>
                <w:rFonts w:ascii="Times New Roman" w:hAnsi="Times New Roman"/>
              </w:rPr>
              <w:t xml:space="preserve"> 17:45 ч.</w:t>
            </w:r>
            <w:r w:rsidRPr="002D4DD6">
              <w:rPr>
                <w:rFonts w:ascii="Times New Roman" w:hAnsi="Times New Roman"/>
              </w:rPr>
              <w:t xml:space="preserve"> подаден от </w:t>
            </w:r>
            <w:r>
              <w:rPr>
                <w:rFonts w:ascii="Times New Roman" w:hAnsi="Times New Roman"/>
              </w:rPr>
              <w:t>Петя Кирова</w:t>
            </w:r>
            <w:r w:rsidRPr="002D4DD6">
              <w:rPr>
                <w:rFonts w:ascii="Times New Roman" w:hAnsi="Times New Roman"/>
              </w:rPr>
              <w:t xml:space="preserve"> за неправомерно разлепени агитационни материали в </w:t>
            </w:r>
            <w:r>
              <w:rPr>
                <w:rFonts w:ascii="Times New Roman" w:hAnsi="Times New Roman"/>
              </w:rPr>
              <w:t>с. Триводици, общ. Стамболийски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8344D6" w:rsidRPr="007545C3" w:rsidRDefault="008344D6" w:rsidP="008344D6">
            <w:r w:rsidRPr="007545C3">
              <w:t>Янко Радунчев</w:t>
            </w:r>
          </w:p>
        </w:tc>
      </w:tr>
      <w:tr w:rsidR="008344D6"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8344D6" w:rsidRPr="006A6FD8" w:rsidRDefault="006A6FD8" w:rsidP="008344D6">
            <w:pPr>
              <w:pStyle w:val="af3"/>
              <w:spacing w:before="120" w:after="120"/>
              <w:jc w:val="both"/>
              <w:rPr>
                <w:rFonts w:ascii="Times New Roman" w:hAnsi="Times New Roman"/>
                <w:lang w:val="en-US"/>
              </w:rPr>
            </w:pPr>
            <w:r>
              <w:rPr>
                <w:rFonts w:ascii="Times New Roman" w:hAnsi="Times New Roman"/>
                <w:lang w:val="en-US"/>
              </w:rPr>
              <w:t>22.</w:t>
            </w:r>
          </w:p>
        </w:tc>
        <w:tc>
          <w:tcPr>
            <w:tcW w:w="7183" w:type="dxa"/>
            <w:tcBorders>
              <w:top w:val="single" w:sz="4" w:space="0" w:color="000000"/>
              <w:left w:val="single" w:sz="4" w:space="0" w:color="000000"/>
              <w:bottom w:val="single" w:sz="4" w:space="0" w:color="000000"/>
            </w:tcBorders>
            <w:shd w:val="clear" w:color="auto" w:fill="auto"/>
          </w:tcPr>
          <w:p w:rsidR="008344D6" w:rsidRPr="001855A9" w:rsidRDefault="006A6FD8" w:rsidP="006A6FD8">
            <w:pPr>
              <w:shd w:val="clear" w:color="auto" w:fill="FFFFFF"/>
              <w:jc w:val="both"/>
            </w:pPr>
            <w:r>
              <w:rPr>
                <w:rFonts w:ascii="Times New Roman" w:hAnsi="Times New Roman"/>
                <w:color w:val="000000" w:themeColor="text1"/>
                <w:lang w:eastAsia="en-US"/>
              </w:rPr>
              <w:t xml:space="preserve">     </w:t>
            </w:r>
            <w:r w:rsidRPr="008C1EBD">
              <w:rPr>
                <w:rFonts w:ascii="Times New Roman" w:hAnsi="Times New Roman"/>
                <w:color w:val="000000" w:themeColor="text1"/>
                <w:lang w:eastAsia="en-US"/>
              </w:rPr>
              <w:t xml:space="preserve">Поправка на техническа грешка в Решение № </w:t>
            </w:r>
            <w:r>
              <w:rPr>
                <w:rFonts w:ascii="Times New Roman" w:hAnsi="Times New Roman"/>
                <w:color w:val="000000" w:themeColor="text1"/>
                <w:lang w:eastAsia="en-US"/>
              </w:rPr>
              <w:t>223</w:t>
            </w:r>
            <w:r w:rsidRPr="008C1EBD">
              <w:rPr>
                <w:rFonts w:ascii="Times New Roman" w:hAnsi="Times New Roman"/>
                <w:color w:val="000000" w:themeColor="text1"/>
                <w:lang w:eastAsia="en-US"/>
              </w:rPr>
              <w:t>-НС/</w:t>
            </w:r>
            <w:r>
              <w:rPr>
                <w:rFonts w:ascii="Times New Roman" w:hAnsi="Times New Roman"/>
                <w:color w:val="000000" w:themeColor="text1"/>
                <w:lang w:eastAsia="en-US"/>
              </w:rPr>
              <w:t>27</w:t>
            </w:r>
            <w:r w:rsidRPr="008C1EBD">
              <w:rPr>
                <w:rFonts w:ascii="Times New Roman" w:hAnsi="Times New Roman"/>
                <w:color w:val="000000" w:themeColor="text1"/>
                <w:lang w:eastAsia="en-US"/>
              </w:rPr>
              <w:t xml:space="preserve">.10.2024 г. на Районна избирателна комисия Седемнадесети изборен район Пловдивски, относно </w:t>
            </w:r>
            <w:r>
              <w:rPr>
                <w:rFonts w:ascii="Times New Roman" w:hAnsi="Times New Roman"/>
                <w:color w:val="000000" w:themeColor="text1"/>
                <w:lang w:eastAsia="en-US"/>
              </w:rPr>
              <w:t>промени в</w:t>
            </w:r>
            <w:r w:rsidRPr="008C1EBD">
              <w:rPr>
                <w:rFonts w:ascii="Times New Roman" w:hAnsi="Times New Roman"/>
                <w:color w:val="000000" w:themeColor="text1"/>
                <w:lang w:eastAsia="en-US"/>
              </w:rPr>
              <w:t xml:space="preserve"> поименните състави на секционните избирателни комисии на територията на община Карлово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8344D6" w:rsidRPr="007545C3" w:rsidRDefault="00D0580A" w:rsidP="008344D6">
            <w:r w:rsidRPr="007545C3">
              <w:t>Янко Радунчев</w:t>
            </w:r>
          </w:p>
        </w:tc>
      </w:tr>
      <w:tr w:rsidR="006A6FD8"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6A6FD8" w:rsidRDefault="00D0580A" w:rsidP="008344D6">
            <w:pPr>
              <w:pStyle w:val="af3"/>
              <w:spacing w:before="120" w:after="120"/>
              <w:jc w:val="both"/>
              <w:rPr>
                <w:rFonts w:ascii="Times New Roman" w:hAnsi="Times New Roman"/>
                <w:lang w:val="en-US"/>
              </w:rPr>
            </w:pPr>
            <w:r>
              <w:rPr>
                <w:rFonts w:ascii="Times New Roman" w:hAnsi="Times New Roman"/>
                <w:lang w:val="en-US"/>
              </w:rPr>
              <w:t>23.</w:t>
            </w:r>
          </w:p>
        </w:tc>
        <w:tc>
          <w:tcPr>
            <w:tcW w:w="7183" w:type="dxa"/>
            <w:tcBorders>
              <w:top w:val="single" w:sz="4" w:space="0" w:color="000000"/>
              <w:left w:val="single" w:sz="4" w:space="0" w:color="000000"/>
              <w:bottom w:val="single" w:sz="4" w:space="0" w:color="000000"/>
            </w:tcBorders>
            <w:shd w:val="clear" w:color="auto" w:fill="auto"/>
          </w:tcPr>
          <w:p w:rsidR="006A6FD8" w:rsidRPr="002C4886" w:rsidRDefault="00D0580A" w:rsidP="008344D6">
            <w:pPr>
              <w:shd w:val="clear" w:color="auto" w:fill="FFFFFF"/>
              <w:ind w:firstLine="708"/>
              <w:jc w:val="both"/>
              <w:rPr>
                <w:rFonts w:ascii="Times New Roman" w:hAnsi="Times New Roman"/>
                <w:lang w:eastAsia="en-US"/>
              </w:rPr>
            </w:pPr>
            <w:r w:rsidRPr="002C4886">
              <w:rPr>
                <w:rFonts w:ascii="Times New Roman" w:hAnsi="Times New Roman"/>
                <w:lang w:eastAsia="en-US"/>
              </w:rPr>
              <w:t>Преброяване на гласовете в СИК № 17</w:t>
            </w:r>
            <w:r>
              <w:rPr>
                <w:rFonts w:ascii="Times New Roman" w:hAnsi="Times New Roman"/>
                <w:lang w:eastAsia="en-US"/>
              </w:rPr>
              <w:t>1300009, г</w:t>
            </w:r>
            <w:r w:rsidRPr="002C4886">
              <w:rPr>
                <w:rFonts w:ascii="Times New Roman" w:hAnsi="Times New Roman"/>
                <w:lang w:eastAsia="en-US"/>
              </w:rPr>
              <w:t>р</w:t>
            </w:r>
            <w:r>
              <w:rPr>
                <w:rFonts w:ascii="Times New Roman" w:hAnsi="Times New Roman"/>
                <w:lang w:eastAsia="en-US"/>
              </w:rPr>
              <w:t>. Карлово</w:t>
            </w:r>
            <w:r w:rsidRPr="002C4886">
              <w:rPr>
                <w:rFonts w:ascii="Times New Roman" w:hAnsi="Times New Roman"/>
                <w:lang w:eastAsia="en-US"/>
              </w:rPr>
              <w:t xml:space="preserve"> общ. </w:t>
            </w:r>
            <w:r>
              <w:rPr>
                <w:rFonts w:ascii="Times New Roman" w:hAnsi="Times New Roman"/>
                <w:lang w:eastAsia="en-US"/>
              </w:rPr>
              <w:t>Карлово.,</w:t>
            </w:r>
            <w:r w:rsidRPr="002C4886">
              <w:rPr>
                <w:rFonts w:ascii="Times New Roman" w:hAnsi="Times New Roman"/>
                <w:lang w:eastAsia="en-US"/>
              </w:rPr>
              <w:t xml:space="preserve"> поради констатирано съществено несъответствие при произвеждане на изборите за народни представители на </w:t>
            </w:r>
            <w:r>
              <w:rPr>
                <w:rFonts w:ascii="Times New Roman" w:hAnsi="Times New Roman"/>
                <w:lang w:eastAsia="en-US"/>
              </w:rPr>
              <w:t>27</w:t>
            </w:r>
            <w:r w:rsidRPr="002C4886">
              <w:rPr>
                <w:rFonts w:ascii="Times New Roman" w:hAnsi="Times New Roman"/>
                <w:lang w:eastAsia="en-US"/>
              </w:rPr>
              <w:t xml:space="preserve"> </w:t>
            </w:r>
            <w:r>
              <w:rPr>
                <w:rFonts w:ascii="Times New Roman" w:hAnsi="Times New Roman"/>
                <w:lang w:eastAsia="en-US"/>
              </w:rPr>
              <w:t>октомври</w:t>
            </w:r>
            <w:r w:rsidRPr="002C4886">
              <w:rPr>
                <w:rFonts w:ascii="Times New Roman" w:hAnsi="Times New Roman"/>
                <w:lang w:eastAsia="en-US"/>
              </w:rPr>
              <w:t xml:space="preserve">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6A6FD8" w:rsidRPr="007545C3" w:rsidRDefault="00D0580A" w:rsidP="008344D6">
            <w:r w:rsidRPr="007545C3">
              <w:t>Янко Радунчев</w:t>
            </w:r>
          </w:p>
        </w:tc>
      </w:tr>
      <w:tr w:rsidR="00323FB7"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323FB7" w:rsidRDefault="00323FB7" w:rsidP="008344D6">
            <w:pPr>
              <w:pStyle w:val="af3"/>
              <w:spacing w:before="120" w:after="120"/>
              <w:jc w:val="both"/>
              <w:rPr>
                <w:rFonts w:ascii="Times New Roman" w:hAnsi="Times New Roman"/>
                <w:lang w:val="en-US"/>
              </w:rPr>
            </w:pPr>
            <w:r>
              <w:rPr>
                <w:rFonts w:ascii="Times New Roman" w:hAnsi="Times New Roman"/>
                <w:lang w:val="en-US"/>
              </w:rPr>
              <w:t>24.</w:t>
            </w:r>
          </w:p>
        </w:tc>
        <w:tc>
          <w:tcPr>
            <w:tcW w:w="7183" w:type="dxa"/>
            <w:tcBorders>
              <w:top w:val="single" w:sz="4" w:space="0" w:color="000000"/>
              <w:left w:val="single" w:sz="4" w:space="0" w:color="000000"/>
              <w:bottom w:val="single" w:sz="4" w:space="0" w:color="000000"/>
            </w:tcBorders>
            <w:shd w:val="clear" w:color="auto" w:fill="auto"/>
          </w:tcPr>
          <w:p w:rsidR="00323FB7" w:rsidRPr="002C4886" w:rsidRDefault="00323FB7" w:rsidP="00323FB7">
            <w:pPr>
              <w:shd w:val="clear" w:color="auto" w:fill="FFFFFF"/>
              <w:spacing w:after="150"/>
              <w:ind w:firstLine="708"/>
              <w:jc w:val="both"/>
              <w:rPr>
                <w:rFonts w:ascii="Times New Roman" w:hAnsi="Times New Roman"/>
                <w:lang w:eastAsia="en-US"/>
              </w:rPr>
            </w:pPr>
            <w:r w:rsidRPr="00330065">
              <w:rPr>
                <w:rFonts w:ascii="Times New Roman" w:hAnsi="Times New Roman"/>
              </w:rPr>
              <w:t xml:space="preserve">Сигнал с вх. № 7/27.10.2024 </w:t>
            </w:r>
            <w:proofErr w:type="gramStart"/>
            <w:r w:rsidRPr="00330065">
              <w:rPr>
                <w:rFonts w:ascii="Times New Roman" w:hAnsi="Times New Roman"/>
              </w:rPr>
              <w:t>г.,</w:t>
            </w:r>
            <w:proofErr w:type="gramEnd"/>
            <w:r w:rsidRPr="00330065">
              <w:rPr>
                <w:rFonts w:ascii="Times New Roman" w:hAnsi="Times New Roman"/>
              </w:rPr>
              <w:t xml:space="preserve"> 20:51 ч. подаден от адв. Борислав Ганчев- пълномощник на КП „Продължаваме промяната- Демократична България</w:t>
            </w:r>
            <w:proofErr w:type="gramStart"/>
            <w:r w:rsidRPr="00330065">
              <w:rPr>
                <w:rFonts w:ascii="Times New Roman" w:hAnsi="Times New Roman"/>
              </w:rPr>
              <w:t>“ относно</w:t>
            </w:r>
            <w:proofErr w:type="gramEnd"/>
            <w:r w:rsidRPr="00330065">
              <w:rPr>
                <w:rFonts w:ascii="Times New Roman" w:hAnsi="Times New Roman"/>
              </w:rPr>
              <w:t xml:space="preserve"> „</w:t>
            </w:r>
            <w:r w:rsidRPr="00330065">
              <w:rPr>
                <w:rFonts w:ascii="Times New Roman" w:hAnsi="Times New Roman"/>
                <w:i/>
              </w:rPr>
              <w:t>нарушения на правилата за провеждане на предизборна кампания</w:t>
            </w:r>
            <w:r w:rsidRPr="00330065">
              <w:rPr>
                <w:rFonts w:ascii="Times New Roman" w:hAnsi="Times New Roman"/>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323FB7" w:rsidRPr="007545C3" w:rsidRDefault="004F5479" w:rsidP="008344D6">
            <w:r w:rsidRPr="007545C3">
              <w:t>Янко Радунчев</w:t>
            </w:r>
          </w:p>
        </w:tc>
      </w:tr>
      <w:tr w:rsidR="00323FB7" w:rsidTr="008344D6">
        <w:trPr>
          <w:trHeight w:val="602"/>
        </w:trPr>
        <w:tc>
          <w:tcPr>
            <w:tcW w:w="687" w:type="dxa"/>
            <w:tcBorders>
              <w:top w:val="single" w:sz="4" w:space="0" w:color="000000"/>
              <w:left w:val="single" w:sz="4" w:space="0" w:color="000000"/>
              <w:bottom w:val="single" w:sz="4" w:space="0" w:color="000000"/>
            </w:tcBorders>
            <w:shd w:val="clear" w:color="auto" w:fill="auto"/>
          </w:tcPr>
          <w:p w:rsidR="00323FB7" w:rsidRDefault="00323FB7" w:rsidP="008344D6">
            <w:pPr>
              <w:pStyle w:val="af3"/>
              <w:spacing w:before="120" w:after="120"/>
              <w:jc w:val="both"/>
              <w:rPr>
                <w:rFonts w:ascii="Times New Roman" w:hAnsi="Times New Roman"/>
                <w:lang w:val="en-US"/>
              </w:rPr>
            </w:pPr>
            <w:r>
              <w:rPr>
                <w:rFonts w:ascii="Times New Roman" w:hAnsi="Times New Roman"/>
                <w:lang w:val="en-US"/>
              </w:rPr>
              <w:lastRenderedPageBreak/>
              <w:t>25.</w:t>
            </w:r>
          </w:p>
        </w:tc>
        <w:tc>
          <w:tcPr>
            <w:tcW w:w="7183" w:type="dxa"/>
            <w:tcBorders>
              <w:top w:val="single" w:sz="4" w:space="0" w:color="000000"/>
              <w:left w:val="single" w:sz="4" w:space="0" w:color="000000"/>
              <w:bottom w:val="single" w:sz="4" w:space="0" w:color="000000"/>
            </w:tcBorders>
            <w:shd w:val="clear" w:color="auto" w:fill="auto"/>
          </w:tcPr>
          <w:p w:rsidR="00323FB7" w:rsidRPr="002C4886" w:rsidRDefault="004F5479" w:rsidP="008344D6">
            <w:pPr>
              <w:shd w:val="clear" w:color="auto" w:fill="FFFFFF"/>
              <w:ind w:firstLine="708"/>
              <w:jc w:val="both"/>
              <w:rPr>
                <w:rFonts w:ascii="Times New Roman" w:hAnsi="Times New Roman"/>
                <w:lang w:eastAsia="en-US"/>
              </w:rPr>
            </w:pPr>
            <w:r w:rsidRPr="002D4DD6">
              <w:rPr>
                <w:rFonts w:ascii="Times New Roman" w:hAnsi="Times New Roman"/>
              </w:rPr>
              <w:t xml:space="preserve">Сигнал с вх. № </w:t>
            </w:r>
            <w:r>
              <w:rPr>
                <w:rFonts w:ascii="Times New Roman" w:hAnsi="Times New Roman"/>
              </w:rPr>
              <w:t>8</w:t>
            </w:r>
            <w:r w:rsidRPr="002D4DD6">
              <w:rPr>
                <w:rFonts w:ascii="Times New Roman" w:hAnsi="Times New Roman"/>
              </w:rPr>
              <w:t>/</w:t>
            </w:r>
            <w:r>
              <w:rPr>
                <w:rFonts w:ascii="Times New Roman" w:hAnsi="Times New Roman"/>
              </w:rPr>
              <w:t>27</w:t>
            </w:r>
            <w:r w:rsidRPr="002D4DD6">
              <w:rPr>
                <w:rFonts w:ascii="Times New Roman" w:hAnsi="Times New Roman"/>
              </w:rPr>
              <w:t xml:space="preserve">.10.2024 </w:t>
            </w:r>
            <w:proofErr w:type="gramStart"/>
            <w:r w:rsidRPr="002D4DD6">
              <w:rPr>
                <w:rFonts w:ascii="Times New Roman" w:hAnsi="Times New Roman"/>
              </w:rPr>
              <w:t>г.,</w:t>
            </w:r>
            <w:proofErr w:type="gramEnd"/>
            <w:r>
              <w:rPr>
                <w:rFonts w:ascii="Times New Roman" w:hAnsi="Times New Roman"/>
              </w:rPr>
              <w:t xml:space="preserve"> 21:17 ч.</w:t>
            </w:r>
            <w:r w:rsidRPr="002D4DD6">
              <w:rPr>
                <w:rFonts w:ascii="Times New Roman" w:hAnsi="Times New Roman"/>
              </w:rPr>
              <w:t xml:space="preserve"> подаден от </w:t>
            </w:r>
            <w:r>
              <w:rPr>
                <w:rFonts w:ascii="Times New Roman" w:hAnsi="Times New Roman"/>
              </w:rPr>
              <w:t>адв. Венцислав Бенов - пълномощник на КП „Продължаваме промяната- Демократична България</w:t>
            </w:r>
            <w:proofErr w:type="gramStart"/>
            <w:r>
              <w:rPr>
                <w:rFonts w:ascii="Times New Roman" w:hAnsi="Times New Roman"/>
              </w:rPr>
              <w:t>“</w:t>
            </w:r>
            <w:r w:rsidRPr="002D4DD6">
              <w:rPr>
                <w:rFonts w:ascii="Times New Roman" w:hAnsi="Times New Roman"/>
              </w:rPr>
              <w:t xml:space="preserve"> </w:t>
            </w:r>
            <w:r>
              <w:rPr>
                <w:rFonts w:ascii="Times New Roman" w:hAnsi="Times New Roman"/>
              </w:rPr>
              <w:t>относно</w:t>
            </w:r>
            <w:proofErr w:type="gramEnd"/>
            <w:r>
              <w:rPr>
                <w:rFonts w:ascii="Times New Roman" w:hAnsi="Times New Roman"/>
              </w:rPr>
              <w:t xml:space="preserve"> „нарушение на изборния процес“.</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323FB7" w:rsidRPr="004F5479" w:rsidRDefault="004F5479" w:rsidP="008344D6">
            <w:pPr>
              <w:rPr>
                <w:b/>
              </w:rPr>
            </w:pPr>
            <w:r w:rsidRPr="007545C3">
              <w:t>Янко Радунчев</w:t>
            </w:r>
          </w:p>
        </w:tc>
      </w:tr>
      <w:tr w:rsidR="008344D6" w:rsidTr="008344D6">
        <w:trPr>
          <w:trHeight w:val="586"/>
        </w:trPr>
        <w:tc>
          <w:tcPr>
            <w:tcW w:w="687" w:type="dxa"/>
            <w:tcBorders>
              <w:top w:val="single" w:sz="4" w:space="0" w:color="000000"/>
              <w:left w:val="single" w:sz="4" w:space="0" w:color="000000"/>
              <w:bottom w:val="single" w:sz="4" w:space="0" w:color="000000"/>
            </w:tcBorders>
            <w:shd w:val="clear" w:color="auto" w:fill="auto"/>
          </w:tcPr>
          <w:p w:rsidR="008344D6" w:rsidRPr="00D0580A" w:rsidRDefault="00323FB7" w:rsidP="008344D6">
            <w:pPr>
              <w:pStyle w:val="af3"/>
              <w:spacing w:before="120" w:after="120"/>
              <w:jc w:val="both"/>
              <w:rPr>
                <w:rFonts w:ascii="Times New Roman" w:hAnsi="Times New Roman"/>
                <w:lang w:val="en-US"/>
              </w:rPr>
            </w:pPr>
            <w:r>
              <w:rPr>
                <w:rFonts w:ascii="Times New Roman" w:hAnsi="Times New Roman"/>
                <w:lang w:val="en-US"/>
              </w:rPr>
              <w:t>26</w:t>
            </w:r>
            <w:r w:rsidR="00D0580A">
              <w:rPr>
                <w:rFonts w:ascii="Times New Roman" w:hAnsi="Times New Roman"/>
                <w:lang w:val="en-US"/>
              </w:rPr>
              <w:t>.</w:t>
            </w:r>
          </w:p>
        </w:tc>
        <w:tc>
          <w:tcPr>
            <w:tcW w:w="7183" w:type="dxa"/>
            <w:tcBorders>
              <w:top w:val="single" w:sz="4" w:space="0" w:color="000000"/>
              <w:left w:val="single" w:sz="4" w:space="0" w:color="000000"/>
              <w:bottom w:val="single" w:sz="4" w:space="0" w:color="000000"/>
            </w:tcBorders>
            <w:shd w:val="clear" w:color="auto" w:fill="auto"/>
          </w:tcPr>
          <w:p w:rsidR="008344D6" w:rsidRPr="008E5E26" w:rsidRDefault="008344D6" w:rsidP="008344D6">
            <w:pPr>
              <w:pStyle w:val="af3"/>
              <w:spacing w:before="120" w:after="120"/>
              <w:jc w:val="both"/>
              <w:rPr>
                <w:rFonts w:ascii="Times New Roman" w:hAnsi="Times New Roman"/>
                <w:lang w:eastAsia="en-US"/>
              </w:rPr>
            </w:pPr>
            <w:r>
              <w:rPr>
                <w:rFonts w:ascii="Times New Roman" w:hAnsi="Times New Roman"/>
                <w:lang w:eastAsia="en-US"/>
              </w:rPr>
              <w:t>Разни.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8344D6" w:rsidRPr="007545C3" w:rsidRDefault="008344D6" w:rsidP="008344D6">
            <w:pPr>
              <w:shd w:val="clear" w:color="auto" w:fill="FFFFFF"/>
              <w:jc w:val="both"/>
              <w:rPr>
                <w:lang w:eastAsia="en-US"/>
              </w:rPr>
            </w:pPr>
            <w:r w:rsidRPr="007545C3">
              <w:rPr>
                <w:lang w:eastAsia="en-US"/>
              </w:rPr>
              <w:t>Янко Радунчев</w:t>
            </w:r>
          </w:p>
        </w:tc>
      </w:tr>
    </w:tbl>
    <w:p w:rsidR="00286BF1" w:rsidRPr="00027ABE" w:rsidRDefault="00286BF1">
      <w:pPr>
        <w:pStyle w:val="1b"/>
        <w:ind w:firstLine="720"/>
        <w:jc w:val="both"/>
        <w:rPr>
          <w:rFonts w:ascii="Times New Roman" w:hAnsi="Times New Roman" w:cs="Times New Roman"/>
          <w:szCs w:val="24"/>
          <w:lang w:val="ru-RU"/>
        </w:rPr>
      </w:pPr>
    </w:p>
    <w:p w:rsidR="00ED1574" w:rsidRDefault="00286BF1" w:rsidP="00B234EA">
      <w:pPr>
        <w:pStyle w:val="1b"/>
        <w:ind w:firstLine="720"/>
        <w:jc w:val="both"/>
        <w:rPr>
          <w:rFonts w:ascii="Times New Roman" w:hAnsi="Times New Roman" w:cs="Times New Roman"/>
          <w:b/>
          <w:szCs w:val="24"/>
        </w:rPr>
      </w:pPr>
      <w:r w:rsidRPr="00027ABE">
        <w:rPr>
          <w:rFonts w:ascii="Times New Roman" w:hAnsi="Times New Roman" w:cs="Times New Roman"/>
          <w:b/>
          <w:bCs/>
          <w:szCs w:val="24"/>
          <w:lang w:val="ru-RU"/>
        </w:rPr>
        <w:t>Заседанието се проведе при следния дневен ред:</w:t>
      </w:r>
      <w:r w:rsidR="00737014" w:rsidRPr="00027ABE">
        <w:rPr>
          <w:rFonts w:ascii="Times New Roman" w:hAnsi="Times New Roman" w:cs="Times New Roman"/>
          <w:b/>
          <w:szCs w:val="24"/>
        </w:rPr>
        <w:tab/>
      </w:r>
    </w:p>
    <w:p w:rsidR="00BE6620" w:rsidRPr="00BE6620" w:rsidRDefault="00BE6620" w:rsidP="00BE6620">
      <w:pPr>
        <w:spacing w:after="0" w:line="240" w:lineRule="auto"/>
        <w:ind w:right="-30"/>
        <w:jc w:val="right"/>
        <w:rPr>
          <w:rFonts w:ascii="Times New Roman" w:eastAsia="Times New Roman" w:hAnsi="Times New Roman"/>
          <w:b/>
          <w:color w:val="auto"/>
          <w:kern w:val="0"/>
          <w:sz w:val="24"/>
          <w:szCs w:val="24"/>
          <w:lang w:eastAsia="zh-CN"/>
        </w:rPr>
      </w:pPr>
    </w:p>
    <w:p w:rsidR="009969C8" w:rsidRPr="00027ABE" w:rsidRDefault="009969C8" w:rsidP="009969C8">
      <w:pPr>
        <w:spacing w:after="0" w:line="240" w:lineRule="auto"/>
        <w:ind w:right="-30"/>
        <w:jc w:val="right"/>
        <w:rPr>
          <w:rFonts w:ascii="Times New Roman" w:hAnsi="Times New Roman"/>
          <w:b/>
          <w:sz w:val="24"/>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BE6620"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8A4519"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F9666C"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F9666C" w:rsidP="00BE6620">
            <w:r>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F9666C" w:rsidP="00BE6620">
            <w:r>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F9666C" w:rsidP="00BE6620">
            <w:r>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Pr="008A4519" w:rsidRDefault="008A4519" w:rsidP="00BE6620">
            <w:pPr>
              <w:rPr>
                <w:lang w:val="bg-BG"/>
              </w:rPr>
            </w:pPr>
            <w:r>
              <w:rPr>
                <w:rFonts w:ascii="Times New Roman" w:hAnsi="Times New Roman"/>
                <w:szCs w:val="24"/>
                <w:lang w:val="bg-BG"/>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Pr="008A4519" w:rsidRDefault="008A4519" w:rsidP="00BE6620">
            <w:pPr>
              <w:rPr>
                <w:lang w:val="bg-BG"/>
              </w:rPr>
            </w:pPr>
            <w:r>
              <w:rPr>
                <w:rFonts w:ascii="Times New Roman" w:hAnsi="Times New Roman"/>
                <w:szCs w:val="24"/>
                <w:lang w:val="bg-BG"/>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F9666C" w:rsidP="00BE6620">
            <w:r>
              <w:rPr>
                <w:rFonts w:ascii="Times New Roman" w:hAnsi="Times New Roman"/>
                <w:szCs w:val="24"/>
              </w:rPr>
              <w:t>ЗА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00F9666C">
        <w:rPr>
          <w:rFonts w:ascii="Times New Roman" w:eastAsia="Times New Roman" w:hAnsi="Times New Roman" w:cs="Times New Roman"/>
          <w:color w:val="auto"/>
          <w:szCs w:val="24"/>
          <w:lang w:val="ru-RU"/>
        </w:rPr>
        <w:t>17</w:t>
      </w:r>
      <w:r w:rsidR="007B25A1">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 от дневния ред:</w:t>
      </w:r>
    </w:p>
    <w:p w:rsidR="009D4F97"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sidR="009D4F97">
        <w:rPr>
          <w:rFonts w:ascii="Times New Roman" w:hAnsi="Times New Roman" w:cs="Times New Roman"/>
          <w:szCs w:val="24"/>
        </w:rPr>
        <w:t>:</w:t>
      </w:r>
    </w:p>
    <w:p w:rsidR="00A77B9C" w:rsidRPr="00BB0D8A" w:rsidRDefault="00A77B9C" w:rsidP="00A77B9C">
      <w:pPr>
        <w:shd w:val="clear" w:color="auto" w:fill="FFFFFF"/>
        <w:spacing w:after="100" w:afterAutospacing="1"/>
        <w:jc w:val="center"/>
        <w:rPr>
          <w:rFonts w:ascii="Times New Roman" w:hAnsi="Times New Roman"/>
        </w:rPr>
      </w:pPr>
      <w:r w:rsidRPr="00BB0D8A">
        <w:rPr>
          <w:rFonts w:ascii="Times New Roman" w:hAnsi="Times New Roman"/>
          <w:b/>
          <w:bCs/>
        </w:rPr>
        <w:t>РЕШЕНИЕ</w:t>
      </w:r>
      <w:r w:rsidRPr="00BB0D8A">
        <w:rPr>
          <w:rFonts w:ascii="Times New Roman" w:hAnsi="Times New Roman"/>
        </w:rPr>
        <w:br/>
        <w:t>№ 221- НС</w:t>
      </w:r>
      <w:r w:rsidRPr="00BB0D8A">
        <w:rPr>
          <w:rFonts w:ascii="Times New Roman" w:hAnsi="Times New Roman"/>
        </w:rPr>
        <w:br/>
        <w:t>Пловдив област</w:t>
      </w:r>
      <w:proofErr w:type="gramStart"/>
      <w:r w:rsidRPr="00BB0D8A">
        <w:rPr>
          <w:rFonts w:ascii="Times New Roman" w:hAnsi="Times New Roman"/>
        </w:rPr>
        <w:t>,  27.10.2024</w:t>
      </w:r>
      <w:proofErr w:type="gramEnd"/>
      <w:r w:rsidRPr="00BB0D8A">
        <w:rPr>
          <w:rFonts w:ascii="Times New Roman" w:hAnsi="Times New Roman"/>
        </w:rPr>
        <w:t xml:space="preserve"> г.</w:t>
      </w:r>
    </w:p>
    <w:p w:rsidR="00A77B9C" w:rsidRPr="00BB0D8A" w:rsidRDefault="00A77B9C" w:rsidP="00A77B9C">
      <w:pPr>
        <w:shd w:val="clear" w:color="auto" w:fill="FFFFFF"/>
        <w:ind w:firstLine="708"/>
        <w:jc w:val="both"/>
        <w:rPr>
          <w:rFonts w:ascii="Times New Roman" w:hAnsi="Times New Roman"/>
          <w:lang w:eastAsia="en-US"/>
        </w:rPr>
      </w:pPr>
      <w:r w:rsidRPr="00BB0D8A">
        <w:rPr>
          <w:rFonts w:ascii="Times New Roman" w:hAnsi="Times New Roman"/>
          <w:lang w:eastAsia="en-US"/>
        </w:rPr>
        <w:t>ОТНОСНО: Вземане на решение за замяна на член на СИК със здравословен проблем от ръководния ѝ състав на територията на община Куклен, област Пловдив, при произвеждане на изборите за народни представители на 27 октомври 2024 г.</w:t>
      </w:r>
    </w:p>
    <w:p w:rsidR="00A77B9C" w:rsidRPr="00BB0D8A" w:rsidRDefault="00A77B9C" w:rsidP="00A77B9C">
      <w:pPr>
        <w:shd w:val="clear" w:color="auto" w:fill="FFFFFF"/>
        <w:ind w:firstLine="708"/>
        <w:jc w:val="both"/>
        <w:rPr>
          <w:rFonts w:ascii="Times New Roman" w:hAnsi="Times New Roman"/>
          <w:lang w:eastAsia="en-US"/>
        </w:rPr>
      </w:pPr>
    </w:p>
    <w:p w:rsidR="00A77B9C" w:rsidRPr="00BB0D8A" w:rsidRDefault="00A77B9C" w:rsidP="00A77B9C">
      <w:pPr>
        <w:shd w:val="clear" w:color="auto" w:fill="FFFFFF"/>
        <w:ind w:firstLine="708"/>
        <w:jc w:val="both"/>
        <w:rPr>
          <w:rFonts w:ascii="Times New Roman" w:hAnsi="Times New Roman"/>
          <w:lang w:eastAsia="en-US"/>
        </w:rPr>
      </w:pPr>
      <w:r w:rsidRPr="00BB0D8A">
        <w:rPr>
          <w:rFonts w:ascii="Times New Roman" w:hAnsi="Times New Roman"/>
          <w:lang w:eastAsia="en-US"/>
        </w:rPr>
        <w:t xml:space="preserve">С </w:t>
      </w:r>
      <w:proofErr w:type="gramStart"/>
      <w:r w:rsidRPr="00BB0D8A">
        <w:rPr>
          <w:rFonts w:ascii="Times New Roman" w:hAnsi="Times New Roman"/>
          <w:lang w:eastAsia="en-US"/>
        </w:rPr>
        <w:t>Решение  №</w:t>
      </w:r>
      <w:proofErr w:type="gramEnd"/>
      <w:r w:rsidRPr="00BB0D8A">
        <w:rPr>
          <w:rFonts w:ascii="Times New Roman" w:hAnsi="Times New Roman"/>
          <w:lang w:eastAsia="en-US"/>
        </w:rPr>
        <w:t xml:space="preserve"> 89-НС/01.10.2024 год. </w:t>
      </w:r>
      <w:proofErr w:type="gramStart"/>
      <w:r w:rsidRPr="00BB0D8A">
        <w:rPr>
          <w:rFonts w:ascii="Times New Roman" w:hAnsi="Times New Roman"/>
          <w:lang w:eastAsia="en-US"/>
        </w:rPr>
        <w:t>на</w:t>
      </w:r>
      <w:proofErr w:type="gramEnd"/>
      <w:r w:rsidRPr="00BB0D8A">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Куклен. </w:t>
      </w:r>
    </w:p>
    <w:p w:rsidR="00A77B9C" w:rsidRPr="00BB0D8A" w:rsidRDefault="00A77B9C" w:rsidP="00A77B9C">
      <w:pPr>
        <w:shd w:val="clear" w:color="auto" w:fill="FFFFFF"/>
        <w:ind w:firstLine="706"/>
        <w:jc w:val="both"/>
        <w:rPr>
          <w:rFonts w:ascii="Times New Roman" w:hAnsi="Times New Roman"/>
          <w:lang w:eastAsia="en-US"/>
        </w:rPr>
      </w:pPr>
      <w:r w:rsidRPr="00BB0D8A">
        <w:rPr>
          <w:rFonts w:ascii="Times New Roman" w:hAnsi="Times New Roman"/>
          <w:lang w:eastAsia="en-US"/>
        </w:rPr>
        <w:t>С писмо с вх. № 410/27.10.2024 г., е постъпило предложение от пълномощник на ПП ДПС, с което се прави предложение за промяна в състава на СИК 174200001,  СИК 174200005 и СИК 174200006 поради здравословни проблеми на членове  на СИК.</w:t>
      </w:r>
    </w:p>
    <w:p w:rsidR="00A77B9C" w:rsidRPr="00BB0D8A" w:rsidRDefault="00A77B9C" w:rsidP="00A77B9C">
      <w:pPr>
        <w:shd w:val="clear" w:color="auto" w:fill="FFFFFF"/>
        <w:ind w:firstLine="706"/>
        <w:jc w:val="both"/>
        <w:rPr>
          <w:rFonts w:ascii="Times New Roman" w:hAnsi="Times New Roman"/>
          <w:lang w:eastAsia="en-US"/>
        </w:rPr>
      </w:pPr>
      <w:r w:rsidRPr="00BB0D8A">
        <w:rPr>
          <w:rFonts w:ascii="Times New Roman" w:hAnsi="Times New Roman"/>
          <w:lang w:eastAsia="en-US"/>
        </w:rPr>
        <w:t>В списъка на резервните членове от съответната партия, са предложени лицата Хелин Хашим Хашим, Адем Исмаил Халил и Диана Борисова Рангелова. 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A77B9C" w:rsidRPr="00BB0D8A" w:rsidRDefault="00A77B9C" w:rsidP="00A77B9C">
      <w:pPr>
        <w:shd w:val="clear" w:color="auto" w:fill="FFFFFF"/>
        <w:ind w:firstLine="706"/>
        <w:jc w:val="both"/>
        <w:rPr>
          <w:rFonts w:ascii="Times New Roman" w:hAnsi="Times New Roman"/>
          <w:lang w:eastAsia="en-US"/>
        </w:rPr>
      </w:pPr>
    </w:p>
    <w:p w:rsidR="00A77B9C" w:rsidRPr="00BB0D8A" w:rsidRDefault="00A77B9C" w:rsidP="00A77B9C">
      <w:pPr>
        <w:shd w:val="clear" w:color="auto" w:fill="FFFFFF"/>
        <w:spacing w:after="150"/>
        <w:jc w:val="center"/>
        <w:rPr>
          <w:rFonts w:ascii="Times New Roman" w:hAnsi="Times New Roman"/>
          <w:b/>
          <w:lang w:eastAsia="en-US"/>
        </w:rPr>
      </w:pPr>
      <w:r w:rsidRPr="00BB0D8A">
        <w:rPr>
          <w:rFonts w:ascii="Times New Roman" w:hAnsi="Times New Roman"/>
          <w:b/>
          <w:lang w:eastAsia="en-US"/>
        </w:rPr>
        <w:t>РЕШИ:</w:t>
      </w:r>
    </w:p>
    <w:p w:rsidR="00A77B9C" w:rsidRPr="00BB0D8A" w:rsidRDefault="00A77B9C" w:rsidP="00A77B9C">
      <w:pPr>
        <w:pStyle w:val="af7"/>
        <w:numPr>
          <w:ilvl w:val="0"/>
          <w:numId w:val="2"/>
        </w:numPr>
        <w:shd w:val="clear" w:color="auto" w:fill="FFFFFF"/>
        <w:spacing w:after="150"/>
        <w:jc w:val="both"/>
        <w:rPr>
          <w:rFonts w:ascii="Times New Roman" w:hAnsi="Times New Roman"/>
          <w:lang w:eastAsia="en-US"/>
        </w:rPr>
      </w:pPr>
      <w:r w:rsidRPr="00BB0D8A">
        <w:rPr>
          <w:rFonts w:ascii="Times New Roman" w:hAnsi="Times New Roman"/>
          <w:lang w:eastAsia="en-US"/>
        </w:rPr>
        <w:t>ОСВОБОЖДАВА членовете на СИК  на територията на Община Куклен, както следва:</w:t>
      </w:r>
    </w:p>
    <w:tbl>
      <w:tblPr>
        <w:tblStyle w:val="af8"/>
        <w:tblW w:w="9540" w:type="dxa"/>
        <w:tblInd w:w="-5" w:type="dxa"/>
        <w:tblLayout w:type="fixed"/>
        <w:tblLook w:val="04A0" w:firstRow="1" w:lastRow="0" w:firstColumn="1" w:lastColumn="0" w:noHBand="0" w:noVBand="1"/>
      </w:tblPr>
      <w:tblGrid>
        <w:gridCol w:w="1301"/>
        <w:gridCol w:w="3379"/>
        <w:gridCol w:w="1557"/>
        <w:gridCol w:w="1683"/>
        <w:gridCol w:w="1620"/>
      </w:tblGrid>
      <w:tr w:rsidR="00A77B9C" w:rsidRPr="00BB0D8A" w:rsidTr="00F662E5">
        <w:tc>
          <w:tcPr>
            <w:tcW w:w="1301" w:type="dxa"/>
            <w:hideMark/>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lastRenderedPageBreak/>
              <w:t>№ СИК</w:t>
            </w:r>
          </w:p>
        </w:tc>
        <w:tc>
          <w:tcPr>
            <w:tcW w:w="3379" w:type="dxa"/>
            <w:hideMark/>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 xml:space="preserve">Име, презиме и фамилия на </w:t>
            </w:r>
            <w:r w:rsidRPr="00BB0D8A">
              <w:rPr>
                <w:rFonts w:ascii="Times New Roman" w:hAnsi="Times New Roman"/>
                <w:b/>
              </w:rPr>
              <w:t>ОСВОБОЖДАВАНИЯ</w:t>
            </w:r>
            <w:r w:rsidRPr="00BB0D8A">
              <w:rPr>
                <w:rFonts w:ascii="Times New Roman" w:hAnsi="Times New Roman"/>
              </w:rPr>
              <w:t xml:space="preserve"> член:</w:t>
            </w:r>
          </w:p>
        </w:tc>
        <w:tc>
          <w:tcPr>
            <w:tcW w:w="1557" w:type="dxa"/>
            <w:hideMark/>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Длъжност</w:t>
            </w:r>
          </w:p>
        </w:tc>
        <w:tc>
          <w:tcPr>
            <w:tcW w:w="1683" w:type="dxa"/>
            <w:hideMark/>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ЕГН</w:t>
            </w:r>
          </w:p>
        </w:tc>
        <w:tc>
          <w:tcPr>
            <w:tcW w:w="1620" w:type="dxa"/>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Партия/</w:t>
            </w:r>
          </w:p>
          <w:p w:rsidR="00A77B9C" w:rsidRPr="00BB0D8A" w:rsidRDefault="00A77B9C" w:rsidP="00F662E5">
            <w:pPr>
              <w:spacing w:line="360" w:lineRule="auto"/>
              <w:jc w:val="center"/>
              <w:rPr>
                <w:rFonts w:ascii="Times New Roman" w:hAnsi="Times New Roman"/>
              </w:rPr>
            </w:pPr>
            <w:r w:rsidRPr="00BB0D8A">
              <w:rPr>
                <w:rFonts w:ascii="Times New Roman" w:hAnsi="Times New Roman"/>
              </w:rPr>
              <w:t>Коалиция</w:t>
            </w:r>
          </w:p>
        </w:tc>
      </w:tr>
      <w:tr w:rsidR="00A77B9C" w:rsidRPr="00BB0D8A" w:rsidTr="00F662E5">
        <w:tc>
          <w:tcPr>
            <w:tcW w:w="1301" w:type="dxa"/>
          </w:tcPr>
          <w:p w:rsidR="00A77B9C" w:rsidRPr="00BB0D8A" w:rsidRDefault="00A77B9C" w:rsidP="00F662E5">
            <w:pPr>
              <w:rPr>
                <w:rFonts w:ascii="Times New Roman" w:hAnsi="Times New Roman"/>
              </w:rPr>
            </w:pPr>
            <w:r w:rsidRPr="00BB0D8A">
              <w:rPr>
                <w:rFonts w:ascii="Times New Roman" w:hAnsi="Times New Roman"/>
              </w:rPr>
              <w:t>174200001</w:t>
            </w:r>
          </w:p>
        </w:tc>
        <w:tc>
          <w:tcPr>
            <w:tcW w:w="3379" w:type="dxa"/>
            <w:vAlign w:val="bottom"/>
          </w:tcPr>
          <w:p w:rsidR="00A77B9C" w:rsidRPr="00BB0D8A" w:rsidRDefault="00A77B9C" w:rsidP="00F662E5">
            <w:pPr>
              <w:rPr>
                <w:rFonts w:ascii="Times New Roman" w:hAnsi="Times New Roman"/>
                <w:color w:val="000000"/>
                <w:sz w:val="28"/>
                <w:szCs w:val="28"/>
                <w:lang w:eastAsia="en-US"/>
              </w:rPr>
            </w:pPr>
            <w:r w:rsidRPr="00BB0D8A">
              <w:rPr>
                <w:rFonts w:ascii="Times New Roman" w:hAnsi="Times New Roman"/>
                <w:color w:val="000000"/>
                <w:sz w:val="28"/>
                <w:szCs w:val="28"/>
              </w:rPr>
              <w:t>ВАЛЕРИ РАНГЕЛОВ КОСТАДИНОВ</w:t>
            </w:r>
          </w:p>
        </w:tc>
        <w:tc>
          <w:tcPr>
            <w:tcW w:w="1557" w:type="dxa"/>
          </w:tcPr>
          <w:p w:rsidR="00A77B9C" w:rsidRPr="00BB0D8A" w:rsidRDefault="00A77B9C" w:rsidP="00F662E5">
            <w:pPr>
              <w:rPr>
                <w:rFonts w:ascii="Times New Roman" w:hAnsi="Times New Roman"/>
              </w:rPr>
            </w:pPr>
            <w:r w:rsidRPr="00BB0D8A">
              <w:rPr>
                <w:rFonts w:ascii="Times New Roman" w:hAnsi="Times New Roman"/>
              </w:rPr>
              <w:t>Член</w:t>
            </w:r>
          </w:p>
        </w:tc>
        <w:tc>
          <w:tcPr>
            <w:tcW w:w="1683" w:type="dxa"/>
            <w:vAlign w:val="bottom"/>
          </w:tcPr>
          <w:p w:rsidR="00A77B9C" w:rsidRPr="00BB0D8A" w:rsidRDefault="00A77B9C" w:rsidP="00F662E5">
            <w:pPr>
              <w:jc w:val="right"/>
              <w:rPr>
                <w:rFonts w:ascii="Times New Roman" w:hAnsi="Times New Roman"/>
                <w:color w:val="000000"/>
                <w:sz w:val="28"/>
                <w:szCs w:val="28"/>
                <w:lang w:eastAsia="en-US"/>
              </w:rPr>
            </w:pPr>
            <w:r>
              <w:rPr>
                <w:rFonts w:ascii="Times New Roman" w:hAnsi="Times New Roman"/>
                <w:color w:val="000000"/>
                <w:sz w:val="28"/>
                <w:szCs w:val="28"/>
              </w:rPr>
              <w:t>**********</w:t>
            </w:r>
          </w:p>
        </w:tc>
        <w:tc>
          <w:tcPr>
            <w:tcW w:w="1620" w:type="dxa"/>
          </w:tcPr>
          <w:p w:rsidR="00A77B9C" w:rsidRPr="00BB0D8A" w:rsidRDefault="00A77B9C" w:rsidP="00F662E5">
            <w:pPr>
              <w:jc w:val="center"/>
              <w:rPr>
                <w:rFonts w:ascii="Times New Roman" w:hAnsi="Times New Roman"/>
              </w:rPr>
            </w:pPr>
          </w:p>
        </w:tc>
      </w:tr>
      <w:tr w:rsidR="00A77B9C" w:rsidRPr="00BB0D8A" w:rsidTr="00F662E5">
        <w:tc>
          <w:tcPr>
            <w:tcW w:w="1301" w:type="dxa"/>
          </w:tcPr>
          <w:p w:rsidR="00A77B9C" w:rsidRPr="00BB0D8A" w:rsidRDefault="00A77B9C" w:rsidP="00F662E5">
            <w:pPr>
              <w:rPr>
                <w:rFonts w:ascii="Times New Roman" w:hAnsi="Times New Roman"/>
              </w:rPr>
            </w:pPr>
            <w:r w:rsidRPr="00BB0D8A">
              <w:rPr>
                <w:rFonts w:ascii="Times New Roman" w:hAnsi="Times New Roman"/>
              </w:rPr>
              <w:t>174200005</w:t>
            </w:r>
          </w:p>
        </w:tc>
        <w:tc>
          <w:tcPr>
            <w:tcW w:w="3379" w:type="dxa"/>
            <w:vAlign w:val="bottom"/>
          </w:tcPr>
          <w:p w:rsidR="00A77B9C" w:rsidRPr="00BB0D8A" w:rsidRDefault="00A77B9C" w:rsidP="00F662E5">
            <w:pPr>
              <w:rPr>
                <w:rFonts w:ascii="Times New Roman" w:hAnsi="Times New Roman"/>
                <w:color w:val="000000"/>
                <w:sz w:val="28"/>
                <w:szCs w:val="28"/>
              </w:rPr>
            </w:pPr>
            <w:r w:rsidRPr="00BB0D8A">
              <w:rPr>
                <w:rFonts w:ascii="Times New Roman" w:hAnsi="Times New Roman"/>
                <w:color w:val="000000"/>
                <w:sz w:val="28"/>
                <w:szCs w:val="28"/>
              </w:rPr>
              <w:t>ОКТАЙ ТУНДЖАЙ НАИМОВ</w:t>
            </w:r>
          </w:p>
        </w:tc>
        <w:tc>
          <w:tcPr>
            <w:tcW w:w="1557" w:type="dxa"/>
          </w:tcPr>
          <w:p w:rsidR="00A77B9C" w:rsidRPr="00BB0D8A" w:rsidRDefault="00A77B9C" w:rsidP="00F662E5">
            <w:pPr>
              <w:rPr>
                <w:rFonts w:ascii="Times New Roman" w:hAnsi="Times New Roman"/>
              </w:rPr>
            </w:pPr>
            <w:r w:rsidRPr="00BB0D8A">
              <w:rPr>
                <w:rFonts w:ascii="Times New Roman" w:hAnsi="Times New Roman"/>
              </w:rPr>
              <w:t>Председател</w:t>
            </w:r>
          </w:p>
        </w:tc>
        <w:tc>
          <w:tcPr>
            <w:tcW w:w="1683" w:type="dxa"/>
          </w:tcPr>
          <w:p w:rsidR="00A77B9C" w:rsidRDefault="00A77B9C" w:rsidP="00F662E5">
            <w:r w:rsidRPr="00994916">
              <w:rPr>
                <w:rFonts w:ascii="Times New Roman" w:hAnsi="Times New Roman"/>
                <w:color w:val="000000"/>
                <w:sz w:val="28"/>
                <w:szCs w:val="28"/>
              </w:rPr>
              <w:t>**********</w:t>
            </w:r>
          </w:p>
        </w:tc>
        <w:tc>
          <w:tcPr>
            <w:tcW w:w="1620" w:type="dxa"/>
          </w:tcPr>
          <w:p w:rsidR="00A77B9C" w:rsidRPr="00BB0D8A" w:rsidRDefault="00A77B9C" w:rsidP="00F662E5">
            <w:pPr>
              <w:jc w:val="center"/>
              <w:rPr>
                <w:rFonts w:ascii="Times New Roman" w:hAnsi="Times New Roman"/>
              </w:rPr>
            </w:pPr>
          </w:p>
        </w:tc>
      </w:tr>
      <w:tr w:rsidR="00A77B9C" w:rsidRPr="00BB0D8A" w:rsidTr="00F662E5">
        <w:tc>
          <w:tcPr>
            <w:tcW w:w="1301" w:type="dxa"/>
          </w:tcPr>
          <w:p w:rsidR="00A77B9C" w:rsidRPr="00BB0D8A" w:rsidRDefault="00A77B9C" w:rsidP="00F662E5">
            <w:pPr>
              <w:rPr>
                <w:rFonts w:ascii="Times New Roman" w:hAnsi="Times New Roman"/>
              </w:rPr>
            </w:pPr>
            <w:r w:rsidRPr="00BB0D8A">
              <w:rPr>
                <w:rFonts w:ascii="Times New Roman" w:hAnsi="Times New Roman"/>
              </w:rPr>
              <w:t>174200006</w:t>
            </w:r>
          </w:p>
        </w:tc>
        <w:tc>
          <w:tcPr>
            <w:tcW w:w="3379" w:type="dxa"/>
            <w:vAlign w:val="bottom"/>
          </w:tcPr>
          <w:p w:rsidR="00A77B9C" w:rsidRPr="00BB0D8A" w:rsidRDefault="00A77B9C" w:rsidP="00F662E5">
            <w:pPr>
              <w:rPr>
                <w:rFonts w:ascii="Times New Roman" w:hAnsi="Times New Roman"/>
                <w:color w:val="000000"/>
                <w:sz w:val="28"/>
                <w:szCs w:val="28"/>
              </w:rPr>
            </w:pPr>
            <w:r w:rsidRPr="00BB0D8A">
              <w:rPr>
                <w:rFonts w:ascii="Times New Roman" w:hAnsi="Times New Roman"/>
                <w:color w:val="000000"/>
                <w:sz w:val="28"/>
                <w:szCs w:val="28"/>
              </w:rPr>
              <w:t>АФИЗЕ АЛЕЙДИМОВА ДУРМУШ</w:t>
            </w:r>
          </w:p>
        </w:tc>
        <w:tc>
          <w:tcPr>
            <w:tcW w:w="1557" w:type="dxa"/>
          </w:tcPr>
          <w:p w:rsidR="00A77B9C" w:rsidRPr="00BB0D8A" w:rsidRDefault="00A77B9C" w:rsidP="00F662E5">
            <w:pPr>
              <w:rPr>
                <w:rFonts w:ascii="Times New Roman" w:hAnsi="Times New Roman"/>
              </w:rPr>
            </w:pPr>
            <w:r w:rsidRPr="00BB0D8A">
              <w:rPr>
                <w:rFonts w:ascii="Times New Roman" w:hAnsi="Times New Roman"/>
              </w:rPr>
              <w:t>Член</w:t>
            </w:r>
          </w:p>
        </w:tc>
        <w:tc>
          <w:tcPr>
            <w:tcW w:w="1683" w:type="dxa"/>
          </w:tcPr>
          <w:p w:rsidR="00A77B9C" w:rsidRDefault="00A77B9C" w:rsidP="00F662E5">
            <w:r w:rsidRPr="00994916">
              <w:rPr>
                <w:rFonts w:ascii="Times New Roman" w:hAnsi="Times New Roman"/>
                <w:color w:val="000000"/>
                <w:sz w:val="28"/>
                <w:szCs w:val="28"/>
              </w:rPr>
              <w:t>**********</w:t>
            </w:r>
          </w:p>
        </w:tc>
        <w:tc>
          <w:tcPr>
            <w:tcW w:w="1620" w:type="dxa"/>
          </w:tcPr>
          <w:p w:rsidR="00A77B9C" w:rsidRPr="00BB0D8A" w:rsidRDefault="00A77B9C" w:rsidP="00F662E5">
            <w:pPr>
              <w:jc w:val="center"/>
              <w:rPr>
                <w:rFonts w:ascii="Times New Roman" w:hAnsi="Times New Roman"/>
              </w:rPr>
            </w:pPr>
          </w:p>
        </w:tc>
      </w:tr>
    </w:tbl>
    <w:p w:rsidR="00A77B9C" w:rsidRPr="00BB0D8A" w:rsidRDefault="00A77B9C" w:rsidP="00A77B9C">
      <w:pPr>
        <w:pStyle w:val="af7"/>
        <w:shd w:val="clear" w:color="auto" w:fill="FFFFFF"/>
        <w:jc w:val="both"/>
        <w:rPr>
          <w:rFonts w:ascii="Times New Roman" w:hAnsi="Times New Roman"/>
          <w:lang w:eastAsia="en-US"/>
        </w:rPr>
      </w:pPr>
    </w:p>
    <w:p w:rsidR="00A77B9C" w:rsidRPr="00BB0D8A" w:rsidRDefault="00A77B9C" w:rsidP="00A77B9C">
      <w:pPr>
        <w:pStyle w:val="af7"/>
        <w:numPr>
          <w:ilvl w:val="0"/>
          <w:numId w:val="2"/>
        </w:numPr>
        <w:shd w:val="clear" w:color="auto" w:fill="FFFFFF"/>
        <w:jc w:val="both"/>
        <w:rPr>
          <w:rFonts w:ascii="Times New Roman" w:hAnsi="Times New Roman"/>
          <w:lang w:eastAsia="en-US"/>
        </w:rPr>
      </w:pPr>
      <w:r w:rsidRPr="00BB0D8A">
        <w:rPr>
          <w:rFonts w:ascii="Times New Roman" w:hAnsi="Times New Roman"/>
          <w:lang w:eastAsia="en-US"/>
        </w:rPr>
        <w:t>АНУЛИРА издадените удостоверения на лицата по т.1.</w:t>
      </w:r>
    </w:p>
    <w:p w:rsidR="00A77B9C" w:rsidRPr="00BB0D8A" w:rsidRDefault="00A77B9C" w:rsidP="00A77B9C">
      <w:pPr>
        <w:pStyle w:val="af7"/>
        <w:shd w:val="clear" w:color="auto" w:fill="FFFFFF"/>
        <w:jc w:val="both"/>
        <w:rPr>
          <w:rFonts w:ascii="Times New Roman" w:hAnsi="Times New Roman"/>
          <w:lang w:eastAsia="en-US"/>
        </w:rPr>
      </w:pPr>
    </w:p>
    <w:p w:rsidR="00A77B9C" w:rsidRPr="00BB0D8A" w:rsidRDefault="00A77B9C" w:rsidP="00A77B9C">
      <w:pPr>
        <w:pStyle w:val="af7"/>
        <w:numPr>
          <w:ilvl w:val="0"/>
          <w:numId w:val="2"/>
        </w:numPr>
        <w:shd w:val="clear" w:color="auto" w:fill="FFFFFF"/>
        <w:jc w:val="both"/>
        <w:rPr>
          <w:rFonts w:ascii="Times New Roman" w:hAnsi="Times New Roman"/>
          <w:lang w:eastAsia="en-US"/>
        </w:rPr>
      </w:pPr>
      <w:r w:rsidRPr="00BB0D8A">
        <w:rPr>
          <w:rFonts w:ascii="Times New Roman" w:hAnsi="Times New Roman"/>
          <w:lang w:eastAsia="en-US"/>
        </w:rPr>
        <w:t>НАЗНАЧАВА за член</w:t>
      </w:r>
      <w:r>
        <w:rPr>
          <w:rFonts w:ascii="Times New Roman" w:hAnsi="Times New Roman"/>
          <w:lang w:eastAsia="en-US"/>
        </w:rPr>
        <w:t>ове</w:t>
      </w:r>
      <w:r w:rsidRPr="00BB0D8A">
        <w:rPr>
          <w:rFonts w:ascii="Times New Roman" w:hAnsi="Times New Roman"/>
          <w:lang w:eastAsia="en-US"/>
        </w:rPr>
        <w:t xml:space="preserve"> на територията на Община Куклен, както следва:</w:t>
      </w:r>
    </w:p>
    <w:p w:rsidR="00A77B9C" w:rsidRPr="00BB0D8A" w:rsidRDefault="00A77B9C" w:rsidP="00A77B9C">
      <w:pPr>
        <w:shd w:val="clear" w:color="auto" w:fill="FFFFFF"/>
        <w:jc w:val="both"/>
        <w:rPr>
          <w:rFonts w:ascii="Times New Roman" w:hAnsi="Times New Roman"/>
          <w:lang w:eastAsia="en-US"/>
        </w:rPr>
      </w:pPr>
    </w:p>
    <w:tbl>
      <w:tblPr>
        <w:tblStyle w:val="af8"/>
        <w:tblW w:w="9540" w:type="dxa"/>
        <w:tblInd w:w="-5" w:type="dxa"/>
        <w:tblLayout w:type="fixed"/>
        <w:tblLook w:val="04A0" w:firstRow="1" w:lastRow="0" w:firstColumn="1" w:lastColumn="0" w:noHBand="0" w:noVBand="1"/>
      </w:tblPr>
      <w:tblGrid>
        <w:gridCol w:w="1301"/>
        <w:gridCol w:w="3379"/>
        <w:gridCol w:w="1557"/>
        <w:gridCol w:w="1683"/>
        <w:gridCol w:w="1620"/>
      </w:tblGrid>
      <w:tr w:rsidR="00A77B9C" w:rsidRPr="00BB0D8A" w:rsidTr="00F662E5">
        <w:tc>
          <w:tcPr>
            <w:tcW w:w="1301" w:type="dxa"/>
            <w:hideMark/>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 СИК</w:t>
            </w:r>
          </w:p>
        </w:tc>
        <w:tc>
          <w:tcPr>
            <w:tcW w:w="3379" w:type="dxa"/>
            <w:hideMark/>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 xml:space="preserve">Име, презиме и фамилия на </w:t>
            </w:r>
            <w:r w:rsidRPr="00BB0D8A">
              <w:rPr>
                <w:rFonts w:ascii="Times New Roman" w:hAnsi="Times New Roman"/>
                <w:b/>
              </w:rPr>
              <w:t>ОСВОБОЖДАВАНИЯ</w:t>
            </w:r>
            <w:r w:rsidRPr="00BB0D8A">
              <w:rPr>
                <w:rFonts w:ascii="Times New Roman" w:hAnsi="Times New Roman"/>
              </w:rPr>
              <w:t xml:space="preserve"> член:</w:t>
            </w:r>
          </w:p>
        </w:tc>
        <w:tc>
          <w:tcPr>
            <w:tcW w:w="1557" w:type="dxa"/>
            <w:hideMark/>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Длъжност</w:t>
            </w:r>
          </w:p>
        </w:tc>
        <w:tc>
          <w:tcPr>
            <w:tcW w:w="1683" w:type="dxa"/>
            <w:hideMark/>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ЕГН</w:t>
            </w:r>
          </w:p>
        </w:tc>
        <w:tc>
          <w:tcPr>
            <w:tcW w:w="1620" w:type="dxa"/>
          </w:tcPr>
          <w:p w:rsidR="00A77B9C" w:rsidRPr="00BB0D8A" w:rsidRDefault="00A77B9C" w:rsidP="00F662E5">
            <w:pPr>
              <w:spacing w:line="360" w:lineRule="auto"/>
              <w:jc w:val="center"/>
              <w:rPr>
                <w:rFonts w:ascii="Times New Roman" w:hAnsi="Times New Roman"/>
              </w:rPr>
            </w:pPr>
            <w:r w:rsidRPr="00BB0D8A">
              <w:rPr>
                <w:rFonts w:ascii="Times New Roman" w:hAnsi="Times New Roman"/>
              </w:rPr>
              <w:t>Партия/</w:t>
            </w:r>
          </w:p>
          <w:p w:rsidR="00A77B9C" w:rsidRPr="00BB0D8A" w:rsidRDefault="00A77B9C" w:rsidP="00F662E5">
            <w:pPr>
              <w:spacing w:line="360" w:lineRule="auto"/>
              <w:jc w:val="center"/>
              <w:rPr>
                <w:rFonts w:ascii="Times New Roman" w:hAnsi="Times New Roman"/>
              </w:rPr>
            </w:pPr>
            <w:r w:rsidRPr="00BB0D8A">
              <w:rPr>
                <w:rFonts w:ascii="Times New Roman" w:hAnsi="Times New Roman"/>
              </w:rPr>
              <w:t>Коалиция</w:t>
            </w:r>
          </w:p>
        </w:tc>
      </w:tr>
      <w:tr w:rsidR="00A77B9C" w:rsidRPr="00BB0D8A" w:rsidTr="00F662E5">
        <w:tc>
          <w:tcPr>
            <w:tcW w:w="1301" w:type="dxa"/>
          </w:tcPr>
          <w:p w:rsidR="00A77B9C" w:rsidRPr="00BB0D8A" w:rsidRDefault="00A77B9C" w:rsidP="00F662E5">
            <w:pPr>
              <w:rPr>
                <w:rFonts w:ascii="Times New Roman" w:hAnsi="Times New Roman"/>
              </w:rPr>
            </w:pPr>
            <w:r w:rsidRPr="00BB0D8A">
              <w:rPr>
                <w:rFonts w:ascii="Times New Roman" w:hAnsi="Times New Roman"/>
              </w:rPr>
              <w:t>174200001</w:t>
            </w:r>
          </w:p>
        </w:tc>
        <w:tc>
          <w:tcPr>
            <w:tcW w:w="3379" w:type="dxa"/>
            <w:vAlign w:val="bottom"/>
          </w:tcPr>
          <w:p w:rsidR="00A77B9C" w:rsidRPr="00BB0D8A" w:rsidRDefault="00A77B9C" w:rsidP="00F662E5">
            <w:pPr>
              <w:rPr>
                <w:rFonts w:ascii="Times New Roman" w:hAnsi="Times New Roman"/>
                <w:color w:val="000000"/>
                <w:sz w:val="28"/>
                <w:szCs w:val="28"/>
                <w:lang w:eastAsia="en-US"/>
              </w:rPr>
            </w:pPr>
            <w:r w:rsidRPr="00BB0D8A">
              <w:rPr>
                <w:rFonts w:ascii="Times New Roman" w:hAnsi="Times New Roman"/>
                <w:color w:val="000000"/>
                <w:sz w:val="28"/>
                <w:szCs w:val="28"/>
              </w:rPr>
              <w:t>ХЕЛИН ХАШИМ ХАШИМ</w:t>
            </w:r>
          </w:p>
        </w:tc>
        <w:tc>
          <w:tcPr>
            <w:tcW w:w="1557" w:type="dxa"/>
          </w:tcPr>
          <w:p w:rsidR="00A77B9C" w:rsidRPr="00BB0D8A" w:rsidRDefault="00A77B9C" w:rsidP="00F662E5">
            <w:pPr>
              <w:rPr>
                <w:rFonts w:ascii="Times New Roman" w:hAnsi="Times New Roman"/>
              </w:rPr>
            </w:pPr>
            <w:r w:rsidRPr="00BB0D8A">
              <w:rPr>
                <w:rFonts w:ascii="Times New Roman" w:hAnsi="Times New Roman"/>
              </w:rPr>
              <w:t>Член</w:t>
            </w:r>
          </w:p>
        </w:tc>
        <w:tc>
          <w:tcPr>
            <w:tcW w:w="1683" w:type="dxa"/>
          </w:tcPr>
          <w:p w:rsidR="00A77B9C" w:rsidRDefault="00A77B9C" w:rsidP="00F662E5">
            <w:r w:rsidRPr="000C3EFA">
              <w:rPr>
                <w:rFonts w:ascii="Times New Roman" w:hAnsi="Times New Roman"/>
                <w:color w:val="000000"/>
                <w:sz w:val="28"/>
                <w:szCs w:val="28"/>
              </w:rPr>
              <w:t>**********</w:t>
            </w:r>
          </w:p>
        </w:tc>
        <w:tc>
          <w:tcPr>
            <w:tcW w:w="1620" w:type="dxa"/>
          </w:tcPr>
          <w:p w:rsidR="00A77B9C" w:rsidRPr="00BB0D8A" w:rsidRDefault="00A77B9C" w:rsidP="00F662E5">
            <w:pPr>
              <w:jc w:val="center"/>
              <w:rPr>
                <w:rFonts w:ascii="Times New Roman" w:hAnsi="Times New Roman"/>
              </w:rPr>
            </w:pPr>
          </w:p>
        </w:tc>
      </w:tr>
      <w:tr w:rsidR="00A77B9C" w:rsidRPr="00BB0D8A" w:rsidTr="00F662E5">
        <w:tc>
          <w:tcPr>
            <w:tcW w:w="1301" w:type="dxa"/>
          </w:tcPr>
          <w:p w:rsidR="00A77B9C" w:rsidRPr="00BB0D8A" w:rsidRDefault="00A77B9C" w:rsidP="00F662E5">
            <w:pPr>
              <w:rPr>
                <w:rFonts w:ascii="Times New Roman" w:hAnsi="Times New Roman"/>
              </w:rPr>
            </w:pPr>
            <w:r w:rsidRPr="00BB0D8A">
              <w:rPr>
                <w:rFonts w:ascii="Times New Roman" w:hAnsi="Times New Roman"/>
              </w:rPr>
              <w:t>174200005</w:t>
            </w:r>
          </w:p>
        </w:tc>
        <w:tc>
          <w:tcPr>
            <w:tcW w:w="3379" w:type="dxa"/>
            <w:vAlign w:val="bottom"/>
          </w:tcPr>
          <w:p w:rsidR="00A77B9C" w:rsidRPr="00BB0D8A" w:rsidRDefault="00A77B9C" w:rsidP="00F662E5">
            <w:pPr>
              <w:rPr>
                <w:rFonts w:ascii="Times New Roman" w:hAnsi="Times New Roman"/>
                <w:color w:val="000000"/>
                <w:sz w:val="28"/>
                <w:szCs w:val="28"/>
              </w:rPr>
            </w:pPr>
            <w:r w:rsidRPr="00BB0D8A">
              <w:rPr>
                <w:rFonts w:ascii="Times New Roman" w:hAnsi="Times New Roman"/>
                <w:color w:val="000000"/>
                <w:sz w:val="28"/>
                <w:szCs w:val="28"/>
              </w:rPr>
              <w:t>АДЕМ ИСМАИЛ ХАЛИЛ</w:t>
            </w:r>
          </w:p>
        </w:tc>
        <w:tc>
          <w:tcPr>
            <w:tcW w:w="1557" w:type="dxa"/>
          </w:tcPr>
          <w:p w:rsidR="00A77B9C" w:rsidRPr="00BB0D8A" w:rsidRDefault="00A77B9C" w:rsidP="00F662E5">
            <w:pPr>
              <w:rPr>
                <w:rFonts w:ascii="Times New Roman" w:hAnsi="Times New Roman"/>
              </w:rPr>
            </w:pPr>
            <w:r w:rsidRPr="00BB0D8A">
              <w:rPr>
                <w:rFonts w:ascii="Times New Roman" w:hAnsi="Times New Roman"/>
              </w:rPr>
              <w:t>Председател</w:t>
            </w:r>
          </w:p>
        </w:tc>
        <w:tc>
          <w:tcPr>
            <w:tcW w:w="1683" w:type="dxa"/>
          </w:tcPr>
          <w:p w:rsidR="00A77B9C" w:rsidRDefault="00A77B9C" w:rsidP="00F662E5">
            <w:r w:rsidRPr="000C3EFA">
              <w:rPr>
                <w:rFonts w:ascii="Times New Roman" w:hAnsi="Times New Roman"/>
                <w:color w:val="000000"/>
                <w:sz w:val="28"/>
                <w:szCs w:val="28"/>
              </w:rPr>
              <w:t>**********</w:t>
            </w:r>
          </w:p>
        </w:tc>
        <w:tc>
          <w:tcPr>
            <w:tcW w:w="1620" w:type="dxa"/>
          </w:tcPr>
          <w:p w:rsidR="00A77B9C" w:rsidRPr="00BB0D8A" w:rsidRDefault="00A77B9C" w:rsidP="00F662E5">
            <w:pPr>
              <w:jc w:val="center"/>
              <w:rPr>
                <w:rFonts w:ascii="Times New Roman" w:hAnsi="Times New Roman"/>
              </w:rPr>
            </w:pPr>
          </w:p>
        </w:tc>
      </w:tr>
      <w:tr w:rsidR="00A77B9C" w:rsidRPr="00BB0D8A" w:rsidTr="00F662E5">
        <w:tc>
          <w:tcPr>
            <w:tcW w:w="1301" w:type="dxa"/>
          </w:tcPr>
          <w:p w:rsidR="00A77B9C" w:rsidRPr="00BB0D8A" w:rsidRDefault="00A77B9C" w:rsidP="00F662E5">
            <w:pPr>
              <w:rPr>
                <w:rFonts w:ascii="Times New Roman" w:hAnsi="Times New Roman"/>
              </w:rPr>
            </w:pPr>
            <w:r w:rsidRPr="00BB0D8A">
              <w:rPr>
                <w:rFonts w:ascii="Times New Roman" w:hAnsi="Times New Roman"/>
              </w:rPr>
              <w:t>174200006</w:t>
            </w:r>
          </w:p>
        </w:tc>
        <w:tc>
          <w:tcPr>
            <w:tcW w:w="3379" w:type="dxa"/>
            <w:vAlign w:val="bottom"/>
          </w:tcPr>
          <w:p w:rsidR="00A77B9C" w:rsidRPr="00BB0D8A" w:rsidRDefault="00A77B9C" w:rsidP="00F662E5">
            <w:pPr>
              <w:rPr>
                <w:rFonts w:ascii="Times New Roman" w:hAnsi="Times New Roman"/>
                <w:color w:val="000000"/>
                <w:sz w:val="28"/>
                <w:szCs w:val="28"/>
              </w:rPr>
            </w:pPr>
            <w:r w:rsidRPr="00BB0D8A">
              <w:rPr>
                <w:rFonts w:ascii="Times New Roman" w:hAnsi="Times New Roman"/>
                <w:color w:val="000000"/>
                <w:sz w:val="28"/>
                <w:szCs w:val="28"/>
              </w:rPr>
              <w:t>ДИАНА БОРИСОВА РАНГЕЛОВА</w:t>
            </w:r>
          </w:p>
        </w:tc>
        <w:tc>
          <w:tcPr>
            <w:tcW w:w="1557" w:type="dxa"/>
          </w:tcPr>
          <w:p w:rsidR="00A77B9C" w:rsidRPr="00BB0D8A" w:rsidRDefault="00A77B9C" w:rsidP="00F662E5">
            <w:pPr>
              <w:rPr>
                <w:rFonts w:ascii="Times New Roman" w:hAnsi="Times New Roman"/>
              </w:rPr>
            </w:pPr>
            <w:r w:rsidRPr="00BB0D8A">
              <w:rPr>
                <w:rFonts w:ascii="Times New Roman" w:hAnsi="Times New Roman"/>
              </w:rPr>
              <w:t>Член</w:t>
            </w:r>
          </w:p>
        </w:tc>
        <w:tc>
          <w:tcPr>
            <w:tcW w:w="1683" w:type="dxa"/>
          </w:tcPr>
          <w:p w:rsidR="00A77B9C" w:rsidRDefault="00A77B9C" w:rsidP="00F662E5">
            <w:r w:rsidRPr="000C3EFA">
              <w:rPr>
                <w:rFonts w:ascii="Times New Roman" w:hAnsi="Times New Roman"/>
                <w:color w:val="000000"/>
                <w:sz w:val="28"/>
                <w:szCs w:val="28"/>
              </w:rPr>
              <w:t>**********</w:t>
            </w:r>
          </w:p>
        </w:tc>
        <w:tc>
          <w:tcPr>
            <w:tcW w:w="1620" w:type="dxa"/>
          </w:tcPr>
          <w:p w:rsidR="00A77B9C" w:rsidRPr="00BB0D8A" w:rsidRDefault="00A77B9C" w:rsidP="00F662E5">
            <w:pPr>
              <w:jc w:val="center"/>
              <w:rPr>
                <w:rFonts w:ascii="Times New Roman" w:hAnsi="Times New Roman"/>
              </w:rPr>
            </w:pPr>
          </w:p>
        </w:tc>
      </w:tr>
    </w:tbl>
    <w:p w:rsidR="00A77B9C" w:rsidRPr="00BB0D8A" w:rsidRDefault="00A77B9C" w:rsidP="00A77B9C">
      <w:pPr>
        <w:pStyle w:val="af7"/>
        <w:shd w:val="clear" w:color="auto" w:fill="FFFFFF"/>
        <w:spacing w:after="150"/>
        <w:jc w:val="both"/>
        <w:rPr>
          <w:rFonts w:ascii="Times New Roman" w:hAnsi="Times New Roman"/>
          <w:lang w:eastAsia="en-US"/>
        </w:rPr>
      </w:pPr>
    </w:p>
    <w:p w:rsidR="00A77B9C" w:rsidRPr="00BB0D8A" w:rsidRDefault="00A77B9C" w:rsidP="00A77B9C">
      <w:pPr>
        <w:pStyle w:val="af7"/>
        <w:numPr>
          <w:ilvl w:val="0"/>
          <w:numId w:val="2"/>
        </w:numPr>
        <w:shd w:val="clear" w:color="auto" w:fill="FFFFFF"/>
        <w:spacing w:after="150"/>
        <w:jc w:val="both"/>
        <w:rPr>
          <w:rFonts w:ascii="Times New Roman" w:hAnsi="Times New Roman"/>
          <w:lang w:eastAsia="en-US"/>
        </w:rPr>
      </w:pPr>
      <w:r w:rsidRPr="00BB0D8A">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A77B9C" w:rsidRPr="00BB0D8A" w:rsidRDefault="00A77B9C" w:rsidP="00A77B9C">
      <w:pPr>
        <w:pStyle w:val="af7"/>
        <w:shd w:val="clear" w:color="auto" w:fill="FFFFFF"/>
        <w:spacing w:after="150"/>
        <w:jc w:val="both"/>
        <w:rPr>
          <w:rFonts w:ascii="Times New Roman" w:hAnsi="Times New Roman"/>
          <w:lang w:eastAsia="en-US"/>
        </w:rPr>
      </w:pPr>
    </w:p>
    <w:p w:rsidR="00A77B9C" w:rsidRPr="00BB0D8A" w:rsidRDefault="00A77B9C" w:rsidP="00A77B9C">
      <w:pPr>
        <w:pStyle w:val="af7"/>
        <w:numPr>
          <w:ilvl w:val="0"/>
          <w:numId w:val="2"/>
        </w:numPr>
        <w:jc w:val="both"/>
        <w:rPr>
          <w:rFonts w:ascii="Times New Roman" w:hAnsi="Times New Roman"/>
          <w:lang w:eastAsia="en-US"/>
        </w:rPr>
      </w:pPr>
      <w:r w:rsidRPr="00BB0D8A">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77B9C" w:rsidRPr="00A77B9C" w:rsidRDefault="00A77B9C" w:rsidP="00A77B9C">
      <w:pPr>
        <w:shd w:val="clear" w:color="auto" w:fill="FFFFFF"/>
        <w:spacing w:after="150"/>
        <w:ind w:firstLine="360"/>
        <w:jc w:val="both"/>
        <w:rPr>
          <w:rFonts w:ascii="Times New Roman" w:eastAsia="Times New Roman" w:hAnsi="Times New Roman"/>
          <w:color w:val="auto"/>
          <w:kern w:val="0"/>
          <w:sz w:val="24"/>
          <w:szCs w:val="24"/>
          <w:lang w:val="bg-BG" w:eastAsia="en-US"/>
        </w:rPr>
      </w:pPr>
      <w:r w:rsidRPr="00A77B9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F30143" w:rsidRDefault="00F30143">
      <w:pPr>
        <w:pStyle w:val="1b"/>
        <w:jc w:val="both"/>
        <w:rPr>
          <w:rFonts w:ascii="Times New Roman" w:hAnsi="Times New Roman" w:cs="Times New Roman"/>
          <w:szCs w:val="24"/>
        </w:rPr>
      </w:pPr>
    </w:p>
    <w:p w:rsidR="005524E0"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E6620" w:rsidRPr="009F0467" w:rsidRDefault="00BE6620" w:rsidP="005524E0">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63877" w:rsidRPr="00027ABE" w:rsidTr="00F662E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F662E5">
            <w:pPr>
              <w:rPr>
                <w:lang w:val="bg-BG"/>
              </w:rPr>
            </w:pPr>
            <w:r>
              <w:rPr>
                <w:rFonts w:ascii="Times New Roman" w:hAnsi="Times New Roman"/>
                <w:szCs w:val="24"/>
                <w:lang w:val="bg-BG"/>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F662E5">
            <w:pPr>
              <w:rPr>
                <w:lang w:val="bg-BG"/>
              </w:rPr>
            </w:pPr>
            <w:r>
              <w:rPr>
                <w:rFonts w:ascii="Times New Roman" w:hAnsi="Times New Roman"/>
                <w:szCs w:val="24"/>
                <w:lang w:val="bg-BG"/>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bl>
    <w:p w:rsidR="00D63877" w:rsidRPr="00027ABE" w:rsidRDefault="00D63877" w:rsidP="00D63877">
      <w:pPr>
        <w:pStyle w:val="1b"/>
        <w:jc w:val="both"/>
        <w:rPr>
          <w:rFonts w:ascii="Times New Roman" w:eastAsia="Times New Roman" w:hAnsi="Times New Roman" w:cs="Times New Roman"/>
          <w:szCs w:val="24"/>
          <w:u w:val="single"/>
          <w:lang w:val="ru-RU"/>
        </w:rPr>
      </w:pP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D63877" w:rsidRPr="00027ABE" w:rsidRDefault="00D63877" w:rsidP="00D6387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D63877" w:rsidRPr="00027ABE" w:rsidRDefault="00D63877" w:rsidP="00D6387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7E38DB" w:rsidRPr="00027ABE" w:rsidRDefault="007E38DB" w:rsidP="007E38DB">
      <w:pPr>
        <w:pStyle w:val="1b"/>
        <w:jc w:val="both"/>
        <w:rPr>
          <w:rFonts w:ascii="Times New Roman" w:hAnsi="Times New Roman" w:cs="Times New Roman"/>
          <w:szCs w:val="24"/>
        </w:rPr>
      </w:pPr>
    </w:p>
    <w:p w:rsidR="007E38DB" w:rsidRPr="00027ABE" w:rsidRDefault="007E38DB" w:rsidP="007E38DB">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E38DB" w:rsidRPr="00027ABE" w:rsidRDefault="007E38DB" w:rsidP="007E38DB">
      <w:pPr>
        <w:pStyle w:val="1b"/>
        <w:ind w:firstLine="720"/>
        <w:jc w:val="both"/>
        <w:rPr>
          <w:rFonts w:ascii="Times New Roman" w:eastAsia="Times New Roman" w:hAnsi="Times New Roman" w:cs="Times New Roman"/>
          <w:szCs w:val="24"/>
          <w:lang w:eastAsia="ar-SA" w:bidi="ar-SA"/>
        </w:rPr>
      </w:pPr>
    </w:p>
    <w:p w:rsidR="007E38DB" w:rsidRPr="00027ABE" w:rsidRDefault="007E38DB" w:rsidP="007E38DB">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2 от дневния ред:</w:t>
      </w:r>
    </w:p>
    <w:p w:rsidR="007E38DB" w:rsidRDefault="007E38DB" w:rsidP="007E38D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620070" w:rsidRDefault="00620070" w:rsidP="00620070">
      <w:pPr>
        <w:shd w:val="clear" w:color="auto" w:fill="FFFFFF"/>
        <w:jc w:val="center"/>
        <w:rPr>
          <w:rFonts w:ascii="Times New Roman" w:hAnsi="Times New Roman"/>
          <w:lang w:eastAsia="en-US"/>
        </w:rPr>
      </w:pPr>
      <w:r w:rsidRPr="00CA0451">
        <w:rPr>
          <w:rFonts w:ascii="Times New Roman" w:hAnsi="Times New Roman"/>
          <w:b/>
          <w:lang w:eastAsia="en-US"/>
        </w:rPr>
        <w:t>РЕШЕНИЕ</w:t>
      </w:r>
      <w:r w:rsidRPr="00CA0451">
        <w:rPr>
          <w:rFonts w:ascii="Times New Roman" w:hAnsi="Times New Roman"/>
          <w:lang w:eastAsia="en-US"/>
        </w:rPr>
        <w:br/>
        <w:t xml:space="preserve">№ </w:t>
      </w:r>
      <w:r>
        <w:rPr>
          <w:rFonts w:ascii="Times New Roman" w:hAnsi="Times New Roman"/>
          <w:lang w:eastAsia="en-US"/>
        </w:rPr>
        <w:t>222</w:t>
      </w:r>
      <w:r w:rsidRPr="00CA0451">
        <w:rPr>
          <w:rFonts w:ascii="Times New Roman" w:hAnsi="Times New Roman"/>
          <w:lang w:eastAsia="en-US"/>
        </w:rPr>
        <w:t>-НС</w:t>
      </w:r>
      <w:r w:rsidRPr="00CA0451">
        <w:rPr>
          <w:rFonts w:ascii="Times New Roman" w:hAnsi="Times New Roman"/>
          <w:lang w:eastAsia="en-US"/>
        </w:rPr>
        <w:br/>
        <w:t xml:space="preserve">Пловдив Област, </w:t>
      </w:r>
      <w:r>
        <w:rPr>
          <w:rFonts w:ascii="Times New Roman" w:hAnsi="Times New Roman"/>
          <w:lang w:eastAsia="en-US"/>
        </w:rPr>
        <w:t>27</w:t>
      </w:r>
      <w:r w:rsidRPr="00CA0451">
        <w:rPr>
          <w:rFonts w:ascii="Times New Roman" w:hAnsi="Times New Roman"/>
          <w:lang w:eastAsia="en-US"/>
        </w:rPr>
        <w:t>.10.2024 г.</w:t>
      </w:r>
    </w:p>
    <w:p w:rsidR="00620070" w:rsidRPr="00CA0451" w:rsidRDefault="00620070" w:rsidP="00620070">
      <w:pPr>
        <w:shd w:val="clear" w:color="auto" w:fill="FFFFFF"/>
        <w:jc w:val="center"/>
        <w:rPr>
          <w:rFonts w:ascii="Times New Roman" w:hAnsi="Times New Roman"/>
          <w:lang w:eastAsia="en-US"/>
        </w:rPr>
      </w:pPr>
    </w:p>
    <w:p w:rsidR="00620070" w:rsidRDefault="00620070" w:rsidP="00620070">
      <w:pPr>
        <w:shd w:val="clear" w:color="auto" w:fill="FFFFFF"/>
        <w:ind w:firstLine="708"/>
        <w:jc w:val="both"/>
        <w:rPr>
          <w:rFonts w:ascii="Times New Roman" w:hAnsi="Times New Roman"/>
          <w:lang w:eastAsia="en-US"/>
        </w:rPr>
      </w:pPr>
      <w:r w:rsidRPr="00CA0451">
        <w:rPr>
          <w:rFonts w:ascii="Times New Roman" w:hAnsi="Times New Roman"/>
          <w:lang w:eastAsia="en-US"/>
        </w:rPr>
        <w:t xml:space="preserve">ОТНОСНО: Промяна в съставите на СИК на територията на община Марица, област Пловдив, при произвеждане на изборите за </w:t>
      </w:r>
      <w:r w:rsidRPr="00CA0451">
        <w:rPr>
          <w:rFonts w:ascii="Times New Roman" w:hAnsi="Times New Roman"/>
          <w:shd w:val="clear" w:color="auto" w:fill="FFFFFF"/>
        </w:rPr>
        <w:t xml:space="preserve">при произвеждане на изборите за </w:t>
      </w:r>
      <w:r w:rsidRPr="00CA0451">
        <w:rPr>
          <w:rFonts w:ascii="Times New Roman" w:hAnsi="Times New Roman"/>
          <w:lang w:eastAsia="en-US"/>
        </w:rPr>
        <w:t>народни представители на 27 октомври 2024 г.</w:t>
      </w:r>
    </w:p>
    <w:p w:rsidR="00620070" w:rsidRPr="00CA0451" w:rsidRDefault="00620070" w:rsidP="00620070">
      <w:pPr>
        <w:shd w:val="clear" w:color="auto" w:fill="FFFFFF"/>
        <w:ind w:firstLine="708"/>
        <w:jc w:val="both"/>
        <w:rPr>
          <w:rFonts w:ascii="Times New Roman" w:hAnsi="Times New Roman"/>
          <w:lang w:eastAsia="en-US"/>
        </w:rPr>
      </w:pPr>
    </w:p>
    <w:p w:rsidR="00620070" w:rsidRPr="00CA0451" w:rsidRDefault="00620070" w:rsidP="00620070">
      <w:pPr>
        <w:shd w:val="clear" w:color="auto" w:fill="FFFFFF"/>
        <w:ind w:firstLine="708"/>
        <w:jc w:val="both"/>
        <w:rPr>
          <w:rFonts w:ascii="Times New Roman" w:hAnsi="Times New Roman"/>
          <w:lang w:eastAsia="en-US"/>
        </w:rPr>
      </w:pPr>
      <w:r w:rsidRPr="00CA0451">
        <w:rPr>
          <w:rFonts w:ascii="Times New Roman" w:hAnsi="Times New Roman"/>
          <w:lang w:eastAsia="en-US"/>
        </w:rPr>
        <w:t xml:space="preserve">С Решение № 91-НС/01.10.2024 год. </w:t>
      </w:r>
      <w:proofErr w:type="gramStart"/>
      <w:r>
        <w:rPr>
          <w:rFonts w:ascii="Times New Roman" w:hAnsi="Times New Roman"/>
          <w:lang w:eastAsia="en-US"/>
        </w:rPr>
        <w:t>и</w:t>
      </w:r>
      <w:proofErr w:type="gramEnd"/>
      <w:r>
        <w:rPr>
          <w:rFonts w:ascii="Times New Roman" w:hAnsi="Times New Roman"/>
          <w:lang w:eastAsia="en-US"/>
        </w:rPr>
        <w:t xml:space="preserve"> Решение № 174-НС/25.10.2024 г. </w:t>
      </w:r>
      <w:r w:rsidRPr="00CA0451">
        <w:rPr>
          <w:rFonts w:ascii="Times New Roman" w:hAnsi="Times New Roman"/>
          <w:lang w:eastAsia="en-US"/>
        </w:rPr>
        <w:t xml:space="preserve">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 </w:t>
      </w:r>
    </w:p>
    <w:p w:rsidR="00620070" w:rsidRPr="00CA0451" w:rsidRDefault="00620070" w:rsidP="00620070">
      <w:pPr>
        <w:shd w:val="clear" w:color="auto" w:fill="FFFFFF"/>
        <w:ind w:firstLine="708"/>
        <w:jc w:val="both"/>
        <w:rPr>
          <w:rFonts w:ascii="Times New Roman" w:hAnsi="Times New Roman"/>
          <w:lang w:eastAsia="en-US"/>
        </w:rPr>
      </w:pPr>
      <w:r w:rsidRPr="00CA0451">
        <w:rPr>
          <w:rFonts w:ascii="Times New Roman" w:hAnsi="Times New Roman"/>
          <w:lang w:eastAsia="en-US"/>
        </w:rPr>
        <w:t xml:space="preserve">С </w:t>
      </w:r>
      <w:r>
        <w:rPr>
          <w:rFonts w:ascii="Times New Roman" w:hAnsi="Times New Roman"/>
          <w:lang w:eastAsia="en-US"/>
        </w:rPr>
        <w:t xml:space="preserve">писмо с вх. № 259/21.10.2024 г. от община Марица </w:t>
      </w:r>
      <w:r w:rsidRPr="00CA0451">
        <w:rPr>
          <w:rFonts w:ascii="Times New Roman" w:hAnsi="Times New Roman"/>
          <w:lang w:eastAsia="en-US"/>
        </w:rPr>
        <w:t>са постъпили предложения от упълномощени представител</w:t>
      </w:r>
      <w:r>
        <w:rPr>
          <w:rFonts w:ascii="Times New Roman" w:hAnsi="Times New Roman"/>
          <w:lang w:eastAsia="en-US"/>
        </w:rPr>
        <w:t>и на парламентарно представени</w:t>
      </w:r>
      <w:r w:rsidRPr="00CA0451">
        <w:rPr>
          <w:rFonts w:ascii="Times New Roman" w:hAnsi="Times New Roman"/>
          <w:lang w:eastAsia="en-US"/>
        </w:rPr>
        <w:t xml:space="preserve"> партии и коалиции, с които се правят предложения за промени в съставите на СИК на територията на община Марица.</w:t>
      </w:r>
    </w:p>
    <w:p w:rsidR="00620070" w:rsidRPr="00CA0451" w:rsidRDefault="00620070" w:rsidP="00620070">
      <w:pPr>
        <w:shd w:val="clear" w:color="auto" w:fill="FFFFFF"/>
        <w:ind w:firstLine="708"/>
        <w:jc w:val="both"/>
        <w:rPr>
          <w:rFonts w:ascii="Times New Roman" w:hAnsi="Times New Roman"/>
          <w:lang w:eastAsia="en-US"/>
        </w:rPr>
      </w:pPr>
      <w:r w:rsidRPr="00CA0451">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620070" w:rsidRPr="00CA0451" w:rsidRDefault="00620070" w:rsidP="00620070">
      <w:pPr>
        <w:shd w:val="clear" w:color="auto" w:fill="FFFFFF"/>
        <w:ind w:firstLine="708"/>
        <w:jc w:val="both"/>
        <w:rPr>
          <w:rFonts w:ascii="Times New Roman" w:hAnsi="Times New Roman"/>
          <w:lang w:eastAsia="en-US"/>
        </w:rPr>
      </w:pPr>
    </w:p>
    <w:p w:rsidR="00620070" w:rsidRDefault="00620070" w:rsidP="00620070">
      <w:pPr>
        <w:shd w:val="clear" w:color="auto" w:fill="FFFFFF"/>
        <w:jc w:val="center"/>
        <w:rPr>
          <w:rFonts w:ascii="Times New Roman" w:hAnsi="Times New Roman"/>
          <w:b/>
          <w:lang w:eastAsia="en-US"/>
        </w:rPr>
      </w:pPr>
      <w:r w:rsidRPr="00CA0451">
        <w:rPr>
          <w:rFonts w:ascii="Times New Roman" w:hAnsi="Times New Roman"/>
          <w:b/>
          <w:lang w:eastAsia="en-US"/>
        </w:rPr>
        <w:t>РЕШИ:</w:t>
      </w:r>
    </w:p>
    <w:p w:rsidR="00620070" w:rsidRPr="00CA0451" w:rsidRDefault="00620070" w:rsidP="00620070">
      <w:pPr>
        <w:shd w:val="clear" w:color="auto" w:fill="FFFFFF"/>
        <w:jc w:val="center"/>
        <w:rPr>
          <w:rFonts w:ascii="Times New Roman" w:hAnsi="Times New Roman"/>
          <w:b/>
          <w:lang w:eastAsia="en-US"/>
        </w:rPr>
      </w:pPr>
    </w:p>
    <w:p w:rsidR="00620070" w:rsidRPr="00CA0451" w:rsidRDefault="00620070" w:rsidP="00F85538">
      <w:pPr>
        <w:pStyle w:val="af7"/>
        <w:numPr>
          <w:ilvl w:val="0"/>
          <w:numId w:val="3"/>
        </w:numPr>
        <w:shd w:val="clear" w:color="auto" w:fill="FFFFFF"/>
        <w:jc w:val="both"/>
        <w:rPr>
          <w:rFonts w:ascii="Times New Roman" w:hAnsi="Times New Roman"/>
          <w:lang w:eastAsia="en-US"/>
        </w:rPr>
      </w:pPr>
      <w:r w:rsidRPr="00CA0451">
        <w:rPr>
          <w:rFonts w:ascii="Times New Roman" w:hAnsi="Times New Roman"/>
          <w:lang w:eastAsia="en-US"/>
        </w:rPr>
        <w:t>ОСВОБОЖДАВА членове на СИК на територията на Община Марица, както следва:</w:t>
      </w:r>
    </w:p>
    <w:tbl>
      <w:tblPr>
        <w:tblStyle w:val="af8"/>
        <w:tblW w:w="9067" w:type="dxa"/>
        <w:tblInd w:w="-5" w:type="dxa"/>
        <w:tblLayout w:type="fixed"/>
        <w:tblLook w:val="04A0" w:firstRow="1" w:lastRow="0" w:firstColumn="1" w:lastColumn="0" w:noHBand="0" w:noVBand="1"/>
      </w:tblPr>
      <w:tblGrid>
        <w:gridCol w:w="1319"/>
        <w:gridCol w:w="3210"/>
        <w:gridCol w:w="1567"/>
        <w:gridCol w:w="1701"/>
        <w:gridCol w:w="1270"/>
      </w:tblGrid>
      <w:tr w:rsidR="00620070" w:rsidRPr="001C557D" w:rsidTr="00F662E5">
        <w:tc>
          <w:tcPr>
            <w:tcW w:w="1319" w:type="dxa"/>
            <w:hideMark/>
          </w:tcPr>
          <w:p w:rsidR="00620070" w:rsidRPr="001C557D" w:rsidRDefault="00620070" w:rsidP="00F662E5">
            <w:pPr>
              <w:jc w:val="center"/>
              <w:rPr>
                <w:rFonts w:ascii="Times New Roman" w:hAnsi="Times New Roman"/>
              </w:rPr>
            </w:pPr>
            <w:r w:rsidRPr="001C557D">
              <w:rPr>
                <w:rFonts w:ascii="Times New Roman" w:hAnsi="Times New Roman"/>
              </w:rPr>
              <w:t>№ СИК</w:t>
            </w:r>
          </w:p>
        </w:tc>
        <w:tc>
          <w:tcPr>
            <w:tcW w:w="3210" w:type="dxa"/>
            <w:hideMark/>
          </w:tcPr>
          <w:p w:rsidR="00620070" w:rsidRPr="001C557D" w:rsidRDefault="00620070" w:rsidP="00F662E5">
            <w:pPr>
              <w:rPr>
                <w:rFonts w:ascii="Times New Roman" w:hAnsi="Times New Roman"/>
              </w:rPr>
            </w:pPr>
            <w:r w:rsidRPr="001C557D">
              <w:rPr>
                <w:rFonts w:ascii="Times New Roman" w:hAnsi="Times New Roman"/>
              </w:rPr>
              <w:t>Име, презиме и фамилия на ОСВОБОЖДАВАНИЯ член:</w:t>
            </w:r>
          </w:p>
        </w:tc>
        <w:tc>
          <w:tcPr>
            <w:tcW w:w="1567" w:type="dxa"/>
            <w:hideMark/>
          </w:tcPr>
          <w:p w:rsidR="00620070" w:rsidRPr="001C557D" w:rsidRDefault="00620070" w:rsidP="00F662E5">
            <w:pPr>
              <w:rPr>
                <w:rFonts w:ascii="Times New Roman" w:hAnsi="Times New Roman"/>
              </w:rPr>
            </w:pPr>
            <w:r w:rsidRPr="001C557D">
              <w:rPr>
                <w:rFonts w:ascii="Times New Roman" w:hAnsi="Times New Roman"/>
              </w:rPr>
              <w:t>Длъжност</w:t>
            </w:r>
          </w:p>
        </w:tc>
        <w:tc>
          <w:tcPr>
            <w:tcW w:w="1701" w:type="dxa"/>
            <w:hideMark/>
          </w:tcPr>
          <w:p w:rsidR="00620070" w:rsidRPr="001C557D" w:rsidRDefault="00620070" w:rsidP="00F662E5">
            <w:pPr>
              <w:jc w:val="center"/>
              <w:rPr>
                <w:rFonts w:ascii="Times New Roman" w:hAnsi="Times New Roman"/>
              </w:rPr>
            </w:pPr>
            <w:r w:rsidRPr="001C557D">
              <w:rPr>
                <w:rFonts w:ascii="Times New Roman" w:hAnsi="Times New Roman"/>
              </w:rPr>
              <w:t>ЕГН</w:t>
            </w:r>
          </w:p>
        </w:tc>
        <w:tc>
          <w:tcPr>
            <w:tcW w:w="1270" w:type="dxa"/>
          </w:tcPr>
          <w:p w:rsidR="00620070" w:rsidRPr="001C557D" w:rsidRDefault="00620070" w:rsidP="00F662E5">
            <w:pPr>
              <w:jc w:val="center"/>
              <w:rPr>
                <w:rFonts w:ascii="Times New Roman" w:hAnsi="Times New Roman"/>
              </w:rPr>
            </w:pPr>
            <w:r w:rsidRPr="001C557D">
              <w:rPr>
                <w:rFonts w:ascii="Times New Roman" w:hAnsi="Times New Roman"/>
              </w:rPr>
              <w:t>Партия/ Коалиция</w:t>
            </w:r>
          </w:p>
        </w:tc>
      </w:tr>
      <w:tr w:rsidR="00620070" w:rsidRPr="001C557D" w:rsidTr="00F662E5">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20070" w:rsidRPr="009E23AD" w:rsidRDefault="00620070" w:rsidP="00F662E5">
            <w:pPr>
              <w:jc w:val="right"/>
              <w:rPr>
                <w:rFonts w:ascii="Times New Roman" w:hAnsi="Times New Roman"/>
                <w:lang w:eastAsia="en-US"/>
              </w:rPr>
            </w:pPr>
            <w:r>
              <w:rPr>
                <w:rFonts w:ascii="Times New Roman" w:hAnsi="Times New Roman"/>
              </w:rPr>
              <w:t>171700041</w:t>
            </w:r>
          </w:p>
        </w:tc>
        <w:tc>
          <w:tcPr>
            <w:tcW w:w="3210" w:type="dxa"/>
            <w:tcBorders>
              <w:top w:val="single" w:sz="4" w:space="0" w:color="auto"/>
              <w:left w:val="nil"/>
              <w:bottom w:val="single" w:sz="4" w:space="0" w:color="auto"/>
              <w:right w:val="single" w:sz="4" w:space="0" w:color="auto"/>
            </w:tcBorders>
            <w:shd w:val="clear" w:color="auto" w:fill="auto"/>
            <w:vAlign w:val="center"/>
          </w:tcPr>
          <w:p w:rsidR="00620070" w:rsidRPr="009E23AD" w:rsidRDefault="00620070" w:rsidP="00F662E5">
            <w:pPr>
              <w:rPr>
                <w:rFonts w:ascii="Times New Roman" w:hAnsi="Times New Roman"/>
              </w:rPr>
            </w:pPr>
            <w:r>
              <w:rPr>
                <w:rFonts w:ascii="Times New Roman" w:hAnsi="Times New Roman"/>
              </w:rPr>
              <w:t>Иван Георгиев Георгиев</w:t>
            </w:r>
          </w:p>
        </w:tc>
        <w:tc>
          <w:tcPr>
            <w:tcW w:w="1567" w:type="dxa"/>
          </w:tcPr>
          <w:p w:rsidR="00620070" w:rsidRPr="001C557D" w:rsidRDefault="00620070" w:rsidP="00F662E5">
            <w:pPr>
              <w:rPr>
                <w:rFonts w:ascii="Times New Roman" w:hAnsi="Times New Roman"/>
              </w:rPr>
            </w:pPr>
            <w:r>
              <w:rPr>
                <w:rFonts w:ascii="Times New Roman" w:hAnsi="Times New Roman"/>
              </w:rPr>
              <w:t>член</w:t>
            </w:r>
          </w:p>
        </w:tc>
        <w:tc>
          <w:tcPr>
            <w:tcW w:w="1701" w:type="dxa"/>
          </w:tcPr>
          <w:p w:rsidR="00620070" w:rsidRPr="001C557D" w:rsidRDefault="00620070" w:rsidP="00F662E5">
            <w:pPr>
              <w:rPr>
                <w:rFonts w:ascii="Times New Roman" w:hAnsi="Times New Roman"/>
              </w:rPr>
            </w:pPr>
            <w:r>
              <w:rPr>
                <w:rFonts w:ascii="Times New Roman" w:hAnsi="Times New Roman"/>
                <w:lang w:eastAsia="en-US"/>
              </w:rPr>
              <w:t>**********</w:t>
            </w:r>
          </w:p>
        </w:tc>
        <w:tc>
          <w:tcPr>
            <w:tcW w:w="1270" w:type="dxa"/>
          </w:tcPr>
          <w:p w:rsidR="00620070" w:rsidRPr="001C557D" w:rsidRDefault="00620070" w:rsidP="00F662E5">
            <w:pPr>
              <w:jc w:val="center"/>
              <w:rPr>
                <w:rFonts w:ascii="Times New Roman" w:hAnsi="Times New Roman"/>
              </w:rPr>
            </w:pPr>
          </w:p>
        </w:tc>
      </w:tr>
      <w:tr w:rsidR="00620070" w:rsidRPr="001C557D" w:rsidTr="00F662E5">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620070" w:rsidRDefault="00620070" w:rsidP="00F662E5">
            <w:pPr>
              <w:jc w:val="right"/>
              <w:rPr>
                <w:rFonts w:ascii="Times New Roman" w:hAnsi="Times New Roman"/>
              </w:rPr>
            </w:pPr>
            <w:r>
              <w:rPr>
                <w:rFonts w:ascii="Times New Roman" w:hAnsi="Times New Roman"/>
              </w:rPr>
              <w:t>171700041</w:t>
            </w:r>
          </w:p>
        </w:tc>
        <w:tc>
          <w:tcPr>
            <w:tcW w:w="3210" w:type="dxa"/>
            <w:tcBorders>
              <w:top w:val="single" w:sz="4" w:space="0" w:color="auto"/>
              <w:left w:val="nil"/>
              <w:bottom w:val="single" w:sz="4" w:space="0" w:color="auto"/>
              <w:right w:val="single" w:sz="4" w:space="0" w:color="auto"/>
            </w:tcBorders>
            <w:shd w:val="clear" w:color="auto" w:fill="auto"/>
            <w:vAlign w:val="center"/>
          </w:tcPr>
          <w:p w:rsidR="00620070" w:rsidRPr="009E23AD" w:rsidRDefault="00620070" w:rsidP="00F662E5">
            <w:pPr>
              <w:rPr>
                <w:rFonts w:ascii="Times New Roman" w:hAnsi="Times New Roman"/>
              </w:rPr>
            </w:pPr>
            <w:r>
              <w:rPr>
                <w:rFonts w:ascii="Times New Roman" w:hAnsi="Times New Roman"/>
              </w:rPr>
              <w:t>Евгени Иванов Балабански</w:t>
            </w:r>
          </w:p>
        </w:tc>
        <w:tc>
          <w:tcPr>
            <w:tcW w:w="1567" w:type="dxa"/>
          </w:tcPr>
          <w:p w:rsidR="00620070" w:rsidRDefault="00620070" w:rsidP="00F662E5">
            <w:pPr>
              <w:rPr>
                <w:rFonts w:ascii="Times New Roman" w:hAnsi="Times New Roman"/>
              </w:rPr>
            </w:pPr>
            <w:r>
              <w:rPr>
                <w:rFonts w:ascii="Times New Roman" w:hAnsi="Times New Roman"/>
              </w:rPr>
              <w:t>член</w:t>
            </w:r>
          </w:p>
        </w:tc>
        <w:tc>
          <w:tcPr>
            <w:tcW w:w="1701" w:type="dxa"/>
          </w:tcPr>
          <w:p w:rsidR="00620070" w:rsidRPr="009E23AD" w:rsidRDefault="00620070" w:rsidP="00F662E5">
            <w:pPr>
              <w:rPr>
                <w:rFonts w:ascii="Times New Roman" w:hAnsi="Times New Roman"/>
              </w:rPr>
            </w:pPr>
            <w:r>
              <w:rPr>
                <w:rFonts w:ascii="Times New Roman" w:hAnsi="Times New Roman"/>
                <w:lang w:eastAsia="en-US"/>
              </w:rPr>
              <w:t>**********</w:t>
            </w:r>
          </w:p>
        </w:tc>
        <w:tc>
          <w:tcPr>
            <w:tcW w:w="1270" w:type="dxa"/>
          </w:tcPr>
          <w:p w:rsidR="00620070" w:rsidRDefault="00620070" w:rsidP="00F662E5">
            <w:pPr>
              <w:jc w:val="center"/>
              <w:rPr>
                <w:rFonts w:ascii="Times New Roman" w:hAnsi="Times New Roman"/>
              </w:rPr>
            </w:pPr>
          </w:p>
        </w:tc>
      </w:tr>
    </w:tbl>
    <w:p w:rsidR="00620070" w:rsidRPr="001C557D" w:rsidRDefault="00620070" w:rsidP="00620070">
      <w:pPr>
        <w:pStyle w:val="af7"/>
        <w:shd w:val="clear" w:color="auto" w:fill="FFFFFF"/>
        <w:jc w:val="both"/>
        <w:rPr>
          <w:rFonts w:ascii="Times New Roman" w:hAnsi="Times New Roman"/>
          <w:lang w:eastAsia="en-US"/>
        </w:rPr>
      </w:pPr>
    </w:p>
    <w:p w:rsidR="00620070" w:rsidRPr="001C557D" w:rsidRDefault="00620070" w:rsidP="00F85538">
      <w:pPr>
        <w:pStyle w:val="af7"/>
        <w:numPr>
          <w:ilvl w:val="0"/>
          <w:numId w:val="3"/>
        </w:numPr>
        <w:shd w:val="clear" w:color="auto" w:fill="FFFFFF"/>
        <w:jc w:val="both"/>
        <w:rPr>
          <w:rFonts w:ascii="Times New Roman" w:hAnsi="Times New Roman"/>
          <w:lang w:eastAsia="en-US"/>
        </w:rPr>
      </w:pPr>
      <w:r w:rsidRPr="001C557D">
        <w:rPr>
          <w:rFonts w:ascii="Times New Roman" w:hAnsi="Times New Roman"/>
          <w:lang w:eastAsia="en-US"/>
        </w:rPr>
        <w:t>АНУЛИРА издадените удостоверения на лицата по т.1.</w:t>
      </w:r>
    </w:p>
    <w:p w:rsidR="00620070" w:rsidRPr="001C557D" w:rsidRDefault="00620070" w:rsidP="00F85538">
      <w:pPr>
        <w:pStyle w:val="af7"/>
        <w:numPr>
          <w:ilvl w:val="0"/>
          <w:numId w:val="3"/>
        </w:numPr>
        <w:shd w:val="clear" w:color="auto" w:fill="FFFFFF"/>
        <w:jc w:val="both"/>
        <w:rPr>
          <w:rFonts w:ascii="Times New Roman" w:hAnsi="Times New Roman"/>
          <w:lang w:eastAsia="en-US"/>
        </w:rPr>
      </w:pPr>
      <w:r w:rsidRPr="001C557D">
        <w:rPr>
          <w:rFonts w:ascii="Times New Roman" w:hAnsi="Times New Roman"/>
          <w:lang w:eastAsia="en-US"/>
        </w:rPr>
        <w:t>НАЗНАЧАВА за членове на СИК на територията на Община Марица, както следва:</w:t>
      </w:r>
    </w:p>
    <w:tbl>
      <w:tblPr>
        <w:tblStyle w:val="af8"/>
        <w:tblW w:w="9067" w:type="dxa"/>
        <w:tblInd w:w="-5" w:type="dxa"/>
        <w:tblLook w:val="04A0" w:firstRow="1" w:lastRow="0" w:firstColumn="1" w:lastColumn="0" w:noHBand="0" w:noVBand="1"/>
      </w:tblPr>
      <w:tblGrid>
        <w:gridCol w:w="1310"/>
        <w:gridCol w:w="3196"/>
        <w:gridCol w:w="1590"/>
        <w:gridCol w:w="1701"/>
        <w:gridCol w:w="1270"/>
      </w:tblGrid>
      <w:tr w:rsidR="00620070" w:rsidRPr="001C557D" w:rsidTr="00F662E5">
        <w:tc>
          <w:tcPr>
            <w:tcW w:w="1310" w:type="dxa"/>
            <w:hideMark/>
          </w:tcPr>
          <w:p w:rsidR="00620070" w:rsidRPr="002967E3" w:rsidRDefault="00620070" w:rsidP="00F662E5">
            <w:pPr>
              <w:jc w:val="center"/>
              <w:rPr>
                <w:rFonts w:ascii="Times New Roman" w:hAnsi="Times New Roman"/>
              </w:rPr>
            </w:pPr>
            <w:r w:rsidRPr="002967E3">
              <w:rPr>
                <w:rFonts w:ascii="Times New Roman" w:hAnsi="Times New Roman"/>
              </w:rPr>
              <w:t>№ СИК</w:t>
            </w:r>
          </w:p>
        </w:tc>
        <w:tc>
          <w:tcPr>
            <w:tcW w:w="3196" w:type="dxa"/>
            <w:hideMark/>
          </w:tcPr>
          <w:p w:rsidR="00620070" w:rsidRPr="002967E3" w:rsidRDefault="00620070" w:rsidP="00F662E5">
            <w:pPr>
              <w:jc w:val="center"/>
              <w:rPr>
                <w:rFonts w:ascii="Times New Roman" w:hAnsi="Times New Roman"/>
              </w:rPr>
            </w:pPr>
            <w:r w:rsidRPr="002967E3">
              <w:rPr>
                <w:rFonts w:ascii="Times New Roman" w:hAnsi="Times New Roman"/>
              </w:rPr>
              <w:t xml:space="preserve">Име, презиме и фамилия на </w:t>
            </w:r>
            <w:r w:rsidRPr="002967E3">
              <w:rPr>
                <w:rFonts w:ascii="Times New Roman" w:hAnsi="Times New Roman"/>
                <w:b/>
              </w:rPr>
              <w:t>НАЗНАЧАВАНИЯ</w:t>
            </w:r>
            <w:r w:rsidRPr="002967E3">
              <w:rPr>
                <w:rFonts w:ascii="Times New Roman" w:hAnsi="Times New Roman"/>
              </w:rPr>
              <w:t xml:space="preserve"> член:</w:t>
            </w:r>
          </w:p>
        </w:tc>
        <w:tc>
          <w:tcPr>
            <w:tcW w:w="1590" w:type="dxa"/>
            <w:hideMark/>
          </w:tcPr>
          <w:p w:rsidR="00620070" w:rsidRPr="002967E3" w:rsidRDefault="00620070" w:rsidP="00F662E5">
            <w:pPr>
              <w:jc w:val="center"/>
              <w:rPr>
                <w:rFonts w:ascii="Times New Roman" w:hAnsi="Times New Roman"/>
              </w:rPr>
            </w:pPr>
            <w:r w:rsidRPr="002967E3">
              <w:rPr>
                <w:rFonts w:ascii="Times New Roman" w:hAnsi="Times New Roman"/>
              </w:rPr>
              <w:t>Длъжност</w:t>
            </w:r>
          </w:p>
        </w:tc>
        <w:tc>
          <w:tcPr>
            <w:tcW w:w="1701" w:type="dxa"/>
            <w:hideMark/>
          </w:tcPr>
          <w:p w:rsidR="00620070" w:rsidRPr="002967E3" w:rsidRDefault="00620070" w:rsidP="00F662E5">
            <w:pPr>
              <w:jc w:val="center"/>
              <w:rPr>
                <w:rFonts w:ascii="Times New Roman" w:hAnsi="Times New Roman"/>
              </w:rPr>
            </w:pPr>
            <w:r w:rsidRPr="002967E3">
              <w:rPr>
                <w:rFonts w:ascii="Times New Roman" w:hAnsi="Times New Roman"/>
              </w:rPr>
              <w:t>ЕГН</w:t>
            </w:r>
          </w:p>
        </w:tc>
        <w:tc>
          <w:tcPr>
            <w:tcW w:w="1270" w:type="dxa"/>
          </w:tcPr>
          <w:p w:rsidR="00620070" w:rsidRPr="002967E3" w:rsidRDefault="00620070" w:rsidP="00F662E5">
            <w:pPr>
              <w:jc w:val="center"/>
              <w:rPr>
                <w:rFonts w:ascii="Times New Roman" w:hAnsi="Times New Roman"/>
              </w:rPr>
            </w:pPr>
            <w:r w:rsidRPr="002967E3">
              <w:rPr>
                <w:rFonts w:ascii="Times New Roman" w:hAnsi="Times New Roman"/>
              </w:rPr>
              <w:t>Партия/ Коалиция</w:t>
            </w:r>
          </w:p>
        </w:tc>
      </w:tr>
      <w:tr w:rsidR="00620070" w:rsidRPr="001C557D" w:rsidTr="00F662E5">
        <w:tc>
          <w:tcPr>
            <w:tcW w:w="1310" w:type="dxa"/>
          </w:tcPr>
          <w:p w:rsidR="00620070" w:rsidRPr="002967E3" w:rsidRDefault="00620070" w:rsidP="00F662E5">
            <w:pPr>
              <w:jc w:val="center"/>
              <w:rPr>
                <w:rFonts w:ascii="Times New Roman" w:hAnsi="Times New Roman"/>
              </w:rPr>
            </w:pPr>
            <w:r>
              <w:rPr>
                <w:rFonts w:ascii="Times New Roman" w:hAnsi="Times New Roman"/>
              </w:rPr>
              <w:lastRenderedPageBreak/>
              <w:t>171700041</w:t>
            </w:r>
          </w:p>
        </w:tc>
        <w:tc>
          <w:tcPr>
            <w:tcW w:w="3196" w:type="dxa"/>
            <w:tcBorders>
              <w:top w:val="single" w:sz="4" w:space="0" w:color="auto"/>
              <w:left w:val="single" w:sz="4" w:space="0" w:color="auto"/>
              <w:bottom w:val="single" w:sz="4" w:space="0" w:color="auto"/>
              <w:right w:val="single" w:sz="4" w:space="0" w:color="auto"/>
            </w:tcBorders>
            <w:shd w:val="clear" w:color="auto" w:fill="auto"/>
            <w:vAlign w:val="center"/>
          </w:tcPr>
          <w:p w:rsidR="00620070" w:rsidRPr="009E23AD" w:rsidRDefault="00620070" w:rsidP="00F662E5">
            <w:pPr>
              <w:rPr>
                <w:rFonts w:ascii="Times New Roman" w:hAnsi="Times New Roman"/>
                <w:color w:val="000000"/>
                <w:lang w:eastAsia="en-US"/>
              </w:rPr>
            </w:pPr>
            <w:r>
              <w:rPr>
                <w:rFonts w:ascii="Times New Roman" w:hAnsi="Times New Roman"/>
                <w:color w:val="000000"/>
                <w:lang w:eastAsia="en-US"/>
              </w:rPr>
              <w:t>Филип Насков Атанасов</w:t>
            </w:r>
          </w:p>
        </w:tc>
        <w:tc>
          <w:tcPr>
            <w:tcW w:w="1590" w:type="dxa"/>
            <w:tcBorders>
              <w:top w:val="single" w:sz="4" w:space="0" w:color="auto"/>
              <w:left w:val="nil"/>
              <w:bottom w:val="single" w:sz="4" w:space="0" w:color="auto"/>
              <w:right w:val="single" w:sz="4" w:space="0" w:color="auto"/>
            </w:tcBorders>
            <w:shd w:val="clear" w:color="auto" w:fill="auto"/>
            <w:vAlign w:val="bottom"/>
          </w:tcPr>
          <w:p w:rsidR="00620070" w:rsidRPr="009E23AD" w:rsidRDefault="00620070" w:rsidP="00F662E5">
            <w:pPr>
              <w:rPr>
                <w:rFonts w:ascii="Times New Roman" w:hAnsi="Times New Roman"/>
                <w:color w:val="000000"/>
              </w:rPr>
            </w:pPr>
            <w:r>
              <w:rPr>
                <w:rFonts w:ascii="Times New Roman" w:hAnsi="Times New Roman"/>
                <w:color w:val="000000"/>
              </w:rPr>
              <w:t>член</w:t>
            </w:r>
          </w:p>
        </w:tc>
        <w:tc>
          <w:tcPr>
            <w:tcW w:w="1701" w:type="dxa"/>
          </w:tcPr>
          <w:p w:rsidR="00620070" w:rsidRPr="002967E3" w:rsidRDefault="00620070" w:rsidP="00F662E5">
            <w:pPr>
              <w:jc w:val="center"/>
              <w:rPr>
                <w:rFonts w:ascii="Times New Roman" w:hAnsi="Times New Roman"/>
              </w:rPr>
            </w:pPr>
            <w:r>
              <w:rPr>
                <w:rFonts w:ascii="Times New Roman" w:hAnsi="Times New Roman"/>
              </w:rPr>
              <w:t>**********</w:t>
            </w:r>
          </w:p>
        </w:tc>
        <w:tc>
          <w:tcPr>
            <w:tcW w:w="1270" w:type="dxa"/>
          </w:tcPr>
          <w:p w:rsidR="00620070" w:rsidRPr="002967E3" w:rsidRDefault="00620070" w:rsidP="00F662E5">
            <w:pPr>
              <w:jc w:val="center"/>
              <w:rPr>
                <w:rFonts w:ascii="Times New Roman" w:hAnsi="Times New Roman"/>
              </w:rPr>
            </w:pPr>
          </w:p>
        </w:tc>
      </w:tr>
      <w:tr w:rsidR="00620070" w:rsidRPr="001C557D" w:rsidTr="00F662E5">
        <w:tc>
          <w:tcPr>
            <w:tcW w:w="1310" w:type="dxa"/>
          </w:tcPr>
          <w:p w:rsidR="00620070" w:rsidRDefault="00620070" w:rsidP="00F662E5">
            <w:pPr>
              <w:jc w:val="center"/>
              <w:rPr>
                <w:rFonts w:ascii="Times New Roman" w:hAnsi="Times New Roman"/>
              </w:rPr>
            </w:pPr>
            <w:r>
              <w:rPr>
                <w:rFonts w:ascii="Times New Roman" w:hAnsi="Times New Roman"/>
              </w:rPr>
              <w:t>171700041</w:t>
            </w:r>
          </w:p>
        </w:tc>
        <w:tc>
          <w:tcPr>
            <w:tcW w:w="3196" w:type="dxa"/>
            <w:tcBorders>
              <w:top w:val="single" w:sz="4" w:space="0" w:color="auto"/>
              <w:left w:val="single" w:sz="4" w:space="0" w:color="auto"/>
              <w:bottom w:val="single" w:sz="4" w:space="0" w:color="auto"/>
              <w:right w:val="single" w:sz="4" w:space="0" w:color="auto"/>
            </w:tcBorders>
            <w:shd w:val="clear" w:color="auto" w:fill="auto"/>
            <w:vAlign w:val="center"/>
          </w:tcPr>
          <w:p w:rsidR="00620070" w:rsidRPr="009E23AD" w:rsidRDefault="00620070" w:rsidP="00F662E5">
            <w:pPr>
              <w:rPr>
                <w:rFonts w:ascii="Times New Roman" w:hAnsi="Times New Roman"/>
                <w:color w:val="000000"/>
              </w:rPr>
            </w:pPr>
            <w:r>
              <w:rPr>
                <w:rFonts w:ascii="Times New Roman" w:hAnsi="Times New Roman"/>
                <w:color w:val="000000"/>
              </w:rPr>
              <w:t>Жана Атанасова Георгиева</w:t>
            </w:r>
          </w:p>
        </w:tc>
        <w:tc>
          <w:tcPr>
            <w:tcW w:w="1590" w:type="dxa"/>
            <w:tcBorders>
              <w:top w:val="single" w:sz="4" w:space="0" w:color="auto"/>
              <w:left w:val="nil"/>
              <w:bottom w:val="single" w:sz="4" w:space="0" w:color="auto"/>
              <w:right w:val="single" w:sz="4" w:space="0" w:color="auto"/>
            </w:tcBorders>
            <w:shd w:val="clear" w:color="auto" w:fill="auto"/>
            <w:vAlign w:val="bottom"/>
          </w:tcPr>
          <w:p w:rsidR="00620070" w:rsidRDefault="00620070" w:rsidP="00F662E5">
            <w:pPr>
              <w:rPr>
                <w:rFonts w:ascii="Times New Roman" w:hAnsi="Times New Roman"/>
                <w:color w:val="000000"/>
              </w:rPr>
            </w:pPr>
            <w:r>
              <w:rPr>
                <w:rFonts w:ascii="Times New Roman" w:hAnsi="Times New Roman"/>
                <w:color w:val="000000"/>
              </w:rPr>
              <w:t>член</w:t>
            </w:r>
          </w:p>
        </w:tc>
        <w:tc>
          <w:tcPr>
            <w:tcW w:w="1701" w:type="dxa"/>
          </w:tcPr>
          <w:p w:rsidR="00620070" w:rsidRPr="009E23AD" w:rsidRDefault="00620070" w:rsidP="00F662E5">
            <w:pPr>
              <w:jc w:val="center"/>
              <w:rPr>
                <w:rFonts w:ascii="Times New Roman" w:hAnsi="Times New Roman"/>
                <w:color w:val="000000"/>
              </w:rPr>
            </w:pPr>
            <w:r>
              <w:rPr>
                <w:rFonts w:ascii="Times New Roman" w:hAnsi="Times New Roman"/>
                <w:color w:val="000000"/>
              </w:rPr>
              <w:t>**********</w:t>
            </w:r>
          </w:p>
        </w:tc>
        <w:tc>
          <w:tcPr>
            <w:tcW w:w="1270" w:type="dxa"/>
          </w:tcPr>
          <w:p w:rsidR="00620070" w:rsidRDefault="00620070" w:rsidP="00F662E5">
            <w:pPr>
              <w:jc w:val="center"/>
              <w:rPr>
                <w:rFonts w:ascii="Times New Roman" w:hAnsi="Times New Roman"/>
              </w:rPr>
            </w:pPr>
          </w:p>
        </w:tc>
      </w:tr>
    </w:tbl>
    <w:p w:rsidR="00620070" w:rsidRDefault="00620070" w:rsidP="00620070">
      <w:pPr>
        <w:pStyle w:val="af7"/>
        <w:shd w:val="clear" w:color="auto" w:fill="FFFFFF"/>
        <w:jc w:val="both"/>
        <w:rPr>
          <w:rFonts w:ascii="Times New Roman" w:hAnsi="Times New Roman"/>
          <w:lang w:eastAsia="en-US"/>
        </w:rPr>
      </w:pPr>
    </w:p>
    <w:p w:rsidR="00620070" w:rsidRPr="00CA0451" w:rsidRDefault="00620070" w:rsidP="00F85538">
      <w:pPr>
        <w:pStyle w:val="af7"/>
        <w:numPr>
          <w:ilvl w:val="0"/>
          <w:numId w:val="3"/>
        </w:numPr>
        <w:shd w:val="clear" w:color="auto" w:fill="FFFFFF"/>
        <w:jc w:val="both"/>
        <w:rPr>
          <w:rFonts w:ascii="Times New Roman" w:hAnsi="Times New Roman"/>
          <w:lang w:eastAsia="en-US"/>
        </w:rPr>
      </w:pPr>
      <w:r w:rsidRPr="00CA0451">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620070" w:rsidRPr="00CA0451" w:rsidRDefault="00620070" w:rsidP="00F85538">
      <w:pPr>
        <w:pStyle w:val="af7"/>
        <w:numPr>
          <w:ilvl w:val="0"/>
          <w:numId w:val="3"/>
        </w:numPr>
        <w:jc w:val="both"/>
        <w:rPr>
          <w:rFonts w:ascii="Times New Roman" w:hAnsi="Times New Roman"/>
          <w:lang w:eastAsia="en-US"/>
        </w:rPr>
      </w:pPr>
      <w:r w:rsidRPr="00CA0451">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727A0" w:rsidRPr="00A727A0" w:rsidRDefault="00A727A0" w:rsidP="00A727A0">
      <w:pPr>
        <w:shd w:val="clear" w:color="auto" w:fill="FFFFFF"/>
        <w:suppressAutoHyphens w:val="0"/>
        <w:spacing w:before="100" w:beforeAutospacing="1" w:after="150" w:afterAutospacing="1" w:line="240" w:lineRule="auto"/>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Настоящ</w:t>
      </w:r>
      <w:r w:rsidRPr="00A727A0">
        <w:rPr>
          <w:rFonts w:ascii="Times New Roman" w:eastAsia="Times New Roman" w:hAnsi="Times New Roman"/>
          <w:color w:val="auto"/>
          <w:kern w:val="0"/>
          <w:sz w:val="24"/>
          <w:szCs w:val="24"/>
          <w:lang w:val="bg-BG" w:eastAsia="en-US"/>
        </w:rPr>
        <w:t>о</w:t>
      </w:r>
      <w:r w:rsidRPr="00A727A0">
        <w:rPr>
          <w:rFonts w:ascii="Times New Roman" w:eastAsia="Times New Roman" w:hAnsi="Times New Roman"/>
          <w:color w:val="auto"/>
          <w:kern w:val="0"/>
          <w:sz w:val="24"/>
          <w:szCs w:val="24"/>
          <w:lang w:eastAsia="en-US"/>
        </w:rPr>
        <w:t>то решение може да бъде оспорено пред Централната избирателна комисия в тридневен срок от обявяването му.</w:t>
      </w:r>
    </w:p>
    <w:p w:rsidR="00B62478" w:rsidRPr="00027ABE" w:rsidRDefault="00B62478" w:rsidP="00B62478">
      <w:pPr>
        <w:pStyle w:val="1b"/>
        <w:jc w:val="both"/>
        <w:rPr>
          <w:rFonts w:ascii="Times New Roman" w:eastAsia="Times New Roman" w:hAnsi="Times New Roman" w:cs="Times New Roman"/>
          <w:szCs w:val="24"/>
          <w:u w:val="single"/>
          <w:lang w:val="ru-RU"/>
        </w:rPr>
      </w:pPr>
    </w:p>
    <w:tbl>
      <w:tblPr>
        <w:tblW w:w="0" w:type="auto"/>
        <w:tblInd w:w="108" w:type="dxa"/>
        <w:tblLayout w:type="fixed"/>
        <w:tblLook w:val="0000" w:firstRow="0" w:lastRow="0" w:firstColumn="0" w:lastColumn="0" w:noHBand="0" w:noVBand="0"/>
      </w:tblPr>
      <w:tblGrid>
        <w:gridCol w:w="511"/>
        <w:gridCol w:w="6164"/>
        <w:gridCol w:w="1967"/>
      </w:tblGrid>
      <w:tr w:rsidR="00ED098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FE35D4"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FE35D4" w:rsidP="00113D9F">
            <w:r>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FE35D4" w:rsidP="00113D9F">
            <w:r>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FE35D4" w:rsidP="00113D9F">
            <w:r>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8A4519" w:rsidRDefault="00ED098F" w:rsidP="00113D9F">
            <w:pPr>
              <w:rPr>
                <w:lang w:val="bg-BG"/>
              </w:rPr>
            </w:pPr>
            <w:r>
              <w:rPr>
                <w:rFonts w:ascii="Times New Roman" w:hAnsi="Times New Roman"/>
                <w:szCs w:val="24"/>
                <w:lang w:val="bg-BG"/>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8A4519" w:rsidRDefault="00ED098F" w:rsidP="00113D9F">
            <w:pPr>
              <w:rPr>
                <w:lang w:val="bg-BG"/>
              </w:rPr>
            </w:pPr>
            <w:r>
              <w:rPr>
                <w:rFonts w:ascii="Times New Roman" w:hAnsi="Times New Roman"/>
                <w:szCs w:val="24"/>
                <w:lang w:val="bg-BG"/>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FE35D4" w:rsidP="00113D9F">
            <w:r>
              <w:rPr>
                <w:rFonts w:ascii="Times New Roman" w:hAnsi="Times New Roman"/>
                <w:szCs w:val="24"/>
              </w:rPr>
              <w:t>ЗА</w:t>
            </w:r>
          </w:p>
        </w:tc>
      </w:tr>
    </w:tbl>
    <w:p w:rsidR="00ED098F" w:rsidRPr="00027ABE" w:rsidRDefault="00ED098F" w:rsidP="00ED098F">
      <w:pPr>
        <w:pStyle w:val="1b"/>
        <w:jc w:val="both"/>
        <w:rPr>
          <w:rFonts w:ascii="Times New Roman" w:eastAsia="Times New Roman" w:hAnsi="Times New Roman" w:cs="Times New Roman"/>
          <w:szCs w:val="24"/>
          <w:u w:val="single"/>
          <w:lang w:val="ru-RU"/>
        </w:rPr>
      </w:pPr>
    </w:p>
    <w:p w:rsidR="00ED098F" w:rsidRPr="00027ABE" w:rsidRDefault="00ED098F" w:rsidP="00ED098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ED098F" w:rsidRPr="00027ABE" w:rsidRDefault="00ED098F" w:rsidP="00ED098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w:t>
      </w:r>
      <w:r w:rsidR="00FE35D4">
        <w:rPr>
          <w:rFonts w:ascii="Times New Roman" w:eastAsia="Times New Roman" w:hAnsi="Times New Roman" w:cs="Times New Roman"/>
          <w:color w:val="auto"/>
          <w:szCs w:val="24"/>
          <w:lang w:val="ru-RU"/>
        </w:rPr>
        <w:t>7</w:t>
      </w:r>
      <w:r>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ED098F" w:rsidRPr="00027ABE" w:rsidRDefault="00ED098F" w:rsidP="00ED098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ED098F" w:rsidRDefault="00ED098F" w:rsidP="00ED098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ED098F" w:rsidRPr="00027ABE" w:rsidRDefault="00ED098F" w:rsidP="00ED098F">
      <w:pPr>
        <w:pStyle w:val="1b"/>
        <w:jc w:val="both"/>
        <w:rPr>
          <w:rFonts w:ascii="Times New Roman" w:hAnsi="Times New Roman" w:cs="Times New Roman"/>
          <w:szCs w:val="24"/>
        </w:rPr>
      </w:pPr>
    </w:p>
    <w:p w:rsidR="0099177C" w:rsidRDefault="0099177C" w:rsidP="0099177C">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8230F" w:rsidRDefault="0078230F" w:rsidP="0099177C">
      <w:pPr>
        <w:pStyle w:val="1b"/>
        <w:ind w:firstLine="720"/>
        <w:jc w:val="both"/>
        <w:rPr>
          <w:rFonts w:ascii="Times New Roman" w:eastAsia="Times New Roman" w:hAnsi="Times New Roman" w:cs="Times New Roman"/>
          <w:szCs w:val="24"/>
        </w:rPr>
      </w:pPr>
    </w:p>
    <w:p w:rsidR="009D4F97" w:rsidRDefault="009D4F97" w:rsidP="0099177C">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3</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F662E5" w:rsidRPr="006B2FFD" w:rsidRDefault="00F662E5" w:rsidP="00F662E5">
      <w:pPr>
        <w:shd w:val="clear" w:color="auto" w:fill="FFFFFF"/>
        <w:jc w:val="center"/>
        <w:rPr>
          <w:rFonts w:ascii="Times New Roman" w:hAnsi="Times New Roman"/>
          <w:lang w:eastAsia="en-US"/>
        </w:rPr>
      </w:pPr>
      <w:r w:rsidRPr="006B2FFD">
        <w:rPr>
          <w:rFonts w:ascii="Times New Roman" w:hAnsi="Times New Roman"/>
          <w:b/>
          <w:lang w:eastAsia="en-US"/>
        </w:rPr>
        <w:t>РЕШЕНИЕ</w:t>
      </w:r>
      <w:r w:rsidRPr="006B2FFD">
        <w:rPr>
          <w:rFonts w:ascii="Times New Roman" w:hAnsi="Times New Roman"/>
          <w:lang w:eastAsia="en-US"/>
        </w:rPr>
        <w:br/>
        <w:t xml:space="preserve">№ </w:t>
      </w:r>
      <w:r>
        <w:rPr>
          <w:rFonts w:ascii="Times New Roman" w:hAnsi="Times New Roman"/>
          <w:lang w:eastAsia="en-US"/>
        </w:rPr>
        <w:t>223</w:t>
      </w:r>
      <w:r w:rsidRPr="006B2FFD">
        <w:rPr>
          <w:rFonts w:ascii="Times New Roman" w:hAnsi="Times New Roman"/>
          <w:lang w:eastAsia="en-US"/>
        </w:rPr>
        <w:t>-НС</w:t>
      </w:r>
      <w:r w:rsidRPr="006B2FFD">
        <w:rPr>
          <w:rFonts w:ascii="Times New Roman" w:hAnsi="Times New Roman"/>
          <w:lang w:eastAsia="en-US"/>
        </w:rPr>
        <w:br/>
        <w:t xml:space="preserve">Пловдив Област, </w:t>
      </w:r>
      <w:r>
        <w:rPr>
          <w:rFonts w:ascii="Times New Roman" w:hAnsi="Times New Roman"/>
          <w:lang w:eastAsia="en-US"/>
        </w:rPr>
        <w:t>27</w:t>
      </w:r>
      <w:r w:rsidRPr="006B2FFD">
        <w:rPr>
          <w:rFonts w:ascii="Times New Roman" w:hAnsi="Times New Roman"/>
          <w:lang w:eastAsia="en-US"/>
        </w:rPr>
        <w:t>.10.2024 г.</w:t>
      </w:r>
    </w:p>
    <w:p w:rsidR="00F662E5" w:rsidRPr="006B2FFD" w:rsidRDefault="00F662E5" w:rsidP="00F662E5">
      <w:pPr>
        <w:shd w:val="clear" w:color="auto" w:fill="FFFFFF"/>
        <w:ind w:firstLine="708"/>
        <w:jc w:val="both"/>
        <w:rPr>
          <w:rFonts w:ascii="Times New Roman" w:hAnsi="Times New Roman"/>
          <w:lang w:eastAsia="en-US"/>
        </w:rPr>
      </w:pPr>
    </w:p>
    <w:p w:rsidR="00F662E5" w:rsidRPr="006B2FFD" w:rsidRDefault="00F662E5" w:rsidP="00F662E5">
      <w:pPr>
        <w:shd w:val="clear" w:color="auto" w:fill="FFFFFF"/>
        <w:ind w:firstLine="708"/>
        <w:jc w:val="both"/>
        <w:rPr>
          <w:rFonts w:ascii="Times New Roman" w:hAnsi="Times New Roman"/>
          <w:lang w:eastAsia="en-US"/>
        </w:rPr>
      </w:pPr>
      <w:r w:rsidRPr="006B2FFD">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Карлово</w:t>
      </w:r>
      <w:r w:rsidRPr="006B2FFD">
        <w:rPr>
          <w:rFonts w:ascii="Times New Roman" w:hAnsi="Times New Roman"/>
          <w:lang w:eastAsia="en-US"/>
        </w:rPr>
        <w:t xml:space="preserve">, област Пловдив, при произвеждане на изборите </w:t>
      </w:r>
      <w:r w:rsidRPr="006B2FFD">
        <w:rPr>
          <w:rFonts w:ascii="Times New Roman" w:hAnsi="Times New Roman"/>
          <w:shd w:val="clear" w:color="auto" w:fill="FFFFFF"/>
        </w:rPr>
        <w:t xml:space="preserve">за </w:t>
      </w:r>
      <w:r w:rsidRPr="006B2FFD">
        <w:rPr>
          <w:rFonts w:ascii="Times New Roman" w:hAnsi="Times New Roman"/>
          <w:lang w:eastAsia="en-US"/>
        </w:rPr>
        <w:t>народни представители на 27 октомври 2024 г.</w:t>
      </w:r>
    </w:p>
    <w:p w:rsidR="00F662E5" w:rsidRPr="006B2FFD" w:rsidRDefault="00F662E5" w:rsidP="00F662E5">
      <w:pPr>
        <w:shd w:val="clear" w:color="auto" w:fill="FFFFFF"/>
        <w:ind w:firstLine="708"/>
        <w:jc w:val="both"/>
        <w:rPr>
          <w:rFonts w:ascii="Times New Roman" w:hAnsi="Times New Roman"/>
          <w:lang w:eastAsia="en-US"/>
        </w:rPr>
      </w:pPr>
      <w:r w:rsidRPr="006B2FFD">
        <w:rPr>
          <w:rFonts w:ascii="Times New Roman" w:hAnsi="Times New Roman"/>
          <w:lang w:eastAsia="en-US"/>
        </w:rPr>
        <w:t xml:space="preserve">С Решение № </w:t>
      </w:r>
      <w:r>
        <w:rPr>
          <w:rFonts w:ascii="Times New Roman" w:hAnsi="Times New Roman"/>
          <w:lang w:eastAsia="en-US"/>
        </w:rPr>
        <w:t>87</w:t>
      </w:r>
      <w:r w:rsidRPr="006B2FFD">
        <w:rPr>
          <w:rFonts w:ascii="Times New Roman" w:hAnsi="Times New Roman"/>
          <w:lang w:eastAsia="en-US"/>
        </w:rPr>
        <w:t xml:space="preserve">-НС/01.10.2024 год. </w:t>
      </w:r>
      <w:proofErr w:type="gramStart"/>
      <w:r w:rsidRPr="006B2FFD">
        <w:rPr>
          <w:rFonts w:ascii="Times New Roman" w:hAnsi="Times New Roman"/>
          <w:lang w:eastAsia="en-US"/>
        </w:rPr>
        <w:t>на</w:t>
      </w:r>
      <w:proofErr w:type="gramEnd"/>
      <w:r w:rsidRPr="006B2FFD">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Карлово</w:t>
      </w:r>
      <w:r w:rsidRPr="006B2FFD">
        <w:rPr>
          <w:rFonts w:ascii="Times New Roman" w:hAnsi="Times New Roman"/>
          <w:lang w:eastAsia="en-US"/>
        </w:rPr>
        <w:t xml:space="preserve">. </w:t>
      </w:r>
    </w:p>
    <w:p w:rsidR="00F662E5" w:rsidRDefault="00F662E5" w:rsidP="00F662E5">
      <w:pPr>
        <w:shd w:val="clear" w:color="auto" w:fill="FFFFFF"/>
        <w:ind w:firstLine="706"/>
        <w:jc w:val="both"/>
        <w:rPr>
          <w:rFonts w:ascii="Times New Roman" w:hAnsi="Times New Roman"/>
          <w:lang w:eastAsia="en-US"/>
        </w:rPr>
      </w:pPr>
      <w:r w:rsidRPr="005F27D5">
        <w:rPr>
          <w:rFonts w:ascii="Times New Roman" w:hAnsi="Times New Roman"/>
          <w:lang w:eastAsia="en-US"/>
        </w:rPr>
        <w:t xml:space="preserve">С писмо с вх. № </w:t>
      </w:r>
      <w:r>
        <w:rPr>
          <w:rFonts w:ascii="Times New Roman" w:hAnsi="Times New Roman"/>
          <w:lang w:eastAsia="en-US"/>
        </w:rPr>
        <w:t>412</w:t>
      </w:r>
      <w:r w:rsidRPr="005F27D5">
        <w:rPr>
          <w:rFonts w:ascii="Times New Roman" w:hAnsi="Times New Roman"/>
          <w:lang w:eastAsia="en-US"/>
        </w:rPr>
        <w:t>/</w:t>
      </w:r>
      <w:r>
        <w:rPr>
          <w:rFonts w:ascii="Times New Roman" w:hAnsi="Times New Roman"/>
          <w:lang w:eastAsia="en-US"/>
        </w:rPr>
        <w:t>27</w:t>
      </w:r>
      <w:r w:rsidRPr="005F27D5">
        <w:rPr>
          <w:rFonts w:ascii="Times New Roman" w:hAnsi="Times New Roman"/>
          <w:lang w:eastAsia="en-US"/>
        </w:rPr>
        <w:t>.10.2024</w:t>
      </w:r>
      <w:r>
        <w:rPr>
          <w:rFonts w:ascii="Times New Roman" w:hAnsi="Times New Roman"/>
          <w:lang w:eastAsia="en-US"/>
        </w:rPr>
        <w:t xml:space="preserve"> </w:t>
      </w:r>
      <w:r w:rsidRPr="005F27D5">
        <w:rPr>
          <w:rFonts w:ascii="Times New Roman" w:hAnsi="Times New Roman"/>
          <w:lang w:eastAsia="en-US"/>
        </w:rPr>
        <w:t xml:space="preserve">г. </w:t>
      </w:r>
      <w:r>
        <w:rPr>
          <w:rFonts w:ascii="Times New Roman" w:hAnsi="Times New Roman"/>
          <w:lang w:eastAsia="en-US"/>
        </w:rPr>
        <w:t xml:space="preserve">и писмо с вх. № 413/27.10.2024 год. </w:t>
      </w:r>
      <w:proofErr w:type="gramStart"/>
      <w:r>
        <w:rPr>
          <w:rFonts w:ascii="Times New Roman" w:hAnsi="Times New Roman"/>
          <w:lang w:eastAsia="en-US"/>
        </w:rPr>
        <w:t>от</w:t>
      </w:r>
      <w:proofErr w:type="gramEnd"/>
      <w:r>
        <w:rPr>
          <w:rFonts w:ascii="Times New Roman" w:hAnsi="Times New Roman"/>
          <w:lang w:eastAsia="en-US"/>
        </w:rPr>
        <w:t xml:space="preserve"> община Карлово са постъпили предложения за замени на членове на СИК във връзка с установени несъответствия на членове на СИК с изискванията на Изборния кодекс.</w:t>
      </w:r>
    </w:p>
    <w:p w:rsidR="00F662E5" w:rsidRDefault="00F662E5" w:rsidP="00F662E5">
      <w:pPr>
        <w:shd w:val="clear" w:color="auto" w:fill="FFFFFF"/>
        <w:ind w:firstLine="706"/>
        <w:jc w:val="both"/>
        <w:rPr>
          <w:rFonts w:ascii="Times New Roman" w:hAnsi="Times New Roman"/>
          <w:lang w:eastAsia="en-US"/>
        </w:rPr>
      </w:pPr>
      <w:r w:rsidRPr="006B2FFD">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F662E5" w:rsidRPr="006B2FFD" w:rsidRDefault="00F662E5" w:rsidP="00F662E5">
      <w:pPr>
        <w:shd w:val="clear" w:color="auto" w:fill="FFFFFF"/>
        <w:ind w:firstLine="706"/>
        <w:jc w:val="both"/>
        <w:rPr>
          <w:rFonts w:ascii="Times New Roman" w:hAnsi="Times New Roman"/>
          <w:lang w:eastAsia="en-US"/>
        </w:rPr>
      </w:pPr>
    </w:p>
    <w:p w:rsidR="00F662E5" w:rsidRPr="006B2FFD" w:rsidRDefault="00F662E5" w:rsidP="00F662E5">
      <w:pPr>
        <w:shd w:val="clear" w:color="auto" w:fill="FFFFFF"/>
        <w:ind w:firstLine="706"/>
        <w:jc w:val="both"/>
        <w:rPr>
          <w:rFonts w:ascii="Times New Roman" w:hAnsi="Times New Roman"/>
          <w:lang w:eastAsia="en-US"/>
        </w:rPr>
      </w:pPr>
    </w:p>
    <w:p w:rsidR="00F662E5" w:rsidRPr="006B2FFD" w:rsidRDefault="00F662E5" w:rsidP="00F662E5">
      <w:pPr>
        <w:shd w:val="clear" w:color="auto" w:fill="FFFFFF"/>
        <w:spacing w:after="150"/>
        <w:jc w:val="center"/>
        <w:rPr>
          <w:rFonts w:ascii="Times New Roman" w:hAnsi="Times New Roman"/>
          <w:b/>
          <w:lang w:eastAsia="en-US"/>
        </w:rPr>
      </w:pPr>
      <w:r w:rsidRPr="006B2FFD">
        <w:rPr>
          <w:rFonts w:ascii="Times New Roman" w:hAnsi="Times New Roman"/>
          <w:b/>
          <w:lang w:eastAsia="en-US"/>
        </w:rPr>
        <w:t>РЕШИ:</w:t>
      </w:r>
    </w:p>
    <w:p w:rsidR="00F662E5" w:rsidRPr="006B2FFD" w:rsidRDefault="00F662E5" w:rsidP="00F662E5">
      <w:pPr>
        <w:shd w:val="clear" w:color="auto" w:fill="FFFFFF"/>
        <w:spacing w:after="150"/>
        <w:jc w:val="center"/>
        <w:rPr>
          <w:rFonts w:ascii="Times New Roman" w:hAnsi="Times New Roman"/>
          <w:b/>
          <w:lang w:eastAsia="en-US"/>
        </w:rPr>
      </w:pPr>
    </w:p>
    <w:p w:rsidR="00F662E5" w:rsidRPr="006B2FFD" w:rsidRDefault="00F662E5" w:rsidP="00F85538">
      <w:pPr>
        <w:pStyle w:val="af7"/>
        <w:numPr>
          <w:ilvl w:val="0"/>
          <w:numId w:val="4"/>
        </w:numPr>
        <w:shd w:val="clear" w:color="auto" w:fill="FFFFFF"/>
        <w:spacing w:after="150"/>
        <w:jc w:val="both"/>
        <w:rPr>
          <w:rFonts w:ascii="Times New Roman" w:hAnsi="Times New Roman"/>
          <w:lang w:eastAsia="en-US"/>
        </w:rPr>
      </w:pPr>
      <w:r w:rsidRPr="006B2FFD">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Карлово</w:t>
      </w:r>
      <w:r w:rsidRPr="006B2FFD">
        <w:rPr>
          <w:rFonts w:ascii="Times New Roman" w:hAnsi="Times New Roman"/>
          <w:lang w:eastAsia="en-US"/>
        </w:rPr>
        <w:t>, както следва:</w:t>
      </w:r>
    </w:p>
    <w:tbl>
      <w:tblPr>
        <w:tblStyle w:val="af8"/>
        <w:tblW w:w="9540" w:type="dxa"/>
        <w:tblInd w:w="-5" w:type="dxa"/>
        <w:tblLayout w:type="fixed"/>
        <w:tblLook w:val="04A0" w:firstRow="1" w:lastRow="0" w:firstColumn="1" w:lastColumn="0" w:noHBand="0" w:noVBand="1"/>
      </w:tblPr>
      <w:tblGrid>
        <w:gridCol w:w="1530"/>
        <w:gridCol w:w="3148"/>
        <w:gridCol w:w="1559"/>
        <w:gridCol w:w="1418"/>
        <w:gridCol w:w="1885"/>
      </w:tblGrid>
      <w:tr w:rsidR="00F662E5" w:rsidRPr="006B2FFD" w:rsidTr="00F662E5">
        <w:tc>
          <w:tcPr>
            <w:tcW w:w="1530" w:type="dxa"/>
            <w:hideMark/>
          </w:tcPr>
          <w:p w:rsidR="00F662E5" w:rsidRPr="006B2FFD" w:rsidRDefault="00F662E5" w:rsidP="00F662E5">
            <w:pPr>
              <w:spacing w:line="360" w:lineRule="auto"/>
              <w:jc w:val="center"/>
              <w:rPr>
                <w:rFonts w:ascii="Times New Roman" w:hAnsi="Times New Roman"/>
              </w:rPr>
            </w:pPr>
            <w:r w:rsidRPr="006B2FFD">
              <w:rPr>
                <w:rFonts w:ascii="Times New Roman" w:hAnsi="Times New Roman"/>
              </w:rPr>
              <w:lastRenderedPageBreak/>
              <w:t>№ СИК</w:t>
            </w:r>
          </w:p>
        </w:tc>
        <w:tc>
          <w:tcPr>
            <w:tcW w:w="3148" w:type="dxa"/>
            <w:hideMark/>
          </w:tcPr>
          <w:p w:rsidR="00F662E5" w:rsidRPr="006B2FFD" w:rsidRDefault="00F662E5" w:rsidP="00F662E5">
            <w:pPr>
              <w:spacing w:line="360" w:lineRule="auto"/>
              <w:jc w:val="center"/>
              <w:rPr>
                <w:rFonts w:ascii="Times New Roman" w:hAnsi="Times New Roman"/>
              </w:rPr>
            </w:pPr>
            <w:r w:rsidRPr="006B2FFD">
              <w:rPr>
                <w:rFonts w:ascii="Times New Roman" w:hAnsi="Times New Roman"/>
              </w:rPr>
              <w:t xml:space="preserve">Име, презиме и фамилия на </w:t>
            </w:r>
            <w:r w:rsidRPr="006B2FFD">
              <w:rPr>
                <w:rFonts w:ascii="Times New Roman" w:hAnsi="Times New Roman"/>
                <w:b/>
              </w:rPr>
              <w:t>ОСВОБОЖДАВАНИЯ</w:t>
            </w:r>
            <w:r w:rsidRPr="006B2FFD">
              <w:rPr>
                <w:rFonts w:ascii="Times New Roman" w:hAnsi="Times New Roman"/>
              </w:rPr>
              <w:t xml:space="preserve"> член:</w:t>
            </w:r>
          </w:p>
        </w:tc>
        <w:tc>
          <w:tcPr>
            <w:tcW w:w="1559" w:type="dxa"/>
            <w:hideMark/>
          </w:tcPr>
          <w:p w:rsidR="00F662E5" w:rsidRPr="006B2FFD" w:rsidRDefault="00F662E5" w:rsidP="00F662E5">
            <w:pPr>
              <w:spacing w:line="360" w:lineRule="auto"/>
              <w:jc w:val="center"/>
              <w:rPr>
                <w:rFonts w:ascii="Times New Roman" w:hAnsi="Times New Roman"/>
              </w:rPr>
            </w:pPr>
            <w:r w:rsidRPr="006B2FFD">
              <w:rPr>
                <w:rFonts w:ascii="Times New Roman" w:hAnsi="Times New Roman"/>
              </w:rPr>
              <w:t>Длъжност</w:t>
            </w:r>
          </w:p>
        </w:tc>
        <w:tc>
          <w:tcPr>
            <w:tcW w:w="1418" w:type="dxa"/>
            <w:hideMark/>
          </w:tcPr>
          <w:p w:rsidR="00F662E5" w:rsidRPr="006B2FFD" w:rsidRDefault="00F662E5" w:rsidP="00F662E5">
            <w:pPr>
              <w:spacing w:line="360" w:lineRule="auto"/>
              <w:jc w:val="center"/>
              <w:rPr>
                <w:rFonts w:ascii="Times New Roman" w:hAnsi="Times New Roman"/>
              </w:rPr>
            </w:pPr>
            <w:r w:rsidRPr="006B2FFD">
              <w:rPr>
                <w:rFonts w:ascii="Times New Roman" w:hAnsi="Times New Roman"/>
              </w:rPr>
              <w:t>ЕГН</w:t>
            </w:r>
          </w:p>
        </w:tc>
        <w:tc>
          <w:tcPr>
            <w:tcW w:w="1885" w:type="dxa"/>
          </w:tcPr>
          <w:p w:rsidR="00F662E5" w:rsidRPr="006B2FFD" w:rsidRDefault="00F662E5" w:rsidP="00F662E5">
            <w:pPr>
              <w:spacing w:line="360" w:lineRule="auto"/>
              <w:jc w:val="center"/>
              <w:rPr>
                <w:rFonts w:ascii="Times New Roman" w:hAnsi="Times New Roman"/>
              </w:rPr>
            </w:pPr>
            <w:r w:rsidRPr="006B2FFD">
              <w:rPr>
                <w:rFonts w:ascii="Times New Roman" w:hAnsi="Times New Roman"/>
              </w:rPr>
              <w:t>Партия/</w:t>
            </w:r>
          </w:p>
          <w:p w:rsidR="00F662E5" w:rsidRPr="006B2FFD" w:rsidRDefault="00F662E5" w:rsidP="00F662E5">
            <w:pPr>
              <w:spacing w:line="360" w:lineRule="auto"/>
              <w:jc w:val="center"/>
              <w:rPr>
                <w:rFonts w:ascii="Times New Roman" w:hAnsi="Times New Roman"/>
              </w:rPr>
            </w:pPr>
            <w:r w:rsidRPr="006B2FFD">
              <w:rPr>
                <w:rFonts w:ascii="Times New Roman" w:hAnsi="Times New Roman"/>
              </w:rPr>
              <w:t>Коалиция</w:t>
            </w:r>
          </w:p>
        </w:tc>
      </w:tr>
      <w:tr w:rsidR="00F662E5" w:rsidRPr="006B2FFD" w:rsidTr="00F662E5">
        <w:tc>
          <w:tcPr>
            <w:tcW w:w="1530" w:type="dxa"/>
            <w:vAlign w:val="center"/>
          </w:tcPr>
          <w:p w:rsidR="00F662E5" w:rsidRPr="006B2FFD" w:rsidRDefault="00F662E5" w:rsidP="00F662E5">
            <w:pPr>
              <w:rPr>
                <w:rFonts w:ascii="Times New Roman" w:hAnsi="Times New Roman"/>
              </w:rPr>
            </w:pPr>
            <w:r>
              <w:rPr>
                <w:rFonts w:ascii="Times New Roman" w:hAnsi="Times New Roman"/>
              </w:rPr>
              <w:t>171300001</w:t>
            </w:r>
          </w:p>
        </w:tc>
        <w:tc>
          <w:tcPr>
            <w:tcW w:w="3148" w:type="dxa"/>
          </w:tcPr>
          <w:p w:rsidR="00F662E5" w:rsidRPr="00D764B4" w:rsidRDefault="00F662E5" w:rsidP="00F662E5">
            <w:pPr>
              <w:pStyle w:val="af5"/>
              <w:spacing w:beforeAutospacing="0" w:after="150" w:afterAutospacing="0"/>
            </w:pPr>
            <w:r>
              <w:t>Милена Семкова Милева-Нечева</w:t>
            </w:r>
          </w:p>
        </w:tc>
        <w:tc>
          <w:tcPr>
            <w:tcW w:w="1559" w:type="dxa"/>
          </w:tcPr>
          <w:p w:rsidR="00F662E5" w:rsidRPr="00D764B4" w:rsidRDefault="00F662E5" w:rsidP="00F662E5">
            <w:pPr>
              <w:pStyle w:val="af5"/>
              <w:spacing w:beforeAutospacing="0" w:after="150" w:afterAutospacing="0"/>
            </w:pPr>
            <w:r>
              <w:t>председател</w:t>
            </w:r>
          </w:p>
        </w:tc>
        <w:tc>
          <w:tcPr>
            <w:tcW w:w="1418" w:type="dxa"/>
          </w:tcPr>
          <w:p w:rsidR="00F662E5" w:rsidRPr="00D764B4" w:rsidRDefault="00F662E5" w:rsidP="00F662E5">
            <w:pPr>
              <w:pStyle w:val="af5"/>
              <w:spacing w:beforeAutospacing="0" w:after="150" w:afterAutospacing="0"/>
            </w:pPr>
            <w:r>
              <w:t>**********</w:t>
            </w:r>
          </w:p>
        </w:tc>
        <w:tc>
          <w:tcPr>
            <w:tcW w:w="1885" w:type="dxa"/>
          </w:tcPr>
          <w:p w:rsidR="00F662E5" w:rsidRPr="00D764B4" w:rsidRDefault="00F662E5" w:rsidP="00F662E5">
            <w:pPr>
              <w:pStyle w:val="af5"/>
              <w:spacing w:beforeAutospacing="0" w:after="150" w:afterAutospacing="0"/>
              <w:jc w:val="center"/>
            </w:pPr>
          </w:p>
        </w:tc>
      </w:tr>
      <w:tr w:rsidR="00F662E5" w:rsidRPr="006B2FFD" w:rsidTr="00F662E5">
        <w:tc>
          <w:tcPr>
            <w:tcW w:w="1530" w:type="dxa"/>
            <w:vAlign w:val="center"/>
          </w:tcPr>
          <w:p w:rsidR="00F662E5" w:rsidRPr="009208DB" w:rsidRDefault="00F662E5" w:rsidP="00F662E5">
            <w:pPr>
              <w:rPr>
                <w:rFonts w:ascii="Times New Roman" w:hAnsi="Times New Roman"/>
              </w:rPr>
            </w:pPr>
            <w:r>
              <w:rPr>
                <w:rFonts w:ascii="Times New Roman" w:hAnsi="Times New Roman"/>
              </w:rPr>
              <w:t>171300046</w:t>
            </w:r>
          </w:p>
        </w:tc>
        <w:tc>
          <w:tcPr>
            <w:tcW w:w="3148" w:type="dxa"/>
          </w:tcPr>
          <w:p w:rsidR="00F662E5" w:rsidRDefault="00F662E5" w:rsidP="00F662E5">
            <w:pPr>
              <w:pStyle w:val="af5"/>
              <w:spacing w:beforeAutospacing="0" w:after="150" w:afterAutospacing="0"/>
            </w:pPr>
            <w:r>
              <w:t>Боби Христов Бобев</w:t>
            </w:r>
          </w:p>
        </w:tc>
        <w:tc>
          <w:tcPr>
            <w:tcW w:w="1559" w:type="dxa"/>
          </w:tcPr>
          <w:p w:rsidR="00F662E5" w:rsidRDefault="00F662E5" w:rsidP="00F662E5">
            <w:pPr>
              <w:pStyle w:val="af5"/>
              <w:spacing w:beforeAutospacing="0" w:after="150" w:afterAutospacing="0"/>
            </w:pPr>
            <w:r>
              <w:t>член</w:t>
            </w:r>
          </w:p>
        </w:tc>
        <w:tc>
          <w:tcPr>
            <w:tcW w:w="1418" w:type="dxa"/>
          </w:tcPr>
          <w:p w:rsidR="00F662E5" w:rsidRDefault="00F662E5" w:rsidP="00F662E5">
            <w:r w:rsidRPr="004F5098">
              <w:t>**********</w:t>
            </w:r>
          </w:p>
        </w:tc>
        <w:tc>
          <w:tcPr>
            <w:tcW w:w="1885" w:type="dxa"/>
          </w:tcPr>
          <w:p w:rsidR="00F662E5" w:rsidRPr="00D764B4" w:rsidRDefault="00F662E5" w:rsidP="00F662E5">
            <w:pPr>
              <w:pStyle w:val="af5"/>
              <w:spacing w:beforeAutospacing="0" w:after="150" w:afterAutospacing="0"/>
              <w:jc w:val="center"/>
            </w:pPr>
          </w:p>
        </w:tc>
      </w:tr>
      <w:tr w:rsidR="00F662E5" w:rsidRPr="006B2FFD" w:rsidTr="00F662E5">
        <w:tc>
          <w:tcPr>
            <w:tcW w:w="1530" w:type="dxa"/>
            <w:vAlign w:val="center"/>
          </w:tcPr>
          <w:p w:rsidR="00F662E5" w:rsidRPr="009208DB" w:rsidRDefault="00F662E5" w:rsidP="00F662E5">
            <w:pPr>
              <w:rPr>
                <w:rFonts w:ascii="Times New Roman" w:hAnsi="Times New Roman"/>
              </w:rPr>
            </w:pPr>
            <w:r>
              <w:rPr>
                <w:rFonts w:ascii="Times New Roman" w:hAnsi="Times New Roman"/>
              </w:rPr>
              <w:t>171300047</w:t>
            </w:r>
          </w:p>
        </w:tc>
        <w:tc>
          <w:tcPr>
            <w:tcW w:w="3148" w:type="dxa"/>
          </w:tcPr>
          <w:p w:rsidR="00F662E5" w:rsidRDefault="00F662E5" w:rsidP="00F662E5">
            <w:pPr>
              <w:pStyle w:val="af5"/>
              <w:spacing w:beforeAutospacing="0" w:after="150" w:afterAutospacing="0"/>
            </w:pPr>
            <w:r>
              <w:t>Станислава Иванова Нечева</w:t>
            </w:r>
          </w:p>
        </w:tc>
        <w:tc>
          <w:tcPr>
            <w:tcW w:w="1559" w:type="dxa"/>
          </w:tcPr>
          <w:p w:rsidR="00F662E5" w:rsidRDefault="00F662E5" w:rsidP="00F662E5">
            <w:pPr>
              <w:pStyle w:val="af5"/>
              <w:spacing w:beforeAutospacing="0" w:after="150" w:afterAutospacing="0"/>
            </w:pPr>
            <w:r>
              <w:t>член</w:t>
            </w:r>
          </w:p>
        </w:tc>
        <w:tc>
          <w:tcPr>
            <w:tcW w:w="1418" w:type="dxa"/>
          </w:tcPr>
          <w:p w:rsidR="00F662E5" w:rsidRDefault="00F662E5" w:rsidP="00F662E5">
            <w:r w:rsidRPr="004F5098">
              <w:t>**********</w:t>
            </w:r>
          </w:p>
        </w:tc>
        <w:tc>
          <w:tcPr>
            <w:tcW w:w="1885" w:type="dxa"/>
          </w:tcPr>
          <w:p w:rsidR="00F662E5" w:rsidRDefault="00F662E5" w:rsidP="00F662E5">
            <w:pPr>
              <w:pStyle w:val="af5"/>
              <w:spacing w:beforeAutospacing="0" w:after="150" w:afterAutospacing="0"/>
              <w:jc w:val="center"/>
            </w:pPr>
          </w:p>
        </w:tc>
      </w:tr>
      <w:tr w:rsidR="00F662E5" w:rsidRPr="006B2FFD" w:rsidTr="00F662E5">
        <w:tc>
          <w:tcPr>
            <w:tcW w:w="1530" w:type="dxa"/>
            <w:vAlign w:val="center"/>
          </w:tcPr>
          <w:p w:rsidR="00F662E5" w:rsidRDefault="00F662E5" w:rsidP="00F662E5">
            <w:pPr>
              <w:rPr>
                <w:rFonts w:ascii="Times New Roman" w:hAnsi="Times New Roman"/>
              </w:rPr>
            </w:pPr>
            <w:r>
              <w:rPr>
                <w:rFonts w:ascii="Times New Roman" w:hAnsi="Times New Roman"/>
              </w:rPr>
              <w:t>171300077</w:t>
            </w:r>
          </w:p>
        </w:tc>
        <w:tc>
          <w:tcPr>
            <w:tcW w:w="3148" w:type="dxa"/>
          </w:tcPr>
          <w:p w:rsidR="00F662E5" w:rsidRDefault="00F662E5" w:rsidP="00F662E5">
            <w:pPr>
              <w:pStyle w:val="af5"/>
              <w:spacing w:beforeAutospacing="0" w:after="150" w:afterAutospacing="0"/>
            </w:pPr>
            <w:r>
              <w:t>Иван Десов Милев</w:t>
            </w:r>
          </w:p>
        </w:tc>
        <w:tc>
          <w:tcPr>
            <w:tcW w:w="1559" w:type="dxa"/>
          </w:tcPr>
          <w:p w:rsidR="00F662E5" w:rsidRDefault="00F662E5" w:rsidP="00F662E5">
            <w:pPr>
              <w:pStyle w:val="af5"/>
              <w:spacing w:beforeAutospacing="0" w:after="150" w:afterAutospacing="0"/>
            </w:pPr>
            <w:r>
              <w:t>член</w:t>
            </w:r>
          </w:p>
        </w:tc>
        <w:tc>
          <w:tcPr>
            <w:tcW w:w="1418" w:type="dxa"/>
          </w:tcPr>
          <w:p w:rsidR="00F662E5" w:rsidRDefault="00F662E5" w:rsidP="00F662E5">
            <w:r w:rsidRPr="004F5098">
              <w:t>**********</w:t>
            </w:r>
          </w:p>
        </w:tc>
        <w:tc>
          <w:tcPr>
            <w:tcW w:w="1885" w:type="dxa"/>
          </w:tcPr>
          <w:p w:rsidR="00F662E5" w:rsidRDefault="00F662E5" w:rsidP="00F662E5">
            <w:pPr>
              <w:pStyle w:val="af5"/>
              <w:spacing w:beforeAutospacing="0" w:after="150" w:afterAutospacing="0"/>
              <w:jc w:val="center"/>
            </w:pPr>
          </w:p>
        </w:tc>
      </w:tr>
    </w:tbl>
    <w:p w:rsidR="00F662E5" w:rsidRPr="006B2FFD" w:rsidRDefault="00F662E5" w:rsidP="00F662E5">
      <w:pPr>
        <w:pStyle w:val="af7"/>
        <w:shd w:val="clear" w:color="auto" w:fill="FFFFFF"/>
        <w:jc w:val="both"/>
        <w:rPr>
          <w:rFonts w:ascii="Times New Roman" w:hAnsi="Times New Roman"/>
          <w:lang w:eastAsia="en-US"/>
        </w:rPr>
      </w:pPr>
    </w:p>
    <w:p w:rsidR="00F662E5" w:rsidRPr="006B2FFD" w:rsidRDefault="00F662E5" w:rsidP="00F85538">
      <w:pPr>
        <w:pStyle w:val="af7"/>
        <w:numPr>
          <w:ilvl w:val="0"/>
          <w:numId w:val="4"/>
        </w:numPr>
        <w:shd w:val="clear" w:color="auto" w:fill="FFFFFF"/>
        <w:jc w:val="both"/>
        <w:rPr>
          <w:rFonts w:ascii="Times New Roman" w:hAnsi="Times New Roman"/>
          <w:lang w:eastAsia="en-US"/>
        </w:rPr>
      </w:pPr>
      <w:r w:rsidRPr="006B2FFD">
        <w:rPr>
          <w:rFonts w:ascii="Times New Roman" w:hAnsi="Times New Roman"/>
          <w:lang w:eastAsia="en-US"/>
        </w:rPr>
        <w:t>АНУЛИРА издаден</w:t>
      </w:r>
      <w:r>
        <w:rPr>
          <w:rFonts w:ascii="Times New Roman" w:hAnsi="Times New Roman"/>
          <w:lang w:eastAsia="en-US"/>
        </w:rPr>
        <w:t>о</w:t>
      </w:r>
      <w:r w:rsidRPr="006B2FFD">
        <w:rPr>
          <w:rFonts w:ascii="Times New Roman" w:hAnsi="Times New Roman"/>
          <w:lang w:eastAsia="en-US"/>
        </w:rPr>
        <w:t>т</w:t>
      </w:r>
      <w:r>
        <w:rPr>
          <w:rFonts w:ascii="Times New Roman" w:hAnsi="Times New Roman"/>
          <w:lang w:eastAsia="en-US"/>
        </w:rPr>
        <w:t>о</w:t>
      </w:r>
      <w:r w:rsidRPr="006B2FFD">
        <w:rPr>
          <w:rFonts w:ascii="Times New Roman" w:hAnsi="Times New Roman"/>
          <w:lang w:eastAsia="en-US"/>
        </w:rPr>
        <w:t xml:space="preserve"> удостоверени</w:t>
      </w:r>
      <w:r>
        <w:rPr>
          <w:rFonts w:ascii="Times New Roman" w:hAnsi="Times New Roman"/>
          <w:lang w:eastAsia="en-US"/>
        </w:rPr>
        <w:t>е</w:t>
      </w:r>
      <w:r w:rsidRPr="006B2FFD">
        <w:rPr>
          <w:rFonts w:ascii="Times New Roman" w:hAnsi="Times New Roman"/>
          <w:lang w:eastAsia="en-US"/>
        </w:rPr>
        <w:t xml:space="preserve"> на лицата по т.1.</w:t>
      </w:r>
    </w:p>
    <w:p w:rsidR="00F662E5" w:rsidRPr="006B2FFD" w:rsidRDefault="00F662E5" w:rsidP="00F662E5">
      <w:pPr>
        <w:pStyle w:val="af7"/>
        <w:shd w:val="clear" w:color="auto" w:fill="FFFFFF"/>
        <w:jc w:val="both"/>
        <w:rPr>
          <w:rFonts w:ascii="Times New Roman" w:hAnsi="Times New Roman"/>
          <w:lang w:eastAsia="en-US"/>
        </w:rPr>
      </w:pPr>
    </w:p>
    <w:p w:rsidR="00F662E5" w:rsidRPr="006B2FFD" w:rsidRDefault="00F662E5" w:rsidP="00F85538">
      <w:pPr>
        <w:pStyle w:val="af7"/>
        <w:numPr>
          <w:ilvl w:val="0"/>
          <w:numId w:val="4"/>
        </w:numPr>
        <w:shd w:val="clear" w:color="auto" w:fill="FFFFFF"/>
        <w:jc w:val="both"/>
        <w:rPr>
          <w:rFonts w:ascii="Times New Roman" w:hAnsi="Times New Roman"/>
          <w:lang w:eastAsia="en-US"/>
        </w:rPr>
      </w:pPr>
      <w:r w:rsidRPr="006B2FFD">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Карлово</w:t>
      </w:r>
      <w:r w:rsidRPr="006B2FFD">
        <w:rPr>
          <w:rFonts w:ascii="Times New Roman" w:hAnsi="Times New Roman"/>
          <w:lang w:eastAsia="en-US"/>
        </w:rPr>
        <w:t>, както следва:</w:t>
      </w:r>
    </w:p>
    <w:p w:rsidR="00F662E5" w:rsidRPr="006B2FFD" w:rsidRDefault="00F662E5" w:rsidP="00F662E5">
      <w:pPr>
        <w:pStyle w:val="af7"/>
        <w:rPr>
          <w:rFonts w:ascii="Times New Roman" w:hAnsi="Times New Roman"/>
          <w:lang w:eastAsia="en-US"/>
        </w:rPr>
      </w:pP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F662E5" w:rsidRPr="006B2FFD" w:rsidTr="00F662E5">
        <w:tc>
          <w:tcPr>
            <w:tcW w:w="1301" w:type="dxa"/>
            <w:hideMark/>
          </w:tcPr>
          <w:p w:rsidR="00F662E5" w:rsidRPr="006B2FFD" w:rsidRDefault="00F662E5" w:rsidP="00F662E5">
            <w:pPr>
              <w:jc w:val="center"/>
              <w:rPr>
                <w:rFonts w:ascii="Times New Roman" w:hAnsi="Times New Roman"/>
              </w:rPr>
            </w:pPr>
            <w:r w:rsidRPr="006B2FFD">
              <w:rPr>
                <w:rFonts w:ascii="Times New Roman" w:hAnsi="Times New Roman"/>
              </w:rPr>
              <w:t>№ СИК</w:t>
            </w:r>
          </w:p>
        </w:tc>
        <w:tc>
          <w:tcPr>
            <w:tcW w:w="3377" w:type="dxa"/>
            <w:hideMark/>
          </w:tcPr>
          <w:p w:rsidR="00F662E5" w:rsidRPr="006B2FFD" w:rsidRDefault="00F662E5" w:rsidP="00F662E5">
            <w:pPr>
              <w:jc w:val="center"/>
              <w:rPr>
                <w:rFonts w:ascii="Times New Roman" w:hAnsi="Times New Roman"/>
              </w:rPr>
            </w:pPr>
            <w:r w:rsidRPr="006B2FFD">
              <w:rPr>
                <w:rFonts w:ascii="Times New Roman" w:hAnsi="Times New Roman"/>
              </w:rPr>
              <w:t xml:space="preserve">Име, презиме и фамилия на </w:t>
            </w:r>
            <w:r w:rsidRPr="006B2FFD">
              <w:rPr>
                <w:rFonts w:ascii="Times New Roman" w:hAnsi="Times New Roman"/>
                <w:b/>
              </w:rPr>
              <w:t>НАЗНАЧАВАНИЯ</w:t>
            </w:r>
            <w:r w:rsidRPr="006B2FFD">
              <w:rPr>
                <w:rFonts w:ascii="Times New Roman" w:hAnsi="Times New Roman"/>
              </w:rPr>
              <w:t xml:space="preserve"> член:</w:t>
            </w:r>
          </w:p>
        </w:tc>
        <w:tc>
          <w:tcPr>
            <w:tcW w:w="1559" w:type="dxa"/>
            <w:hideMark/>
          </w:tcPr>
          <w:p w:rsidR="00F662E5" w:rsidRPr="006B2FFD" w:rsidRDefault="00F662E5" w:rsidP="00F662E5">
            <w:pPr>
              <w:jc w:val="center"/>
              <w:rPr>
                <w:rFonts w:ascii="Times New Roman" w:hAnsi="Times New Roman"/>
              </w:rPr>
            </w:pPr>
            <w:r w:rsidRPr="006B2FFD">
              <w:rPr>
                <w:rFonts w:ascii="Times New Roman" w:hAnsi="Times New Roman"/>
              </w:rPr>
              <w:t>Длъжност</w:t>
            </w:r>
          </w:p>
        </w:tc>
        <w:tc>
          <w:tcPr>
            <w:tcW w:w="1418" w:type="dxa"/>
            <w:hideMark/>
          </w:tcPr>
          <w:p w:rsidR="00F662E5" w:rsidRPr="006B2FFD" w:rsidRDefault="00F662E5" w:rsidP="00F662E5">
            <w:pPr>
              <w:jc w:val="center"/>
              <w:rPr>
                <w:rFonts w:ascii="Times New Roman" w:hAnsi="Times New Roman"/>
              </w:rPr>
            </w:pPr>
            <w:r w:rsidRPr="006B2FFD">
              <w:rPr>
                <w:rFonts w:ascii="Times New Roman" w:hAnsi="Times New Roman"/>
              </w:rPr>
              <w:t>ЕГН</w:t>
            </w:r>
          </w:p>
        </w:tc>
        <w:tc>
          <w:tcPr>
            <w:tcW w:w="1885" w:type="dxa"/>
          </w:tcPr>
          <w:p w:rsidR="00F662E5" w:rsidRPr="006B2FFD" w:rsidRDefault="00F662E5" w:rsidP="00F662E5">
            <w:pPr>
              <w:jc w:val="center"/>
              <w:rPr>
                <w:rFonts w:ascii="Times New Roman" w:hAnsi="Times New Roman"/>
              </w:rPr>
            </w:pPr>
            <w:r w:rsidRPr="006B2FFD">
              <w:rPr>
                <w:rFonts w:ascii="Times New Roman" w:hAnsi="Times New Roman"/>
              </w:rPr>
              <w:t>Партия/</w:t>
            </w:r>
          </w:p>
          <w:p w:rsidR="00F662E5" w:rsidRPr="006B2FFD" w:rsidRDefault="00F662E5" w:rsidP="00F662E5">
            <w:pPr>
              <w:jc w:val="center"/>
              <w:rPr>
                <w:rFonts w:ascii="Times New Roman" w:hAnsi="Times New Roman"/>
              </w:rPr>
            </w:pPr>
            <w:r w:rsidRPr="006B2FFD">
              <w:rPr>
                <w:rFonts w:ascii="Times New Roman" w:hAnsi="Times New Roman"/>
              </w:rPr>
              <w:t>Коалиция</w:t>
            </w:r>
          </w:p>
        </w:tc>
      </w:tr>
      <w:tr w:rsidR="00F662E5" w:rsidRPr="006B2FFD" w:rsidTr="00F662E5">
        <w:tc>
          <w:tcPr>
            <w:tcW w:w="1301" w:type="dxa"/>
            <w:vAlign w:val="center"/>
          </w:tcPr>
          <w:p w:rsidR="00F662E5" w:rsidRPr="006B2FFD" w:rsidRDefault="00F662E5" w:rsidP="00F662E5">
            <w:pPr>
              <w:rPr>
                <w:rFonts w:ascii="Times New Roman" w:hAnsi="Times New Roman"/>
              </w:rPr>
            </w:pPr>
            <w:r>
              <w:rPr>
                <w:rFonts w:ascii="Times New Roman" w:hAnsi="Times New Roman"/>
              </w:rPr>
              <w:t>171300001</w:t>
            </w:r>
          </w:p>
        </w:tc>
        <w:tc>
          <w:tcPr>
            <w:tcW w:w="3377" w:type="dxa"/>
          </w:tcPr>
          <w:p w:rsidR="00F662E5" w:rsidRPr="00D764B4" w:rsidRDefault="00F662E5" w:rsidP="00F662E5">
            <w:pPr>
              <w:pStyle w:val="af5"/>
              <w:spacing w:beforeAutospacing="0" w:after="150" w:afterAutospacing="0"/>
            </w:pPr>
            <w:r>
              <w:t xml:space="preserve">Десислава Маринова Василева </w:t>
            </w:r>
          </w:p>
        </w:tc>
        <w:tc>
          <w:tcPr>
            <w:tcW w:w="1559" w:type="dxa"/>
          </w:tcPr>
          <w:p w:rsidR="00F662E5" w:rsidRPr="00D764B4" w:rsidRDefault="00F662E5" w:rsidP="00F662E5">
            <w:pPr>
              <w:pStyle w:val="af5"/>
              <w:spacing w:beforeAutospacing="0" w:after="150" w:afterAutospacing="0"/>
            </w:pPr>
            <w:r>
              <w:t>председател</w:t>
            </w:r>
          </w:p>
        </w:tc>
        <w:tc>
          <w:tcPr>
            <w:tcW w:w="1418" w:type="dxa"/>
          </w:tcPr>
          <w:p w:rsidR="00F662E5" w:rsidRDefault="00F662E5" w:rsidP="00F662E5">
            <w:r w:rsidRPr="000A6CB4">
              <w:t>**********</w:t>
            </w:r>
          </w:p>
        </w:tc>
        <w:tc>
          <w:tcPr>
            <w:tcW w:w="1885" w:type="dxa"/>
          </w:tcPr>
          <w:p w:rsidR="00F662E5" w:rsidRPr="00D764B4" w:rsidRDefault="00F662E5" w:rsidP="00F662E5">
            <w:pPr>
              <w:pStyle w:val="af5"/>
              <w:spacing w:beforeAutospacing="0" w:after="150" w:afterAutospacing="0"/>
              <w:jc w:val="center"/>
            </w:pPr>
          </w:p>
        </w:tc>
      </w:tr>
      <w:tr w:rsidR="00F662E5" w:rsidRPr="006B2FFD" w:rsidTr="00F662E5">
        <w:tc>
          <w:tcPr>
            <w:tcW w:w="1301" w:type="dxa"/>
            <w:vAlign w:val="center"/>
          </w:tcPr>
          <w:p w:rsidR="00F662E5" w:rsidRPr="009208DB" w:rsidRDefault="00F662E5" w:rsidP="00F662E5">
            <w:pPr>
              <w:rPr>
                <w:rFonts w:ascii="Times New Roman" w:hAnsi="Times New Roman"/>
              </w:rPr>
            </w:pPr>
            <w:r>
              <w:rPr>
                <w:rFonts w:ascii="Times New Roman" w:hAnsi="Times New Roman"/>
              </w:rPr>
              <w:t>171300046</w:t>
            </w:r>
          </w:p>
        </w:tc>
        <w:tc>
          <w:tcPr>
            <w:tcW w:w="3377" w:type="dxa"/>
          </w:tcPr>
          <w:p w:rsidR="00F662E5" w:rsidRDefault="00F662E5" w:rsidP="00F662E5">
            <w:pPr>
              <w:pStyle w:val="af5"/>
              <w:spacing w:beforeAutospacing="0" w:after="150" w:afterAutospacing="0"/>
            </w:pPr>
            <w:r>
              <w:t>Станислава Иванова Нечева</w:t>
            </w:r>
          </w:p>
        </w:tc>
        <w:tc>
          <w:tcPr>
            <w:tcW w:w="1559" w:type="dxa"/>
          </w:tcPr>
          <w:p w:rsidR="00F662E5" w:rsidRDefault="00F662E5" w:rsidP="00F662E5">
            <w:pPr>
              <w:pStyle w:val="af5"/>
              <w:spacing w:beforeAutospacing="0" w:after="150" w:afterAutospacing="0"/>
            </w:pPr>
            <w:r>
              <w:t>член</w:t>
            </w:r>
          </w:p>
        </w:tc>
        <w:tc>
          <w:tcPr>
            <w:tcW w:w="1418" w:type="dxa"/>
          </w:tcPr>
          <w:p w:rsidR="00F662E5" w:rsidRDefault="00F662E5" w:rsidP="00F662E5">
            <w:r w:rsidRPr="000A6CB4">
              <w:t>**********</w:t>
            </w:r>
          </w:p>
        </w:tc>
        <w:tc>
          <w:tcPr>
            <w:tcW w:w="1885" w:type="dxa"/>
          </w:tcPr>
          <w:p w:rsidR="00F662E5" w:rsidRPr="00D764B4" w:rsidRDefault="00F662E5" w:rsidP="00F662E5">
            <w:pPr>
              <w:pStyle w:val="af5"/>
              <w:spacing w:beforeAutospacing="0" w:after="150" w:afterAutospacing="0"/>
              <w:jc w:val="center"/>
            </w:pPr>
          </w:p>
        </w:tc>
      </w:tr>
      <w:tr w:rsidR="00F662E5" w:rsidRPr="006B2FFD" w:rsidTr="00F662E5">
        <w:tc>
          <w:tcPr>
            <w:tcW w:w="1301" w:type="dxa"/>
            <w:vAlign w:val="center"/>
          </w:tcPr>
          <w:p w:rsidR="00F662E5" w:rsidRPr="009208DB" w:rsidRDefault="00F662E5" w:rsidP="00F662E5">
            <w:pPr>
              <w:rPr>
                <w:rFonts w:ascii="Times New Roman" w:hAnsi="Times New Roman"/>
              </w:rPr>
            </w:pPr>
            <w:r>
              <w:rPr>
                <w:rFonts w:ascii="Times New Roman" w:hAnsi="Times New Roman"/>
              </w:rPr>
              <w:t>171300047</w:t>
            </w:r>
          </w:p>
        </w:tc>
        <w:tc>
          <w:tcPr>
            <w:tcW w:w="3377" w:type="dxa"/>
          </w:tcPr>
          <w:p w:rsidR="00F662E5" w:rsidRDefault="00F662E5" w:rsidP="00F662E5">
            <w:pPr>
              <w:pStyle w:val="af5"/>
              <w:spacing w:beforeAutospacing="0" w:after="150" w:afterAutospacing="0"/>
            </w:pPr>
            <w:r>
              <w:t>Боби Христов Бобев</w:t>
            </w:r>
          </w:p>
        </w:tc>
        <w:tc>
          <w:tcPr>
            <w:tcW w:w="1559" w:type="dxa"/>
          </w:tcPr>
          <w:p w:rsidR="00F662E5" w:rsidRDefault="00F662E5" w:rsidP="00F662E5">
            <w:pPr>
              <w:pStyle w:val="af5"/>
              <w:spacing w:beforeAutospacing="0" w:after="150" w:afterAutospacing="0"/>
            </w:pPr>
            <w:r>
              <w:t>член</w:t>
            </w:r>
          </w:p>
        </w:tc>
        <w:tc>
          <w:tcPr>
            <w:tcW w:w="1418" w:type="dxa"/>
          </w:tcPr>
          <w:p w:rsidR="00F662E5" w:rsidRDefault="00F662E5" w:rsidP="00F662E5">
            <w:r w:rsidRPr="000A6CB4">
              <w:t>**********</w:t>
            </w:r>
          </w:p>
        </w:tc>
        <w:tc>
          <w:tcPr>
            <w:tcW w:w="1885" w:type="dxa"/>
          </w:tcPr>
          <w:p w:rsidR="00F662E5" w:rsidRDefault="00F662E5" w:rsidP="00F662E5">
            <w:pPr>
              <w:pStyle w:val="af5"/>
              <w:spacing w:beforeAutospacing="0" w:after="150" w:afterAutospacing="0"/>
              <w:jc w:val="center"/>
            </w:pPr>
          </w:p>
        </w:tc>
      </w:tr>
      <w:tr w:rsidR="00F662E5" w:rsidRPr="006B2FFD" w:rsidTr="00F662E5">
        <w:tc>
          <w:tcPr>
            <w:tcW w:w="1301" w:type="dxa"/>
            <w:vAlign w:val="center"/>
          </w:tcPr>
          <w:p w:rsidR="00F662E5" w:rsidRDefault="00F662E5" w:rsidP="00F662E5">
            <w:pPr>
              <w:rPr>
                <w:rFonts w:ascii="Times New Roman" w:hAnsi="Times New Roman"/>
              </w:rPr>
            </w:pPr>
            <w:r>
              <w:rPr>
                <w:rFonts w:ascii="Times New Roman" w:hAnsi="Times New Roman"/>
              </w:rPr>
              <w:t>171300077</w:t>
            </w:r>
          </w:p>
        </w:tc>
        <w:tc>
          <w:tcPr>
            <w:tcW w:w="3377" w:type="dxa"/>
          </w:tcPr>
          <w:p w:rsidR="00F662E5" w:rsidRDefault="00F662E5" w:rsidP="00F662E5">
            <w:pPr>
              <w:pStyle w:val="af5"/>
              <w:spacing w:beforeAutospacing="0" w:after="150" w:afterAutospacing="0"/>
            </w:pPr>
            <w:r>
              <w:t>Десимир Иванов Милев</w:t>
            </w:r>
          </w:p>
        </w:tc>
        <w:tc>
          <w:tcPr>
            <w:tcW w:w="1559" w:type="dxa"/>
          </w:tcPr>
          <w:p w:rsidR="00F662E5" w:rsidRDefault="00F662E5" w:rsidP="00F662E5">
            <w:pPr>
              <w:pStyle w:val="af5"/>
              <w:spacing w:beforeAutospacing="0" w:after="150" w:afterAutospacing="0"/>
            </w:pPr>
            <w:r>
              <w:t>член</w:t>
            </w:r>
          </w:p>
        </w:tc>
        <w:tc>
          <w:tcPr>
            <w:tcW w:w="1418" w:type="dxa"/>
          </w:tcPr>
          <w:p w:rsidR="00F662E5" w:rsidRDefault="00F662E5" w:rsidP="00F662E5">
            <w:r w:rsidRPr="000A6CB4">
              <w:t>**********</w:t>
            </w:r>
          </w:p>
        </w:tc>
        <w:tc>
          <w:tcPr>
            <w:tcW w:w="1885" w:type="dxa"/>
          </w:tcPr>
          <w:p w:rsidR="00F662E5" w:rsidRDefault="00F662E5" w:rsidP="00F662E5">
            <w:pPr>
              <w:pStyle w:val="af5"/>
              <w:spacing w:beforeAutospacing="0" w:after="150" w:afterAutospacing="0"/>
              <w:jc w:val="center"/>
            </w:pPr>
          </w:p>
        </w:tc>
      </w:tr>
    </w:tbl>
    <w:p w:rsidR="00F662E5" w:rsidRPr="006B2FFD" w:rsidRDefault="00F662E5" w:rsidP="00F662E5">
      <w:pPr>
        <w:shd w:val="clear" w:color="auto" w:fill="FFFFFF"/>
        <w:spacing w:after="150"/>
        <w:ind w:left="360"/>
        <w:jc w:val="both"/>
        <w:rPr>
          <w:rFonts w:ascii="Times New Roman" w:hAnsi="Times New Roman"/>
          <w:lang w:eastAsia="en-US"/>
        </w:rPr>
      </w:pPr>
    </w:p>
    <w:p w:rsidR="00F662E5" w:rsidRPr="006B2FFD" w:rsidRDefault="00F662E5" w:rsidP="00F662E5">
      <w:pPr>
        <w:pStyle w:val="af7"/>
        <w:shd w:val="clear" w:color="auto" w:fill="FFFFFF"/>
        <w:spacing w:after="150"/>
        <w:jc w:val="both"/>
        <w:rPr>
          <w:rFonts w:ascii="Times New Roman" w:hAnsi="Times New Roman"/>
          <w:lang w:eastAsia="en-US"/>
        </w:rPr>
      </w:pPr>
    </w:p>
    <w:p w:rsidR="00F662E5" w:rsidRPr="006B2FFD" w:rsidRDefault="00F662E5" w:rsidP="00F85538">
      <w:pPr>
        <w:pStyle w:val="af7"/>
        <w:numPr>
          <w:ilvl w:val="0"/>
          <w:numId w:val="4"/>
        </w:numPr>
        <w:shd w:val="clear" w:color="auto" w:fill="FFFFFF"/>
        <w:spacing w:after="150"/>
        <w:jc w:val="both"/>
        <w:rPr>
          <w:rFonts w:ascii="Times New Roman" w:hAnsi="Times New Roman"/>
          <w:lang w:eastAsia="en-US"/>
        </w:rPr>
      </w:pPr>
      <w:r w:rsidRPr="006B2FFD">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F662E5" w:rsidRPr="006B2FFD" w:rsidRDefault="00F662E5" w:rsidP="00F662E5">
      <w:pPr>
        <w:pStyle w:val="af7"/>
        <w:shd w:val="clear" w:color="auto" w:fill="FFFFFF"/>
        <w:spacing w:after="150"/>
        <w:jc w:val="both"/>
        <w:rPr>
          <w:rFonts w:ascii="Times New Roman" w:hAnsi="Times New Roman"/>
          <w:lang w:eastAsia="en-US"/>
        </w:rPr>
      </w:pPr>
    </w:p>
    <w:p w:rsidR="00F662E5" w:rsidRDefault="00F662E5" w:rsidP="00F85538">
      <w:pPr>
        <w:pStyle w:val="af7"/>
        <w:numPr>
          <w:ilvl w:val="0"/>
          <w:numId w:val="4"/>
        </w:numPr>
        <w:jc w:val="both"/>
        <w:rPr>
          <w:rFonts w:ascii="Times New Roman" w:hAnsi="Times New Roman"/>
          <w:lang w:eastAsia="en-US"/>
        </w:rPr>
      </w:pPr>
      <w:r w:rsidRPr="006B2FFD">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F662E5" w:rsidRPr="009A4A6C" w:rsidRDefault="00F662E5" w:rsidP="00F662E5">
      <w:pPr>
        <w:pStyle w:val="af7"/>
        <w:rPr>
          <w:rFonts w:ascii="Times New Roman" w:hAnsi="Times New Roman"/>
          <w:lang w:eastAsia="en-US"/>
        </w:rPr>
      </w:pPr>
    </w:p>
    <w:p w:rsidR="00F662E5" w:rsidRDefault="00F662E5" w:rsidP="00F85538">
      <w:pPr>
        <w:pStyle w:val="af7"/>
        <w:numPr>
          <w:ilvl w:val="0"/>
          <w:numId w:val="4"/>
        </w:numPr>
        <w:jc w:val="both"/>
        <w:rPr>
          <w:rFonts w:ascii="Times New Roman" w:hAnsi="Times New Roman"/>
          <w:lang w:eastAsia="en-US"/>
        </w:rPr>
      </w:pPr>
      <w:r>
        <w:rPr>
          <w:rFonts w:ascii="Times New Roman" w:hAnsi="Times New Roman"/>
          <w:lang w:eastAsia="en-US"/>
        </w:rPr>
        <w:t xml:space="preserve">ОСВОБОЖДАВА Мария Иванова Атанасова, с ЕГН </w:t>
      </w:r>
      <w:r>
        <w:t>**********</w:t>
      </w:r>
      <w:r>
        <w:rPr>
          <w:rFonts w:ascii="Times New Roman" w:hAnsi="Times New Roman"/>
          <w:lang w:eastAsia="en-US"/>
        </w:rPr>
        <w:t>, член на СИК 171300076, поради установено несъответствие с чл. 66, ал.1, т. 2 от ИК -</w:t>
      </w:r>
      <w:r w:rsidRPr="009A4A6C">
        <w:rPr>
          <w:rFonts w:ascii="Times New Roman" w:hAnsi="Times New Roman"/>
          <w:lang w:eastAsia="en-US"/>
        </w:rPr>
        <w:t xml:space="preserve"> </w:t>
      </w:r>
      <w:r>
        <w:rPr>
          <w:rFonts w:ascii="Times New Roman" w:hAnsi="Times New Roman"/>
          <w:lang w:eastAsia="en-US"/>
        </w:rPr>
        <w:t>Мария Иванова Атанасова е общински съветник в община Карлово.</w:t>
      </w:r>
    </w:p>
    <w:p w:rsidR="00F662E5" w:rsidRPr="00BB2E83" w:rsidRDefault="00F662E5" w:rsidP="00F662E5">
      <w:pPr>
        <w:pStyle w:val="af7"/>
        <w:rPr>
          <w:rFonts w:ascii="Times New Roman" w:hAnsi="Times New Roman"/>
          <w:lang w:eastAsia="en-US"/>
        </w:rPr>
      </w:pPr>
    </w:p>
    <w:p w:rsidR="00F662E5" w:rsidRDefault="00F662E5" w:rsidP="00F85538">
      <w:pPr>
        <w:pStyle w:val="af7"/>
        <w:numPr>
          <w:ilvl w:val="0"/>
          <w:numId w:val="4"/>
        </w:numPr>
        <w:jc w:val="both"/>
        <w:rPr>
          <w:rFonts w:ascii="Times New Roman" w:hAnsi="Times New Roman"/>
          <w:lang w:eastAsia="en-US"/>
        </w:rPr>
      </w:pPr>
      <w:r>
        <w:rPr>
          <w:rFonts w:ascii="Times New Roman" w:hAnsi="Times New Roman"/>
          <w:lang w:eastAsia="en-US"/>
        </w:rPr>
        <w:t xml:space="preserve"> СИК 171300076 в община Карлово да продължи да работи в намален състав.</w:t>
      </w:r>
    </w:p>
    <w:p w:rsidR="00F662E5" w:rsidRDefault="00F662E5" w:rsidP="00F662E5">
      <w:pPr>
        <w:pStyle w:val="af7"/>
        <w:shd w:val="clear" w:color="auto" w:fill="FFFFFF"/>
        <w:spacing w:before="100" w:beforeAutospacing="1" w:after="150" w:afterAutospacing="1"/>
        <w:jc w:val="both"/>
        <w:rPr>
          <w:rFonts w:ascii="Times New Roman" w:hAnsi="Times New Roman"/>
          <w:lang w:eastAsia="en-US"/>
        </w:rPr>
      </w:pPr>
    </w:p>
    <w:p w:rsidR="00F662E5" w:rsidRPr="00F662E5" w:rsidRDefault="00F662E5" w:rsidP="00F662E5">
      <w:pPr>
        <w:pStyle w:val="af7"/>
        <w:shd w:val="clear" w:color="auto" w:fill="FFFFFF"/>
        <w:spacing w:before="100" w:beforeAutospacing="1" w:after="150" w:afterAutospacing="1"/>
        <w:jc w:val="both"/>
        <w:rPr>
          <w:rFonts w:ascii="Times New Roman" w:hAnsi="Times New Roman"/>
          <w:lang w:eastAsia="en-US"/>
        </w:rPr>
      </w:pPr>
      <w:r w:rsidRPr="00F662E5">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5524E0" w:rsidRDefault="005524E0" w:rsidP="00A727A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C509B" w:rsidRDefault="00CC509B" w:rsidP="005524E0">
      <w:pPr>
        <w:pStyle w:val="1b"/>
        <w:ind w:firstLine="720"/>
        <w:jc w:val="both"/>
        <w:rPr>
          <w:rFonts w:ascii="Times New Roman" w:eastAsia="Times New Roman" w:hAnsi="Times New Roman" w:cs="Times New Roman"/>
          <w:szCs w:val="24"/>
        </w:rPr>
      </w:pPr>
    </w:p>
    <w:p w:rsidR="00BE6620" w:rsidRPr="009F0467" w:rsidRDefault="00BE6620" w:rsidP="00BE6620">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lastRenderedPageBreak/>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BE6620" w:rsidRDefault="00BE6620" w:rsidP="004A0524">
      <w:pPr>
        <w:pStyle w:val="1b"/>
        <w:ind w:firstLine="720"/>
        <w:jc w:val="both"/>
        <w:rPr>
          <w:rFonts w:ascii="Times New Roman" w:eastAsia="Times New Roman" w:hAnsi="Times New Roman" w:cs="Times New Roman"/>
          <w:szCs w:val="24"/>
        </w:rPr>
      </w:pPr>
    </w:p>
    <w:p w:rsidR="004A0524" w:rsidRPr="00027ABE" w:rsidRDefault="004A0524" w:rsidP="004A052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A0524" w:rsidRPr="00027ABE" w:rsidRDefault="004A0524" w:rsidP="004A0524">
      <w:pPr>
        <w:pStyle w:val="1b"/>
        <w:ind w:firstLine="720"/>
        <w:jc w:val="both"/>
        <w:rPr>
          <w:rFonts w:ascii="Times New Roman" w:eastAsia="Times New Roman" w:hAnsi="Times New Roman" w:cs="Times New Roman"/>
          <w:szCs w:val="24"/>
          <w:lang w:eastAsia="ar-SA" w:bidi="ar-SA"/>
        </w:rPr>
      </w:pPr>
    </w:p>
    <w:p w:rsidR="0078230F" w:rsidRDefault="0078230F" w:rsidP="00BB2A5C">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4</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A69AB" w:rsidRDefault="007A69AB" w:rsidP="0078230F">
      <w:pPr>
        <w:pStyle w:val="1b"/>
        <w:jc w:val="both"/>
        <w:rPr>
          <w:rFonts w:ascii="Times New Roman" w:hAnsi="Times New Roman" w:cs="Times New Roman"/>
          <w:szCs w:val="24"/>
        </w:rPr>
      </w:pPr>
    </w:p>
    <w:p w:rsidR="00F662E5" w:rsidRPr="00787464" w:rsidRDefault="00F662E5" w:rsidP="00F662E5">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224-НС</w:t>
      </w:r>
      <w:r>
        <w:rPr>
          <w:rFonts w:ascii="Times New Roman" w:hAnsi="Times New Roman"/>
          <w:color w:val="000000" w:themeColor="text1"/>
        </w:rPr>
        <w:br/>
        <w:t>Пловдив област, 27.10</w:t>
      </w:r>
      <w:r w:rsidRPr="00A231B6">
        <w:rPr>
          <w:rFonts w:ascii="Times New Roman" w:hAnsi="Times New Roman"/>
          <w:color w:val="000000" w:themeColor="text1"/>
        </w:rPr>
        <w:t>.2024 г.</w:t>
      </w:r>
    </w:p>
    <w:p w:rsidR="00F662E5" w:rsidRDefault="00F662E5" w:rsidP="00F662E5">
      <w:pPr>
        <w:shd w:val="clear" w:color="auto" w:fill="FFFFFF"/>
        <w:ind w:firstLine="360"/>
        <w:jc w:val="both"/>
        <w:rPr>
          <w:rFonts w:ascii="Times New Roman" w:hAnsi="Times New Roman"/>
          <w:color w:val="000000" w:themeColor="text1"/>
          <w:lang w:eastAsia="en-US"/>
        </w:rPr>
      </w:pPr>
    </w:p>
    <w:p w:rsidR="00F662E5" w:rsidRDefault="00F662E5" w:rsidP="00F662E5">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t xml:space="preserve">ОТНОСНО: Поправка на техническа грешка в Решение № </w:t>
      </w:r>
      <w:r>
        <w:rPr>
          <w:rFonts w:ascii="Times New Roman" w:hAnsi="Times New Roman"/>
          <w:color w:val="000000" w:themeColor="text1"/>
          <w:lang w:eastAsia="en-US"/>
        </w:rPr>
        <w:t>209-НС/26.10</w:t>
      </w:r>
      <w:r w:rsidRPr="00EA6984">
        <w:rPr>
          <w:rFonts w:ascii="Times New Roman" w:hAnsi="Times New Roman"/>
          <w:color w:val="000000" w:themeColor="text1"/>
          <w:lang w:eastAsia="en-US"/>
        </w:rPr>
        <w:t xml:space="preserve">.2024 г. на Районна избирателна комисия Седемнадесети изборен район Пловдивски, относно </w:t>
      </w:r>
      <w:r>
        <w:rPr>
          <w:rFonts w:ascii="Times New Roman" w:hAnsi="Times New Roman"/>
          <w:color w:val="000000" w:themeColor="text1"/>
          <w:lang w:eastAsia="en-US"/>
        </w:rPr>
        <w:t>промяна в</w:t>
      </w:r>
      <w:r w:rsidRPr="00EA6984">
        <w:rPr>
          <w:rFonts w:ascii="Times New Roman" w:hAnsi="Times New Roman"/>
          <w:color w:val="000000" w:themeColor="text1"/>
          <w:lang w:eastAsia="en-US"/>
        </w:rPr>
        <w:t xml:space="preserve"> поименните състави на секционните избирателни комисии на територията на община </w:t>
      </w:r>
      <w:r>
        <w:rPr>
          <w:rFonts w:ascii="Times New Roman" w:hAnsi="Times New Roman"/>
          <w:color w:val="000000" w:themeColor="text1"/>
          <w:lang w:eastAsia="en-US"/>
        </w:rPr>
        <w:t>Брезово</w:t>
      </w:r>
      <w:r w:rsidRPr="00EA6984">
        <w:rPr>
          <w:rFonts w:ascii="Times New Roman" w:hAnsi="Times New Roman"/>
          <w:color w:val="000000" w:themeColor="text1"/>
          <w:lang w:eastAsia="en-US"/>
        </w:rPr>
        <w:t>, област Пловдив, при произвеждане на изборите за народни представители на 27 октомври 2024 г.</w:t>
      </w:r>
    </w:p>
    <w:p w:rsidR="00F662E5" w:rsidRPr="00EA6984" w:rsidRDefault="00F662E5" w:rsidP="00F662E5">
      <w:pPr>
        <w:shd w:val="clear" w:color="auto" w:fill="FFFFFF"/>
        <w:ind w:firstLine="360"/>
        <w:jc w:val="both"/>
        <w:rPr>
          <w:rFonts w:ascii="Times New Roman" w:hAnsi="Times New Roman"/>
          <w:color w:val="000000" w:themeColor="text1"/>
          <w:lang w:eastAsia="en-US"/>
        </w:rPr>
      </w:pPr>
    </w:p>
    <w:p w:rsidR="00F662E5" w:rsidRDefault="00F662E5" w:rsidP="00F662E5">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t>Районна избирателна комисия Седемнадесети изборен район Пловдивски констатира</w:t>
      </w:r>
      <w:r>
        <w:rPr>
          <w:rFonts w:ascii="Times New Roman" w:hAnsi="Times New Roman"/>
          <w:color w:val="000000" w:themeColor="text1"/>
          <w:lang w:eastAsia="en-US"/>
        </w:rPr>
        <w:t xml:space="preserve"> техническа грешка</w:t>
      </w:r>
      <w:r w:rsidRPr="00EA6984">
        <w:rPr>
          <w:rFonts w:ascii="Times New Roman" w:hAnsi="Times New Roman"/>
          <w:color w:val="000000" w:themeColor="text1"/>
          <w:lang w:eastAsia="en-US"/>
        </w:rPr>
        <w:t xml:space="preserve"> в свое Решение № </w:t>
      </w:r>
      <w:r>
        <w:rPr>
          <w:rFonts w:ascii="Times New Roman" w:hAnsi="Times New Roman"/>
          <w:color w:val="000000" w:themeColor="text1"/>
          <w:lang w:eastAsia="en-US"/>
        </w:rPr>
        <w:t>209-НС/26.10</w:t>
      </w:r>
      <w:r w:rsidRPr="00EA6984">
        <w:rPr>
          <w:rFonts w:ascii="Times New Roman" w:hAnsi="Times New Roman"/>
          <w:color w:val="000000" w:themeColor="text1"/>
          <w:lang w:eastAsia="en-US"/>
        </w:rPr>
        <w:t>.2024 г</w:t>
      </w:r>
      <w:proofErr w:type="gramStart"/>
      <w:r w:rsidRPr="00EA6984">
        <w:rPr>
          <w:rFonts w:ascii="Times New Roman" w:hAnsi="Times New Roman"/>
          <w:color w:val="000000" w:themeColor="text1"/>
          <w:lang w:eastAsia="en-US"/>
        </w:rPr>
        <w:t xml:space="preserve">. </w:t>
      </w:r>
      <w:r>
        <w:rPr>
          <w:rFonts w:ascii="Times New Roman" w:hAnsi="Times New Roman"/>
          <w:color w:val="000000" w:themeColor="text1"/>
          <w:lang w:eastAsia="en-US"/>
        </w:rPr>
        <w:t>,</w:t>
      </w:r>
      <w:proofErr w:type="gramEnd"/>
      <w:r>
        <w:rPr>
          <w:rFonts w:ascii="Times New Roman" w:hAnsi="Times New Roman"/>
          <w:color w:val="000000" w:themeColor="text1"/>
          <w:lang w:eastAsia="en-US"/>
        </w:rPr>
        <w:t xml:space="preserve"> която се изразява в следното: </w:t>
      </w:r>
    </w:p>
    <w:p w:rsidR="00F662E5"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1. В таблицата по т. 3 с назначени членове на СИК, на ред 3 е посочено, че лицето Златка Стоева Сулакова е назначена като секретар на СИК 171700003, докато същата следва да бъде назначена като член на посочената СИК. Поради това следва да се отстрани допуснатата техническа грешка, като на ред 3 от таблицата по т. 3 следва да се посочи, че лицето се назначава като член. </w:t>
      </w:r>
    </w:p>
    <w:p w:rsidR="00F662E5"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2. В таблицата по т. 3 с назначени членове на СИК, на ред 4 е посочено, че лицето Илия Сашев Асенов е назначен като член на СИК 171700004, докато същият следва да бъде назначен като секретар на посочената СИК. Поради това следва да се отстрани допуснатата техническа грешка, като на ред 4 от таблицата по т. 3 следва да се посочи, че лицето се назначава като секретар.</w:t>
      </w:r>
    </w:p>
    <w:p w:rsidR="00F662E5" w:rsidRPr="00EA6984"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3. В таблицата по т. 3 с назначени членове на СИК, на ред 8 е посочено, че лицето Асен Стоилов Кибритов е назначен като председател на СИК 171700018, докато същият следва да бъде назначен като секретар на посочената СИК. Поради това следва да се отстрани допуснатата техническа грешка, като на ред 8 от таблицата по т. 3 следва да се посочи, че лицето се назначава като секретар.</w:t>
      </w:r>
    </w:p>
    <w:p w:rsidR="00F662E5" w:rsidRPr="00EA6984" w:rsidRDefault="00F662E5" w:rsidP="00F662E5">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t xml:space="preserve">С оглед изложеното и на </w:t>
      </w:r>
      <w:proofErr w:type="gramStart"/>
      <w:r w:rsidRPr="00EA6984">
        <w:rPr>
          <w:rFonts w:ascii="Times New Roman" w:hAnsi="Times New Roman"/>
          <w:color w:val="000000" w:themeColor="text1"/>
          <w:lang w:eastAsia="en-US"/>
        </w:rPr>
        <w:t>основание  чл</w:t>
      </w:r>
      <w:proofErr w:type="gramEnd"/>
      <w:r w:rsidRPr="00EA6984">
        <w:rPr>
          <w:rFonts w:ascii="Times New Roman" w:hAnsi="Times New Roman"/>
          <w:color w:val="000000" w:themeColor="text1"/>
          <w:lang w:eastAsia="en-US"/>
        </w:rPr>
        <w:t>. 72, ал. 1, т. 1 от Изборния кодекс, Районна избирателна комисия Седемнадесети изборен район Пловдивски</w:t>
      </w:r>
    </w:p>
    <w:p w:rsidR="00F662E5" w:rsidRPr="00EA6984" w:rsidRDefault="00F662E5" w:rsidP="00F662E5">
      <w:pPr>
        <w:shd w:val="clear" w:color="auto" w:fill="FFFFFF"/>
        <w:ind w:firstLine="360"/>
        <w:jc w:val="both"/>
        <w:rPr>
          <w:rFonts w:ascii="Times New Roman" w:hAnsi="Times New Roman"/>
          <w:color w:val="000000" w:themeColor="text1"/>
          <w:lang w:eastAsia="en-US"/>
        </w:rPr>
      </w:pPr>
    </w:p>
    <w:p w:rsidR="00F662E5" w:rsidRPr="00EA6984" w:rsidRDefault="00F662E5" w:rsidP="00F662E5">
      <w:pPr>
        <w:shd w:val="clear" w:color="auto" w:fill="FFFFFF"/>
        <w:ind w:firstLine="360"/>
        <w:jc w:val="center"/>
        <w:rPr>
          <w:rFonts w:ascii="Times New Roman" w:hAnsi="Times New Roman"/>
          <w:color w:val="000000" w:themeColor="text1"/>
          <w:lang w:eastAsia="en-US"/>
        </w:rPr>
      </w:pPr>
      <w:r w:rsidRPr="00EA6984">
        <w:rPr>
          <w:rFonts w:ascii="Times New Roman" w:hAnsi="Times New Roman"/>
          <w:color w:val="000000" w:themeColor="text1"/>
          <w:lang w:eastAsia="en-US"/>
        </w:rPr>
        <w:t>Р Е Ш И:</w:t>
      </w:r>
    </w:p>
    <w:p w:rsidR="00F662E5" w:rsidRPr="00EA6984" w:rsidRDefault="00F662E5" w:rsidP="00F662E5">
      <w:pPr>
        <w:shd w:val="clear" w:color="auto" w:fill="FFFFFF"/>
        <w:ind w:firstLine="360"/>
        <w:jc w:val="both"/>
        <w:rPr>
          <w:rFonts w:ascii="Times New Roman" w:hAnsi="Times New Roman"/>
          <w:color w:val="000000" w:themeColor="text1"/>
          <w:lang w:eastAsia="en-US"/>
        </w:rPr>
      </w:pPr>
    </w:p>
    <w:p w:rsidR="00F662E5"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ДОПУСКА поправка на </w:t>
      </w:r>
      <w:r w:rsidRPr="00EA6984">
        <w:rPr>
          <w:rFonts w:ascii="Times New Roman" w:hAnsi="Times New Roman"/>
          <w:color w:val="000000" w:themeColor="text1"/>
          <w:lang w:eastAsia="en-US"/>
        </w:rPr>
        <w:t xml:space="preserve">техническа грешка в  Решение № </w:t>
      </w:r>
      <w:r>
        <w:rPr>
          <w:rFonts w:ascii="Times New Roman" w:hAnsi="Times New Roman"/>
          <w:color w:val="000000" w:themeColor="text1"/>
          <w:lang w:eastAsia="en-US"/>
        </w:rPr>
        <w:t>209-НС/26.10</w:t>
      </w:r>
      <w:r w:rsidRPr="00EA6984">
        <w:rPr>
          <w:rFonts w:ascii="Times New Roman" w:hAnsi="Times New Roman"/>
          <w:color w:val="000000" w:themeColor="text1"/>
          <w:lang w:eastAsia="en-US"/>
        </w:rPr>
        <w:t>.2024 г на Районна избирателна комисия Седемнадесети изборен район Пловдивски</w:t>
      </w:r>
      <w:r>
        <w:rPr>
          <w:rFonts w:ascii="Times New Roman" w:hAnsi="Times New Roman"/>
          <w:color w:val="000000" w:themeColor="text1"/>
          <w:lang w:eastAsia="en-US"/>
        </w:rPr>
        <w:t>, като на ред 3 в таблицата по т. 3 с назначени членове на СИК думата „Секретар“ се заменя с думата „Член“.</w:t>
      </w:r>
    </w:p>
    <w:p w:rsidR="00F662E5"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ДОПУСКА поправка на </w:t>
      </w:r>
      <w:r w:rsidRPr="00EA6984">
        <w:rPr>
          <w:rFonts w:ascii="Times New Roman" w:hAnsi="Times New Roman"/>
          <w:color w:val="000000" w:themeColor="text1"/>
          <w:lang w:eastAsia="en-US"/>
        </w:rPr>
        <w:t xml:space="preserve">техническа грешка в  Решение № </w:t>
      </w:r>
      <w:r>
        <w:rPr>
          <w:rFonts w:ascii="Times New Roman" w:hAnsi="Times New Roman"/>
          <w:color w:val="000000" w:themeColor="text1"/>
          <w:lang w:eastAsia="en-US"/>
        </w:rPr>
        <w:t>209-НС/26.10</w:t>
      </w:r>
      <w:r w:rsidRPr="00EA6984">
        <w:rPr>
          <w:rFonts w:ascii="Times New Roman" w:hAnsi="Times New Roman"/>
          <w:color w:val="000000" w:themeColor="text1"/>
          <w:lang w:eastAsia="en-US"/>
        </w:rPr>
        <w:t>.2024 г на Районна избирателна комисия Седемнадесети изборен район Пловдивски</w:t>
      </w:r>
      <w:r>
        <w:rPr>
          <w:rFonts w:ascii="Times New Roman" w:hAnsi="Times New Roman"/>
          <w:color w:val="000000" w:themeColor="text1"/>
          <w:lang w:eastAsia="en-US"/>
        </w:rPr>
        <w:t>, като на ред 4 в таблицата по т. 3 с назначени членове на СИК думата „Член“ се заменя с думата „Секретар“.</w:t>
      </w:r>
    </w:p>
    <w:p w:rsidR="00F662E5"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ДОПУСКА поправка на </w:t>
      </w:r>
      <w:r w:rsidRPr="00EA6984">
        <w:rPr>
          <w:rFonts w:ascii="Times New Roman" w:hAnsi="Times New Roman"/>
          <w:color w:val="000000" w:themeColor="text1"/>
          <w:lang w:eastAsia="en-US"/>
        </w:rPr>
        <w:t xml:space="preserve">техническа грешка в  Решение № </w:t>
      </w:r>
      <w:r>
        <w:rPr>
          <w:rFonts w:ascii="Times New Roman" w:hAnsi="Times New Roman"/>
          <w:color w:val="000000" w:themeColor="text1"/>
          <w:lang w:eastAsia="en-US"/>
        </w:rPr>
        <w:t>209-НС/26.10</w:t>
      </w:r>
      <w:r w:rsidRPr="00EA6984">
        <w:rPr>
          <w:rFonts w:ascii="Times New Roman" w:hAnsi="Times New Roman"/>
          <w:color w:val="000000" w:themeColor="text1"/>
          <w:lang w:eastAsia="en-US"/>
        </w:rPr>
        <w:t>.2024 г на Районна избирателна комисия Седемнадесети изборен район Пловдивски</w:t>
      </w:r>
      <w:r>
        <w:rPr>
          <w:rFonts w:ascii="Times New Roman" w:hAnsi="Times New Roman"/>
          <w:color w:val="000000" w:themeColor="text1"/>
          <w:lang w:eastAsia="en-US"/>
        </w:rPr>
        <w:t>, като на ред 8 в таблицата по т. 3 с назначени членове на СИК думата „Председател“ се заменя с думата „Секретар“.</w:t>
      </w:r>
    </w:p>
    <w:p w:rsidR="00A727A0" w:rsidRPr="00A727A0" w:rsidRDefault="00A727A0" w:rsidP="00A727A0">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Настоящ</w:t>
      </w:r>
      <w:r w:rsidRPr="00A727A0">
        <w:rPr>
          <w:rFonts w:ascii="Times New Roman" w:eastAsia="Times New Roman" w:hAnsi="Times New Roman"/>
          <w:color w:val="auto"/>
          <w:kern w:val="0"/>
          <w:sz w:val="24"/>
          <w:szCs w:val="24"/>
          <w:lang w:val="bg-BG" w:eastAsia="en-US"/>
        </w:rPr>
        <w:t>о</w:t>
      </w:r>
      <w:r w:rsidRPr="00A727A0">
        <w:rPr>
          <w:rFonts w:ascii="Times New Roman" w:eastAsia="Times New Roman" w:hAnsi="Times New Roman"/>
          <w:color w:val="auto"/>
          <w:kern w:val="0"/>
          <w:sz w:val="24"/>
          <w:szCs w:val="24"/>
          <w:lang w:eastAsia="en-US"/>
        </w:rPr>
        <w:t>то решение може да бъде оспорено пред Централната избирателна комисия в тридневен срок от обявяването му.</w:t>
      </w:r>
    </w:p>
    <w:p w:rsidR="00663A9B" w:rsidRDefault="00663A9B" w:rsidP="00663A9B">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 xml:space="preserve">След проведените обсъждания и разисквания и поради липса на постъпили предложения за допълнение и/или изменение на </w:t>
      </w:r>
      <w:r w:rsidR="00ED714C">
        <w:rPr>
          <w:rFonts w:ascii="Times New Roman" w:eastAsia="Times New Roman" w:hAnsi="Times New Roman" w:cs="Times New Roman"/>
          <w:szCs w:val="24"/>
        </w:rPr>
        <w:t>предложението</w:t>
      </w:r>
      <w:r w:rsidRPr="009F0467">
        <w:rPr>
          <w:rFonts w:ascii="Times New Roman" w:eastAsia="Times New Roman" w:hAnsi="Times New Roman" w:cs="Times New Roman"/>
          <w:szCs w:val="24"/>
        </w:rPr>
        <w:t xml:space="preserve"> беше подложен</w:t>
      </w:r>
      <w:r w:rsidR="00ED714C">
        <w:rPr>
          <w:rFonts w:ascii="Times New Roman" w:eastAsia="Times New Roman" w:hAnsi="Times New Roman" w:cs="Times New Roman"/>
          <w:szCs w:val="24"/>
        </w:rPr>
        <w:t>о</w:t>
      </w:r>
      <w:r w:rsidRPr="009F0467">
        <w:rPr>
          <w:rFonts w:ascii="Times New Roman" w:eastAsia="Times New Roman" w:hAnsi="Times New Roman" w:cs="Times New Roman"/>
          <w:szCs w:val="24"/>
        </w:rPr>
        <w:t xml:space="preserve"> на гласуване:</w:t>
      </w:r>
    </w:p>
    <w:p w:rsidR="00663A9B" w:rsidRDefault="00663A9B" w:rsidP="00663A9B">
      <w:pPr>
        <w:pStyle w:val="1b"/>
        <w:jc w:val="both"/>
        <w:rPr>
          <w:rFonts w:ascii="Times New Roman" w:eastAsia="Times New Roman" w:hAnsi="Times New Roman" w:cs="Times New Roman"/>
          <w:szCs w:val="24"/>
          <w:lang w:val="ru-RU"/>
        </w:rPr>
      </w:pP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46281F" w:rsidRDefault="0046281F" w:rsidP="00663A9B">
      <w:pPr>
        <w:pStyle w:val="1b"/>
        <w:jc w:val="both"/>
        <w:rPr>
          <w:rFonts w:ascii="Times New Roman" w:eastAsia="Times New Roman" w:hAnsi="Times New Roman" w:cs="Times New Roman"/>
          <w:szCs w:val="24"/>
          <w:lang w:val="ru-RU"/>
        </w:rPr>
      </w:pPr>
    </w:p>
    <w:p w:rsidR="0046281F" w:rsidRDefault="0046281F"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30BBD" w:rsidRPr="00027ABE" w:rsidRDefault="00730BBD" w:rsidP="00730BBD">
      <w:pPr>
        <w:pStyle w:val="1b"/>
        <w:jc w:val="both"/>
        <w:rPr>
          <w:rFonts w:ascii="Times New Roman" w:hAnsi="Times New Roman" w:cs="Times New Roman"/>
          <w:szCs w:val="24"/>
        </w:rPr>
      </w:pPr>
    </w:p>
    <w:p w:rsidR="0078230F" w:rsidRDefault="0078230F" w:rsidP="00730BBD">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5</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F662E5" w:rsidRPr="00787464" w:rsidRDefault="00F662E5" w:rsidP="00F662E5">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225-НС</w:t>
      </w:r>
      <w:r>
        <w:rPr>
          <w:rFonts w:ascii="Times New Roman" w:hAnsi="Times New Roman"/>
          <w:color w:val="000000" w:themeColor="text1"/>
        </w:rPr>
        <w:br/>
        <w:t>Пловдив област, 27.10</w:t>
      </w:r>
      <w:r w:rsidRPr="00A231B6">
        <w:rPr>
          <w:rFonts w:ascii="Times New Roman" w:hAnsi="Times New Roman"/>
          <w:color w:val="000000" w:themeColor="text1"/>
        </w:rPr>
        <w:t>.2024 г.</w:t>
      </w:r>
    </w:p>
    <w:p w:rsidR="00F662E5" w:rsidRDefault="00F662E5" w:rsidP="00F662E5">
      <w:pPr>
        <w:shd w:val="clear" w:color="auto" w:fill="FFFFFF"/>
        <w:ind w:firstLine="360"/>
        <w:jc w:val="both"/>
        <w:rPr>
          <w:rFonts w:ascii="Times New Roman" w:hAnsi="Times New Roman"/>
          <w:color w:val="000000" w:themeColor="text1"/>
          <w:lang w:eastAsia="en-US"/>
        </w:rPr>
      </w:pPr>
    </w:p>
    <w:p w:rsidR="00F662E5" w:rsidRDefault="00F662E5" w:rsidP="00F662E5">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t xml:space="preserve">ОТНОСНО: Поправка на техническа грешка в Решение № </w:t>
      </w:r>
      <w:r>
        <w:rPr>
          <w:rFonts w:ascii="Times New Roman" w:hAnsi="Times New Roman"/>
          <w:color w:val="000000" w:themeColor="text1"/>
          <w:lang w:eastAsia="en-US"/>
        </w:rPr>
        <w:t>132-НС/16.10</w:t>
      </w:r>
      <w:r w:rsidRPr="00EA6984">
        <w:rPr>
          <w:rFonts w:ascii="Times New Roman" w:hAnsi="Times New Roman"/>
          <w:color w:val="000000" w:themeColor="text1"/>
          <w:lang w:eastAsia="en-US"/>
        </w:rPr>
        <w:t>.2024 г.</w:t>
      </w:r>
      <w:r>
        <w:rPr>
          <w:rFonts w:ascii="Times New Roman" w:hAnsi="Times New Roman"/>
          <w:color w:val="000000" w:themeColor="text1"/>
          <w:lang w:eastAsia="en-US"/>
        </w:rPr>
        <w:t xml:space="preserve"> и Решение № 158-НС/22.10.2024 г.</w:t>
      </w:r>
      <w:r w:rsidRPr="00EA6984">
        <w:rPr>
          <w:rFonts w:ascii="Times New Roman" w:hAnsi="Times New Roman"/>
          <w:color w:val="000000" w:themeColor="text1"/>
          <w:lang w:eastAsia="en-US"/>
        </w:rPr>
        <w:t xml:space="preserve"> на Районна избирателна комисия Седемнадесети изборен район Пловдивски, относно </w:t>
      </w:r>
      <w:r>
        <w:rPr>
          <w:rFonts w:ascii="Times New Roman" w:hAnsi="Times New Roman"/>
          <w:color w:val="000000" w:themeColor="text1"/>
          <w:lang w:eastAsia="en-US"/>
        </w:rPr>
        <w:t>промяна в</w:t>
      </w:r>
      <w:r w:rsidRPr="00EA6984">
        <w:rPr>
          <w:rFonts w:ascii="Times New Roman" w:hAnsi="Times New Roman"/>
          <w:color w:val="000000" w:themeColor="text1"/>
          <w:lang w:eastAsia="en-US"/>
        </w:rPr>
        <w:t xml:space="preserve"> поименните състави на секционните избирателни комисии на територията на община </w:t>
      </w:r>
      <w:r>
        <w:rPr>
          <w:rFonts w:ascii="Times New Roman" w:hAnsi="Times New Roman"/>
          <w:color w:val="000000" w:themeColor="text1"/>
          <w:lang w:eastAsia="en-US"/>
        </w:rPr>
        <w:t>Марица</w:t>
      </w:r>
      <w:r w:rsidRPr="00EA6984">
        <w:rPr>
          <w:rFonts w:ascii="Times New Roman" w:hAnsi="Times New Roman"/>
          <w:color w:val="000000" w:themeColor="text1"/>
          <w:lang w:eastAsia="en-US"/>
        </w:rPr>
        <w:t>, област Пловдив, при произвеждане на изборите за народни представители на 27 октомври 2024 г.</w:t>
      </w:r>
    </w:p>
    <w:p w:rsidR="00F662E5" w:rsidRDefault="00F662E5" w:rsidP="00F662E5">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t>Районна избирателна комисия Седемнадесети изборен район Пловдивски констатира</w:t>
      </w:r>
      <w:r>
        <w:rPr>
          <w:rFonts w:ascii="Times New Roman" w:hAnsi="Times New Roman"/>
          <w:color w:val="000000" w:themeColor="text1"/>
          <w:lang w:eastAsia="en-US"/>
        </w:rPr>
        <w:t xml:space="preserve"> техническа грешка в свои</w:t>
      </w:r>
      <w:r w:rsidRPr="00EA6984">
        <w:rPr>
          <w:rFonts w:ascii="Times New Roman" w:hAnsi="Times New Roman"/>
          <w:color w:val="000000" w:themeColor="text1"/>
          <w:lang w:eastAsia="en-US"/>
        </w:rPr>
        <w:t xml:space="preserve"> Решение № </w:t>
      </w:r>
      <w:r>
        <w:rPr>
          <w:rFonts w:ascii="Times New Roman" w:hAnsi="Times New Roman"/>
          <w:color w:val="000000" w:themeColor="text1"/>
          <w:lang w:eastAsia="en-US"/>
        </w:rPr>
        <w:t>132-НС/16.10</w:t>
      </w:r>
      <w:r w:rsidRPr="00EA6984">
        <w:rPr>
          <w:rFonts w:ascii="Times New Roman" w:hAnsi="Times New Roman"/>
          <w:color w:val="000000" w:themeColor="text1"/>
          <w:lang w:eastAsia="en-US"/>
        </w:rPr>
        <w:t>.2024 г.</w:t>
      </w:r>
      <w:r>
        <w:rPr>
          <w:rFonts w:ascii="Times New Roman" w:hAnsi="Times New Roman"/>
          <w:color w:val="000000" w:themeColor="text1"/>
          <w:lang w:eastAsia="en-US"/>
        </w:rPr>
        <w:t xml:space="preserve"> и Решение № 158-НС/22.10.2024 </w:t>
      </w:r>
      <w:proofErr w:type="gramStart"/>
      <w:r>
        <w:rPr>
          <w:rFonts w:ascii="Times New Roman" w:hAnsi="Times New Roman"/>
          <w:color w:val="000000" w:themeColor="text1"/>
          <w:lang w:eastAsia="en-US"/>
        </w:rPr>
        <w:t>г.,</w:t>
      </w:r>
      <w:proofErr w:type="gramEnd"/>
      <w:r>
        <w:rPr>
          <w:rFonts w:ascii="Times New Roman" w:hAnsi="Times New Roman"/>
          <w:color w:val="000000" w:themeColor="text1"/>
          <w:lang w:eastAsia="en-US"/>
        </w:rPr>
        <w:t xml:space="preserve"> която се изразява в следното: </w:t>
      </w:r>
    </w:p>
    <w:p w:rsidR="00F662E5"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1. В </w:t>
      </w:r>
      <w:r w:rsidRPr="00EA6984">
        <w:rPr>
          <w:rFonts w:ascii="Times New Roman" w:hAnsi="Times New Roman"/>
          <w:color w:val="000000" w:themeColor="text1"/>
          <w:lang w:eastAsia="en-US"/>
        </w:rPr>
        <w:t xml:space="preserve">Решение № </w:t>
      </w:r>
      <w:r>
        <w:rPr>
          <w:rFonts w:ascii="Times New Roman" w:hAnsi="Times New Roman"/>
          <w:color w:val="000000" w:themeColor="text1"/>
          <w:lang w:eastAsia="en-US"/>
        </w:rPr>
        <w:t>132-НС/16.10</w:t>
      </w:r>
      <w:r w:rsidRPr="00EA6984">
        <w:rPr>
          <w:rFonts w:ascii="Times New Roman" w:hAnsi="Times New Roman"/>
          <w:color w:val="000000" w:themeColor="text1"/>
          <w:lang w:eastAsia="en-US"/>
        </w:rPr>
        <w:t>.2024 г.</w:t>
      </w:r>
      <w:r>
        <w:rPr>
          <w:rFonts w:ascii="Times New Roman" w:hAnsi="Times New Roman"/>
          <w:color w:val="000000" w:themeColor="text1"/>
          <w:lang w:eastAsia="en-US"/>
        </w:rPr>
        <w:t xml:space="preserve">, в таблицата по т. 1 с освободени членове на СИК, на ред 31 е посочено, че в СИК 171700026 се освобождава като член на СИК лицето Светослав Захариев </w:t>
      </w:r>
      <w:r>
        <w:rPr>
          <w:rFonts w:ascii="Times New Roman" w:hAnsi="Times New Roman"/>
          <w:color w:val="000000" w:themeColor="text1"/>
          <w:lang w:eastAsia="en-US"/>
        </w:rPr>
        <w:lastRenderedPageBreak/>
        <w:t>Бъндев, а в</w:t>
      </w:r>
      <w:r w:rsidRPr="00191E66">
        <w:rPr>
          <w:rFonts w:ascii="Times New Roman" w:hAnsi="Times New Roman"/>
          <w:color w:val="000000" w:themeColor="text1"/>
          <w:lang w:eastAsia="en-US"/>
        </w:rPr>
        <w:t xml:space="preserve"> </w:t>
      </w:r>
      <w:r>
        <w:rPr>
          <w:rFonts w:ascii="Times New Roman" w:hAnsi="Times New Roman"/>
          <w:color w:val="000000" w:themeColor="text1"/>
          <w:lang w:eastAsia="en-US"/>
        </w:rPr>
        <w:t xml:space="preserve">таблицата по т. 3 с назначени членове на СИК, на ред 31 е посочено, че в СИК 171700026 се назначава като член на СИК лицето </w:t>
      </w:r>
      <w:r w:rsidRPr="00191E66">
        <w:rPr>
          <w:rFonts w:ascii="Times New Roman" w:hAnsi="Times New Roman"/>
          <w:shd w:val="clear" w:color="auto" w:fill="FFFFFF"/>
        </w:rPr>
        <w:t>Слави Кръстев Манчев</w:t>
      </w:r>
      <w:r>
        <w:rPr>
          <w:rFonts w:ascii="Times New Roman" w:hAnsi="Times New Roman"/>
          <w:shd w:val="clear" w:color="auto" w:fill="FFFFFF"/>
        </w:rPr>
        <w:t>. Така извършената замяна не е следвало да бъде извършвана, тъй като лицето</w:t>
      </w:r>
      <w:r w:rsidRPr="00191E66">
        <w:rPr>
          <w:rFonts w:ascii="Times New Roman" w:hAnsi="Times New Roman"/>
          <w:shd w:val="clear" w:color="auto" w:fill="FFFFFF"/>
        </w:rPr>
        <w:t xml:space="preserve"> Слави Кръстев Манчев</w:t>
      </w:r>
      <w:r>
        <w:rPr>
          <w:rFonts w:ascii="Times New Roman" w:hAnsi="Times New Roman"/>
          <w:shd w:val="clear" w:color="auto" w:fill="FFFFFF"/>
        </w:rPr>
        <w:t xml:space="preserve"> вече е назначен като член на</w:t>
      </w:r>
      <w:r w:rsidRPr="00191E66">
        <w:rPr>
          <w:rFonts w:ascii="Times New Roman" w:hAnsi="Times New Roman"/>
          <w:color w:val="000000" w:themeColor="text1"/>
          <w:lang w:eastAsia="en-US"/>
        </w:rPr>
        <w:t xml:space="preserve"> </w:t>
      </w:r>
      <w:r>
        <w:rPr>
          <w:rFonts w:ascii="Times New Roman" w:hAnsi="Times New Roman"/>
          <w:color w:val="000000" w:themeColor="text1"/>
          <w:lang w:eastAsia="en-US"/>
        </w:rPr>
        <w:t xml:space="preserve">СИК 171700026 с </w:t>
      </w:r>
      <w:r w:rsidRPr="00EA6984">
        <w:rPr>
          <w:rFonts w:ascii="Times New Roman" w:hAnsi="Times New Roman"/>
          <w:color w:val="000000" w:themeColor="text1"/>
          <w:lang w:eastAsia="en-US"/>
        </w:rPr>
        <w:t xml:space="preserve">Решение № </w:t>
      </w:r>
      <w:r>
        <w:rPr>
          <w:rFonts w:ascii="Times New Roman" w:hAnsi="Times New Roman"/>
          <w:color w:val="000000" w:themeColor="text1"/>
          <w:lang w:eastAsia="en-US"/>
        </w:rPr>
        <w:t>91-НС/01.10</w:t>
      </w:r>
      <w:r w:rsidRPr="00EA6984">
        <w:rPr>
          <w:rFonts w:ascii="Times New Roman" w:hAnsi="Times New Roman"/>
          <w:color w:val="000000" w:themeColor="text1"/>
          <w:lang w:eastAsia="en-US"/>
        </w:rPr>
        <w:t>.2024 г.</w:t>
      </w:r>
      <w:r>
        <w:rPr>
          <w:rFonts w:ascii="Times New Roman" w:hAnsi="Times New Roman"/>
          <w:color w:val="000000" w:themeColor="text1"/>
          <w:lang w:eastAsia="en-US"/>
        </w:rPr>
        <w:t xml:space="preserve"> </w:t>
      </w:r>
      <w:r w:rsidRPr="00EA6984">
        <w:rPr>
          <w:rFonts w:ascii="Times New Roman" w:hAnsi="Times New Roman"/>
          <w:color w:val="000000" w:themeColor="text1"/>
          <w:lang w:eastAsia="en-US"/>
        </w:rPr>
        <w:t>на Районна избирателна комисия Седемнадесети изборен район Пловдивски</w:t>
      </w:r>
      <w:r>
        <w:rPr>
          <w:rFonts w:ascii="Times New Roman" w:hAnsi="Times New Roman"/>
          <w:color w:val="000000" w:themeColor="text1"/>
          <w:lang w:eastAsia="en-US"/>
        </w:rPr>
        <w:t>.</w:t>
      </w:r>
      <w:r>
        <w:rPr>
          <w:rFonts w:ascii="Times New Roman" w:hAnsi="Times New Roman"/>
          <w:shd w:val="clear" w:color="auto" w:fill="FFFFFF"/>
        </w:rPr>
        <w:t xml:space="preserve">  </w:t>
      </w:r>
      <w:r>
        <w:rPr>
          <w:rFonts w:ascii="Times New Roman" w:hAnsi="Times New Roman"/>
          <w:color w:val="000000" w:themeColor="text1"/>
          <w:lang w:eastAsia="en-US"/>
        </w:rPr>
        <w:t xml:space="preserve">  </w:t>
      </w:r>
    </w:p>
    <w:p w:rsidR="00F662E5" w:rsidRPr="00EA6984"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2. В </w:t>
      </w:r>
      <w:r w:rsidRPr="00EA6984">
        <w:rPr>
          <w:rFonts w:ascii="Times New Roman" w:hAnsi="Times New Roman"/>
          <w:color w:val="000000" w:themeColor="text1"/>
          <w:lang w:eastAsia="en-US"/>
        </w:rPr>
        <w:t xml:space="preserve">Решение № </w:t>
      </w:r>
      <w:r>
        <w:rPr>
          <w:rFonts w:ascii="Times New Roman" w:hAnsi="Times New Roman"/>
          <w:color w:val="000000" w:themeColor="text1"/>
          <w:lang w:eastAsia="en-US"/>
        </w:rPr>
        <w:t>158-НС/22.10</w:t>
      </w:r>
      <w:r w:rsidRPr="00EA6984">
        <w:rPr>
          <w:rFonts w:ascii="Times New Roman" w:hAnsi="Times New Roman"/>
          <w:color w:val="000000" w:themeColor="text1"/>
          <w:lang w:eastAsia="en-US"/>
        </w:rPr>
        <w:t>.2024 г.</w:t>
      </w:r>
      <w:r>
        <w:rPr>
          <w:rFonts w:ascii="Times New Roman" w:hAnsi="Times New Roman"/>
          <w:color w:val="000000" w:themeColor="text1"/>
          <w:lang w:eastAsia="en-US"/>
        </w:rPr>
        <w:t>, в таблицата по т. 1 с освободени членове на СИК, на ред 16 е посочено, че в СИК 171700026 се освобождава като член на СИК лицето Слави Кръстев Манчев, като действително замененият член е Светослав</w:t>
      </w:r>
      <w:r w:rsidRPr="00095A59">
        <w:rPr>
          <w:rFonts w:ascii="Times New Roman" w:hAnsi="Times New Roman"/>
          <w:color w:val="000000" w:themeColor="text1"/>
          <w:lang w:eastAsia="en-US"/>
        </w:rPr>
        <w:t xml:space="preserve"> </w:t>
      </w:r>
      <w:r>
        <w:rPr>
          <w:rFonts w:ascii="Times New Roman" w:hAnsi="Times New Roman"/>
          <w:color w:val="000000" w:themeColor="text1"/>
          <w:lang w:eastAsia="en-US"/>
        </w:rPr>
        <w:t>Захариев Бъндев.</w:t>
      </w:r>
    </w:p>
    <w:p w:rsidR="00F662E5" w:rsidRPr="00EA6984" w:rsidRDefault="00F662E5" w:rsidP="00F662E5">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t xml:space="preserve">С оглед изложеното и на </w:t>
      </w:r>
      <w:proofErr w:type="gramStart"/>
      <w:r w:rsidRPr="00EA6984">
        <w:rPr>
          <w:rFonts w:ascii="Times New Roman" w:hAnsi="Times New Roman"/>
          <w:color w:val="000000" w:themeColor="text1"/>
          <w:lang w:eastAsia="en-US"/>
        </w:rPr>
        <w:t>основание  чл</w:t>
      </w:r>
      <w:proofErr w:type="gramEnd"/>
      <w:r w:rsidRPr="00EA6984">
        <w:rPr>
          <w:rFonts w:ascii="Times New Roman" w:hAnsi="Times New Roman"/>
          <w:color w:val="000000" w:themeColor="text1"/>
          <w:lang w:eastAsia="en-US"/>
        </w:rPr>
        <w:t>. 72, ал. 1, т. 1 от Изборния кодекс, Районна избирателна комисия Седемнадесети изборен район Пловдивски</w:t>
      </w:r>
    </w:p>
    <w:p w:rsidR="00F662E5" w:rsidRPr="00EA6984" w:rsidRDefault="00F662E5" w:rsidP="00F662E5">
      <w:pPr>
        <w:shd w:val="clear" w:color="auto" w:fill="FFFFFF"/>
        <w:jc w:val="center"/>
        <w:rPr>
          <w:rFonts w:ascii="Times New Roman" w:hAnsi="Times New Roman"/>
          <w:color w:val="000000" w:themeColor="text1"/>
          <w:lang w:eastAsia="en-US"/>
        </w:rPr>
      </w:pPr>
      <w:r w:rsidRPr="00EA6984">
        <w:rPr>
          <w:rFonts w:ascii="Times New Roman" w:hAnsi="Times New Roman"/>
          <w:color w:val="000000" w:themeColor="text1"/>
          <w:lang w:eastAsia="en-US"/>
        </w:rPr>
        <w:t>Р Е Ш И:</w:t>
      </w:r>
    </w:p>
    <w:p w:rsidR="00F662E5"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ДОПУСКА поправка на </w:t>
      </w:r>
      <w:r w:rsidRPr="00EA6984">
        <w:rPr>
          <w:rFonts w:ascii="Times New Roman" w:hAnsi="Times New Roman"/>
          <w:color w:val="000000" w:themeColor="text1"/>
          <w:lang w:eastAsia="en-US"/>
        </w:rPr>
        <w:t xml:space="preserve">техническа грешка в  Решение № </w:t>
      </w:r>
      <w:r>
        <w:rPr>
          <w:rFonts w:ascii="Times New Roman" w:hAnsi="Times New Roman"/>
          <w:color w:val="000000" w:themeColor="text1"/>
          <w:lang w:eastAsia="en-US"/>
        </w:rPr>
        <w:t>132-НС/16.10</w:t>
      </w:r>
      <w:r w:rsidRPr="00EA6984">
        <w:rPr>
          <w:rFonts w:ascii="Times New Roman" w:hAnsi="Times New Roman"/>
          <w:color w:val="000000" w:themeColor="text1"/>
          <w:lang w:eastAsia="en-US"/>
        </w:rPr>
        <w:t>.2024 г. на Районна избирателна комисия Седемнадесети изборен район Пловдивски</w:t>
      </w:r>
      <w:r>
        <w:rPr>
          <w:rFonts w:ascii="Times New Roman" w:hAnsi="Times New Roman"/>
          <w:color w:val="000000" w:themeColor="text1"/>
          <w:lang w:eastAsia="en-US"/>
        </w:rPr>
        <w:t>, като ред 31 в таблицата по т. 1 с освободени членове на СИК и ред 31 в таблицата по т. 3 с назначени членове на СИК се заличава.</w:t>
      </w:r>
    </w:p>
    <w:p w:rsidR="00F662E5" w:rsidRDefault="00F662E5" w:rsidP="00F662E5">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ДОПУСКА поправка на </w:t>
      </w:r>
      <w:r w:rsidRPr="00EA6984">
        <w:rPr>
          <w:rFonts w:ascii="Times New Roman" w:hAnsi="Times New Roman"/>
          <w:color w:val="000000" w:themeColor="text1"/>
          <w:lang w:eastAsia="en-US"/>
        </w:rPr>
        <w:t xml:space="preserve">техническа грешка в  Решение № </w:t>
      </w:r>
      <w:r>
        <w:rPr>
          <w:rFonts w:ascii="Times New Roman" w:hAnsi="Times New Roman"/>
          <w:color w:val="000000" w:themeColor="text1"/>
          <w:lang w:eastAsia="en-US"/>
        </w:rPr>
        <w:t>158-НС/22.10</w:t>
      </w:r>
      <w:r w:rsidRPr="00EA6984">
        <w:rPr>
          <w:rFonts w:ascii="Times New Roman" w:hAnsi="Times New Roman"/>
          <w:color w:val="000000" w:themeColor="text1"/>
          <w:lang w:eastAsia="en-US"/>
        </w:rPr>
        <w:t>.2024 г. на Районна избирателна комисия Седемнадесети изборен район Пловдивски</w:t>
      </w:r>
      <w:r>
        <w:rPr>
          <w:rFonts w:ascii="Times New Roman" w:hAnsi="Times New Roman"/>
          <w:color w:val="000000" w:themeColor="text1"/>
          <w:lang w:eastAsia="en-US"/>
        </w:rPr>
        <w:t>, като в таблицата по т. 1 с освободени членове на СИК, на ред 16 вместо Слави Кръстев Манчев да се чете Светослав</w:t>
      </w:r>
      <w:r w:rsidRPr="00095A59">
        <w:rPr>
          <w:rFonts w:ascii="Times New Roman" w:hAnsi="Times New Roman"/>
          <w:color w:val="000000" w:themeColor="text1"/>
          <w:lang w:eastAsia="en-US"/>
        </w:rPr>
        <w:t xml:space="preserve"> </w:t>
      </w:r>
      <w:r>
        <w:rPr>
          <w:rFonts w:ascii="Times New Roman" w:hAnsi="Times New Roman"/>
          <w:color w:val="000000" w:themeColor="text1"/>
          <w:lang w:eastAsia="en-US"/>
        </w:rPr>
        <w:t>Захариев Бъндев</w:t>
      </w:r>
    </w:p>
    <w:p w:rsidR="00D03527" w:rsidRPr="00D03527" w:rsidRDefault="00D03527" w:rsidP="00D03527">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E64684" w:rsidRDefault="00E64684" w:rsidP="00E64684">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Default="007B25A1" w:rsidP="007B25A1">
      <w:pPr>
        <w:pStyle w:val="1b"/>
        <w:ind w:firstLine="720"/>
        <w:jc w:val="both"/>
        <w:rPr>
          <w:rFonts w:ascii="Times New Roman" w:eastAsia="Times New Roman" w:hAnsi="Times New Roman" w:cs="Times New Roman"/>
          <w:szCs w:val="24"/>
        </w:rPr>
      </w:pPr>
    </w:p>
    <w:p w:rsidR="00F662E5" w:rsidRDefault="00F662E5" w:rsidP="007B25A1">
      <w:pPr>
        <w:pStyle w:val="1b"/>
        <w:ind w:firstLine="720"/>
        <w:jc w:val="both"/>
        <w:rPr>
          <w:rFonts w:ascii="Times New Roman" w:eastAsia="Times New Roman" w:hAnsi="Times New Roman" w:cs="Times New Roman"/>
          <w:szCs w:val="24"/>
        </w:rPr>
      </w:pPr>
    </w:p>
    <w:p w:rsidR="00F662E5" w:rsidRPr="009F0467" w:rsidRDefault="00F662E5"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E64684" w:rsidRDefault="00E64684" w:rsidP="00E64684">
      <w:pPr>
        <w:pStyle w:val="1b"/>
        <w:jc w:val="both"/>
        <w:rPr>
          <w:rFonts w:ascii="Times New Roman" w:hAnsi="Times New Roman" w:cs="Times New Roman"/>
          <w:szCs w:val="24"/>
        </w:rPr>
      </w:pPr>
    </w:p>
    <w:p w:rsidR="00E64684" w:rsidRDefault="00E64684" w:rsidP="00E6468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E64684" w:rsidRPr="00027ABE" w:rsidRDefault="00E64684" w:rsidP="00E64684">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6</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6281F" w:rsidRDefault="0046281F" w:rsidP="0046281F">
      <w:pPr>
        <w:shd w:val="clear" w:color="auto" w:fill="FFFFFF"/>
        <w:spacing w:after="100" w:afterAutospacing="1"/>
        <w:jc w:val="center"/>
        <w:rPr>
          <w:rFonts w:ascii="Times New Roman" w:hAnsi="Times New Roman"/>
          <w:b/>
          <w:bCs/>
        </w:rPr>
      </w:pPr>
    </w:p>
    <w:p w:rsidR="00F662E5" w:rsidRPr="00DA47BC" w:rsidRDefault="00F662E5" w:rsidP="00F662E5">
      <w:pPr>
        <w:shd w:val="clear" w:color="auto" w:fill="FFFFFF"/>
        <w:spacing w:after="100" w:afterAutospacing="1"/>
        <w:jc w:val="center"/>
        <w:rPr>
          <w:rFonts w:ascii="Times New Roman" w:hAnsi="Times New Roman"/>
        </w:rPr>
      </w:pPr>
      <w:r w:rsidRPr="00DA47BC">
        <w:rPr>
          <w:rFonts w:ascii="Times New Roman" w:hAnsi="Times New Roman"/>
          <w:b/>
          <w:bCs/>
        </w:rPr>
        <w:t>РЕШЕНИЕ</w:t>
      </w:r>
      <w:r w:rsidRPr="00DA47BC">
        <w:rPr>
          <w:rFonts w:ascii="Times New Roman" w:hAnsi="Times New Roman"/>
        </w:rPr>
        <w:br/>
        <w:t xml:space="preserve">№ </w:t>
      </w:r>
      <w:r>
        <w:rPr>
          <w:rFonts w:ascii="Times New Roman" w:hAnsi="Times New Roman"/>
        </w:rPr>
        <w:t>226</w:t>
      </w:r>
      <w:r w:rsidRPr="00DA47BC">
        <w:rPr>
          <w:rFonts w:ascii="Times New Roman" w:hAnsi="Times New Roman"/>
        </w:rPr>
        <w:t>- НС</w:t>
      </w:r>
      <w:r w:rsidRPr="00DA47BC">
        <w:rPr>
          <w:rFonts w:ascii="Times New Roman" w:hAnsi="Times New Roman"/>
        </w:rPr>
        <w:br/>
        <w:t>Пловдив област</w:t>
      </w:r>
      <w:proofErr w:type="gramStart"/>
      <w:r w:rsidRPr="00DA47BC">
        <w:rPr>
          <w:rFonts w:ascii="Times New Roman" w:hAnsi="Times New Roman"/>
        </w:rPr>
        <w:t>,  27.10.2024</w:t>
      </w:r>
      <w:proofErr w:type="gramEnd"/>
      <w:r w:rsidRPr="00DA47BC">
        <w:rPr>
          <w:rFonts w:ascii="Times New Roman" w:hAnsi="Times New Roman"/>
        </w:rPr>
        <w:t xml:space="preserve"> г.</w:t>
      </w:r>
    </w:p>
    <w:p w:rsidR="00F662E5" w:rsidRPr="00225F66" w:rsidRDefault="00F662E5" w:rsidP="00F662E5">
      <w:pPr>
        <w:shd w:val="clear" w:color="auto" w:fill="FFFFFF"/>
        <w:ind w:firstLine="708"/>
        <w:jc w:val="both"/>
        <w:rPr>
          <w:rFonts w:ascii="Times New Roman" w:hAnsi="Times New Roman"/>
          <w:lang w:eastAsia="en-US"/>
        </w:rPr>
      </w:pPr>
      <w:r w:rsidRPr="00225F66">
        <w:rPr>
          <w:rFonts w:ascii="Times New Roman" w:hAnsi="Times New Roman"/>
          <w:lang w:eastAsia="en-US"/>
        </w:rPr>
        <w:t xml:space="preserve">ОТНОСНО: </w:t>
      </w:r>
      <w:r w:rsidRPr="001E7DD5">
        <w:rPr>
          <w:rFonts w:ascii="Times New Roman" w:hAnsi="Times New Roman"/>
          <w:lang w:eastAsia="en-US"/>
        </w:rPr>
        <w:t xml:space="preserve">Вземане на решение за замяна на </w:t>
      </w:r>
      <w:r>
        <w:rPr>
          <w:rFonts w:ascii="Times New Roman" w:hAnsi="Times New Roman"/>
          <w:lang w:eastAsia="en-US"/>
        </w:rPr>
        <w:t xml:space="preserve">член на СИК </w:t>
      </w:r>
      <w:r w:rsidRPr="001E7DD5">
        <w:rPr>
          <w:rFonts w:ascii="Times New Roman" w:hAnsi="Times New Roman"/>
          <w:lang w:eastAsia="en-US"/>
        </w:rPr>
        <w:t>със здравословен проблем от ръководния ѝ състав</w:t>
      </w:r>
      <w:r w:rsidRPr="00225F66">
        <w:rPr>
          <w:rFonts w:ascii="Times New Roman" w:hAnsi="Times New Roman"/>
          <w:lang w:eastAsia="en-US"/>
        </w:rPr>
        <w:t xml:space="preserve"> на територията на община </w:t>
      </w:r>
      <w:r>
        <w:rPr>
          <w:rFonts w:ascii="Times New Roman" w:hAnsi="Times New Roman"/>
          <w:lang w:eastAsia="en-US"/>
        </w:rPr>
        <w:t>Калояново</w:t>
      </w:r>
      <w:r w:rsidRPr="00225F66">
        <w:rPr>
          <w:rFonts w:ascii="Times New Roman" w:hAnsi="Times New Roman"/>
          <w:lang w:eastAsia="en-US"/>
        </w:rPr>
        <w:t>, област Пловдив, при произвеждане на изборите за народни представители на 27 октомври 2024 г.</w:t>
      </w:r>
    </w:p>
    <w:p w:rsidR="00F662E5" w:rsidRPr="00225F66" w:rsidRDefault="00F662E5" w:rsidP="00F662E5">
      <w:pPr>
        <w:shd w:val="clear" w:color="auto" w:fill="FFFFFF"/>
        <w:ind w:firstLine="708"/>
        <w:jc w:val="both"/>
        <w:rPr>
          <w:rFonts w:ascii="Times New Roman" w:hAnsi="Times New Roman"/>
          <w:lang w:eastAsia="en-US"/>
        </w:rPr>
      </w:pPr>
    </w:p>
    <w:p w:rsidR="00F662E5" w:rsidRPr="00225F66" w:rsidRDefault="00F662E5" w:rsidP="00F662E5">
      <w:pPr>
        <w:shd w:val="clear" w:color="auto" w:fill="FFFFFF"/>
        <w:ind w:firstLine="708"/>
        <w:jc w:val="both"/>
        <w:rPr>
          <w:rFonts w:ascii="Times New Roman" w:hAnsi="Times New Roman"/>
          <w:lang w:eastAsia="en-US"/>
        </w:rPr>
      </w:pPr>
      <w:r w:rsidRPr="00225F66">
        <w:rPr>
          <w:rFonts w:ascii="Times New Roman" w:hAnsi="Times New Roman"/>
          <w:lang w:eastAsia="en-US"/>
        </w:rPr>
        <w:lastRenderedPageBreak/>
        <w:t>С Решение № 8</w:t>
      </w:r>
      <w:r>
        <w:rPr>
          <w:rFonts w:ascii="Times New Roman" w:hAnsi="Times New Roman"/>
          <w:lang w:eastAsia="en-US"/>
        </w:rPr>
        <w:t>6</w:t>
      </w:r>
      <w:r w:rsidRPr="00225F66">
        <w:rPr>
          <w:rFonts w:ascii="Times New Roman" w:hAnsi="Times New Roman"/>
          <w:lang w:eastAsia="en-US"/>
        </w:rPr>
        <w:t xml:space="preserve">-НС/01.10.2024 год. </w:t>
      </w:r>
      <w:proofErr w:type="gramStart"/>
      <w:r w:rsidRPr="00225F66">
        <w:rPr>
          <w:rFonts w:ascii="Times New Roman" w:hAnsi="Times New Roman"/>
          <w:lang w:eastAsia="en-US"/>
        </w:rPr>
        <w:t>на</w:t>
      </w:r>
      <w:proofErr w:type="gramEnd"/>
      <w:r w:rsidRPr="00225F66">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Калояново</w:t>
      </w:r>
      <w:r w:rsidRPr="00225F66">
        <w:rPr>
          <w:rFonts w:ascii="Times New Roman" w:hAnsi="Times New Roman"/>
          <w:lang w:eastAsia="en-US"/>
        </w:rPr>
        <w:t xml:space="preserve">. </w:t>
      </w:r>
    </w:p>
    <w:p w:rsidR="00F662E5" w:rsidRDefault="00F662E5" w:rsidP="00F662E5">
      <w:pPr>
        <w:shd w:val="clear" w:color="auto" w:fill="FFFFFF"/>
        <w:ind w:firstLine="706"/>
        <w:jc w:val="both"/>
        <w:rPr>
          <w:rFonts w:ascii="Times New Roman" w:hAnsi="Times New Roman"/>
          <w:lang w:eastAsia="en-US"/>
        </w:rPr>
      </w:pPr>
      <w:r w:rsidRPr="00225F66">
        <w:rPr>
          <w:rFonts w:ascii="Times New Roman" w:hAnsi="Times New Roman"/>
          <w:lang w:eastAsia="en-US"/>
        </w:rPr>
        <w:t xml:space="preserve">С писмо </w:t>
      </w:r>
      <w:r>
        <w:rPr>
          <w:rFonts w:ascii="Times New Roman" w:hAnsi="Times New Roman"/>
          <w:lang w:eastAsia="en-US"/>
        </w:rPr>
        <w:t xml:space="preserve">с </w:t>
      </w:r>
      <w:r w:rsidRPr="00225F66">
        <w:rPr>
          <w:rFonts w:ascii="Times New Roman" w:hAnsi="Times New Roman"/>
          <w:lang w:eastAsia="en-US"/>
        </w:rPr>
        <w:t xml:space="preserve">вх. № </w:t>
      </w:r>
      <w:r>
        <w:rPr>
          <w:rFonts w:ascii="Times New Roman" w:hAnsi="Times New Roman"/>
          <w:lang w:eastAsia="en-US"/>
        </w:rPr>
        <w:t>409/27</w:t>
      </w:r>
      <w:r w:rsidRPr="00225F66">
        <w:rPr>
          <w:rFonts w:ascii="Times New Roman" w:hAnsi="Times New Roman"/>
          <w:lang w:eastAsia="en-US"/>
        </w:rPr>
        <w:t xml:space="preserve">.10.2024 </w:t>
      </w:r>
      <w:proofErr w:type="gramStart"/>
      <w:r w:rsidRPr="00225F66">
        <w:rPr>
          <w:rFonts w:ascii="Times New Roman" w:hAnsi="Times New Roman"/>
          <w:lang w:eastAsia="en-US"/>
        </w:rPr>
        <w:t>г.,</w:t>
      </w:r>
      <w:proofErr w:type="gramEnd"/>
      <w:r w:rsidRPr="00225F66">
        <w:rPr>
          <w:rFonts w:ascii="Times New Roman" w:hAnsi="Times New Roman"/>
          <w:lang w:eastAsia="en-US"/>
        </w:rPr>
        <w:t xml:space="preserve"> е постъпило предложение чрез община </w:t>
      </w:r>
      <w:r>
        <w:rPr>
          <w:rFonts w:ascii="Times New Roman" w:hAnsi="Times New Roman"/>
          <w:lang w:eastAsia="en-US"/>
        </w:rPr>
        <w:t>Калояново</w:t>
      </w:r>
      <w:r w:rsidRPr="00225F66">
        <w:rPr>
          <w:rFonts w:ascii="Times New Roman" w:hAnsi="Times New Roman"/>
          <w:lang w:eastAsia="en-US"/>
        </w:rPr>
        <w:t xml:space="preserve"> от пълномощни</w:t>
      </w:r>
      <w:r>
        <w:rPr>
          <w:rFonts w:ascii="Times New Roman" w:hAnsi="Times New Roman"/>
          <w:lang w:eastAsia="en-US"/>
        </w:rPr>
        <w:t xml:space="preserve">к на ПП ДПС, </w:t>
      </w:r>
      <w:r w:rsidRPr="00225F66">
        <w:rPr>
          <w:rFonts w:ascii="Times New Roman" w:hAnsi="Times New Roman"/>
          <w:lang w:eastAsia="en-US"/>
        </w:rPr>
        <w:t>с което се прави предложение за промяна в състав</w:t>
      </w:r>
      <w:r>
        <w:rPr>
          <w:rFonts w:ascii="Times New Roman" w:hAnsi="Times New Roman"/>
          <w:lang w:eastAsia="en-US"/>
        </w:rPr>
        <w:t>а</w:t>
      </w:r>
      <w:r w:rsidRPr="00225F66">
        <w:rPr>
          <w:rFonts w:ascii="Times New Roman" w:hAnsi="Times New Roman"/>
          <w:lang w:eastAsia="en-US"/>
        </w:rPr>
        <w:t xml:space="preserve"> на СИК </w:t>
      </w:r>
      <w:r>
        <w:rPr>
          <w:rFonts w:ascii="Times New Roman" w:hAnsi="Times New Roman"/>
          <w:lang w:eastAsia="en-US"/>
        </w:rPr>
        <w:t xml:space="preserve">171200020, поради здравословен проблем на заместник- председателя </w:t>
      </w:r>
      <w:r w:rsidRPr="00225F66">
        <w:rPr>
          <w:rFonts w:ascii="Times New Roman" w:hAnsi="Times New Roman"/>
          <w:lang w:eastAsia="en-US"/>
        </w:rPr>
        <w:t xml:space="preserve">на </w:t>
      </w:r>
      <w:r>
        <w:rPr>
          <w:rFonts w:ascii="Times New Roman" w:hAnsi="Times New Roman"/>
          <w:lang w:eastAsia="en-US"/>
        </w:rPr>
        <w:t>СИК</w:t>
      </w:r>
      <w:r w:rsidRPr="00225F66">
        <w:rPr>
          <w:rFonts w:ascii="Times New Roman" w:hAnsi="Times New Roman"/>
          <w:lang w:eastAsia="en-US"/>
        </w:rPr>
        <w:t>.</w:t>
      </w:r>
    </w:p>
    <w:p w:rsidR="00F662E5" w:rsidRPr="005123DF" w:rsidRDefault="00F662E5" w:rsidP="00F662E5">
      <w:pPr>
        <w:shd w:val="clear" w:color="auto" w:fill="FFFFFF"/>
        <w:ind w:firstLine="706"/>
        <w:jc w:val="both"/>
        <w:rPr>
          <w:rFonts w:ascii="Times New Roman" w:hAnsi="Times New Roman"/>
          <w:lang w:eastAsia="en-US"/>
        </w:rPr>
      </w:pPr>
      <w:r>
        <w:rPr>
          <w:rFonts w:ascii="Times New Roman" w:hAnsi="Times New Roman"/>
          <w:lang w:eastAsia="en-US"/>
        </w:rPr>
        <w:t xml:space="preserve">В </w:t>
      </w:r>
      <w:r w:rsidRPr="005123DF">
        <w:rPr>
          <w:rFonts w:ascii="Times New Roman" w:hAnsi="Times New Roman"/>
          <w:lang w:eastAsia="en-US"/>
        </w:rPr>
        <w:t>списък</w:t>
      </w:r>
      <w:r>
        <w:rPr>
          <w:rFonts w:ascii="Times New Roman" w:hAnsi="Times New Roman"/>
          <w:lang w:eastAsia="en-US"/>
        </w:rPr>
        <w:t>а</w:t>
      </w:r>
      <w:r w:rsidRPr="005123DF">
        <w:rPr>
          <w:rFonts w:ascii="Times New Roman" w:hAnsi="Times New Roman"/>
          <w:lang w:eastAsia="en-US"/>
        </w:rPr>
        <w:t xml:space="preserve"> на резервнит</w:t>
      </w:r>
      <w:r>
        <w:rPr>
          <w:rFonts w:ascii="Times New Roman" w:hAnsi="Times New Roman"/>
          <w:lang w:eastAsia="en-US"/>
        </w:rPr>
        <w:t>е членове от съответната партия,</w:t>
      </w:r>
      <w:r w:rsidRPr="005123DF">
        <w:rPr>
          <w:rFonts w:ascii="Times New Roman" w:hAnsi="Times New Roman"/>
          <w:lang w:eastAsia="en-US"/>
        </w:rPr>
        <w:t xml:space="preserve"> </w:t>
      </w:r>
      <w:r>
        <w:rPr>
          <w:rFonts w:ascii="Times New Roman" w:hAnsi="Times New Roman"/>
          <w:lang w:eastAsia="en-US"/>
        </w:rPr>
        <w:t>е</w:t>
      </w:r>
      <w:r w:rsidRPr="005123DF">
        <w:rPr>
          <w:rFonts w:ascii="Times New Roman" w:hAnsi="Times New Roman"/>
          <w:lang w:eastAsia="en-US"/>
        </w:rPr>
        <w:t xml:space="preserve"> предложен</w:t>
      </w:r>
      <w:r>
        <w:rPr>
          <w:rFonts w:ascii="Times New Roman" w:hAnsi="Times New Roman"/>
          <w:lang w:eastAsia="en-US"/>
        </w:rPr>
        <w:t>о лицето Стоянка Запрянова Пенчева-</w:t>
      </w:r>
      <w:r w:rsidRPr="005123DF">
        <w:rPr>
          <w:rFonts w:ascii="Times New Roman" w:hAnsi="Times New Roman"/>
          <w:lang w:eastAsia="en-US"/>
        </w:rPr>
        <w:t xml:space="preserve"> резерв</w:t>
      </w:r>
      <w:r>
        <w:rPr>
          <w:rFonts w:ascii="Times New Roman" w:hAnsi="Times New Roman"/>
          <w:lang w:eastAsia="en-US"/>
        </w:rPr>
        <w:t>ен</w:t>
      </w:r>
      <w:r w:rsidRPr="005123DF">
        <w:rPr>
          <w:rFonts w:ascii="Times New Roman" w:hAnsi="Times New Roman"/>
          <w:lang w:eastAsia="en-US"/>
        </w:rPr>
        <w:t xml:space="preserve"> член</w:t>
      </w:r>
      <w:r>
        <w:rPr>
          <w:rFonts w:ascii="Times New Roman" w:hAnsi="Times New Roman"/>
          <w:lang w:eastAsia="en-US"/>
        </w:rPr>
        <w:t xml:space="preserve">, </w:t>
      </w:r>
      <w:r w:rsidRPr="005123DF">
        <w:rPr>
          <w:rFonts w:ascii="Times New Roman" w:hAnsi="Times New Roman"/>
          <w:lang w:eastAsia="en-US"/>
        </w:rPr>
        <w:t>да замен</w:t>
      </w:r>
      <w:r>
        <w:rPr>
          <w:rFonts w:ascii="Times New Roman" w:hAnsi="Times New Roman"/>
          <w:lang w:eastAsia="en-US"/>
        </w:rPr>
        <w:t>и Победа Атанасова Янкова- заместник- председател</w:t>
      </w:r>
      <w:r w:rsidRPr="005123DF">
        <w:rPr>
          <w:rFonts w:ascii="Times New Roman" w:hAnsi="Times New Roman"/>
          <w:lang w:eastAsia="en-US"/>
        </w:rPr>
        <w:t>.</w:t>
      </w:r>
    </w:p>
    <w:p w:rsidR="00F662E5" w:rsidRPr="00225F66" w:rsidRDefault="00F662E5" w:rsidP="00F662E5">
      <w:pPr>
        <w:shd w:val="clear" w:color="auto" w:fill="FFFFFF"/>
        <w:ind w:firstLine="706"/>
        <w:jc w:val="both"/>
        <w:rPr>
          <w:rFonts w:ascii="Times New Roman" w:hAnsi="Times New Roman"/>
          <w:lang w:eastAsia="en-US"/>
        </w:rPr>
      </w:pPr>
      <w:r w:rsidRPr="00225F66">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F662E5" w:rsidRPr="00225F66" w:rsidRDefault="00F662E5" w:rsidP="00F662E5">
      <w:pPr>
        <w:shd w:val="clear" w:color="auto" w:fill="FFFFFF"/>
        <w:ind w:firstLine="706"/>
        <w:jc w:val="both"/>
        <w:rPr>
          <w:rFonts w:ascii="Times New Roman" w:hAnsi="Times New Roman"/>
          <w:lang w:eastAsia="en-US"/>
        </w:rPr>
      </w:pPr>
    </w:p>
    <w:p w:rsidR="00F662E5" w:rsidRPr="00225F66" w:rsidRDefault="00F662E5" w:rsidP="00F662E5">
      <w:pPr>
        <w:shd w:val="clear" w:color="auto" w:fill="FFFFFF"/>
        <w:spacing w:after="150"/>
        <w:jc w:val="center"/>
        <w:rPr>
          <w:rFonts w:ascii="Times New Roman" w:hAnsi="Times New Roman"/>
          <w:b/>
          <w:lang w:eastAsia="en-US"/>
        </w:rPr>
      </w:pPr>
      <w:r w:rsidRPr="00225F66">
        <w:rPr>
          <w:rFonts w:ascii="Times New Roman" w:hAnsi="Times New Roman"/>
          <w:b/>
          <w:lang w:eastAsia="en-US"/>
        </w:rPr>
        <w:t>РЕШИ:</w:t>
      </w:r>
    </w:p>
    <w:p w:rsidR="00F662E5" w:rsidRPr="00225F66" w:rsidRDefault="00F662E5" w:rsidP="00F85538">
      <w:pPr>
        <w:pStyle w:val="af7"/>
        <w:numPr>
          <w:ilvl w:val="0"/>
          <w:numId w:val="5"/>
        </w:numPr>
        <w:shd w:val="clear" w:color="auto" w:fill="FFFFFF"/>
        <w:spacing w:after="150"/>
        <w:jc w:val="both"/>
        <w:rPr>
          <w:rFonts w:ascii="Times New Roman" w:hAnsi="Times New Roman"/>
          <w:lang w:eastAsia="en-US"/>
        </w:rPr>
      </w:pPr>
      <w:r w:rsidRPr="00225F66">
        <w:rPr>
          <w:rFonts w:ascii="Times New Roman" w:hAnsi="Times New Roman"/>
          <w:lang w:eastAsia="en-US"/>
        </w:rPr>
        <w:t>ОСВОБОЖДАВА член на СИК</w:t>
      </w:r>
      <w:r>
        <w:rPr>
          <w:rFonts w:ascii="Times New Roman" w:hAnsi="Times New Roman"/>
          <w:lang w:eastAsia="en-US"/>
        </w:rPr>
        <w:t xml:space="preserve"> </w:t>
      </w:r>
      <w:r w:rsidRPr="003F7546">
        <w:rPr>
          <w:rFonts w:ascii="Times New Roman" w:hAnsi="Times New Roman"/>
          <w:lang w:eastAsia="en-US"/>
        </w:rPr>
        <w:t>171200020</w:t>
      </w:r>
      <w:r w:rsidRPr="00225F66">
        <w:rPr>
          <w:rFonts w:ascii="Times New Roman" w:hAnsi="Times New Roman"/>
          <w:lang w:eastAsia="en-US"/>
        </w:rPr>
        <w:t xml:space="preserve"> на територията на Община </w:t>
      </w:r>
      <w:r>
        <w:rPr>
          <w:rFonts w:ascii="Times New Roman" w:hAnsi="Times New Roman"/>
          <w:lang w:eastAsia="en-US"/>
        </w:rPr>
        <w:t>Калояново</w:t>
      </w:r>
      <w:r w:rsidRPr="00225F66">
        <w:rPr>
          <w:rFonts w:ascii="Times New Roman" w:hAnsi="Times New Roman"/>
          <w:lang w:eastAsia="en-US"/>
        </w:rPr>
        <w:t>, както следва:</w:t>
      </w:r>
    </w:p>
    <w:tbl>
      <w:tblPr>
        <w:tblStyle w:val="af8"/>
        <w:tblW w:w="9155" w:type="dxa"/>
        <w:tblInd w:w="-5" w:type="dxa"/>
        <w:tblLayout w:type="fixed"/>
        <w:tblLook w:val="04A0" w:firstRow="1" w:lastRow="0" w:firstColumn="1" w:lastColumn="0" w:noHBand="0" w:noVBand="1"/>
      </w:tblPr>
      <w:tblGrid>
        <w:gridCol w:w="1556"/>
        <w:gridCol w:w="4041"/>
        <w:gridCol w:w="1862"/>
        <w:gridCol w:w="1696"/>
      </w:tblGrid>
      <w:tr w:rsidR="00F662E5" w:rsidRPr="003B12BA" w:rsidTr="00F662E5">
        <w:trPr>
          <w:trHeight w:val="727"/>
        </w:trPr>
        <w:tc>
          <w:tcPr>
            <w:tcW w:w="1556" w:type="dxa"/>
            <w:hideMark/>
          </w:tcPr>
          <w:p w:rsidR="00F662E5" w:rsidRPr="003B12BA" w:rsidRDefault="00F662E5" w:rsidP="00F662E5">
            <w:pPr>
              <w:spacing w:line="360" w:lineRule="auto"/>
              <w:jc w:val="center"/>
              <w:rPr>
                <w:rFonts w:ascii="Times New Roman" w:hAnsi="Times New Roman"/>
              </w:rPr>
            </w:pPr>
            <w:r w:rsidRPr="003B12BA">
              <w:rPr>
                <w:rFonts w:ascii="Times New Roman" w:hAnsi="Times New Roman"/>
              </w:rPr>
              <w:t>№ СИК</w:t>
            </w:r>
          </w:p>
        </w:tc>
        <w:tc>
          <w:tcPr>
            <w:tcW w:w="4041" w:type="dxa"/>
            <w:hideMark/>
          </w:tcPr>
          <w:p w:rsidR="00F662E5" w:rsidRPr="003B12BA" w:rsidRDefault="00F662E5" w:rsidP="00F662E5">
            <w:pPr>
              <w:spacing w:line="360" w:lineRule="auto"/>
              <w:jc w:val="center"/>
              <w:rPr>
                <w:rFonts w:ascii="Times New Roman" w:hAnsi="Times New Roman"/>
              </w:rPr>
            </w:pPr>
            <w:r w:rsidRPr="003B12BA">
              <w:rPr>
                <w:rFonts w:ascii="Times New Roman" w:hAnsi="Times New Roman"/>
              </w:rPr>
              <w:t xml:space="preserve">Име, презиме и фамилия на </w:t>
            </w:r>
            <w:r w:rsidRPr="003B12BA">
              <w:rPr>
                <w:rFonts w:ascii="Times New Roman" w:hAnsi="Times New Roman"/>
                <w:b/>
              </w:rPr>
              <w:t>ОСВОБОЖДАВАНИЯ</w:t>
            </w:r>
            <w:r w:rsidRPr="003B12BA">
              <w:rPr>
                <w:rFonts w:ascii="Times New Roman" w:hAnsi="Times New Roman"/>
              </w:rPr>
              <w:t xml:space="preserve"> член:</w:t>
            </w:r>
          </w:p>
        </w:tc>
        <w:tc>
          <w:tcPr>
            <w:tcW w:w="1862" w:type="dxa"/>
            <w:hideMark/>
          </w:tcPr>
          <w:p w:rsidR="00F662E5" w:rsidRPr="003B12BA" w:rsidRDefault="00F662E5" w:rsidP="00F662E5">
            <w:pPr>
              <w:spacing w:line="360" w:lineRule="auto"/>
              <w:jc w:val="center"/>
              <w:rPr>
                <w:rFonts w:ascii="Times New Roman" w:hAnsi="Times New Roman"/>
              </w:rPr>
            </w:pPr>
            <w:r w:rsidRPr="003B12BA">
              <w:rPr>
                <w:rFonts w:ascii="Times New Roman" w:hAnsi="Times New Roman"/>
              </w:rPr>
              <w:t>Длъжност</w:t>
            </w:r>
          </w:p>
        </w:tc>
        <w:tc>
          <w:tcPr>
            <w:tcW w:w="1696" w:type="dxa"/>
            <w:hideMark/>
          </w:tcPr>
          <w:p w:rsidR="00F662E5" w:rsidRPr="003B12BA" w:rsidRDefault="00F662E5" w:rsidP="00F662E5">
            <w:pPr>
              <w:spacing w:line="360" w:lineRule="auto"/>
              <w:jc w:val="center"/>
              <w:rPr>
                <w:rFonts w:ascii="Times New Roman" w:hAnsi="Times New Roman"/>
              </w:rPr>
            </w:pPr>
            <w:r w:rsidRPr="003B12BA">
              <w:rPr>
                <w:rFonts w:ascii="Times New Roman" w:hAnsi="Times New Roman"/>
              </w:rPr>
              <w:t>ЕГН</w:t>
            </w:r>
          </w:p>
        </w:tc>
      </w:tr>
      <w:tr w:rsidR="00F662E5" w:rsidRPr="003B12BA" w:rsidTr="00F662E5">
        <w:trPr>
          <w:trHeight w:val="476"/>
        </w:trPr>
        <w:tc>
          <w:tcPr>
            <w:tcW w:w="1556" w:type="dxa"/>
          </w:tcPr>
          <w:p w:rsidR="00F662E5" w:rsidRPr="003B12BA" w:rsidRDefault="00F662E5" w:rsidP="00F662E5">
            <w:pPr>
              <w:rPr>
                <w:rFonts w:ascii="Times New Roman" w:hAnsi="Times New Roman"/>
              </w:rPr>
            </w:pPr>
            <w:r>
              <w:rPr>
                <w:rFonts w:ascii="Times New Roman" w:hAnsi="Times New Roman"/>
              </w:rPr>
              <w:t>171200020</w:t>
            </w:r>
          </w:p>
        </w:tc>
        <w:tc>
          <w:tcPr>
            <w:tcW w:w="4041" w:type="dxa"/>
          </w:tcPr>
          <w:p w:rsidR="00F662E5" w:rsidRPr="003B12BA" w:rsidRDefault="00F662E5" w:rsidP="00F662E5">
            <w:pPr>
              <w:rPr>
                <w:rFonts w:ascii="Times New Roman" w:hAnsi="Times New Roman"/>
              </w:rPr>
            </w:pPr>
            <w:r>
              <w:rPr>
                <w:rFonts w:ascii="Times New Roman" w:hAnsi="Times New Roman"/>
              </w:rPr>
              <w:t>Победа Атанасова Янкова</w:t>
            </w:r>
          </w:p>
        </w:tc>
        <w:tc>
          <w:tcPr>
            <w:tcW w:w="1862" w:type="dxa"/>
          </w:tcPr>
          <w:p w:rsidR="00F662E5" w:rsidRPr="003B12BA" w:rsidRDefault="00F662E5" w:rsidP="00F662E5">
            <w:pPr>
              <w:rPr>
                <w:rFonts w:ascii="Times New Roman" w:hAnsi="Times New Roman"/>
              </w:rPr>
            </w:pPr>
            <w:r w:rsidRPr="003B12BA">
              <w:rPr>
                <w:rFonts w:ascii="Times New Roman" w:hAnsi="Times New Roman"/>
              </w:rPr>
              <w:t>Зам. председател</w:t>
            </w:r>
          </w:p>
        </w:tc>
        <w:tc>
          <w:tcPr>
            <w:tcW w:w="1696" w:type="dxa"/>
          </w:tcPr>
          <w:p w:rsidR="00F662E5" w:rsidRPr="003B12BA" w:rsidRDefault="00F662E5" w:rsidP="00F662E5">
            <w:pPr>
              <w:pStyle w:val="af7"/>
              <w:ind w:left="0"/>
              <w:jc w:val="both"/>
              <w:rPr>
                <w:rFonts w:ascii="Times New Roman" w:hAnsi="Times New Roman"/>
                <w:lang w:eastAsia="en-US"/>
              </w:rPr>
            </w:pPr>
            <w:r w:rsidRPr="003B12BA">
              <w:rPr>
                <w:rFonts w:ascii="Times New Roman" w:hAnsi="Times New Roman"/>
                <w:lang w:eastAsia="en-US"/>
              </w:rPr>
              <w:t xml:space="preserve"> </w:t>
            </w:r>
          </w:p>
          <w:p w:rsidR="00F662E5" w:rsidRPr="00FB0B77" w:rsidRDefault="00F662E5" w:rsidP="00F662E5">
            <w:pPr>
              <w:jc w:val="both"/>
              <w:rPr>
                <w:rFonts w:ascii="Times New Roman" w:hAnsi="Times New Roman"/>
                <w:color w:val="000000"/>
                <w:lang w:eastAsia="en-US"/>
              </w:rPr>
            </w:pPr>
            <w:r>
              <w:rPr>
                <w:rFonts w:ascii="Times New Roman" w:hAnsi="Times New Roman"/>
                <w:color w:val="000000"/>
                <w:lang w:eastAsia="en-US"/>
              </w:rPr>
              <w:t>**********</w:t>
            </w:r>
          </w:p>
        </w:tc>
      </w:tr>
    </w:tbl>
    <w:p w:rsidR="00F662E5" w:rsidRPr="00225F66" w:rsidRDefault="00F662E5" w:rsidP="00F662E5">
      <w:pPr>
        <w:pStyle w:val="af7"/>
        <w:shd w:val="clear" w:color="auto" w:fill="FFFFFF"/>
        <w:jc w:val="both"/>
        <w:rPr>
          <w:rFonts w:ascii="Times New Roman" w:hAnsi="Times New Roman"/>
          <w:lang w:eastAsia="en-US"/>
        </w:rPr>
      </w:pPr>
    </w:p>
    <w:p w:rsidR="00F662E5" w:rsidRPr="00225F66" w:rsidRDefault="00F662E5" w:rsidP="00F85538">
      <w:pPr>
        <w:pStyle w:val="af7"/>
        <w:numPr>
          <w:ilvl w:val="0"/>
          <w:numId w:val="5"/>
        </w:numPr>
        <w:shd w:val="clear" w:color="auto" w:fill="FFFFFF"/>
        <w:jc w:val="both"/>
        <w:rPr>
          <w:rFonts w:ascii="Times New Roman" w:hAnsi="Times New Roman"/>
          <w:lang w:eastAsia="en-US"/>
        </w:rPr>
      </w:pPr>
      <w:r w:rsidRPr="00225F66">
        <w:rPr>
          <w:rFonts w:ascii="Times New Roman" w:hAnsi="Times New Roman"/>
          <w:lang w:eastAsia="en-US"/>
        </w:rPr>
        <w:t>АНУЛИРА издадените удостоверения на лицата по т.1.</w:t>
      </w:r>
    </w:p>
    <w:p w:rsidR="00F662E5" w:rsidRPr="00225F66" w:rsidRDefault="00F662E5" w:rsidP="00F662E5">
      <w:pPr>
        <w:pStyle w:val="af7"/>
        <w:shd w:val="clear" w:color="auto" w:fill="FFFFFF"/>
        <w:jc w:val="both"/>
        <w:rPr>
          <w:rFonts w:ascii="Times New Roman" w:hAnsi="Times New Roman"/>
          <w:lang w:eastAsia="en-US"/>
        </w:rPr>
      </w:pPr>
    </w:p>
    <w:p w:rsidR="00F662E5" w:rsidRPr="00225F66" w:rsidRDefault="00F662E5" w:rsidP="00F85538">
      <w:pPr>
        <w:pStyle w:val="af7"/>
        <w:numPr>
          <w:ilvl w:val="0"/>
          <w:numId w:val="5"/>
        </w:numPr>
        <w:shd w:val="clear" w:color="auto" w:fill="FFFFFF"/>
        <w:jc w:val="both"/>
        <w:rPr>
          <w:rFonts w:ascii="Times New Roman" w:hAnsi="Times New Roman"/>
          <w:lang w:eastAsia="en-US"/>
        </w:rPr>
      </w:pPr>
      <w:r w:rsidRPr="00225F66">
        <w:rPr>
          <w:rFonts w:ascii="Times New Roman" w:hAnsi="Times New Roman"/>
          <w:lang w:eastAsia="en-US"/>
        </w:rPr>
        <w:t>НАЗНАЧАВА за член на СИК</w:t>
      </w:r>
      <w:r>
        <w:rPr>
          <w:rFonts w:ascii="Times New Roman" w:hAnsi="Times New Roman"/>
          <w:lang w:eastAsia="en-US"/>
        </w:rPr>
        <w:t xml:space="preserve"> </w:t>
      </w:r>
      <w:r w:rsidRPr="003F7546">
        <w:rPr>
          <w:rFonts w:ascii="Times New Roman" w:hAnsi="Times New Roman"/>
          <w:lang w:eastAsia="en-US"/>
        </w:rPr>
        <w:t>171200020</w:t>
      </w:r>
      <w:r w:rsidRPr="00225F66">
        <w:rPr>
          <w:rFonts w:ascii="Times New Roman" w:hAnsi="Times New Roman"/>
          <w:lang w:eastAsia="en-US"/>
        </w:rPr>
        <w:t xml:space="preserve"> на територията на Община </w:t>
      </w:r>
      <w:r>
        <w:rPr>
          <w:rFonts w:ascii="Times New Roman" w:hAnsi="Times New Roman"/>
          <w:lang w:eastAsia="en-US"/>
        </w:rPr>
        <w:t>Калояново</w:t>
      </w:r>
      <w:r w:rsidRPr="00225F66">
        <w:rPr>
          <w:rFonts w:ascii="Times New Roman" w:hAnsi="Times New Roman"/>
          <w:lang w:eastAsia="en-US"/>
        </w:rPr>
        <w:t>, както следва:</w:t>
      </w:r>
    </w:p>
    <w:p w:rsidR="00F662E5" w:rsidRPr="00225F66" w:rsidRDefault="00F662E5" w:rsidP="00F662E5">
      <w:pPr>
        <w:shd w:val="clear" w:color="auto" w:fill="FFFFFF"/>
        <w:jc w:val="both"/>
        <w:rPr>
          <w:rFonts w:ascii="Times New Roman" w:hAnsi="Times New Roman"/>
          <w:lang w:eastAsia="en-US"/>
        </w:rPr>
      </w:pPr>
    </w:p>
    <w:tbl>
      <w:tblPr>
        <w:tblStyle w:val="af8"/>
        <w:tblW w:w="9139" w:type="dxa"/>
        <w:tblInd w:w="-5" w:type="dxa"/>
        <w:tblLayout w:type="fixed"/>
        <w:tblLook w:val="04A0" w:firstRow="1" w:lastRow="0" w:firstColumn="1" w:lastColumn="0" w:noHBand="0" w:noVBand="1"/>
      </w:tblPr>
      <w:tblGrid>
        <w:gridCol w:w="1553"/>
        <w:gridCol w:w="4032"/>
        <w:gridCol w:w="1861"/>
        <w:gridCol w:w="1693"/>
      </w:tblGrid>
      <w:tr w:rsidR="00F662E5" w:rsidRPr="00C46123" w:rsidTr="00F662E5">
        <w:trPr>
          <w:trHeight w:val="424"/>
        </w:trPr>
        <w:tc>
          <w:tcPr>
            <w:tcW w:w="1553" w:type="dxa"/>
            <w:hideMark/>
          </w:tcPr>
          <w:p w:rsidR="00F662E5" w:rsidRPr="00C46123" w:rsidRDefault="00F662E5" w:rsidP="00F662E5">
            <w:pPr>
              <w:jc w:val="center"/>
              <w:rPr>
                <w:rFonts w:ascii="Times New Roman" w:hAnsi="Times New Roman"/>
              </w:rPr>
            </w:pPr>
            <w:r w:rsidRPr="00C46123">
              <w:rPr>
                <w:rFonts w:ascii="Times New Roman" w:hAnsi="Times New Roman"/>
              </w:rPr>
              <w:t>№ СИК</w:t>
            </w:r>
          </w:p>
        </w:tc>
        <w:tc>
          <w:tcPr>
            <w:tcW w:w="4032" w:type="dxa"/>
            <w:hideMark/>
          </w:tcPr>
          <w:p w:rsidR="00F662E5" w:rsidRPr="00C46123" w:rsidRDefault="00F662E5" w:rsidP="00F662E5">
            <w:pPr>
              <w:jc w:val="center"/>
              <w:rPr>
                <w:rFonts w:ascii="Times New Roman" w:hAnsi="Times New Roman"/>
              </w:rPr>
            </w:pPr>
            <w:r w:rsidRPr="00C46123">
              <w:rPr>
                <w:rFonts w:ascii="Times New Roman" w:hAnsi="Times New Roman"/>
              </w:rPr>
              <w:t xml:space="preserve">Име, презиме и фамилия на </w:t>
            </w:r>
            <w:r w:rsidRPr="00C46123">
              <w:rPr>
                <w:rFonts w:ascii="Times New Roman" w:hAnsi="Times New Roman"/>
                <w:b/>
              </w:rPr>
              <w:t>НАЗНАЧАВАНИЯ</w:t>
            </w:r>
            <w:r w:rsidRPr="00C46123">
              <w:rPr>
                <w:rFonts w:ascii="Times New Roman" w:hAnsi="Times New Roman"/>
              </w:rPr>
              <w:t xml:space="preserve"> член:</w:t>
            </w:r>
          </w:p>
        </w:tc>
        <w:tc>
          <w:tcPr>
            <w:tcW w:w="1861" w:type="dxa"/>
            <w:hideMark/>
          </w:tcPr>
          <w:p w:rsidR="00F662E5" w:rsidRPr="00C46123" w:rsidRDefault="00F662E5" w:rsidP="00F662E5">
            <w:pPr>
              <w:jc w:val="center"/>
              <w:rPr>
                <w:rFonts w:ascii="Times New Roman" w:hAnsi="Times New Roman"/>
              </w:rPr>
            </w:pPr>
            <w:r w:rsidRPr="00C46123">
              <w:rPr>
                <w:rFonts w:ascii="Times New Roman" w:hAnsi="Times New Roman"/>
              </w:rPr>
              <w:t>Длъжност</w:t>
            </w:r>
          </w:p>
        </w:tc>
        <w:tc>
          <w:tcPr>
            <w:tcW w:w="1693" w:type="dxa"/>
            <w:hideMark/>
          </w:tcPr>
          <w:p w:rsidR="00F662E5" w:rsidRPr="00C46123" w:rsidRDefault="00F662E5" w:rsidP="00F662E5">
            <w:pPr>
              <w:jc w:val="center"/>
              <w:rPr>
                <w:rFonts w:ascii="Times New Roman" w:hAnsi="Times New Roman"/>
              </w:rPr>
            </w:pPr>
            <w:r w:rsidRPr="00C46123">
              <w:rPr>
                <w:rFonts w:ascii="Times New Roman" w:hAnsi="Times New Roman"/>
              </w:rPr>
              <w:t>ЕГН</w:t>
            </w:r>
          </w:p>
        </w:tc>
      </w:tr>
      <w:tr w:rsidR="00F662E5" w:rsidRPr="00C46123" w:rsidTr="00F662E5">
        <w:trPr>
          <w:trHeight w:val="436"/>
        </w:trPr>
        <w:tc>
          <w:tcPr>
            <w:tcW w:w="1553" w:type="dxa"/>
          </w:tcPr>
          <w:p w:rsidR="00F662E5" w:rsidRPr="003B12BA" w:rsidRDefault="00F662E5" w:rsidP="00F662E5">
            <w:pPr>
              <w:rPr>
                <w:rFonts w:ascii="Times New Roman" w:hAnsi="Times New Roman"/>
              </w:rPr>
            </w:pPr>
            <w:r w:rsidRPr="003B12BA">
              <w:rPr>
                <w:rFonts w:ascii="Times New Roman" w:hAnsi="Times New Roman"/>
              </w:rPr>
              <w:t>1712000</w:t>
            </w:r>
            <w:r>
              <w:rPr>
                <w:rFonts w:ascii="Times New Roman" w:hAnsi="Times New Roman"/>
              </w:rPr>
              <w:t>20</w:t>
            </w:r>
          </w:p>
        </w:tc>
        <w:tc>
          <w:tcPr>
            <w:tcW w:w="4032" w:type="dxa"/>
          </w:tcPr>
          <w:p w:rsidR="00F662E5" w:rsidRPr="003B12BA" w:rsidRDefault="00F662E5" w:rsidP="00F662E5">
            <w:pPr>
              <w:rPr>
                <w:rFonts w:ascii="Times New Roman" w:hAnsi="Times New Roman"/>
              </w:rPr>
            </w:pPr>
            <w:r>
              <w:rPr>
                <w:rFonts w:ascii="Times New Roman" w:hAnsi="Times New Roman"/>
              </w:rPr>
              <w:t>Стоянка Запрянова Пенчева</w:t>
            </w:r>
          </w:p>
        </w:tc>
        <w:tc>
          <w:tcPr>
            <w:tcW w:w="1861" w:type="dxa"/>
          </w:tcPr>
          <w:p w:rsidR="00F662E5" w:rsidRPr="003B12BA" w:rsidRDefault="00F662E5" w:rsidP="00F662E5">
            <w:pPr>
              <w:rPr>
                <w:rFonts w:ascii="Times New Roman" w:hAnsi="Times New Roman"/>
              </w:rPr>
            </w:pPr>
            <w:r w:rsidRPr="003B12BA">
              <w:rPr>
                <w:rFonts w:ascii="Times New Roman" w:hAnsi="Times New Roman"/>
              </w:rPr>
              <w:t>Зам. председател</w:t>
            </w:r>
          </w:p>
        </w:tc>
        <w:tc>
          <w:tcPr>
            <w:tcW w:w="1693" w:type="dxa"/>
          </w:tcPr>
          <w:p w:rsidR="00F662E5" w:rsidRDefault="00F662E5" w:rsidP="00F662E5">
            <w:pPr>
              <w:rPr>
                <w:rFonts w:ascii="Times New Roman" w:hAnsi="Times New Roman"/>
              </w:rPr>
            </w:pPr>
          </w:p>
          <w:p w:rsidR="00F662E5" w:rsidRPr="003B12BA" w:rsidRDefault="00F662E5" w:rsidP="00F662E5">
            <w:pPr>
              <w:rPr>
                <w:rFonts w:ascii="Times New Roman" w:hAnsi="Times New Roman"/>
              </w:rPr>
            </w:pPr>
            <w:r>
              <w:rPr>
                <w:rFonts w:ascii="Times New Roman" w:hAnsi="Times New Roman"/>
              </w:rPr>
              <w:t>**********</w:t>
            </w:r>
          </w:p>
        </w:tc>
      </w:tr>
    </w:tbl>
    <w:p w:rsidR="00F662E5" w:rsidRPr="00225F66" w:rsidRDefault="00F662E5" w:rsidP="00F662E5">
      <w:pPr>
        <w:pStyle w:val="af7"/>
        <w:shd w:val="clear" w:color="auto" w:fill="FFFFFF"/>
        <w:spacing w:after="150"/>
        <w:jc w:val="both"/>
        <w:rPr>
          <w:rFonts w:ascii="Times New Roman" w:hAnsi="Times New Roman"/>
          <w:lang w:eastAsia="en-US"/>
        </w:rPr>
      </w:pPr>
    </w:p>
    <w:p w:rsidR="00F662E5" w:rsidRPr="00225F66" w:rsidRDefault="00F662E5" w:rsidP="00F85538">
      <w:pPr>
        <w:pStyle w:val="af7"/>
        <w:numPr>
          <w:ilvl w:val="0"/>
          <w:numId w:val="5"/>
        </w:numPr>
        <w:shd w:val="clear" w:color="auto" w:fill="FFFFFF"/>
        <w:spacing w:after="150"/>
        <w:jc w:val="both"/>
        <w:rPr>
          <w:rFonts w:ascii="Times New Roman" w:hAnsi="Times New Roman"/>
          <w:lang w:eastAsia="en-US"/>
        </w:rPr>
      </w:pPr>
      <w:r w:rsidRPr="00225F66">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F662E5" w:rsidRPr="00225F66" w:rsidRDefault="00F662E5" w:rsidP="00F662E5">
      <w:pPr>
        <w:pStyle w:val="af7"/>
        <w:shd w:val="clear" w:color="auto" w:fill="FFFFFF"/>
        <w:spacing w:after="150"/>
        <w:jc w:val="both"/>
        <w:rPr>
          <w:rFonts w:ascii="Times New Roman" w:hAnsi="Times New Roman"/>
          <w:lang w:eastAsia="en-US"/>
        </w:rPr>
      </w:pPr>
    </w:p>
    <w:p w:rsidR="00F662E5" w:rsidRPr="00225F66" w:rsidRDefault="00F662E5" w:rsidP="00F85538">
      <w:pPr>
        <w:pStyle w:val="af7"/>
        <w:numPr>
          <w:ilvl w:val="0"/>
          <w:numId w:val="5"/>
        </w:numPr>
        <w:jc w:val="both"/>
        <w:rPr>
          <w:rFonts w:ascii="Times New Roman" w:hAnsi="Times New Roman"/>
          <w:lang w:eastAsia="en-US"/>
        </w:rPr>
      </w:pPr>
      <w:r w:rsidRPr="00225F66">
        <w:rPr>
          <w:rFonts w:ascii="Times New Roman" w:hAnsi="Times New Roman"/>
          <w:lang w:eastAsia="en-US"/>
        </w:rPr>
        <w:lastRenderedPageBreak/>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B435F" w:rsidRDefault="002B435F" w:rsidP="002B435F">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2B435F">
      <w:pPr>
        <w:pStyle w:val="1b"/>
        <w:ind w:firstLine="720"/>
        <w:jc w:val="both"/>
        <w:rPr>
          <w:rFonts w:ascii="Times New Roman" w:eastAsia="Times New Roman" w:hAnsi="Times New Roman" w:cs="Times New Roman"/>
          <w:szCs w:val="24"/>
        </w:rPr>
      </w:pP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lastRenderedPageBreak/>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ED098F" w:rsidRPr="00027ABE" w:rsidRDefault="00ED098F" w:rsidP="00ED098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7B25A1" w:rsidRDefault="007B25A1" w:rsidP="007B25A1">
      <w:pPr>
        <w:pStyle w:val="1b"/>
        <w:jc w:val="both"/>
        <w:rPr>
          <w:rFonts w:ascii="Times New Roman" w:eastAsia="Times New Roman" w:hAnsi="Times New Roman" w:cs="Times New Roman"/>
          <w:szCs w:val="24"/>
          <w:lang w:val="ru-RU"/>
        </w:rPr>
      </w:pPr>
    </w:p>
    <w:p w:rsidR="002B435F" w:rsidRDefault="002B435F" w:rsidP="002B435F">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B435F" w:rsidRDefault="002B435F" w:rsidP="002B435F">
      <w:pPr>
        <w:pStyle w:val="1b"/>
        <w:jc w:val="both"/>
        <w:rPr>
          <w:rFonts w:ascii="Times New Roman" w:eastAsia="Times New Roman" w:hAnsi="Times New Roman" w:cs="Times New Roman"/>
          <w:szCs w:val="24"/>
          <w:lang w:val="ru-RU"/>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7</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F662E5" w:rsidRDefault="00F662E5" w:rsidP="00F662E5">
      <w:pPr>
        <w:shd w:val="clear" w:color="auto" w:fill="FFFFFF"/>
        <w:jc w:val="center"/>
        <w:rPr>
          <w:rFonts w:ascii="Times New Roman" w:hAnsi="Times New Roman"/>
          <w:b/>
          <w:lang w:eastAsia="en-US"/>
        </w:rPr>
      </w:pPr>
    </w:p>
    <w:p w:rsidR="00F662E5" w:rsidRPr="008910BA" w:rsidRDefault="00F662E5" w:rsidP="00F662E5">
      <w:pPr>
        <w:shd w:val="clear" w:color="auto" w:fill="FFFFFF"/>
        <w:jc w:val="center"/>
        <w:rPr>
          <w:rFonts w:ascii="Times New Roman" w:hAnsi="Times New Roman"/>
          <w:lang w:eastAsia="en-US"/>
        </w:rPr>
      </w:pPr>
      <w:r w:rsidRPr="008910BA">
        <w:rPr>
          <w:rFonts w:ascii="Times New Roman" w:hAnsi="Times New Roman"/>
          <w:b/>
          <w:lang w:eastAsia="en-US"/>
        </w:rPr>
        <w:t>РЕШЕНИЕ</w:t>
      </w:r>
      <w:r w:rsidRPr="008910BA">
        <w:rPr>
          <w:rFonts w:ascii="Times New Roman" w:hAnsi="Times New Roman"/>
          <w:lang w:eastAsia="en-US"/>
        </w:rPr>
        <w:br/>
      </w:r>
      <w:proofErr w:type="gramStart"/>
      <w:r w:rsidRPr="008910BA">
        <w:rPr>
          <w:rFonts w:ascii="Times New Roman" w:hAnsi="Times New Roman"/>
          <w:lang w:eastAsia="en-US"/>
        </w:rPr>
        <w:t>№  227</w:t>
      </w:r>
      <w:proofErr w:type="gramEnd"/>
      <w:r w:rsidRPr="008910BA">
        <w:rPr>
          <w:rFonts w:ascii="Times New Roman" w:hAnsi="Times New Roman"/>
          <w:lang w:eastAsia="en-US"/>
        </w:rPr>
        <w:t>-НС</w:t>
      </w:r>
      <w:r w:rsidRPr="008910BA">
        <w:rPr>
          <w:rFonts w:ascii="Times New Roman" w:hAnsi="Times New Roman"/>
          <w:lang w:eastAsia="en-US"/>
        </w:rPr>
        <w:br/>
        <w:t>Пловдив Област, 27.10.2024 г.</w:t>
      </w:r>
    </w:p>
    <w:p w:rsidR="00F662E5" w:rsidRPr="008910BA" w:rsidRDefault="00F662E5" w:rsidP="00F662E5">
      <w:pPr>
        <w:shd w:val="clear" w:color="auto" w:fill="FFFFFF"/>
        <w:ind w:firstLine="708"/>
        <w:jc w:val="both"/>
        <w:rPr>
          <w:rFonts w:ascii="Times New Roman" w:hAnsi="Times New Roman"/>
          <w:lang w:eastAsia="en-US"/>
        </w:rPr>
      </w:pPr>
    </w:p>
    <w:p w:rsidR="00F662E5" w:rsidRPr="008910BA" w:rsidRDefault="00F662E5" w:rsidP="00F662E5">
      <w:pPr>
        <w:shd w:val="clear" w:color="auto" w:fill="FFFFFF"/>
        <w:ind w:firstLine="708"/>
        <w:jc w:val="both"/>
        <w:rPr>
          <w:rFonts w:ascii="Times New Roman" w:hAnsi="Times New Roman"/>
          <w:lang w:eastAsia="en-US"/>
        </w:rPr>
      </w:pPr>
      <w:r w:rsidRPr="008910BA">
        <w:rPr>
          <w:rFonts w:ascii="Times New Roman" w:hAnsi="Times New Roman"/>
          <w:lang w:eastAsia="en-US"/>
        </w:rPr>
        <w:t>ОТНОСНО: Промяна в съставите на СИК на територията на община Садово, област Пловдив, при произвеждане на изборите за народни представители на 27 октомври 2024 г.</w:t>
      </w:r>
    </w:p>
    <w:p w:rsidR="00F662E5" w:rsidRPr="008910BA" w:rsidRDefault="00F662E5" w:rsidP="00F662E5">
      <w:pPr>
        <w:shd w:val="clear" w:color="auto" w:fill="FFFFFF"/>
        <w:ind w:firstLine="708"/>
        <w:jc w:val="both"/>
        <w:rPr>
          <w:rFonts w:ascii="Times New Roman" w:hAnsi="Times New Roman"/>
          <w:lang w:eastAsia="en-US"/>
        </w:rPr>
      </w:pPr>
      <w:r w:rsidRPr="008910BA">
        <w:rPr>
          <w:rFonts w:ascii="Times New Roman" w:hAnsi="Times New Roman"/>
          <w:lang w:eastAsia="en-US"/>
        </w:rPr>
        <w:t xml:space="preserve">С Решение № 96-НС/01.10.2024 год. </w:t>
      </w:r>
      <w:proofErr w:type="gramStart"/>
      <w:r w:rsidRPr="008910BA">
        <w:rPr>
          <w:rFonts w:ascii="Times New Roman" w:hAnsi="Times New Roman"/>
          <w:lang w:eastAsia="en-US"/>
        </w:rPr>
        <w:t>на</w:t>
      </w:r>
      <w:proofErr w:type="gramEnd"/>
      <w:r w:rsidRPr="008910BA">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Садово. </w:t>
      </w:r>
    </w:p>
    <w:p w:rsidR="00F662E5" w:rsidRPr="008910BA" w:rsidRDefault="00F662E5" w:rsidP="00F662E5">
      <w:pPr>
        <w:shd w:val="clear" w:color="auto" w:fill="FFFFFF"/>
        <w:ind w:firstLine="706"/>
        <w:jc w:val="both"/>
        <w:rPr>
          <w:rFonts w:ascii="Times New Roman" w:hAnsi="Times New Roman"/>
          <w:lang w:eastAsia="en-US"/>
        </w:rPr>
      </w:pPr>
      <w:r w:rsidRPr="008910BA">
        <w:rPr>
          <w:rFonts w:ascii="Times New Roman" w:hAnsi="Times New Roman"/>
          <w:lang w:eastAsia="en-US"/>
        </w:rPr>
        <w:t xml:space="preserve">С писмо вх. № 414/27.10.2024 </w:t>
      </w:r>
      <w:proofErr w:type="gramStart"/>
      <w:r w:rsidRPr="008910BA">
        <w:rPr>
          <w:rFonts w:ascii="Times New Roman" w:hAnsi="Times New Roman"/>
          <w:lang w:eastAsia="en-US"/>
        </w:rPr>
        <w:t>г.,</w:t>
      </w:r>
      <w:proofErr w:type="gramEnd"/>
      <w:r w:rsidRPr="008910BA">
        <w:rPr>
          <w:rFonts w:ascii="Times New Roman" w:hAnsi="Times New Roman"/>
          <w:lang w:eastAsia="en-US"/>
        </w:rPr>
        <w:t xml:space="preserve"> е постъпило предложение чрез община Садово от пълномощник на Коалиция ПП ДБ, с което се прави предложение за промяна в съставите на СИК на територията на община Садово, поради здравословен проблем на член.</w:t>
      </w:r>
    </w:p>
    <w:p w:rsidR="00F662E5" w:rsidRPr="008910BA" w:rsidRDefault="00F662E5" w:rsidP="00F662E5">
      <w:pPr>
        <w:shd w:val="clear" w:color="auto" w:fill="FFFFFF"/>
        <w:ind w:firstLine="706"/>
        <w:jc w:val="both"/>
        <w:rPr>
          <w:rFonts w:ascii="Times New Roman" w:hAnsi="Times New Roman"/>
          <w:lang w:eastAsia="en-US"/>
        </w:rPr>
      </w:pPr>
      <w:r w:rsidRPr="008910BA">
        <w:rPr>
          <w:rFonts w:ascii="Times New Roman" w:hAnsi="Times New Roman"/>
          <w:lang w:eastAsia="en-US"/>
        </w:rPr>
        <w:t>В списъка на резервните членове от съответната партия, е предложено лицето Диляна Борисова Терзиева- резервен член, да замени Катя Панкова Телчарова- член.</w:t>
      </w:r>
    </w:p>
    <w:p w:rsidR="00F662E5" w:rsidRPr="008910BA" w:rsidRDefault="00F662E5" w:rsidP="00F662E5">
      <w:pPr>
        <w:shd w:val="clear" w:color="auto" w:fill="FFFFFF"/>
        <w:ind w:firstLine="706"/>
        <w:jc w:val="both"/>
        <w:rPr>
          <w:rFonts w:ascii="Times New Roman" w:hAnsi="Times New Roman"/>
          <w:lang w:eastAsia="en-US"/>
        </w:rPr>
      </w:pPr>
      <w:r w:rsidRPr="008910BA">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F662E5" w:rsidRPr="008910BA" w:rsidRDefault="00F662E5" w:rsidP="00F662E5">
      <w:pPr>
        <w:shd w:val="clear" w:color="auto" w:fill="FFFFFF"/>
        <w:spacing w:after="150"/>
        <w:jc w:val="center"/>
        <w:rPr>
          <w:rFonts w:ascii="Times New Roman" w:hAnsi="Times New Roman"/>
          <w:b/>
          <w:lang w:eastAsia="en-US"/>
        </w:rPr>
      </w:pPr>
      <w:r w:rsidRPr="008910BA">
        <w:rPr>
          <w:rFonts w:ascii="Times New Roman" w:hAnsi="Times New Roman"/>
          <w:b/>
          <w:lang w:eastAsia="en-US"/>
        </w:rPr>
        <w:t>РЕШИ:</w:t>
      </w:r>
    </w:p>
    <w:p w:rsidR="00F662E5" w:rsidRDefault="00F662E5" w:rsidP="00F85538">
      <w:pPr>
        <w:numPr>
          <w:ilvl w:val="0"/>
          <w:numId w:val="6"/>
        </w:numPr>
        <w:shd w:val="clear" w:color="auto" w:fill="FFFFFF"/>
        <w:suppressAutoHyphens w:val="0"/>
        <w:spacing w:after="150" w:line="240" w:lineRule="auto"/>
        <w:contextualSpacing/>
        <w:jc w:val="both"/>
        <w:rPr>
          <w:rFonts w:ascii="Times New Roman" w:hAnsi="Times New Roman"/>
          <w:lang w:eastAsia="en-US"/>
        </w:rPr>
      </w:pPr>
      <w:r w:rsidRPr="008910BA">
        <w:rPr>
          <w:rFonts w:ascii="Times New Roman" w:hAnsi="Times New Roman"/>
          <w:lang w:eastAsia="en-US"/>
        </w:rPr>
        <w:t>ОСВОБОЖДАВА членове на СИК на територията на Община Садово, както следва:</w:t>
      </w:r>
    </w:p>
    <w:p w:rsidR="00F662E5" w:rsidRPr="008910BA" w:rsidRDefault="00F662E5" w:rsidP="00F662E5">
      <w:pPr>
        <w:shd w:val="clear" w:color="auto" w:fill="FFFFFF"/>
        <w:spacing w:after="150"/>
        <w:contextualSpacing/>
        <w:jc w:val="both"/>
        <w:rPr>
          <w:rFonts w:ascii="Times New Roman" w:hAnsi="Times New Roman"/>
          <w:lang w:eastAsia="en-US"/>
        </w:rPr>
      </w:pPr>
    </w:p>
    <w:tbl>
      <w:tblPr>
        <w:tblStyle w:val="1f0"/>
        <w:tblW w:w="7920" w:type="dxa"/>
        <w:tblInd w:w="-5" w:type="dxa"/>
        <w:tblLayout w:type="fixed"/>
        <w:tblLook w:val="04A0" w:firstRow="1" w:lastRow="0" w:firstColumn="1" w:lastColumn="0" w:noHBand="0" w:noVBand="1"/>
      </w:tblPr>
      <w:tblGrid>
        <w:gridCol w:w="1298"/>
        <w:gridCol w:w="3292"/>
        <w:gridCol w:w="1800"/>
        <w:gridCol w:w="1530"/>
      </w:tblGrid>
      <w:tr w:rsidR="00F662E5" w:rsidRPr="008910BA" w:rsidTr="00F662E5">
        <w:trPr>
          <w:trHeight w:val="551"/>
        </w:trPr>
        <w:tc>
          <w:tcPr>
            <w:tcW w:w="1298" w:type="dxa"/>
            <w:hideMark/>
          </w:tcPr>
          <w:p w:rsidR="00F662E5" w:rsidRPr="008910BA" w:rsidRDefault="00F662E5" w:rsidP="00F662E5">
            <w:pPr>
              <w:jc w:val="center"/>
              <w:rPr>
                <w:rFonts w:ascii="Times New Roman" w:hAnsi="Times New Roman"/>
              </w:rPr>
            </w:pPr>
            <w:r w:rsidRPr="008910BA">
              <w:rPr>
                <w:rFonts w:ascii="Times New Roman" w:hAnsi="Times New Roman"/>
              </w:rPr>
              <w:t>№ СИК</w:t>
            </w:r>
          </w:p>
        </w:tc>
        <w:tc>
          <w:tcPr>
            <w:tcW w:w="3292" w:type="dxa"/>
            <w:hideMark/>
          </w:tcPr>
          <w:p w:rsidR="00F662E5" w:rsidRPr="008910BA" w:rsidRDefault="00F662E5" w:rsidP="00F662E5">
            <w:pPr>
              <w:jc w:val="center"/>
              <w:rPr>
                <w:rFonts w:ascii="Times New Roman" w:hAnsi="Times New Roman"/>
              </w:rPr>
            </w:pPr>
            <w:r w:rsidRPr="008910BA">
              <w:rPr>
                <w:rFonts w:ascii="Times New Roman" w:hAnsi="Times New Roman"/>
              </w:rPr>
              <w:t xml:space="preserve">Име, презиме и фамилия на </w:t>
            </w:r>
            <w:r w:rsidRPr="008910BA">
              <w:rPr>
                <w:rFonts w:ascii="Times New Roman" w:hAnsi="Times New Roman"/>
                <w:b/>
              </w:rPr>
              <w:t>ОСВОБОЖДАВАНИЯ</w:t>
            </w:r>
            <w:r w:rsidRPr="008910BA">
              <w:rPr>
                <w:rFonts w:ascii="Times New Roman" w:hAnsi="Times New Roman"/>
              </w:rPr>
              <w:t xml:space="preserve"> член:</w:t>
            </w:r>
          </w:p>
        </w:tc>
        <w:tc>
          <w:tcPr>
            <w:tcW w:w="1800" w:type="dxa"/>
            <w:hideMark/>
          </w:tcPr>
          <w:p w:rsidR="00F662E5" w:rsidRPr="008910BA" w:rsidRDefault="00F662E5" w:rsidP="00F662E5">
            <w:pPr>
              <w:jc w:val="center"/>
              <w:rPr>
                <w:rFonts w:ascii="Times New Roman" w:hAnsi="Times New Roman"/>
              </w:rPr>
            </w:pPr>
            <w:r w:rsidRPr="008910BA">
              <w:rPr>
                <w:rFonts w:ascii="Times New Roman" w:hAnsi="Times New Roman"/>
              </w:rPr>
              <w:t>Длъжност</w:t>
            </w:r>
          </w:p>
        </w:tc>
        <w:tc>
          <w:tcPr>
            <w:tcW w:w="1530" w:type="dxa"/>
            <w:hideMark/>
          </w:tcPr>
          <w:p w:rsidR="00F662E5" w:rsidRPr="008910BA" w:rsidRDefault="00F662E5" w:rsidP="00F662E5">
            <w:pPr>
              <w:jc w:val="center"/>
              <w:rPr>
                <w:rFonts w:ascii="Times New Roman" w:hAnsi="Times New Roman"/>
              </w:rPr>
            </w:pPr>
            <w:r w:rsidRPr="008910BA">
              <w:rPr>
                <w:rFonts w:ascii="Times New Roman" w:hAnsi="Times New Roman"/>
              </w:rPr>
              <w:t>ЕГН</w:t>
            </w:r>
          </w:p>
        </w:tc>
      </w:tr>
      <w:tr w:rsidR="00F662E5" w:rsidRPr="008910BA" w:rsidTr="00F662E5">
        <w:trPr>
          <w:trHeight w:val="551"/>
        </w:trPr>
        <w:tc>
          <w:tcPr>
            <w:tcW w:w="1298" w:type="dxa"/>
            <w:vAlign w:val="center"/>
          </w:tcPr>
          <w:p w:rsidR="00F662E5" w:rsidRPr="008910BA" w:rsidRDefault="00F662E5" w:rsidP="00F662E5">
            <w:pPr>
              <w:jc w:val="right"/>
              <w:rPr>
                <w:rFonts w:ascii="Times New Roman" w:hAnsi="Times New Roman"/>
                <w:lang w:eastAsia="en-US"/>
              </w:rPr>
            </w:pPr>
            <w:r w:rsidRPr="008910BA">
              <w:rPr>
                <w:rFonts w:ascii="Times New Roman" w:hAnsi="Times New Roman"/>
              </w:rPr>
              <w:t>172800019</w:t>
            </w:r>
          </w:p>
        </w:tc>
        <w:tc>
          <w:tcPr>
            <w:tcW w:w="3292" w:type="dxa"/>
            <w:vAlign w:val="center"/>
          </w:tcPr>
          <w:p w:rsidR="00F662E5" w:rsidRPr="008910BA" w:rsidRDefault="00F662E5" w:rsidP="00F662E5">
            <w:pPr>
              <w:rPr>
                <w:rFonts w:ascii="Times New Roman" w:hAnsi="Times New Roman"/>
              </w:rPr>
            </w:pPr>
            <w:r w:rsidRPr="008910BA">
              <w:rPr>
                <w:rFonts w:ascii="Times New Roman" w:hAnsi="Times New Roman"/>
              </w:rPr>
              <w:t>Катя Панкова Телчарова</w:t>
            </w:r>
          </w:p>
        </w:tc>
        <w:tc>
          <w:tcPr>
            <w:tcW w:w="1800" w:type="dxa"/>
            <w:vAlign w:val="center"/>
          </w:tcPr>
          <w:p w:rsidR="00F662E5" w:rsidRPr="008910BA" w:rsidRDefault="00F662E5" w:rsidP="00F662E5">
            <w:pPr>
              <w:rPr>
                <w:rFonts w:ascii="Times New Roman" w:hAnsi="Times New Roman"/>
              </w:rPr>
            </w:pPr>
            <w:r w:rsidRPr="008910BA">
              <w:rPr>
                <w:rFonts w:ascii="Times New Roman" w:hAnsi="Times New Roman"/>
              </w:rPr>
              <w:t>член</w:t>
            </w:r>
          </w:p>
        </w:tc>
        <w:tc>
          <w:tcPr>
            <w:tcW w:w="1530" w:type="dxa"/>
            <w:vAlign w:val="center"/>
          </w:tcPr>
          <w:p w:rsidR="00F662E5" w:rsidRPr="008910BA" w:rsidRDefault="00F662E5" w:rsidP="00F662E5">
            <w:pPr>
              <w:jc w:val="right"/>
              <w:rPr>
                <w:rFonts w:ascii="Times New Roman" w:hAnsi="Times New Roman"/>
                <w:color w:val="000000"/>
              </w:rPr>
            </w:pPr>
            <w:r>
              <w:rPr>
                <w:rFonts w:ascii="Times New Roman" w:hAnsi="Times New Roman"/>
                <w:color w:val="000000"/>
              </w:rPr>
              <w:t>**********</w:t>
            </w:r>
          </w:p>
          <w:p w:rsidR="00F662E5" w:rsidRPr="008910BA" w:rsidRDefault="00F662E5" w:rsidP="00F662E5">
            <w:pPr>
              <w:jc w:val="right"/>
              <w:rPr>
                <w:rFonts w:ascii="Times New Roman" w:hAnsi="Times New Roman"/>
                <w:color w:val="000000"/>
              </w:rPr>
            </w:pPr>
          </w:p>
        </w:tc>
      </w:tr>
    </w:tbl>
    <w:p w:rsidR="00F662E5" w:rsidRDefault="00F662E5" w:rsidP="00F662E5">
      <w:pPr>
        <w:shd w:val="clear" w:color="auto" w:fill="FFFFFF"/>
        <w:ind w:left="720"/>
        <w:contextualSpacing/>
        <w:jc w:val="both"/>
        <w:rPr>
          <w:rFonts w:ascii="Times New Roman" w:hAnsi="Times New Roman"/>
          <w:lang w:eastAsia="en-US"/>
        </w:rPr>
      </w:pPr>
    </w:p>
    <w:p w:rsidR="00F662E5" w:rsidRPr="008910BA" w:rsidRDefault="00F662E5" w:rsidP="00F85538">
      <w:pPr>
        <w:numPr>
          <w:ilvl w:val="0"/>
          <w:numId w:val="6"/>
        </w:numPr>
        <w:shd w:val="clear" w:color="auto" w:fill="FFFFFF"/>
        <w:suppressAutoHyphens w:val="0"/>
        <w:spacing w:after="0" w:line="240" w:lineRule="auto"/>
        <w:contextualSpacing/>
        <w:jc w:val="both"/>
        <w:rPr>
          <w:rFonts w:ascii="Times New Roman" w:hAnsi="Times New Roman"/>
          <w:lang w:eastAsia="en-US"/>
        </w:rPr>
      </w:pPr>
      <w:r w:rsidRPr="008910BA">
        <w:rPr>
          <w:rFonts w:ascii="Times New Roman" w:hAnsi="Times New Roman"/>
          <w:lang w:eastAsia="en-US"/>
        </w:rPr>
        <w:t>АНУЛИРА издадените удостоверения на лицата по т.1.</w:t>
      </w:r>
    </w:p>
    <w:p w:rsidR="00F662E5" w:rsidRPr="008910BA" w:rsidRDefault="00F662E5" w:rsidP="00F662E5">
      <w:pPr>
        <w:shd w:val="clear" w:color="auto" w:fill="FFFFFF"/>
        <w:ind w:left="720"/>
        <w:contextualSpacing/>
        <w:jc w:val="both"/>
        <w:rPr>
          <w:rFonts w:ascii="Times New Roman" w:hAnsi="Times New Roman"/>
          <w:lang w:eastAsia="en-US"/>
        </w:rPr>
      </w:pPr>
    </w:p>
    <w:p w:rsidR="00F662E5" w:rsidRPr="00965BCD" w:rsidRDefault="00F662E5" w:rsidP="00F85538">
      <w:pPr>
        <w:numPr>
          <w:ilvl w:val="0"/>
          <w:numId w:val="6"/>
        </w:numPr>
        <w:shd w:val="clear" w:color="auto" w:fill="FFFFFF"/>
        <w:suppressAutoHyphens w:val="0"/>
        <w:spacing w:after="0" w:line="240" w:lineRule="auto"/>
        <w:contextualSpacing/>
        <w:jc w:val="both"/>
        <w:rPr>
          <w:rFonts w:ascii="Times New Roman" w:hAnsi="Times New Roman"/>
          <w:lang w:eastAsia="en-US"/>
        </w:rPr>
      </w:pPr>
      <w:r w:rsidRPr="008910BA">
        <w:rPr>
          <w:rFonts w:ascii="Times New Roman" w:hAnsi="Times New Roman"/>
          <w:lang w:eastAsia="en-US"/>
        </w:rPr>
        <w:t>НАЗНАЧАВА за членове на СИК на територията на Община Садово, както следва:</w:t>
      </w:r>
    </w:p>
    <w:tbl>
      <w:tblPr>
        <w:tblStyle w:val="1f0"/>
        <w:tblW w:w="8364" w:type="dxa"/>
        <w:tblInd w:w="-5" w:type="dxa"/>
        <w:tblLayout w:type="fixed"/>
        <w:tblLook w:val="04A0" w:firstRow="1" w:lastRow="0" w:firstColumn="1" w:lastColumn="0" w:noHBand="0" w:noVBand="1"/>
      </w:tblPr>
      <w:tblGrid>
        <w:gridCol w:w="1301"/>
        <w:gridCol w:w="3469"/>
        <w:gridCol w:w="1980"/>
        <w:gridCol w:w="1614"/>
      </w:tblGrid>
      <w:tr w:rsidR="00F662E5" w:rsidRPr="008910BA" w:rsidTr="00F662E5">
        <w:tc>
          <w:tcPr>
            <w:tcW w:w="1301" w:type="dxa"/>
            <w:hideMark/>
          </w:tcPr>
          <w:p w:rsidR="00F662E5" w:rsidRPr="008910BA" w:rsidRDefault="00F662E5" w:rsidP="00F662E5">
            <w:pPr>
              <w:jc w:val="center"/>
              <w:rPr>
                <w:rFonts w:ascii="Times New Roman" w:hAnsi="Times New Roman"/>
              </w:rPr>
            </w:pPr>
            <w:r w:rsidRPr="008910BA">
              <w:rPr>
                <w:rFonts w:ascii="Times New Roman" w:hAnsi="Times New Roman"/>
              </w:rPr>
              <w:t>№ СИК</w:t>
            </w:r>
          </w:p>
        </w:tc>
        <w:tc>
          <w:tcPr>
            <w:tcW w:w="3469" w:type="dxa"/>
            <w:hideMark/>
          </w:tcPr>
          <w:p w:rsidR="00F662E5" w:rsidRPr="008910BA" w:rsidRDefault="00F662E5" w:rsidP="00F662E5">
            <w:pPr>
              <w:jc w:val="center"/>
              <w:rPr>
                <w:rFonts w:ascii="Times New Roman" w:hAnsi="Times New Roman"/>
              </w:rPr>
            </w:pPr>
            <w:r w:rsidRPr="008910BA">
              <w:rPr>
                <w:rFonts w:ascii="Times New Roman" w:hAnsi="Times New Roman"/>
              </w:rPr>
              <w:t xml:space="preserve">Име, презиме и фамилия на </w:t>
            </w:r>
            <w:r w:rsidRPr="008910BA">
              <w:rPr>
                <w:rFonts w:ascii="Times New Roman" w:hAnsi="Times New Roman"/>
                <w:b/>
              </w:rPr>
              <w:t>НАЗНАЧАВАНИЯ</w:t>
            </w:r>
            <w:r w:rsidRPr="008910BA">
              <w:rPr>
                <w:rFonts w:ascii="Times New Roman" w:hAnsi="Times New Roman"/>
              </w:rPr>
              <w:t xml:space="preserve"> член:</w:t>
            </w:r>
          </w:p>
        </w:tc>
        <w:tc>
          <w:tcPr>
            <w:tcW w:w="1980" w:type="dxa"/>
            <w:hideMark/>
          </w:tcPr>
          <w:p w:rsidR="00F662E5" w:rsidRPr="008910BA" w:rsidRDefault="00F662E5" w:rsidP="00F662E5">
            <w:pPr>
              <w:jc w:val="center"/>
              <w:rPr>
                <w:rFonts w:ascii="Times New Roman" w:hAnsi="Times New Roman"/>
              </w:rPr>
            </w:pPr>
            <w:r w:rsidRPr="008910BA">
              <w:rPr>
                <w:rFonts w:ascii="Times New Roman" w:hAnsi="Times New Roman"/>
              </w:rPr>
              <w:t>Длъжност</w:t>
            </w:r>
          </w:p>
        </w:tc>
        <w:tc>
          <w:tcPr>
            <w:tcW w:w="1614" w:type="dxa"/>
            <w:hideMark/>
          </w:tcPr>
          <w:p w:rsidR="00F662E5" w:rsidRPr="008910BA" w:rsidRDefault="00F662E5" w:rsidP="00F662E5">
            <w:pPr>
              <w:jc w:val="center"/>
              <w:rPr>
                <w:rFonts w:ascii="Times New Roman" w:hAnsi="Times New Roman"/>
              </w:rPr>
            </w:pPr>
            <w:r w:rsidRPr="008910BA">
              <w:rPr>
                <w:rFonts w:ascii="Times New Roman" w:hAnsi="Times New Roman"/>
              </w:rPr>
              <w:t>ЕГН</w:t>
            </w:r>
          </w:p>
        </w:tc>
      </w:tr>
      <w:tr w:rsidR="00F662E5" w:rsidRPr="008910BA" w:rsidTr="00F662E5">
        <w:tc>
          <w:tcPr>
            <w:tcW w:w="1301" w:type="dxa"/>
            <w:vAlign w:val="center"/>
          </w:tcPr>
          <w:p w:rsidR="00F662E5" w:rsidRPr="008910BA" w:rsidRDefault="00F662E5" w:rsidP="00F662E5">
            <w:pPr>
              <w:jc w:val="right"/>
              <w:rPr>
                <w:rFonts w:ascii="Times New Roman" w:hAnsi="Times New Roman"/>
                <w:lang w:eastAsia="en-US"/>
              </w:rPr>
            </w:pPr>
            <w:r w:rsidRPr="008910BA">
              <w:rPr>
                <w:rFonts w:ascii="Times New Roman" w:hAnsi="Times New Roman"/>
              </w:rPr>
              <w:t>172800019</w:t>
            </w:r>
          </w:p>
        </w:tc>
        <w:tc>
          <w:tcPr>
            <w:tcW w:w="3469" w:type="dxa"/>
            <w:vAlign w:val="center"/>
          </w:tcPr>
          <w:p w:rsidR="00F662E5" w:rsidRPr="008910BA" w:rsidRDefault="00F662E5" w:rsidP="00F662E5">
            <w:pPr>
              <w:rPr>
                <w:rFonts w:ascii="Times New Roman" w:hAnsi="Times New Roman"/>
              </w:rPr>
            </w:pPr>
            <w:r w:rsidRPr="008910BA">
              <w:rPr>
                <w:rFonts w:ascii="Times New Roman" w:hAnsi="Times New Roman"/>
              </w:rPr>
              <w:t>Диляна Борисова Терзиева</w:t>
            </w:r>
          </w:p>
        </w:tc>
        <w:tc>
          <w:tcPr>
            <w:tcW w:w="1980" w:type="dxa"/>
            <w:vAlign w:val="center"/>
          </w:tcPr>
          <w:p w:rsidR="00F662E5" w:rsidRPr="008910BA" w:rsidRDefault="00F662E5" w:rsidP="00F662E5">
            <w:pPr>
              <w:rPr>
                <w:rFonts w:ascii="Times New Roman" w:hAnsi="Times New Roman"/>
              </w:rPr>
            </w:pPr>
            <w:r w:rsidRPr="008910BA">
              <w:rPr>
                <w:rFonts w:ascii="Times New Roman" w:hAnsi="Times New Roman"/>
              </w:rPr>
              <w:t>член</w:t>
            </w:r>
          </w:p>
        </w:tc>
        <w:tc>
          <w:tcPr>
            <w:tcW w:w="1614" w:type="dxa"/>
            <w:vAlign w:val="center"/>
          </w:tcPr>
          <w:p w:rsidR="00F662E5" w:rsidRPr="008910BA" w:rsidRDefault="00F662E5" w:rsidP="00F662E5">
            <w:pPr>
              <w:jc w:val="right"/>
              <w:rPr>
                <w:rFonts w:ascii="Times New Roman" w:hAnsi="Times New Roman"/>
                <w:color w:val="000000"/>
              </w:rPr>
            </w:pPr>
            <w:r>
              <w:rPr>
                <w:rFonts w:ascii="Times New Roman" w:hAnsi="Times New Roman"/>
                <w:color w:val="000000"/>
              </w:rPr>
              <w:t>**********</w:t>
            </w:r>
          </w:p>
        </w:tc>
      </w:tr>
    </w:tbl>
    <w:p w:rsidR="00F662E5" w:rsidRPr="008910BA" w:rsidRDefault="00F662E5" w:rsidP="00F662E5">
      <w:pPr>
        <w:shd w:val="clear" w:color="auto" w:fill="FFFFFF"/>
        <w:spacing w:after="150"/>
        <w:contextualSpacing/>
        <w:jc w:val="both"/>
        <w:rPr>
          <w:rFonts w:ascii="Times New Roman" w:hAnsi="Times New Roman"/>
          <w:lang w:eastAsia="en-US"/>
        </w:rPr>
      </w:pPr>
    </w:p>
    <w:p w:rsidR="00F662E5" w:rsidRPr="008910BA" w:rsidRDefault="00F662E5" w:rsidP="00F85538">
      <w:pPr>
        <w:numPr>
          <w:ilvl w:val="0"/>
          <w:numId w:val="6"/>
        </w:numPr>
        <w:shd w:val="clear" w:color="auto" w:fill="FFFFFF"/>
        <w:suppressAutoHyphens w:val="0"/>
        <w:spacing w:after="150" w:line="240" w:lineRule="auto"/>
        <w:contextualSpacing/>
        <w:jc w:val="both"/>
        <w:rPr>
          <w:rFonts w:ascii="Times New Roman" w:hAnsi="Times New Roman"/>
          <w:lang w:eastAsia="en-US"/>
        </w:rPr>
      </w:pPr>
      <w:r w:rsidRPr="008910BA">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F662E5" w:rsidRPr="008910BA" w:rsidRDefault="00F662E5" w:rsidP="00F662E5">
      <w:pPr>
        <w:shd w:val="clear" w:color="auto" w:fill="FFFFFF"/>
        <w:spacing w:after="150"/>
        <w:ind w:left="720"/>
        <w:contextualSpacing/>
        <w:jc w:val="both"/>
        <w:rPr>
          <w:rFonts w:ascii="Times New Roman" w:hAnsi="Times New Roman"/>
          <w:lang w:eastAsia="en-US"/>
        </w:rPr>
      </w:pPr>
    </w:p>
    <w:p w:rsidR="00F662E5" w:rsidRPr="008910BA" w:rsidRDefault="00F662E5" w:rsidP="00F85538">
      <w:pPr>
        <w:numPr>
          <w:ilvl w:val="0"/>
          <w:numId w:val="6"/>
        </w:numPr>
        <w:suppressAutoHyphens w:val="0"/>
        <w:spacing w:after="0" w:line="240" w:lineRule="auto"/>
        <w:contextualSpacing/>
        <w:jc w:val="both"/>
        <w:rPr>
          <w:rFonts w:ascii="Times New Roman" w:hAnsi="Times New Roman"/>
          <w:lang w:eastAsia="en-US"/>
        </w:rPr>
      </w:pPr>
      <w:r w:rsidRPr="008910BA">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C6C4B" w:rsidRDefault="009C6C4B" w:rsidP="0078230F">
      <w:pPr>
        <w:pStyle w:val="1b"/>
        <w:jc w:val="both"/>
        <w:rPr>
          <w:rFonts w:ascii="Times New Roman" w:hAnsi="Times New Roman" w:cs="Times New Roman"/>
          <w:szCs w:val="24"/>
        </w:rPr>
      </w:pP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4F2378" w:rsidRDefault="004F2378" w:rsidP="004F237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7B25A1" w:rsidRDefault="007B25A1" w:rsidP="007B25A1">
      <w:pPr>
        <w:pStyle w:val="1b"/>
        <w:jc w:val="both"/>
        <w:rPr>
          <w:rFonts w:ascii="Times New Roman" w:eastAsia="Times New Roman" w:hAnsi="Times New Roman" w:cs="Times New Roman"/>
          <w:szCs w:val="24"/>
          <w:lang w:val="ru-RU"/>
        </w:rPr>
      </w:pPr>
    </w:p>
    <w:p w:rsidR="004F2378" w:rsidRDefault="004F2378" w:rsidP="004F2378">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F2378" w:rsidRDefault="004F2378" w:rsidP="005F11D8">
      <w:pPr>
        <w:shd w:val="clear" w:color="auto" w:fill="FFFFFF"/>
        <w:spacing w:after="150"/>
        <w:ind w:firstLine="708"/>
        <w:jc w:val="both"/>
        <w:rPr>
          <w:rFonts w:ascii="Times New Roman" w:hAnsi="Times New Roman"/>
          <w:color w:val="000000" w:themeColor="text1"/>
          <w:lang w:eastAsia="en-US"/>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8</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074C6F" w:rsidRDefault="00074C6F" w:rsidP="0078230F">
      <w:pPr>
        <w:pStyle w:val="1b"/>
        <w:jc w:val="both"/>
        <w:rPr>
          <w:rFonts w:ascii="Times New Roman" w:hAnsi="Times New Roman" w:cs="Times New Roman"/>
          <w:szCs w:val="24"/>
        </w:rPr>
      </w:pPr>
    </w:p>
    <w:p w:rsidR="00F662E5" w:rsidRPr="006B2FFD" w:rsidRDefault="00F662E5" w:rsidP="00F662E5">
      <w:pPr>
        <w:shd w:val="clear" w:color="auto" w:fill="FFFFFF"/>
        <w:jc w:val="center"/>
        <w:rPr>
          <w:rFonts w:ascii="Times New Roman" w:hAnsi="Times New Roman"/>
          <w:lang w:eastAsia="en-US"/>
        </w:rPr>
      </w:pPr>
      <w:r w:rsidRPr="006B2FFD">
        <w:rPr>
          <w:rFonts w:ascii="Times New Roman" w:hAnsi="Times New Roman"/>
          <w:b/>
          <w:lang w:eastAsia="en-US"/>
        </w:rPr>
        <w:t>РЕШЕНИЕ</w:t>
      </w:r>
      <w:r w:rsidRPr="006B2FFD">
        <w:rPr>
          <w:rFonts w:ascii="Times New Roman" w:hAnsi="Times New Roman"/>
          <w:lang w:eastAsia="en-US"/>
        </w:rPr>
        <w:br/>
        <w:t xml:space="preserve">№ </w:t>
      </w:r>
      <w:r>
        <w:rPr>
          <w:rFonts w:ascii="Times New Roman" w:hAnsi="Times New Roman"/>
          <w:lang w:eastAsia="en-US"/>
        </w:rPr>
        <w:t>228</w:t>
      </w:r>
      <w:r w:rsidRPr="006B2FFD">
        <w:rPr>
          <w:rFonts w:ascii="Times New Roman" w:hAnsi="Times New Roman"/>
          <w:lang w:eastAsia="en-US"/>
        </w:rPr>
        <w:t>-НС</w:t>
      </w:r>
      <w:r w:rsidRPr="006B2FFD">
        <w:rPr>
          <w:rFonts w:ascii="Times New Roman" w:hAnsi="Times New Roman"/>
          <w:lang w:eastAsia="en-US"/>
        </w:rPr>
        <w:br/>
        <w:t xml:space="preserve">Пловдив Област, </w:t>
      </w:r>
      <w:r>
        <w:rPr>
          <w:rFonts w:ascii="Times New Roman" w:hAnsi="Times New Roman"/>
          <w:lang w:eastAsia="en-US"/>
        </w:rPr>
        <w:t>27</w:t>
      </w:r>
      <w:r w:rsidRPr="006B2FFD">
        <w:rPr>
          <w:rFonts w:ascii="Times New Roman" w:hAnsi="Times New Roman"/>
          <w:lang w:eastAsia="en-US"/>
        </w:rPr>
        <w:t>.10.2024 г.</w:t>
      </w:r>
    </w:p>
    <w:p w:rsidR="00F662E5" w:rsidRPr="006B2FFD" w:rsidRDefault="00F662E5" w:rsidP="00F662E5">
      <w:pPr>
        <w:shd w:val="clear" w:color="auto" w:fill="FFFFFF"/>
        <w:ind w:firstLine="708"/>
        <w:jc w:val="both"/>
        <w:rPr>
          <w:rFonts w:ascii="Times New Roman" w:hAnsi="Times New Roman"/>
          <w:lang w:eastAsia="en-US"/>
        </w:rPr>
      </w:pPr>
    </w:p>
    <w:p w:rsidR="00F662E5" w:rsidRPr="006B2FFD" w:rsidRDefault="00F662E5" w:rsidP="00F662E5">
      <w:pPr>
        <w:shd w:val="clear" w:color="auto" w:fill="FFFFFF"/>
        <w:ind w:firstLine="708"/>
        <w:jc w:val="both"/>
        <w:rPr>
          <w:rFonts w:ascii="Times New Roman" w:hAnsi="Times New Roman"/>
          <w:lang w:eastAsia="en-US"/>
        </w:rPr>
      </w:pPr>
      <w:r w:rsidRPr="006B2FFD">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Раковски</w:t>
      </w:r>
      <w:r w:rsidRPr="006B2FFD">
        <w:rPr>
          <w:rFonts w:ascii="Times New Roman" w:hAnsi="Times New Roman"/>
          <w:lang w:eastAsia="en-US"/>
        </w:rPr>
        <w:t xml:space="preserve">, област Пловдив, при произвеждане на изборите </w:t>
      </w:r>
      <w:r w:rsidRPr="006B2FFD">
        <w:rPr>
          <w:rFonts w:ascii="Times New Roman" w:hAnsi="Times New Roman"/>
          <w:shd w:val="clear" w:color="auto" w:fill="FFFFFF"/>
        </w:rPr>
        <w:t xml:space="preserve">за </w:t>
      </w:r>
      <w:r w:rsidRPr="006B2FFD">
        <w:rPr>
          <w:rFonts w:ascii="Times New Roman" w:hAnsi="Times New Roman"/>
          <w:lang w:eastAsia="en-US"/>
        </w:rPr>
        <w:t>народни представители на 27 октомври 2024 г.</w:t>
      </w:r>
    </w:p>
    <w:p w:rsidR="00F662E5" w:rsidRPr="006B2FFD" w:rsidRDefault="00F662E5" w:rsidP="00F662E5">
      <w:pPr>
        <w:shd w:val="clear" w:color="auto" w:fill="FFFFFF"/>
        <w:ind w:firstLine="708"/>
        <w:jc w:val="both"/>
        <w:rPr>
          <w:rFonts w:ascii="Times New Roman" w:hAnsi="Times New Roman"/>
          <w:lang w:eastAsia="en-US"/>
        </w:rPr>
      </w:pPr>
      <w:r w:rsidRPr="006B2FFD">
        <w:rPr>
          <w:rFonts w:ascii="Times New Roman" w:hAnsi="Times New Roman"/>
          <w:lang w:eastAsia="en-US"/>
        </w:rPr>
        <w:t xml:space="preserve">С Решение № </w:t>
      </w:r>
      <w:r>
        <w:rPr>
          <w:rFonts w:ascii="Times New Roman" w:hAnsi="Times New Roman"/>
          <w:lang w:eastAsia="en-US"/>
        </w:rPr>
        <w:t>94</w:t>
      </w:r>
      <w:r w:rsidRPr="006B2FFD">
        <w:rPr>
          <w:rFonts w:ascii="Times New Roman" w:hAnsi="Times New Roman"/>
          <w:lang w:eastAsia="en-US"/>
        </w:rPr>
        <w:t xml:space="preserve">-НС/01.10.2024 год. </w:t>
      </w:r>
      <w:proofErr w:type="gramStart"/>
      <w:r w:rsidRPr="006B2FFD">
        <w:rPr>
          <w:rFonts w:ascii="Times New Roman" w:hAnsi="Times New Roman"/>
          <w:lang w:eastAsia="en-US"/>
        </w:rPr>
        <w:t>на</w:t>
      </w:r>
      <w:proofErr w:type="gramEnd"/>
      <w:r w:rsidRPr="006B2FFD">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Раковски</w:t>
      </w:r>
      <w:r w:rsidRPr="006B2FFD">
        <w:rPr>
          <w:rFonts w:ascii="Times New Roman" w:hAnsi="Times New Roman"/>
          <w:lang w:eastAsia="en-US"/>
        </w:rPr>
        <w:t xml:space="preserve">. </w:t>
      </w:r>
    </w:p>
    <w:p w:rsidR="00F662E5" w:rsidRDefault="00F662E5" w:rsidP="00F662E5">
      <w:pPr>
        <w:shd w:val="clear" w:color="auto" w:fill="FFFFFF"/>
        <w:ind w:firstLine="706"/>
        <w:jc w:val="both"/>
        <w:rPr>
          <w:rFonts w:ascii="Times New Roman" w:hAnsi="Times New Roman"/>
          <w:lang w:eastAsia="en-US"/>
        </w:rPr>
      </w:pPr>
      <w:r w:rsidRPr="005F27D5">
        <w:rPr>
          <w:rFonts w:ascii="Times New Roman" w:hAnsi="Times New Roman"/>
          <w:lang w:eastAsia="en-US"/>
        </w:rPr>
        <w:t xml:space="preserve">С писмо с вх. № </w:t>
      </w:r>
      <w:r>
        <w:rPr>
          <w:rFonts w:ascii="Times New Roman" w:hAnsi="Times New Roman"/>
          <w:lang w:eastAsia="en-US"/>
        </w:rPr>
        <w:t>417</w:t>
      </w:r>
      <w:r w:rsidRPr="005F27D5">
        <w:rPr>
          <w:rFonts w:ascii="Times New Roman" w:hAnsi="Times New Roman"/>
          <w:lang w:eastAsia="en-US"/>
        </w:rPr>
        <w:t>/</w:t>
      </w:r>
      <w:r>
        <w:rPr>
          <w:rFonts w:ascii="Times New Roman" w:hAnsi="Times New Roman"/>
          <w:lang w:eastAsia="en-US"/>
        </w:rPr>
        <w:t>27</w:t>
      </w:r>
      <w:r w:rsidRPr="005F27D5">
        <w:rPr>
          <w:rFonts w:ascii="Times New Roman" w:hAnsi="Times New Roman"/>
          <w:lang w:eastAsia="en-US"/>
        </w:rPr>
        <w:t>.10.2024</w:t>
      </w:r>
      <w:r>
        <w:rPr>
          <w:rFonts w:ascii="Times New Roman" w:hAnsi="Times New Roman"/>
          <w:lang w:eastAsia="en-US"/>
        </w:rPr>
        <w:t xml:space="preserve"> </w:t>
      </w:r>
      <w:r w:rsidRPr="005F27D5">
        <w:rPr>
          <w:rFonts w:ascii="Times New Roman" w:hAnsi="Times New Roman"/>
          <w:lang w:eastAsia="en-US"/>
        </w:rPr>
        <w:t xml:space="preserve">г. </w:t>
      </w:r>
      <w:r>
        <w:rPr>
          <w:rFonts w:ascii="Times New Roman" w:hAnsi="Times New Roman"/>
          <w:lang w:eastAsia="en-US"/>
        </w:rPr>
        <w:t>от община Раковски са постъпили предложения за замени на неявили се поради заболяване членове на СИК.</w:t>
      </w:r>
    </w:p>
    <w:p w:rsidR="00F662E5" w:rsidRDefault="00F662E5" w:rsidP="00F662E5">
      <w:pPr>
        <w:shd w:val="clear" w:color="auto" w:fill="FFFFFF"/>
        <w:ind w:firstLine="706"/>
        <w:jc w:val="both"/>
        <w:rPr>
          <w:rFonts w:ascii="Times New Roman" w:hAnsi="Times New Roman"/>
          <w:lang w:eastAsia="en-US"/>
        </w:rPr>
      </w:pPr>
      <w:r w:rsidRPr="006B2FFD">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F662E5" w:rsidRPr="006B2FFD" w:rsidRDefault="00F662E5" w:rsidP="00F662E5">
      <w:pPr>
        <w:shd w:val="clear" w:color="auto" w:fill="FFFFFF"/>
        <w:ind w:firstLine="706"/>
        <w:jc w:val="both"/>
        <w:rPr>
          <w:rFonts w:ascii="Times New Roman" w:hAnsi="Times New Roman"/>
          <w:lang w:eastAsia="en-US"/>
        </w:rPr>
      </w:pPr>
    </w:p>
    <w:p w:rsidR="00F662E5" w:rsidRPr="006B2FFD" w:rsidRDefault="00F662E5" w:rsidP="00F662E5">
      <w:pPr>
        <w:shd w:val="clear" w:color="auto" w:fill="FFFFFF"/>
        <w:ind w:firstLine="706"/>
        <w:jc w:val="both"/>
        <w:rPr>
          <w:rFonts w:ascii="Times New Roman" w:hAnsi="Times New Roman"/>
          <w:lang w:eastAsia="en-US"/>
        </w:rPr>
      </w:pPr>
    </w:p>
    <w:p w:rsidR="00F662E5" w:rsidRPr="006B2FFD" w:rsidRDefault="00F662E5" w:rsidP="00F662E5">
      <w:pPr>
        <w:shd w:val="clear" w:color="auto" w:fill="FFFFFF"/>
        <w:spacing w:after="150"/>
        <w:jc w:val="center"/>
        <w:rPr>
          <w:rFonts w:ascii="Times New Roman" w:hAnsi="Times New Roman"/>
          <w:b/>
          <w:lang w:eastAsia="en-US"/>
        </w:rPr>
      </w:pPr>
      <w:r w:rsidRPr="006B2FFD">
        <w:rPr>
          <w:rFonts w:ascii="Times New Roman" w:hAnsi="Times New Roman"/>
          <w:b/>
          <w:lang w:eastAsia="en-US"/>
        </w:rPr>
        <w:t>РЕШИ:</w:t>
      </w:r>
    </w:p>
    <w:p w:rsidR="00F662E5" w:rsidRPr="006B2FFD" w:rsidRDefault="00F662E5" w:rsidP="00F662E5">
      <w:pPr>
        <w:shd w:val="clear" w:color="auto" w:fill="FFFFFF"/>
        <w:spacing w:after="150"/>
        <w:jc w:val="center"/>
        <w:rPr>
          <w:rFonts w:ascii="Times New Roman" w:hAnsi="Times New Roman"/>
          <w:b/>
          <w:lang w:eastAsia="en-US"/>
        </w:rPr>
      </w:pPr>
    </w:p>
    <w:p w:rsidR="00F662E5" w:rsidRPr="006B2FFD" w:rsidRDefault="00F662E5" w:rsidP="00F85538">
      <w:pPr>
        <w:pStyle w:val="af7"/>
        <w:numPr>
          <w:ilvl w:val="0"/>
          <w:numId w:val="7"/>
        </w:numPr>
        <w:shd w:val="clear" w:color="auto" w:fill="FFFFFF"/>
        <w:spacing w:after="150"/>
        <w:jc w:val="both"/>
        <w:rPr>
          <w:rFonts w:ascii="Times New Roman" w:hAnsi="Times New Roman"/>
          <w:lang w:eastAsia="en-US"/>
        </w:rPr>
      </w:pPr>
      <w:r w:rsidRPr="006B2FFD">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Раковски</w:t>
      </w:r>
      <w:r w:rsidRPr="006B2FFD">
        <w:rPr>
          <w:rFonts w:ascii="Times New Roman" w:hAnsi="Times New Roman"/>
          <w:lang w:eastAsia="en-US"/>
        </w:rPr>
        <w:t>, както следва:</w:t>
      </w:r>
    </w:p>
    <w:tbl>
      <w:tblPr>
        <w:tblStyle w:val="af8"/>
        <w:tblW w:w="9540" w:type="dxa"/>
        <w:tblInd w:w="-5" w:type="dxa"/>
        <w:tblLayout w:type="fixed"/>
        <w:tblLook w:val="04A0" w:firstRow="1" w:lastRow="0" w:firstColumn="1" w:lastColumn="0" w:noHBand="0" w:noVBand="1"/>
      </w:tblPr>
      <w:tblGrid>
        <w:gridCol w:w="1350"/>
        <w:gridCol w:w="3328"/>
        <w:gridCol w:w="1559"/>
        <w:gridCol w:w="1418"/>
        <w:gridCol w:w="1885"/>
      </w:tblGrid>
      <w:tr w:rsidR="00F662E5" w:rsidRPr="007929B0" w:rsidTr="00F662E5">
        <w:tc>
          <w:tcPr>
            <w:tcW w:w="1350" w:type="dxa"/>
            <w:hideMark/>
          </w:tcPr>
          <w:p w:rsidR="00F662E5" w:rsidRPr="007929B0" w:rsidRDefault="00F662E5" w:rsidP="00F662E5">
            <w:pPr>
              <w:spacing w:line="360" w:lineRule="auto"/>
              <w:jc w:val="center"/>
              <w:rPr>
                <w:rFonts w:ascii="Times New Roman" w:hAnsi="Times New Roman"/>
              </w:rPr>
            </w:pPr>
            <w:r w:rsidRPr="007929B0">
              <w:rPr>
                <w:rFonts w:ascii="Times New Roman" w:hAnsi="Times New Roman"/>
              </w:rPr>
              <w:t>№ СИК</w:t>
            </w:r>
          </w:p>
        </w:tc>
        <w:tc>
          <w:tcPr>
            <w:tcW w:w="3328" w:type="dxa"/>
            <w:hideMark/>
          </w:tcPr>
          <w:p w:rsidR="00F662E5" w:rsidRPr="007929B0" w:rsidRDefault="00F662E5" w:rsidP="00F662E5">
            <w:pPr>
              <w:spacing w:line="360" w:lineRule="auto"/>
              <w:jc w:val="center"/>
              <w:rPr>
                <w:rFonts w:ascii="Times New Roman" w:hAnsi="Times New Roman"/>
              </w:rPr>
            </w:pPr>
            <w:r w:rsidRPr="007929B0">
              <w:rPr>
                <w:rFonts w:ascii="Times New Roman" w:hAnsi="Times New Roman"/>
              </w:rPr>
              <w:t xml:space="preserve">Име, презиме и фамилия на </w:t>
            </w:r>
            <w:r w:rsidRPr="007929B0">
              <w:rPr>
                <w:rFonts w:ascii="Times New Roman" w:hAnsi="Times New Roman"/>
                <w:b/>
              </w:rPr>
              <w:t>ОСВОБОЖДАВАНИЯ</w:t>
            </w:r>
            <w:r w:rsidRPr="007929B0">
              <w:rPr>
                <w:rFonts w:ascii="Times New Roman" w:hAnsi="Times New Roman"/>
              </w:rPr>
              <w:t xml:space="preserve"> член:</w:t>
            </w:r>
          </w:p>
        </w:tc>
        <w:tc>
          <w:tcPr>
            <w:tcW w:w="1559" w:type="dxa"/>
            <w:hideMark/>
          </w:tcPr>
          <w:p w:rsidR="00F662E5" w:rsidRPr="007929B0" w:rsidRDefault="00F662E5" w:rsidP="00F662E5">
            <w:pPr>
              <w:spacing w:line="360" w:lineRule="auto"/>
              <w:jc w:val="center"/>
              <w:rPr>
                <w:rFonts w:ascii="Times New Roman" w:hAnsi="Times New Roman"/>
              </w:rPr>
            </w:pPr>
            <w:r w:rsidRPr="007929B0">
              <w:rPr>
                <w:rFonts w:ascii="Times New Roman" w:hAnsi="Times New Roman"/>
              </w:rPr>
              <w:t>Длъжност</w:t>
            </w:r>
          </w:p>
        </w:tc>
        <w:tc>
          <w:tcPr>
            <w:tcW w:w="1418" w:type="dxa"/>
            <w:hideMark/>
          </w:tcPr>
          <w:p w:rsidR="00F662E5" w:rsidRPr="007929B0" w:rsidRDefault="00F662E5" w:rsidP="00F662E5">
            <w:pPr>
              <w:spacing w:line="360" w:lineRule="auto"/>
              <w:jc w:val="center"/>
              <w:rPr>
                <w:rFonts w:ascii="Times New Roman" w:hAnsi="Times New Roman"/>
              </w:rPr>
            </w:pPr>
            <w:r w:rsidRPr="007929B0">
              <w:rPr>
                <w:rFonts w:ascii="Times New Roman" w:hAnsi="Times New Roman"/>
              </w:rPr>
              <w:t>ЕГН</w:t>
            </w:r>
          </w:p>
        </w:tc>
        <w:tc>
          <w:tcPr>
            <w:tcW w:w="1885" w:type="dxa"/>
          </w:tcPr>
          <w:p w:rsidR="00F662E5" w:rsidRPr="007929B0" w:rsidRDefault="00F662E5" w:rsidP="00F662E5">
            <w:pPr>
              <w:spacing w:line="360" w:lineRule="auto"/>
              <w:jc w:val="center"/>
              <w:rPr>
                <w:rFonts w:ascii="Times New Roman" w:hAnsi="Times New Roman"/>
              </w:rPr>
            </w:pPr>
            <w:r w:rsidRPr="007929B0">
              <w:rPr>
                <w:rFonts w:ascii="Times New Roman" w:hAnsi="Times New Roman"/>
              </w:rPr>
              <w:t>Партия/</w:t>
            </w:r>
          </w:p>
          <w:p w:rsidR="00F662E5" w:rsidRPr="007929B0" w:rsidRDefault="00F662E5" w:rsidP="00F662E5">
            <w:pPr>
              <w:spacing w:line="360" w:lineRule="auto"/>
              <w:jc w:val="center"/>
              <w:rPr>
                <w:rFonts w:ascii="Times New Roman" w:hAnsi="Times New Roman"/>
              </w:rPr>
            </w:pPr>
            <w:r w:rsidRPr="007929B0">
              <w:rPr>
                <w:rFonts w:ascii="Times New Roman" w:hAnsi="Times New Roman"/>
              </w:rPr>
              <w:t>Коалиция</w:t>
            </w:r>
          </w:p>
        </w:tc>
      </w:tr>
      <w:tr w:rsidR="00F662E5" w:rsidRPr="007929B0" w:rsidTr="00F662E5">
        <w:tc>
          <w:tcPr>
            <w:tcW w:w="1350" w:type="dxa"/>
            <w:vAlign w:val="center"/>
          </w:tcPr>
          <w:p w:rsidR="00F662E5" w:rsidRPr="007929B0" w:rsidRDefault="00F662E5" w:rsidP="00F662E5">
            <w:pPr>
              <w:jc w:val="right"/>
              <w:rPr>
                <w:rFonts w:ascii="Times New Roman" w:hAnsi="Times New Roman"/>
                <w:lang w:eastAsia="en-US"/>
              </w:rPr>
            </w:pPr>
            <w:r w:rsidRPr="007929B0">
              <w:rPr>
                <w:rFonts w:ascii="Times New Roman" w:hAnsi="Times New Roman"/>
              </w:rPr>
              <w:t>172500002</w:t>
            </w:r>
          </w:p>
        </w:tc>
        <w:tc>
          <w:tcPr>
            <w:tcW w:w="3328" w:type="dxa"/>
            <w:vAlign w:val="center"/>
          </w:tcPr>
          <w:p w:rsidR="00F662E5" w:rsidRPr="007929B0" w:rsidRDefault="00F662E5" w:rsidP="00F662E5">
            <w:pPr>
              <w:rPr>
                <w:rFonts w:ascii="Times New Roman" w:hAnsi="Times New Roman"/>
                <w:lang w:eastAsia="en-US"/>
              </w:rPr>
            </w:pPr>
            <w:r w:rsidRPr="007929B0">
              <w:rPr>
                <w:rFonts w:ascii="Times New Roman" w:hAnsi="Times New Roman"/>
              </w:rPr>
              <w:t>Йосиф Славов Кубански</w:t>
            </w:r>
          </w:p>
        </w:tc>
        <w:tc>
          <w:tcPr>
            <w:tcW w:w="1559" w:type="dxa"/>
            <w:vAlign w:val="center"/>
          </w:tcPr>
          <w:p w:rsidR="00F662E5" w:rsidRPr="007929B0" w:rsidRDefault="00F662E5" w:rsidP="00F662E5">
            <w:pPr>
              <w:rPr>
                <w:rFonts w:ascii="Times New Roman" w:hAnsi="Times New Roman"/>
                <w:lang w:eastAsia="en-US"/>
              </w:rPr>
            </w:pPr>
            <w:r w:rsidRPr="007929B0">
              <w:rPr>
                <w:rFonts w:ascii="Times New Roman" w:hAnsi="Times New Roman"/>
              </w:rPr>
              <w:t>Член</w:t>
            </w:r>
          </w:p>
        </w:tc>
        <w:tc>
          <w:tcPr>
            <w:tcW w:w="1418" w:type="dxa"/>
            <w:vAlign w:val="center"/>
          </w:tcPr>
          <w:p w:rsidR="00F662E5" w:rsidRPr="007929B0" w:rsidRDefault="00F662E5" w:rsidP="00F662E5">
            <w:pPr>
              <w:jc w:val="center"/>
              <w:rPr>
                <w:rFonts w:ascii="Times New Roman" w:hAnsi="Times New Roman"/>
                <w:color w:val="000000"/>
                <w:lang w:eastAsia="en-US"/>
              </w:rPr>
            </w:pPr>
            <w:r>
              <w:rPr>
                <w:rFonts w:ascii="Times New Roman" w:hAnsi="Times New Roman"/>
                <w:color w:val="000000"/>
              </w:rPr>
              <w:t>**********</w:t>
            </w:r>
          </w:p>
        </w:tc>
        <w:tc>
          <w:tcPr>
            <w:tcW w:w="1885" w:type="dxa"/>
            <w:vAlign w:val="center"/>
          </w:tcPr>
          <w:p w:rsidR="00F662E5" w:rsidRPr="007929B0" w:rsidRDefault="00F662E5" w:rsidP="00F662E5">
            <w:pPr>
              <w:jc w:val="center"/>
              <w:rPr>
                <w:rFonts w:ascii="Times New Roman" w:hAnsi="Times New Roman"/>
                <w:color w:val="000000"/>
                <w:lang w:eastAsia="en-US"/>
              </w:rPr>
            </w:pPr>
          </w:p>
        </w:tc>
      </w:tr>
      <w:tr w:rsidR="00F662E5" w:rsidRPr="007929B0" w:rsidTr="00F662E5">
        <w:tc>
          <w:tcPr>
            <w:tcW w:w="1350" w:type="dxa"/>
            <w:vAlign w:val="center"/>
          </w:tcPr>
          <w:p w:rsidR="00F662E5" w:rsidRPr="007929B0" w:rsidRDefault="00F662E5" w:rsidP="00F662E5">
            <w:pPr>
              <w:jc w:val="right"/>
              <w:rPr>
                <w:rFonts w:ascii="Times New Roman" w:hAnsi="Times New Roman"/>
              </w:rPr>
            </w:pPr>
            <w:r w:rsidRPr="007929B0">
              <w:rPr>
                <w:rFonts w:ascii="Times New Roman" w:hAnsi="Times New Roman"/>
              </w:rPr>
              <w:t>172500003</w:t>
            </w:r>
          </w:p>
        </w:tc>
        <w:tc>
          <w:tcPr>
            <w:tcW w:w="3328" w:type="dxa"/>
            <w:vAlign w:val="center"/>
          </w:tcPr>
          <w:p w:rsidR="00F662E5" w:rsidRPr="007929B0" w:rsidRDefault="00F662E5" w:rsidP="00F662E5">
            <w:pPr>
              <w:rPr>
                <w:rFonts w:ascii="Times New Roman" w:hAnsi="Times New Roman"/>
              </w:rPr>
            </w:pPr>
            <w:r w:rsidRPr="007929B0">
              <w:rPr>
                <w:rFonts w:ascii="Times New Roman" w:hAnsi="Times New Roman"/>
              </w:rPr>
              <w:t>Анка Лаврентова Карапендова</w:t>
            </w:r>
          </w:p>
        </w:tc>
        <w:tc>
          <w:tcPr>
            <w:tcW w:w="1559" w:type="dxa"/>
            <w:vAlign w:val="center"/>
          </w:tcPr>
          <w:p w:rsidR="00F662E5" w:rsidRPr="007929B0" w:rsidRDefault="00F662E5" w:rsidP="00F662E5">
            <w:pPr>
              <w:rPr>
                <w:rFonts w:ascii="Times New Roman" w:hAnsi="Times New Roman"/>
              </w:rPr>
            </w:pPr>
            <w:r w:rsidRPr="007929B0">
              <w:rPr>
                <w:rFonts w:ascii="Times New Roman" w:hAnsi="Times New Roman"/>
              </w:rPr>
              <w:t>Член</w:t>
            </w:r>
          </w:p>
        </w:tc>
        <w:tc>
          <w:tcPr>
            <w:tcW w:w="1418" w:type="dxa"/>
            <w:vAlign w:val="center"/>
          </w:tcPr>
          <w:p w:rsidR="00F662E5" w:rsidRPr="007929B0" w:rsidRDefault="00F662E5" w:rsidP="00F662E5">
            <w:pPr>
              <w:jc w:val="center"/>
              <w:rPr>
                <w:rFonts w:ascii="Times New Roman" w:hAnsi="Times New Roman"/>
                <w:color w:val="000000"/>
                <w:lang w:eastAsia="en-US"/>
              </w:rPr>
            </w:pPr>
            <w:r>
              <w:rPr>
                <w:rFonts w:ascii="Times New Roman" w:hAnsi="Times New Roman"/>
                <w:color w:val="000000"/>
              </w:rPr>
              <w:t>**********</w:t>
            </w:r>
          </w:p>
        </w:tc>
        <w:tc>
          <w:tcPr>
            <w:tcW w:w="1885" w:type="dxa"/>
            <w:vAlign w:val="center"/>
          </w:tcPr>
          <w:p w:rsidR="00F662E5" w:rsidRPr="007929B0" w:rsidRDefault="00F662E5" w:rsidP="00F662E5">
            <w:pPr>
              <w:jc w:val="center"/>
              <w:rPr>
                <w:rFonts w:ascii="Times New Roman" w:hAnsi="Times New Roman"/>
                <w:color w:val="000000"/>
              </w:rPr>
            </w:pPr>
          </w:p>
        </w:tc>
      </w:tr>
    </w:tbl>
    <w:p w:rsidR="00F662E5" w:rsidRPr="007929B0" w:rsidRDefault="00F662E5" w:rsidP="00F662E5">
      <w:pPr>
        <w:pStyle w:val="af7"/>
        <w:shd w:val="clear" w:color="auto" w:fill="FFFFFF"/>
        <w:jc w:val="both"/>
        <w:rPr>
          <w:rFonts w:ascii="Times New Roman" w:hAnsi="Times New Roman"/>
          <w:lang w:eastAsia="en-US"/>
        </w:rPr>
      </w:pPr>
    </w:p>
    <w:p w:rsidR="00F662E5" w:rsidRPr="007929B0" w:rsidRDefault="00F662E5" w:rsidP="00F85538">
      <w:pPr>
        <w:pStyle w:val="af7"/>
        <w:numPr>
          <w:ilvl w:val="0"/>
          <w:numId w:val="7"/>
        </w:numPr>
        <w:shd w:val="clear" w:color="auto" w:fill="FFFFFF"/>
        <w:jc w:val="both"/>
        <w:rPr>
          <w:rFonts w:ascii="Times New Roman" w:hAnsi="Times New Roman"/>
          <w:lang w:eastAsia="en-US"/>
        </w:rPr>
      </w:pPr>
      <w:r w:rsidRPr="007929B0">
        <w:rPr>
          <w:rFonts w:ascii="Times New Roman" w:hAnsi="Times New Roman"/>
          <w:lang w:eastAsia="en-US"/>
        </w:rPr>
        <w:t>АНУЛИРА издаденото удостоверение на лицата по т.1.</w:t>
      </w:r>
    </w:p>
    <w:p w:rsidR="00F662E5" w:rsidRPr="007929B0" w:rsidRDefault="00F662E5" w:rsidP="00F662E5">
      <w:pPr>
        <w:pStyle w:val="af7"/>
        <w:shd w:val="clear" w:color="auto" w:fill="FFFFFF"/>
        <w:jc w:val="both"/>
        <w:rPr>
          <w:rFonts w:ascii="Times New Roman" w:hAnsi="Times New Roman"/>
          <w:lang w:eastAsia="en-US"/>
        </w:rPr>
      </w:pPr>
    </w:p>
    <w:p w:rsidR="00F662E5" w:rsidRPr="007929B0" w:rsidRDefault="00F662E5" w:rsidP="00F85538">
      <w:pPr>
        <w:pStyle w:val="af7"/>
        <w:numPr>
          <w:ilvl w:val="0"/>
          <w:numId w:val="7"/>
        </w:numPr>
        <w:shd w:val="clear" w:color="auto" w:fill="FFFFFF"/>
        <w:jc w:val="both"/>
        <w:rPr>
          <w:rFonts w:ascii="Times New Roman" w:hAnsi="Times New Roman"/>
          <w:lang w:eastAsia="en-US"/>
        </w:rPr>
      </w:pPr>
      <w:r w:rsidRPr="007929B0">
        <w:rPr>
          <w:rFonts w:ascii="Times New Roman" w:hAnsi="Times New Roman"/>
          <w:lang w:eastAsia="en-US"/>
        </w:rPr>
        <w:t>НАЗНАЧАВА за членове на СИК на територията на Община Раковски, както следва:</w:t>
      </w:r>
    </w:p>
    <w:p w:rsidR="00F662E5" w:rsidRPr="007929B0" w:rsidRDefault="00F662E5" w:rsidP="00F662E5">
      <w:pPr>
        <w:pStyle w:val="af7"/>
        <w:rPr>
          <w:rFonts w:ascii="Times New Roman" w:hAnsi="Times New Roman"/>
          <w:lang w:eastAsia="en-US"/>
        </w:rPr>
      </w:pPr>
    </w:p>
    <w:tbl>
      <w:tblPr>
        <w:tblStyle w:val="af8"/>
        <w:tblW w:w="9540" w:type="dxa"/>
        <w:tblInd w:w="-5" w:type="dxa"/>
        <w:tblLayout w:type="fixed"/>
        <w:tblLook w:val="04A0" w:firstRow="1" w:lastRow="0" w:firstColumn="1" w:lastColumn="0" w:noHBand="0" w:noVBand="1"/>
      </w:tblPr>
      <w:tblGrid>
        <w:gridCol w:w="1301"/>
        <w:gridCol w:w="3377"/>
        <w:gridCol w:w="1559"/>
        <w:gridCol w:w="1418"/>
        <w:gridCol w:w="1885"/>
      </w:tblGrid>
      <w:tr w:rsidR="00F662E5" w:rsidRPr="007929B0" w:rsidTr="00F662E5">
        <w:tc>
          <w:tcPr>
            <w:tcW w:w="1301" w:type="dxa"/>
            <w:hideMark/>
          </w:tcPr>
          <w:p w:rsidR="00F662E5" w:rsidRPr="007929B0" w:rsidRDefault="00F662E5" w:rsidP="00F662E5">
            <w:pPr>
              <w:jc w:val="center"/>
              <w:rPr>
                <w:rFonts w:ascii="Times New Roman" w:hAnsi="Times New Roman"/>
              </w:rPr>
            </w:pPr>
            <w:r w:rsidRPr="007929B0">
              <w:rPr>
                <w:rFonts w:ascii="Times New Roman" w:hAnsi="Times New Roman"/>
              </w:rPr>
              <w:t>№ СИК</w:t>
            </w:r>
          </w:p>
        </w:tc>
        <w:tc>
          <w:tcPr>
            <w:tcW w:w="3377" w:type="dxa"/>
            <w:hideMark/>
          </w:tcPr>
          <w:p w:rsidR="00F662E5" w:rsidRPr="007929B0" w:rsidRDefault="00F662E5" w:rsidP="00F662E5">
            <w:pPr>
              <w:jc w:val="center"/>
              <w:rPr>
                <w:rFonts w:ascii="Times New Roman" w:hAnsi="Times New Roman"/>
              </w:rPr>
            </w:pPr>
            <w:r w:rsidRPr="007929B0">
              <w:rPr>
                <w:rFonts w:ascii="Times New Roman" w:hAnsi="Times New Roman"/>
              </w:rPr>
              <w:t xml:space="preserve">Име, презиме и фамилия на </w:t>
            </w:r>
            <w:r w:rsidRPr="007929B0">
              <w:rPr>
                <w:rFonts w:ascii="Times New Roman" w:hAnsi="Times New Roman"/>
                <w:b/>
              </w:rPr>
              <w:t>НАЗНАЧАВАНИЯ</w:t>
            </w:r>
            <w:r w:rsidRPr="007929B0">
              <w:rPr>
                <w:rFonts w:ascii="Times New Roman" w:hAnsi="Times New Roman"/>
              </w:rPr>
              <w:t xml:space="preserve"> член:</w:t>
            </w:r>
          </w:p>
        </w:tc>
        <w:tc>
          <w:tcPr>
            <w:tcW w:w="1559" w:type="dxa"/>
            <w:hideMark/>
          </w:tcPr>
          <w:p w:rsidR="00F662E5" w:rsidRPr="007929B0" w:rsidRDefault="00F662E5" w:rsidP="00F662E5">
            <w:pPr>
              <w:jc w:val="center"/>
              <w:rPr>
                <w:rFonts w:ascii="Times New Roman" w:hAnsi="Times New Roman"/>
              </w:rPr>
            </w:pPr>
            <w:r w:rsidRPr="007929B0">
              <w:rPr>
                <w:rFonts w:ascii="Times New Roman" w:hAnsi="Times New Roman"/>
              </w:rPr>
              <w:t>Длъжност</w:t>
            </w:r>
          </w:p>
        </w:tc>
        <w:tc>
          <w:tcPr>
            <w:tcW w:w="1418" w:type="dxa"/>
            <w:hideMark/>
          </w:tcPr>
          <w:p w:rsidR="00F662E5" w:rsidRPr="007929B0" w:rsidRDefault="00F662E5" w:rsidP="00F662E5">
            <w:pPr>
              <w:jc w:val="center"/>
              <w:rPr>
                <w:rFonts w:ascii="Times New Roman" w:hAnsi="Times New Roman"/>
              </w:rPr>
            </w:pPr>
            <w:r w:rsidRPr="007929B0">
              <w:rPr>
                <w:rFonts w:ascii="Times New Roman" w:hAnsi="Times New Roman"/>
              </w:rPr>
              <w:t>ЕГН</w:t>
            </w:r>
          </w:p>
        </w:tc>
        <w:tc>
          <w:tcPr>
            <w:tcW w:w="1885" w:type="dxa"/>
          </w:tcPr>
          <w:p w:rsidR="00F662E5" w:rsidRPr="007929B0" w:rsidRDefault="00F662E5" w:rsidP="00F662E5">
            <w:pPr>
              <w:jc w:val="center"/>
              <w:rPr>
                <w:rFonts w:ascii="Times New Roman" w:hAnsi="Times New Roman"/>
              </w:rPr>
            </w:pPr>
            <w:r w:rsidRPr="007929B0">
              <w:rPr>
                <w:rFonts w:ascii="Times New Roman" w:hAnsi="Times New Roman"/>
              </w:rPr>
              <w:t>Партия/</w:t>
            </w:r>
          </w:p>
          <w:p w:rsidR="00F662E5" w:rsidRPr="007929B0" w:rsidRDefault="00F662E5" w:rsidP="00F662E5">
            <w:pPr>
              <w:jc w:val="center"/>
              <w:rPr>
                <w:rFonts w:ascii="Times New Roman" w:hAnsi="Times New Roman"/>
              </w:rPr>
            </w:pPr>
            <w:r w:rsidRPr="007929B0">
              <w:rPr>
                <w:rFonts w:ascii="Times New Roman" w:hAnsi="Times New Roman"/>
              </w:rPr>
              <w:t>Коалиция</w:t>
            </w:r>
          </w:p>
        </w:tc>
      </w:tr>
      <w:tr w:rsidR="00F662E5" w:rsidRPr="007929B0" w:rsidTr="00F662E5">
        <w:tc>
          <w:tcPr>
            <w:tcW w:w="1301" w:type="dxa"/>
            <w:vAlign w:val="center"/>
          </w:tcPr>
          <w:p w:rsidR="00F662E5" w:rsidRPr="007929B0" w:rsidRDefault="00F662E5" w:rsidP="00F662E5">
            <w:pPr>
              <w:jc w:val="right"/>
              <w:rPr>
                <w:rFonts w:ascii="Times New Roman" w:hAnsi="Times New Roman"/>
                <w:lang w:eastAsia="en-US"/>
              </w:rPr>
            </w:pPr>
            <w:r w:rsidRPr="007929B0">
              <w:rPr>
                <w:rFonts w:ascii="Times New Roman" w:hAnsi="Times New Roman"/>
              </w:rPr>
              <w:t>172500002</w:t>
            </w:r>
          </w:p>
        </w:tc>
        <w:tc>
          <w:tcPr>
            <w:tcW w:w="3377" w:type="dxa"/>
            <w:vAlign w:val="center"/>
          </w:tcPr>
          <w:p w:rsidR="00F662E5" w:rsidRPr="007929B0" w:rsidRDefault="00F662E5" w:rsidP="00F662E5">
            <w:pPr>
              <w:rPr>
                <w:rFonts w:ascii="Times New Roman" w:hAnsi="Times New Roman"/>
                <w:color w:val="000000"/>
                <w:lang w:eastAsia="en-US"/>
              </w:rPr>
            </w:pPr>
            <w:r w:rsidRPr="007929B0">
              <w:rPr>
                <w:rFonts w:ascii="Times New Roman" w:hAnsi="Times New Roman"/>
                <w:color w:val="000000"/>
              </w:rPr>
              <w:t>Серафима Славова Койрушка</w:t>
            </w:r>
          </w:p>
        </w:tc>
        <w:tc>
          <w:tcPr>
            <w:tcW w:w="1559" w:type="dxa"/>
            <w:vAlign w:val="center"/>
          </w:tcPr>
          <w:p w:rsidR="00F662E5" w:rsidRPr="007929B0" w:rsidRDefault="00F662E5" w:rsidP="00F662E5">
            <w:pPr>
              <w:rPr>
                <w:rFonts w:ascii="Times New Roman" w:hAnsi="Times New Roman"/>
                <w:lang w:eastAsia="en-US"/>
              </w:rPr>
            </w:pPr>
            <w:r w:rsidRPr="007929B0">
              <w:rPr>
                <w:rFonts w:ascii="Times New Roman" w:hAnsi="Times New Roman"/>
              </w:rPr>
              <w:t>Член</w:t>
            </w:r>
          </w:p>
        </w:tc>
        <w:tc>
          <w:tcPr>
            <w:tcW w:w="1418" w:type="dxa"/>
            <w:vAlign w:val="center"/>
          </w:tcPr>
          <w:p w:rsidR="00F662E5" w:rsidRPr="007929B0" w:rsidRDefault="00F662E5" w:rsidP="00F662E5">
            <w:pPr>
              <w:jc w:val="center"/>
              <w:rPr>
                <w:rFonts w:ascii="Times New Roman" w:hAnsi="Times New Roman"/>
                <w:color w:val="000000"/>
                <w:lang w:eastAsia="en-US"/>
              </w:rPr>
            </w:pPr>
            <w:r>
              <w:rPr>
                <w:rFonts w:ascii="Times New Roman" w:hAnsi="Times New Roman"/>
                <w:color w:val="000000"/>
              </w:rPr>
              <w:t>**********</w:t>
            </w:r>
          </w:p>
        </w:tc>
        <w:tc>
          <w:tcPr>
            <w:tcW w:w="1885" w:type="dxa"/>
            <w:vAlign w:val="center"/>
          </w:tcPr>
          <w:p w:rsidR="00F662E5" w:rsidRPr="007929B0" w:rsidRDefault="00F662E5" w:rsidP="00F662E5">
            <w:pPr>
              <w:jc w:val="center"/>
              <w:rPr>
                <w:rFonts w:ascii="Times New Roman" w:hAnsi="Times New Roman"/>
                <w:color w:val="000000"/>
                <w:lang w:eastAsia="en-US"/>
              </w:rPr>
            </w:pPr>
          </w:p>
        </w:tc>
      </w:tr>
      <w:tr w:rsidR="00F662E5" w:rsidRPr="007929B0" w:rsidTr="00F662E5">
        <w:tc>
          <w:tcPr>
            <w:tcW w:w="1301" w:type="dxa"/>
            <w:vAlign w:val="center"/>
          </w:tcPr>
          <w:p w:rsidR="00F662E5" w:rsidRPr="007929B0" w:rsidRDefault="00F662E5" w:rsidP="00F662E5">
            <w:pPr>
              <w:jc w:val="right"/>
              <w:rPr>
                <w:rFonts w:ascii="Times New Roman" w:hAnsi="Times New Roman"/>
              </w:rPr>
            </w:pPr>
            <w:r w:rsidRPr="007929B0">
              <w:rPr>
                <w:rFonts w:ascii="Times New Roman" w:hAnsi="Times New Roman"/>
              </w:rPr>
              <w:t>172500003</w:t>
            </w:r>
          </w:p>
        </w:tc>
        <w:tc>
          <w:tcPr>
            <w:tcW w:w="3377" w:type="dxa"/>
            <w:vAlign w:val="center"/>
          </w:tcPr>
          <w:p w:rsidR="00F662E5" w:rsidRPr="007929B0" w:rsidRDefault="00F662E5" w:rsidP="00F662E5">
            <w:pPr>
              <w:rPr>
                <w:rFonts w:ascii="Times New Roman" w:hAnsi="Times New Roman"/>
                <w:color w:val="000000"/>
              </w:rPr>
            </w:pPr>
            <w:r w:rsidRPr="007929B0">
              <w:rPr>
                <w:rFonts w:ascii="Times New Roman" w:hAnsi="Times New Roman"/>
                <w:color w:val="000000"/>
              </w:rPr>
              <w:t>Веселин Генов Лачев</w:t>
            </w:r>
          </w:p>
        </w:tc>
        <w:tc>
          <w:tcPr>
            <w:tcW w:w="1559" w:type="dxa"/>
            <w:vAlign w:val="center"/>
          </w:tcPr>
          <w:p w:rsidR="00F662E5" w:rsidRPr="007929B0" w:rsidRDefault="00F662E5" w:rsidP="00F662E5">
            <w:pPr>
              <w:rPr>
                <w:rFonts w:ascii="Times New Roman" w:hAnsi="Times New Roman"/>
              </w:rPr>
            </w:pPr>
            <w:r w:rsidRPr="007929B0">
              <w:rPr>
                <w:rFonts w:ascii="Times New Roman" w:hAnsi="Times New Roman"/>
              </w:rPr>
              <w:t>Член</w:t>
            </w:r>
          </w:p>
        </w:tc>
        <w:tc>
          <w:tcPr>
            <w:tcW w:w="1418" w:type="dxa"/>
            <w:vAlign w:val="center"/>
          </w:tcPr>
          <w:p w:rsidR="00F662E5" w:rsidRPr="007929B0" w:rsidRDefault="00F662E5" w:rsidP="00F662E5">
            <w:pPr>
              <w:jc w:val="center"/>
              <w:rPr>
                <w:rFonts w:ascii="Times New Roman" w:hAnsi="Times New Roman"/>
                <w:color w:val="000000"/>
                <w:lang w:eastAsia="en-US"/>
              </w:rPr>
            </w:pPr>
            <w:r>
              <w:rPr>
                <w:rFonts w:ascii="Times New Roman" w:hAnsi="Times New Roman"/>
                <w:color w:val="000000"/>
              </w:rPr>
              <w:t>**********</w:t>
            </w:r>
          </w:p>
        </w:tc>
        <w:tc>
          <w:tcPr>
            <w:tcW w:w="1885" w:type="dxa"/>
            <w:vAlign w:val="center"/>
          </w:tcPr>
          <w:p w:rsidR="00F662E5" w:rsidRPr="007929B0" w:rsidRDefault="00F662E5" w:rsidP="00F662E5">
            <w:pPr>
              <w:jc w:val="center"/>
              <w:rPr>
                <w:rFonts w:ascii="Times New Roman" w:hAnsi="Times New Roman"/>
                <w:color w:val="000000"/>
              </w:rPr>
            </w:pPr>
          </w:p>
        </w:tc>
      </w:tr>
    </w:tbl>
    <w:p w:rsidR="00F662E5" w:rsidRPr="007929B0" w:rsidRDefault="00F662E5" w:rsidP="00F662E5">
      <w:pPr>
        <w:shd w:val="clear" w:color="auto" w:fill="FFFFFF"/>
        <w:spacing w:after="150"/>
        <w:jc w:val="both"/>
        <w:rPr>
          <w:rFonts w:ascii="Times New Roman" w:hAnsi="Times New Roman"/>
          <w:lang w:eastAsia="en-US"/>
        </w:rPr>
      </w:pPr>
    </w:p>
    <w:p w:rsidR="00F662E5" w:rsidRPr="007929B0" w:rsidRDefault="00F662E5" w:rsidP="00F85538">
      <w:pPr>
        <w:pStyle w:val="af7"/>
        <w:numPr>
          <w:ilvl w:val="0"/>
          <w:numId w:val="7"/>
        </w:numPr>
        <w:shd w:val="clear" w:color="auto" w:fill="FFFFFF"/>
        <w:spacing w:after="150"/>
        <w:jc w:val="both"/>
        <w:rPr>
          <w:rFonts w:ascii="Times New Roman" w:hAnsi="Times New Roman"/>
          <w:lang w:eastAsia="en-US"/>
        </w:rPr>
      </w:pPr>
      <w:r w:rsidRPr="006B2FFD">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F662E5" w:rsidRPr="007929B0" w:rsidRDefault="00F662E5" w:rsidP="00F85538">
      <w:pPr>
        <w:pStyle w:val="af7"/>
        <w:numPr>
          <w:ilvl w:val="0"/>
          <w:numId w:val="7"/>
        </w:numPr>
        <w:jc w:val="both"/>
        <w:rPr>
          <w:rFonts w:ascii="Times New Roman" w:hAnsi="Times New Roman"/>
          <w:lang w:eastAsia="en-US"/>
        </w:rPr>
      </w:pPr>
      <w:r w:rsidRPr="006B2FFD">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F662E5" w:rsidRDefault="00F662E5" w:rsidP="0078230F">
      <w:pPr>
        <w:pStyle w:val="1b"/>
        <w:jc w:val="both"/>
        <w:rPr>
          <w:rFonts w:ascii="Times New Roman" w:hAnsi="Times New Roman" w:cs="Times New Roman"/>
          <w:szCs w:val="24"/>
        </w:rPr>
      </w:pP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4F2378" w:rsidRDefault="004F2378" w:rsidP="004F237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lastRenderedPageBreak/>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7B25A1" w:rsidRDefault="007B25A1" w:rsidP="007B25A1">
      <w:pPr>
        <w:pStyle w:val="1b"/>
        <w:jc w:val="both"/>
        <w:rPr>
          <w:rFonts w:ascii="Times New Roman" w:eastAsia="Times New Roman" w:hAnsi="Times New Roman" w:cs="Times New Roman"/>
          <w:szCs w:val="24"/>
          <w:lang w:val="ru-RU"/>
        </w:rPr>
      </w:pPr>
    </w:p>
    <w:p w:rsidR="004F2378" w:rsidRDefault="004F2378" w:rsidP="004F2378">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B25A1" w:rsidRDefault="007B25A1" w:rsidP="0078230F">
      <w:pPr>
        <w:pStyle w:val="1b"/>
        <w:jc w:val="both"/>
        <w:rPr>
          <w:rFonts w:ascii="Times New Roman" w:eastAsia="Times New Roman" w:hAnsi="Times New Roman" w:cs="Times New Roman"/>
          <w:b/>
          <w:szCs w:val="24"/>
          <w:u w:val="single"/>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9</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E47150" w:rsidRDefault="00E47150" w:rsidP="0078230F">
      <w:pPr>
        <w:pStyle w:val="1b"/>
        <w:jc w:val="both"/>
        <w:rPr>
          <w:rFonts w:ascii="Times New Roman" w:hAnsi="Times New Roman" w:cs="Times New Roman"/>
          <w:szCs w:val="24"/>
        </w:rPr>
      </w:pPr>
    </w:p>
    <w:p w:rsidR="00F662E5" w:rsidRPr="00A106DF" w:rsidRDefault="00F662E5" w:rsidP="00F662E5">
      <w:pPr>
        <w:shd w:val="clear" w:color="auto" w:fill="FFFFFF"/>
        <w:spacing w:after="100" w:afterAutospacing="1"/>
        <w:jc w:val="center"/>
        <w:rPr>
          <w:rFonts w:ascii="Times New Roman" w:hAnsi="Times New Roman"/>
        </w:rPr>
      </w:pPr>
      <w:r w:rsidRPr="00A106DF">
        <w:rPr>
          <w:rFonts w:ascii="Times New Roman" w:hAnsi="Times New Roman"/>
          <w:b/>
          <w:bCs/>
        </w:rPr>
        <w:lastRenderedPageBreak/>
        <w:t>РЕШЕНИЕ</w:t>
      </w:r>
      <w:r w:rsidRPr="00A106DF">
        <w:rPr>
          <w:rFonts w:ascii="Times New Roman" w:hAnsi="Times New Roman"/>
        </w:rPr>
        <w:br/>
        <w:t xml:space="preserve">№ </w:t>
      </w:r>
      <w:r>
        <w:rPr>
          <w:rFonts w:ascii="Times New Roman" w:hAnsi="Times New Roman"/>
        </w:rPr>
        <w:t>229</w:t>
      </w:r>
      <w:r w:rsidRPr="00A106DF">
        <w:rPr>
          <w:rFonts w:ascii="Times New Roman" w:hAnsi="Times New Roman"/>
        </w:rPr>
        <w:t>- НС</w:t>
      </w:r>
      <w:r w:rsidRPr="00A106DF">
        <w:rPr>
          <w:rFonts w:ascii="Times New Roman" w:hAnsi="Times New Roman"/>
        </w:rPr>
        <w:br/>
        <w:t>Пловдив област</w:t>
      </w:r>
      <w:proofErr w:type="gramStart"/>
      <w:r w:rsidRPr="00A106DF">
        <w:rPr>
          <w:rFonts w:ascii="Times New Roman" w:hAnsi="Times New Roman"/>
        </w:rPr>
        <w:t xml:space="preserve">,  </w:t>
      </w:r>
      <w:r>
        <w:rPr>
          <w:rFonts w:ascii="Times New Roman" w:hAnsi="Times New Roman"/>
        </w:rPr>
        <w:t>27</w:t>
      </w:r>
      <w:r w:rsidRPr="00A106DF">
        <w:rPr>
          <w:rFonts w:ascii="Times New Roman" w:hAnsi="Times New Roman"/>
        </w:rPr>
        <w:t>.10.2024</w:t>
      </w:r>
      <w:proofErr w:type="gramEnd"/>
      <w:r w:rsidRPr="00A106DF">
        <w:rPr>
          <w:rFonts w:ascii="Times New Roman" w:hAnsi="Times New Roman"/>
        </w:rPr>
        <w:t xml:space="preserve">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ОТНОСНО: 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Районна избирателна комисия Седемнадесети изборен район - Пловдивски е постъпил</w:t>
      </w:r>
      <w:r>
        <w:rPr>
          <w:rFonts w:ascii="Times New Roman" w:hAnsi="Times New Roman"/>
          <w:lang w:eastAsia="en-US"/>
        </w:rPr>
        <w:t>о</w:t>
      </w:r>
      <w:r w:rsidRPr="00A106DF">
        <w:rPr>
          <w:rFonts w:ascii="Times New Roman" w:hAnsi="Times New Roman"/>
          <w:lang w:eastAsia="en-US"/>
        </w:rPr>
        <w:t xml:space="preserve"> </w:t>
      </w:r>
      <w:r>
        <w:rPr>
          <w:rFonts w:ascii="Times New Roman" w:hAnsi="Times New Roman"/>
          <w:lang w:eastAsia="en-US"/>
        </w:rPr>
        <w:t xml:space="preserve">уведомление от СИК 170100055, </w:t>
      </w:r>
      <w:r w:rsidRPr="00A106DF">
        <w:rPr>
          <w:rFonts w:ascii="Times New Roman" w:hAnsi="Times New Roman"/>
          <w:lang w:eastAsia="en-US"/>
        </w:rPr>
        <w:t xml:space="preserve">община </w:t>
      </w:r>
      <w:r>
        <w:rPr>
          <w:rFonts w:ascii="Times New Roman" w:hAnsi="Times New Roman"/>
          <w:lang w:eastAsia="en-US"/>
        </w:rPr>
        <w:t>Асеновград</w:t>
      </w:r>
      <w:r w:rsidRPr="00A106DF">
        <w:rPr>
          <w:rFonts w:ascii="Times New Roman" w:hAnsi="Times New Roman"/>
          <w:lang w:eastAsia="en-US"/>
        </w:rPr>
        <w:t xml:space="preserve">, с вх. № </w:t>
      </w:r>
      <w:r>
        <w:rPr>
          <w:rFonts w:ascii="Times New Roman" w:hAnsi="Times New Roman"/>
          <w:lang w:eastAsia="en-US"/>
        </w:rPr>
        <w:t>415</w:t>
      </w:r>
      <w:r w:rsidRPr="00A106DF">
        <w:rPr>
          <w:rFonts w:ascii="Times New Roman" w:hAnsi="Times New Roman"/>
          <w:lang w:eastAsia="en-US"/>
        </w:rPr>
        <w:t>/</w:t>
      </w:r>
      <w:r>
        <w:rPr>
          <w:rFonts w:ascii="Times New Roman" w:hAnsi="Times New Roman"/>
          <w:lang w:eastAsia="en-US"/>
        </w:rPr>
        <w:t>27.10</w:t>
      </w:r>
      <w:r w:rsidRPr="00A106DF">
        <w:rPr>
          <w:rFonts w:ascii="Times New Roman" w:hAnsi="Times New Roman"/>
          <w:lang w:eastAsia="en-US"/>
        </w:rPr>
        <w:t xml:space="preserve">.2024 </w:t>
      </w:r>
      <w:proofErr w:type="gramStart"/>
      <w:r w:rsidRPr="00A106DF">
        <w:rPr>
          <w:rFonts w:ascii="Times New Roman" w:hAnsi="Times New Roman"/>
          <w:lang w:eastAsia="en-US"/>
        </w:rPr>
        <w:t>г.,</w:t>
      </w:r>
      <w:proofErr w:type="gramEnd"/>
      <w:r w:rsidRPr="00A106DF">
        <w:rPr>
          <w:rFonts w:ascii="Times New Roman" w:hAnsi="Times New Roman"/>
          <w:lang w:eastAsia="en-US"/>
        </w:rPr>
        <w:t xml:space="preserve"> относно СУЕМГ, преус</w:t>
      </w:r>
      <w:r>
        <w:rPr>
          <w:rFonts w:ascii="Times New Roman" w:hAnsi="Times New Roman"/>
          <w:lang w:eastAsia="en-US"/>
        </w:rPr>
        <w:t>тановило работа в изборния ден.</w:t>
      </w:r>
    </w:p>
    <w:p w:rsidR="00F662E5" w:rsidRPr="00A106DF" w:rsidRDefault="00F662E5" w:rsidP="00F662E5">
      <w:pPr>
        <w:shd w:val="clear" w:color="auto" w:fill="FFFFFF"/>
        <w:ind w:firstLine="708"/>
        <w:jc w:val="both"/>
        <w:rPr>
          <w:rFonts w:ascii="Times New Roman" w:hAnsi="Times New Roman"/>
          <w:lang w:eastAsia="en-US"/>
        </w:rPr>
      </w:pPr>
      <w:r w:rsidRPr="00E54078">
        <w:rPr>
          <w:rFonts w:ascii="Times New Roman" w:eastAsia="Microsoft Yi Baiti" w:hAnsi="Times New Roman"/>
          <w:bCs/>
        </w:rPr>
        <w:t>Председателят на СИК</w:t>
      </w:r>
      <w:r>
        <w:rPr>
          <w:rFonts w:ascii="Times New Roman" w:eastAsia="Microsoft Yi Baiti" w:hAnsi="Times New Roman"/>
          <w:bCs/>
        </w:rPr>
        <w:t>,</w:t>
      </w:r>
      <w:r w:rsidRPr="00E54078">
        <w:rPr>
          <w:rFonts w:ascii="Times New Roman" w:eastAsia="Microsoft Yi Baiti" w:hAnsi="Times New Roman"/>
          <w:bCs/>
        </w:rPr>
        <w:t xml:space="preserve"> е уведомил колцентъра на „Сиела Норма“ АД и техника на „Сиела Норма“ АД за спирането на работата на машината за гласуване.</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Получени са констативни протоколи Приложение № 4 </w:t>
      </w:r>
      <w:r>
        <w:rPr>
          <w:rFonts w:ascii="Times New Roman" w:hAnsi="Times New Roman"/>
          <w:lang w:eastAsia="en-US"/>
        </w:rPr>
        <w:t>и</w:t>
      </w:r>
      <w:r w:rsidRPr="00A106DF">
        <w:rPr>
          <w:rFonts w:ascii="Times New Roman" w:hAnsi="Times New Roman"/>
          <w:lang w:eastAsia="en-US"/>
        </w:rPr>
        <w:t xml:space="preserve"> Приложение № 5, от които е видно, че СУМГ не може да продължи работа – констатирана е непреодолима причина. </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т</w:t>
      </w:r>
      <w:r>
        <w:rPr>
          <w:rFonts w:ascii="Times New Roman" w:hAnsi="Times New Roman"/>
          <w:lang w:eastAsia="en-US"/>
        </w:rPr>
        <w:t>о</w:t>
      </w:r>
      <w:r w:rsidRPr="00A106DF">
        <w:rPr>
          <w:rFonts w:ascii="Times New Roman" w:hAnsi="Times New Roman"/>
          <w:lang w:eastAsia="en-US"/>
        </w:rPr>
        <w:t>зи случа</w:t>
      </w:r>
      <w:r>
        <w:rPr>
          <w:rFonts w:ascii="Times New Roman" w:hAnsi="Times New Roman"/>
          <w:lang w:eastAsia="en-US"/>
        </w:rPr>
        <w:t>й,</w:t>
      </w:r>
      <w:r w:rsidRPr="00A106DF">
        <w:rPr>
          <w:rFonts w:ascii="Times New Roman" w:hAnsi="Times New Roman"/>
          <w:lang w:eastAsia="en-US"/>
        </w:rPr>
        <w:t xml:space="preserve"> </w:t>
      </w:r>
      <w:r w:rsidRPr="00454A70">
        <w:rPr>
          <w:rFonts w:ascii="Times New Roman" w:hAnsi="Times New Roman"/>
          <w:lang w:eastAsia="en-US"/>
        </w:rPr>
        <w:t>Районна избирателна комисия Седемнадесети изборен район – Пловдивски</w:t>
      </w:r>
      <w:r>
        <w:rPr>
          <w:rFonts w:ascii="Times New Roman" w:hAnsi="Times New Roman"/>
          <w:lang w:eastAsia="en-US"/>
        </w:rPr>
        <w:t>,</w:t>
      </w:r>
      <w:r w:rsidRPr="00A106DF">
        <w:rPr>
          <w:rFonts w:ascii="Times New Roman" w:hAnsi="Times New Roman"/>
          <w:lang w:eastAsia="en-US"/>
        </w:rPr>
        <w:t xml:space="preserve"> следва да вземе решение за преминаване към гласуване само с хартиени бюлетини.</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С оглед гореизложеното, на основание чл. 72, ал. 1, т. 29, чл. 269 ИК, </w:t>
      </w:r>
      <w:r>
        <w:rPr>
          <w:rFonts w:ascii="Times New Roman" w:hAnsi="Times New Roman"/>
          <w:lang w:eastAsia="en-US"/>
        </w:rPr>
        <w:t xml:space="preserve">писмо с вх. 372/26.10.2024 г. на ЦИК, както и </w:t>
      </w:r>
      <w:r w:rsidRPr="00A106DF">
        <w:rPr>
          <w:rFonts w:ascii="Times New Roman" w:hAnsi="Times New Roman"/>
          <w:lang w:eastAsia="en-US"/>
        </w:rPr>
        <w:t xml:space="preserve">Методическите указания на ЦИК по прилагане на ИК за СИК в страната при произвеждане на изборите за народни представители на </w:t>
      </w:r>
      <w:r>
        <w:rPr>
          <w:rFonts w:ascii="Times New Roman" w:hAnsi="Times New Roman"/>
          <w:lang w:eastAsia="en-US"/>
        </w:rPr>
        <w:t>27</w:t>
      </w:r>
      <w:r w:rsidRPr="00A106DF">
        <w:rPr>
          <w:rFonts w:ascii="Times New Roman" w:hAnsi="Times New Roman"/>
          <w:lang w:eastAsia="en-US"/>
        </w:rPr>
        <w:t xml:space="preserve"> </w:t>
      </w:r>
      <w:r>
        <w:rPr>
          <w:rFonts w:ascii="Times New Roman" w:hAnsi="Times New Roman"/>
          <w:lang w:eastAsia="en-US"/>
        </w:rPr>
        <w:t>октомври</w:t>
      </w:r>
      <w:r w:rsidRPr="00A106DF">
        <w:rPr>
          <w:rFonts w:ascii="Times New Roman" w:hAnsi="Times New Roman"/>
          <w:lang w:eastAsia="en-US"/>
        </w:rPr>
        <w:t xml:space="preserve"> 2024 г. при гласуване със специализирани устройства за машинно гласуване /СУМГ/, приети с Решение № 3794/НС от </w:t>
      </w:r>
      <w:r>
        <w:rPr>
          <w:rFonts w:ascii="Times New Roman" w:hAnsi="Times New Roman"/>
          <w:lang w:eastAsia="en-US"/>
        </w:rPr>
        <w:t>04.10</w:t>
      </w:r>
      <w:r w:rsidRPr="00A106DF">
        <w:rPr>
          <w:rFonts w:ascii="Times New Roman" w:hAnsi="Times New Roman"/>
          <w:lang w:eastAsia="en-US"/>
        </w:rPr>
        <w:t>.2024 г., Районна избирателна комисия Седемнадесети избо</w:t>
      </w:r>
      <w:r>
        <w:rPr>
          <w:rFonts w:ascii="Times New Roman" w:hAnsi="Times New Roman"/>
          <w:lang w:eastAsia="en-US"/>
        </w:rPr>
        <w:t xml:space="preserve">рен район – Пловдивски, </w:t>
      </w:r>
    </w:p>
    <w:p w:rsidR="00F662E5" w:rsidRPr="00A106DF" w:rsidRDefault="00F662E5" w:rsidP="00F662E5">
      <w:pPr>
        <w:shd w:val="clear" w:color="auto" w:fill="FFFFFF"/>
        <w:ind w:firstLine="708"/>
        <w:jc w:val="both"/>
        <w:rPr>
          <w:rFonts w:ascii="Times New Roman" w:hAnsi="Times New Roman"/>
          <w:lang w:eastAsia="en-US"/>
        </w:rPr>
      </w:pPr>
    </w:p>
    <w:p w:rsidR="00F662E5" w:rsidRDefault="00F662E5" w:rsidP="00F662E5">
      <w:pPr>
        <w:shd w:val="clear" w:color="auto" w:fill="FFFFFF"/>
        <w:jc w:val="center"/>
        <w:rPr>
          <w:rFonts w:ascii="Times New Roman" w:hAnsi="Times New Roman"/>
          <w:b/>
          <w:bCs/>
          <w:lang w:eastAsia="en-US"/>
        </w:rPr>
      </w:pPr>
      <w:r w:rsidRPr="00A106DF">
        <w:rPr>
          <w:rFonts w:ascii="Times New Roman" w:hAnsi="Times New Roman"/>
          <w:b/>
          <w:bCs/>
          <w:lang w:eastAsia="en-US"/>
        </w:rPr>
        <w:t>Р Е Ш И:</w:t>
      </w:r>
    </w:p>
    <w:p w:rsidR="00F662E5" w:rsidRPr="00A106DF" w:rsidRDefault="00F662E5" w:rsidP="00F662E5">
      <w:pPr>
        <w:shd w:val="clear" w:color="auto" w:fill="FFFFFF"/>
        <w:jc w:val="center"/>
        <w:rPr>
          <w:rFonts w:ascii="Times New Roman" w:hAnsi="Times New Roman"/>
          <w:lang w:eastAsia="en-US"/>
        </w:rPr>
      </w:pP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УКАЗВА на СИК 17</w:t>
      </w:r>
      <w:r>
        <w:rPr>
          <w:rFonts w:ascii="Times New Roman" w:hAnsi="Times New Roman"/>
          <w:lang w:eastAsia="en-US"/>
        </w:rPr>
        <w:t>0100055</w:t>
      </w:r>
      <w:r w:rsidRPr="00A106DF">
        <w:rPr>
          <w:rFonts w:ascii="Times New Roman" w:hAnsi="Times New Roman"/>
          <w:lang w:eastAsia="en-US"/>
        </w:rPr>
        <w:t xml:space="preserve">, община </w:t>
      </w:r>
      <w:r>
        <w:rPr>
          <w:rFonts w:ascii="Times New Roman" w:hAnsi="Times New Roman"/>
          <w:lang w:eastAsia="en-US"/>
        </w:rPr>
        <w:t>Асеновград</w:t>
      </w:r>
      <w:r w:rsidRPr="00A106DF">
        <w:rPr>
          <w:rFonts w:ascii="Times New Roman" w:hAnsi="Times New Roman"/>
          <w:lang w:eastAsia="en-US"/>
        </w:rPr>
        <w:t>, да премине към гласуване само с хартиени бюлетини. </w:t>
      </w:r>
    </w:p>
    <w:p w:rsidR="00F662E5" w:rsidRPr="00A106DF" w:rsidRDefault="00F662E5" w:rsidP="00F662E5">
      <w:pPr>
        <w:shd w:val="clear" w:color="auto" w:fill="FFFFFF"/>
        <w:ind w:firstLine="708"/>
        <w:jc w:val="both"/>
        <w:rPr>
          <w:rFonts w:ascii="Times New Roman" w:hAnsi="Times New Roman"/>
          <w:lang w:eastAsia="en-US"/>
        </w:rPr>
      </w:pPr>
      <w:r>
        <w:rPr>
          <w:rFonts w:ascii="Times New Roman" w:hAnsi="Times New Roman"/>
          <w:lang w:eastAsia="en-US"/>
        </w:rPr>
        <w:t>Настоящото Решение да се изпрати на СИК 170100055, община Асеновград, както и на електронната поща suemg@cik.bg на Централната избирателна комисия за сведение, ведно с констативни протоколи приложение 4 и 5.</w:t>
      </w: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ED098F" w:rsidRPr="00027ABE" w:rsidRDefault="00ED098F" w:rsidP="00ED098F">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B25A1" w:rsidRDefault="007B25A1" w:rsidP="009D025C">
      <w:pPr>
        <w:shd w:val="clear" w:color="auto" w:fill="FFFFFF"/>
        <w:spacing w:after="150"/>
        <w:ind w:firstLine="360"/>
        <w:jc w:val="both"/>
        <w:rPr>
          <w:rFonts w:ascii="Times New Roman" w:hAnsi="Times New Roman"/>
          <w:lang w:eastAsia="en-US"/>
        </w:rPr>
      </w:pPr>
    </w:p>
    <w:p w:rsidR="00466CA8" w:rsidRPr="00027ABE" w:rsidRDefault="00466CA8" w:rsidP="00466CA8">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10</w:t>
      </w:r>
      <w:r w:rsidRPr="00027ABE">
        <w:rPr>
          <w:rFonts w:ascii="Times New Roman" w:eastAsia="Times New Roman" w:hAnsi="Times New Roman" w:cs="Times New Roman"/>
          <w:b/>
          <w:szCs w:val="24"/>
          <w:u w:val="single"/>
        </w:rPr>
        <w:t xml:space="preserve"> от дневния ред:</w:t>
      </w:r>
    </w:p>
    <w:p w:rsidR="005C1F29" w:rsidRDefault="00466CA8" w:rsidP="00466CA8">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lastRenderedPageBreak/>
        <w:t xml:space="preserve">Председателят на комисията Янко Радунчев, докладва </w:t>
      </w:r>
      <w:r w:rsidRPr="00027ABE">
        <w:rPr>
          <w:rFonts w:ascii="Times New Roman" w:hAnsi="Times New Roman"/>
          <w:szCs w:val="24"/>
        </w:rPr>
        <w:t>Проект на решение:</w:t>
      </w:r>
    </w:p>
    <w:p w:rsidR="00F662E5" w:rsidRPr="00A106DF" w:rsidRDefault="00F662E5" w:rsidP="00F662E5">
      <w:pPr>
        <w:shd w:val="clear" w:color="auto" w:fill="FFFFFF"/>
        <w:spacing w:after="100" w:afterAutospacing="1"/>
        <w:jc w:val="center"/>
        <w:rPr>
          <w:rFonts w:ascii="Times New Roman" w:hAnsi="Times New Roman"/>
        </w:rPr>
      </w:pPr>
      <w:r w:rsidRPr="00A106DF">
        <w:rPr>
          <w:rFonts w:ascii="Times New Roman" w:hAnsi="Times New Roman"/>
          <w:b/>
          <w:bCs/>
        </w:rPr>
        <w:t>РЕШЕНИЕ</w:t>
      </w:r>
      <w:r w:rsidRPr="00A106DF">
        <w:rPr>
          <w:rFonts w:ascii="Times New Roman" w:hAnsi="Times New Roman"/>
        </w:rPr>
        <w:br/>
        <w:t xml:space="preserve">№ </w:t>
      </w:r>
      <w:r>
        <w:rPr>
          <w:rFonts w:ascii="Times New Roman" w:hAnsi="Times New Roman"/>
        </w:rPr>
        <w:t>230</w:t>
      </w:r>
      <w:r w:rsidRPr="00A106DF">
        <w:rPr>
          <w:rFonts w:ascii="Times New Roman" w:hAnsi="Times New Roman"/>
        </w:rPr>
        <w:t>- НС</w:t>
      </w:r>
      <w:r w:rsidRPr="00A106DF">
        <w:rPr>
          <w:rFonts w:ascii="Times New Roman" w:hAnsi="Times New Roman"/>
        </w:rPr>
        <w:br/>
        <w:t>Пловдив област</w:t>
      </w:r>
      <w:proofErr w:type="gramStart"/>
      <w:r w:rsidRPr="00A106DF">
        <w:rPr>
          <w:rFonts w:ascii="Times New Roman" w:hAnsi="Times New Roman"/>
        </w:rPr>
        <w:t xml:space="preserve">,  </w:t>
      </w:r>
      <w:r>
        <w:rPr>
          <w:rFonts w:ascii="Times New Roman" w:hAnsi="Times New Roman"/>
        </w:rPr>
        <w:t>27</w:t>
      </w:r>
      <w:r w:rsidRPr="00A106DF">
        <w:rPr>
          <w:rFonts w:ascii="Times New Roman" w:hAnsi="Times New Roman"/>
        </w:rPr>
        <w:t>.10.2024</w:t>
      </w:r>
      <w:proofErr w:type="gramEnd"/>
      <w:r w:rsidRPr="00A106DF">
        <w:rPr>
          <w:rFonts w:ascii="Times New Roman" w:hAnsi="Times New Roman"/>
        </w:rPr>
        <w:t xml:space="preserve">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ОТНОСНО: 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Районна избирателна комисия Седемнадесети изборен район - Пловдивски е постъпил</w:t>
      </w:r>
      <w:r>
        <w:rPr>
          <w:rFonts w:ascii="Times New Roman" w:hAnsi="Times New Roman"/>
          <w:lang w:eastAsia="en-US"/>
        </w:rPr>
        <w:t>о</w:t>
      </w:r>
      <w:r w:rsidRPr="00A106DF">
        <w:rPr>
          <w:rFonts w:ascii="Times New Roman" w:hAnsi="Times New Roman"/>
          <w:lang w:eastAsia="en-US"/>
        </w:rPr>
        <w:t xml:space="preserve"> </w:t>
      </w:r>
      <w:r>
        <w:rPr>
          <w:rFonts w:ascii="Times New Roman" w:hAnsi="Times New Roman"/>
          <w:lang w:eastAsia="en-US"/>
        </w:rPr>
        <w:t xml:space="preserve">уведомление от СИК 170100092, </w:t>
      </w:r>
      <w:r w:rsidRPr="00A106DF">
        <w:rPr>
          <w:rFonts w:ascii="Times New Roman" w:hAnsi="Times New Roman"/>
          <w:lang w:eastAsia="en-US"/>
        </w:rPr>
        <w:t xml:space="preserve">община </w:t>
      </w:r>
      <w:r>
        <w:rPr>
          <w:rFonts w:ascii="Times New Roman" w:hAnsi="Times New Roman"/>
          <w:lang w:eastAsia="en-US"/>
        </w:rPr>
        <w:t>Асеновград</w:t>
      </w:r>
      <w:r w:rsidRPr="00A106DF">
        <w:rPr>
          <w:rFonts w:ascii="Times New Roman" w:hAnsi="Times New Roman"/>
          <w:lang w:eastAsia="en-US"/>
        </w:rPr>
        <w:t xml:space="preserve">, с вх. № </w:t>
      </w:r>
      <w:r>
        <w:rPr>
          <w:rFonts w:ascii="Times New Roman" w:hAnsi="Times New Roman"/>
          <w:lang w:eastAsia="en-US"/>
        </w:rPr>
        <w:t>418</w:t>
      </w:r>
      <w:r w:rsidRPr="00A106DF">
        <w:rPr>
          <w:rFonts w:ascii="Times New Roman" w:hAnsi="Times New Roman"/>
          <w:lang w:eastAsia="en-US"/>
        </w:rPr>
        <w:t>/</w:t>
      </w:r>
      <w:r>
        <w:rPr>
          <w:rFonts w:ascii="Times New Roman" w:hAnsi="Times New Roman"/>
          <w:lang w:eastAsia="en-US"/>
        </w:rPr>
        <w:t>27.10</w:t>
      </w:r>
      <w:r w:rsidRPr="00A106DF">
        <w:rPr>
          <w:rFonts w:ascii="Times New Roman" w:hAnsi="Times New Roman"/>
          <w:lang w:eastAsia="en-US"/>
        </w:rPr>
        <w:t xml:space="preserve">.2024 </w:t>
      </w:r>
      <w:proofErr w:type="gramStart"/>
      <w:r w:rsidRPr="00A106DF">
        <w:rPr>
          <w:rFonts w:ascii="Times New Roman" w:hAnsi="Times New Roman"/>
          <w:lang w:eastAsia="en-US"/>
        </w:rPr>
        <w:t>г.,</w:t>
      </w:r>
      <w:proofErr w:type="gramEnd"/>
      <w:r w:rsidRPr="00A106DF">
        <w:rPr>
          <w:rFonts w:ascii="Times New Roman" w:hAnsi="Times New Roman"/>
          <w:lang w:eastAsia="en-US"/>
        </w:rPr>
        <w:t xml:space="preserve"> относно СУЕМГ, преус</w:t>
      </w:r>
      <w:r>
        <w:rPr>
          <w:rFonts w:ascii="Times New Roman" w:hAnsi="Times New Roman"/>
          <w:lang w:eastAsia="en-US"/>
        </w:rPr>
        <w:t>тановило работа в изборния ден.</w:t>
      </w:r>
    </w:p>
    <w:p w:rsidR="00F662E5" w:rsidRPr="00A106DF" w:rsidRDefault="00F662E5" w:rsidP="00F662E5">
      <w:pPr>
        <w:shd w:val="clear" w:color="auto" w:fill="FFFFFF"/>
        <w:ind w:firstLine="708"/>
        <w:jc w:val="both"/>
        <w:rPr>
          <w:rFonts w:ascii="Times New Roman" w:hAnsi="Times New Roman"/>
          <w:lang w:eastAsia="en-US"/>
        </w:rPr>
      </w:pPr>
      <w:r w:rsidRPr="00E54078">
        <w:rPr>
          <w:rFonts w:ascii="Times New Roman" w:eastAsia="Microsoft Yi Baiti" w:hAnsi="Times New Roman"/>
          <w:bCs/>
        </w:rPr>
        <w:t>Председателят на СИК</w:t>
      </w:r>
      <w:r>
        <w:rPr>
          <w:rFonts w:ascii="Times New Roman" w:eastAsia="Microsoft Yi Baiti" w:hAnsi="Times New Roman"/>
          <w:bCs/>
        </w:rPr>
        <w:t>,</w:t>
      </w:r>
      <w:r w:rsidRPr="00E54078">
        <w:rPr>
          <w:rFonts w:ascii="Times New Roman" w:eastAsia="Microsoft Yi Baiti" w:hAnsi="Times New Roman"/>
          <w:bCs/>
        </w:rPr>
        <w:t xml:space="preserve"> е уведомил колцентъра на „Сиела Норма“ АД и техника на „Сиела Норма“ АД за спирането на работата на машината за гласуване.</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Получени са констативни протоколи Приложение № 4 </w:t>
      </w:r>
      <w:r>
        <w:rPr>
          <w:rFonts w:ascii="Times New Roman" w:hAnsi="Times New Roman"/>
          <w:lang w:eastAsia="en-US"/>
        </w:rPr>
        <w:t>и</w:t>
      </w:r>
      <w:r w:rsidRPr="00A106DF">
        <w:rPr>
          <w:rFonts w:ascii="Times New Roman" w:hAnsi="Times New Roman"/>
          <w:lang w:eastAsia="en-US"/>
        </w:rPr>
        <w:t xml:space="preserve"> Приложение № 5, от които е видно, че СУМГ не може да продължи работа – констатирана е непреодолима причина. </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т</w:t>
      </w:r>
      <w:r>
        <w:rPr>
          <w:rFonts w:ascii="Times New Roman" w:hAnsi="Times New Roman"/>
          <w:lang w:eastAsia="en-US"/>
        </w:rPr>
        <w:t>о</w:t>
      </w:r>
      <w:r w:rsidRPr="00A106DF">
        <w:rPr>
          <w:rFonts w:ascii="Times New Roman" w:hAnsi="Times New Roman"/>
          <w:lang w:eastAsia="en-US"/>
        </w:rPr>
        <w:t>зи случа</w:t>
      </w:r>
      <w:r>
        <w:rPr>
          <w:rFonts w:ascii="Times New Roman" w:hAnsi="Times New Roman"/>
          <w:lang w:eastAsia="en-US"/>
        </w:rPr>
        <w:t>й,</w:t>
      </w:r>
      <w:r w:rsidRPr="00A106DF">
        <w:rPr>
          <w:rFonts w:ascii="Times New Roman" w:hAnsi="Times New Roman"/>
          <w:lang w:eastAsia="en-US"/>
        </w:rPr>
        <w:t xml:space="preserve"> </w:t>
      </w:r>
      <w:r w:rsidRPr="00454A70">
        <w:rPr>
          <w:rFonts w:ascii="Times New Roman" w:hAnsi="Times New Roman"/>
          <w:lang w:eastAsia="en-US"/>
        </w:rPr>
        <w:t>Районна избирателна комисия Седемнадесети изборен район – Пловдивски</w:t>
      </w:r>
      <w:r>
        <w:rPr>
          <w:rFonts w:ascii="Times New Roman" w:hAnsi="Times New Roman"/>
          <w:lang w:eastAsia="en-US"/>
        </w:rPr>
        <w:t>,</w:t>
      </w:r>
      <w:r w:rsidRPr="00A106DF">
        <w:rPr>
          <w:rFonts w:ascii="Times New Roman" w:hAnsi="Times New Roman"/>
          <w:lang w:eastAsia="en-US"/>
        </w:rPr>
        <w:t xml:space="preserve"> следва да вземе решение за преминаване към гласуване само с хартиени бюлетини.</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С оглед гореизложеното, на основание чл. 72, ал. 1, т. 29, чл. 269 ИК, </w:t>
      </w:r>
      <w:r>
        <w:rPr>
          <w:rFonts w:ascii="Times New Roman" w:hAnsi="Times New Roman"/>
          <w:lang w:eastAsia="en-US"/>
        </w:rPr>
        <w:t xml:space="preserve">писмо с вх. 372/26.10.2024 г. на ЦИК, както и </w:t>
      </w:r>
      <w:r w:rsidRPr="00A106DF">
        <w:rPr>
          <w:rFonts w:ascii="Times New Roman" w:hAnsi="Times New Roman"/>
          <w:lang w:eastAsia="en-US"/>
        </w:rPr>
        <w:t xml:space="preserve">Методическите указания на ЦИК по прилагане на ИК за СИК в страната при произвеждане на изборите за народни представители на </w:t>
      </w:r>
      <w:r>
        <w:rPr>
          <w:rFonts w:ascii="Times New Roman" w:hAnsi="Times New Roman"/>
          <w:lang w:eastAsia="en-US"/>
        </w:rPr>
        <w:t>27</w:t>
      </w:r>
      <w:r w:rsidRPr="00A106DF">
        <w:rPr>
          <w:rFonts w:ascii="Times New Roman" w:hAnsi="Times New Roman"/>
          <w:lang w:eastAsia="en-US"/>
        </w:rPr>
        <w:t xml:space="preserve"> </w:t>
      </w:r>
      <w:r>
        <w:rPr>
          <w:rFonts w:ascii="Times New Roman" w:hAnsi="Times New Roman"/>
          <w:lang w:eastAsia="en-US"/>
        </w:rPr>
        <w:t>октомври</w:t>
      </w:r>
      <w:r w:rsidRPr="00A106DF">
        <w:rPr>
          <w:rFonts w:ascii="Times New Roman" w:hAnsi="Times New Roman"/>
          <w:lang w:eastAsia="en-US"/>
        </w:rPr>
        <w:t xml:space="preserve"> 2024 г. при гласуване със специализирани устройства за машинно гласуване /СУМГ/, приети с Решение № 3794/НС от </w:t>
      </w:r>
      <w:r>
        <w:rPr>
          <w:rFonts w:ascii="Times New Roman" w:hAnsi="Times New Roman"/>
          <w:lang w:eastAsia="en-US"/>
        </w:rPr>
        <w:t>04.10</w:t>
      </w:r>
      <w:r w:rsidRPr="00A106DF">
        <w:rPr>
          <w:rFonts w:ascii="Times New Roman" w:hAnsi="Times New Roman"/>
          <w:lang w:eastAsia="en-US"/>
        </w:rPr>
        <w:t>.2024 г., Районна избирателна комисия Седемнадесети избо</w:t>
      </w:r>
      <w:r>
        <w:rPr>
          <w:rFonts w:ascii="Times New Roman" w:hAnsi="Times New Roman"/>
          <w:lang w:eastAsia="en-US"/>
        </w:rPr>
        <w:t xml:space="preserve">рен район – Пловдивски, </w:t>
      </w:r>
    </w:p>
    <w:p w:rsidR="00F662E5" w:rsidRPr="00A106DF" w:rsidRDefault="00F662E5" w:rsidP="00F662E5">
      <w:pPr>
        <w:shd w:val="clear" w:color="auto" w:fill="FFFFFF"/>
        <w:ind w:firstLine="708"/>
        <w:jc w:val="both"/>
        <w:rPr>
          <w:rFonts w:ascii="Times New Roman" w:hAnsi="Times New Roman"/>
          <w:lang w:eastAsia="en-US"/>
        </w:rPr>
      </w:pPr>
    </w:p>
    <w:p w:rsidR="00F662E5" w:rsidRDefault="00F662E5" w:rsidP="00F662E5">
      <w:pPr>
        <w:shd w:val="clear" w:color="auto" w:fill="FFFFFF"/>
        <w:jc w:val="center"/>
        <w:rPr>
          <w:rFonts w:ascii="Times New Roman" w:hAnsi="Times New Roman"/>
          <w:b/>
          <w:bCs/>
          <w:lang w:eastAsia="en-US"/>
        </w:rPr>
      </w:pPr>
      <w:r w:rsidRPr="00A106DF">
        <w:rPr>
          <w:rFonts w:ascii="Times New Roman" w:hAnsi="Times New Roman"/>
          <w:b/>
          <w:bCs/>
          <w:lang w:eastAsia="en-US"/>
        </w:rPr>
        <w:t>Р Е Ш И:</w:t>
      </w:r>
    </w:p>
    <w:p w:rsidR="00F662E5" w:rsidRPr="00A106DF" w:rsidRDefault="00F662E5" w:rsidP="00F662E5">
      <w:pPr>
        <w:shd w:val="clear" w:color="auto" w:fill="FFFFFF"/>
        <w:jc w:val="center"/>
        <w:rPr>
          <w:rFonts w:ascii="Times New Roman" w:hAnsi="Times New Roman"/>
          <w:lang w:eastAsia="en-US"/>
        </w:rPr>
      </w:pP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УКАЗВА на СИК 17</w:t>
      </w:r>
      <w:r>
        <w:rPr>
          <w:rFonts w:ascii="Times New Roman" w:hAnsi="Times New Roman"/>
          <w:lang w:eastAsia="en-US"/>
        </w:rPr>
        <w:t>0100092</w:t>
      </w:r>
      <w:r w:rsidRPr="00A106DF">
        <w:rPr>
          <w:rFonts w:ascii="Times New Roman" w:hAnsi="Times New Roman"/>
          <w:lang w:eastAsia="en-US"/>
        </w:rPr>
        <w:t xml:space="preserve">, община </w:t>
      </w:r>
      <w:r>
        <w:rPr>
          <w:rFonts w:ascii="Times New Roman" w:hAnsi="Times New Roman"/>
          <w:lang w:eastAsia="en-US"/>
        </w:rPr>
        <w:t>Асеновград</w:t>
      </w:r>
      <w:r w:rsidRPr="00A106DF">
        <w:rPr>
          <w:rFonts w:ascii="Times New Roman" w:hAnsi="Times New Roman"/>
          <w:lang w:eastAsia="en-US"/>
        </w:rPr>
        <w:t>, да премине към гласуване само с хартиени бюлетини. </w:t>
      </w:r>
    </w:p>
    <w:p w:rsidR="00F662E5" w:rsidRPr="00A106DF" w:rsidRDefault="00F662E5" w:rsidP="00F662E5">
      <w:pPr>
        <w:shd w:val="clear" w:color="auto" w:fill="FFFFFF"/>
        <w:ind w:firstLine="708"/>
        <w:jc w:val="both"/>
        <w:rPr>
          <w:rFonts w:ascii="Times New Roman" w:hAnsi="Times New Roman"/>
          <w:lang w:eastAsia="en-US"/>
        </w:rPr>
      </w:pPr>
      <w:r>
        <w:rPr>
          <w:rFonts w:ascii="Times New Roman" w:hAnsi="Times New Roman"/>
          <w:lang w:eastAsia="en-US"/>
        </w:rPr>
        <w:t>Настоящото Решение да се изпрати на СИК 170100092, община Асеновград, както и на електронната поща suemg@cik.bg на Централната избирателна комисия за сведение, ведно с констативни протоколи приложение 4 и 5.</w:t>
      </w:r>
    </w:p>
    <w:p w:rsidR="006F7F6C" w:rsidRPr="006F7F6C" w:rsidRDefault="006F7F6C" w:rsidP="006F7F6C">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66CA8" w:rsidRPr="00027ABE" w:rsidRDefault="00466CA8" w:rsidP="00466CA8">
      <w:pPr>
        <w:pStyle w:val="1b"/>
        <w:jc w:val="both"/>
        <w:rPr>
          <w:rFonts w:ascii="Times New Roman" w:eastAsia="Times New Roman" w:hAnsi="Times New Roman" w:cs="Times New Roman"/>
          <w:szCs w:val="24"/>
          <w:u w:val="single"/>
          <w:lang w:val="ru-RU"/>
        </w:rPr>
      </w:pPr>
    </w:p>
    <w:p w:rsidR="0078230F" w:rsidRDefault="0078230F" w:rsidP="0078230F">
      <w:pPr>
        <w:pStyle w:val="1b"/>
        <w:jc w:val="both"/>
        <w:rPr>
          <w:rFonts w:ascii="Times New Roman" w:hAnsi="Times New Roman" w:cs="Times New Roman"/>
          <w:szCs w:val="24"/>
        </w:rPr>
      </w:pPr>
    </w:p>
    <w:p w:rsidR="00466CA8" w:rsidRPr="00027ABE" w:rsidRDefault="00466CA8" w:rsidP="00466CA8">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11</w:t>
      </w:r>
      <w:r w:rsidRPr="00027ABE">
        <w:rPr>
          <w:rFonts w:ascii="Times New Roman" w:eastAsia="Times New Roman" w:hAnsi="Times New Roman" w:cs="Times New Roman"/>
          <w:b/>
          <w:szCs w:val="24"/>
          <w:u w:val="single"/>
        </w:rPr>
        <w:t xml:space="preserve"> от дневния ред:</w:t>
      </w:r>
    </w:p>
    <w:p w:rsidR="00466CA8" w:rsidRPr="00336C06" w:rsidRDefault="00466CA8" w:rsidP="00466CA8">
      <w:pPr>
        <w:shd w:val="clear" w:color="auto" w:fill="FFFFFF"/>
        <w:spacing w:before="100" w:beforeAutospacing="1" w:after="100" w:afterAutospacing="1"/>
        <w:ind w:firstLine="708"/>
        <w:jc w:val="both"/>
        <w:rPr>
          <w:rFonts w:ascii="Times New Roman" w:hAnsi="Times New Roman"/>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662E5" w:rsidRPr="00467B14" w:rsidRDefault="00F662E5" w:rsidP="00F662E5">
      <w:pPr>
        <w:shd w:val="clear" w:color="auto" w:fill="FFFFFF"/>
        <w:spacing w:after="100" w:afterAutospacing="1"/>
        <w:jc w:val="center"/>
        <w:rPr>
          <w:rFonts w:ascii="Times New Roman" w:hAnsi="Times New Roman"/>
        </w:rPr>
      </w:pPr>
      <w:r w:rsidRPr="00467B14">
        <w:rPr>
          <w:rFonts w:ascii="Times New Roman" w:hAnsi="Times New Roman"/>
          <w:b/>
          <w:bCs/>
        </w:rPr>
        <w:t>РЕШЕНИЕ</w:t>
      </w:r>
      <w:r w:rsidRPr="00467B14">
        <w:rPr>
          <w:rFonts w:ascii="Times New Roman" w:hAnsi="Times New Roman"/>
        </w:rPr>
        <w:br/>
      </w:r>
      <w:r>
        <w:rPr>
          <w:rFonts w:ascii="Times New Roman" w:hAnsi="Times New Roman"/>
        </w:rPr>
        <w:t xml:space="preserve">№ 231 </w:t>
      </w:r>
      <w:r w:rsidRPr="00467B14">
        <w:rPr>
          <w:rFonts w:ascii="Times New Roman" w:hAnsi="Times New Roman"/>
        </w:rPr>
        <w:t>- НС</w:t>
      </w:r>
      <w:r w:rsidRPr="00467B14">
        <w:rPr>
          <w:rFonts w:ascii="Times New Roman" w:hAnsi="Times New Roman"/>
        </w:rPr>
        <w:br/>
        <w:t>Пловдив област</w:t>
      </w:r>
      <w:proofErr w:type="gramStart"/>
      <w:r w:rsidRPr="00467B14">
        <w:rPr>
          <w:rFonts w:ascii="Times New Roman" w:hAnsi="Times New Roman"/>
        </w:rPr>
        <w:t>,  27.10.2024</w:t>
      </w:r>
      <w:proofErr w:type="gramEnd"/>
      <w:r w:rsidRPr="00467B14">
        <w:rPr>
          <w:rFonts w:ascii="Times New Roman" w:hAnsi="Times New Roman"/>
        </w:rPr>
        <w:t xml:space="preserve"> г.</w:t>
      </w:r>
    </w:p>
    <w:p w:rsidR="00F662E5" w:rsidRPr="00467B14" w:rsidRDefault="00F662E5" w:rsidP="00F662E5">
      <w:pPr>
        <w:shd w:val="clear" w:color="auto" w:fill="FFFFFF"/>
        <w:ind w:firstLine="708"/>
        <w:jc w:val="both"/>
        <w:rPr>
          <w:rFonts w:ascii="Times New Roman" w:hAnsi="Times New Roman"/>
          <w:lang w:eastAsia="en-US"/>
        </w:rPr>
      </w:pPr>
      <w:r w:rsidRPr="00467B14">
        <w:rPr>
          <w:rFonts w:ascii="Times New Roman" w:hAnsi="Times New Roman"/>
          <w:lang w:eastAsia="en-US"/>
        </w:rPr>
        <w:t>ОТНОСНО: Работа на секционни избирателни комисии в намален състав в общини Калояново, Съединение, Карлово,</w:t>
      </w:r>
      <w:r>
        <w:rPr>
          <w:rFonts w:ascii="Times New Roman" w:hAnsi="Times New Roman"/>
          <w:lang w:eastAsia="en-US"/>
        </w:rPr>
        <w:t xml:space="preserve"> Родопи, Марица, Асеновград, Садово и Брезово</w:t>
      </w:r>
      <w:r w:rsidRPr="00467B14">
        <w:rPr>
          <w:rFonts w:ascii="Times New Roman" w:hAnsi="Times New Roman"/>
          <w:lang w:eastAsia="en-US"/>
        </w:rPr>
        <w:t xml:space="preserve"> в област Пловдив, при произвеждане на изборите за народни представители на 27 октомври 2024 г. </w:t>
      </w:r>
    </w:p>
    <w:p w:rsidR="00F662E5" w:rsidRPr="00467B14" w:rsidRDefault="00F662E5" w:rsidP="00F662E5">
      <w:pPr>
        <w:shd w:val="clear" w:color="auto" w:fill="FFFFFF"/>
        <w:ind w:firstLine="708"/>
        <w:jc w:val="both"/>
        <w:rPr>
          <w:rFonts w:ascii="Times New Roman" w:hAnsi="Times New Roman"/>
          <w:lang w:eastAsia="en-US"/>
        </w:rPr>
      </w:pPr>
      <w:r w:rsidRPr="00467B14">
        <w:rPr>
          <w:rFonts w:ascii="Times New Roman" w:hAnsi="Times New Roman"/>
          <w:lang w:eastAsia="en-US"/>
        </w:rPr>
        <w:t>Към 8:00 часа в изборния ден – 27.10.2024 година в Районна избирателна комисия Седемнадесети изборен район Пловдивски, постъпи информация за не явили се членове на секционни избирателни комисии в общините: Калояново, Съединение, Карлово, Садово, Марица</w:t>
      </w:r>
      <w:r>
        <w:rPr>
          <w:rFonts w:ascii="Times New Roman" w:hAnsi="Times New Roman"/>
          <w:lang w:eastAsia="en-US"/>
        </w:rPr>
        <w:t>, Родопи,</w:t>
      </w:r>
      <w:r w:rsidRPr="00467B14">
        <w:rPr>
          <w:rFonts w:ascii="Times New Roman" w:hAnsi="Times New Roman"/>
          <w:lang w:eastAsia="en-US"/>
        </w:rPr>
        <w:t xml:space="preserve"> Асеновград</w:t>
      </w:r>
      <w:r>
        <w:rPr>
          <w:rFonts w:ascii="Times New Roman" w:hAnsi="Times New Roman"/>
          <w:lang w:eastAsia="en-US"/>
        </w:rPr>
        <w:t xml:space="preserve"> и Перущица</w:t>
      </w:r>
      <w:r w:rsidRPr="00467B14">
        <w:rPr>
          <w:rFonts w:ascii="Times New Roman" w:hAnsi="Times New Roman"/>
          <w:lang w:eastAsia="en-US"/>
        </w:rPr>
        <w:t xml:space="preserve">. </w:t>
      </w:r>
    </w:p>
    <w:p w:rsidR="00F662E5" w:rsidRPr="00467B14" w:rsidRDefault="00F662E5" w:rsidP="00F662E5">
      <w:pPr>
        <w:shd w:val="clear" w:color="auto" w:fill="FFFFFF"/>
        <w:ind w:firstLine="708"/>
        <w:jc w:val="both"/>
        <w:rPr>
          <w:rFonts w:ascii="Times New Roman" w:hAnsi="Times New Roman"/>
          <w:lang w:eastAsia="en-US"/>
        </w:rPr>
      </w:pPr>
      <w:r w:rsidRPr="00467B14">
        <w:rPr>
          <w:rFonts w:ascii="Times New Roman" w:hAnsi="Times New Roman"/>
          <w:lang w:eastAsia="en-US"/>
        </w:rPr>
        <w:t>Поради липса на предоставени резервни членове от съответните партии и коалиции, както и поради не представени нови предложения, секционните избирателни комисии в общините следва да работят в намален състав, при спазване на изискването за наличие на кворум за работа.</w:t>
      </w:r>
    </w:p>
    <w:p w:rsidR="00F662E5" w:rsidRPr="00467B14" w:rsidRDefault="00F662E5" w:rsidP="00F662E5">
      <w:pPr>
        <w:shd w:val="clear" w:color="auto" w:fill="FFFFFF"/>
        <w:ind w:firstLine="708"/>
        <w:jc w:val="both"/>
        <w:rPr>
          <w:rFonts w:ascii="Times New Roman" w:hAnsi="Times New Roman"/>
          <w:lang w:eastAsia="en-US"/>
        </w:rPr>
      </w:pPr>
      <w:r w:rsidRPr="00467B14">
        <w:rPr>
          <w:rFonts w:ascii="Times New Roman" w:hAnsi="Times New Roman"/>
          <w:lang w:eastAsia="en-US"/>
        </w:rPr>
        <w:t>В приложения на консултациите списък на резервните членове от съответната партия/коалиция не са предложени резервни членове, които да заменят не явилите се членове</w:t>
      </w:r>
    </w:p>
    <w:p w:rsidR="00F662E5" w:rsidRPr="00467B14" w:rsidRDefault="00F662E5" w:rsidP="00F662E5">
      <w:pPr>
        <w:shd w:val="clear" w:color="auto" w:fill="FFFFFF"/>
        <w:ind w:firstLine="708"/>
        <w:jc w:val="both"/>
        <w:rPr>
          <w:rFonts w:ascii="Times New Roman" w:hAnsi="Times New Roman"/>
          <w:lang w:eastAsia="en-US"/>
        </w:rPr>
      </w:pPr>
      <w:r w:rsidRPr="00467B14">
        <w:rPr>
          <w:rFonts w:ascii="Times New Roman" w:hAnsi="Times New Roman"/>
          <w:lang w:eastAsia="en-US"/>
        </w:rPr>
        <w:t>С оглед горното и на основание чл. 72, ал.1, т.1 и т.5</w:t>
      </w:r>
      <w:proofErr w:type="gramStart"/>
      <w:r w:rsidRPr="00467B14">
        <w:rPr>
          <w:rFonts w:ascii="Times New Roman" w:hAnsi="Times New Roman"/>
          <w:lang w:eastAsia="en-US"/>
        </w:rPr>
        <w:t>  от</w:t>
      </w:r>
      <w:proofErr w:type="gramEnd"/>
      <w:r w:rsidRPr="00467B14">
        <w:rPr>
          <w:rFonts w:ascii="Times New Roman" w:hAnsi="Times New Roman"/>
          <w:lang w:eastAsia="en-US"/>
        </w:rPr>
        <w:t xml:space="preserve"> Изборния кодекс, Районна избирателна комисия Седемнадесети изборен район Пловдивски</w:t>
      </w:r>
    </w:p>
    <w:p w:rsidR="00F662E5" w:rsidRPr="00467B14" w:rsidRDefault="00F662E5" w:rsidP="00F662E5">
      <w:pPr>
        <w:shd w:val="clear" w:color="auto" w:fill="FFFFFF"/>
        <w:jc w:val="both"/>
        <w:rPr>
          <w:rFonts w:ascii="Times New Roman" w:hAnsi="Times New Roman"/>
          <w:lang w:eastAsia="en-US"/>
        </w:rPr>
      </w:pPr>
    </w:p>
    <w:p w:rsidR="00F662E5" w:rsidRPr="00467B14" w:rsidRDefault="00F662E5" w:rsidP="00F662E5">
      <w:pPr>
        <w:shd w:val="clear" w:color="auto" w:fill="FFFFFF"/>
        <w:jc w:val="center"/>
        <w:rPr>
          <w:rFonts w:ascii="Times New Roman" w:hAnsi="Times New Roman"/>
          <w:b/>
          <w:bCs/>
          <w:lang w:eastAsia="en-US"/>
        </w:rPr>
      </w:pPr>
      <w:r w:rsidRPr="00467B14">
        <w:rPr>
          <w:rFonts w:ascii="Times New Roman" w:hAnsi="Times New Roman"/>
          <w:b/>
          <w:bCs/>
          <w:lang w:eastAsia="en-US"/>
        </w:rPr>
        <w:t>Р Е Ш И:</w:t>
      </w:r>
    </w:p>
    <w:p w:rsidR="00F662E5" w:rsidRPr="00467B14" w:rsidRDefault="00F662E5" w:rsidP="00F85538">
      <w:pPr>
        <w:numPr>
          <w:ilvl w:val="0"/>
          <w:numId w:val="8"/>
        </w:numPr>
        <w:shd w:val="clear" w:color="auto" w:fill="FFFFFF"/>
        <w:suppressAutoHyphens w:val="0"/>
        <w:spacing w:after="0" w:line="240" w:lineRule="auto"/>
        <w:jc w:val="both"/>
        <w:rPr>
          <w:rFonts w:ascii="Times New Roman" w:hAnsi="Times New Roman"/>
          <w:lang w:eastAsia="en-US"/>
        </w:rPr>
      </w:pPr>
      <w:r w:rsidRPr="00467B14">
        <w:rPr>
          <w:rFonts w:ascii="Times New Roman" w:hAnsi="Times New Roman"/>
          <w:lang w:eastAsia="en-US"/>
        </w:rPr>
        <w:t>ОСВОБОЖДАВА не явилите се членове на секционните избирателни комисии:</w:t>
      </w:r>
    </w:p>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w:t>
      </w:r>
    </w:p>
    <w:tbl>
      <w:tblPr>
        <w:tblW w:w="9006" w:type="dxa"/>
        <w:shd w:val="clear" w:color="auto" w:fill="FFFFFF"/>
        <w:tblCellMar>
          <w:top w:w="15" w:type="dxa"/>
          <w:left w:w="15" w:type="dxa"/>
          <w:bottom w:w="15" w:type="dxa"/>
          <w:right w:w="15" w:type="dxa"/>
        </w:tblCellMar>
        <w:tblLook w:val="04A0" w:firstRow="1" w:lastRow="0" w:firstColumn="1" w:lastColumn="0" w:noHBand="0" w:noVBand="1"/>
      </w:tblPr>
      <w:tblGrid>
        <w:gridCol w:w="1444"/>
        <w:gridCol w:w="2047"/>
        <w:gridCol w:w="3334"/>
        <w:gridCol w:w="2181"/>
      </w:tblGrid>
      <w:tr w:rsidR="00F662E5" w:rsidRPr="00467B14" w:rsidTr="00F662E5">
        <w:trPr>
          <w:trHeight w:val="551"/>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СИК</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Община/Населено място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Три имена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Длъжност</w:t>
            </w:r>
          </w:p>
        </w:tc>
      </w:tr>
      <w:tr w:rsidR="00F662E5" w:rsidRPr="00467B14" w:rsidTr="00F662E5">
        <w:trPr>
          <w:trHeight w:val="268"/>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rPr>
                <w:rFonts w:ascii="Times New Roman" w:hAnsi="Times New Roman"/>
                <w:lang w:eastAsia="en-US"/>
              </w:rPr>
            </w:pPr>
            <w:r w:rsidRPr="00467B14">
              <w:rPr>
                <w:rFonts w:ascii="Times New Roman" w:hAnsi="Times New Roman"/>
                <w:lang w:eastAsia="en-US"/>
              </w:rPr>
              <w:t>171200003</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Калояново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jc w:val="both"/>
              <w:rPr>
                <w:rFonts w:ascii="Times New Roman" w:hAnsi="Times New Roman"/>
                <w:color w:val="000000"/>
                <w:lang w:eastAsia="en-US"/>
              </w:rPr>
            </w:pPr>
            <w:r w:rsidRPr="00467B14">
              <w:rPr>
                <w:rFonts w:ascii="Times New Roman" w:hAnsi="Times New Roman"/>
                <w:color w:val="000000"/>
              </w:rPr>
              <w:t>Мариана Емилова Рангелова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173300002</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Съединение</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Тошко Илиев Велиев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68"/>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172600052</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Родопи</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Ели Димитрова Филипова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68"/>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lastRenderedPageBreak/>
              <w:t>171300050</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Карлово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Райко Руменов Димитров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172800019</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Садово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Александър Тодоров Пеевски</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171300028</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Карлово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Стоянка Димчева Попова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171300063</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Карлово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Антон Стоянов Иванов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171300026</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Карлово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Марина Лазарова Петрова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171300001</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Карлово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Златка Запрянова Янкова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171700019</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Марица</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Pr>
                <w:rFonts w:ascii="Times New Roman" w:hAnsi="Times New Roman"/>
                <w:lang w:eastAsia="en-US"/>
              </w:rPr>
              <w:t>Стефка</w:t>
            </w:r>
            <w:r w:rsidRPr="00467B14">
              <w:rPr>
                <w:rFonts w:ascii="Times New Roman" w:hAnsi="Times New Roman"/>
                <w:lang w:eastAsia="en-US"/>
              </w:rPr>
              <w:t xml:space="preserve"> Тодорова Петрова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172600013</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Родопи</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Кънчо Асенов Ламбов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171300022</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Карлово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Георги Лазаров Лазаров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171300074</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xml:space="preserve">Карлово </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Атанас Руменов Караджов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171300076</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xml:space="preserve">Карлово </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Мария Иванова Атанасова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xml:space="preserve">Член </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173300014</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Съединение</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Надежда Стоянова Кръстева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xml:space="preserve">Член </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170100108</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Асеновград</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Петър Иванов Кузманов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xml:space="preserve">Член </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170100050</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Асеновград</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Мария Илиева Димитрова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170700013</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Брезово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Иван Славов Стойков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170700017</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Брезово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Атанаска Динкова Тодорова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171300019</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xml:space="preserve">Карлово </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Емилия Лазарова Георгиева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xml:space="preserve">Член </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Pr>
                <w:rFonts w:ascii="Times New Roman" w:hAnsi="Times New Roman"/>
                <w:lang w:eastAsia="en-US"/>
              </w:rPr>
              <w:t>172800010</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Pr>
                <w:rFonts w:ascii="Times New Roman" w:hAnsi="Times New Roman"/>
                <w:lang w:eastAsia="en-US"/>
              </w:rPr>
              <w:t>Садово</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Pr>
                <w:rFonts w:ascii="Times New Roman" w:hAnsi="Times New Roman"/>
                <w:lang w:eastAsia="en-US"/>
              </w:rPr>
              <w:t>Василка Петрова Делчева</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467B14" w:rsidRDefault="00F662E5" w:rsidP="00F662E5">
            <w:pPr>
              <w:shd w:val="clear" w:color="auto" w:fill="FFFFFF"/>
              <w:jc w:val="both"/>
              <w:rPr>
                <w:rFonts w:ascii="Times New Roman" w:hAnsi="Times New Roman"/>
                <w:lang w:eastAsia="en-US"/>
              </w:rPr>
            </w:pPr>
            <w:r>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pPr>
              <w:shd w:val="clear" w:color="auto" w:fill="FFFFFF"/>
              <w:jc w:val="both"/>
              <w:rPr>
                <w:rFonts w:ascii="Times New Roman" w:hAnsi="Times New Roman"/>
                <w:lang w:eastAsia="en-US"/>
              </w:rPr>
            </w:pPr>
            <w:r>
              <w:rPr>
                <w:rFonts w:ascii="Times New Roman" w:hAnsi="Times New Roman"/>
                <w:lang w:eastAsia="en-US"/>
              </w:rPr>
              <w:t>171700018</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pPr>
              <w:shd w:val="clear" w:color="auto" w:fill="FFFFFF"/>
              <w:jc w:val="both"/>
              <w:rPr>
                <w:rFonts w:ascii="Times New Roman" w:hAnsi="Times New Roman"/>
                <w:lang w:eastAsia="en-US"/>
              </w:rPr>
            </w:pPr>
            <w:r>
              <w:rPr>
                <w:rFonts w:ascii="Times New Roman" w:hAnsi="Times New Roman"/>
                <w:lang w:eastAsia="en-US"/>
              </w:rPr>
              <w:t>Марица</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pPr>
              <w:shd w:val="clear" w:color="auto" w:fill="FFFFFF"/>
              <w:jc w:val="both"/>
              <w:rPr>
                <w:rFonts w:ascii="Times New Roman" w:hAnsi="Times New Roman"/>
                <w:lang w:eastAsia="en-US"/>
              </w:rPr>
            </w:pPr>
            <w:r>
              <w:rPr>
                <w:rFonts w:ascii="Times New Roman" w:hAnsi="Times New Roman"/>
                <w:lang w:eastAsia="en-US"/>
              </w:rPr>
              <w:t>Еньо Филчов Спасов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pPr>
              <w:shd w:val="clear" w:color="auto" w:fill="FFFFFF"/>
              <w:jc w:val="both"/>
              <w:rPr>
                <w:rFonts w:ascii="Times New Roman" w:hAnsi="Times New Roman"/>
                <w:lang w:eastAsia="en-US"/>
              </w:rPr>
            </w:pPr>
            <w:r>
              <w:rPr>
                <w:rFonts w:ascii="Times New Roman" w:hAnsi="Times New Roman"/>
                <w:lang w:eastAsia="en-US"/>
              </w:rPr>
              <w:t>Член</w:t>
            </w:r>
          </w:p>
        </w:tc>
      </w:tr>
      <w:tr w:rsidR="00F662E5" w:rsidRPr="00467B14" w:rsidTr="00F662E5">
        <w:trPr>
          <w:trHeight w:val="283"/>
        </w:trPr>
        <w:tc>
          <w:tcPr>
            <w:tcW w:w="14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pPr>
              <w:shd w:val="clear" w:color="auto" w:fill="FFFFFF"/>
              <w:jc w:val="both"/>
              <w:rPr>
                <w:rFonts w:ascii="Times New Roman" w:hAnsi="Times New Roman"/>
                <w:lang w:eastAsia="en-US"/>
              </w:rPr>
            </w:pPr>
            <w:r>
              <w:rPr>
                <w:rFonts w:ascii="Times New Roman" w:hAnsi="Times New Roman"/>
                <w:lang w:eastAsia="en-US"/>
              </w:rPr>
              <w:t>174000001</w:t>
            </w:r>
          </w:p>
        </w:tc>
        <w:tc>
          <w:tcPr>
            <w:tcW w:w="20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pPr>
              <w:shd w:val="clear" w:color="auto" w:fill="FFFFFF"/>
              <w:jc w:val="both"/>
              <w:rPr>
                <w:rFonts w:ascii="Times New Roman" w:hAnsi="Times New Roman"/>
                <w:lang w:eastAsia="en-US"/>
              </w:rPr>
            </w:pPr>
            <w:r>
              <w:rPr>
                <w:rFonts w:ascii="Times New Roman" w:hAnsi="Times New Roman"/>
                <w:lang w:eastAsia="en-US"/>
              </w:rPr>
              <w:t>Перущица</w:t>
            </w:r>
          </w:p>
        </w:tc>
        <w:tc>
          <w:tcPr>
            <w:tcW w:w="3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pPr>
              <w:shd w:val="clear" w:color="auto" w:fill="FFFFFF"/>
              <w:jc w:val="both"/>
              <w:rPr>
                <w:rFonts w:ascii="Times New Roman" w:hAnsi="Times New Roman"/>
                <w:lang w:eastAsia="en-US"/>
              </w:rPr>
            </w:pPr>
            <w:r w:rsidRPr="00DE2FF8">
              <w:rPr>
                <w:rFonts w:ascii="Times New Roman" w:hAnsi="Times New Roman"/>
                <w:lang w:eastAsia="en-US"/>
              </w:rPr>
              <w:t>Атанас Йорданов Ангелов</w:t>
            </w:r>
          </w:p>
        </w:tc>
        <w:tc>
          <w:tcPr>
            <w:tcW w:w="21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pPr>
              <w:shd w:val="clear" w:color="auto" w:fill="FFFFFF"/>
              <w:jc w:val="both"/>
              <w:rPr>
                <w:rFonts w:ascii="Times New Roman" w:hAnsi="Times New Roman"/>
                <w:lang w:eastAsia="en-US"/>
              </w:rPr>
            </w:pPr>
            <w:r>
              <w:rPr>
                <w:rFonts w:ascii="Times New Roman" w:hAnsi="Times New Roman"/>
                <w:lang w:eastAsia="en-US"/>
              </w:rPr>
              <w:t xml:space="preserve">Член </w:t>
            </w:r>
          </w:p>
        </w:tc>
      </w:tr>
    </w:tbl>
    <w:p w:rsidR="00F662E5" w:rsidRPr="00467B14" w:rsidRDefault="00F662E5" w:rsidP="00F662E5">
      <w:pPr>
        <w:shd w:val="clear" w:color="auto" w:fill="FFFFFF"/>
        <w:jc w:val="both"/>
        <w:rPr>
          <w:rFonts w:ascii="Times New Roman" w:hAnsi="Times New Roman"/>
          <w:lang w:eastAsia="en-US"/>
        </w:rPr>
      </w:pPr>
      <w:r w:rsidRPr="00467B14">
        <w:rPr>
          <w:rFonts w:ascii="Times New Roman" w:hAnsi="Times New Roman"/>
          <w:lang w:eastAsia="en-US"/>
        </w:rPr>
        <w:t> </w:t>
      </w:r>
    </w:p>
    <w:p w:rsidR="00F662E5" w:rsidRPr="00467B14" w:rsidRDefault="00F662E5" w:rsidP="00F85538">
      <w:pPr>
        <w:numPr>
          <w:ilvl w:val="0"/>
          <w:numId w:val="9"/>
        </w:numPr>
        <w:shd w:val="clear" w:color="auto" w:fill="FFFFFF"/>
        <w:suppressAutoHyphens w:val="0"/>
        <w:spacing w:after="0" w:line="240" w:lineRule="auto"/>
        <w:jc w:val="both"/>
        <w:rPr>
          <w:rFonts w:ascii="Times New Roman" w:hAnsi="Times New Roman"/>
          <w:lang w:eastAsia="en-US"/>
        </w:rPr>
      </w:pPr>
      <w:r w:rsidRPr="00467B14">
        <w:rPr>
          <w:rFonts w:ascii="Times New Roman" w:hAnsi="Times New Roman"/>
          <w:lang w:eastAsia="en-US"/>
        </w:rPr>
        <w:lastRenderedPageBreak/>
        <w:t>Анулира издадените удостоверения на освободените членове на секционните избирателни комисии.</w:t>
      </w:r>
    </w:p>
    <w:p w:rsidR="00F662E5" w:rsidRPr="00467B14" w:rsidRDefault="00F662E5" w:rsidP="00F85538">
      <w:pPr>
        <w:numPr>
          <w:ilvl w:val="0"/>
          <w:numId w:val="9"/>
        </w:numPr>
        <w:shd w:val="clear" w:color="auto" w:fill="FFFFFF"/>
        <w:suppressAutoHyphens w:val="0"/>
        <w:spacing w:after="0" w:line="240" w:lineRule="auto"/>
        <w:jc w:val="both"/>
        <w:rPr>
          <w:rFonts w:ascii="Times New Roman" w:hAnsi="Times New Roman"/>
          <w:lang w:eastAsia="en-US"/>
        </w:rPr>
      </w:pPr>
      <w:r w:rsidRPr="00467B14">
        <w:rPr>
          <w:rFonts w:ascii="Times New Roman" w:hAnsi="Times New Roman"/>
          <w:lang w:eastAsia="en-US"/>
        </w:rPr>
        <w:t>ОПРЕДЕЛЯ секционните избирателни комисии по т.1 да работят в намален състав.</w:t>
      </w:r>
    </w:p>
    <w:p w:rsidR="006F7F6C" w:rsidRPr="006F7F6C" w:rsidRDefault="006F7F6C" w:rsidP="006F7F6C">
      <w:pPr>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lastRenderedPageBreak/>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466CA8" w:rsidRDefault="00466CA8" w:rsidP="0078230F">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325F2" w:rsidRDefault="002325F2" w:rsidP="0078230F">
      <w:pPr>
        <w:pStyle w:val="1b"/>
        <w:jc w:val="both"/>
        <w:rPr>
          <w:rFonts w:ascii="Times New Roman" w:hAnsi="Times New Roman" w:cs="Times New Roman"/>
          <w:szCs w:val="24"/>
        </w:rPr>
      </w:pPr>
    </w:p>
    <w:p w:rsidR="004A3E34" w:rsidRPr="00027ABE" w:rsidRDefault="004A3E34" w:rsidP="004A3E34">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12</w:t>
      </w:r>
      <w:r w:rsidRPr="00027ABE">
        <w:rPr>
          <w:rFonts w:ascii="Times New Roman" w:eastAsia="Times New Roman" w:hAnsi="Times New Roman" w:cs="Times New Roman"/>
          <w:b/>
          <w:szCs w:val="24"/>
          <w:u w:val="single"/>
        </w:rPr>
        <w:t xml:space="preserve"> от дневния ред:</w:t>
      </w:r>
    </w:p>
    <w:p w:rsidR="004A3E34" w:rsidRDefault="004A3E34" w:rsidP="004A3E34">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662E5" w:rsidRPr="00A75AFD" w:rsidRDefault="00F662E5" w:rsidP="00F662E5">
      <w:pPr>
        <w:shd w:val="clear" w:color="auto" w:fill="FFFFFF"/>
        <w:spacing w:after="100" w:afterAutospacing="1"/>
        <w:jc w:val="center"/>
        <w:rPr>
          <w:rFonts w:ascii="Times New Roman" w:hAnsi="Times New Roman"/>
        </w:rPr>
      </w:pPr>
      <w:r w:rsidRPr="00A75AFD">
        <w:rPr>
          <w:rFonts w:ascii="Times New Roman" w:hAnsi="Times New Roman"/>
          <w:b/>
          <w:bCs/>
        </w:rPr>
        <w:t>РЕШЕНИЕ</w:t>
      </w:r>
      <w:r w:rsidRPr="00A75AFD">
        <w:rPr>
          <w:rFonts w:ascii="Times New Roman" w:hAnsi="Times New Roman"/>
        </w:rPr>
        <w:br/>
        <w:t>№ 232- НС</w:t>
      </w:r>
      <w:r w:rsidRPr="00A75AFD">
        <w:rPr>
          <w:rFonts w:ascii="Times New Roman" w:hAnsi="Times New Roman"/>
        </w:rPr>
        <w:br/>
        <w:t>Пловдив област</w:t>
      </w:r>
      <w:proofErr w:type="gramStart"/>
      <w:r w:rsidRPr="00A75AFD">
        <w:rPr>
          <w:rFonts w:ascii="Times New Roman" w:hAnsi="Times New Roman"/>
        </w:rPr>
        <w:t>,  27.10.2024</w:t>
      </w:r>
      <w:proofErr w:type="gramEnd"/>
      <w:r w:rsidRPr="00A75AFD">
        <w:rPr>
          <w:rFonts w:ascii="Times New Roman" w:hAnsi="Times New Roman"/>
        </w:rPr>
        <w:t xml:space="preserve"> г.</w:t>
      </w:r>
    </w:p>
    <w:p w:rsidR="00F662E5" w:rsidRPr="00A75AFD" w:rsidRDefault="00F662E5" w:rsidP="00F662E5">
      <w:pPr>
        <w:shd w:val="clear" w:color="auto" w:fill="FFFFFF"/>
        <w:ind w:firstLine="708"/>
        <w:jc w:val="both"/>
        <w:rPr>
          <w:rFonts w:ascii="Times New Roman" w:hAnsi="Times New Roman"/>
          <w:lang w:eastAsia="en-US"/>
        </w:rPr>
      </w:pPr>
      <w:r w:rsidRPr="00A75AFD">
        <w:rPr>
          <w:rFonts w:ascii="Times New Roman" w:hAnsi="Times New Roman"/>
          <w:lang w:eastAsia="en-US"/>
        </w:rPr>
        <w:t>ОТНОСНО: Вземане на решение за замяна не явили се</w:t>
      </w:r>
      <w:r w:rsidRPr="00A75AFD">
        <w:rPr>
          <w:rFonts w:ascii="Times New Roman" w:hAnsi="Times New Roman"/>
          <w:color w:val="000000" w:themeColor="text1"/>
          <w:lang w:eastAsia="en-US"/>
        </w:rPr>
        <w:t xml:space="preserve"> </w:t>
      </w:r>
      <w:r w:rsidRPr="00A75AFD">
        <w:rPr>
          <w:rFonts w:ascii="Times New Roman" w:hAnsi="Times New Roman"/>
          <w:lang w:eastAsia="en-US"/>
        </w:rPr>
        <w:t>членове на СИК от ръководния състав, за които не е постъпило предложение за нов член от квотата на съответната партия/коалиция, при произвеждане на изборите за народни представители на 27 октомври 2024 г.</w:t>
      </w:r>
    </w:p>
    <w:p w:rsidR="00F662E5" w:rsidRPr="00A75AFD" w:rsidRDefault="00F662E5" w:rsidP="00F662E5">
      <w:pPr>
        <w:shd w:val="clear" w:color="auto" w:fill="FFFFFF"/>
        <w:ind w:firstLine="708"/>
        <w:jc w:val="both"/>
        <w:rPr>
          <w:rFonts w:ascii="Times New Roman" w:hAnsi="Times New Roman"/>
          <w:lang w:eastAsia="en-US"/>
        </w:rPr>
      </w:pPr>
      <w:r w:rsidRPr="00A75AFD">
        <w:rPr>
          <w:rFonts w:ascii="Times New Roman" w:hAnsi="Times New Roman"/>
          <w:lang w:eastAsia="en-US"/>
        </w:rPr>
        <w:t xml:space="preserve">Във връзка </w:t>
      </w:r>
      <w:r>
        <w:rPr>
          <w:rFonts w:ascii="Times New Roman" w:hAnsi="Times New Roman"/>
          <w:lang w:eastAsia="en-US"/>
        </w:rPr>
        <w:t xml:space="preserve">с </w:t>
      </w:r>
      <w:r w:rsidRPr="00A75AFD">
        <w:rPr>
          <w:rFonts w:ascii="Times New Roman" w:hAnsi="Times New Roman"/>
          <w:lang w:eastAsia="en-US"/>
        </w:rPr>
        <w:t xml:space="preserve">не явили се членове от ръководния състав на </w:t>
      </w:r>
      <w:proofErr w:type="gramStart"/>
      <w:r w:rsidRPr="00A75AFD">
        <w:rPr>
          <w:rFonts w:ascii="Times New Roman" w:hAnsi="Times New Roman"/>
          <w:lang w:eastAsia="en-US"/>
        </w:rPr>
        <w:t>СИК  в</w:t>
      </w:r>
      <w:proofErr w:type="gramEnd"/>
      <w:r w:rsidRPr="00A75AFD">
        <w:rPr>
          <w:rFonts w:ascii="Times New Roman" w:hAnsi="Times New Roman"/>
          <w:lang w:eastAsia="en-US"/>
        </w:rPr>
        <w:t xml:space="preserve"> общините Кричим, Марица, Карлово и Асеновград в изборния ден при произвеждане на изборите за народни представители на 27 октомври 2024 г. Районна избирателна комисия Седемнадесети изборен район Пловдивски следва да вземе решение за попълване на ръководството на съответния СИК, за които не е постъпило предложение за нов член от квотата на съответната партия/коалиция. Попълването на ръководството на СИК се извършва от явилите се членове и при спазване на изискванията на ИК.</w:t>
      </w:r>
    </w:p>
    <w:p w:rsidR="00F662E5" w:rsidRPr="00A75AFD" w:rsidRDefault="00F662E5" w:rsidP="00F662E5">
      <w:pPr>
        <w:shd w:val="clear" w:color="auto" w:fill="FFFFFF"/>
        <w:ind w:firstLine="708"/>
        <w:jc w:val="both"/>
        <w:rPr>
          <w:rFonts w:ascii="Times New Roman" w:hAnsi="Times New Roman"/>
          <w:lang w:eastAsia="en-US"/>
        </w:rPr>
      </w:pPr>
      <w:r w:rsidRPr="00A75AFD">
        <w:rPr>
          <w:rFonts w:ascii="Times New Roman" w:hAnsi="Times New Roman"/>
          <w:lang w:eastAsia="en-US"/>
        </w:rPr>
        <w:t>В приложения на консултациите списък на резервните членове от съответната партия/коалиция не са предложени резервни членове, които да заменят не явилите се членове.</w:t>
      </w:r>
    </w:p>
    <w:p w:rsidR="00F662E5" w:rsidRPr="00A75AFD" w:rsidRDefault="00F662E5" w:rsidP="00F662E5">
      <w:pPr>
        <w:shd w:val="clear" w:color="auto" w:fill="FFFFFF"/>
        <w:ind w:firstLine="708"/>
        <w:jc w:val="both"/>
        <w:rPr>
          <w:rFonts w:ascii="Times New Roman" w:hAnsi="Times New Roman"/>
          <w:lang w:eastAsia="en-US"/>
        </w:rPr>
      </w:pPr>
      <w:r w:rsidRPr="00A75AFD">
        <w:rPr>
          <w:rFonts w:ascii="Times New Roman" w:hAnsi="Times New Roman"/>
          <w:lang w:eastAsia="en-US"/>
        </w:rPr>
        <w:t>Предвид гореизложеното, както и на основание</w:t>
      </w:r>
      <w:proofErr w:type="gramStart"/>
      <w:r w:rsidRPr="00A75AFD">
        <w:rPr>
          <w:rFonts w:ascii="Times New Roman" w:hAnsi="Times New Roman"/>
          <w:lang w:eastAsia="en-US"/>
        </w:rPr>
        <w:t>  чл</w:t>
      </w:r>
      <w:proofErr w:type="gramEnd"/>
      <w:r w:rsidRPr="00A75AFD">
        <w:rPr>
          <w:rFonts w:ascii="Times New Roman" w:hAnsi="Times New Roman"/>
          <w:lang w:eastAsia="en-US"/>
        </w:rPr>
        <w:t>. 72, ал.1, т.1 и т.4, чл. 229, ал. 3, ал.4 и ал. 5 от Изборния кодекс, Районна избирателна комисия Седемнадесети изборен район Пловдивски</w:t>
      </w:r>
    </w:p>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 </w:t>
      </w:r>
    </w:p>
    <w:p w:rsidR="00F662E5" w:rsidRPr="00A75AFD" w:rsidRDefault="00F662E5" w:rsidP="00F662E5">
      <w:pPr>
        <w:shd w:val="clear" w:color="auto" w:fill="FFFFFF"/>
        <w:jc w:val="center"/>
        <w:rPr>
          <w:rFonts w:ascii="Times New Roman" w:hAnsi="Times New Roman"/>
          <w:lang w:eastAsia="en-US"/>
        </w:rPr>
      </w:pPr>
      <w:r w:rsidRPr="00A75AFD">
        <w:rPr>
          <w:rFonts w:ascii="Times New Roman" w:hAnsi="Times New Roman"/>
          <w:b/>
          <w:bCs/>
          <w:lang w:eastAsia="en-US"/>
        </w:rPr>
        <w:t>Р Е Ш И:</w:t>
      </w:r>
    </w:p>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 </w:t>
      </w:r>
    </w:p>
    <w:p w:rsidR="00F662E5" w:rsidRPr="00A75AFD" w:rsidRDefault="00F662E5" w:rsidP="00F85538">
      <w:pPr>
        <w:numPr>
          <w:ilvl w:val="0"/>
          <w:numId w:val="10"/>
        </w:numPr>
        <w:shd w:val="clear" w:color="auto" w:fill="FFFFFF"/>
        <w:suppressAutoHyphens w:val="0"/>
        <w:spacing w:after="0" w:line="240" w:lineRule="auto"/>
        <w:jc w:val="both"/>
        <w:rPr>
          <w:rFonts w:ascii="Times New Roman" w:hAnsi="Times New Roman"/>
          <w:lang w:eastAsia="en-US"/>
        </w:rPr>
      </w:pPr>
      <w:r w:rsidRPr="00A75AFD">
        <w:rPr>
          <w:rFonts w:ascii="Times New Roman" w:hAnsi="Times New Roman"/>
          <w:lang w:eastAsia="en-US"/>
        </w:rPr>
        <w:t>ОСВОБОЖДАВА не явилите се членове на ръководствата на СИК, както следва:</w:t>
      </w:r>
    </w:p>
    <w:p w:rsidR="00F662E5" w:rsidRPr="00A75AFD" w:rsidRDefault="00F662E5" w:rsidP="00F662E5">
      <w:pPr>
        <w:shd w:val="clear" w:color="auto" w:fill="FFFFFF"/>
        <w:ind w:left="360"/>
        <w:jc w:val="both"/>
        <w:rPr>
          <w:rFonts w:ascii="Times New Roman" w:hAnsi="Times New Roman"/>
          <w:lang w:eastAsia="en-US"/>
        </w:rPr>
      </w:pP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1236"/>
        <w:gridCol w:w="1513"/>
        <w:gridCol w:w="3289"/>
        <w:gridCol w:w="1513"/>
        <w:gridCol w:w="1513"/>
      </w:tblGrid>
      <w:tr w:rsidR="00F662E5" w:rsidRPr="00A75AFD" w:rsidTr="00F662E5">
        <w:trPr>
          <w:trHeight w:val="255"/>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 на СИК</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Населено място</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Име, презиме, фамилия</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ЕГН</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Длъжност</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lastRenderedPageBreak/>
              <w:t>173900005</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Кричим</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Стефан Стойчев Анастасов</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171700005</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Марица</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Антоанета Тодорова Дашева</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171300013</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Павел Миланов Янков</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Секретар</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170100029</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Асеновград</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Надежда Александрова Борисова</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170100047</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Асеновград</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Стефан Маринов Костадинов</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171300058</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Ангел Георгиев Христов</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171300009</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Виолета Димитрова Сеизова</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Председател</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171300009</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662E5" w:rsidRPr="00A75AFD" w:rsidRDefault="00F662E5" w:rsidP="00F662E5">
            <w:pPr>
              <w:rPr>
                <w:rFonts w:ascii="Times New Roman" w:hAnsi="Times New Roman"/>
                <w:lang w:eastAsia="en-US"/>
              </w:rPr>
            </w:pPr>
            <w:r w:rsidRPr="00A75AFD">
              <w:rPr>
                <w:rFonts w:ascii="Times New Roman" w:hAnsi="Times New Roman"/>
              </w:rPr>
              <w:t>Дияна Иванова Димитрова</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244"/>
        </w:trPr>
        <w:tc>
          <w:tcPr>
            <w:tcW w:w="12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171300009</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662E5" w:rsidRPr="00A75AFD" w:rsidRDefault="00F662E5" w:rsidP="00F662E5">
            <w:pPr>
              <w:rPr>
                <w:rFonts w:ascii="Times New Roman" w:hAnsi="Times New Roman"/>
                <w:lang w:eastAsia="en-US"/>
              </w:rPr>
            </w:pPr>
            <w:r w:rsidRPr="00A75AFD">
              <w:rPr>
                <w:rFonts w:ascii="Times New Roman" w:hAnsi="Times New Roman"/>
              </w:rPr>
              <w:t>Пепа Богданова Челебийска</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D00E0F">
              <w:rPr>
                <w:rFonts w:ascii="Times New Roman" w:hAnsi="Times New Roman"/>
                <w:lang w:eastAsia="en-US"/>
              </w:rPr>
              <w:t>**********</w:t>
            </w:r>
          </w:p>
        </w:tc>
        <w:tc>
          <w:tcPr>
            <w:tcW w:w="15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Член</w:t>
            </w:r>
          </w:p>
        </w:tc>
      </w:tr>
    </w:tbl>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 </w:t>
      </w:r>
    </w:p>
    <w:p w:rsidR="00F662E5" w:rsidRPr="00A75AFD" w:rsidRDefault="00F662E5" w:rsidP="00F85538">
      <w:pPr>
        <w:numPr>
          <w:ilvl w:val="0"/>
          <w:numId w:val="11"/>
        </w:numPr>
        <w:shd w:val="clear" w:color="auto" w:fill="FFFFFF"/>
        <w:suppressAutoHyphens w:val="0"/>
        <w:spacing w:after="0" w:line="240" w:lineRule="auto"/>
        <w:jc w:val="both"/>
        <w:rPr>
          <w:rFonts w:ascii="Times New Roman" w:hAnsi="Times New Roman"/>
          <w:lang w:eastAsia="en-US"/>
        </w:rPr>
      </w:pPr>
      <w:r w:rsidRPr="00A75AFD">
        <w:rPr>
          <w:rFonts w:ascii="Times New Roman" w:hAnsi="Times New Roman"/>
          <w:lang w:eastAsia="en-US"/>
        </w:rPr>
        <w:t>НАЗНАЧАВА в ръководството на СИК (председател, зам.-председател и секретар) членовете на съответната СИК, както следва:</w:t>
      </w:r>
    </w:p>
    <w:tbl>
      <w:tblPr>
        <w:tblW w:w="9001" w:type="dxa"/>
        <w:shd w:val="clear" w:color="auto" w:fill="FFFFFF"/>
        <w:tblCellMar>
          <w:top w:w="15" w:type="dxa"/>
          <w:left w:w="15" w:type="dxa"/>
          <w:bottom w:w="15" w:type="dxa"/>
          <w:right w:w="15" w:type="dxa"/>
        </w:tblCellMar>
        <w:tblLook w:val="04A0" w:firstRow="1" w:lastRow="0" w:firstColumn="1" w:lastColumn="0" w:noHBand="0" w:noVBand="1"/>
      </w:tblPr>
      <w:tblGrid>
        <w:gridCol w:w="1226"/>
        <w:gridCol w:w="1500"/>
        <w:gridCol w:w="3275"/>
        <w:gridCol w:w="1500"/>
        <w:gridCol w:w="1500"/>
      </w:tblGrid>
      <w:tr w:rsidR="00F662E5" w:rsidRPr="00A75AFD" w:rsidTr="00F662E5">
        <w:trPr>
          <w:trHeight w:val="353"/>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 на СИК</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Населено място</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Име, презиме, фамилия</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ЕГН</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Длъжност</w:t>
            </w:r>
          </w:p>
        </w:tc>
      </w:tr>
      <w:tr w:rsidR="00F662E5" w:rsidRPr="00A75AFD" w:rsidTr="00F662E5">
        <w:trPr>
          <w:trHeight w:val="338"/>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173900005</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F662E5" w:rsidRPr="00A75AFD" w:rsidRDefault="00F662E5" w:rsidP="00F662E5">
            <w:pPr>
              <w:jc w:val="center"/>
              <w:rPr>
                <w:rFonts w:ascii="Times New Roman" w:hAnsi="Times New Roman"/>
                <w:color w:val="000000"/>
              </w:rPr>
            </w:pPr>
            <w:r w:rsidRPr="00A75AFD">
              <w:rPr>
                <w:rFonts w:ascii="Times New Roman" w:hAnsi="Times New Roman"/>
                <w:lang w:eastAsia="en-US"/>
              </w:rPr>
              <w:t>Кричим</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F662E5" w:rsidRPr="00A75AFD" w:rsidRDefault="00F662E5" w:rsidP="00F662E5">
            <w:pPr>
              <w:rPr>
                <w:rFonts w:ascii="Times New Roman" w:hAnsi="Times New Roman"/>
                <w:color w:val="000000"/>
              </w:rPr>
            </w:pPr>
            <w:r w:rsidRPr="00A75AFD">
              <w:rPr>
                <w:rFonts w:ascii="Times New Roman" w:hAnsi="Times New Roman"/>
                <w:color w:val="000000"/>
              </w:rPr>
              <w:t>Денислав Красимиров Хаджиев</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FD49B0">
              <w:rPr>
                <w:rFonts w:ascii="Times New Roman" w:hAnsi="Times New Roman"/>
                <w:lang w:eastAsia="en-US"/>
              </w:rPr>
              <w:t>**********</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338"/>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171700005</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Марица</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rPr>
                <w:rFonts w:ascii="Times New Roman" w:hAnsi="Times New Roman"/>
              </w:rPr>
            </w:pPr>
            <w:r w:rsidRPr="00A75AFD">
              <w:rPr>
                <w:rFonts w:ascii="Times New Roman" w:hAnsi="Times New Roman"/>
              </w:rPr>
              <w:t>Илияна Кирилова Янкова</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FD49B0">
              <w:rPr>
                <w:rFonts w:ascii="Times New Roman" w:hAnsi="Times New Roman"/>
                <w:lang w:eastAsia="en-US"/>
              </w:rPr>
              <w:t>**********</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338"/>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171300013</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Тонка Сашева Иванова - Каратабанова</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FD49B0">
              <w:rPr>
                <w:rFonts w:ascii="Times New Roman" w:hAnsi="Times New Roman"/>
                <w:lang w:eastAsia="en-US"/>
              </w:rPr>
              <w:t>**********</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Секретар</w:t>
            </w:r>
          </w:p>
        </w:tc>
      </w:tr>
      <w:tr w:rsidR="00F662E5" w:rsidRPr="00A75AFD" w:rsidTr="00F662E5">
        <w:trPr>
          <w:trHeight w:val="338"/>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170100029</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Асеновград</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F662E5" w:rsidRPr="00A75AFD" w:rsidRDefault="00F662E5" w:rsidP="00F662E5">
            <w:pPr>
              <w:rPr>
                <w:rFonts w:ascii="Times New Roman" w:hAnsi="Times New Roman"/>
                <w:color w:val="000000"/>
              </w:rPr>
            </w:pPr>
            <w:r w:rsidRPr="00A75AFD">
              <w:rPr>
                <w:rFonts w:ascii="Times New Roman" w:hAnsi="Times New Roman"/>
                <w:color w:val="000000"/>
              </w:rPr>
              <w:t>Златка Андреева Костадинова</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FD49B0">
              <w:rPr>
                <w:rFonts w:ascii="Times New Roman" w:hAnsi="Times New Roman"/>
                <w:lang w:eastAsia="en-US"/>
              </w:rPr>
              <w:t>**********</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338"/>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lastRenderedPageBreak/>
              <w:t>170100047</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Асеновград</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F662E5" w:rsidRPr="00A75AFD" w:rsidRDefault="00F662E5" w:rsidP="00F662E5">
            <w:pPr>
              <w:rPr>
                <w:rFonts w:ascii="Times New Roman" w:hAnsi="Times New Roman"/>
                <w:color w:val="000000"/>
              </w:rPr>
            </w:pPr>
            <w:r w:rsidRPr="00A75AFD">
              <w:rPr>
                <w:rFonts w:ascii="Times New Roman" w:hAnsi="Times New Roman"/>
                <w:color w:val="000000"/>
              </w:rPr>
              <w:t>Ваня Петрова Шопова</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FD49B0">
              <w:rPr>
                <w:rFonts w:ascii="Times New Roman" w:hAnsi="Times New Roman"/>
                <w:lang w:eastAsia="en-US"/>
              </w:rPr>
              <w:t>**********</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338"/>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171300058</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Памела Петрова Петкова</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FD49B0">
              <w:rPr>
                <w:rFonts w:ascii="Times New Roman" w:hAnsi="Times New Roman"/>
                <w:lang w:eastAsia="en-US"/>
              </w:rPr>
              <w:t>**********</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r w:rsidR="00F662E5" w:rsidRPr="00A75AFD" w:rsidTr="00F662E5">
        <w:trPr>
          <w:trHeight w:val="338"/>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171300009</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662E5" w:rsidRPr="00A75AFD" w:rsidRDefault="00F662E5" w:rsidP="00F662E5">
            <w:pPr>
              <w:rPr>
                <w:rFonts w:ascii="Times New Roman" w:hAnsi="Times New Roman"/>
                <w:lang w:eastAsia="en-US"/>
              </w:rPr>
            </w:pPr>
            <w:r w:rsidRPr="00A75AFD">
              <w:rPr>
                <w:rFonts w:ascii="Times New Roman" w:hAnsi="Times New Roman"/>
              </w:rPr>
              <w:t>Дияна Иванова Димитрова</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FD49B0">
              <w:rPr>
                <w:rFonts w:ascii="Times New Roman" w:hAnsi="Times New Roman"/>
                <w:lang w:eastAsia="en-US"/>
              </w:rPr>
              <w:t>**********</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Председател</w:t>
            </w:r>
          </w:p>
        </w:tc>
      </w:tr>
      <w:tr w:rsidR="00F662E5" w:rsidRPr="00A75AFD" w:rsidTr="00F662E5">
        <w:trPr>
          <w:trHeight w:val="338"/>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171300009</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Карлово</w:t>
            </w:r>
          </w:p>
        </w:tc>
        <w:tc>
          <w:tcPr>
            <w:tcW w:w="3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662E5" w:rsidRPr="00A75AFD" w:rsidRDefault="00F662E5" w:rsidP="00F662E5">
            <w:pPr>
              <w:rPr>
                <w:rFonts w:ascii="Times New Roman" w:hAnsi="Times New Roman"/>
                <w:lang w:eastAsia="en-US"/>
              </w:rPr>
            </w:pPr>
            <w:r w:rsidRPr="00A75AFD">
              <w:rPr>
                <w:rFonts w:ascii="Times New Roman" w:hAnsi="Times New Roman"/>
              </w:rPr>
              <w:t>Пепа Богданова Челебийска</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Default="00F662E5" w:rsidP="00F662E5">
            <w:r w:rsidRPr="00FD49B0">
              <w:rPr>
                <w:rFonts w:ascii="Times New Roman" w:hAnsi="Times New Roman"/>
                <w:lang w:eastAsia="en-US"/>
              </w:rPr>
              <w:t>**********</w:t>
            </w:r>
          </w:p>
        </w:tc>
        <w:tc>
          <w:tcPr>
            <w:tcW w:w="15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Зам. председател</w:t>
            </w:r>
          </w:p>
        </w:tc>
      </w:tr>
    </w:tbl>
    <w:p w:rsidR="00F662E5" w:rsidRPr="00A75AFD" w:rsidRDefault="00F662E5" w:rsidP="00F662E5">
      <w:pPr>
        <w:shd w:val="clear" w:color="auto" w:fill="FFFFFF"/>
        <w:jc w:val="both"/>
        <w:rPr>
          <w:rFonts w:ascii="Times New Roman" w:hAnsi="Times New Roman"/>
          <w:lang w:eastAsia="en-US"/>
        </w:rPr>
      </w:pPr>
      <w:r w:rsidRPr="00A75AFD">
        <w:rPr>
          <w:rFonts w:ascii="Times New Roman" w:hAnsi="Times New Roman"/>
          <w:lang w:eastAsia="en-US"/>
        </w:rPr>
        <w:t> </w:t>
      </w:r>
    </w:p>
    <w:p w:rsidR="00F662E5" w:rsidRPr="00A75AFD" w:rsidRDefault="00F662E5" w:rsidP="00F85538">
      <w:pPr>
        <w:numPr>
          <w:ilvl w:val="0"/>
          <w:numId w:val="12"/>
        </w:numPr>
        <w:shd w:val="clear" w:color="auto" w:fill="FFFFFF"/>
        <w:suppressAutoHyphens w:val="0"/>
        <w:spacing w:after="0" w:line="240" w:lineRule="auto"/>
        <w:jc w:val="both"/>
        <w:rPr>
          <w:rFonts w:ascii="Times New Roman" w:hAnsi="Times New Roman"/>
          <w:lang w:eastAsia="en-US"/>
        </w:rPr>
      </w:pPr>
      <w:r w:rsidRPr="00A75AFD">
        <w:rPr>
          <w:rFonts w:ascii="Times New Roman" w:hAnsi="Times New Roman"/>
          <w:lang w:eastAsia="en-US"/>
        </w:rPr>
        <w:t>АНУЛИРА удостоверението на не явилия се член на СИК, издадено преди 27.10.2024 г по т. 2.</w:t>
      </w:r>
    </w:p>
    <w:p w:rsidR="00F662E5" w:rsidRPr="00A75AFD" w:rsidRDefault="00F662E5" w:rsidP="00F85538">
      <w:pPr>
        <w:numPr>
          <w:ilvl w:val="0"/>
          <w:numId w:val="12"/>
        </w:numPr>
        <w:shd w:val="clear" w:color="auto" w:fill="FFFFFF"/>
        <w:suppressAutoHyphens w:val="0"/>
        <w:spacing w:after="0" w:line="240" w:lineRule="auto"/>
        <w:jc w:val="both"/>
        <w:rPr>
          <w:rFonts w:ascii="Times New Roman" w:hAnsi="Times New Roman"/>
          <w:lang w:eastAsia="en-US"/>
        </w:rPr>
      </w:pPr>
      <w:r w:rsidRPr="00A75AFD">
        <w:rPr>
          <w:rFonts w:ascii="Times New Roman" w:hAnsi="Times New Roman"/>
          <w:lang w:eastAsia="en-US"/>
        </w:rPr>
        <w:t>ОПРЕДЕЛЯ секционната избирателна комисия по т.1 да работи в намален състав.</w:t>
      </w:r>
    </w:p>
    <w:p w:rsidR="006F7F6C" w:rsidRPr="006F7F6C" w:rsidRDefault="006F7F6C" w:rsidP="006F7F6C">
      <w:pPr>
        <w:shd w:val="clear" w:color="auto" w:fill="FFFFFF"/>
        <w:suppressAutoHyphens w:val="0"/>
        <w:spacing w:after="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3F724C" w:rsidRDefault="003F724C" w:rsidP="003F724C">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325F2" w:rsidRDefault="002325F2" w:rsidP="003F724C">
      <w:pPr>
        <w:pStyle w:val="1b"/>
        <w:jc w:val="both"/>
        <w:rPr>
          <w:rFonts w:ascii="Times New Roman" w:hAnsi="Times New Roman" w:cs="Times New Roman"/>
          <w:szCs w:val="24"/>
        </w:rPr>
      </w:pPr>
    </w:p>
    <w:p w:rsidR="002325F2" w:rsidRDefault="002325F2" w:rsidP="003F724C">
      <w:pPr>
        <w:pStyle w:val="1b"/>
        <w:jc w:val="both"/>
        <w:rPr>
          <w:rFonts w:ascii="Times New Roman" w:hAnsi="Times New Roman" w:cs="Times New Roman"/>
          <w:szCs w:val="24"/>
        </w:rPr>
      </w:pPr>
    </w:p>
    <w:p w:rsidR="003F724C" w:rsidRPr="00027ABE" w:rsidRDefault="003F724C" w:rsidP="003F724C">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13</w:t>
      </w:r>
      <w:r w:rsidRPr="00027ABE">
        <w:rPr>
          <w:rFonts w:ascii="Times New Roman" w:eastAsia="Times New Roman" w:hAnsi="Times New Roman" w:cs="Times New Roman"/>
          <w:b/>
          <w:szCs w:val="24"/>
          <w:u w:val="single"/>
        </w:rPr>
        <w:t xml:space="preserve"> от дневния ред:</w:t>
      </w:r>
    </w:p>
    <w:p w:rsidR="003F724C" w:rsidRDefault="003F724C" w:rsidP="003F724C">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662E5" w:rsidRPr="00055297" w:rsidRDefault="00F662E5" w:rsidP="00F662E5">
      <w:pPr>
        <w:shd w:val="clear" w:color="auto" w:fill="FFFFFF"/>
        <w:spacing w:before="100" w:beforeAutospacing="1" w:after="100" w:afterAutospacing="1"/>
        <w:jc w:val="center"/>
        <w:rPr>
          <w:rFonts w:ascii="Times New Roman" w:hAnsi="Times New Roman"/>
          <w:lang w:eastAsia="en-US"/>
        </w:rPr>
      </w:pPr>
      <w:r w:rsidRPr="00055297">
        <w:rPr>
          <w:rFonts w:ascii="Times New Roman" w:hAnsi="Times New Roman"/>
          <w:b/>
          <w:lang w:eastAsia="en-US"/>
        </w:rPr>
        <w:t>РЕШЕНИЕ</w:t>
      </w:r>
      <w:r w:rsidRPr="00055297">
        <w:rPr>
          <w:rFonts w:ascii="Times New Roman" w:hAnsi="Times New Roman"/>
          <w:lang w:eastAsia="en-US"/>
        </w:rPr>
        <w:br/>
        <w:t>№ 233 -НС</w:t>
      </w:r>
      <w:r w:rsidRPr="00055297">
        <w:rPr>
          <w:rFonts w:ascii="Times New Roman" w:hAnsi="Times New Roman"/>
          <w:lang w:eastAsia="en-US"/>
        </w:rPr>
        <w:br/>
        <w:t>Пловдив Област, 27.10.2024 г.</w:t>
      </w:r>
    </w:p>
    <w:p w:rsidR="00F662E5" w:rsidRPr="00055297" w:rsidRDefault="00F662E5" w:rsidP="00F662E5">
      <w:pPr>
        <w:shd w:val="clear" w:color="auto" w:fill="FFFFFF"/>
        <w:ind w:firstLine="708"/>
        <w:jc w:val="both"/>
        <w:rPr>
          <w:rFonts w:ascii="Times New Roman" w:hAnsi="Times New Roman"/>
          <w:lang w:eastAsia="en-US"/>
        </w:rPr>
      </w:pPr>
      <w:r w:rsidRPr="00055297">
        <w:rPr>
          <w:rFonts w:ascii="Times New Roman" w:hAnsi="Times New Roman"/>
          <w:lang w:eastAsia="en-US"/>
        </w:rPr>
        <w:t>ОТНОСНО: Промяна в съставите на СИК на територията на община Родопи, област Пловдив, при произвеждане на изборите народни представители на 27 октомври 2024 г.</w:t>
      </w:r>
    </w:p>
    <w:p w:rsidR="00F662E5" w:rsidRPr="00055297" w:rsidRDefault="00F662E5" w:rsidP="00F662E5">
      <w:pPr>
        <w:shd w:val="clear" w:color="auto" w:fill="FFFFFF"/>
        <w:ind w:firstLine="708"/>
        <w:jc w:val="both"/>
        <w:rPr>
          <w:rFonts w:ascii="Times New Roman" w:hAnsi="Times New Roman"/>
          <w:lang w:eastAsia="en-US"/>
        </w:rPr>
      </w:pPr>
      <w:r w:rsidRPr="00055297">
        <w:rPr>
          <w:rFonts w:ascii="Times New Roman" w:hAnsi="Times New Roman"/>
          <w:lang w:eastAsia="en-US"/>
        </w:rPr>
        <w:t xml:space="preserve">С Решение № 95-НС/01.10.2024 год. </w:t>
      </w:r>
      <w:proofErr w:type="gramStart"/>
      <w:r w:rsidRPr="00055297">
        <w:rPr>
          <w:rFonts w:ascii="Times New Roman" w:hAnsi="Times New Roman"/>
          <w:lang w:eastAsia="en-US"/>
        </w:rPr>
        <w:t>на</w:t>
      </w:r>
      <w:proofErr w:type="gramEnd"/>
      <w:r w:rsidRPr="00055297">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Родопи. </w:t>
      </w:r>
    </w:p>
    <w:p w:rsidR="00F662E5" w:rsidRPr="00055297" w:rsidRDefault="00F662E5" w:rsidP="00F662E5">
      <w:pPr>
        <w:shd w:val="clear" w:color="auto" w:fill="FFFFFF"/>
        <w:ind w:firstLine="706"/>
        <w:jc w:val="both"/>
        <w:rPr>
          <w:rFonts w:ascii="Times New Roman" w:hAnsi="Times New Roman"/>
          <w:lang w:eastAsia="en-US"/>
        </w:rPr>
      </w:pPr>
      <w:r w:rsidRPr="00055297">
        <w:rPr>
          <w:rFonts w:ascii="Times New Roman" w:hAnsi="Times New Roman"/>
          <w:lang w:eastAsia="en-US"/>
        </w:rPr>
        <w:t xml:space="preserve">С писмо вх. № 411/27.10.2024 </w:t>
      </w:r>
      <w:proofErr w:type="gramStart"/>
      <w:r w:rsidRPr="00055297">
        <w:rPr>
          <w:rFonts w:ascii="Times New Roman" w:hAnsi="Times New Roman"/>
          <w:lang w:eastAsia="en-US"/>
        </w:rPr>
        <w:t>г.,</w:t>
      </w:r>
      <w:proofErr w:type="gramEnd"/>
      <w:r w:rsidRPr="00055297">
        <w:rPr>
          <w:rFonts w:ascii="Times New Roman" w:hAnsi="Times New Roman"/>
          <w:lang w:eastAsia="en-US"/>
        </w:rPr>
        <w:t xml:space="preserve"> е постъпило предложение чрез община Родопи от пълномощници на ПП ДПС, с което се прави предложение за промяна в съставите на СИК на територията на община Родопи.</w:t>
      </w:r>
    </w:p>
    <w:p w:rsidR="00F662E5" w:rsidRPr="00055297" w:rsidRDefault="00F662E5" w:rsidP="00F662E5">
      <w:pPr>
        <w:shd w:val="clear" w:color="auto" w:fill="FFFFFF"/>
        <w:ind w:firstLine="706"/>
        <w:jc w:val="both"/>
        <w:rPr>
          <w:rFonts w:ascii="Times New Roman" w:hAnsi="Times New Roman"/>
          <w:lang w:eastAsia="en-US"/>
        </w:rPr>
      </w:pPr>
      <w:r w:rsidRPr="00055297">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F662E5" w:rsidRPr="00055297" w:rsidRDefault="00F662E5" w:rsidP="00F662E5">
      <w:pPr>
        <w:shd w:val="clear" w:color="auto" w:fill="FFFFFF"/>
        <w:spacing w:after="150"/>
        <w:jc w:val="center"/>
        <w:rPr>
          <w:rFonts w:ascii="Times New Roman" w:hAnsi="Times New Roman"/>
          <w:b/>
          <w:lang w:eastAsia="en-US"/>
        </w:rPr>
      </w:pPr>
      <w:r w:rsidRPr="00055297">
        <w:rPr>
          <w:rFonts w:ascii="Times New Roman" w:hAnsi="Times New Roman"/>
          <w:b/>
          <w:lang w:eastAsia="en-US"/>
        </w:rPr>
        <w:t>РЕШИ:</w:t>
      </w:r>
    </w:p>
    <w:p w:rsidR="00F662E5" w:rsidRPr="00055297" w:rsidRDefault="00F662E5" w:rsidP="00F85538">
      <w:pPr>
        <w:pStyle w:val="af7"/>
        <w:numPr>
          <w:ilvl w:val="0"/>
          <w:numId w:val="13"/>
        </w:numPr>
        <w:shd w:val="clear" w:color="auto" w:fill="FFFFFF"/>
        <w:spacing w:after="150"/>
        <w:jc w:val="both"/>
        <w:rPr>
          <w:rFonts w:ascii="Times New Roman" w:hAnsi="Times New Roman"/>
          <w:lang w:eastAsia="en-US"/>
        </w:rPr>
      </w:pPr>
      <w:r w:rsidRPr="00055297">
        <w:rPr>
          <w:rFonts w:ascii="Times New Roman" w:hAnsi="Times New Roman"/>
          <w:lang w:eastAsia="en-US"/>
        </w:rPr>
        <w:lastRenderedPageBreak/>
        <w:t>ОСВОБОЖДАВА членове на СИК на територията на Родопи, както следва:</w:t>
      </w:r>
    </w:p>
    <w:tbl>
      <w:tblPr>
        <w:tblStyle w:val="af8"/>
        <w:tblW w:w="9180" w:type="dxa"/>
        <w:tblInd w:w="-5" w:type="dxa"/>
        <w:tblLayout w:type="fixed"/>
        <w:tblLook w:val="04A0" w:firstRow="1" w:lastRow="0" w:firstColumn="1" w:lastColumn="0" w:noHBand="0" w:noVBand="1"/>
      </w:tblPr>
      <w:tblGrid>
        <w:gridCol w:w="1530"/>
        <w:gridCol w:w="3510"/>
        <w:gridCol w:w="1350"/>
        <w:gridCol w:w="1440"/>
        <w:gridCol w:w="1350"/>
      </w:tblGrid>
      <w:tr w:rsidR="00F662E5" w:rsidRPr="00055297" w:rsidTr="00F662E5">
        <w:trPr>
          <w:trHeight w:val="679"/>
        </w:trPr>
        <w:tc>
          <w:tcPr>
            <w:tcW w:w="1530" w:type="dxa"/>
            <w:hideMark/>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 СИК</w:t>
            </w:r>
          </w:p>
        </w:tc>
        <w:tc>
          <w:tcPr>
            <w:tcW w:w="3510" w:type="dxa"/>
            <w:hideMark/>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 xml:space="preserve">Име, презиме и фамилия на </w:t>
            </w:r>
            <w:r w:rsidRPr="00055297">
              <w:rPr>
                <w:rFonts w:ascii="Times New Roman" w:hAnsi="Times New Roman"/>
                <w:b/>
              </w:rPr>
              <w:t>ОСВОБОЖДАВАНИЯ</w:t>
            </w:r>
            <w:r w:rsidRPr="00055297">
              <w:rPr>
                <w:rFonts w:ascii="Times New Roman" w:hAnsi="Times New Roman"/>
              </w:rPr>
              <w:t xml:space="preserve"> член:</w:t>
            </w:r>
          </w:p>
        </w:tc>
        <w:tc>
          <w:tcPr>
            <w:tcW w:w="1350" w:type="dxa"/>
            <w:hideMark/>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Длъжност</w:t>
            </w:r>
          </w:p>
        </w:tc>
        <w:tc>
          <w:tcPr>
            <w:tcW w:w="1440" w:type="dxa"/>
            <w:hideMark/>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ЕГН</w:t>
            </w:r>
          </w:p>
        </w:tc>
        <w:tc>
          <w:tcPr>
            <w:tcW w:w="1350" w:type="dxa"/>
          </w:tcPr>
          <w:p w:rsidR="00F662E5" w:rsidRPr="00055297" w:rsidRDefault="00F662E5" w:rsidP="00F662E5">
            <w:pPr>
              <w:spacing w:line="360" w:lineRule="auto"/>
              <w:rPr>
                <w:rFonts w:ascii="Times New Roman" w:hAnsi="Times New Roman"/>
              </w:rPr>
            </w:pPr>
            <w:r w:rsidRPr="00055297">
              <w:rPr>
                <w:rFonts w:ascii="Times New Roman" w:hAnsi="Times New Roman"/>
              </w:rPr>
              <w:t xml:space="preserve">Партия </w:t>
            </w:r>
          </w:p>
        </w:tc>
      </w:tr>
      <w:tr w:rsidR="00F662E5" w:rsidRPr="00055297" w:rsidTr="00F662E5">
        <w:trPr>
          <w:trHeight w:val="91"/>
        </w:trPr>
        <w:tc>
          <w:tcPr>
            <w:tcW w:w="1530" w:type="dxa"/>
          </w:tcPr>
          <w:p w:rsidR="00F662E5" w:rsidRPr="00055297" w:rsidRDefault="00F662E5" w:rsidP="00F662E5">
            <w:pPr>
              <w:rPr>
                <w:rFonts w:ascii="Times New Roman" w:hAnsi="Times New Roman"/>
              </w:rPr>
            </w:pPr>
            <w:r w:rsidRPr="00055297">
              <w:rPr>
                <w:rFonts w:ascii="Times New Roman" w:hAnsi="Times New Roman"/>
              </w:rPr>
              <w:t>172600003</w:t>
            </w:r>
          </w:p>
        </w:tc>
        <w:tc>
          <w:tcPr>
            <w:tcW w:w="3510" w:type="dxa"/>
          </w:tcPr>
          <w:p w:rsidR="00F662E5" w:rsidRPr="00055297" w:rsidRDefault="00F662E5" w:rsidP="00F662E5">
            <w:pPr>
              <w:rPr>
                <w:rFonts w:ascii="Times New Roman" w:hAnsi="Times New Roman"/>
              </w:rPr>
            </w:pPr>
            <w:r w:rsidRPr="00055297">
              <w:rPr>
                <w:rFonts w:ascii="Times New Roman" w:hAnsi="Times New Roman"/>
              </w:rPr>
              <w:t>Радослава Николаева Паскалева</w:t>
            </w:r>
          </w:p>
        </w:tc>
        <w:tc>
          <w:tcPr>
            <w:tcW w:w="1350" w:type="dxa"/>
          </w:tcPr>
          <w:p w:rsidR="00F662E5" w:rsidRPr="00055297" w:rsidRDefault="00F662E5" w:rsidP="00F662E5">
            <w:pPr>
              <w:rPr>
                <w:rFonts w:ascii="Times New Roman" w:hAnsi="Times New Roman"/>
              </w:rPr>
            </w:pPr>
            <w:r w:rsidRPr="00055297">
              <w:rPr>
                <w:rFonts w:ascii="Times New Roman" w:hAnsi="Times New Roman"/>
              </w:rPr>
              <w:t>член</w:t>
            </w:r>
          </w:p>
        </w:tc>
        <w:tc>
          <w:tcPr>
            <w:tcW w:w="1440" w:type="dxa"/>
          </w:tcPr>
          <w:p w:rsidR="00F662E5" w:rsidRPr="00055297" w:rsidRDefault="00F662E5" w:rsidP="00F662E5">
            <w:pPr>
              <w:jc w:val="center"/>
              <w:rPr>
                <w:rFonts w:ascii="Times New Roman" w:hAnsi="Times New Roman"/>
              </w:rPr>
            </w:pPr>
            <w:r>
              <w:rPr>
                <w:rFonts w:ascii="Times New Roman" w:hAnsi="Times New Roman"/>
              </w:rPr>
              <w:t>**********</w:t>
            </w:r>
          </w:p>
        </w:tc>
        <w:tc>
          <w:tcPr>
            <w:tcW w:w="1350" w:type="dxa"/>
          </w:tcPr>
          <w:p w:rsidR="00F662E5" w:rsidRPr="00055297" w:rsidRDefault="00F662E5" w:rsidP="00F662E5">
            <w:pPr>
              <w:jc w:val="center"/>
              <w:rPr>
                <w:rFonts w:ascii="Times New Roman" w:hAnsi="Times New Roman"/>
              </w:rPr>
            </w:pPr>
          </w:p>
        </w:tc>
      </w:tr>
      <w:tr w:rsidR="00F662E5" w:rsidRPr="00055297" w:rsidTr="00F662E5">
        <w:trPr>
          <w:trHeight w:val="91"/>
        </w:trPr>
        <w:tc>
          <w:tcPr>
            <w:tcW w:w="1530" w:type="dxa"/>
          </w:tcPr>
          <w:p w:rsidR="00F662E5" w:rsidRPr="00D65AA9" w:rsidRDefault="00F662E5" w:rsidP="00F662E5">
            <w:pPr>
              <w:rPr>
                <w:rFonts w:ascii="Times New Roman" w:hAnsi="Times New Roman"/>
              </w:rPr>
            </w:pPr>
            <w:r>
              <w:rPr>
                <w:rFonts w:ascii="Times New Roman" w:hAnsi="Times New Roman"/>
              </w:rPr>
              <w:t>172600010</w:t>
            </w:r>
          </w:p>
        </w:tc>
        <w:tc>
          <w:tcPr>
            <w:tcW w:w="3510" w:type="dxa"/>
          </w:tcPr>
          <w:p w:rsidR="00F662E5" w:rsidRPr="00055297" w:rsidRDefault="00F662E5" w:rsidP="00F662E5">
            <w:pPr>
              <w:rPr>
                <w:rFonts w:ascii="Times New Roman" w:hAnsi="Times New Roman"/>
              </w:rPr>
            </w:pPr>
            <w:r w:rsidRPr="00D65AA9">
              <w:rPr>
                <w:rFonts w:ascii="Times New Roman" w:hAnsi="Times New Roman"/>
              </w:rPr>
              <w:t>КРАСЕН МИРОСЛАВОВ НЕНЧЕВ</w:t>
            </w:r>
          </w:p>
        </w:tc>
        <w:tc>
          <w:tcPr>
            <w:tcW w:w="1350" w:type="dxa"/>
          </w:tcPr>
          <w:p w:rsidR="00F662E5" w:rsidRPr="00D65AA9" w:rsidRDefault="00F662E5" w:rsidP="00F662E5">
            <w:pPr>
              <w:rPr>
                <w:rFonts w:ascii="Times New Roman" w:hAnsi="Times New Roman"/>
              </w:rPr>
            </w:pPr>
            <w:r>
              <w:rPr>
                <w:rFonts w:ascii="Times New Roman" w:hAnsi="Times New Roman"/>
              </w:rPr>
              <w:t>Член</w:t>
            </w:r>
          </w:p>
        </w:tc>
        <w:tc>
          <w:tcPr>
            <w:tcW w:w="1440" w:type="dxa"/>
          </w:tcPr>
          <w:p w:rsidR="00F662E5" w:rsidRPr="00D65AA9" w:rsidRDefault="00F662E5" w:rsidP="00F662E5">
            <w:pPr>
              <w:jc w:val="center"/>
              <w:rPr>
                <w:rFonts w:cs="Calibri"/>
                <w:color w:val="000000"/>
                <w:lang w:eastAsia="en-US"/>
              </w:rPr>
            </w:pPr>
            <w:r>
              <w:rPr>
                <w:rFonts w:cs="Calibri"/>
                <w:color w:val="000000"/>
              </w:rPr>
              <w:t>**********</w:t>
            </w:r>
          </w:p>
          <w:p w:rsidR="00F662E5" w:rsidRPr="00055297" w:rsidRDefault="00F662E5" w:rsidP="00F662E5">
            <w:pPr>
              <w:jc w:val="center"/>
              <w:rPr>
                <w:rFonts w:ascii="Times New Roman" w:hAnsi="Times New Roman"/>
              </w:rPr>
            </w:pPr>
          </w:p>
        </w:tc>
        <w:tc>
          <w:tcPr>
            <w:tcW w:w="1350" w:type="dxa"/>
          </w:tcPr>
          <w:p w:rsidR="00F662E5" w:rsidRPr="00055297" w:rsidRDefault="00F662E5" w:rsidP="00F662E5">
            <w:pPr>
              <w:jc w:val="center"/>
              <w:rPr>
                <w:rFonts w:ascii="Times New Roman" w:hAnsi="Times New Roman"/>
              </w:rPr>
            </w:pPr>
          </w:p>
        </w:tc>
      </w:tr>
    </w:tbl>
    <w:p w:rsidR="00F662E5" w:rsidRPr="00055297" w:rsidRDefault="00F662E5" w:rsidP="00F662E5">
      <w:pPr>
        <w:pStyle w:val="af7"/>
        <w:shd w:val="clear" w:color="auto" w:fill="FFFFFF"/>
        <w:spacing w:after="150"/>
        <w:jc w:val="both"/>
        <w:rPr>
          <w:rFonts w:ascii="Times New Roman" w:hAnsi="Times New Roman"/>
          <w:lang w:eastAsia="en-US"/>
        </w:rPr>
      </w:pPr>
    </w:p>
    <w:p w:rsidR="00F662E5" w:rsidRPr="00055297" w:rsidRDefault="00F662E5" w:rsidP="00F85538">
      <w:pPr>
        <w:pStyle w:val="af7"/>
        <w:numPr>
          <w:ilvl w:val="0"/>
          <w:numId w:val="13"/>
        </w:numPr>
        <w:shd w:val="clear" w:color="auto" w:fill="FFFFFF"/>
        <w:spacing w:after="150"/>
        <w:jc w:val="both"/>
        <w:rPr>
          <w:rFonts w:ascii="Times New Roman" w:hAnsi="Times New Roman"/>
          <w:lang w:eastAsia="en-US"/>
        </w:rPr>
      </w:pPr>
      <w:r w:rsidRPr="00055297">
        <w:rPr>
          <w:rFonts w:ascii="Times New Roman" w:hAnsi="Times New Roman"/>
          <w:lang w:eastAsia="en-US"/>
        </w:rPr>
        <w:t>АНУЛИРА издадените удостоверения на лицата по т.1.</w:t>
      </w:r>
    </w:p>
    <w:p w:rsidR="00F662E5" w:rsidRPr="00055297" w:rsidRDefault="00F662E5" w:rsidP="00F85538">
      <w:pPr>
        <w:pStyle w:val="af7"/>
        <w:numPr>
          <w:ilvl w:val="0"/>
          <w:numId w:val="13"/>
        </w:numPr>
        <w:shd w:val="clear" w:color="auto" w:fill="FFFFFF"/>
        <w:spacing w:after="150"/>
        <w:jc w:val="both"/>
        <w:rPr>
          <w:rFonts w:ascii="Times New Roman" w:hAnsi="Times New Roman"/>
          <w:lang w:eastAsia="en-US"/>
        </w:rPr>
      </w:pPr>
      <w:r w:rsidRPr="00055297">
        <w:rPr>
          <w:rFonts w:ascii="Times New Roman" w:hAnsi="Times New Roman"/>
          <w:lang w:eastAsia="en-US"/>
        </w:rPr>
        <w:t>НАЗНАЧАВА за членове на СИК на територията на Община Родопи, както следва:</w:t>
      </w:r>
    </w:p>
    <w:tbl>
      <w:tblPr>
        <w:tblStyle w:val="af8"/>
        <w:tblW w:w="9090" w:type="dxa"/>
        <w:tblInd w:w="-5" w:type="dxa"/>
        <w:tblLayout w:type="fixed"/>
        <w:tblLook w:val="04A0" w:firstRow="1" w:lastRow="0" w:firstColumn="1" w:lastColumn="0" w:noHBand="0" w:noVBand="1"/>
      </w:tblPr>
      <w:tblGrid>
        <w:gridCol w:w="1418"/>
        <w:gridCol w:w="3622"/>
        <w:gridCol w:w="1350"/>
        <w:gridCol w:w="1440"/>
        <w:gridCol w:w="1260"/>
      </w:tblGrid>
      <w:tr w:rsidR="00F662E5" w:rsidRPr="00055297" w:rsidTr="00F662E5">
        <w:tc>
          <w:tcPr>
            <w:tcW w:w="1418" w:type="dxa"/>
            <w:hideMark/>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 СИК</w:t>
            </w:r>
          </w:p>
        </w:tc>
        <w:tc>
          <w:tcPr>
            <w:tcW w:w="3622" w:type="dxa"/>
            <w:hideMark/>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 xml:space="preserve">Име, презиме и фамилия на </w:t>
            </w:r>
            <w:r w:rsidRPr="00055297">
              <w:rPr>
                <w:rFonts w:ascii="Times New Roman" w:hAnsi="Times New Roman"/>
                <w:b/>
              </w:rPr>
              <w:t>НАЗНАЧАВАНИЯ</w:t>
            </w:r>
            <w:r w:rsidRPr="00055297">
              <w:rPr>
                <w:rFonts w:ascii="Times New Roman" w:hAnsi="Times New Roman"/>
              </w:rPr>
              <w:t xml:space="preserve"> член:</w:t>
            </w:r>
          </w:p>
        </w:tc>
        <w:tc>
          <w:tcPr>
            <w:tcW w:w="1350" w:type="dxa"/>
            <w:hideMark/>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Длъжност</w:t>
            </w:r>
          </w:p>
        </w:tc>
        <w:tc>
          <w:tcPr>
            <w:tcW w:w="1440" w:type="dxa"/>
            <w:hideMark/>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ЕГН</w:t>
            </w:r>
          </w:p>
        </w:tc>
        <w:tc>
          <w:tcPr>
            <w:tcW w:w="1260" w:type="dxa"/>
          </w:tcPr>
          <w:p w:rsidR="00F662E5" w:rsidRPr="00055297" w:rsidRDefault="00F662E5" w:rsidP="00F662E5">
            <w:pPr>
              <w:spacing w:line="360" w:lineRule="auto"/>
              <w:jc w:val="center"/>
              <w:rPr>
                <w:rFonts w:ascii="Times New Roman" w:hAnsi="Times New Roman"/>
              </w:rPr>
            </w:pPr>
            <w:r w:rsidRPr="00055297">
              <w:rPr>
                <w:rFonts w:ascii="Times New Roman" w:hAnsi="Times New Roman"/>
              </w:rPr>
              <w:t>партия</w:t>
            </w:r>
          </w:p>
        </w:tc>
      </w:tr>
      <w:tr w:rsidR="00F662E5" w:rsidRPr="00055297" w:rsidTr="00F662E5">
        <w:tc>
          <w:tcPr>
            <w:tcW w:w="1418" w:type="dxa"/>
          </w:tcPr>
          <w:p w:rsidR="00F662E5" w:rsidRPr="00055297" w:rsidRDefault="00F662E5" w:rsidP="00F662E5">
            <w:pPr>
              <w:rPr>
                <w:rFonts w:ascii="Times New Roman" w:hAnsi="Times New Roman"/>
              </w:rPr>
            </w:pPr>
            <w:r w:rsidRPr="00055297">
              <w:rPr>
                <w:rFonts w:ascii="Times New Roman" w:hAnsi="Times New Roman"/>
              </w:rPr>
              <w:t>172600003</w:t>
            </w:r>
          </w:p>
        </w:tc>
        <w:tc>
          <w:tcPr>
            <w:tcW w:w="3622" w:type="dxa"/>
          </w:tcPr>
          <w:p w:rsidR="00F662E5" w:rsidRPr="00055297" w:rsidRDefault="00F662E5" w:rsidP="00F662E5">
            <w:pPr>
              <w:rPr>
                <w:rFonts w:ascii="Times New Roman" w:hAnsi="Times New Roman"/>
              </w:rPr>
            </w:pPr>
            <w:r w:rsidRPr="00055297">
              <w:rPr>
                <w:rFonts w:ascii="Times New Roman" w:hAnsi="Times New Roman"/>
              </w:rPr>
              <w:t>Ирина Димитрова Паскалева</w:t>
            </w:r>
          </w:p>
        </w:tc>
        <w:tc>
          <w:tcPr>
            <w:tcW w:w="1350" w:type="dxa"/>
          </w:tcPr>
          <w:p w:rsidR="00F662E5" w:rsidRPr="00055297" w:rsidRDefault="00F662E5" w:rsidP="00F662E5">
            <w:pPr>
              <w:rPr>
                <w:rFonts w:ascii="Times New Roman" w:hAnsi="Times New Roman"/>
              </w:rPr>
            </w:pPr>
            <w:r w:rsidRPr="00055297">
              <w:rPr>
                <w:rFonts w:ascii="Times New Roman" w:hAnsi="Times New Roman"/>
              </w:rPr>
              <w:t>Член</w:t>
            </w:r>
          </w:p>
        </w:tc>
        <w:tc>
          <w:tcPr>
            <w:tcW w:w="1440" w:type="dxa"/>
          </w:tcPr>
          <w:p w:rsidR="00F662E5" w:rsidRPr="00A82CD6" w:rsidRDefault="00F662E5" w:rsidP="00F662E5">
            <w:pPr>
              <w:jc w:val="center"/>
              <w:rPr>
                <w:rFonts w:cs="Calibri"/>
                <w:color w:val="000000"/>
                <w:lang w:eastAsia="en-US"/>
              </w:rPr>
            </w:pPr>
            <w:r>
              <w:rPr>
                <w:rFonts w:cs="Calibri"/>
                <w:color w:val="000000"/>
              </w:rPr>
              <w:t>**********</w:t>
            </w:r>
          </w:p>
        </w:tc>
        <w:tc>
          <w:tcPr>
            <w:tcW w:w="1260" w:type="dxa"/>
          </w:tcPr>
          <w:p w:rsidR="00F662E5" w:rsidRPr="00055297" w:rsidRDefault="00F662E5" w:rsidP="00F662E5">
            <w:pPr>
              <w:rPr>
                <w:rFonts w:ascii="Times New Roman" w:hAnsi="Times New Roman"/>
              </w:rPr>
            </w:pPr>
          </w:p>
        </w:tc>
      </w:tr>
      <w:tr w:rsidR="00F662E5" w:rsidRPr="00055297" w:rsidTr="00F662E5">
        <w:tc>
          <w:tcPr>
            <w:tcW w:w="1418" w:type="dxa"/>
          </w:tcPr>
          <w:p w:rsidR="00F662E5" w:rsidRPr="00055297" w:rsidRDefault="00F662E5" w:rsidP="00F662E5">
            <w:pPr>
              <w:rPr>
                <w:rFonts w:ascii="Times New Roman" w:hAnsi="Times New Roman"/>
              </w:rPr>
            </w:pPr>
            <w:r>
              <w:rPr>
                <w:rFonts w:ascii="Times New Roman" w:hAnsi="Times New Roman"/>
              </w:rPr>
              <w:t>172600010</w:t>
            </w:r>
          </w:p>
        </w:tc>
        <w:tc>
          <w:tcPr>
            <w:tcW w:w="3622" w:type="dxa"/>
          </w:tcPr>
          <w:p w:rsidR="00F662E5" w:rsidRPr="00D65AA9" w:rsidRDefault="00F662E5" w:rsidP="00F662E5">
            <w:pPr>
              <w:rPr>
                <w:rFonts w:ascii="Times New Roman" w:hAnsi="Times New Roman"/>
                <w:b/>
              </w:rPr>
            </w:pPr>
            <w:r w:rsidRPr="00D65AA9">
              <w:rPr>
                <w:rFonts w:ascii="Times New Roman" w:hAnsi="Times New Roman"/>
              </w:rPr>
              <w:t>ВАНЯ ИЛИЕВА ПОПОВА</w:t>
            </w:r>
          </w:p>
        </w:tc>
        <w:tc>
          <w:tcPr>
            <w:tcW w:w="1350" w:type="dxa"/>
          </w:tcPr>
          <w:p w:rsidR="00F662E5" w:rsidRPr="00055297" w:rsidRDefault="00F662E5" w:rsidP="00F662E5">
            <w:pPr>
              <w:rPr>
                <w:rFonts w:ascii="Times New Roman" w:hAnsi="Times New Roman"/>
              </w:rPr>
            </w:pPr>
            <w:r>
              <w:rPr>
                <w:rFonts w:ascii="Times New Roman" w:hAnsi="Times New Roman"/>
              </w:rPr>
              <w:t>Член</w:t>
            </w:r>
          </w:p>
        </w:tc>
        <w:tc>
          <w:tcPr>
            <w:tcW w:w="1440" w:type="dxa"/>
          </w:tcPr>
          <w:p w:rsidR="00F662E5" w:rsidRPr="00A82CD6" w:rsidRDefault="00F662E5" w:rsidP="00F662E5">
            <w:pPr>
              <w:jc w:val="center"/>
              <w:rPr>
                <w:rFonts w:cs="Calibri"/>
                <w:color w:val="000000"/>
                <w:lang w:eastAsia="en-US"/>
              </w:rPr>
            </w:pPr>
            <w:r>
              <w:rPr>
                <w:rFonts w:cs="Calibri"/>
                <w:color w:val="000000"/>
              </w:rPr>
              <w:t>**********</w:t>
            </w:r>
          </w:p>
        </w:tc>
        <w:tc>
          <w:tcPr>
            <w:tcW w:w="1260" w:type="dxa"/>
          </w:tcPr>
          <w:p w:rsidR="00F662E5" w:rsidRPr="00055297" w:rsidRDefault="00F662E5" w:rsidP="00F662E5">
            <w:pPr>
              <w:rPr>
                <w:rFonts w:ascii="Times New Roman" w:hAnsi="Times New Roman"/>
              </w:rPr>
            </w:pPr>
          </w:p>
        </w:tc>
      </w:tr>
    </w:tbl>
    <w:p w:rsidR="00F662E5" w:rsidRPr="00055297" w:rsidRDefault="00F662E5" w:rsidP="00F85538">
      <w:pPr>
        <w:pStyle w:val="af7"/>
        <w:numPr>
          <w:ilvl w:val="0"/>
          <w:numId w:val="13"/>
        </w:numPr>
        <w:shd w:val="clear" w:color="auto" w:fill="FFFFFF"/>
        <w:spacing w:after="150"/>
        <w:jc w:val="both"/>
        <w:rPr>
          <w:rFonts w:ascii="Times New Roman" w:hAnsi="Times New Roman"/>
          <w:lang w:eastAsia="en-US"/>
        </w:rPr>
      </w:pPr>
      <w:r w:rsidRPr="00055297">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F662E5" w:rsidRPr="00055297" w:rsidRDefault="00F662E5" w:rsidP="00F85538">
      <w:pPr>
        <w:pStyle w:val="af7"/>
        <w:numPr>
          <w:ilvl w:val="0"/>
          <w:numId w:val="13"/>
        </w:numPr>
        <w:jc w:val="both"/>
        <w:rPr>
          <w:rFonts w:ascii="Times New Roman" w:hAnsi="Times New Roman"/>
          <w:lang w:eastAsia="en-US"/>
        </w:rPr>
      </w:pPr>
      <w:r w:rsidRPr="00055297">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6F7F6C" w:rsidRPr="006F7F6C" w:rsidRDefault="006F7F6C" w:rsidP="006F7F6C">
      <w:pPr>
        <w:shd w:val="clear" w:color="auto" w:fill="FFFFFF"/>
        <w:suppressAutoHyphens w:val="0"/>
        <w:spacing w:after="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3F724C" w:rsidRDefault="003F724C" w:rsidP="003F724C">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325F2" w:rsidRDefault="002325F2" w:rsidP="003F724C">
      <w:pPr>
        <w:pStyle w:val="1b"/>
        <w:jc w:val="both"/>
        <w:rPr>
          <w:rFonts w:ascii="Times New Roman" w:hAnsi="Times New Roman" w:cs="Times New Roman"/>
          <w:szCs w:val="24"/>
        </w:rPr>
      </w:pPr>
    </w:p>
    <w:p w:rsidR="003F724C" w:rsidRPr="00027ABE" w:rsidRDefault="003F724C" w:rsidP="003F724C">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14</w:t>
      </w:r>
      <w:r w:rsidRPr="00027ABE">
        <w:rPr>
          <w:rFonts w:ascii="Times New Roman" w:eastAsia="Times New Roman" w:hAnsi="Times New Roman" w:cs="Times New Roman"/>
          <w:b/>
          <w:szCs w:val="24"/>
          <w:u w:val="single"/>
        </w:rPr>
        <w:t xml:space="preserve"> от дневния ред:</w:t>
      </w:r>
    </w:p>
    <w:p w:rsidR="003F724C" w:rsidRDefault="003F724C" w:rsidP="003F724C">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662E5" w:rsidRPr="00A106DF" w:rsidRDefault="00F662E5" w:rsidP="00F662E5">
      <w:pPr>
        <w:shd w:val="clear" w:color="auto" w:fill="FFFFFF"/>
        <w:spacing w:after="100" w:afterAutospacing="1"/>
        <w:jc w:val="center"/>
        <w:rPr>
          <w:rFonts w:ascii="Times New Roman" w:hAnsi="Times New Roman"/>
        </w:rPr>
      </w:pPr>
      <w:r w:rsidRPr="00A106DF">
        <w:rPr>
          <w:rFonts w:ascii="Times New Roman" w:hAnsi="Times New Roman"/>
          <w:b/>
          <w:bCs/>
        </w:rPr>
        <w:t>РЕШЕНИЕ</w:t>
      </w:r>
      <w:r w:rsidRPr="00A106DF">
        <w:rPr>
          <w:rFonts w:ascii="Times New Roman" w:hAnsi="Times New Roman"/>
        </w:rPr>
        <w:br/>
        <w:t xml:space="preserve">№ </w:t>
      </w:r>
      <w:r>
        <w:rPr>
          <w:rFonts w:ascii="Times New Roman" w:hAnsi="Times New Roman"/>
        </w:rPr>
        <w:t>234</w:t>
      </w:r>
      <w:r w:rsidRPr="00A106DF">
        <w:rPr>
          <w:rFonts w:ascii="Times New Roman" w:hAnsi="Times New Roman"/>
        </w:rPr>
        <w:t>- НС</w:t>
      </w:r>
      <w:r w:rsidRPr="00A106DF">
        <w:rPr>
          <w:rFonts w:ascii="Times New Roman" w:hAnsi="Times New Roman"/>
        </w:rPr>
        <w:br/>
        <w:t>Пловдив област</w:t>
      </w:r>
      <w:proofErr w:type="gramStart"/>
      <w:r w:rsidRPr="00A106DF">
        <w:rPr>
          <w:rFonts w:ascii="Times New Roman" w:hAnsi="Times New Roman"/>
        </w:rPr>
        <w:t xml:space="preserve">,  </w:t>
      </w:r>
      <w:r>
        <w:rPr>
          <w:rFonts w:ascii="Times New Roman" w:hAnsi="Times New Roman"/>
        </w:rPr>
        <w:t>27</w:t>
      </w:r>
      <w:r w:rsidRPr="00A106DF">
        <w:rPr>
          <w:rFonts w:ascii="Times New Roman" w:hAnsi="Times New Roman"/>
        </w:rPr>
        <w:t>.10.2024</w:t>
      </w:r>
      <w:proofErr w:type="gramEnd"/>
      <w:r w:rsidRPr="00A106DF">
        <w:rPr>
          <w:rFonts w:ascii="Times New Roman" w:hAnsi="Times New Roman"/>
        </w:rPr>
        <w:t xml:space="preserve">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ОТНОСНО: 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lastRenderedPageBreak/>
        <w:t>В Районна избирателна комисия Седемнадесети изборен район - Пловдивски е постъпил</w:t>
      </w:r>
      <w:r>
        <w:rPr>
          <w:rFonts w:ascii="Times New Roman" w:hAnsi="Times New Roman"/>
          <w:lang w:eastAsia="en-US"/>
        </w:rPr>
        <w:t>о</w:t>
      </w:r>
      <w:r w:rsidRPr="00A106DF">
        <w:rPr>
          <w:rFonts w:ascii="Times New Roman" w:hAnsi="Times New Roman"/>
          <w:lang w:eastAsia="en-US"/>
        </w:rPr>
        <w:t xml:space="preserve"> </w:t>
      </w:r>
      <w:r>
        <w:rPr>
          <w:rFonts w:ascii="Times New Roman" w:hAnsi="Times New Roman"/>
          <w:lang w:eastAsia="en-US"/>
        </w:rPr>
        <w:t xml:space="preserve">уведомление от СИК 170100091, </w:t>
      </w:r>
      <w:r w:rsidRPr="00A106DF">
        <w:rPr>
          <w:rFonts w:ascii="Times New Roman" w:hAnsi="Times New Roman"/>
          <w:lang w:eastAsia="en-US"/>
        </w:rPr>
        <w:t xml:space="preserve">община </w:t>
      </w:r>
      <w:r>
        <w:rPr>
          <w:rFonts w:ascii="Times New Roman" w:hAnsi="Times New Roman"/>
          <w:lang w:eastAsia="en-US"/>
        </w:rPr>
        <w:t>Асеновград</w:t>
      </w:r>
      <w:r w:rsidRPr="00A106DF">
        <w:rPr>
          <w:rFonts w:ascii="Times New Roman" w:hAnsi="Times New Roman"/>
          <w:lang w:eastAsia="en-US"/>
        </w:rPr>
        <w:t xml:space="preserve">, с вх. № </w:t>
      </w:r>
      <w:r>
        <w:rPr>
          <w:rFonts w:ascii="Times New Roman" w:hAnsi="Times New Roman"/>
          <w:lang w:eastAsia="en-US"/>
        </w:rPr>
        <w:t>422</w:t>
      </w:r>
      <w:r w:rsidRPr="00A106DF">
        <w:rPr>
          <w:rFonts w:ascii="Times New Roman" w:hAnsi="Times New Roman"/>
          <w:lang w:eastAsia="en-US"/>
        </w:rPr>
        <w:t>/</w:t>
      </w:r>
      <w:r>
        <w:rPr>
          <w:rFonts w:ascii="Times New Roman" w:hAnsi="Times New Roman"/>
          <w:lang w:eastAsia="en-US"/>
        </w:rPr>
        <w:t>27.10</w:t>
      </w:r>
      <w:r w:rsidRPr="00A106DF">
        <w:rPr>
          <w:rFonts w:ascii="Times New Roman" w:hAnsi="Times New Roman"/>
          <w:lang w:eastAsia="en-US"/>
        </w:rPr>
        <w:t xml:space="preserve">.2024 </w:t>
      </w:r>
      <w:proofErr w:type="gramStart"/>
      <w:r w:rsidRPr="00A106DF">
        <w:rPr>
          <w:rFonts w:ascii="Times New Roman" w:hAnsi="Times New Roman"/>
          <w:lang w:eastAsia="en-US"/>
        </w:rPr>
        <w:t>г.,</w:t>
      </w:r>
      <w:proofErr w:type="gramEnd"/>
      <w:r w:rsidRPr="00A106DF">
        <w:rPr>
          <w:rFonts w:ascii="Times New Roman" w:hAnsi="Times New Roman"/>
          <w:lang w:eastAsia="en-US"/>
        </w:rPr>
        <w:t xml:space="preserve"> относно СУЕМГ, преус</w:t>
      </w:r>
      <w:r>
        <w:rPr>
          <w:rFonts w:ascii="Times New Roman" w:hAnsi="Times New Roman"/>
          <w:lang w:eastAsia="en-US"/>
        </w:rPr>
        <w:t>тановило работа в изборния ден.</w:t>
      </w:r>
    </w:p>
    <w:p w:rsidR="00F662E5" w:rsidRPr="00A106DF" w:rsidRDefault="00F662E5" w:rsidP="00F662E5">
      <w:pPr>
        <w:shd w:val="clear" w:color="auto" w:fill="FFFFFF"/>
        <w:ind w:firstLine="708"/>
        <w:jc w:val="both"/>
        <w:rPr>
          <w:rFonts w:ascii="Times New Roman" w:hAnsi="Times New Roman"/>
          <w:lang w:eastAsia="en-US"/>
        </w:rPr>
      </w:pPr>
      <w:r w:rsidRPr="00E54078">
        <w:rPr>
          <w:rFonts w:ascii="Times New Roman" w:eastAsia="Microsoft Yi Baiti" w:hAnsi="Times New Roman"/>
          <w:bCs/>
        </w:rPr>
        <w:t>Председателят на СИК</w:t>
      </w:r>
      <w:r>
        <w:rPr>
          <w:rFonts w:ascii="Times New Roman" w:eastAsia="Microsoft Yi Baiti" w:hAnsi="Times New Roman"/>
          <w:bCs/>
        </w:rPr>
        <w:t>,</w:t>
      </w:r>
      <w:r w:rsidRPr="00E54078">
        <w:rPr>
          <w:rFonts w:ascii="Times New Roman" w:eastAsia="Microsoft Yi Baiti" w:hAnsi="Times New Roman"/>
          <w:bCs/>
        </w:rPr>
        <w:t xml:space="preserve"> е уведомил колцентъра на „Сиела Норма“ АД и техника на „Сиела Норма“ АД за спирането на работата на машината за гласуване.</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Получени са констативни протоколи Приложение № 4 </w:t>
      </w:r>
      <w:r>
        <w:rPr>
          <w:rFonts w:ascii="Times New Roman" w:hAnsi="Times New Roman"/>
          <w:lang w:eastAsia="en-US"/>
        </w:rPr>
        <w:t>и</w:t>
      </w:r>
      <w:r w:rsidRPr="00A106DF">
        <w:rPr>
          <w:rFonts w:ascii="Times New Roman" w:hAnsi="Times New Roman"/>
          <w:lang w:eastAsia="en-US"/>
        </w:rPr>
        <w:t xml:space="preserve"> Приложение № 5, от които е видно, че СУМГ не може да продължи работа – констатирана е непреодолима причина. </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т</w:t>
      </w:r>
      <w:r>
        <w:rPr>
          <w:rFonts w:ascii="Times New Roman" w:hAnsi="Times New Roman"/>
          <w:lang w:eastAsia="en-US"/>
        </w:rPr>
        <w:t>о</w:t>
      </w:r>
      <w:r w:rsidRPr="00A106DF">
        <w:rPr>
          <w:rFonts w:ascii="Times New Roman" w:hAnsi="Times New Roman"/>
          <w:lang w:eastAsia="en-US"/>
        </w:rPr>
        <w:t>зи случа</w:t>
      </w:r>
      <w:r>
        <w:rPr>
          <w:rFonts w:ascii="Times New Roman" w:hAnsi="Times New Roman"/>
          <w:lang w:eastAsia="en-US"/>
        </w:rPr>
        <w:t>й,</w:t>
      </w:r>
      <w:r w:rsidRPr="00A106DF">
        <w:rPr>
          <w:rFonts w:ascii="Times New Roman" w:hAnsi="Times New Roman"/>
          <w:lang w:eastAsia="en-US"/>
        </w:rPr>
        <w:t xml:space="preserve"> </w:t>
      </w:r>
      <w:r w:rsidRPr="00454A70">
        <w:rPr>
          <w:rFonts w:ascii="Times New Roman" w:hAnsi="Times New Roman"/>
          <w:lang w:eastAsia="en-US"/>
        </w:rPr>
        <w:t>Районна избирателна комисия Седемнадесети изборен район – Пловдивски</w:t>
      </w:r>
      <w:r>
        <w:rPr>
          <w:rFonts w:ascii="Times New Roman" w:hAnsi="Times New Roman"/>
          <w:lang w:eastAsia="en-US"/>
        </w:rPr>
        <w:t>,</w:t>
      </w:r>
      <w:r w:rsidRPr="00A106DF">
        <w:rPr>
          <w:rFonts w:ascii="Times New Roman" w:hAnsi="Times New Roman"/>
          <w:lang w:eastAsia="en-US"/>
        </w:rPr>
        <w:t xml:space="preserve"> следва да вземе решение за преминаване към гласуване само с хартиени бюлетини.</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С оглед гореизложеното, на основание чл. 72, ал. 1, т. 29, чл. 269 ИК, </w:t>
      </w:r>
      <w:r>
        <w:rPr>
          <w:rFonts w:ascii="Times New Roman" w:hAnsi="Times New Roman"/>
          <w:lang w:eastAsia="en-US"/>
        </w:rPr>
        <w:t xml:space="preserve">писмо с вх. 372/26.10.2024 г. на ЦИК, както и </w:t>
      </w:r>
      <w:r w:rsidRPr="00A106DF">
        <w:rPr>
          <w:rFonts w:ascii="Times New Roman" w:hAnsi="Times New Roman"/>
          <w:lang w:eastAsia="en-US"/>
        </w:rPr>
        <w:t xml:space="preserve">Методическите указания на ЦИК по прилагане на ИК за СИК в страната при произвеждане на изборите за народни представители на </w:t>
      </w:r>
      <w:r>
        <w:rPr>
          <w:rFonts w:ascii="Times New Roman" w:hAnsi="Times New Roman"/>
          <w:lang w:eastAsia="en-US"/>
        </w:rPr>
        <w:t>27</w:t>
      </w:r>
      <w:r w:rsidRPr="00A106DF">
        <w:rPr>
          <w:rFonts w:ascii="Times New Roman" w:hAnsi="Times New Roman"/>
          <w:lang w:eastAsia="en-US"/>
        </w:rPr>
        <w:t xml:space="preserve"> </w:t>
      </w:r>
      <w:r>
        <w:rPr>
          <w:rFonts w:ascii="Times New Roman" w:hAnsi="Times New Roman"/>
          <w:lang w:eastAsia="en-US"/>
        </w:rPr>
        <w:t>октомври</w:t>
      </w:r>
      <w:r w:rsidRPr="00A106DF">
        <w:rPr>
          <w:rFonts w:ascii="Times New Roman" w:hAnsi="Times New Roman"/>
          <w:lang w:eastAsia="en-US"/>
        </w:rPr>
        <w:t xml:space="preserve"> 2024 г. при гласуване със специализирани устройства за машинно гласуване /СУМГ/, приети с Решение № 3794/НС от </w:t>
      </w:r>
      <w:r>
        <w:rPr>
          <w:rFonts w:ascii="Times New Roman" w:hAnsi="Times New Roman"/>
          <w:lang w:eastAsia="en-US"/>
        </w:rPr>
        <w:t>04.10</w:t>
      </w:r>
      <w:r w:rsidRPr="00A106DF">
        <w:rPr>
          <w:rFonts w:ascii="Times New Roman" w:hAnsi="Times New Roman"/>
          <w:lang w:eastAsia="en-US"/>
        </w:rPr>
        <w:t>.2024 г., Районна избирателна комисия Седемнадесети избо</w:t>
      </w:r>
      <w:r>
        <w:rPr>
          <w:rFonts w:ascii="Times New Roman" w:hAnsi="Times New Roman"/>
          <w:lang w:eastAsia="en-US"/>
        </w:rPr>
        <w:t xml:space="preserve">рен район – Пловдивски, </w:t>
      </w:r>
    </w:p>
    <w:p w:rsidR="00F662E5" w:rsidRPr="00A106DF" w:rsidRDefault="00F662E5" w:rsidP="00F662E5">
      <w:pPr>
        <w:shd w:val="clear" w:color="auto" w:fill="FFFFFF"/>
        <w:ind w:firstLine="708"/>
        <w:jc w:val="both"/>
        <w:rPr>
          <w:rFonts w:ascii="Times New Roman" w:hAnsi="Times New Roman"/>
          <w:lang w:eastAsia="en-US"/>
        </w:rPr>
      </w:pPr>
    </w:p>
    <w:p w:rsidR="00F662E5" w:rsidRDefault="00F662E5" w:rsidP="00F662E5">
      <w:pPr>
        <w:shd w:val="clear" w:color="auto" w:fill="FFFFFF"/>
        <w:jc w:val="center"/>
        <w:rPr>
          <w:rFonts w:ascii="Times New Roman" w:hAnsi="Times New Roman"/>
          <w:b/>
          <w:bCs/>
          <w:lang w:eastAsia="en-US"/>
        </w:rPr>
      </w:pPr>
      <w:r w:rsidRPr="00A106DF">
        <w:rPr>
          <w:rFonts w:ascii="Times New Roman" w:hAnsi="Times New Roman"/>
          <w:b/>
          <w:bCs/>
          <w:lang w:eastAsia="en-US"/>
        </w:rPr>
        <w:t>Р Е Ш И:</w:t>
      </w:r>
    </w:p>
    <w:p w:rsidR="00F662E5" w:rsidRPr="00A106DF" w:rsidRDefault="00F662E5" w:rsidP="00F662E5">
      <w:pPr>
        <w:shd w:val="clear" w:color="auto" w:fill="FFFFFF"/>
        <w:jc w:val="center"/>
        <w:rPr>
          <w:rFonts w:ascii="Times New Roman" w:hAnsi="Times New Roman"/>
          <w:lang w:eastAsia="en-US"/>
        </w:rPr>
      </w:pP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УКАЗВА на СИК 17</w:t>
      </w:r>
      <w:r>
        <w:rPr>
          <w:rFonts w:ascii="Times New Roman" w:hAnsi="Times New Roman"/>
          <w:lang w:eastAsia="en-US"/>
        </w:rPr>
        <w:t>0100091</w:t>
      </w:r>
      <w:r w:rsidRPr="00A106DF">
        <w:rPr>
          <w:rFonts w:ascii="Times New Roman" w:hAnsi="Times New Roman"/>
          <w:lang w:eastAsia="en-US"/>
        </w:rPr>
        <w:t xml:space="preserve">, община </w:t>
      </w:r>
      <w:r>
        <w:rPr>
          <w:rFonts w:ascii="Times New Roman" w:hAnsi="Times New Roman"/>
          <w:lang w:eastAsia="en-US"/>
        </w:rPr>
        <w:t>Асеновград</w:t>
      </w:r>
      <w:r w:rsidRPr="00A106DF">
        <w:rPr>
          <w:rFonts w:ascii="Times New Roman" w:hAnsi="Times New Roman"/>
          <w:lang w:eastAsia="en-US"/>
        </w:rPr>
        <w:t>, да премине към гласуване само с хартиени бюлетини. </w:t>
      </w:r>
    </w:p>
    <w:p w:rsidR="00F662E5" w:rsidRPr="00A106DF" w:rsidRDefault="00F662E5" w:rsidP="00F662E5">
      <w:pPr>
        <w:shd w:val="clear" w:color="auto" w:fill="FFFFFF"/>
        <w:ind w:firstLine="708"/>
        <w:jc w:val="both"/>
        <w:rPr>
          <w:rFonts w:ascii="Times New Roman" w:hAnsi="Times New Roman"/>
          <w:lang w:eastAsia="en-US"/>
        </w:rPr>
      </w:pPr>
      <w:r>
        <w:rPr>
          <w:rFonts w:ascii="Times New Roman" w:hAnsi="Times New Roman"/>
          <w:lang w:eastAsia="en-US"/>
        </w:rPr>
        <w:t>Настоящото Решение да се изпрати на СИК 170100091, община Асеновград, както и на електронната поща suemg@cik.bg на Централната избирателна комисия за сведение, ведно с констативни протоколи приложение 4 и 5.</w:t>
      </w:r>
    </w:p>
    <w:p w:rsidR="006F7F6C" w:rsidRPr="006F7F6C" w:rsidRDefault="006F7F6C" w:rsidP="006F7F6C">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34FFF" w:rsidRPr="00027ABE" w:rsidRDefault="00C34FFF" w:rsidP="00C34FFF">
      <w:pPr>
        <w:pStyle w:val="1b"/>
        <w:jc w:val="both"/>
        <w:rPr>
          <w:rFonts w:ascii="Times New Roman" w:hAnsi="Times New Roman" w:cs="Times New Roman"/>
          <w:szCs w:val="24"/>
        </w:rPr>
      </w:pPr>
    </w:p>
    <w:p w:rsidR="00D7079A" w:rsidRDefault="00D7079A" w:rsidP="00D7079A">
      <w:pPr>
        <w:pStyle w:val="1b"/>
        <w:jc w:val="both"/>
        <w:rPr>
          <w:rFonts w:ascii="Times New Roman" w:hAnsi="Times New Roman" w:cs="Times New Roman"/>
          <w:szCs w:val="24"/>
        </w:rPr>
      </w:pPr>
    </w:p>
    <w:p w:rsidR="002325F2" w:rsidRDefault="002325F2" w:rsidP="00D7079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sidR="00D63877">
        <w:rPr>
          <w:rFonts w:ascii="Times New Roman" w:eastAsia="Times New Roman" w:hAnsi="Times New Roman" w:cs="Times New Roman"/>
          <w:szCs w:val="24"/>
        </w:rPr>
        <w:t>.</w:t>
      </w:r>
    </w:p>
    <w:p w:rsidR="00D63877" w:rsidRDefault="00D63877" w:rsidP="00D7079A">
      <w:pPr>
        <w:pStyle w:val="1b"/>
        <w:jc w:val="both"/>
        <w:rPr>
          <w:rFonts w:ascii="Times New Roman" w:eastAsia="Times New Roman" w:hAnsi="Times New Roman" w:cs="Times New Roman"/>
          <w:szCs w:val="24"/>
        </w:rPr>
      </w:pPr>
    </w:p>
    <w:p w:rsidR="00D63877" w:rsidRPr="00027ABE" w:rsidRDefault="00D63877" w:rsidP="00D6387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15</w:t>
      </w:r>
      <w:r w:rsidRPr="00027ABE">
        <w:rPr>
          <w:rFonts w:ascii="Times New Roman" w:eastAsia="Times New Roman" w:hAnsi="Times New Roman" w:cs="Times New Roman"/>
          <w:b/>
          <w:szCs w:val="24"/>
          <w:u w:val="single"/>
        </w:rPr>
        <w:t xml:space="preserve"> от дневния ред:</w:t>
      </w:r>
    </w:p>
    <w:p w:rsidR="00D63877" w:rsidRDefault="00D63877" w:rsidP="00D6387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662E5" w:rsidRPr="00A106DF" w:rsidRDefault="00F662E5" w:rsidP="00F662E5">
      <w:pPr>
        <w:shd w:val="clear" w:color="auto" w:fill="FFFFFF"/>
        <w:spacing w:after="100" w:afterAutospacing="1"/>
        <w:jc w:val="center"/>
        <w:rPr>
          <w:rFonts w:ascii="Times New Roman" w:hAnsi="Times New Roman"/>
        </w:rPr>
      </w:pPr>
      <w:r w:rsidRPr="00A106DF">
        <w:rPr>
          <w:rFonts w:ascii="Times New Roman" w:hAnsi="Times New Roman"/>
          <w:b/>
          <w:bCs/>
        </w:rPr>
        <w:t>РЕШЕНИЕ</w:t>
      </w:r>
      <w:r w:rsidRPr="00A106DF">
        <w:rPr>
          <w:rFonts w:ascii="Times New Roman" w:hAnsi="Times New Roman"/>
        </w:rPr>
        <w:br/>
        <w:t xml:space="preserve">№ </w:t>
      </w:r>
      <w:r>
        <w:rPr>
          <w:rFonts w:ascii="Times New Roman" w:hAnsi="Times New Roman"/>
        </w:rPr>
        <w:t>235</w:t>
      </w:r>
      <w:r w:rsidRPr="00A106DF">
        <w:rPr>
          <w:rFonts w:ascii="Times New Roman" w:hAnsi="Times New Roman"/>
        </w:rPr>
        <w:t>- НС</w:t>
      </w:r>
      <w:r w:rsidRPr="00A106DF">
        <w:rPr>
          <w:rFonts w:ascii="Times New Roman" w:hAnsi="Times New Roman"/>
        </w:rPr>
        <w:br/>
        <w:t>Пловдив област</w:t>
      </w:r>
      <w:proofErr w:type="gramStart"/>
      <w:r w:rsidRPr="00A106DF">
        <w:rPr>
          <w:rFonts w:ascii="Times New Roman" w:hAnsi="Times New Roman"/>
        </w:rPr>
        <w:t xml:space="preserve">,  </w:t>
      </w:r>
      <w:r>
        <w:rPr>
          <w:rFonts w:ascii="Times New Roman" w:hAnsi="Times New Roman"/>
        </w:rPr>
        <w:t>27</w:t>
      </w:r>
      <w:r w:rsidRPr="00A106DF">
        <w:rPr>
          <w:rFonts w:ascii="Times New Roman" w:hAnsi="Times New Roman"/>
        </w:rPr>
        <w:t>.10.2024</w:t>
      </w:r>
      <w:proofErr w:type="gramEnd"/>
      <w:r w:rsidRPr="00A106DF">
        <w:rPr>
          <w:rFonts w:ascii="Times New Roman" w:hAnsi="Times New Roman"/>
        </w:rPr>
        <w:t xml:space="preserve">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lastRenderedPageBreak/>
        <w:t xml:space="preserve">ОТНОСНО: 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Районна избирателна комисия Седемнадесети изборен район - Пловдивски е постъпил</w:t>
      </w:r>
      <w:r>
        <w:rPr>
          <w:rFonts w:ascii="Times New Roman" w:hAnsi="Times New Roman"/>
          <w:lang w:eastAsia="en-US"/>
        </w:rPr>
        <w:t>о</w:t>
      </w:r>
      <w:r w:rsidRPr="00A106DF">
        <w:rPr>
          <w:rFonts w:ascii="Times New Roman" w:hAnsi="Times New Roman"/>
          <w:lang w:eastAsia="en-US"/>
        </w:rPr>
        <w:t xml:space="preserve"> </w:t>
      </w:r>
      <w:r>
        <w:rPr>
          <w:rFonts w:ascii="Times New Roman" w:hAnsi="Times New Roman"/>
          <w:lang w:eastAsia="en-US"/>
        </w:rPr>
        <w:t xml:space="preserve">уведомление от СИК 173300004, </w:t>
      </w:r>
      <w:r w:rsidRPr="00A106DF">
        <w:rPr>
          <w:rFonts w:ascii="Times New Roman" w:hAnsi="Times New Roman"/>
          <w:lang w:eastAsia="en-US"/>
        </w:rPr>
        <w:t xml:space="preserve">община </w:t>
      </w:r>
      <w:r>
        <w:rPr>
          <w:rFonts w:ascii="Times New Roman" w:hAnsi="Times New Roman"/>
          <w:lang w:eastAsia="en-US"/>
        </w:rPr>
        <w:t>Съединение</w:t>
      </w:r>
      <w:r w:rsidRPr="00A106DF">
        <w:rPr>
          <w:rFonts w:ascii="Times New Roman" w:hAnsi="Times New Roman"/>
          <w:lang w:eastAsia="en-US"/>
        </w:rPr>
        <w:t xml:space="preserve">, с вх. № </w:t>
      </w:r>
      <w:r>
        <w:rPr>
          <w:rFonts w:ascii="Times New Roman" w:hAnsi="Times New Roman"/>
          <w:lang w:eastAsia="en-US"/>
        </w:rPr>
        <w:t>416</w:t>
      </w:r>
      <w:r w:rsidRPr="00A106DF">
        <w:rPr>
          <w:rFonts w:ascii="Times New Roman" w:hAnsi="Times New Roman"/>
          <w:lang w:eastAsia="en-US"/>
        </w:rPr>
        <w:t>/</w:t>
      </w:r>
      <w:r>
        <w:rPr>
          <w:rFonts w:ascii="Times New Roman" w:hAnsi="Times New Roman"/>
          <w:lang w:eastAsia="en-US"/>
        </w:rPr>
        <w:t>27.10</w:t>
      </w:r>
      <w:r w:rsidRPr="00A106DF">
        <w:rPr>
          <w:rFonts w:ascii="Times New Roman" w:hAnsi="Times New Roman"/>
          <w:lang w:eastAsia="en-US"/>
        </w:rPr>
        <w:t xml:space="preserve">.2024 </w:t>
      </w:r>
      <w:proofErr w:type="gramStart"/>
      <w:r w:rsidRPr="00A106DF">
        <w:rPr>
          <w:rFonts w:ascii="Times New Roman" w:hAnsi="Times New Roman"/>
          <w:lang w:eastAsia="en-US"/>
        </w:rPr>
        <w:t>г.,</w:t>
      </w:r>
      <w:proofErr w:type="gramEnd"/>
      <w:r w:rsidRPr="00A106DF">
        <w:rPr>
          <w:rFonts w:ascii="Times New Roman" w:hAnsi="Times New Roman"/>
          <w:lang w:eastAsia="en-US"/>
        </w:rPr>
        <w:t xml:space="preserve"> относно СУЕМГ, преус</w:t>
      </w:r>
      <w:r>
        <w:rPr>
          <w:rFonts w:ascii="Times New Roman" w:hAnsi="Times New Roman"/>
          <w:lang w:eastAsia="en-US"/>
        </w:rPr>
        <w:t>тановило работа в изборния ден.</w:t>
      </w:r>
    </w:p>
    <w:p w:rsidR="00F662E5" w:rsidRPr="00A106DF" w:rsidRDefault="00F662E5" w:rsidP="00F662E5">
      <w:pPr>
        <w:shd w:val="clear" w:color="auto" w:fill="FFFFFF"/>
        <w:ind w:firstLine="708"/>
        <w:jc w:val="both"/>
        <w:rPr>
          <w:rFonts w:ascii="Times New Roman" w:hAnsi="Times New Roman"/>
          <w:lang w:eastAsia="en-US"/>
        </w:rPr>
      </w:pPr>
      <w:r w:rsidRPr="00E54078">
        <w:rPr>
          <w:rFonts w:ascii="Times New Roman" w:eastAsia="Microsoft Yi Baiti" w:hAnsi="Times New Roman"/>
          <w:bCs/>
        </w:rPr>
        <w:t>Председателят на СИК</w:t>
      </w:r>
      <w:r>
        <w:rPr>
          <w:rFonts w:ascii="Times New Roman" w:eastAsia="Microsoft Yi Baiti" w:hAnsi="Times New Roman"/>
          <w:bCs/>
        </w:rPr>
        <w:t>,</w:t>
      </w:r>
      <w:r w:rsidRPr="00E54078">
        <w:rPr>
          <w:rFonts w:ascii="Times New Roman" w:eastAsia="Microsoft Yi Baiti" w:hAnsi="Times New Roman"/>
          <w:bCs/>
        </w:rPr>
        <w:t xml:space="preserve"> е уведомил колцентъра на „Сиела Норма“ АД и техника на „Сиела Норма“ АД за спирането на работата на машината за гласуване.</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Получени са констативни протоколи Приложение № 4 </w:t>
      </w:r>
      <w:r>
        <w:rPr>
          <w:rFonts w:ascii="Times New Roman" w:hAnsi="Times New Roman"/>
          <w:lang w:eastAsia="en-US"/>
        </w:rPr>
        <w:t>и</w:t>
      </w:r>
      <w:r w:rsidRPr="00A106DF">
        <w:rPr>
          <w:rFonts w:ascii="Times New Roman" w:hAnsi="Times New Roman"/>
          <w:lang w:eastAsia="en-US"/>
        </w:rPr>
        <w:t xml:space="preserve"> Приложение № 5, от които е видно, че СУМГ не може да продължи работа – констатирана е непреодолима причина. </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т</w:t>
      </w:r>
      <w:r>
        <w:rPr>
          <w:rFonts w:ascii="Times New Roman" w:hAnsi="Times New Roman"/>
          <w:lang w:eastAsia="en-US"/>
        </w:rPr>
        <w:t>о</w:t>
      </w:r>
      <w:r w:rsidRPr="00A106DF">
        <w:rPr>
          <w:rFonts w:ascii="Times New Roman" w:hAnsi="Times New Roman"/>
          <w:lang w:eastAsia="en-US"/>
        </w:rPr>
        <w:t>зи случа</w:t>
      </w:r>
      <w:r>
        <w:rPr>
          <w:rFonts w:ascii="Times New Roman" w:hAnsi="Times New Roman"/>
          <w:lang w:eastAsia="en-US"/>
        </w:rPr>
        <w:t>й,</w:t>
      </w:r>
      <w:r w:rsidRPr="00A106DF">
        <w:rPr>
          <w:rFonts w:ascii="Times New Roman" w:hAnsi="Times New Roman"/>
          <w:lang w:eastAsia="en-US"/>
        </w:rPr>
        <w:t xml:space="preserve"> </w:t>
      </w:r>
      <w:r w:rsidRPr="00454A70">
        <w:rPr>
          <w:rFonts w:ascii="Times New Roman" w:hAnsi="Times New Roman"/>
          <w:lang w:eastAsia="en-US"/>
        </w:rPr>
        <w:t>Районна избирателна комисия Седемнадесети изборен район – Пловдивски</w:t>
      </w:r>
      <w:r>
        <w:rPr>
          <w:rFonts w:ascii="Times New Roman" w:hAnsi="Times New Roman"/>
          <w:lang w:eastAsia="en-US"/>
        </w:rPr>
        <w:t>,</w:t>
      </w:r>
      <w:r w:rsidRPr="00A106DF">
        <w:rPr>
          <w:rFonts w:ascii="Times New Roman" w:hAnsi="Times New Roman"/>
          <w:lang w:eastAsia="en-US"/>
        </w:rPr>
        <w:t xml:space="preserve"> следва да вземе решение за преминаване към гласуване само с хартиени бюлетини.</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С оглед гореизложеното, на основание чл. 72, ал. 1, т. 29, чл. 269 ИК, </w:t>
      </w:r>
      <w:r>
        <w:rPr>
          <w:rFonts w:ascii="Times New Roman" w:hAnsi="Times New Roman"/>
          <w:lang w:eastAsia="en-US"/>
        </w:rPr>
        <w:t xml:space="preserve">писмо с вх. 372/26.10.2024 г. на ЦИК, както и </w:t>
      </w:r>
      <w:r w:rsidRPr="00A106DF">
        <w:rPr>
          <w:rFonts w:ascii="Times New Roman" w:hAnsi="Times New Roman"/>
          <w:lang w:eastAsia="en-US"/>
        </w:rPr>
        <w:t xml:space="preserve">Методическите указания на ЦИК по прилагане на ИК за СИК в страната при произвеждане на изборите за народни представители на </w:t>
      </w:r>
      <w:r>
        <w:rPr>
          <w:rFonts w:ascii="Times New Roman" w:hAnsi="Times New Roman"/>
          <w:lang w:eastAsia="en-US"/>
        </w:rPr>
        <w:t>27</w:t>
      </w:r>
      <w:r w:rsidRPr="00A106DF">
        <w:rPr>
          <w:rFonts w:ascii="Times New Roman" w:hAnsi="Times New Roman"/>
          <w:lang w:eastAsia="en-US"/>
        </w:rPr>
        <w:t xml:space="preserve"> </w:t>
      </w:r>
      <w:r>
        <w:rPr>
          <w:rFonts w:ascii="Times New Roman" w:hAnsi="Times New Roman"/>
          <w:lang w:eastAsia="en-US"/>
        </w:rPr>
        <w:t>октомври</w:t>
      </w:r>
      <w:r w:rsidRPr="00A106DF">
        <w:rPr>
          <w:rFonts w:ascii="Times New Roman" w:hAnsi="Times New Roman"/>
          <w:lang w:eastAsia="en-US"/>
        </w:rPr>
        <w:t xml:space="preserve"> 2024 г. при гласуване със специализирани устройства за машинно гласуване /СУМГ/, приети с Решение № 3794/НС от </w:t>
      </w:r>
      <w:r>
        <w:rPr>
          <w:rFonts w:ascii="Times New Roman" w:hAnsi="Times New Roman"/>
          <w:lang w:eastAsia="en-US"/>
        </w:rPr>
        <w:t>04.10</w:t>
      </w:r>
      <w:r w:rsidRPr="00A106DF">
        <w:rPr>
          <w:rFonts w:ascii="Times New Roman" w:hAnsi="Times New Roman"/>
          <w:lang w:eastAsia="en-US"/>
        </w:rPr>
        <w:t>.2024 г., Районна избирателна комисия Седемнадесети избо</w:t>
      </w:r>
      <w:r>
        <w:rPr>
          <w:rFonts w:ascii="Times New Roman" w:hAnsi="Times New Roman"/>
          <w:lang w:eastAsia="en-US"/>
        </w:rPr>
        <w:t xml:space="preserve">рен район – Пловдивски, </w:t>
      </w:r>
    </w:p>
    <w:p w:rsidR="00F662E5" w:rsidRPr="00A106DF" w:rsidRDefault="00F662E5" w:rsidP="00F662E5">
      <w:pPr>
        <w:shd w:val="clear" w:color="auto" w:fill="FFFFFF"/>
        <w:ind w:firstLine="708"/>
        <w:jc w:val="both"/>
        <w:rPr>
          <w:rFonts w:ascii="Times New Roman" w:hAnsi="Times New Roman"/>
          <w:lang w:eastAsia="en-US"/>
        </w:rPr>
      </w:pPr>
    </w:p>
    <w:p w:rsidR="00F662E5" w:rsidRDefault="00F662E5" w:rsidP="00F662E5">
      <w:pPr>
        <w:shd w:val="clear" w:color="auto" w:fill="FFFFFF"/>
        <w:jc w:val="center"/>
        <w:rPr>
          <w:rFonts w:ascii="Times New Roman" w:hAnsi="Times New Roman"/>
          <w:b/>
          <w:bCs/>
          <w:lang w:eastAsia="en-US"/>
        </w:rPr>
      </w:pPr>
      <w:r w:rsidRPr="00A106DF">
        <w:rPr>
          <w:rFonts w:ascii="Times New Roman" w:hAnsi="Times New Roman"/>
          <w:b/>
          <w:bCs/>
          <w:lang w:eastAsia="en-US"/>
        </w:rPr>
        <w:t>Р Е Ш И:</w:t>
      </w:r>
    </w:p>
    <w:p w:rsidR="00F662E5" w:rsidRPr="00A106DF" w:rsidRDefault="00F662E5" w:rsidP="00F662E5">
      <w:pPr>
        <w:shd w:val="clear" w:color="auto" w:fill="FFFFFF"/>
        <w:jc w:val="center"/>
        <w:rPr>
          <w:rFonts w:ascii="Times New Roman" w:hAnsi="Times New Roman"/>
          <w:lang w:eastAsia="en-US"/>
        </w:rPr>
      </w:pP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УКАЗВА на СИК 17</w:t>
      </w:r>
      <w:r>
        <w:rPr>
          <w:rFonts w:ascii="Times New Roman" w:hAnsi="Times New Roman"/>
          <w:lang w:eastAsia="en-US"/>
        </w:rPr>
        <w:t>3300004</w:t>
      </w:r>
      <w:r w:rsidRPr="00A106DF">
        <w:rPr>
          <w:rFonts w:ascii="Times New Roman" w:hAnsi="Times New Roman"/>
          <w:lang w:eastAsia="en-US"/>
        </w:rPr>
        <w:t xml:space="preserve">, община </w:t>
      </w:r>
      <w:r>
        <w:rPr>
          <w:rFonts w:ascii="Times New Roman" w:hAnsi="Times New Roman"/>
          <w:lang w:eastAsia="en-US"/>
        </w:rPr>
        <w:t xml:space="preserve">Съединение, </w:t>
      </w:r>
      <w:r w:rsidRPr="00A106DF">
        <w:rPr>
          <w:rFonts w:ascii="Times New Roman" w:hAnsi="Times New Roman"/>
          <w:lang w:eastAsia="en-US"/>
        </w:rPr>
        <w:t>да премине към гласуване само с хартиени бюлетини. </w:t>
      </w:r>
    </w:p>
    <w:p w:rsidR="00F662E5" w:rsidRPr="00A106DF" w:rsidRDefault="00F662E5" w:rsidP="00F662E5">
      <w:pPr>
        <w:shd w:val="clear" w:color="auto" w:fill="FFFFFF"/>
        <w:ind w:firstLine="708"/>
        <w:jc w:val="both"/>
        <w:rPr>
          <w:rFonts w:ascii="Times New Roman" w:hAnsi="Times New Roman"/>
          <w:lang w:eastAsia="en-US"/>
        </w:rPr>
      </w:pPr>
      <w:r>
        <w:rPr>
          <w:rFonts w:ascii="Times New Roman" w:hAnsi="Times New Roman"/>
          <w:lang w:eastAsia="en-US"/>
        </w:rPr>
        <w:t>Настоящото Решение да се изпрати на СИК 173300004, община Съединение, както и на електронната поща suemg@cik.bg на Централната избирателна комисия за сведение, ведно с констативни протоколи приложение 4 и 5.</w:t>
      </w:r>
    </w:p>
    <w:p w:rsidR="00D63877" w:rsidRDefault="00D63877" w:rsidP="00D63877">
      <w:pPr>
        <w:shd w:val="clear" w:color="auto" w:fill="FFFFFF"/>
        <w:ind w:firstLine="708"/>
        <w:jc w:val="both"/>
        <w:rPr>
          <w:rFonts w:ascii="Times New Roman" w:hAnsi="Times New Roman"/>
          <w:lang w:eastAsia="en-US"/>
        </w:rPr>
      </w:pPr>
      <w:r w:rsidRPr="00961A43">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D63877" w:rsidRDefault="00D63877" w:rsidP="00D6387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63877" w:rsidRPr="009F0467" w:rsidRDefault="00D63877" w:rsidP="00D6387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63877" w:rsidRPr="00027ABE" w:rsidTr="00F662E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F662E5">
            <w:pPr>
              <w:rPr>
                <w:lang w:val="bg-BG"/>
              </w:rPr>
            </w:pPr>
            <w:r>
              <w:rPr>
                <w:rFonts w:ascii="Times New Roman" w:hAnsi="Times New Roman"/>
                <w:szCs w:val="24"/>
                <w:lang w:val="bg-BG"/>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F662E5">
            <w:pPr>
              <w:rPr>
                <w:lang w:val="bg-BG"/>
              </w:rPr>
            </w:pPr>
            <w:r>
              <w:rPr>
                <w:rFonts w:ascii="Times New Roman" w:hAnsi="Times New Roman"/>
                <w:szCs w:val="24"/>
                <w:lang w:val="bg-BG"/>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bl>
    <w:p w:rsidR="00D63877" w:rsidRPr="00027ABE" w:rsidRDefault="00D63877" w:rsidP="00D63877">
      <w:pPr>
        <w:pStyle w:val="1b"/>
        <w:jc w:val="both"/>
        <w:rPr>
          <w:rFonts w:ascii="Times New Roman" w:eastAsia="Times New Roman" w:hAnsi="Times New Roman" w:cs="Times New Roman"/>
          <w:szCs w:val="24"/>
          <w:u w:val="single"/>
          <w:lang w:val="ru-RU"/>
        </w:rPr>
      </w:pP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D63877" w:rsidRPr="00027ABE" w:rsidRDefault="00D63877" w:rsidP="00D6387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D63877"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63877" w:rsidRPr="00027ABE"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Pr>
          <w:rFonts w:ascii="Times New Roman" w:eastAsia="Times New Roman" w:hAnsi="Times New Roman" w:cs="Times New Roman"/>
          <w:szCs w:val="24"/>
        </w:rPr>
        <w:t>.</w:t>
      </w:r>
    </w:p>
    <w:p w:rsidR="00D63877" w:rsidRDefault="00D63877" w:rsidP="00D63877">
      <w:pPr>
        <w:pStyle w:val="1b"/>
        <w:jc w:val="both"/>
        <w:rPr>
          <w:rFonts w:ascii="Times New Roman" w:eastAsia="Times New Roman" w:hAnsi="Times New Roman" w:cs="Times New Roman"/>
          <w:szCs w:val="24"/>
        </w:rPr>
      </w:pPr>
    </w:p>
    <w:p w:rsidR="00D63877" w:rsidRPr="00027ABE" w:rsidRDefault="00D63877" w:rsidP="00D6387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16</w:t>
      </w:r>
      <w:r w:rsidRPr="00027ABE">
        <w:rPr>
          <w:rFonts w:ascii="Times New Roman" w:eastAsia="Times New Roman" w:hAnsi="Times New Roman" w:cs="Times New Roman"/>
          <w:b/>
          <w:szCs w:val="24"/>
          <w:u w:val="single"/>
        </w:rPr>
        <w:t xml:space="preserve"> от дневния ред:</w:t>
      </w:r>
    </w:p>
    <w:p w:rsidR="00D63877" w:rsidRDefault="00D63877" w:rsidP="00D6387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662E5" w:rsidRPr="00A106DF" w:rsidRDefault="00F662E5" w:rsidP="00F662E5">
      <w:pPr>
        <w:shd w:val="clear" w:color="auto" w:fill="FFFFFF"/>
        <w:spacing w:after="100" w:afterAutospacing="1"/>
        <w:jc w:val="center"/>
        <w:rPr>
          <w:rFonts w:ascii="Times New Roman" w:hAnsi="Times New Roman"/>
        </w:rPr>
      </w:pPr>
      <w:r w:rsidRPr="00A106DF">
        <w:rPr>
          <w:rFonts w:ascii="Times New Roman" w:hAnsi="Times New Roman"/>
          <w:b/>
          <w:bCs/>
        </w:rPr>
        <w:lastRenderedPageBreak/>
        <w:t>РЕШЕНИЕ</w:t>
      </w:r>
      <w:r w:rsidRPr="00A106DF">
        <w:rPr>
          <w:rFonts w:ascii="Times New Roman" w:hAnsi="Times New Roman"/>
        </w:rPr>
        <w:br/>
        <w:t xml:space="preserve">№ </w:t>
      </w:r>
      <w:r>
        <w:rPr>
          <w:rFonts w:ascii="Times New Roman" w:hAnsi="Times New Roman"/>
        </w:rPr>
        <w:t>236</w:t>
      </w:r>
      <w:r w:rsidRPr="00A106DF">
        <w:rPr>
          <w:rFonts w:ascii="Times New Roman" w:hAnsi="Times New Roman"/>
        </w:rPr>
        <w:t>-НС</w:t>
      </w:r>
      <w:r w:rsidRPr="00A106DF">
        <w:rPr>
          <w:rFonts w:ascii="Times New Roman" w:hAnsi="Times New Roman"/>
        </w:rPr>
        <w:br/>
        <w:t>Пловдив област</w:t>
      </w:r>
      <w:proofErr w:type="gramStart"/>
      <w:r w:rsidRPr="00A106DF">
        <w:rPr>
          <w:rFonts w:ascii="Times New Roman" w:hAnsi="Times New Roman"/>
        </w:rPr>
        <w:t xml:space="preserve">,  </w:t>
      </w:r>
      <w:r>
        <w:rPr>
          <w:rFonts w:ascii="Times New Roman" w:hAnsi="Times New Roman"/>
        </w:rPr>
        <w:t>27</w:t>
      </w:r>
      <w:r w:rsidRPr="00A106DF">
        <w:rPr>
          <w:rFonts w:ascii="Times New Roman" w:hAnsi="Times New Roman"/>
        </w:rPr>
        <w:t>.10.2024</w:t>
      </w:r>
      <w:proofErr w:type="gramEnd"/>
      <w:r w:rsidRPr="00A106DF">
        <w:rPr>
          <w:rFonts w:ascii="Times New Roman" w:hAnsi="Times New Roman"/>
        </w:rPr>
        <w:t xml:space="preserve">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ОТНОСНО: 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Районна избирателна комисия Седемнадесети изборен район - Пловдивски е постъпил</w:t>
      </w:r>
      <w:r>
        <w:rPr>
          <w:rFonts w:ascii="Times New Roman" w:hAnsi="Times New Roman"/>
          <w:lang w:eastAsia="en-US"/>
        </w:rPr>
        <w:t>о</w:t>
      </w:r>
      <w:r w:rsidRPr="00A106DF">
        <w:rPr>
          <w:rFonts w:ascii="Times New Roman" w:hAnsi="Times New Roman"/>
          <w:lang w:eastAsia="en-US"/>
        </w:rPr>
        <w:t xml:space="preserve"> </w:t>
      </w:r>
      <w:r>
        <w:rPr>
          <w:rFonts w:ascii="Times New Roman" w:hAnsi="Times New Roman"/>
          <w:lang w:eastAsia="en-US"/>
        </w:rPr>
        <w:t xml:space="preserve">уведомление от СИК 172300035, </w:t>
      </w:r>
      <w:r w:rsidRPr="00A106DF">
        <w:rPr>
          <w:rFonts w:ascii="Times New Roman" w:hAnsi="Times New Roman"/>
          <w:lang w:eastAsia="en-US"/>
        </w:rPr>
        <w:t xml:space="preserve">община </w:t>
      </w:r>
      <w:r>
        <w:rPr>
          <w:rFonts w:ascii="Times New Roman" w:hAnsi="Times New Roman"/>
          <w:lang w:eastAsia="en-US"/>
        </w:rPr>
        <w:t>Първомай</w:t>
      </w:r>
      <w:r w:rsidRPr="00A106DF">
        <w:rPr>
          <w:rFonts w:ascii="Times New Roman" w:hAnsi="Times New Roman"/>
          <w:lang w:eastAsia="en-US"/>
        </w:rPr>
        <w:t xml:space="preserve">, с вх. № </w:t>
      </w:r>
      <w:r>
        <w:rPr>
          <w:rFonts w:ascii="Times New Roman" w:hAnsi="Times New Roman"/>
          <w:lang w:eastAsia="en-US"/>
        </w:rPr>
        <w:t>426</w:t>
      </w:r>
      <w:r w:rsidRPr="00A106DF">
        <w:rPr>
          <w:rFonts w:ascii="Times New Roman" w:hAnsi="Times New Roman"/>
          <w:lang w:eastAsia="en-US"/>
        </w:rPr>
        <w:t>/</w:t>
      </w:r>
      <w:r>
        <w:rPr>
          <w:rFonts w:ascii="Times New Roman" w:hAnsi="Times New Roman"/>
          <w:lang w:eastAsia="en-US"/>
        </w:rPr>
        <w:t>27.10</w:t>
      </w:r>
      <w:r w:rsidRPr="00A106DF">
        <w:rPr>
          <w:rFonts w:ascii="Times New Roman" w:hAnsi="Times New Roman"/>
          <w:lang w:eastAsia="en-US"/>
        </w:rPr>
        <w:t xml:space="preserve">.2024 </w:t>
      </w:r>
      <w:proofErr w:type="gramStart"/>
      <w:r w:rsidRPr="00A106DF">
        <w:rPr>
          <w:rFonts w:ascii="Times New Roman" w:hAnsi="Times New Roman"/>
          <w:lang w:eastAsia="en-US"/>
        </w:rPr>
        <w:t>г.,</w:t>
      </w:r>
      <w:proofErr w:type="gramEnd"/>
      <w:r w:rsidRPr="00A106DF">
        <w:rPr>
          <w:rFonts w:ascii="Times New Roman" w:hAnsi="Times New Roman"/>
          <w:lang w:eastAsia="en-US"/>
        </w:rPr>
        <w:t xml:space="preserve"> относно СУЕМГ, преус</w:t>
      </w:r>
      <w:r>
        <w:rPr>
          <w:rFonts w:ascii="Times New Roman" w:hAnsi="Times New Roman"/>
          <w:lang w:eastAsia="en-US"/>
        </w:rPr>
        <w:t>тановило работа в изборния ден.</w:t>
      </w:r>
    </w:p>
    <w:p w:rsidR="00F662E5" w:rsidRPr="00A106DF" w:rsidRDefault="00F662E5" w:rsidP="00F662E5">
      <w:pPr>
        <w:shd w:val="clear" w:color="auto" w:fill="FFFFFF"/>
        <w:ind w:firstLine="708"/>
        <w:jc w:val="both"/>
        <w:rPr>
          <w:rFonts w:ascii="Times New Roman" w:hAnsi="Times New Roman"/>
          <w:lang w:eastAsia="en-US"/>
        </w:rPr>
      </w:pPr>
      <w:r w:rsidRPr="00E54078">
        <w:rPr>
          <w:rFonts w:ascii="Times New Roman" w:eastAsia="Microsoft Yi Baiti" w:hAnsi="Times New Roman"/>
          <w:bCs/>
        </w:rPr>
        <w:t>Председателят на СИК</w:t>
      </w:r>
      <w:r>
        <w:rPr>
          <w:rFonts w:ascii="Times New Roman" w:eastAsia="Microsoft Yi Baiti" w:hAnsi="Times New Roman"/>
          <w:bCs/>
        </w:rPr>
        <w:t>,</w:t>
      </w:r>
      <w:r w:rsidRPr="00E54078">
        <w:rPr>
          <w:rFonts w:ascii="Times New Roman" w:eastAsia="Microsoft Yi Baiti" w:hAnsi="Times New Roman"/>
          <w:bCs/>
        </w:rPr>
        <w:t xml:space="preserve"> е уведомил колцентъра на „Сиела Норма“ АД и техника на „Сиела Норма“ АД за спирането на работата на машината за гласуване.</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Получени са констативни протоколи Приложение № 4 </w:t>
      </w:r>
      <w:r>
        <w:rPr>
          <w:rFonts w:ascii="Times New Roman" w:hAnsi="Times New Roman"/>
          <w:lang w:eastAsia="en-US"/>
        </w:rPr>
        <w:t>и</w:t>
      </w:r>
      <w:r w:rsidRPr="00A106DF">
        <w:rPr>
          <w:rFonts w:ascii="Times New Roman" w:hAnsi="Times New Roman"/>
          <w:lang w:eastAsia="en-US"/>
        </w:rPr>
        <w:t xml:space="preserve"> Приложение № 5, от които е видно, че СУМГ не може да продължи работа – констатирана е непреодолима причина. </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В т</w:t>
      </w:r>
      <w:r>
        <w:rPr>
          <w:rFonts w:ascii="Times New Roman" w:hAnsi="Times New Roman"/>
          <w:lang w:eastAsia="en-US"/>
        </w:rPr>
        <w:t>о</w:t>
      </w:r>
      <w:r w:rsidRPr="00A106DF">
        <w:rPr>
          <w:rFonts w:ascii="Times New Roman" w:hAnsi="Times New Roman"/>
          <w:lang w:eastAsia="en-US"/>
        </w:rPr>
        <w:t>зи случа</w:t>
      </w:r>
      <w:r>
        <w:rPr>
          <w:rFonts w:ascii="Times New Roman" w:hAnsi="Times New Roman"/>
          <w:lang w:eastAsia="en-US"/>
        </w:rPr>
        <w:t>й,</w:t>
      </w:r>
      <w:r w:rsidRPr="00A106DF">
        <w:rPr>
          <w:rFonts w:ascii="Times New Roman" w:hAnsi="Times New Roman"/>
          <w:lang w:eastAsia="en-US"/>
        </w:rPr>
        <w:t xml:space="preserve"> </w:t>
      </w:r>
      <w:r w:rsidRPr="00454A70">
        <w:rPr>
          <w:rFonts w:ascii="Times New Roman" w:hAnsi="Times New Roman"/>
          <w:lang w:eastAsia="en-US"/>
        </w:rPr>
        <w:t>Районна избирателна комисия Седемнадесети изборен район – Пловдивски</w:t>
      </w:r>
      <w:r>
        <w:rPr>
          <w:rFonts w:ascii="Times New Roman" w:hAnsi="Times New Roman"/>
          <w:lang w:eastAsia="en-US"/>
        </w:rPr>
        <w:t>,</w:t>
      </w:r>
      <w:r w:rsidRPr="00A106DF">
        <w:rPr>
          <w:rFonts w:ascii="Times New Roman" w:hAnsi="Times New Roman"/>
          <w:lang w:eastAsia="en-US"/>
        </w:rPr>
        <w:t xml:space="preserve"> следва да вземе решение за преминаване към гласуване само с хартиени бюлетини.</w:t>
      </w: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С оглед гореизложеното, на основание чл. 72, ал. 1, т. 29, чл. 269 ИК, </w:t>
      </w:r>
      <w:r>
        <w:rPr>
          <w:rFonts w:ascii="Times New Roman" w:hAnsi="Times New Roman"/>
          <w:lang w:eastAsia="en-US"/>
        </w:rPr>
        <w:t xml:space="preserve">писмо с вх. 372/26.10.2024 г. на ЦИК, както и </w:t>
      </w:r>
      <w:r w:rsidRPr="00A106DF">
        <w:rPr>
          <w:rFonts w:ascii="Times New Roman" w:hAnsi="Times New Roman"/>
          <w:lang w:eastAsia="en-US"/>
        </w:rPr>
        <w:t xml:space="preserve">Методическите указания на ЦИК по прилагане на ИК за СИК в страната при произвеждане на изборите за народни представители на </w:t>
      </w:r>
      <w:r>
        <w:rPr>
          <w:rFonts w:ascii="Times New Roman" w:hAnsi="Times New Roman"/>
          <w:lang w:eastAsia="en-US"/>
        </w:rPr>
        <w:t>27</w:t>
      </w:r>
      <w:r w:rsidRPr="00A106DF">
        <w:rPr>
          <w:rFonts w:ascii="Times New Roman" w:hAnsi="Times New Roman"/>
          <w:lang w:eastAsia="en-US"/>
        </w:rPr>
        <w:t xml:space="preserve"> </w:t>
      </w:r>
      <w:r>
        <w:rPr>
          <w:rFonts w:ascii="Times New Roman" w:hAnsi="Times New Roman"/>
          <w:lang w:eastAsia="en-US"/>
        </w:rPr>
        <w:t>октомври</w:t>
      </w:r>
      <w:r w:rsidRPr="00A106DF">
        <w:rPr>
          <w:rFonts w:ascii="Times New Roman" w:hAnsi="Times New Roman"/>
          <w:lang w:eastAsia="en-US"/>
        </w:rPr>
        <w:t xml:space="preserve"> 2024 г. при гласуване със специализирани устройства за машинно гласуване /СУМГ/, приети с Решение № 3794/НС от </w:t>
      </w:r>
      <w:r>
        <w:rPr>
          <w:rFonts w:ascii="Times New Roman" w:hAnsi="Times New Roman"/>
          <w:lang w:eastAsia="en-US"/>
        </w:rPr>
        <w:t>04.10</w:t>
      </w:r>
      <w:r w:rsidRPr="00A106DF">
        <w:rPr>
          <w:rFonts w:ascii="Times New Roman" w:hAnsi="Times New Roman"/>
          <w:lang w:eastAsia="en-US"/>
        </w:rPr>
        <w:t>.2024 г., Районна избирателна комисия Седемнадесети избо</w:t>
      </w:r>
      <w:r>
        <w:rPr>
          <w:rFonts w:ascii="Times New Roman" w:hAnsi="Times New Roman"/>
          <w:lang w:eastAsia="en-US"/>
        </w:rPr>
        <w:t xml:space="preserve">рен район – Пловдивски, </w:t>
      </w:r>
    </w:p>
    <w:p w:rsidR="00F662E5" w:rsidRPr="00A106DF" w:rsidRDefault="00F662E5" w:rsidP="00F662E5">
      <w:pPr>
        <w:shd w:val="clear" w:color="auto" w:fill="FFFFFF"/>
        <w:ind w:firstLine="708"/>
        <w:jc w:val="both"/>
        <w:rPr>
          <w:rFonts w:ascii="Times New Roman" w:hAnsi="Times New Roman"/>
          <w:lang w:eastAsia="en-US"/>
        </w:rPr>
      </w:pPr>
    </w:p>
    <w:p w:rsidR="00F662E5" w:rsidRDefault="00F662E5" w:rsidP="00F662E5">
      <w:pPr>
        <w:shd w:val="clear" w:color="auto" w:fill="FFFFFF"/>
        <w:jc w:val="center"/>
        <w:rPr>
          <w:rFonts w:ascii="Times New Roman" w:hAnsi="Times New Roman"/>
          <w:b/>
          <w:bCs/>
          <w:lang w:eastAsia="en-US"/>
        </w:rPr>
      </w:pPr>
      <w:r w:rsidRPr="00A106DF">
        <w:rPr>
          <w:rFonts w:ascii="Times New Roman" w:hAnsi="Times New Roman"/>
          <w:b/>
          <w:bCs/>
          <w:lang w:eastAsia="en-US"/>
        </w:rPr>
        <w:t>Р Е Ш И:</w:t>
      </w:r>
    </w:p>
    <w:p w:rsidR="00F662E5" w:rsidRPr="00A106DF" w:rsidRDefault="00F662E5" w:rsidP="00F662E5">
      <w:pPr>
        <w:shd w:val="clear" w:color="auto" w:fill="FFFFFF"/>
        <w:jc w:val="center"/>
        <w:rPr>
          <w:rFonts w:ascii="Times New Roman" w:hAnsi="Times New Roman"/>
          <w:lang w:eastAsia="en-US"/>
        </w:rPr>
      </w:pPr>
    </w:p>
    <w:p w:rsidR="00F662E5" w:rsidRDefault="00F662E5" w:rsidP="00F662E5">
      <w:pPr>
        <w:shd w:val="clear" w:color="auto" w:fill="FFFFFF"/>
        <w:ind w:firstLine="708"/>
        <w:jc w:val="both"/>
        <w:rPr>
          <w:rFonts w:ascii="Times New Roman" w:hAnsi="Times New Roman"/>
          <w:lang w:eastAsia="en-US"/>
        </w:rPr>
      </w:pPr>
      <w:r w:rsidRPr="00A106DF">
        <w:rPr>
          <w:rFonts w:ascii="Times New Roman" w:hAnsi="Times New Roman"/>
          <w:lang w:eastAsia="en-US"/>
        </w:rPr>
        <w:t>УКАЗВА на СИК 17</w:t>
      </w:r>
      <w:r>
        <w:rPr>
          <w:rFonts w:ascii="Times New Roman" w:hAnsi="Times New Roman"/>
          <w:lang w:eastAsia="en-US"/>
        </w:rPr>
        <w:t>2300035</w:t>
      </w:r>
      <w:r w:rsidRPr="00A106DF">
        <w:rPr>
          <w:rFonts w:ascii="Times New Roman" w:hAnsi="Times New Roman"/>
          <w:lang w:eastAsia="en-US"/>
        </w:rPr>
        <w:t xml:space="preserve">, община </w:t>
      </w:r>
      <w:r>
        <w:rPr>
          <w:rFonts w:ascii="Times New Roman" w:hAnsi="Times New Roman"/>
          <w:lang w:eastAsia="en-US"/>
        </w:rPr>
        <w:t xml:space="preserve">Първомай, </w:t>
      </w:r>
      <w:r w:rsidRPr="00A106DF">
        <w:rPr>
          <w:rFonts w:ascii="Times New Roman" w:hAnsi="Times New Roman"/>
          <w:lang w:eastAsia="en-US"/>
        </w:rPr>
        <w:t>да премине към гласуване само с хартиени бюлетини. </w:t>
      </w:r>
    </w:p>
    <w:p w:rsidR="00F662E5" w:rsidRDefault="00F662E5" w:rsidP="00F662E5">
      <w:pPr>
        <w:shd w:val="clear" w:color="auto" w:fill="FFFFFF"/>
        <w:spacing w:before="100" w:beforeAutospacing="1" w:after="100" w:afterAutospacing="1"/>
        <w:ind w:firstLine="708"/>
        <w:jc w:val="both"/>
        <w:rPr>
          <w:rFonts w:ascii="Times New Roman" w:hAnsi="Times New Roman"/>
          <w:szCs w:val="24"/>
        </w:rPr>
      </w:pPr>
      <w:r>
        <w:rPr>
          <w:rFonts w:ascii="Times New Roman" w:hAnsi="Times New Roman"/>
          <w:lang w:eastAsia="en-US"/>
        </w:rPr>
        <w:t>Настоящото Решение да се изпрати на СИК 172300035, община Първомай, както и на електронната поща suemg@cik.bg на Централната избирателна комисия за сведение, ведно с констативни протоколи приложение 4 и 5</w:t>
      </w:r>
    </w:p>
    <w:p w:rsidR="00D63877" w:rsidRPr="00195BFA" w:rsidRDefault="00D63877" w:rsidP="00D63877">
      <w:pPr>
        <w:shd w:val="clear" w:color="auto" w:fill="FFFFFF"/>
        <w:spacing w:after="150"/>
        <w:ind w:firstLine="360"/>
        <w:jc w:val="both"/>
        <w:rPr>
          <w:rFonts w:ascii="Times New Roman" w:hAnsi="Times New Roman"/>
          <w:lang w:eastAsia="en-US"/>
        </w:rPr>
      </w:pPr>
      <w:r w:rsidRPr="00195BFA">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D63877" w:rsidRDefault="00D63877" w:rsidP="00D6387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63877" w:rsidRPr="009F0467" w:rsidRDefault="00D63877" w:rsidP="00D6387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63877" w:rsidRPr="00027ABE" w:rsidTr="00F662E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F662E5">
            <w:pPr>
              <w:rPr>
                <w:lang w:val="bg-BG"/>
              </w:rPr>
            </w:pPr>
            <w:r>
              <w:rPr>
                <w:rFonts w:ascii="Times New Roman" w:hAnsi="Times New Roman"/>
                <w:szCs w:val="24"/>
                <w:lang w:val="bg-BG"/>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F662E5">
            <w:pPr>
              <w:rPr>
                <w:lang w:val="bg-BG"/>
              </w:rPr>
            </w:pPr>
            <w:r>
              <w:rPr>
                <w:rFonts w:ascii="Times New Roman" w:hAnsi="Times New Roman"/>
                <w:szCs w:val="24"/>
                <w:lang w:val="bg-BG"/>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bl>
    <w:p w:rsidR="00D63877" w:rsidRPr="00027ABE" w:rsidRDefault="00D63877" w:rsidP="00D63877">
      <w:pPr>
        <w:pStyle w:val="1b"/>
        <w:jc w:val="both"/>
        <w:rPr>
          <w:rFonts w:ascii="Times New Roman" w:eastAsia="Times New Roman" w:hAnsi="Times New Roman" w:cs="Times New Roman"/>
          <w:szCs w:val="24"/>
          <w:u w:val="single"/>
          <w:lang w:val="ru-RU"/>
        </w:rPr>
      </w:pP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D63877" w:rsidRPr="00027ABE" w:rsidRDefault="00D63877" w:rsidP="00D6387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D63877"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63877" w:rsidRPr="00027ABE"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Pr>
          <w:rFonts w:ascii="Times New Roman" w:eastAsia="Times New Roman" w:hAnsi="Times New Roman" w:cs="Times New Roman"/>
          <w:szCs w:val="24"/>
        </w:rPr>
        <w:t>.</w:t>
      </w:r>
    </w:p>
    <w:p w:rsidR="00D63877" w:rsidRPr="00961A43" w:rsidRDefault="00D63877" w:rsidP="00D63877">
      <w:pPr>
        <w:shd w:val="clear" w:color="auto" w:fill="FFFFFF"/>
        <w:ind w:firstLine="708"/>
        <w:jc w:val="both"/>
        <w:rPr>
          <w:rFonts w:ascii="Times New Roman" w:hAnsi="Times New Roman"/>
          <w:lang w:eastAsia="en-US"/>
        </w:rPr>
      </w:pPr>
    </w:p>
    <w:p w:rsidR="00D63877" w:rsidRPr="00027ABE" w:rsidRDefault="00D63877" w:rsidP="00D6387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w:t>
      </w:r>
      <w:r w:rsidR="00832B4C">
        <w:rPr>
          <w:rFonts w:ascii="Times New Roman" w:eastAsia="Times New Roman" w:hAnsi="Times New Roman" w:cs="Times New Roman"/>
          <w:b/>
          <w:szCs w:val="24"/>
          <w:u w:val="single"/>
        </w:rPr>
        <w:t>7</w:t>
      </w:r>
      <w:r w:rsidRPr="00027ABE">
        <w:rPr>
          <w:rFonts w:ascii="Times New Roman" w:eastAsia="Times New Roman" w:hAnsi="Times New Roman" w:cs="Times New Roman"/>
          <w:b/>
          <w:szCs w:val="24"/>
          <w:u w:val="single"/>
        </w:rPr>
        <w:t xml:space="preserve"> от дневния ред:</w:t>
      </w:r>
    </w:p>
    <w:p w:rsidR="00D63877" w:rsidRDefault="00D63877" w:rsidP="00D6387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85538" w:rsidRPr="00A106DF" w:rsidRDefault="00F85538" w:rsidP="00F85538">
      <w:pPr>
        <w:shd w:val="clear" w:color="auto" w:fill="FFFFFF"/>
        <w:spacing w:after="100" w:afterAutospacing="1"/>
        <w:jc w:val="center"/>
        <w:rPr>
          <w:rFonts w:ascii="Times New Roman" w:hAnsi="Times New Roman"/>
        </w:rPr>
      </w:pPr>
      <w:r w:rsidRPr="00A106DF">
        <w:rPr>
          <w:rFonts w:ascii="Times New Roman" w:hAnsi="Times New Roman"/>
          <w:b/>
          <w:bCs/>
        </w:rPr>
        <w:t>РЕШЕНИЕ</w:t>
      </w:r>
      <w:r w:rsidRPr="00A106DF">
        <w:rPr>
          <w:rFonts w:ascii="Times New Roman" w:hAnsi="Times New Roman"/>
        </w:rPr>
        <w:br/>
        <w:t>№</w:t>
      </w:r>
      <w:r>
        <w:rPr>
          <w:rFonts w:ascii="Times New Roman" w:hAnsi="Times New Roman"/>
        </w:rPr>
        <w:t xml:space="preserve"> 237</w:t>
      </w:r>
      <w:r w:rsidRPr="00A106DF">
        <w:rPr>
          <w:rFonts w:ascii="Times New Roman" w:hAnsi="Times New Roman"/>
        </w:rPr>
        <w:t>- НС</w:t>
      </w:r>
      <w:r w:rsidRPr="00A106DF">
        <w:rPr>
          <w:rFonts w:ascii="Times New Roman" w:hAnsi="Times New Roman"/>
        </w:rPr>
        <w:br/>
        <w:t>Пловдив област</w:t>
      </w:r>
      <w:proofErr w:type="gramStart"/>
      <w:r w:rsidRPr="00A106DF">
        <w:rPr>
          <w:rFonts w:ascii="Times New Roman" w:hAnsi="Times New Roman"/>
        </w:rPr>
        <w:t xml:space="preserve">,  </w:t>
      </w:r>
      <w:r>
        <w:rPr>
          <w:rFonts w:ascii="Times New Roman" w:hAnsi="Times New Roman"/>
        </w:rPr>
        <w:t>27</w:t>
      </w:r>
      <w:r w:rsidRPr="00A106DF">
        <w:rPr>
          <w:rFonts w:ascii="Times New Roman" w:hAnsi="Times New Roman"/>
        </w:rPr>
        <w:t>.10.2024</w:t>
      </w:r>
      <w:proofErr w:type="gramEnd"/>
      <w:r w:rsidRPr="00A106DF">
        <w:rPr>
          <w:rFonts w:ascii="Times New Roman" w:hAnsi="Times New Roman"/>
        </w:rPr>
        <w:t xml:space="preserve"> г.</w:t>
      </w:r>
    </w:p>
    <w:p w:rsidR="00F85538" w:rsidRDefault="00F85538" w:rsidP="00F85538">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ОТНОСНО: Преустановяване на машинно гласуване по чл. 269 от ИК в СИК на територията Районна избирателна комисия Седемнадесети изборен район </w:t>
      </w:r>
      <w:r>
        <w:rPr>
          <w:rFonts w:ascii="Times New Roman" w:hAnsi="Times New Roman"/>
          <w:lang w:eastAsia="en-US"/>
        </w:rPr>
        <w:t>–</w:t>
      </w:r>
      <w:r w:rsidRPr="00A106DF">
        <w:rPr>
          <w:rFonts w:ascii="Times New Roman" w:hAnsi="Times New Roman"/>
          <w:lang w:eastAsia="en-US"/>
        </w:rPr>
        <w:t xml:space="preserve"> Пловдивски</w:t>
      </w:r>
      <w:r>
        <w:rPr>
          <w:rFonts w:ascii="Times New Roman" w:hAnsi="Times New Roman"/>
          <w:lang w:eastAsia="en-US"/>
        </w:rPr>
        <w:t>,</w:t>
      </w:r>
      <w:r w:rsidRPr="00A106DF">
        <w:t xml:space="preserve"> </w:t>
      </w:r>
      <w:r w:rsidRPr="00A106DF">
        <w:rPr>
          <w:rFonts w:ascii="Times New Roman" w:hAnsi="Times New Roman"/>
          <w:lang w:eastAsia="en-US"/>
        </w:rPr>
        <w:t>при произвеждане на изборите за народни представители на 27 октомври 2024 г.</w:t>
      </w:r>
    </w:p>
    <w:p w:rsidR="00F85538" w:rsidRDefault="00F85538" w:rsidP="00F85538">
      <w:pPr>
        <w:shd w:val="clear" w:color="auto" w:fill="FFFFFF"/>
        <w:ind w:firstLine="708"/>
        <w:jc w:val="both"/>
        <w:rPr>
          <w:rFonts w:ascii="Times New Roman" w:hAnsi="Times New Roman"/>
          <w:lang w:eastAsia="en-US"/>
        </w:rPr>
      </w:pPr>
      <w:r w:rsidRPr="00A106DF">
        <w:rPr>
          <w:rFonts w:ascii="Times New Roman" w:hAnsi="Times New Roman"/>
          <w:lang w:eastAsia="en-US"/>
        </w:rPr>
        <w:t>В Районна избирателна комисия Седемнадесети изборен район - Пловдивски е постъпил</w:t>
      </w:r>
      <w:r>
        <w:rPr>
          <w:rFonts w:ascii="Times New Roman" w:hAnsi="Times New Roman"/>
          <w:lang w:eastAsia="en-US"/>
        </w:rPr>
        <w:t>о</w:t>
      </w:r>
      <w:r w:rsidRPr="00A106DF">
        <w:rPr>
          <w:rFonts w:ascii="Times New Roman" w:hAnsi="Times New Roman"/>
          <w:lang w:eastAsia="en-US"/>
        </w:rPr>
        <w:t xml:space="preserve"> </w:t>
      </w:r>
      <w:r>
        <w:rPr>
          <w:rFonts w:ascii="Times New Roman" w:hAnsi="Times New Roman"/>
          <w:lang w:eastAsia="en-US"/>
        </w:rPr>
        <w:t xml:space="preserve">уведомление </w:t>
      </w:r>
      <w:r w:rsidRPr="00A106DF">
        <w:rPr>
          <w:rFonts w:ascii="Times New Roman" w:hAnsi="Times New Roman"/>
          <w:lang w:eastAsia="en-US"/>
        </w:rPr>
        <w:t>от СИК 17</w:t>
      </w:r>
      <w:r>
        <w:rPr>
          <w:rFonts w:ascii="Times New Roman" w:hAnsi="Times New Roman"/>
          <w:lang w:eastAsia="en-US"/>
        </w:rPr>
        <w:t>2600043, община Родопи</w:t>
      </w:r>
      <w:r w:rsidRPr="00A106DF">
        <w:rPr>
          <w:rFonts w:ascii="Times New Roman" w:hAnsi="Times New Roman"/>
          <w:lang w:eastAsia="en-US"/>
        </w:rPr>
        <w:t xml:space="preserve">, с вх. № </w:t>
      </w:r>
      <w:r>
        <w:rPr>
          <w:rFonts w:ascii="Times New Roman" w:hAnsi="Times New Roman"/>
          <w:lang w:eastAsia="en-US"/>
        </w:rPr>
        <w:t>248.</w:t>
      </w:r>
      <w:r w:rsidRPr="00A106DF">
        <w:rPr>
          <w:rFonts w:ascii="Times New Roman" w:hAnsi="Times New Roman"/>
          <w:lang w:eastAsia="en-US"/>
        </w:rPr>
        <w:t>/</w:t>
      </w:r>
      <w:r>
        <w:rPr>
          <w:rFonts w:ascii="Times New Roman" w:hAnsi="Times New Roman"/>
          <w:lang w:eastAsia="en-US"/>
        </w:rPr>
        <w:t>27.10</w:t>
      </w:r>
      <w:r w:rsidRPr="00A106DF">
        <w:rPr>
          <w:rFonts w:ascii="Times New Roman" w:hAnsi="Times New Roman"/>
          <w:lang w:eastAsia="en-US"/>
        </w:rPr>
        <w:t xml:space="preserve">.2024 </w:t>
      </w:r>
      <w:proofErr w:type="gramStart"/>
      <w:r w:rsidRPr="00A106DF">
        <w:rPr>
          <w:rFonts w:ascii="Times New Roman" w:hAnsi="Times New Roman"/>
          <w:lang w:eastAsia="en-US"/>
        </w:rPr>
        <w:t>г.,</w:t>
      </w:r>
      <w:proofErr w:type="gramEnd"/>
      <w:r w:rsidRPr="00A106DF">
        <w:rPr>
          <w:rFonts w:ascii="Times New Roman" w:hAnsi="Times New Roman"/>
          <w:lang w:eastAsia="en-US"/>
        </w:rPr>
        <w:t xml:space="preserve"> относно СУЕМГ, преус</w:t>
      </w:r>
      <w:r>
        <w:rPr>
          <w:rFonts w:ascii="Times New Roman" w:hAnsi="Times New Roman"/>
          <w:lang w:eastAsia="en-US"/>
        </w:rPr>
        <w:t>тановило работа в изборния ден.</w:t>
      </w:r>
    </w:p>
    <w:p w:rsidR="00F85538" w:rsidRPr="00A106DF" w:rsidRDefault="00F85538" w:rsidP="00F85538">
      <w:pPr>
        <w:shd w:val="clear" w:color="auto" w:fill="FFFFFF"/>
        <w:ind w:firstLine="708"/>
        <w:jc w:val="both"/>
        <w:rPr>
          <w:rFonts w:ascii="Times New Roman" w:hAnsi="Times New Roman"/>
          <w:lang w:eastAsia="en-US"/>
        </w:rPr>
      </w:pPr>
      <w:r w:rsidRPr="00E54078">
        <w:rPr>
          <w:rFonts w:ascii="Times New Roman" w:eastAsia="Microsoft Yi Baiti" w:hAnsi="Times New Roman"/>
          <w:bCs/>
        </w:rPr>
        <w:t>Председателят на СИК</w:t>
      </w:r>
      <w:r>
        <w:rPr>
          <w:rFonts w:ascii="Times New Roman" w:eastAsia="Microsoft Yi Baiti" w:hAnsi="Times New Roman"/>
          <w:bCs/>
        </w:rPr>
        <w:t>,</w:t>
      </w:r>
      <w:r w:rsidRPr="00E54078">
        <w:rPr>
          <w:rFonts w:ascii="Times New Roman" w:eastAsia="Microsoft Yi Baiti" w:hAnsi="Times New Roman"/>
          <w:bCs/>
        </w:rPr>
        <w:t xml:space="preserve"> е уведомил колцентъра на „Сиела Норма“ АД и техника на „Сиела Норма“ АД за спирането на работата на машината за гласуване.</w:t>
      </w:r>
    </w:p>
    <w:p w:rsidR="00F85538" w:rsidRDefault="00F85538" w:rsidP="00F85538">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Получени са констативни протоколи Приложение № 4 </w:t>
      </w:r>
      <w:r>
        <w:rPr>
          <w:rFonts w:ascii="Times New Roman" w:hAnsi="Times New Roman"/>
          <w:lang w:eastAsia="en-US"/>
        </w:rPr>
        <w:t>и</w:t>
      </w:r>
      <w:r w:rsidRPr="00A106DF">
        <w:rPr>
          <w:rFonts w:ascii="Times New Roman" w:hAnsi="Times New Roman"/>
          <w:lang w:eastAsia="en-US"/>
        </w:rPr>
        <w:t xml:space="preserve"> Приложение № 5, от които е видно, че СУМГ не може да продължи работа – констатирана е непреодолима причина. </w:t>
      </w:r>
    </w:p>
    <w:p w:rsidR="00F85538" w:rsidRDefault="00F85538" w:rsidP="00F85538">
      <w:pPr>
        <w:shd w:val="clear" w:color="auto" w:fill="FFFFFF"/>
        <w:ind w:firstLine="708"/>
        <w:jc w:val="both"/>
        <w:rPr>
          <w:rFonts w:ascii="Times New Roman" w:hAnsi="Times New Roman"/>
          <w:lang w:eastAsia="en-US"/>
        </w:rPr>
      </w:pPr>
      <w:r w:rsidRPr="00A106DF">
        <w:rPr>
          <w:rFonts w:ascii="Times New Roman" w:hAnsi="Times New Roman"/>
          <w:lang w:eastAsia="en-US"/>
        </w:rPr>
        <w:t>В т</w:t>
      </w:r>
      <w:r>
        <w:rPr>
          <w:rFonts w:ascii="Times New Roman" w:hAnsi="Times New Roman"/>
          <w:lang w:eastAsia="en-US"/>
        </w:rPr>
        <w:t>о</w:t>
      </w:r>
      <w:r w:rsidRPr="00A106DF">
        <w:rPr>
          <w:rFonts w:ascii="Times New Roman" w:hAnsi="Times New Roman"/>
          <w:lang w:eastAsia="en-US"/>
        </w:rPr>
        <w:t>зи случа</w:t>
      </w:r>
      <w:r>
        <w:rPr>
          <w:rFonts w:ascii="Times New Roman" w:hAnsi="Times New Roman"/>
          <w:lang w:eastAsia="en-US"/>
        </w:rPr>
        <w:t>й,</w:t>
      </w:r>
      <w:r w:rsidRPr="00A106DF">
        <w:rPr>
          <w:rFonts w:ascii="Times New Roman" w:hAnsi="Times New Roman"/>
          <w:lang w:eastAsia="en-US"/>
        </w:rPr>
        <w:t xml:space="preserve"> </w:t>
      </w:r>
      <w:r w:rsidRPr="00454A70">
        <w:rPr>
          <w:rFonts w:ascii="Times New Roman" w:hAnsi="Times New Roman"/>
          <w:lang w:eastAsia="en-US"/>
        </w:rPr>
        <w:t>Районна избирателна комисия Седемнадесети изборен район – Пловдивски</w:t>
      </w:r>
      <w:r>
        <w:rPr>
          <w:rFonts w:ascii="Times New Roman" w:hAnsi="Times New Roman"/>
          <w:lang w:eastAsia="en-US"/>
        </w:rPr>
        <w:t>,</w:t>
      </w:r>
      <w:r w:rsidRPr="00A106DF">
        <w:rPr>
          <w:rFonts w:ascii="Times New Roman" w:hAnsi="Times New Roman"/>
          <w:lang w:eastAsia="en-US"/>
        </w:rPr>
        <w:t xml:space="preserve"> следва да вземе решение за преминаване към гласуване само с хартиени бюлетини.</w:t>
      </w:r>
    </w:p>
    <w:p w:rsidR="00F85538" w:rsidRDefault="00F85538" w:rsidP="00F85538">
      <w:pPr>
        <w:shd w:val="clear" w:color="auto" w:fill="FFFFFF"/>
        <w:ind w:firstLine="708"/>
        <w:jc w:val="both"/>
        <w:rPr>
          <w:rFonts w:ascii="Times New Roman" w:hAnsi="Times New Roman"/>
          <w:lang w:eastAsia="en-US"/>
        </w:rPr>
      </w:pPr>
      <w:r w:rsidRPr="00A106DF">
        <w:rPr>
          <w:rFonts w:ascii="Times New Roman" w:hAnsi="Times New Roman"/>
          <w:lang w:eastAsia="en-US"/>
        </w:rPr>
        <w:t xml:space="preserve">С оглед гореизложеното, на основание чл. 72, ал. 1, т. 29, чл. 269 ИК, </w:t>
      </w:r>
      <w:r>
        <w:rPr>
          <w:rFonts w:ascii="Times New Roman" w:hAnsi="Times New Roman"/>
          <w:lang w:eastAsia="en-US"/>
        </w:rPr>
        <w:t xml:space="preserve">писмо с вх. 372/26.10.2024 г. на ЦИК, както и </w:t>
      </w:r>
      <w:r w:rsidRPr="00A106DF">
        <w:rPr>
          <w:rFonts w:ascii="Times New Roman" w:hAnsi="Times New Roman"/>
          <w:lang w:eastAsia="en-US"/>
        </w:rPr>
        <w:t xml:space="preserve">Методическите указания на ЦИК по прилагане на ИК за СИК в страната при произвеждане на изборите за народни представители на </w:t>
      </w:r>
      <w:r>
        <w:rPr>
          <w:rFonts w:ascii="Times New Roman" w:hAnsi="Times New Roman"/>
          <w:lang w:eastAsia="en-US"/>
        </w:rPr>
        <w:t>27</w:t>
      </w:r>
      <w:r w:rsidRPr="00A106DF">
        <w:rPr>
          <w:rFonts w:ascii="Times New Roman" w:hAnsi="Times New Roman"/>
          <w:lang w:eastAsia="en-US"/>
        </w:rPr>
        <w:t xml:space="preserve"> </w:t>
      </w:r>
      <w:r>
        <w:rPr>
          <w:rFonts w:ascii="Times New Roman" w:hAnsi="Times New Roman"/>
          <w:lang w:eastAsia="en-US"/>
        </w:rPr>
        <w:t>октомври</w:t>
      </w:r>
      <w:r w:rsidRPr="00A106DF">
        <w:rPr>
          <w:rFonts w:ascii="Times New Roman" w:hAnsi="Times New Roman"/>
          <w:lang w:eastAsia="en-US"/>
        </w:rPr>
        <w:t xml:space="preserve"> 2024 г. при гласуване със специализирани устройства за машинно гласуване /СУМГ/, приети с Решение № 3794/НС от </w:t>
      </w:r>
      <w:r>
        <w:rPr>
          <w:rFonts w:ascii="Times New Roman" w:hAnsi="Times New Roman"/>
          <w:lang w:eastAsia="en-US"/>
        </w:rPr>
        <w:t>04.10</w:t>
      </w:r>
      <w:r w:rsidRPr="00A106DF">
        <w:rPr>
          <w:rFonts w:ascii="Times New Roman" w:hAnsi="Times New Roman"/>
          <w:lang w:eastAsia="en-US"/>
        </w:rPr>
        <w:t>.2024 г., Районна избирателна комисия Седемнадесети избо</w:t>
      </w:r>
      <w:r>
        <w:rPr>
          <w:rFonts w:ascii="Times New Roman" w:hAnsi="Times New Roman"/>
          <w:lang w:eastAsia="en-US"/>
        </w:rPr>
        <w:t xml:space="preserve">рен район – Пловдивски, </w:t>
      </w:r>
    </w:p>
    <w:p w:rsidR="00F85538" w:rsidRPr="00A106DF" w:rsidRDefault="00F85538" w:rsidP="00F85538">
      <w:pPr>
        <w:shd w:val="clear" w:color="auto" w:fill="FFFFFF"/>
        <w:ind w:firstLine="708"/>
        <w:jc w:val="both"/>
        <w:rPr>
          <w:rFonts w:ascii="Times New Roman" w:hAnsi="Times New Roman"/>
          <w:lang w:eastAsia="en-US"/>
        </w:rPr>
      </w:pPr>
    </w:p>
    <w:p w:rsidR="00F85538" w:rsidRDefault="00F85538" w:rsidP="00F85538">
      <w:pPr>
        <w:shd w:val="clear" w:color="auto" w:fill="FFFFFF"/>
        <w:jc w:val="center"/>
        <w:rPr>
          <w:rFonts w:ascii="Times New Roman" w:hAnsi="Times New Roman"/>
          <w:b/>
          <w:bCs/>
          <w:lang w:eastAsia="en-US"/>
        </w:rPr>
      </w:pPr>
      <w:r w:rsidRPr="00A106DF">
        <w:rPr>
          <w:rFonts w:ascii="Times New Roman" w:hAnsi="Times New Roman"/>
          <w:b/>
          <w:bCs/>
          <w:lang w:eastAsia="en-US"/>
        </w:rPr>
        <w:t>Р Е Ш И:</w:t>
      </w:r>
    </w:p>
    <w:p w:rsidR="00F85538" w:rsidRPr="00A106DF" w:rsidRDefault="00F85538" w:rsidP="00F85538">
      <w:pPr>
        <w:shd w:val="clear" w:color="auto" w:fill="FFFFFF"/>
        <w:jc w:val="center"/>
        <w:rPr>
          <w:rFonts w:ascii="Times New Roman" w:hAnsi="Times New Roman"/>
          <w:lang w:eastAsia="en-US"/>
        </w:rPr>
      </w:pPr>
    </w:p>
    <w:p w:rsidR="00F85538" w:rsidRDefault="00F85538" w:rsidP="00F85538">
      <w:pPr>
        <w:shd w:val="clear" w:color="auto" w:fill="FFFFFF"/>
        <w:ind w:firstLine="708"/>
        <w:jc w:val="both"/>
        <w:rPr>
          <w:rFonts w:ascii="Times New Roman" w:hAnsi="Times New Roman"/>
          <w:lang w:eastAsia="en-US"/>
        </w:rPr>
      </w:pPr>
      <w:r w:rsidRPr="00A106DF">
        <w:rPr>
          <w:rFonts w:ascii="Times New Roman" w:hAnsi="Times New Roman"/>
          <w:lang w:eastAsia="en-US"/>
        </w:rPr>
        <w:t>УКАЗВА на СИК 17</w:t>
      </w:r>
      <w:r>
        <w:rPr>
          <w:rFonts w:ascii="Times New Roman" w:hAnsi="Times New Roman"/>
          <w:lang w:eastAsia="en-US"/>
        </w:rPr>
        <w:t>2600043</w:t>
      </w:r>
      <w:r w:rsidRPr="00A106DF">
        <w:rPr>
          <w:rFonts w:ascii="Times New Roman" w:hAnsi="Times New Roman"/>
          <w:lang w:eastAsia="en-US"/>
        </w:rPr>
        <w:t xml:space="preserve">, община </w:t>
      </w:r>
      <w:r>
        <w:rPr>
          <w:rFonts w:ascii="Times New Roman" w:hAnsi="Times New Roman"/>
          <w:lang w:eastAsia="en-US"/>
        </w:rPr>
        <w:t>Родопи</w:t>
      </w:r>
      <w:r w:rsidRPr="00A106DF">
        <w:rPr>
          <w:rFonts w:ascii="Times New Roman" w:hAnsi="Times New Roman"/>
          <w:lang w:eastAsia="en-US"/>
        </w:rPr>
        <w:t>, да премине към гласуване само с хартиени бюлетини. </w:t>
      </w:r>
    </w:p>
    <w:p w:rsidR="00F85538" w:rsidRPr="00A106DF" w:rsidRDefault="00F85538" w:rsidP="00F85538">
      <w:pPr>
        <w:shd w:val="clear" w:color="auto" w:fill="FFFFFF"/>
        <w:ind w:firstLine="708"/>
        <w:jc w:val="both"/>
        <w:rPr>
          <w:rFonts w:ascii="Times New Roman" w:hAnsi="Times New Roman"/>
          <w:lang w:eastAsia="en-US"/>
        </w:rPr>
      </w:pPr>
      <w:r>
        <w:rPr>
          <w:rFonts w:ascii="Times New Roman" w:hAnsi="Times New Roman"/>
          <w:lang w:eastAsia="en-US"/>
        </w:rPr>
        <w:t>Настоящото Решение да се изпрати на СИК 172600043, община Родопи, както и на електронната поща suemg@cik.bg на Централната избирателна комисия за сведение, ведно с констативни протоколи приложение 4 и 5.</w:t>
      </w:r>
    </w:p>
    <w:p w:rsidR="00D63877" w:rsidRPr="00B64C73" w:rsidRDefault="00D63877" w:rsidP="00D63877">
      <w:pPr>
        <w:shd w:val="clear" w:color="auto" w:fill="FFFFFF"/>
        <w:ind w:firstLine="708"/>
        <w:jc w:val="both"/>
        <w:rPr>
          <w:rFonts w:ascii="Times New Roman" w:hAnsi="Times New Roman"/>
          <w:lang w:eastAsia="en-US"/>
        </w:rPr>
      </w:pPr>
      <w:r w:rsidRPr="00B64C73">
        <w:rPr>
          <w:rFonts w:ascii="Times New Roman" w:hAnsi="Times New Roman"/>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D63877" w:rsidRDefault="00D63877" w:rsidP="00D6387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63877" w:rsidRPr="009F0467" w:rsidRDefault="00D63877" w:rsidP="00D6387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63877" w:rsidRPr="00027ABE" w:rsidTr="00F662E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F662E5">
            <w:pPr>
              <w:rPr>
                <w:lang w:val="bg-BG"/>
              </w:rPr>
            </w:pPr>
            <w:r>
              <w:rPr>
                <w:rFonts w:ascii="Times New Roman" w:hAnsi="Times New Roman"/>
                <w:szCs w:val="24"/>
                <w:lang w:val="bg-BG"/>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F662E5">
            <w:pPr>
              <w:rPr>
                <w:lang w:val="bg-BG"/>
              </w:rPr>
            </w:pPr>
            <w:r>
              <w:rPr>
                <w:rFonts w:ascii="Times New Roman" w:hAnsi="Times New Roman"/>
                <w:szCs w:val="24"/>
                <w:lang w:val="bg-BG"/>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sidRPr="00360A75">
              <w:rPr>
                <w:rFonts w:ascii="Times New Roman" w:hAnsi="Times New Roman"/>
                <w:szCs w:val="24"/>
              </w:rPr>
              <w:t>ЗА</w:t>
            </w:r>
          </w:p>
        </w:tc>
      </w:tr>
      <w:tr w:rsidR="00D63877" w:rsidRPr="00027ABE" w:rsidTr="00F662E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F662E5">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F662E5">
            <w:r>
              <w:rPr>
                <w:rFonts w:ascii="Times New Roman" w:hAnsi="Times New Roman"/>
                <w:szCs w:val="24"/>
              </w:rPr>
              <w:t>ЗА</w:t>
            </w:r>
          </w:p>
        </w:tc>
      </w:tr>
    </w:tbl>
    <w:p w:rsidR="00D63877" w:rsidRPr="00027ABE" w:rsidRDefault="00D63877" w:rsidP="00D63877">
      <w:pPr>
        <w:pStyle w:val="1b"/>
        <w:jc w:val="both"/>
        <w:rPr>
          <w:rFonts w:ascii="Times New Roman" w:eastAsia="Times New Roman" w:hAnsi="Times New Roman" w:cs="Times New Roman"/>
          <w:szCs w:val="24"/>
          <w:u w:val="single"/>
          <w:lang w:val="ru-RU"/>
        </w:rPr>
      </w:pP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D63877" w:rsidRPr="00027ABE" w:rsidRDefault="00D63877" w:rsidP="00D6387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D63877"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D63877" w:rsidRPr="00027ABE"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Pr>
          <w:rFonts w:ascii="Times New Roman" w:eastAsia="Times New Roman" w:hAnsi="Times New Roman" w:cs="Times New Roman"/>
          <w:szCs w:val="24"/>
        </w:rPr>
        <w:t>.</w:t>
      </w:r>
    </w:p>
    <w:p w:rsidR="00F85538" w:rsidRDefault="00F85538" w:rsidP="00D63877">
      <w:pPr>
        <w:pStyle w:val="1b"/>
        <w:jc w:val="both"/>
        <w:rPr>
          <w:rFonts w:ascii="Times New Roman" w:eastAsia="Times New Roman" w:hAnsi="Times New Roman" w:cs="Times New Roman"/>
          <w:szCs w:val="24"/>
        </w:rPr>
      </w:pPr>
    </w:p>
    <w:p w:rsidR="00F85538" w:rsidRPr="00027ABE" w:rsidRDefault="00F85538" w:rsidP="00F85538">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w:t>
      </w:r>
      <w:r w:rsidR="00832B4C">
        <w:rPr>
          <w:rFonts w:ascii="Times New Roman" w:eastAsia="Times New Roman" w:hAnsi="Times New Roman" w:cs="Times New Roman"/>
          <w:b/>
          <w:szCs w:val="24"/>
          <w:u w:val="single"/>
        </w:rPr>
        <w:t>8</w:t>
      </w:r>
      <w:r w:rsidRPr="00027ABE">
        <w:rPr>
          <w:rFonts w:ascii="Times New Roman" w:eastAsia="Times New Roman" w:hAnsi="Times New Roman" w:cs="Times New Roman"/>
          <w:b/>
          <w:szCs w:val="24"/>
          <w:u w:val="single"/>
        </w:rPr>
        <w:t xml:space="preserve"> от дневния ред:</w:t>
      </w:r>
    </w:p>
    <w:p w:rsidR="00F85538" w:rsidRDefault="00F85538" w:rsidP="00832B4C">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832B4C" w:rsidRPr="00D01A6F" w:rsidRDefault="00832B4C" w:rsidP="00832B4C">
      <w:pPr>
        <w:shd w:val="clear" w:color="auto" w:fill="FFFFFF"/>
        <w:spacing w:beforeAutospacing="1" w:afterAutospacing="1"/>
        <w:jc w:val="center"/>
        <w:rPr>
          <w:rFonts w:ascii="Times New Roman" w:hAnsi="Times New Roman"/>
        </w:rPr>
      </w:pPr>
      <w:r w:rsidRPr="00D01A6F">
        <w:rPr>
          <w:rFonts w:ascii="Times New Roman" w:hAnsi="Times New Roman"/>
          <w:b/>
          <w:bCs/>
        </w:rPr>
        <w:t>РЕШЕНИЕ</w:t>
      </w:r>
      <w:r>
        <w:rPr>
          <w:rFonts w:ascii="Times New Roman" w:hAnsi="Times New Roman"/>
        </w:rPr>
        <w:br/>
        <w:t>№ 238</w:t>
      </w:r>
      <w:r w:rsidRPr="00D01A6F">
        <w:rPr>
          <w:rFonts w:ascii="Times New Roman" w:hAnsi="Times New Roman"/>
        </w:rPr>
        <w:t>-НС</w:t>
      </w:r>
      <w:r w:rsidRPr="00D01A6F">
        <w:rPr>
          <w:rFonts w:ascii="Times New Roman" w:hAnsi="Times New Roman"/>
        </w:rPr>
        <w:br/>
        <w:t xml:space="preserve">Пловдив област, </w:t>
      </w:r>
      <w:r>
        <w:rPr>
          <w:rFonts w:ascii="Times New Roman" w:hAnsi="Times New Roman"/>
        </w:rPr>
        <w:t>27</w:t>
      </w:r>
      <w:r w:rsidRPr="00D01A6F">
        <w:rPr>
          <w:rFonts w:ascii="Times New Roman" w:hAnsi="Times New Roman"/>
        </w:rPr>
        <w:t>.10.2024 г.</w:t>
      </w:r>
    </w:p>
    <w:p w:rsidR="00832B4C" w:rsidRDefault="00832B4C" w:rsidP="00832B4C">
      <w:pPr>
        <w:shd w:val="clear" w:color="auto" w:fill="FFFFFF"/>
        <w:spacing w:after="150"/>
        <w:ind w:firstLine="708"/>
        <w:jc w:val="both"/>
        <w:rPr>
          <w:rFonts w:ascii="Times New Roman" w:hAnsi="Times New Roman"/>
        </w:rPr>
      </w:pPr>
      <w:r w:rsidRPr="002D4DD6">
        <w:rPr>
          <w:rFonts w:ascii="Times New Roman" w:hAnsi="Times New Roman"/>
        </w:rPr>
        <w:t xml:space="preserve">ОТНОСНО: Сигнал с вх. № </w:t>
      </w:r>
      <w:r>
        <w:rPr>
          <w:rFonts w:ascii="Times New Roman" w:hAnsi="Times New Roman"/>
        </w:rPr>
        <w:t>5</w:t>
      </w:r>
      <w:r w:rsidRPr="002D4DD6">
        <w:rPr>
          <w:rFonts w:ascii="Times New Roman" w:hAnsi="Times New Roman"/>
        </w:rPr>
        <w:t>/</w:t>
      </w:r>
      <w:r>
        <w:rPr>
          <w:rFonts w:ascii="Times New Roman" w:hAnsi="Times New Roman"/>
        </w:rPr>
        <w:t>26</w:t>
      </w:r>
      <w:r w:rsidRPr="002D4DD6">
        <w:rPr>
          <w:rFonts w:ascii="Times New Roman" w:hAnsi="Times New Roman"/>
        </w:rPr>
        <w:t xml:space="preserve">.10.2024 </w:t>
      </w:r>
      <w:proofErr w:type="gramStart"/>
      <w:r w:rsidRPr="002D4DD6">
        <w:rPr>
          <w:rFonts w:ascii="Times New Roman" w:hAnsi="Times New Roman"/>
        </w:rPr>
        <w:t>г.,</w:t>
      </w:r>
      <w:proofErr w:type="gramEnd"/>
      <w:r w:rsidRPr="002D4DD6">
        <w:rPr>
          <w:rFonts w:ascii="Times New Roman" w:hAnsi="Times New Roman"/>
        </w:rPr>
        <w:t xml:space="preserve"> подаден от </w:t>
      </w:r>
      <w:r>
        <w:rPr>
          <w:rFonts w:ascii="Times New Roman" w:hAnsi="Times New Roman"/>
        </w:rPr>
        <w:t>Чавдар Земярски</w:t>
      </w:r>
      <w:r w:rsidRPr="002D4DD6">
        <w:rPr>
          <w:rFonts w:ascii="Times New Roman" w:hAnsi="Times New Roman"/>
        </w:rPr>
        <w:t xml:space="preserve"> за неправомерно разлепени агитационни материали в гр. </w:t>
      </w:r>
      <w:r>
        <w:rPr>
          <w:rFonts w:ascii="Times New Roman" w:hAnsi="Times New Roman"/>
        </w:rPr>
        <w:t>Брезово</w:t>
      </w:r>
    </w:p>
    <w:p w:rsidR="00832B4C" w:rsidRDefault="00832B4C" w:rsidP="00832B4C">
      <w:pPr>
        <w:shd w:val="clear" w:color="auto" w:fill="FFFFFF"/>
        <w:spacing w:after="150"/>
        <w:ind w:firstLine="708"/>
        <w:jc w:val="both"/>
        <w:rPr>
          <w:rFonts w:ascii="Times New Roman" w:hAnsi="Times New Roman"/>
        </w:rPr>
      </w:pPr>
      <w:r>
        <w:rPr>
          <w:rFonts w:ascii="Times New Roman" w:hAnsi="Times New Roman"/>
        </w:rPr>
        <w:t>На електронната поща на Районна избирателна комисия – Седемнадесети изборен район Пловдивски е постъпил сигнал с вх. № 5/26.0.2024г., 12:30 ч., подписан от Чавдар Земярски, в качеството му на кандидат за народен представител от ПП „Възраждане“, в който се твърди, че в нарушение на чл. 183, ал. 5 от Изборния кодекс върху агитационните плакати на ПП „Възраждане</w:t>
      </w:r>
      <w:proofErr w:type="gramStart"/>
      <w:r>
        <w:rPr>
          <w:rFonts w:ascii="Times New Roman" w:hAnsi="Times New Roman"/>
        </w:rPr>
        <w:t>“ са</w:t>
      </w:r>
      <w:proofErr w:type="gramEnd"/>
      <w:r>
        <w:rPr>
          <w:rFonts w:ascii="Times New Roman" w:hAnsi="Times New Roman"/>
        </w:rPr>
        <w:t xml:space="preserve"> поставени агитационни материали на КП „ДПС – Ново начало“. Приложен е снимков материал. </w:t>
      </w:r>
    </w:p>
    <w:p w:rsidR="00832B4C" w:rsidRDefault="00832B4C" w:rsidP="00832B4C">
      <w:pPr>
        <w:shd w:val="clear" w:color="auto" w:fill="FFFFFF"/>
        <w:spacing w:after="150"/>
        <w:ind w:firstLine="708"/>
        <w:jc w:val="both"/>
        <w:rPr>
          <w:rFonts w:ascii="Times New Roman" w:hAnsi="Times New Roman"/>
        </w:rPr>
      </w:pPr>
      <w:r>
        <w:rPr>
          <w:rFonts w:ascii="Times New Roman" w:hAnsi="Times New Roman"/>
        </w:rPr>
        <w:t>Видно от приложените от подателя на сигнала снимки, се касае за разлепени агитационни материали на стълбове на уличното осветление. Съгласно чл. 183, ал. 5 от Изборния кодекс, се забранява у</w:t>
      </w:r>
      <w:r w:rsidRPr="003A793B">
        <w:rPr>
          <w:rFonts w:ascii="Times New Roman" w:hAnsi="Times New Roman"/>
        </w:rPr>
        <w:t>нищожаването и заличаването на агитационни материали, поставени по определения в кодекса ред, до края на изборния ден.</w:t>
      </w:r>
      <w:r>
        <w:rPr>
          <w:rFonts w:ascii="Times New Roman" w:hAnsi="Times New Roman"/>
        </w:rPr>
        <w:t xml:space="preserve"> Ал. 3 на същия член предвижда, че а</w:t>
      </w:r>
      <w:r w:rsidRPr="003A793B">
        <w:rPr>
          <w:rFonts w:ascii="Times New Roman" w:hAnsi="Times New Roman"/>
        </w:rPr>
        <w:t>гитационните материали се поставят на определени от кмета места, а на сгради, огради и витрини - с разрешение на собственика или управителя на имота.</w:t>
      </w:r>
    </w:p>
    <w:p w:rsidR="00832B4C" w:rsidRDefault="00832B4C" w:rsidP="00832B4C">
      <w:pPr>
        <w:shd w:val="clear" w:color="auto" w:fill="FFFFFF"/>
        <w:spacing w:after="150"/>
        <w:ind w:firstLine="708"/>
        <w:jc w:val="both"/>
        <w:rPr>
          <w:rFonts w:ascii="Times New Roman" w:hAnsi="Times New Roman"/>
        </w:rPr>
      </w:pPr>
      <w:r>
        <w:rPr>
          <w:rFonts w:ascii="Times New Roman" w:hAnsi="Times New Roman"/>
        </w:rPr>
        <w:t xml:space="preserve">Със Заповед № 1396/24.09.2024г. </w:t>
      </w:r>
      <w:proofErr w:type="gramStart"/>
      <w:r>
        <w:rPr>
          <w:rFonts w:ascii="Times New Roman" w:hAnsi="Times New Roman"/>
        </w:rPr>
        <w:t>на</w:t>
      </w:r>
      <w:proofErr w:type="gramEnd"/>
      <w:r>
        <w:rPr>
          <w:rFonts w:ascii="Times New Roman" w:hAnsi="Times New Roman"/>
        </w:rPr>
        <w:t xml:space="preserve"> Кмета на Община Брезово са посочени местата за поставяне на агитационни материали на територията на общината. Сред разрешените за това места не са посочени стълбовете на уличното осветление. Поради това, Комисията намира, че не е извършено нарушение на чл. 183, ал. 5 от Изборния кодекс, доколкото материалите на ПП „Възраждане“, които се твърди, че са унищожени чрез залепянето на други върху тях, не са поставени по определените в Кодекса и в Заповедта на кмета на общината ред. </w:t>
      </w:r>
    </w:p>
    <w:p w:rsidR="00832B4C" w:rsidRPr="00195BFA" w:rsidRDefault="00832B4C" w:rsidP="00832B4C">
      <w:pPr>
        <w:shd w:val="clear" w:color="auto" w:fill="FFFFFF"/>
        <w:spacing w:after="150"/>
        <w:ind w:firstLine="708"/>
        <w:jc w:val="both"/>
        <w:rPr>
          <w:rFonts w:ascii="Times New Roman" w:hAnsi="Times New Roman"/>
          <w:lang w:eastAsia="en-US"/>
        </w:rPr>
      </w:pPr>
      <w:r w:rsidRPr="00195BFA">
        <w:rPr>
          <w:rFonts w:ascii="Times New Roman" w:hAnsi="Times New Roman"/>
          <w:lang w:eastAsia="en-US"/>
        </w:rPr>
        <w:t>С оглед горното, на основание чл. 72, ал. 1, т. 20</w:t>
      </w:r>
      <w:proofErr w:type="gramStart"/>
      <w:r w:rsidRPr="00195BFA">
        <w:rPr>
          <w:rFonts w:ascii="Times New Roman" w:hAnsi="Times New Roman"/>
          <w:lang w:eastAsia="en-US"/>
        </w:rPr>
        <w:t>,  във</w:t>
      </w:r>
      <w:proofErr w:type="gramEnd"/>
      <w:r w:rsidRPr="00195BFA">
        <w:rPr>
          <w:rFonts w:ascii="Times New Roman" w:hAnsi="Times New Roman"/>
          <w:lang w:eastAsia="en-US"/>
        </w:rPr>
        <w:t xml:space="preserve"> връзка с чл. 183, ал. 5 </w:t>
      </w:r>
      <w:r>
        <w:rPr>
          <w:rFonts w:ascii="Times New Roman" w:hAnsi="Times New Roman"/>
          <w:lang w:eastAsia="en-US"/>
        </w:rPr>
        <w:t xml:space="preserve">и ал. 3 </w:t>
      </w:r>
      <w:r w:rsidRPr="00195BFA">
        <w:rPr>
          <w:rFonts w:ascii="Times New Roman" w:hAnsi="Times New Roman"/>
          <w:lang w:eastAsia="en-US"/>
        </w:rPr>
        <w:t>от Изборния кодекс, Районната избирателна комисия</w:t>
      </w:r>
      <w:r w:rsidRPr="00195BFA">
        <w:rPr>
          <w:rFonts w:ascii="Times New Roman" w:hAnsi="Times New Roman"/>
          <w:b/>
          <w:bCs/>
          <w:lang w:eastAsia="en-US"/>
        </w:rPr>
        <w:t> </w:t>
      </w:r>
    </w:p>
    <w:p w:rsidR="00832B4C" w:rsidRPr="00C11A63" w:rsidRDefault="00832B4C" w:rsidP="00832B4C">
      <w:pPr>
        <w:shd w:val="clear" w:color="auto" w:fill="FFFFFF"/>
        <w:spacing w:after="150"/>
        <w:jc w:val="center"/>
        <w:rPr>
          <w:rFonts w:ascii="Times New Roman" w:hAnsi="Times New Roman"/>
          <w:lang w:eastAsia="en-US"/>
        </w:rPr>
      </w:pPr>
      <w:r w:rsidRPr="00C11A63">
        <w:rPr>
          <w:rFonts w:ascii="Times New Roman" w:hAnsi="Times New Roman"/>
          <w:b/>
          <w:bCs/>
          <w:lang w:eastAsia="en-US"/>
        </w:rPr>
        <w:t>Р Е Ш И:</w:t>
      </w:r>
    </w:p>
    <w:p w:rsidR="00832B4C" w:rsidRPr="00C11A63" w:rsidRDefault="00832B4C" w:rsidP="00832B4C">
      <w:pPr>
        <w:shd w:val="clear" w:color="auto" w:fill="FFFFFF"/>
        <w:spacing w:after="150"/>
        <w:rPr>
          <w:rFonts w:ascii="Times New Roman" w:hAnsi="Times New Roman"/>
          <w:lang w:eastAsia="en-US"/>
        </w:rPr>
      </w:pPr>
      <w:r w:rsidRPr="00C11A63">
        <w:rPr>
          <w:rFonts w:ascii="Times New Roman" w:hAnsi="Times New Roman"/>
          <w:lang w:eastAsia="en-US"/>
        </w:rPr>
        <w:t> </w:t>
      </w:r>
    </w:p>
    <w:p w:rsidR="00832B4C" w:rsidRPr="00195BFA" w:rsidRDefault="00832B4C" w:rsidP="00832B4C">
      <w:pPr>
        <w:numPr>
          <w:ilvl w:val="0"/>
          <w:numId w:val="14"/>
        </w:numPr>
        <w:shd w:val="clear" w:color="auto" w:fill="FFFFFF"/>
        <w:suppressAutoHyphens w:val="0"/>
        <w:spacing w:before="100" w:beforeAutospacing="1" w:after="100" w:afterAutospacing="1" w:line="240" w:lineRule="auto"/>
        <w:jc w:val="both"/>
        <w:rPr>
          <w:rFonts w:ascii="Times New Roman" w:hAnsi="Times New Roman"/>
          <w:lang w:eastAsia="en-US"/>
        </w:rPr>
      </w:pPr>
      <w:r w:rsidRPr="00195BFA">
        <w:rPr>
          <w:rFonts w:ascii="Times New Roman" w:hAnsi="Times New Roman"/>
          <w:lang w:eastAsia="en-US"/>
        </w:rPr>
        <w:t>НЕ УСТАНОВЯВА нарушение по сигнал с</w:t>
      </w:r>
      <w:r w:rsidRPr="00FD3125">
        <w:t xml:space="preserve"> </w:t>
      </w:r>
      <w:r w:rsidRPr="00FD3125">
        <w:rPr>
          <w:rFonts w:ascii="Times New Roman" w:hAnsi="Times New Roman"/>
          <w:lang w:eastAsia="en-US"/>
        </w:rPr>
        <w:t xml:space="preserve">Сигнал с вх. № 5/26.10.2024 </w:t>
      </w:r>
      <w:proofErr w:type="gramStart"/>
      <w:r w:rsidRPr="00FD3125">
        <w:rPr>
          <w:rFonts w:ascii="Times New Roman" w:hAnsi="Times New Roman"/>
          <w:lang w:eastAsia="en-US"/>
        </w:rPr>
        <w:t>г.,</w:t>
      </w:r>
      <w:proofErr w:type="gramEnd"/>
      <w:r w:rsidRPr="00FD3125">
        <w:rPr>
          <w:rFonts w:ascii="Times New Roman" w:hAnsi="Times New Roman"/>
          <w:lang w:eastAsia="en-US"/>
        </w:rPr>
        <w:t xml:space="preserve"> подаден от Чавдар Земярски</w:t>
      </w:r>
      <w:r w:rsidRPr="00195BFA">
        <w:rPr>
          <w:rFonts w:ascii="Times New Roman" w:hAnsi="Times New Roman"/>
          <w:lang w:eastAsia="en-US"/>
        </w:rPr>
        <w:t>.</w:t>
      </w:r>
    </w:p>
    <w:p w:rsidR="00832B4C" w:rsidRPr="00195BFA" w:rsidRDefault="00832B4C" w:rsidP="00832B4C">
      <w:pPr>
        <w:shd w:val="clear" w:color="auto" w:fill="FFFFFF"/>
        <w:spacing w:after="150"/>
        <w:ind w:firstLine="360"/>
        <w:jc w:val="both"/>
        <w:rPr>
          <w:rFonts w:ascii="Times New Roman" w:hAnsi="Times New Roman"/>
          <w:lang w:eastAsia="en-US"/>
        </w:rPr>
      </w:pPr>
      <w:r w:rsidRPr="00195BFA">
        <w:rPr>
          <w:rFonts w:ascii="Times New Roman" w:hAnsi="Times New Roman"/>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832B4C" w:rsidRDefault="00832B4C" w:rsidP="00832B4C">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832B4C" w:rsidRPr="009F0467" w:rsidRDefault="00832B4C" w:rsidP="00832B4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832B4C" w:rsidRPr="00027ABE" w:rsidTr="007163C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832B4C" w:rsidRPr="00027ABE" w:rsidTr="007163C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Pr>
                <w:rFonts w:ascii="Times New Roman" w:hAnsi="Times New Roman" w:cs="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Pr>
                <w:rFonts w:ascii="Times New Roman" w:hAnsi="Times New Roman" w:cs="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Pr>
                <w:rFonts w:ascii="Times New Roman" w:hAnsi="Times New Roman" w:cs="Times New Roman"/>
                <w:szCs w:val="24"/>
              </w:rPr>
              <w:t>ЗА</w:t>
            </w:r>
          </w:p>
        </w:tc>
      </w:tr>
      <w:tr w:rsidR="00832B4C" w:rsidRPr="00027ABE" w:rsidTr="007163C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sidRPr="00360A75">
              <w:rPr>
                <w:rFonts w:ascii="Times New Roman" w:hAnsi="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Pr>
                <w:rFonts w:ascii="Times New Roman" w:hAnsi="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sidRPr="00360A75">
              <w:rPr>
                <w:rFonts w:ascii="Times New Roman" w:hAnsi="Times New Roman"/>
                <w:szCs w:val="24"/>
              </w:rPr>
              <w:t>ЗА</w:t>
            </w:r>
          </w:p>
        </w:tc>
      </w:tr>
      <w:tr w:rsidR="00832B4C" w:rsidRPr="00027ABE" w:rsidTr="007163C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Pr>
                <w:rFonts w:ascii="Times New Roman" w:hAnsi="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sidRPr="00360A75">
              <w:rPr>
                <w:rFonts w:ascii="Times New Roman" w:hAnsi="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sidRPr="00360A75">
              <w:rPr>
                <w:rFonts w:ascii="Times New Roman" w:hAnsi="Times New Roman"/>
                <w:szCs w:val="24"/>
              </w:rPr>
              <w:t>ЗА</w:t>
            </w:r>
          </w:p>
        </w:tc>
      </w:tr>
      <w:tr w:rsidR="00832B4C" w:rsidRPr="00027ABE" w:rsidTr="007163C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Pr>
                <w:rFonts w:ascii="Times New Roman" w:hAnsi="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sidRPr="00360A75">
              <w:rPr>
                <w:rFonts w:ascii="Times New Roman" w:hAnsi="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sidRPr="00360A75">
              <w:rPr>
                <w:rFonts w:ascii="Times New Roman" w:hAnsi="Times New Roman"/>
                <w:szCs w:val="24"/>
              </w:rPr>
              <w:t>ЗА</w:t>
            </w:r>
          </w:p>
        </w:tc>
      </w:tr>
      <w:tr w:rsidR="00832B4C" w:rsidRPr="00027ABE" w:rsidTr="007163C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Pr="008A4519" w:rsidRDefault="00832B4C" w:rsidP="007163C8">
            <w:pPr>
              <w:rPr>
                <w:lang w:val="bg-BG"/>
              </w:rPr>
            </w:pPr>
            <w:r>
              <w:rPr>
                <w:rFonts w:ascii="Times New Roman" w:hAnsi="Times New Roman"/>
                <w:szCs w:val="24"/>
                <w:lang w:val="bg-BG"/>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sidRPr="00360A75">
              <w:rPr>
                <w:rFonts w:ascii="Times New Roman" w:hAnsi="Times New Roman"/>
                <w:szCs w:val="24"/>
              </w:rPr>
              <w:t>ЗА</w:t>
            </w:r>
          </w:p>
        </w:tc>
      </w:tr>
      <w:tr w:rsidR="00832B4C" w:rsidRPr="00027ABE" w:rsidTr="007163C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Pr="008A4519" w:rsidRDefault="00832B4C" w:rsidP="007163C8">
            <w:pPr>
              <w:rPr>
                <w:lang w:val="bg-BG"/>
              </w:rPr>
            </w:pPr>
            <w:r>
              <w:rPr>
                <w:rFonts w:ascii="Times New Roman" w:hAnsi="Times New Roman"/>
                <w:szCs w:val="24"/>
                <w:lang w:val="bg-BG"/>
              </w:rPr>
              <w:t>ЗА</w:t>
            </w:r>
          </w:p>
        </w:tc>
      </w:tr>
      <w:tr w:rsidR="00832B4C" w:rsidRPr="00027ABE" w:rsidTr="007163C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sidRPr="00360A75">
              <w:rPr>
                <w:rFonts w:ascii="Times New Roman" w:hAnsi="Times New Roman"/>
                <w:szCs w:val="24"/>
              </w:rPr>
              <w:t>ЗА</w:t>
            </w:r>
          </w:p>
        </w:tc>
      </w:tr>
      <w:tr w:rsidR="00832B4C" w:rsidRPr="00027ABE" w:rsidTr="007163C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32B4C" w:rsidRPr="00027ABE" w:rsidRDefault="00832B4C" w:rsidP="007163C8">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32B4C" w:rsidRDefault="00832B4C" w:rsidP="007163C8">
            <w:r>
              <w:rPr>
                <w:rFonts w:ascii="Times New Roman" w:hAnsi="Times New Roman"/>
                <w:szCs w:val="24"/>
              </w:rPr>
              <w:t>ЗА</w:t>
            </w:r>
          </w:p>
        </w:tc>
      </w:tr>
    </w:tbl>
    <w:p w:rsidR="00832B4C" w:rsidRPr="00027ABE" w:rsidRDefault="00832B4C" w:rsidP="00832B4C">
      <w:pPr>
        <w:pStyle w:val="1b"/>
        <w:jc w:val="both"/>
        <w:rPr>
          <w:rFonts w:ascii="Times New Roman" w:eastAsia="Times New Roman" w:hAnsi="Times New Roman" w:cs="Times New Roman"/>
          <w:szCs w:val="24"/>
          <w:u w:val="single"/>
          <w:lang w:val="ru-RU"/>
        </w:rPr>
      </w:pPr>
    </w:p>
    <w:p w:rsidR="00832B4C" w:rsidRPr="00027ABE" w:rsidRDefault="00832B4C" w:rsidP="00832B4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832B4C" w:rsidRPr="00027ABE" w:rsidRDefault="00832B4C" w:rsidP="00832B4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832B4C" w:rsidRPr="00027ABE" w:rsidRDefault="00832B4C" w:rsidP="00832B4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832B4C" w:rsidRDefault="00832B4C" w:rsidP="00832B4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832B4C" w:rsidRPr="00027ABE" w:rsidRDefault="00832B4C" w:rsidP="00832B4C">
      <w:pPr>
        <w:pStyle w:val="1b"/>
        <w:jc w:val="both"/>
        <w:rPr>
          <w:rFonts w:ascii="Times New Roman" w:hAnsi="Times New Roman" w:cs="Times New Roman"/>
          <w:szCs w:val="24"/>
        </w:rPr>
      </w:pPr>
    </w:p>
    <w:p w:rsidR="00832B4C" w:rsidRDefault="00832B4C" w:rsidP="00832B4C">
      <w:pPr>
        <w:pStyle w:val="1b"/>
        <w:jc w:val="both"/>
        <w:rPr>
          <w:rFonts w:ascii="Times New Roman" w:hAnsi="Times New Roman" w:cs="Times New Roman"/>
          <w:szCs w:val="24"/>
        </w:rPr>
      </w:pPr>
    </w:p>
    <w:p w:rsidR="00832B4C" w:rsidRDefault="00832B4C" w:rsidP="00832B4C">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Pr>
          <w:rFonts w:ascii="Times New Roman" w:eastAsia="Times New Roman" w:hAnsi="Times New Roman" w:cs="Times New Roman"/>
          <w:szCs w:val="24"/>
        </w:rPr>
        <w:t>.</w:t>
      </w:r>
    </w:p>
    <w:p w:rsidR="00732717" w:rsidRDefault="00732717" w:rsidP="00832B4C">
      <w:pPr>
        <w:pStyle w:val="1b"/>
        <w:jc w:val="both"/>
        <w:rPr>
          <w:rFonts w:ascii="Times New Roman" w:eastAsia="Times New Roman" w:hAnsi="Times New Roman" w:cs="Times New Roman"/>
          <w:szCs w:val="24"/>
        </w:rPr>
      </w:pPr>
    </w:p>
    <w:p w:rsidR="00732717" w:rsidRPr="00027ABE" w:rsidRDefault="00732717" w:rsidP="0073271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w:t>
      </w:r>
      <w:r w:rsidR="00333A77">
        <w:rPr>
          <w:rFonts w:ascii="Times New Roman" w:eastAsia="Times New Roman" w:hAnsi="Times New Roman" w:cs="Times New Roman"/>
          <w:b/>
          <w:szCs w:val="24"/>
          <w:u w:val="single"/>
        </w:rPr>
        <w:t>9</w:t>
      </w:r>
      <w:r w:rsidRPr="00027ABE">
        <w:rPr>
          <w:rFonts w:ascii="Times New Roman" w:eastAsia="Times New Roman" w:hAnsi="Times New Roman" w:cs="Times New Roman"/>
          <w:b/>
          <w:szCs w:val="24"/>
          <w:u w:val="single"/>
        </w:rPr>
        <w:t xml:space="preserve"> от дневния ред:</w:t>
      </w:r>
    </w:p>
    <w:p w:rsidR="00732717" w:rsidRDefault="00732717" w:rsidP="0073271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732717" w:rsidRPr="00DA47BC" w:rsidRDefault="00732717" w:rsidP="00732717">
      <w:pPr>
        <w:shd w:val="clear" w:color="auto" w:fill="FFFFFF"/>
        <w:spacing w:after="100" w:afterAutospacing="1"/>
        <w:jc w:val="center"/>
        <w:rPr>
          <w:rFonts w:ascii="Times New Roman" w:hAnsi="Times New Roman"/>
        </w:rPr>
      </w:pPr>
      <w:r w:rsidRPr="00DA47BC">
        <w:rPr>
          <w:rFonts w:ascii="Times New Roman" w:hAnsi="Times New Roman"/>
          <w:b/>
          <w:bCs/>
        </w:rPr>
        <w:t>РЕШЕНИЕ</w:t>
      </w:r>
      <w:r w:rsidRPr="00DA47BC">
        <w:rPr>
          <w:rFonts w:ascii="Times New Roman" w:hAnsi="Times New Roman"/>
        </w:rPr>
        <w:br/>
        <w:t xml:space="preserve">№ </w:t>
      </w:r>
      <w:r>
        <w:rPr>
          <w:rFonts w:ascii="Times New Roman" w:hAnsi="Times New Roman"/>
        </w:rPr>
        <w:t>239</w:t>
      </w:r>
      <w:r w:rsidRPr="00DA47BC">
        <w:rPr>
          <w:rFonts w:ascii="Times New Roman" w:hAnsi="Times New Roman"/>
        </w:rPr>
        <w:t>- НС</w:t>
      </w:r>
      <w:r w:rsidRPr="00DA47BC">
        <w:rPr>
          <w:rFonts w:ascii="Times New Roman" w:hAnsi="Times New Roman"/>
        </w:rPr>
        <w:br/>
        <w:t>Пловдив област</w:t>
      </w:r>
      <w:proofErr w:type="gramStart"/>
      <w:r w:rsidRPr="00DA47BC">
        <w:rPr>
          <w:rFonts w:ascii="Times New Roman" w:hAnsi="Times New Roman"/>
        </w:rPr>
        <w:t>,  27.10.2024</w:t>
      </w:r>
      <w:proofErr w:type="gramEnd"/>
      <w:r w:rsidRPr="00DA47BC">
        <w:rPr>
          <w:rFonts w:ascii="Times New Roman" w:hAnsi="Times New Roman"/>
        </w:rPr>
        <w:t xml:space="preserve"> г.</w:t>
      </w:r>
    </w:p>
    <w:p w:rsidR="00732717" w:rsidRPr="00D673A8" w:rsidRDefault="00732717" w:rsidP="00732717">
      <w:pPr>
        <w:shd w:val="clear" w:color="auto" w:fill="FFFFFF"/>
        <w:ind w:firstLine="708"/>
        <w:jc w:val="both"/>
        <w:rPr>
          <w:rFonts w:ascii="Times New Roman" w:hAnsi="Times New Roman"/>
          <w:lang w:eastAsia="en-US"/>
        </w:rPr>
      </w:pPr>
      <w:r w:rsidRPr="00225F66">
        <w:rPr>
          <w:rFonts w:ascii="Times New Roman" w:hAnsi="Times New Roman"/>
          <w:lang w:eastAsia="en-US"/>
        </w:rPr>
        <w:t xml:space="preserve">ОТНОСНО: </w:t>
      </w:r>
      <w:r w:rsidRPr="00D673A8">
        <w:rPr>
          <w:rFonts w:ascii="Times New Roman" w:hAnsi="Times New Roman"/>
          <w:lang w:eastAsia="en-US"/>
        </w:rPr>
        <w:t xml:space="preserve">Вземане на решение за замяна </w:t>
      </w:r>
      <w:r>
        <w:rPr>
          <w:rFonts w:ascii="Times New Roman" w:hAnsi="Times New Roman"/>
          <w:lang w:eastAsia="en-US"/>
        </w:rPr>
        <w:t>член</w:t>
      </w:r>
      <w:r w:rsidRPr="00D673A8">
        <w:rPr>
          <w:rFonts w:ascii="Times New Roman" w:hAnsi="Times New Roman"/>
          <w:lang w:eastAsia="en-US"/>
        </w:rPr>
        <w:t xml:space="preserve"> на СИК от ръководния състав, за ко</w:t>
      </w:r>
      <w:r>
        <w:rPr>
          <w:rFonts w:ascii="Times New Roman" w:hAnsi="Times New Roman"/>
          <w:lang w:eastAsia="en-US"/>
        </w:rPr>
        <w:t>гото</w:t>
      </w:r>
      <w:r w:rsidRPr="00D673A8">
        <w:rPr>
          <w:rFonts w:ascii="Times New Roman" w:hAnsi="Times New Roman"/>
          <w:lang w:eastAsia="en-US"/>
        </w:rPr>
        <w:t xml:space="preserve"> не е постъпило предложение за нов член от квотата на съответната партия/коалиция, при произвеждане на изборите за народни представители на 27 октомври 2024 г.</w:t>
      </w:r>
    </w:p>
    <w:p w:rsidR="00732717" w:rsidRPr="00D673A8" w:rsidRDefault="00732717" w:rsidP="00732717">
      <w:pPr>
        <w:shd w:val="clear" w:color="auto" w:fill="FFFFFF"/>
        <w:ind w:firstLine="708"/>
        <w:jc w:val="both"/>
        <w:rPr>
          <w:rFonts w:ascii="Times New Roman" w:hAnsi="Times New Roman"/>
          <w:lang w:eastAsia="en-US"/>
        </w:rPr>
      </w:pPr>
      <w:r w:rsidRPr="00D673A8">
        <w:rPr>
          <w:rFonts w:ascii="Times New Roman" w:hAnsi="Times New Roman"/>
          <w:lang w:eastAsia="en-US"/>
        </w:rPr>
        <w:t xml:space="preserve">Във връзка </w:t>
      </w:r>
      <w:r>
        <w:rPr>
          <w:rFonts w:ascii="Times New Roman" w:hAnsi="Times New Roman"/>
          <w:lang w:eastAsia="en-US"/>
        </w:rPr>
        <w:t>с напуснал поради здравословен проблем член</w:t>
      </w:r>
      <w:r w:rsidRPr="00D673A8">
        <w:rPr>
          <w:rFonts w:ascii="Times New Roman" w:hAnsi="Times New Roman"/>
          <w:lang w:eastAsia="en-US"/>
        </w:rPr>
        <w:t xml:space="preserve"> от ръководния състав на СИК </w:t>
      </w:r>
      <w:r>
        <w:rPr>
          <w:rFonts w:ascii="Times New Roman" w:hAnsi="Times New Roman"/>
          <w:lang w:eastAsia="en-US"/>
        </w:rPr>
        <w:t>170100049</w:t>
      </w:r>
      <w:r w:rsidRPr="00D673A8">
        <w:rPr>
          <w:rFonts w:ascii="Times New Roman" w:hAnsi="Times New Roman"/>
          <w:lang w:eastAsia="en-US"/>
        </w:rPr>
        <w:t xml:space="preserve"> в общин</w:t>
      </w:r>
      <w:r>
        <w:rPr>
          <w:rFonts w:ascii="Times New Roman" w:hAnsi="Times New Roman"/>
          <w:lang w:eastAsia="en-US"/>
        </w:rPr>
        <w:t>а</w:t>
      </w:r>
      <w:r w:rsidRPr="00D673A8">
        <w:rPr>
          <w:rFonts w:ascii="Times New Roman" w:hAnsi="Times New Roman"/>
          <w:lang w:eastAsia="en-US"/>
        </w:rPr>
        <w:t xml:space="preserve"> Асеновград в изборния ден при произвеждане на изборите за народни представители на 27 октомври 2024 г.</w:t>
      </w:r>
      <w:r>
        <w:rPr>
          <w:rFonts w:ascii="Times New Roman" w:hAnsi="Times New Roman"/>
          <w:lang w:eastAsia="en-US"/>
        </w:rPr>
        <w:t>,</w:t>
      </w:r>
      <w:r w:rsidRPr="00D673A8">
        <w:rPr>
          <w:rFonts w:ascii="Times New Roman" w:hAnsi="Times New Roman"/>
          <w:lang w:eastAsia="en-US"/>
        </w:rPr>
        <w:t xml:space="preserve"> Районна избирателна комисия Седемнадесети изборен район Пловдивски следва да вземе решение за попълване на ръковод</w:t>
      </w:r>
      <w:r>
        <w:rPr>
          <w:rFonts w:ascii="Times New Roman" w:hAnsi="Times New Roman"/>
          <w:lang w:eastAsia="en-US"/>
        </w:rPr>
        <w:t>ството на съответния СИК, за кого</w:t>
      </w:r>
      <w:r w:rsidRPr="00D673A8">
        <w:rPr>
          <w:rFonts w:ascii="Times New Roman" w:hAnsi="Times New Roman"/>
          <w:lang w:eastAsia="en-US"/>
        </w:rPr>
        <w:t>то не е постъпило предложение за нов член от квотата на съответната партия/коалиция. Попълването на ръководството на СИК се извършва от явилите се членове и при спазване на изискванията на ИК.</w:t>
      </w:r>
    </w:p>
    <w:p w:rsidR="00732717" w:rsidRPr="00D673A8" w:rsidRDefault="00732717" w:rsidP="00732717">
      <w:pPr>
        <w:shd w:val="clear" w:color="auto" w:fill="FFFFFF"/>
        <w:ind w:firstLine="708"/>
        <w:jc w:val="both"/>
        <w:rPr>
          <w:rFonts w:ascii="Times New Roman" w:hAnsi="Times New Roman"/>
          <w:lang w:eastAsia="en-US"/>
        </w:rPr>
      </w:pPr>
      <w:r w:rsidRPr="00D673A8">
        <w:rPr>
          <w:rFonts w:ascii="Times New Roman" w:hAnsi="Times New Roman"/>
          <w:lang w:eastAsia="en-US"/>
        </w:rPr>
        <w:t xml:space="preserve">В приложения на консултациите списък на резервните членове от съответната партия/коалиция не са предложени резервни членове, които да заменят </w:t>
      </w:r>
      <w:r>
        <w:rPr>
          <w:rFonts w:ascii="Times New Roman" w:hAnsi="Times New Roman"/>
          <w:lang w:eastAsia="en-US"/>
        </w:rPr>
        <w:t>напусналия поради здравословен проблем член</w:t>
      </w:r>
      <w:r w:rsidRPr="00D673A8">
        <w:rPr>
          <w:rFonts w:ascii="Times New Roman" w:hAnsi="Times New Roman"/>
          <w:lang w:eastAsia="en-US"/>
        </w:rPr>
        <w:t>.</w:t>
      </w:r>
    </w:p>
    <w:p w:rsidR="00732717" w:rsidRPr="00225F66" w:rsidRDefault="00732717" w:rsidP="00732717">
      <w:pPr>
        <w:shd w:val="clear" w:color="auto" w:fill="FFFFFF"/>
        <w:ind w:firstLine="708"/>
        <w:jc w:val="both"/>
        <w:rPr>
          <w:rFonts w:ascii="Times New Roman" w:hAnsi="Times New Roman"/>
          <w:lang w:eastAsia="en-US"/>
        </w:rPr>
      </w:pPr>
      <w:r w:rsidRPr="00D673A8">
        <w:rPr>
          <w:rFonts w:ascii="Times New Roman" w:hAnsi="Times New Roman"/>
          <w:lang w:eastAsia="en-US"/>
        </w:rPr>
        <w:t xml:space="preserve">Предвид гореизложеното, както и на </w:t>
      </w:r>
      <w:proofErr w:type="gramStart"/>
      <w:r w:rsidRPr="00D673A8">
        <w:rPr>
          <w:rFonts w:ascii="Times New Roman" w:hAnsi="Times New Roman"/>
          <w:lang w:eastAsia="en-US"/>
        </w:rPr>
        <w:t>основание  чл</w:t>
      </w:r>
      <w:proofErr w:type="gramEnd"/>
      <w:r w:rsidRPr="00D673A8">
        <w:rPr>
          <w:rFonts w:ascii="Times New Roman" w:hAnsi="Times New Roman"/>
          <w:lang w:eastAsia="en-US"/>
        </w:rPr>
        <w:t>. 72, ал.1, т.1 и т.4, чл. 229, ал. 3, ал.4 и ал. 5 от Изборния кодекс, Районна избирателна комисия Седемнадесети изборен район Пловдивски</w:t>
      </w:r>
    </w:p>
    <w:p w:rsidR="00732717" w:rsidRPr="00225F66" w:rsidRDefault="00732717" w:rsidP="00732717">
      <w:pPr>
        <w:shd w:val="clear" w:color="auto" w:fill="FFFFFF"/>
        <w:ind w:firstLine="706"/>
        <w:jc w:val="both"/>
        <w:rPr>
          <w:rFonts w:ascii="Times New Roman" w:hAnsi="Times New Roman"/>
          <w:lang w:eastAsia="en-US"/>
        </w:rPr>
      </w:pPr>
    </w:p>
    <w:p w:rsidR="00732717" w:rsidRPr="00225F66" w:rsidRDefault="00732717" w:rsidP="00732717">
      <w:pPr>
        <w:shd w:val="clear" w:color="auto" w:fill="FFFFFF"/>
        <w:spacing w:after="150"/>
        <w:jc w:val="center"/>
        <w:rPr>
          <w:rFonts w:ascii="Times New Roman" w:hAnsi="Times New Roman"/>
          <w:b/>
          <w:lang w:eastAsia="en-US"/>
        </w:rPr>
      </w:pPr>
      <w:r w:rsidRPr="00225F66">
        <w:rPr>
          <w:rFonts w:ascii="Times New Roman" w:hAnsi="Times New Roman"/>
          <w:b/>
          <w:lang w:eastAsia="en-US"/>
        </w:rPr>
        <w:t>РЕШИ:</w:t>
      </w:r>
    </w:p>
    <w:p w:rsidR="00732717" w:rsidRDefault="00732717" w:rsidP="00732717">
      <w:pPr>
        <w:pStyle w:val="af7"/>
        <w:numPr>
          <w:ilvl w:val="0"/>
          <w:numId w:val="15"/>
        </w:numPr>
        <w:shd w:val="clear" w:color="auto" w:fill="FFFFFF"/>
        <w:spacing w:after="150"/>
        <w:jc w:val="both"/>
        <w:rPr>
          <w:rFonts w:ascii="Times New Roman" w:hAnsi="Times New Roman"/>
          <w:lang w:eastAsia="en-US"/>
        </w:rPr>
      </w:pPr>
      <w:r w:rsidRPr="00225F66">
        <w:rPr>
          <w:rFonts w:ascii="Times New Roman" w:hAnsi="Times New Roman"/>
          <w:lang w:eastAsia="en-US"/>
        </w:rPr>
        <w:t xml:space="preserve">ОСВОБОЖДАВА </w:t>
      </w:r>
      <w:r w:rsidRPr="00D07884">
        <w:rPr>
          <w:rFonts w:ascii="Times New Roman" w:hAnsi="Times New Roman"/>
        </w:rPr>
        <w:t>Георги Иванов Гуглев</w:t>
      </w:r>
      <w:r>
        <w:rPr>
          <w:rFonts w:ascii="Times New Roman" w:hAnsi="Times New Roman"/>
          <w:lang w:eastAsia="en-US"/>
        </w:rPr>
        <w:t xml:space="preserve"> с ЕГН </w:t>
      </w:r>
      <w:r>
        <w:rPr>
          <w:rFonts w:ascii="Times New Roman" w:hAnsi="Times New Roman"/>
          <w:color w:val="000000"/>
        </w:rPr>
        <w:t xml:space="preserve">********** като </w:t>
      </w:r>
      <w:r>
        <w:rPr>
          <w:rFonts w:ascii="Times New Roman" w:hAnsi="Times New Roman"/>
          <w:lang w:eastAsia="en-US"/>
        </w:rPr>
        <w:t>председател</w:t>
      </w:r>
      <w:r w:rsidRPr="00225F66">
        <w:rPr>
          <w:rFonts w:ascii="Times New Roman" w:hAnsi="Times New Roman"/>
          <w:lang w:eastAsia="en-US"/>
        </w:rPr>
        <w:t xml:space="preserve"> на СИК</w:t>
      </w:r>
      <w:r>
        <w:rPr>
          <w:rFonts w:ascii="Times New Roman" w:hAnsi="Times New Roman"/>
          <w:lang w:eastAsia="en-US"/>
        </w:rPr>
        <w:t xml:space="preserve"> 170100049</w:t>
      </w:r>
      <w:r w:rsidRPr="00D673A8">
        <w:rPr>
          <w:rFonts w:ascii="Times New Roman" w:hAnsi="Times New Roman"/>
          <w:lang w:eastAsia="en-US"/>
        </w:rPr>
        <w:t xml:space="preserve"> </w:t>
      </w:r>
      <w:r w:rsidRPr="00225F66">
        <w:rPr>
          <w:rFonts w:ascii="Times New Roman" w:hAnsi="Times New Roman"/>
          <w:lang w:eastAsia="en-US"/>
        </w:rPr>
        <w:t xml:space="preserve">на територията на Община </w:t>
      </w:r>
      <w:r>
        <w:rPr>
          <w:rFonts w:ascii="Times New Roman" w:hAnsi="Times New Roman"/>
          <w:lang w:eastAsia="en-US"/>
        </w:rPr>
        <w:t>Асеновград.</w:t>
      </w:r>
    </w:p>
    <w:p w:rsidR="00732717" w:rsidRPr="00D07884" w:rsidRDefault="00732717" w:rsidP="00732717">
      <w:pPr>
        <w:pStyle w:val="af7"/>
        <w:numPr>
          <w:ilvl w:val="0"/>
          <w:numId w:val="15"/>
        </w:numPr>
        <w:shd w:val="clear" w:color="auto" w:fill="FFFFFF"/>
        <w:spacing w:after="150"/>
        <w:jc w:val="both"/>
        <w:rPr>
          <w:rFonts w:ascii="Times New Roman" w:hAnsi="Times New Roman"/>
          <w:lang w:eastAsia="en-US"/>
        </w:rPr>
      </w:pPr>
      <w:r w:rsidRPr="00D07884">
        <w:rPr>
          <w:rFonts w:ascii="Times New Roman" w:hAnsi="Times New Roman"/>
          <w:lang w:eastAsia="en-US"/>
        </w:rPr>
        <w:t xml:space="preserve">Анулира издаденото удостоверение на </w:t>
      </w:r>
      <w:r w:rsidRPr="00D07884">
        <w:rPr>
          <w:rFonts w:ascii="Times New Roman" w:hAnsi="Times New Roman"/>
        </w:rPr>
        <w:t>Георги Иванов Гуглев</w:t>
      </w:r>
      <w:r w:rsidRPr="00D07884">
        <w:rPr>
          <w:rFonts w:ascii="Times New Roman" w:hAnsi="Times New Roman"/>
          <w:lang w:eastAsia="en-US"/>
        </w:rPr>
        <w:t xml:space="preserve"> с ЕГН </w:t>
      </w:r>
      <w:r>
        <w:rPr>
          <w:rFonts w:ascii="Times New Roman" w:hAnsi="Times New Roman"/>
          <w:color w:val="000000"/>
        </w:rPr>
        <w:t>**********</w:t>
      </w:r>
      <w:r w:rsidRPr="00D07884">
        <w:rPr>
          <w:rFonts w:ascii="Times New Roman" w:hAnsi="Times New Roman"/>
          <w:color w:val="000000"/>
        </w:rPr>
        <w:t>.</w:t>
      </w:r>
    </w:p>
    <w:p w:rsidR="00732717" w:rsidRPr="00D07884" w:rsidRDefault="00732717" w:rsidP="00732717">
      <w:pPr>
        <w:pStyle w:val="af7"/>
        <w:numPr>
          <w:ilvl w:val="0"/>
          <w:numId w:val="15"/>
        </w:numPr>
        <w:shd w:val="clear" w:color="auto" w:fill="FFFFFF"/>
        <w:jc w:val="both"/>
        <w:rPr>
          <w:rFonts w:ascii="Times New Roman" w:hAnsi="Times New Roman"/>
          <w:lang w:eastAsia="en-US"/>
        </w:rPr>
      </w:pPr>
      <w:r>
        <w:rPr>
          <w:rFonts w:ascii="Times New Roman" w:hAnsi="Times New Roman"/>
          <w:lang w:eastAsia="en-US"/>
        </w:rPr>
        <w:t xml:space="preserve">Освобождава </w:t>
      </w:r>
      <w:r w:rsidRPr="00261628">
        <w:rPr>
          <w:rFonts w:ascii="Times New Roman" w:hAnsi="Times New Roman"/>
        </w:rPr>
        <w:t>Фейме Рамадан Саид</w:t>
      </w:r>
      <w:r>
        <w:rPr>
          <w:rFonts w:ascii="Times New Roman" w:hAnsi="Times New Roman"/>
          <w:lang w:eastAsia="en-US"/>
        </w:rPr>
        <w:t xml:space="preserve"> с ЕГН </w:t>
      </w:r>
      <w:r>
        <w:rPr>
          <w:rFonts w:ascii="Times New Roman" w:hAnsi="Times New Roman"/>
          <w:color w:val="000000"/>
        </w:rPr>
        <w:t xml:space="preserve">**********, </w:t>
      </w:r>
      <w:r>
        <w:rPr>
          <w:rFonts w:ascii="Times New Roman" w:hAnsi="Times New Roman"/>
          <w:lang w:eastAsia="en-US"/>
        </w:rPr>
        <w:t>като Зам.- Председател  на СИК 170100049</w:t>
      </w:r>
      <w:r w:rsidRPr="00261628">
        <w:rPr>
          <w:rFonts w:ascii="Times New Roman" w:hAnsi="Times New Roman"/>
        </w:rPr>
        <w:t xml:space="preserve"> </w:t>
      </w:r>
      <w:r>
        <w:rPr>
          <w:rFonts w:ascii="Times New Roman" w:hAnsi="Times New Roman"/>
        </w:rPr>
        <w:t>и я назначава за Председател</w:t>
      </w:r>
      <w:r>
        <w:rPr>
          <w:rFonts w:ascii="Times New Roman" w:hAnsi="Times New Roman"/>
          <w:color w:val="000000"/>
        </w:rPr>
        <w:t>.</w:t>
      </w:r>
    </w:p>
    <w:p w:rsidR="00732717" w:rsidRPr="00261628" w:rsidRDefault="00732717" w:rsidP="00732717">
      <w:pPr>
        <w:pStyle w:val="af7"/>
        <w:numPr>
          <w:ilvl w:val="0"/>
          <w:numId w:val="15"/>
        </w:numPr>
        <w:shd w:val="clear" w:color="auto" w:fill="FFFFFF"/>
        <w:jc w:val="both"/>
        <w:rPr>
          <w:rFonts w:ascii="Times New Roman" w:hAnsi="Times New Roman"/>
          <w:lang w:eastAsia="en-US"/>
        </w:rPr>
      </w:pPr>
      <w:r>
        <w:rPr>
          <w:rFonts w:ascii="Times New Roman" w:hAnsi="Times New Roman"/>
          <w:color w:val="000000"/>
        </w:rPr>
        <w:t xml:space="preserve">Анулира издаденото удостоверение </w:t>
      </w:r>
      <w:r>
        <w:rPr>
          <w:rFonts w:ascii="Times New Roman" w:hAnsi="Times New Roman"/>
        </w:rPr>
        <w:t xml:space="preserve">на </w:t>
      </w:r>
      <w:r w:rsidRPr="00261628">
        <w:rPr>
          <w:rFonts w:ascii="Times New Roman" w:hAnsi="Times New Roman"/>
        </w:rPr>
        <w:t>Фейме Рамадан Саид</w:t>
      </w:r>
      <w:r>
        <w:rPr>
          <w:rFonts w:ascii="Times New Roman" w:hAnsi="Times New Roman"/>
          <w:lang w:eastAsia="en-US"/>
        </w:rPr>
        <w:t xml:space="preserve"> с ЕГН </w:t>
      </w:r>
      <w:r>
        <w:rPr>
          <w:rFonts w:ascii="Times New Roman" w:hAnsi="Times New Roman"/>
          <w:color w:val="000000"/>
        </w:rPr>
        <w:t>**********, като Зам.- Председател на</w:t>
      </w:r>
      <w:r w:rsidRPr="00261628">
        <w:rPr>
          <w:rFonts w:ascii="Times New Roman" w:hAnsi="Times New Roman"/>
          <w:lang w:eastAsia="en-US"/>
        </w:rPr>
        <w:t xml:space="preserve"> </w:t>
      </w:r>
      <w:r>
        <w:rPr>
          <w:rFonts w:ascii="Times New Roman" w:hAnsi="Times New Roman"/>
          <w:lang w:eastAsia="en-US"/>
        </w:rPr>
        <w:t>СИК 170100049</w:t>
      </w:r>
      <w:r>
        <w:rPr>
          <w:rFonts w:ascii="Times New Roman" w:hAnsi="Times New Roman"/>
          <w:color w:val="000000"/>
        </w:rPr>
        <w:t>.</w:t>
      </w:r>
    </w:p>
    <w:p w:rsidR="00732717" w:rsidRPr="00261628" w:rsidRDefault="00732717" w:rsidP="00732717">
      <w:pPr>
        <w:pStyle w:val="af7"/>
        <w:numPr>
          <w:ilvl w:val="0"/>
          <w:numId w:val="15"/>
        </w:numPr>
        <w:shd w:val="clear" w:color="auto" w:fill="FFFFFF"/>
        <w:jc w:val="both"/>
        <w:rPr>
          <w:rFonts w:ascii="Times New Roman" w:hAnsi="Times New Roman"/>
          <w:lang w:eastAsia="en-US"/>
        </w:rPr>
      </w:pPr>
      <w:r>
        <w:rPr>
          <w:rFonts w:ascii="Times New Roman" w:hAnsi="Times New Roman"/>
          <w:lang w:eastAsia="en-US"/>
        </w:rPr>
        <w:t xml:space="preserve">Освобождава </w:t>
      </w:r>
      <w:r w:rsidRPr="00261628">
        <w:rPr>
          <w:rFonts w:ascii="Times New Roman" w:hAnsi="Times New Roman"/>
        </w:rPr>
        <w:t>Мариана Христова Гузгунова</w:t>
      </w:r>
      <w:r>
        <w:rPr>
          <w:rFonts w:ascii="Times New Roman" w:hAnsi="Times New Roman"/>
        </w:rPr>
        <w:t xml:space="preserve"> с ЕГН </w:t>
      </w:r>
      <w:r>
        <w:rPr>
          <w:rFonts w:ascii="Times New Roman" w:hAnsi="Times New Roman"/>
          <w:color w:val="000000"/>
        </w:rPr>
        <w:t xml:space="preserve">**********, </w:t>
      </w:r>
      <w:r>
        <w:rPr>
          <w:rFonts w:ascii="Times New Roman" w:hAnsi="Times New Roman"/>
          <w:lang w:eastAsia="en-US"/>
        </w:rPr>
        <w:t>като член на СИК 170100049</w:t>
      </w:r>
      <w:r w:rsidRPr="00261628">
        <w:rPr>
          <w:rFonts w:ascii="Times New Roman" w:hAnsi="Times New Roman"/>
        </w:rPr>
        <w:t xml:space="preserve"> </w:t>
      </w:r>
      <w:r>
        <w:rPr>
          <w:rFonts w:ascii="Times New Roman" w:hAnsi="Times New Roman"/>
          <w:color w:val="000000"/>
        </w:rPr>
        <w:t>и я назначава за Зам.- председател.</w:t>
      </w:r>
    </w:p>
    <w:p w:rsidR="00732717" w:rsidRPr="00261628" w:rsidRDefault="00732717" w:rsidP="00732717">
      <w:pPr>
        <w:pStyle w:val="af7"/>
        <w:numPr>
          <w:ilvl w:val="0"/>
          <w:numId w:val="15"/>
        </w:numPr>
        <w:shd w:val="clear" w:color="auto" w:fill="FFFFFF"/>
        <w:jc w:val="both"/>
        <w:rPr>
          <w:rFonts w:ascii="Times New Roman" w:hAnsi="Times New Roman"/>
          <w:lang w:eastAsia="en-US"/>
        </w:rPr>
      </w:pPr>
      <w:r>
        <w:rPr>
          <w:rFonts w:ascii="Times New Roman" w:hAnsi="Times New Roman"/>
          <w:color w:val="000000"/>
        </w:rPr>
        <w:lastRenderedPageBreak/>
        <w:t xml:space="preserve">Анулира издаденото удостоверение </w:t>
      </w:r>
      <w:r>
        <w:rPr>
          <w:rFonts w:ascii="Times New Roman" w:hAnsi="Times New Roman"/>
        </w:rPr>
        <w:t xml:space="preserve">на </w:t>
      </w:r>
      <w:r w:rsidRPr="00261628">
        <w:rPr>
          <w:rFonts w:ascii="Times New Roman" w:hAnsi="Times New Roman"/>
        </w:rPr>
        <w:t>Мариана Христова Гузгунова</w:t>
      </w:r>
      <w:r>
        <w:rPr>
          <w:rFonts w:ascii="Times New Roman" w:hAnsi="Times New Roman"/>
        </w:rPr>
        <w:t xml:space="preserve"> с ЕГН </w:t>
      </w:r>
      <w:r>
        <w:rPr>
          <w:rFonts w:ascii="Times New Roman" w:hAnsi="Times New Roman"/>
          <w:color w:val="000000"/>
        </w:rPr>
        <w:t>**********, като член на</w:t>
      </w:r>
      <w:r w:rsidRPr="00261628">
        <w:rPr>
          <w:rFonts w:ascii="Times New Roman" w:hAnsi="Times New Roman"/>
          <w:lang w:eastAsia="en-US"/>
        </w:rPr>
        <w:t xml:space="preserve"> </w:t>
      </w:r>
      <w:r>
        <w:rPr>
          <w:rFonts w:ascii="Times New Roman" w:hAnsi="Times New Roman"/>
          <w:lang w:eastAsia="en-US"/>
        </w:rPr>
        <w:t>СИК 170100049</w:t>
      </w:r>
      <w:r>
        <w:rPr>
          <w:rFonts w:ascii="Times New Roman" w:hAnsi="Times New Roman"/>
          <w:color w:val="000000"/>
        </w:rPr>
        <w:t>.</w:t>
      </w:r>
    </w:p>
    <w:p w:rsidR="00732717" w:rsidRPr="00A75AFD" w:rsidRDefault="00732717" w:rsidP="00732717">
      <w:pPr>
        <w:numPr>
          <w:ilvl w:val="0"/>
          <w:numId w:val="15"/>
        </w:numPr>
        <w:shd w:val="clear" w:color="auto" w:fill="FFFFFF"/>
        <w:suppressAutoHyphens w:val="0"/>
        <w:spacing w:after="0" w:line="240" w:lineRule="auto"/>
        <w:jc w:val="both"/>
        <w:rPr>
          <w:rFonts w:ascii="Times New Roman" w:hAnsi="Times New Roman"/>
          <w:lang w:eastAsia="en-US"/>
        </w:rPr>
      </w:pPr>
      <w:r w:rsidRPr="00A75AFD">
        <w:rPr>
          <w:rFonts w:ascii="Times New Roman" w:hAnsi="Times New Roman"/>
          <w:lang w:eastAsia="en-US"/>
        </w:rPr>
        <w:t>ОПРЕДЕЛЯ секционната избирателна комисия по т.1 да работи в намален състав.</w:t>
      </w:r>
    </w:p>
    <w:p w:rsidR="00732717" w:rsidRDefault="00732717" w:rsidP="00732717">
      <w:pPr>
        <w:shd w:val="clear" w:color="auto" w:fill="FFFFFF"/>
        <w:spacing w:after="150"/>
        <w:ind w:firstLine="360"/>
        <w:jc w:val="both"/>
        <w:rPr>
          <w:rFonts w:ascii="Times New Roman" w:hAnsi="Times New Roman"/>
          <w:lang w:eastAsia="en-US"/>
        </w:rPr>
      </w:pPr>
    </w:p>
    <w:p w:rsidR="00732717" w:rsidRDefault="00732717" w:rsidP="00732717">
      <w:pPr>
        <w:shd w:val="clear" w:color="auto" w:fill="FFFFFF"/>
        <w:spacing w:after="150"/>
        <w:ind w:firstLine="360"/>
        <w:jc w:val="both"/>
        <w:rPr>
          <w:rFonts w:ascii="Times New Roman" w:hAnsi="Times New Roman"/>
          <w:lang w:eastAsia="en-US"/>
        </w:rPr>
      </w:pPr>
      <w:r w:rsidRPr="00225F66">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732717" w:rsidRDefault="00732717" w:rsidP="0073271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32717" w:rsidRPr="009F0467" w:rsidRDefault="00732717" w:rsidP="0073271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732717" w:rsidRPr="00027ABE" w:rsidTr="0016673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732717" w:rsidRPr="00027ABE" w:rsidTr="0016673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Pr>
                <w:rFonts w:ascii="Times New Roman" w:hAnsi="Times New Roman" w:cs="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Pr>
                <w:rFonts w:ascii="Times New Roman" w:hAnsi="Times New Roman" w:cs="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Pr>
                <w:rFonts w:ascii="Times New Roman" w:hAnsi="Times New Roman" w:cs="Times New Roman"/>
                <w:szCs w:val="24"/>
              </w:rPr>
              <w:t>ЗА</w:t>
            </w:r>
          </w:p>
        </w:tc>
      </w:tr>
      <w:tr w:rsidR="00732717" w:rsidRPr="00027ABE" w:rsidTr="0016673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sidRPr="00360A75">
              <w:rPr>
                <w:rFonts w:ascii="Times New Roman" w:hAnsi="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Pr>
                <w:rFonts w:ascii="Times New Roman" w:hAnsi="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sidRPr="00360A75">
              <w:rPr>
                <w:rFonts w:ascii="Times New Roman" w:hAnsi="Times New Roman"/>
                <w:szCs w:val="24"/>
              </w:rPr>
              <w:t>ЗА</w:t>
            </w:r>
          </w:p>
        </w:tc>
      </w:tr>
      <w:tr w:rsidR="00732717" w:rsidRPr="00027ABE" w:rsidTr="0016673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Pr>
                <w:rFonts w:ascii="Times New Roman" w:hAnsi="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sidRPr="00360A75">
              <w:rPr>
                <w:rFonts w:ascii="Times New Roman" w:hAnsi="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sidRPr="00360A75">
              <w:rPr>
                <w:rFonts w:ascii="Times New Roman" w:hAnsi="Times New Roman"/>
                <w:szCs w:val="24"/>
              </w:rPr>
              <w:t>ЗА</w:t>
            </w:r>
          </w:p>
        </w:tc>
      </w:tr>
      <w:tr w:rsidR="00732717" w:rsidRPr="00027ABE" w:rsidTr="0016673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Pr>
                <w:rFonts w:ascii="Times New Roman" w:hAnsi="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sidRPr="00360A75">
              <w:rPr>
                <w:rFonts w:ascii="Times New Roman" w:hAnsi="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sidRPr="00360A75">
              <w:rPr>
                <w:rFonts w:ascii="Times New Roman" w:hAnsi="Times New Roman"/>
                <w:szCs w:val="24"/>
              </w:rPr>
              <w:t>ЗА</w:t>
            </w:r>
          </w:p>
        </w:tc>
      </w:tr>
      <w:tr w:rsidR="00732717" w:rsidRPr="00027ABE" w:rsidTr="0016673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Pr="008A4519" w:rsidRDefault="00732717" w:rsidP="0016673B">
            <w:pPr>
              <w:rPr>
                <w:lang w:val="bg-BG"/>
              </w:rPr>
            </w:pPr>
            <w:r>
              <w:rPr>
                <w:rFonts w:ascii="Times New Roman" w:hAnsi="Times New Roman"/>
                <w:szCs w:val="24"/>
                <w:lang w:val="bg-BG"/>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sidRPr="00360A75">
              <w:rPr>
                <w:rFonts w:ascii="Times New Roman" w:hAnsi="Times New Roman"/>
                <w:szCs w:val="24"/>
              </w:rPr>
              <w:t>ЗА</w:t>
            </w:r>
          </w:p>
        </w:tc>
      </w:tr>
      <w:tr w:rsidR="00732717" w:rsidRPr="00027ABE" w:rsidTr="0016673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Pr="008A4519" w:rsidRDefault="00732717" w:rsidP="0016673B">
            <w:pPr>
              <w:rPr>
                <w:lang w:val="bg-BG"/>
              </w:rPr>
            </w:pPr>
            <w:r>
              <w:rPr>
                <w:rFonts w:ascii="Times New Roman" w:hAnsi="Times New Roman"/>
                <w:szCs w:val="24"/>
                <w:lang w:val="bg-BG"/>
              </w:rPr>
              <w:t>ЗА</w:t>
            </w:r>
          </w:p>
        </w:tc>
      </w:tr>
      <w:tr w:rsidR="00732717" w:rsidRPr="00027ABE" w:rsidTr="0016673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sidRPr="00360A75">
              <w:rPr>
                <w:rFonts w:ascii="Times New Roman" w:hAnsi="Times New Roman"/>
                <w:szCs w:val="24"/>
              </w:rPr>
              <w:t>ЗА</w:t>
            </w:r>
          </w:p>
        </w:tc>
      </w:tr>
      <w:tr w:rsidR="00732717" w:rsidRPr="00027ABE" w:rsidTr="0016673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32717" w:rsidRPr="00027ABE" w:rsidRDefault="00732717" w:rsidP="0016673B">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32717" w:rsidRDefault="00732717" w:rsidP="0016673B">
            <w:r>
              <w:rPr>
                <w:rFonts w:ascii="Times New Roman" w:hAnsi="Times New Roman"/>
                <w:szCs w:val="24"/>
              </w:rPr>
              <w:t>ЗА</w:t>
            </w:r>
          </w:p>
        </w:tc>
      </w:tr>
    </w:tbl>
    <w:p w:rsidR="00732717" w:rsidRPr="00027ABE" w:rsidRDefault="00732717" w:rsidP="00732717">
      <w:pPr>
        <w:pStyle w:val="1b"/>
        <w:jc w:val="both"/>
        <w:rPr>
          <w:rFonts w:ascii="Times New Roman" w:eastAsia="Times New Roman" w:hAnsi="Times New Roman" w:cs="Times New Roman"/>
          <w:szCs w:val="24"/>
          <w:u w:val="single"/>
          <w:lang w:val="ru-RU"/>
        </w:rPr>
      </w:pPr>
    </w:p>
    <w:p w:rsidR="00732717" w:rsidRPr="00027ABE" w:rsidRDefault="00732717" w:rsidP="0073271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732717" w:rsidRPr="00027ABE" w:rsidRDefault="00732717" w:rsidP="0073271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lastRenderedPageBreak/>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732717" w:rsidRPr="00027ABE" w:rsidRDefault="00732717" w:rsidP="0073271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732717" w:rsidRDefault="00732717" w:rsidP="0073271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06837" w:rsidRDefault="00C06837" w:rsidP="00732717">
      <w:pPr>
        <w:pStyle w:val="1b"/>
        <w:jc w:val="both"/>
        <w:rPr>
          <w:rFonts w:ascii="Times New Roman" w:eastAsia="Times New Roman" w:hAnsi="Times New Roman" w:cs="Times New Roman"/>
          <w:szCs w:val="24"/>
          <w:lang w:val="ru-RU"/>
        </w:rPr>
      </w:pPr>
    </w:p>
    <w:p w:rsidR="00C06837" w:rsidRPr="00027ABE" w:rsidRDefault="00333A77" w:rsidP="00C0683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20</w:t>
      </w:r>
      <w:r w:rsidR="00C06837" w:rsidRPr="00027ABE">
        <w:rPr>
          <w:rFonts w:ascii="Times New Roman" w:eastAsia="Times New Roman" w:hAnsi="Times New Roman" w:cs="Times New Roman"/>
          <w:b/>
          <w:szCs w:val="24"/>
          <w:u w:val="single"/>
        </w:rPr>
        <w:t xml:space="preserve"> от дневния ред:</w:t>
      </w:r>
    </w:p>
    <w:p w:rsidR="00C06837" w:rsidRDefault="00C06837" w:rsidP="00C0683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C06837" w:rsidRDefault="00C06837" w:rsidP="00732717">
      <w:pPr>
        <w:pStyle w:val="1b"/>
        <w:jc w:val="both"/>
        <w:rPr>
          <w:rFonts w:ascii="Times New Roman" w:eastAsia="Times New Roman" w:hAnsi="Times New Roman" w:cs="Times New Roman"/>
          <w:szCs w:val="24"/>
          <w:lang w:val="ru-RU"/>
        </w:rPr>
      </w:pPr>
    </w:p>
    <w:p w:rsidR="00C06837" w:rsidRDefault="00C06837" w:rsidP="00C06837">
      <w:pPr>
        <w:shd w:val="clear" w:color="auto" w:fill="FFFFFF"/>
        <w:jc w:val="center"/>
        <w:rPr>
          <w:rFonts w:ascii="Times New Roman" w:hAnsi="Times New Roman"/>
        </w:rPr>
      </w:pPr>
      <w:r w:rsidRPr="00DA47BC">
        <w:rPr>
          <w:rFonts w:ascii="Times New Roman" w:hAnsi="Times New Roman"/>
          <w:b/>
          <w:bCs/>
        </w:rPr>
        <w:t>РЕШЕНИЕ</w:t>
      </w:r>
      <w:r w:rsidRPr="00DA47BC">
        <w:rPr>
          <w:rFonts w:ascii="Times New Roman" w:hAnsi="Times New Roman"/>
        </w:rPr>
        <w:br/>
        <w:t xml:space="preserve">№ </w:t>
      </w:r>
      <w:r>
        <w:rPr>
          <w:rFonts w:ascii="Times New Roman" w:hAnsi="Times New Roman"/>
        </w:rPr>
        <w:t>240</w:t>
      </w:r>
      <w:r w:rsidRPr="00DA47BC">
        <w:rPr>
          <w:rFonts w:ascii="Times New Roman" w:hAnsi="Times New Roman"/>
        </w:rPr>
        <w:t>-НС</w:t>
      </w:r>
      <w:r w:rsidRPr="00DA47BC">
        <w:rPr>
          <w:rFonts w:ascii="Times New Roman" w:hAnsi="Times New Roman"/>
        </w:rPr>
        <w:br/>
        <w:t>Пловдив област</w:t>
      </w:r>
      <w:proofErr w:type="gramStart"/>
      <w:r w:rsidRPr="00DA47BC">
        <w:rPr>
          <w:rFonts w:ascii="Times New Roman" w:hAnsi="Times New Roman"/>
        </w:rPr>
        <w:t>,  27.10.2024</w:t>
      </w:r>
      <w:proofErr w:type="gramEnd"/>
      <w:r w:rsidRPr="00DA47BC">
        <w:rPr>
          <w:rFonts w:ascii="Times New Roman" w:hAnsi="Times New Roman"/>
        </w:rPr>
        <w:t xml:space="preserve"> г.</w:t>
      </w:r>
    </w:p>
    <w:p w:rsidR="00C06837" w:rsidRPr="00D673A8" w:rsidRDefault="00C06837" w:rsidP="00C06837">
      <w:pPr>
        <w:shd w:val="clear" w:color="auto" w:fill="FFFFFF"/>
        <w:ind w:firstLine="708"/>
        <w:jc w:val="both"/>
        <w:rPr>
          <w:rFonts w:ascii="Times New Roman" w:hAnsi="Times New Roman"/>
          <w:lang w:eastAsia="en-US"/>
        </w:rPr>
      </w:pPr>
      <w:r w:rsidRPr="00225F66">
        <w:rPr>
          <w:rFonts w:ascii="Times New Roman" w:hAnsi="Times New Roman"/>
          <w:lang w:eastAsia="en-US"/>
        </w:rPr>
        <w:t xml:space="preserve">ОТНОСНО: </w:t>
      </w:r>
      <w:r w:rsidRPr="00D673A8">
        <w:rPr>
          <w:rFonts w:ascii="Times New Roman" w:hAnsi="Times New Roman"/>
          <w:lang w:eastAsia="en-US"/>
        </w:rPr>
        <w:t xml:space="preserve">Вземане на решение за замяна </w:t>
      </w:r>
      <w:r>
        <w:rPr>
          <w:rFonts w:ascii="Times New Roman" w:hAnsi="Times New Roman"/>
          <w:lang w:eastAsia="en-US"/>
        </w:rPr>
        <w:t>членове</w:t>
      </w:r>
      <w:r w:rsidRPr="00D673A8">
        <w:rPr>
          <w:rFonts w:ascii="Times New Roman" w:hAnsi="Times New Roman"/>
          <w:lang w:eastAsia="en-US"/>
        </w:rPr>
        <w:t xml:space="preserve"> на</w:t>
      </w:r>
      <w:r>
        <w:rPr>
          <w:rFonts w:ascii="Times New Roman" w:hAnsi="Times New Roman"/>
          <w:lang w:eastAsia="en-US"/>
        </w:rPr>
        <w:t xml:space="preserve"> СИК от ръководния състав, за които</w:t>
      </w:r>
      <w:r w:rsidRPr="00D673A8">
        <w:rPr>
          <w:rFonts w:ascii="Times New Roman" w:hAnsi="Times New Roman"/>
          <w:lang w:eastAsia="en-US"/>
        </w:rPr>
        <w:t xml:space="preserve"> не е постъпило предложение за нов член от квотата на съответната партия/коалиция, при произвеждане на изборите за народни представители на 27 октомври 2024 г.</w:t>
      </w:r>
    </w:p>
    <w:p w:rsidR="00C06837" w:rsidRPr="00D673A8" w:rsidRDefault="00C06837" w:rsidP="00C06837">
      <w:pPr>
        <w:shd w:val="clear" w:color="auto" w:fill="FFFFFF"/>
        <w:ind w:firstLine="708"/>
        <w:jc w:val="both"/>
        <w:rPr>
          <w:rFonts w:ascii="Times New Roman" w:hAnsi="Times New Roman"/>
          <w:lang w:eastAsia="en-US"/>
        </w:rPr>
      </w:pPr>
      <w:r w:rsidRPr="00D673A8">
        <w:rPr>
          <w:rFonts w:ascii="Times New Roman" w:hAnsi="Times New Roman"/>
          <w:lang w:eastAsia="en-US"/>
        </w:rPr>
        <w:t xml:space="preserve">Във връзка </w:t>
      </w:r>
      <w:r>
        <w:rPr>
          <w:rFonts w:ascii="Times New Roman" w:hAnsi="Times New Roman"/>
          <w:lang w:eastAsia="en-US"/>
        </w:rPr>
        <w:t>с напуснали, поради здравословен проблем членове</w:t>
      </w:r>
      <w:r w:rsidRPr="00D673A8">
        <w:rPr>
          <w:rFonts w:ascii="Times New Roman" w:hAnsi="Times New Roman"/>
          <w:lang w:eastAsia="en-US"/>
        </w:rPr>
        <w:t xml:space="preserve"> от ръководния състав на СИК </w:t>
      </w:r>
      <w:r>
        <w:rPr>
          <w:rFonts w:ascii="Times New Roman" w:hAnsi="Times New Roman"/>
          <w:lang w:eastAsia="en-US"/>
        </w:rPr>
        <w:t xml:space="preserve">170100016, </w:t>
      </w:r>
      <w:r w:rsidRPr="00D62382">
        <w:rPr>
          <w:rFonts w:ascii="Times New Roman" w:hAnsi="Times New Roman"/>
          <w:lang w:eastAsia="en-US"/>
        </w:rPr>
        <w:t>СИК 170100059</w:t>
      </w:r>
      <w:r>
        <w:rPr>
          <w:rFonts w:ascii="Times New Roman" w:hAnsi="Times New Roman"/>
          <w:lang w:eastAsia="en-US"/>
        </w:rPr>
        <w:t xml:space="preserve"> и СИК 170100085</w:t>
      </w:r>
      <w:r w:rsidRPr="00D673A8">
        <w:rPr>
          <w:rFonts w:ascii="Times New Roman" w:hAnsi="Times New Roman"/>
          <w:lang w:eastAsia="en-US"/>
        </w:rPr>
        <w:t xml:space="preserve"> в общин</w:t>
      </w:r>
      <w:r>
        <w:rPr>
          <w:rFonts w:ascii="Times New Roman" w:hAnsi="Times New Roman"/>
          <w:lang w:eastAsia="en-US"/>
        </w:rPr>
        <w:t>а</w:t>
      </w:r>
      <w:r w:rsidRPr="00D673A8">
        <w:rPr>
          <w:rFonts w:ascii="Times New Roman" w:hAnsi="Times New Roman"/>
          <w:lang w:eastAsia="en-US"/>
        </w:rPr>
        <w:t xml:space="preserve"> Асеновград в изборния ден при произвеждане на изборите за народни представители на 27 октомври 2024 г.</w:t>
      </w:r>
      <w:r>
        <w:rPr>
          <w:rFonts w:ascii="Times New Roman" w:hAnsi="Times New Roman"/>
          <w:lang w:eastAsia="en-US"/>
        </w:rPr>
        <w:t>,</w:t>
      </w:r>
      <w:r w:rsidRPr="00D673A8">
        <w:rPr>
          <w:rFonts w:ascii="Times New Roman" w:hAnsi="Times New Roman"/>
          <w:lang w:eastAsia="en-US"/>
        </w:rPr>
        <w:t xml:space="preserve"> Районна избирателна комисия Седемнадесети изборен район Пловдивски следва да вземе решение за попълване на ръковод</w:t>
      </w:r>
      <w:r>
        <w:rPr>
          <w:rFonts w:ascii="Times New Roman" w:hAnsi="Times New Roman"/>
          <w:lang w:eastAsia="en-US"/>
        </w:rPr>
        <w:t>ствата на съответните СИК, за които не са постъпили предложени</w:t>
      </w:r>
      <w:r w:rsidRPr="00D673A8">
        <w:rPr>
          <w:rFonts w:ascii="Times New Roman" w:hAnsi="Times New Roman"/>
          <w:lang w:eastAsia="en-US"/>
        </w:rPr>
        <w:t>я за нов член от квотата на съответната партия/коалиция. Попълването на ръководството на СИК се извършва от явилите се членове и при спазване на изискванията на ИК.</w:t>
      </w:r>
    </w:p>
    <w:p w:rsidR="00C06837" w:rsidRPr="00D673A8" w:rsidRDefault="00C06837" w:rsidP="00C06837">
      <w:pPr>
        <w:shd w:val="clear" w:color="auto" w:fill="FFFFFF"/>
        <w:ind w:firstLine="708"/>
        <w:jc w:val="both"/>
        <w:rPr>
          <w:rFonts w:ascii="Times New Roman" w:hAnsi="Times New Roman"/>
          <w:lang w:eastAsia="en-US"/>
        </w:rPr>
      </w:pPr>
      <w:r w:rsidRPr="00D673A8">
        <w:rPr>
          <w:rFonts w:ascii="Times New Roman" w:hAnsi="Times New Roman"/>
          <w:lang w:eastAsia="en-US"/>
        </w:rPr>
        <w:t xml:space="preserve">В приложения на консултациите списък на резервните членове от съответната партия/коалиция не са предложени резервни членове, които да заменят </w:t>
      </w:r>
      <w:r>
        <w:rPr>
          <w:rFonts w:ascii="Times New Roman" w:hAnsi="Times New Roman"/>
          <w:lang w:eastAsia="en-US"/>
        </w:rPr>
        <w:t>напусналия поради здравословен проблем член</w:t>
      </w:r>
      <w:r w:rsidRPr="00D673A8">
        <w:rPr>
          <w:rFonts w:ascii="Times New Roman" w:hAnsi="Times New Roman"/>
          <w:lang w:eastAsia="en-US"/>
        </w:rPr>
        <w:t>.</w:t>
      </w:r>
    </w:p>
    <w:p w:rsidR="00C06837" w:rsidRPr="00225F66" w:rsidRDefault="00C06837" w:rsidP="00C06837">
      <w:pPr>
        <w:shd w:val="clear" w:color="auto" w:fill="FFFFFF"/>
        <w:ind w:firstLine="708"/>
        <w:jc w:val="both"/>
        <w:rPr>
          <w:rFonts w:ascii="Times New Roman" w:hAnsi="Times New Roman"/>
          <w:lang w:eastAsia="en-US"/>
        </w:rPr>
      </w:pPr>
      <w:r w:rsidRPr="00D673A8">
        <w:rPr>
          <w:rFonts w:ascii="Times New Roman" w:hAnsi="Times New Roman"/>
          <w:lang w:eastAsia="en-US"/>
        </w:rPr>
        <w:t xml:space="preserve">Предвид гореизложеното, както и на </w:t>
      </w:r>
      <w:proofErr w:type="gramStart"/>
      <w:r w:rsidRPr="00D673A8">
        <w:rPr>
          <w:rFonts w:ascii="Times New Roman" w:hAnsi="Times New Roman"/>
          <w:lang w:eastAsia="en-US"/>
        </w:rPr>
        <w:t>основание  чл</w:t>
      </w:r>
      <w:proofErr w:type="gramEnd"/>
      <w:r w:rsidRPr="00D673A8">
        <w:rPr>
          <w:rFonts w:ascii="Times New Roman" w:hAnsi="Times New Roman"/>
          <w:lang w:eastAsia="en-US"/>
        </w:rPr>
        <w:t>. 72, ал.1, т.1 и т.4, чл. 229, ал. 3, ал.4 и ал. 5 от Изборния кодекс, Районна избирателна комисия Седемнадесети изборен район Пловдивски</w:t>
      </w:r>
    </w:p>
    <w:p w:rsidR="00C06837" w:rsidRDefault="00C06837" w:rsidP="00C06837">
      <w:pPr>
        <w:shd w:val="clear" w:color="auto" w:fill="FFFFFF"/>
        <w:jc w:val="center"/>
        <w:rPr>
          <w:rFonts w:ascii="Times New Roman" w:hAnsi="Times New Roman"/>
          <w:b/>
          <w:lang w:eastAsia="en-US"/>
        </w:rPr>
      </w:pPr>
      <w:r w:rsidRPr="00225F66">
        <w:rPr>
          <w:rFonts w:ascii="Times New Roman" w:hAnsi="Times New Roman"/>
          <w:b/>
          <w:lang w:eastAsia="en-US"/>
        </w:rPr>
        <w:t>РЕШИ:</w:t>
      </w:r>
    </w:p>
    <w:p w:rsidR="00C06837" w:rsidRPr="00044E77" w:rsidRDefault="00C06837" w:rsidP="00C06837">
      <w:pPr>
        <w:pStyle w:val="af7"/>
        <w:numPr>
          <w:ilvl w:val="0"/>
          <w:numId w:val="16"/>
        </w:numPr>
        <w:shd w:val="clear" w:color="auto" w:fill="FFFFFF"/>
        <w:jc w:val="both"/>
        <w:rPr>
          <w:rFonts w:ascii="Times New Roman" w:hAnsi="Times New Roman"/>
          <w:lang w:eastAsia="en-US"/>
        </w:rPr>
      </w:pPr>
      <w:r w:rsidRPr="00225F66">
        <w:rPr>
          <w:rFonts w:ascii="Times New Roman" w:hAnsi="Times New Roman"/>
          <w:lang w:eastAsia="en-US"/>
        </w:rPr>
        <w:t xml:space="preserve">ОСВОБОЖДАВА </w:t>
      </w:r>
      <w:r>
        <w:rPr>
          <w:rFonts w:ascii="Times New Roman" w:hAnsi="Times New Roman"/>
        </w:rPr>
        <w:t>Наташа Петрова Ангелова</w:t>
      </w:r>
      <w:r>
        <w:rPr>
          <w:rFonts w:ascii="Times New Roman" w:hAnsi="Times New Roman"/>
          <w:lang w:eastAsia="en-US"/>
        </w:rPr>
        <w:t xml:space="preserve"> с ЕГН </w:t>
      </w:r>
      <w:r>
        <w:rPr>
          <w:rFonts w:ascii="Times New Roman" w:hAnsi="Times New Roman"/>
          <w:color w:val="000000"/>
        </w:rPr>
        <w:t xml:space="preserve">**********, като Зам. </w:t>
      </w:r>
      <w:r>
        <w:rPr>
          <w:rFonts w:ascii="Times New Roman" w:hAnsi="Times New Roman"/>
          <w:lang w:eastAsia="en-US"/>
        </w:rPr>
        <w:t>председател</w:t>
      </w:r>
      <w:r w:rsidRPr="00225F66">
        <w:rPr>
          <w:rFonts w:ascii="Times New Roman" w:hAnsi="Times New Roman"/>
          <w:lang w:eastAsia="en-US"/>
        </w:rPr>
        <w:t xml:space="preserve"> на СИК</w:t>
      </w:r>
      <w:r>
        <w:rPr>
          <w:rFonts w:ascii="Times New Roman" w:hAnsi="Times New Roman"/>
          <w:lang w:eastAsia="en-US"/>
        </w:rPr>
        <w:t xml:space="preserve"> 170100059</w:t>
      </w:r>
      <w:r w:rsidRPr="00D673A8">
        <w:rPr>
          <w:rFonts w:ascii="Times New Roman" w:hAnsi="Times New Roman"/>
          <w:lang w:eastAsia="en-US"/>
        </w:rPr>
        <w:t xml:space="preserve"> </w:t>
      </w:r>
      <w:r w:rsidRPr="00225F66">
        <w:rPr>
          <w:rFonts w:ascii="Times New Roman" w:hAnsi="Times New Roman"/>
          <w:lang w:eastAsia="en-US"/>
        </w:rPr>
        <w:t xml:space="preserve">на територията на Община </w:t>
      </w:r>
      <w:r>
        <w:rPr>
          <w:rFonts w:ascii="Times New Roman" w:hAnsi="Times New Roman"/>
          <w:lang w:eastAsia="en-US"/>
        </w:rPr>
        <w:t>Асеновград и а</w:t>
      </w:r>
      <w:r w:rsidRPr="00044E77">
        <w:rPr>
          <w:rFonts w:ascii="Times New Roman" w:hAnsi="Times New Roman"/>
          <w:lang w:eastAsia="en-US"/>
        </w:rPr>
        <w:t>нулира издаденото</w:t>
      </w:r>
      <w:r>
        <w:rPr>
          <w:rFonts w:ascii="Times New Roman" w:hAnsi="Times New Roman"/>
          <w:lang w:eastAsia="en-US"/>
        </w:rPr>
        <w:t xml:space="preserve"> й</w:t>
      </w:r>
      <w:r w:rsidRPr="00044E77">
        <w:rPr>
          <w:rFonts w:ascii="Times New Roman" w:hAnsi="Times New Roman"/>
          <w:lang w:eastAsia="en-US"/>
        </w:rPr>
        <w:t xml:space="preserve"> удостоверение</w:t>
      </w:r>
      <w:r>
        <w:rPr>
          <w:rFonts w:ascii="Times New Roman" w:hAnsi="Times New Roman"/>
          <w:lang w:eastAsia="en-US"/>
        </w:rPr>
        <w:t>.</w:t>
      </w:r>
    </w:p>
    <w:p w:rsidR="00C06837" w:rsidRPr="00044E77" w:rsidRDefault="00C06837" w:rsidP="00C06837">
      <w:pPr>
        <w:pStyle w:val="af7"/>
        <w:numPr>
          <w:ilvl w:val="0"/>
          <w:numId w:val="16"/>
        </w:numPr>
        <w:shd w:val="clear" w:color="auto" w:fill="FFFFFF"/>
        <w:jc w:val="both"/>
        <w:rPr>
          <w:rFonts w:ascii="Times New Roman" w:hAnsi="Times New Roman"/>
          <w:lang w:eastAsia="en-US"/>
        </w:rPr>
      </w:pPr>
      <w:r>
        <w:rPr>
          <w:rFonts w:ascii="Times New Roman" w:hAnsi="Times New Roman"/>
          <w:lang w:eastAsia="en-US"/>
        </w:rPr>
        <w:t xml:space="preserve">ОСВОБОЖДАВА </w:t>
      </w:r>
      <w:r>
        <w:rPr>
          <w:rFonts w:ascii="Times New Roman" w:hAnsi="Times New Roman"/>
        </w:rPr>
        <w:t xml:space="preserve">Стефан Веселинов Карастоянов </w:t>
      </w:r>
      <w:r>
        <w:rPr>
          <w:rFonts w:ascii="Times New Roman" w:hAnsi="Times New Roman"/>
          <w:lang w:eastAsia="en-US"/>
        </w:rPr>
        <w:t xml:space="preserve">с ЕГН </w:t>
      </w:r>
      <w:r>
        <w:rPr>
          <w:rFonts w:ascii="Times New Roman" w:hAnsi="Times New Roman"/>
          <w:color w:val="000000"/>
        </w:rPr>
        <w:t xml:space="preserve">**********, </w:t>
      </w:r>
      <w:r>
        <w:rPr>
          <w:rFonts w:ascii="Times New Roman" w:hAnsi="Times New Roman"/>
          <w:lang w:eastAsia="en-US"/>
        </w:rPr>
        <w:t>като член на  СИК 170100059</w:t>
      </w:r>
      <w:r w:rsidRPr="00261628">
        <w:rPr>
          <w:rFonts w:ascii="Times New Roman" w:hAnsi="Times New Roman"/>
        </w:rPr>
        <w:t xml:space="preserve"> </w:t>
      </w:r>
      <w:r>
        <w:rPr>
          <w:rFonts w:ascii="Times New Roman" w:hAnsi="Times New Roman"/>
        </w:rPr>
        <w:t>и го назначава за Зам. Председател</w:t>
      </w:r>
      <w:r>
        <w:rPr>
          <w:rFonts w:ascii="Times New Roman" w:hAnsi="Times New Roman"/>
          <w:color w:val="000000"/>
        </w:rPr>
        <w:t>, като а</w:t>
      </w:r>
      <w:r w:rsidRPr="00044E77">
        <w:rPr>
          <w:rFonts w:ascii="Times New Roman" w:hAnsi="Times New Roman"/>
          <w:color w:val="000000"/>
        </w:rPr>
        <w:t>нулира издаденото</w:t>
      </w:r>
      <w:r>
        <w:rPr>
          <w:rFonts w:ascii="Times New Roman" w:hAnsi="Times New Roman"/>
          <w:color w:val="000000"/>
        </w:rPr>
        <w:t xml:space="preserve"> му</w:t>
      </w:r>
      <w:r w:rsidRPr="00044E77">
        <w:rPr>
          <w:rFonts w:ascii="Times New Roman" w:hAnsi="Times New Roman"/>
          <w:color w:val="000000"/>
        </w:rPr>
        <w:t xml:space="preserve"> удостоверение </w:t>
      </w:r>
      <w:r>
        <w:rPr>
          <w:rFonts w:ascii="Times New Roman" w:hAnsi="Times New Roman"/>
          <w:color w:val="000000"/>
        </w:rPr>
        <w:t>в качеството му на</w:t>
      </w:r>
      <w:r w:rsidRPr="00044E77">
        <w:rPr>
          <w:rFonts w:ascii="Times New Roman" w:hAnsi="Times New Roman"/>
          <w:color w:val="000000"/>
        </w:rPr>
        <w:t xml:space="preserve"> член на</w:t>
      </w:r>
      <w:r w:rsidRPr="00044E77">
        <w:rPr>
          <w:rFonts w:ascii="Times New Roman" w:hAnsi="Times New Roman"/>
          <w:lang w:eastAsia="en-US"/>
        </w:rPr>
        <w:t xml:space="preserve"> СИК 170100059</w:t>
      </w:r>
      <w:r w:rsidRPr="00044E77">
        <w:rPr>
          <w:rFonts w:ascii="Times New Roman" w:hAnsi="Times New Roman"/>
          <w:color w:val="000000"/>
        </w:rPr>
        <w:t>.</w:t>
      </w:r>
    </w:p>
    <w:p w:rsidR="00C06837" w:rsidRDefault="00C06837" w:rsidP="00C06837">
      <w:pPr>
        <w:pStyle w:val="af7"/>
        <w:numPr>
          <w:ilvl w:val="0"/>
          <w:numId w:val="16"/>
        </w:numPr>
        <w:shd w:val="clear" w:color="auto" w:fill="FFFFFF"/>
        <w:jc w:val="both"/>
        <w:rPr>
          <w:rFonts w:ascii="Times New Roman" w:hAnsi="Times New Roman"/>
          <w:lang w:eastAsia="en-US"/>
        </w:rPr>
      </w:pPr>
      <w:r w:rsidRPr="00044E77">
        <w:rPr>
          <w:rFonts w:ascii="Times New Roman" w:hAnsi="Times New Roman"/>
          <w:lang w:eastAsia="en-US"/>
        </w:rPr>
        <w:t xml:space="preserve">ОСВОБОЖДАВА Ваня Николова Кръстанова с ЕГН </w:t>
      </w:r>
      <w:r>
        <w:rPr>
          <w:rFonts w:ascii="Times New Roman" w:hAnsi="Times New Roman"/>
          <w:color w:val="000000"/>
        </w:rPr>
        <w:t>**********,</w:t>
      </w:r>
      <w:r w:rsidRPr="00044E77">
        <w:rPr>
          <w:rFonts w:ascii="Times New Roman" w:hAnsi="Times New Roman"/>
          <w:lang w:eastAsia="en-US"/>
        </w:rPr>
        <w:t xml:space="preserve"> като Зам. председател на СИК 170100016 на територията на Община Асеновград и анулира издаденото й удостоверение. </w:t>
      </w:r>
    </w:p>
    <w:p w:rsidR="00C06837" w:rsidRPr="00044E77" w:rsidRDefault="00C06837" w:rsidP="00C06837">
      <w:pPr>
        <w:pStyle w:val="af7"/>
        <w:numPr>
          <w:ilvl w:val="0"/>
          <w:numId w:val="16"/>
        </w:numPr>
        <w:shd w:val="clear" w:color="auto" w:fill="FFFFFF"/>
        <w:jc w:val="both"/>
        <w:rPr>
          <w:rFonts w:ascii="Times New Roman" w:hAnsi="Times New Roman"/>
          <w:lang w:eastAsia="en-US"/>
        </w:rPr>
      </w:pPr>
      <w:r w:rsidRPr="00044E77">
        <w:rPr>
          <w:rFonts w:ascii="Times New Roman" w:hAnsi="Times New Roman"/>
          <w:lang w:eastAsia="en-US"/>
        </w:rPr>
        <w:lastRenderedPageBreak/>
        <w:t xml:space="preserve">ОСВОБОЖДАВА Екатерина Иванова Димитрова с ЕГН </w:t>
      </w:r>
      <w:r>
        <w:rPr>
          <w:rFonts w:ascii="Times New Roman" w:hAnsi="Times New Roman"/>
          <w:color w:val="000000"/>
        </w:rPr>
        <w:t>**********,</w:t>
      </w:r>
      <w:r w:rsidRPr="00044E77">
        <w:rPr>
          <w:rFonts w:ascii="Times New Roman" w:hAnsi="Times New Roman"/>
          <w:lang w:eastAsia="en-US"/>
        </w:rPr>
        <w:t>, като член на  СИК 170100016 и я</w:t>
      </w:r>
      <w:r>
        <w:rPr>
          <w:rFonts w:ascii="Times New Roman" w:hAnsi="Times New Roman"/>
          <w:lang w:eastAsia="en-US"/>
        </w:rPr>
        <w:t xml:space="preserve"> назначава за Зам. Председател, като а</w:t>
      </w:r>
      <w:r w:rsidRPr="00044E77">
        <w:rPr>
          <w:rFonts w:ascii="Times New Roman" w:hAnsi="Times New Roman"/>
          <w:lang w:eastAsia="en-US"/>
        </w:rPr>
        <w:t>нулира издаденото</w:t>
      </w:r>
      <w:r>
        <w:rPr>
          <w:rFonts w:ascii="Times New Roman" w:hAnsi="Times New Roman"/>
          <w:lang w:eastAsia="en-US"/>
        </w:rPr>
        <w:t xml:space="preserve"> й</w:t>
      </w:r>
      <w:r w:rsidRPr="00044E77">
        <w:rPr>
          <w:rFonts w:ascii="Times New Roman" w:hAnsi="Times New Roman"/>
          <w:lang w:eastAsia="en-US"/>
        </w:rPr>
        <w:t xml:space="preserve"> удостоверение</w:t>
      </w:r>
      <w:r>
        <w:rPr>
          <w:rFonts w:ascii="Times New Roman" w:hAnsi="Times New Roman"/>
          <w:lang w:eastAsia="en-US"/>
        </w:rPr>
        <w:t xml:space="preserve"> в качеството й на член на СИК 170100016</w:t>
      </w:r>
      <w:r w:rsidRPr="00044E77">
        <w:rPr>
          <w:rFonts w:ascii="Times New Roman" w:hAnsi="Times New Roman"/>
          <w:lang w:eastAsia="en-US"/>
        </w:rPr>
        <w:t>.</w:t>
      </w:r>
    </w:p>
    <w:p w:rsidR="00C06837" w:rsidRPr="00044E77" w:rsidRDefault="00C06837" w:rsidP="00C06837">
      <w:pPr>
        <w:pStyle w:val="af7"/>
        <w:numPr>
          <w:ilvl w:val="0"/>
          <w:numId w:val="16"/>
        </w:numPr>
        <w:jc w:val="both"/>
        <w:rPr>
          <w:rFonts w:ascii="Times New Roman" w:hAnsi="Times New Roman"/>
          <w:lang w:eastAsia="en-US"/>
        </w:rPr>
      </w:pPr>
      <w:r w:rsidRPr="00044E77">
        <w:rPr>
          <w:rFonts w:ascii="Times New Roman" w:hAnsi="Times New Roman"/>
          <w:lang w:eastAsia="en-US"/>
        </w:rPr>
        <w:t>ОСВОБОЖДАВА Катерина Миленова Тръмбева</w:t>
      </w:r>
      <w:r>
        <w:rPr>
          <w:rFonts w:ascii="Times New Roman" w:hAnsi="Times New Roman"/>
          <w:lang w:eastAsia="en-US"/>
        </w:rPr>
        <w:t xml:space="preserve"> </w:t>
      </w:r>
      <w:r w:rsidRPr="00044E77">
        <w:rPr>
          <w:rFonts w:ascii="Times New Roman" w:hAnsi="Times New Roman"/>
          <w:lang w:eastAsia="en-US"/>
        </w:rPr>
        <w:t xml:space="preserve">с ЕГН </w:t>
      </w:r>
      <w:r>
        <w:rPr>
          <w:rFonts w:ascii="Times New Roman" w:hAnsi="Times New Roman"/>
          <w:color w:val="000000"/>
        </w:rPr>
        <w:t>**********</w:t>
      </w:r>
      <w:r w:rsidRPr="00044E77">
        <w:rPr>
          <w:rFonts w:ascii="Times New Roman" w:hAnsi="Times New Roman"/>
          <w:lang w:eastAsia="en-US"/>
        </w:rPr>
        <w:t xml:space="preserve">, като </w:t>
      </w:r>
      <w:r>
        <w:rPr>
          <w:rFonts w:ascii="Times New Roman" w:hAnsi="Times New Roman"/>
          <w:lang w:eastAsia="en-US"/>
        </w:rPr>
        <w:t>Секретар</w:t>
      </w:r>
      <w:r w:rsidRPr="00044E77">
        <w:rPr>
          <w:rFonts w:ascii="Times New Roman" w:hAnsi="Times New Roman"/>
          <w:lang w:eastAsia="en-US"/>
        </w:rPr>
        <w:t xml:space="preserve"> на СИК 17010</w:t>
      </w:r>
      <w:r>
        <w:rPr>
          <w:rFonts w:ascii="Times New Roman" w:hAnsi="Times New Roman"/>
          <w:lang w:eastAsia="en-US"/>
        </w:rPr>
        <w:t>085</w:t>
      </w:r>
      <w:r w:rsidRPr="00044E77">
        <w:rPr>
          <w:rFonts w:ascii="Times New Roman" w:hAnsi="Times New Roman"/>
          <w:lang w:eastAsia="en-US"/>
        </w:rPr>
        <w:t xml:space="preserve"> на територията на Община Асеновград и анулира издаденото й удостоверение.</w:t>
      </w:r>
    </w:p>
    <w:p w:rsidR="00C06837" w:rsidRPr="00D62382" w:rsidRDefault="00C06837" w:rsidP="00C06837">
      <w:pPr>
        <w:pStyle w:val="af7"/>
        <w:numPr>
          <w:ilvl w:val="0"/>
          <w:numId w:val="16"/>
        </w:numPr>
        <w:jc w:val="both"/>
        <w:rPr>
          <w:rFonts w:ascii="Times New Roman" w:hAnsi="Times New Roman"/>
          <w:lang w:eastAsia="en-US"/>
        </w:rPr>
      </w:pPr>
      <w:r w:rsidRPr="00D62382">
        <w:rPr>
          <w:rFonts w:ascii="Times New Roman" w:hAnsi="Times New Roman"/>
          <w:lang w:eastAsia="en-US"/>
        </w:rPr>
        <w:t>ОСВОБОЖДАВА Севим Алиева Мустафова-Петрова</w:t>
      </w:r>
      <w:r w:rsidRPr="00D62382">
        <w:t xml:space="preserve"> </w:t>
      </w:r>
      <w:r w:rsidRPr="00D62382">
        <w:rPr>
          <w:rFonts w:ascii="Times New Roman" w:hAnsi="Times New Roman"/>
          <w:lang w:eastAsia="en-US"/>
        </w:rPr>
        <w:t xml:space="preserve">с ЕГН </w:t>
      </w:r>
      <w:r>
        <w:rPr>
          <w:rFonts w:ascii="Times New Roman" w:hAnsi="Times New Roman"/>
          <w:color w:val="000000"/>
        </w:rPr>
        <w:t>**********</w:t>
      </w:r>
      <w:r w:rsidRPr="00D62382">
        <w:rPr>
          <w:rFonts w:ascii="Times New Roman" w:hAnsi="Times New Roman"/>
          <w:lang w:eastAsia="en-US"/>
        </w:rPr>
        <w:t xml:space="preserve">, като </w:t>
      </w:r>
      <w:r>
        <w:rPr>
          <w:rFonts w:ascii="Times New Roman" w:hAnsi="Times New Roman"/>
          <w:lang w:eastAsia="en-US"/>
        </w:rPr>
        <w:t>член на  СИК 170100085 и я</w:t>
      </w:r>
      <w:r w:rsidRPr="00D62382">
        <w:rPr>
          <w:rFonts w:ascii="Times New Roman" w:hAnsi="Times New Roman"/>
          <w:lang w:eastAsia="en-US"/>
        </w:rPr>
        <w:t xml:space="preserve"> назначава за </w:t>
      </w:r>
      <w:r>
        <w:rPr>
          <w:rFonts w:ascii="Times New Roman" w:hAnsi="Times New Roman"/>
          <w:lang w:eastAsia="en-US"/>
        </w:rPr>
        <w:t>Секретар, като анулира издаденото й удостоверение в качеството й на член на СИК 170100085</w:t>
      </w:r>
      <w:r w:rsidRPr="00D62382">
        <w:rPr>
          <w:rFonts w:ascii="Times New Roman" w:hAnsi="Times New Roman"/>
          <w:lang w:eastAsia="en-US"/>
        </w:rPr>
        <w:t>.</w:t>
      </w:r>
    </w:p>
    <w:p w:rsidR="00C06837" w:rsidRDefault="00C06837" w:rsidP="00C06837">
      <w:pPr>
        <w:pStyle w:val="af7"/>
        <w:numPr>
          <w:ilvl w:val="0"/>
          <w:numId w:val="16"/>
        </w:numPr>
        <w:shd w:val="clear" w:color="auto" w:fill="FFFFFF"/>
        <w:jc w:val="both"/>
        <w:rPr>
          <w:rFonts w:ascii="Times New Roman" w:hAnsi="Times New Roman"/>
          <w:lang w:eastAsia="en-US"/>
        </w:rPr>
      </w:pPr>
      <w:r>
        <w:rPr>
          <w:rFonts w:ascii="Times New Roman" w:hAnsi="Times New Roman"/>
          <w:lang w:eastAsia="en-US"/>
        </w:rPr>
        <w:t>ОПРЕДЕЛЯ секционните избирателни комисии с номера СИК 170100016, СИК 170100059 и СИК 170100085  да работят в намален състав.</w:t>
      </w:r>
    </w:p>
    <w:p w:rsidR="00C06837" w:rsidRPr="00225F66" w:rsidRDefault="00C06837" w:rsidP="00C06837">
      <w:pPr>
        <w:shd w:val="clear" w:color="auto" w:fill="FFFFFF"/>
        <w:ind w:firstLine="360"/>
        <w:jc w:val="both"/>
        <w:rPr>
          <w:rFonts w:ascii="Times New Roman" w:hAnsi="Times New Roman"/>
          <w:lang w:eastAsia="en-US"/>
        </w:rPr>
      </w:pPr>
      <w:r w:rsidRPr="00225F66">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C06837" w:rsidRDefault="00C06837" w:rsidP="00C0683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06837" w:rsidRPr="009F0467" w:rsidRDefault="00C06837" w:rsidP="00C0683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06837" w:rsidRPr="00027ABE" w:rsidTr="007435E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Pr>
                <w:rFonts w:ascii="Times New Roman" w:hAnsi="Times New Roman" w:cs="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Pr>
                <w:rFonts w:ascii="Times New Roman" w:hAnsi="Times New Roman" w:cs="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Pr>
                <w:rFonts w:ascii="Times New Roman" w:hAnsi="Times New Roman" w:cs="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8A4519" w:rsidRDefault="00C06837" w:rsidP="007435EA">
            <w:pPr>
              <w:rPr>
                <w:lang w:val="bg-BG"/>
              </w:rPr>
            </w:pPr>
            <w:r>
              <w:rPr>
                <w:rFonts w:ascii="Times New Roman" w:hAnsi="Times New Roman"/>
                <w:szCs w:val="24"/>
                <w:lang w:val="bg-BG"/>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8A4519" w:rsidRDefault="00C06837" w:rsidP="007435EA">
            <w:pPr>
              <w:rPr>
                <w:lang w:val="bg-BG"/>
              </w:rPr>
            </w:pPr>
            <w:r>
              <w:rPr>
                <w:rFonts w:ascii="Times New Roman" w:hAnsi="Times New Roman"/>
                <w:szCs w:val="24"/>
                <w:lang w:val="bg-BG"/>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Pr>
                <w:rFonts w:ascii="Times New Roman" w:hAnsi="Times New Roman"/>
                <w:szCs w:val="24"/>
              </w:rPr>
              <w:t>ЗА</w:t>
            </w:r>
          </w:p>
        </w:tc>
      </w:tr>
    </w:tbl>
    <w:p w:rsidR="00C06837" w:rsidRPr="00027ABE" w:rsidRDefault="00C06837" w:rsidP="00C06837">
      <w:pPr>
        <w:pStyle w:val="1b"/>
        <w:jc w:val="both"/>
        <w:rPr>
          <w:rFonts w:ascii="Times New Roman" w:eastAsia="Times New Roman" w:hAnsi="Times New Roman" w:cs="Times New Roman"/>
          <w:szCs w:val="24"/>
          <w:u w:val="single"/>
          <w:lang w:val="ru-RU"/>
        </w:rPr>
      </w:pPr>
    </w:p>
    <w:p w:rsidR="00C06837" w:rsidRPr="00027ABE" w:rsidRDefault="00C06837" w:rsidP="00C0683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06837" w:rsidRPr="00027ABE" w:rsidRDefault="00C06837" w:rsidP="00C0683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06837" w:rsidRPr="00027ABE" w:rsidRDefault="00C06837" w:rsidP="00C0683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06837" w:rsidRDefault="00C06837" w:rsidP="00C0683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C06837" w:rsidRDefault="00C06837" w:rsidP="00732717">
      <w:pPr>
        <w:pStyle w:val="1b"/>
        <w:jc w:val="both"/>
        <w:rPr>
          <w:rFonts w:ascii="Times New Roman" w:eastAsia="Times New Roman" w:hAnsi="Times New Roman" w:cs="Times New Roman"/>
          <w:szCs w:val="24"/>
          <w:lang w:val="ru-RU"/>
        </w:rPr>
      </w:pPr>
    </w:p>
    <w:p w:rsidR="00C06837" w:rsidRPr="00027ABE" w:rsidRDefault="00C06837" w:rsidP="00C0683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w:t>
      </w:r>
      <w:r w:rsidR="00333A77">
        <w:rPr>
          <w:rFonts w:ascii="Times New Roman" w:eastAsia="Times New Roman" w:hAnsi="Times New Roman" w:cs="Times New Roman"/>
          <w:b/>
          <w:szCs w:val="24"/>
          <w:u w:val="single"/>
        </w:rPr>
        <w:t>1</w:t>
      </w:r>
      <w:r w:rsidRPr="00027ABE">
        <w:rPr>
          <w:rFonts w:ascii="Times New Roman" w:eastAsia="Times New Roman" w:hAnsi="Times New Roman" w:cs="Times New Roman"/>
          <w:b/>
          <w:szCs w:val="24"/>
          <w:u w:val="single"/>
        </w:rPr>
        <w:t xml:space="preserve"> от дневния ред:</w:t>
      </w:r>
    </w:p>
    <w:p w:rsidR="00C06837" w:rsidRDefault="00C06837" w:rsidP="00C0683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C06837" w:rsidRPr="00D01A6F" w:rsidRDefault="00C06837" w:rsidP="00C06837">
      <w:pPr>
        <w:shd w:val="clear" w:color="auto" w:fill="FFFFFF"/>
        <w:spacing w:beforeAutospacing="1" w:afterAutospacing="1"/>
        <w:jc w:val="center"/>
        <w:rPr>
          <w:rFonts w:ascii="Times New Roman" w:hAnsi="Times New Roman"/>
        </w:rPr>
      </w:pPr>
      <w:r w:rsidRPr="00D01A6F">
        <w:rPr>
          <w:rFonts w:ascii="Times New Roman" w:hAnsi="Times New Roman"/>
          <w:b/>
          <w:bCs/>
        </w:rPr>
        <w:t>РЕШЕНИЕ</w:t>
      </w:r>
      <w:r>
        <w:rPr>
          <w:rFonts w:ascii="Times New Roman" w:hAnsi="Times New Roman"/>
        </w:rPr>
        <w:br/>
        <w:t>№ 241-</w:t>
      </w:r>
      <w:r w:rsidRPr="00D01A6F">
        <w:rPr>
          <w:rFonts w:ascii="Times New Roman" w:hAnsi="Times New Roman"/>
        </w:rPr>
        <w:t>НС</w:t>
      </w:r>
      <w:r w:rsidRPr="00D01A6F">
        <w:rPr>
          <w:rFonts w:ascii="Times New Roman" w:hAnsi="Times New Roman"/>
        </w:rPr>
        <w:br/>
        <w:t xml:space="preserve">Пловдив област, </w:t>
      </w:r>
      <w:r>
        <w:rPr>
          <w:rFonts w:ascii="Times New Roman" w:hAnsi="Times New Roman"/>
        </w:rPr>
        <w:t>27</w:t>
      </w:r>
      <w:r w:rsidRPr="00D01A6F">
        <w:rPr>
          <w:rFonts w:ascii="Times New Roman" w:hAnsi="Times New Roman"/>
        </w:rPr>
        <w:t>.10.2024 г.</w:t>
      </w:r>
    </w:p>
    <w:p w:rsidR="00C06837" w:rsidRDefault="00C06837" w:rsidP="00C06837">
      <w:pPr>
        <w:shd w:val="clear" w:color="auto" w:fill="FFFFFF"/>
        <w:spacing w:after="150"/>
        <w:ind w:firstLine="708"/>
        <w:jc w:val="both"/>
        <w:rPr>
          <w:rFonts w:ascii="Times New Roman" w:hAnsi="Times New Roman"/>
        </w:rPr>
      </w:pPr>
      <w:r w:rsidRPr="002D4DD6">
        <w:rPr>
          <w:rFonts w:ascii="Times New Roman" w:hAnsi="Times New Roman"/>
        </w:rPr>
        <w:t xml:space="preserve">ОТНОСНО: Сигнал с вх. № </w:t>
      </w:r>
      <w:r>
        <w:rPr>
          <w:rFonts w:ascii="Times New Roman" w:hAnsi="Times New Roman"/>
        </w:rPr>
        <w:t>6</w:t>
      </w:r>
      <w:r w:rsidRPr="002D4DD6">
        <w:rPr>
          <w:rFonts w:ascii="Times New Roman" w:hAnsi="Times New Roman"/>
        </w:rPr>
        <w:t>/</w:t>
      </w:r>
      <w:r>
        <w:rPr>
          <w:rFonts w:ascii="Times New Roman" w:hAnsi="Times New Roman"/>
        </w:rPr>
        <w:t>27</w:t>
      </w:r>
      <w:r w:rsidRPr="002D4DD6">
        <w:rPr>
          <w:rFonts w:ascii="Times New Roman" w:hAnsi="Times New Roman"/>
        </w:rPr>
        <w:t xml:space="preserve">.10.2024 </w:t>
      </w:r>
      <w:proofErr w:type="gramStart"/>
      <w:r w:rsidRPr="002D4DD6">
        <w:rPr>
          <w:rFonts w:ascii="Times New Roman" w:hAnsi="Times New Roman"/>
        </w:rPr>
        <w:t>г.,</w:t>
      </w:r>
      <w:proofErr w:type="gramEnd"/>
      <w:r>
        <w:rPr>
          <w:rFonts w:ascii="Times New Roman" w:hAnsi="Times New Roman"/>
        </w:rPr>
        <w:t xml:space="preserve"> 17:45 ч.</w:t>
      </w:r>
      <w:r w:rsidRPr="002D4DD6">
        <w:rPr>
          <w:rFonts w:ascii="Times New Roman" w:hAnsi="Times New Roman"/>
        </w:rPr>
        <w:t xml:space="preserve"> подаден от </w:t>
      </w:r>
      <w:r>
        <w:rPr>
          <w:rFonts w:ascii="Times New Roman" w:hAnsi="Times New Roman"/>
        </w:rPr>
        <w:t>Петя Кирова</w:t>
      </w:r>
      <w:r w:rsidRPr="002D4DD6">
        <w:rPr>
          <w:rFonts w:ascii="Times New Roman" w:hAnsi="Times New Roman"/>
        </w:rPr>
        <w:t xml:space="preserve"> за неправомерно разлепени агитационни материали в </w:t>
      </w:r>
      <w:r>
        <w:rPr>
          <w:rFonts w:ascii="Times New Roman" w:hAnsi="Times New Roman"/>
        </w:rPr>
        <w:t>с. Триводици, общ. Стамболийски</w:t>
      </w:r>
    </w:p>
    <w:p w:rsidR="00C06837" w:rsidRDefault="00C06837" w:rsidP="00C06837">
      <w:pPr>
        <w:shd w:val="clear" w:color="auto" w:fill="FFFFFF"/>
        <w:spacing w:after="150"/>
        <w:ind w:firstLine="708"/>
        <w:jc w:val="both"/>
        <w:rPr>
          <w:rFonts w:ascii="Times New Roman" w:hAnsi="Times New Roman"/>
        </w:rPr>
      </w:pPr>
      <w:r>
        <w:rPr>
          <w:rFonts w:ascii="Times New Roman" w:hAnsi="Times New Roman"/>
        </w:rPr>
        <w:t xml:space="preserve">На електронната поща на Районна избирателна комисия – Седемнадесети изборен район Пловдивски е постъпил сигнал с вх. № 6/27.10.2024г., 17:45 ч., подписан от Петя Кирова, в качеството й на пълномощник на ПП „Възраждане“, в който се твърди, че в близост до избирателни секции с номера </w:t>
      </w:r>
      <w:r w:rsidRPr="008F0A72">
        <w:rPr>
          <w:rFonts w:ascii="Times New Roman" w:hAnsi="Times New Roman"/>
        </w:rPr>
        <w:t>174100025</w:t>
      </w:r>
      <w:r>
        <w:rPr>
          <w:rFonts w:ascii="Times New Roman" w:hAnsi="Times New Roman"/>
        </w:rPr>
        <w:t xml:space="preserve"> и 174100026 са разлепени агитационни материали на „БСП – Обединена левица“. Навеждат се и твърдения за осъществен акт на физическо насилие по отношение на лице – представител на ПП „Възраждане</w:t>
      </w:r>
      <w:proofErr w:type="gramStart"/>
      <w:r>
        <w:rPr>
          <w:rFonts w:ascii="Times New Roman" w:hAnsi="Times New Roman"/>
        </w:rPr>
        <w:t>“ ,</w:t>
      </w:r>
      <w:proofErr w:type="gramEnd"/>
      <w:r>
        <w:rPr>
          <w:rFonts w:ascii="Times New Roman" w:hAnsi="Times New Roman"/>
        </w:rPr>
        <w:t xml:space="preserve"> за което бил подаден сигнал в полицията. </w:t>
      </w:r>
    </w:p>
    <w:p w:rsidR="00C06837" w:rsidRDefault="00C06837" w:rsidP="00C06837">
      <w:pPr>
        <w:shd w:val="clear" w:color="auto" w:fill="FFFFFF"/>
        <w:spacing w:after="150"/>
        <w:ind w:firstLine="708"/>
        <w:jc w:val="both"/>
        <w:rPr>
          <w:rFonts w:ascii="Times New Roman" w:hAnsi="Times New Roman"/>
        </w:rPr>
      </w:pPr>
      <w:r>
        <w:rPr>
          <w:rFonts w:ascii="Times New Roman" w:hAnsi="Times New Roman"/>
        </w:rPr>
        <w:t xml:space="preserve">Във връзка с постъпилия сигнал е осъществен контакт с председателя на СИК </w:t>
      </w:r>
      <w:r w:rsidRPr="008F0A72">
        <w:rPr>
          <w:rFonts w:ascii="Times New Roman" w:hAnsi="Times New Roman"/>
        </w:rPr>
        <w:t>174100025</w:t>
      </w:r>
      <w:r>
        <w:rPr>
          <w:rFonts w:ascii="Times New Roman" w:hAnsi="Times New Roman"/>
        </w:rPr>
        <w:t xml:space="preserve">, който заявява, че в сградата, в която са разположени избирателните секции не се намират агитационни материали на която и да е партия. Такива са ситуирани от другата страна на улицата, на която се намира училището, върху стълбовете на уличното осветление, като същите са на разстояние повече от 50 метра от входа на сградата. </w:t>
      </w:r>
    </w:p>
    <w:p w:rsidR="00C06837" w:rsidRDefault="00C06837" w:rsidP="00C06837">
      <w:pPr>
        <w:shd w:val="clear" w:color="auto" w:fill="FFFFFF"/>
        <w:spacing w:after="150"/>
        <w:ind w:firstLine="708"/>
        <w:jc w:val="both"/>
        <w:rPr>
          <w:rFonts w:ascii="Times New Roman" w:hAnsi="Times New Roman"/>
        </w:rPr>
      </w:pPr>
      <w:r>
        <w:rPr>
          <w:rFonts w:ascii="Times New Roman" w:hAnsi="Times New Roman"/>
        </w:rPr>
        <w:t>Чл. 184, ал. 1 от Изборния кодекс з</w:t>
      </w:r>
      <w:r w:rsidRPr="00A910A4">
        <w:rPr>
          <w:rFonts w:ascii="Times New Roman" w:hAnsi="Times New Roman"/>
        </w:rPr>
        <w:t>абранява 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w:t>
      </w:r>
      <w:r>
        <w:rPr>
          <w:rFonts w:ascii="Times New Roman" w:hAnsi="Times New Roman"/>
        </w:rPr>
        <w:t xml:space="preserve"> Доколкото в случая не се установява наличие на агитационни материали в изборните помещения, както и на разстояние по-малко от 50 метра от входа на сградата на училището, в което се намират СИК с № </w:t>
      </w:r>
      <w:r w:rsidRPr="00A910A4">
        <w:rPr>
          <w:rFonts w:ascii="Times New Roman" w:hAnsi="Times New Roman"/>
        </w:rPr>
        <w:t>174100025 и 174100026</w:t>
      </w:r>
      <w:r>
        <w:rPr>
          <w:rFonts w:ascii="Times New Roman" w:hAnsi="Times New Roman"/>
        </w:rPr>
        <w:t xml:space="preserve">, Комисията намира, че не е налице нарушение на изборното законодателство. </w:t>
      </w:r>
    </w:p>
    <w:p w:rsidR="00C06837" w:rsidRDefault="00C06837" w:rsidP="00C06837">
      <w:pPr>
        <w:shd w:val="clear" w:color="auto" w:fill="FFFFFF"/>
        <w:spacing w:after="150"/>
        <w:ind w:firstLine="708"/>
        <w:jc w:val="both"/>
        <w:rPr>
          <w:rFonts w:ascii="Times New Roman" w:hAnsi="Times New Roman"/>
        </w:rPr>
      </w:pPr>
      <w:r>
        <w:rPr>
          <w:rFonts w:ascii="Times New Roman" w:hAnsi="Times New Roman"/>
        </w:rPr>
        <w:lastRenderedPageBreak/>
        <w:t xml:space="preserve">По отношение на останалата част от сигнала, РИК 17 – Пловдив област не е компетентна да се произнесе, а доколкото в него се твърди, че съответните органи са сезирани, не се налага и препращането му по компетентност. </w:t>
      </w:r>
    </w:p>
    <w:p w:rsidR="00C06837" w:rsidRPr="00195BFA" w:rsidRDefault="00C06837" w:rsidP="00C06837">
      <w:pPr>
        <w:shd w:val="clear" w:color="auto" w:fill="FFFFFF"/>
        <w:spacing w:after="150"/>
        <w:ind w:firstLine="708"/>
        <w:jc w:val="both"/>
        <w:rPr>
          <w:rFonts w:ascii="Times New Roman" w:hAnsi="Times New Roman"/>
          <w:lang w:eastAsia="en-US"/>
        </w:rPr>
      </w:pPr>
      <w:r w:rsidRPr="00195BFA">
        <w:rPr>
          <w:rFonts w:ascii="Times New Roman" w:hAnsi="Times New Roman"/>
          <w:lang w:eastAsia="en-US"/>
        </w:rPr>
        <w:t>С оглед горното, на основание чл. 72, ал. 1, т. 20</w:t>
      </w:r>
      <w:proofErr w:type="gramStart"/>
      <w:r w:rsidRPr="00195BFA">
        <w:rPr>
          <w:rFonts w:ascii="Times New Roman" w:hAnsi="Times New Roman"/>
          <w:lang w:eastAsia="en-US"/>
        </w:rPr>
        <w:t>,  във</w:t>
      </w:r>
      <w:proofErr w:type="gramEnd"/>
      <w:r w:rsidRPr="00195BFA">
        <w:rPr>
          <w:rFonts w:ascii="Times New Roman" w:hAnsi="Times New Roman"/>
          <w:lang w:eastAsia="en-US"/>
        </w:rPr>
        <w:t xml:space="preserve"> връзка с чл. 18</w:t>
      </w:r>
      <w:r>
        <w:rPr>
          <w:rFonts w:ascii="Times New Roman" w:hAnsi="Times New Roman"/>
          <w:lang w:eastAsia="en-US"/>
        </w:rPr>
        <w:t>4</w:t>
      </w:r>
      <w:r w:rsidRPr="00195BFA">
        <w:rPr>
          <w:rFonts w:ascii="Times New Roman" w:hAnsi="Times New Roman"/>
          <w:lang w:eastAsia="en-US"/>
        </w:rPr>
        <w:t xml:space="preserve">, ал. </w:t>
      </w:r>
      <w:r>
        <w:rPr>
          <w:rFonts w:ascii="Times New Roman" w:hAnsi="Times New Roman"/>
          <w:lang w:eastAsia="en-US"/>
        </w:rPr>
        <w:t>1</w:t>
      </w:r>
      <w:r w:rsidRPr="00195BFA">
        <w:rPr>
          <w:rFonts w:ascii="Times New Roman" w:hAnsi="Times New Roman"/>
          <w:lang w:eastAsia="en-US"/>
        </w:rPr>
        <w:t xml:space="preserve"> от Изборния кодекс, Районната избирателна комисия</w:t>
      </w:r>
      <w:r w:rsidRPr="00195BFA">
        <w:rPr>
          <w:rFonts w:ascii="Times New Roman" w:hAnsi="Times New Roman"/>
          <w:b/>
          <w:bCs/>
          <w:lang w:eastAsia="en-US"/>
        </w:rPr>
        <w:t> </w:t>
      </w:r>
    </w:p>
    <w:p w:rsidR="00C06837" w:rsidRPr="00C11A63" w:rsidRDefault="00C06837" w:rsidP="00C06837">
      <w:pPr>
        <w:shd w:val="clear" w:color="auto" w:fill="FFFFFF"/>
        <w:spacing w:after="150"/>
        <w:jc w:val="center"/>
        <w:rPr>
          <w:rFonts w:ascii="Times New Roman" w:hAnsi="Times New Roman"/>
          <w:lang w:eastAsia="en-US"/>
        </w:rPr>
      </w:pPr>
      <w:r w:rsidRPr="00C11A63">
        <w:rPr>
          <w:rFonts w:ascii="Times New Roman" w:hAnsi="Times New Roman"/>
          <w:b/>
          <w:bCs/>
          <w:lang w:eastAsia="en-US"/>
        </w:rPr>
        <w:t>Р Е Ш И:</w:t>
      </w:r>
    </w:p>
    <w:p w:rsidR="00C06837" w:rsidRPr="00C11A63" w:rsidRDefault="00C06837" w:rsidP="00C06837">
      <w:pPr>
        <w:shd w:val="clear" w:color="auto" w:fill="FFFFFF"/>
        <w:spacing w:after="150"/>
        <w:rPr>
          <w:rFonts w:ascii="Times New Roman" w:hAnsi="Times New Roman"/>
          <w:lang w:eastAsia="en-US"/>
        </w:rPr>
      </w:pPr>
      <w:r w:rsidRPr="00C11A63">
        <w:rPr>
          <w:rFonts w:ascii="Times New Roman" w:hAnsi="Times New Roman"/>
          <w:lang w:eastAsia="en-US"/>
        </w:rPr>
        <w:t> </w:t>
      </w:r>
    </w:p>
    <w:p w:rsidR="00C06837" w:rsidRPr="00195BFA" w:rsidRDefault="00C06837" w:rsidP="00C06837">
      <w:pPr>
        <w:numPr>
          <w:ilvl w:val="0"/>
          <w:numId w:val="17"/>
        </w:numPr>
        <w:shd w:val="clear" w:color="auto" w:fill="FFFFFF"/>
        <w:suppressAutoHyphens w:val="0"/>
        <w:spacing w:before="100" w:beforeAutospacing="1" w:after="100" w:afterAutospacing="1" w:line="240" w:lineRule="auto"/>
        <w:jc w:val="both"/>
        <w:rPr>
          <w:rFonts w:ascii="Times New Roman" w:hAnsi="Times New Roman"/>
          <w:lang w:eastAsia="en-US"/>
        </w:rPr>
      </w:pPr>
      <w:r w:rsidRPr="00195BFA">
        <w:rPr>
          <w:rFonts w:ascii="Times New Roman" w:hAnsi="Times New Roman"/>
          <w:lang w:eastAsia="en-US"/>
        </w:rPr>
        <w:t xml:space="preserve">НЕ УСТАНОВЯВА нарушение по сигнал с вх. № </w:t>
      </w:r>
      <w:r>
        <w:rPr>
          <w:rFonts w:ascii="Times New Roman" w:hAnsi="Times New Roman"/>
          <w:lang w:eastAsia="en-US"/>
        </w:rPr>
        <w:t>6</w:t>
      </w:r>
      <w:r w:rsidRPr="00195BFA">
        <w:rPr>
          <w:rFonts w:ascii="Times New Roman" w:hAnsi="Times New Roman"/>
          <w:lang w:eastAsia="en-US"/>
        </w:rPr>
        <w:t>/</w:t>
      </w:r>
      <w:r>
        <w:rPr>
          <w:rFonts w:ascii="Times New Roman" w:hAnsi="Times New Roman"/>
          <w:lang w:eastAsia="en-US"/>
        </w:rPr>
        <w:t>27</w:t>
      </w:r>
      <w:r w:rsidRPr="00195BFA">
        <w:rPr>
          <w:rFonts w:ascii="Times New Roman" w:hAnsi="Times New Roman"/>
          <w:lang w:eastAsia="en-US"/>
        </w:rPr>
        <w:t xml:space="preserve">.10.2024г., </w:t>
      </w:r>
      <w:r>
        <w:rPr>
          <w:rFonts w:ascii="Times New Roman" w:hAnsi="Times New Roman"/>
          <w:lang w:eastAsia="en-US"/>
        </w:rPr>
        <w:t>17:45</w:t>
      </w:r>
      <w:r w:rsidRPr="00195BFA">
        <w:rPr>
          <w:rFonts w:ascii="Times New Roman" w:hAnsi="Times New Roman"/>
          <w:lang w:eastAsia="en-US"/>
        </w:rPr>
        <w:t xml:space="preserve"> </w:t>
      </w:r>
      <w:proofErr w:type="gramStart"/>
      <w:r w:rsidRPr="00195BFA">
        <w:rPr>
          <w:rFonts w:ascii="Times New Roman" w:hAnsi="Times New Roman"/>
          <w:lang w:eastAsia="en-US"/>
        </w:rPr>
        <w:t>ч.,</w:t>
      </w:r>
      <w:proofErr w:type="gramEnd"/>
      <w:r w:rsidRPr="00195BFA">
        <w:rPr>
          <w:rFonts w:ascii="Times New Roman" w:hAnsi="Times New Roman"/>
          <w:lang w:eastAsia="en-US"/>
        </w:rPr>
        <w:t xml:space="preserve"> подаден от Петя Кирова.</w:t>
      </w:r>
    </w:p>
    <w:p w:rsidR="00C06837" w:rsidRPr="00195BFA" w:rsidRDefault="00C06837" w:rsidP="00C06837">
      <w:pPr>
        <w:shd w:val="clear" w:color="auto" w:fill="FFFFFF"/>
        <w:spacing w:after="150"/>
        <w:ind w:firstLine="360"/>
        <w:jc w:val="both"/>
        <w:rPr>
          <w:rFonts w:ascii="Times New Roman" w:hAnsi="Times New Roman"/>
          <w:lang w:eastAsia="en-US"/>
        </w:rPr>
      </w:pPr>
      <w:r w:rsidRPr="00195BFA">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C06837" w:rsidRDefault="00C06837" w:rsidP="00C0683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06837" w:rsidRPr="009F0467" w:rsidRDefault="00C06837" w:rsidP="00C0683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06837" w:rsidRPr="00027ABE" w:rsidTr="007435E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Pr>
                <w:rFonts w:ascii="Times New Roman" w:hAnsi="Times New Roman" w:cs="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Pr>
                <w:rFonts w:ascii="Times New Roman" w:hAnsi="Times New Roman" w:cs="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Pr>
                <w:rFonts w:ascii="Times New Roman" w:hAnsi="Times New Roman" w:cs="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8A4519" w:rsidRDefault="00C06837" w:rsidP="007435EA">
            <w:pPr>
              <w:rPr>
                <w:lang w:val="bg-BG"/>
              </w:rPr>
            </w:pPr>
            <w:r>
              <w:rPr>
                <w:rFonts w:ascii="Times New Roman" w:hAnsi="Times New Roman"/>
                <w:szCs w:val="24"/>
                <w:lang w:val="bg-BG"/>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Pr="008A4519" w:rsidRDefault="00C06837" w:rsidP="007435EA">
            <w:pPr>
              <w:rPr>
                <w:lang w:val="bg-BG"/>
              </w:rPr>
            </w:pPr>
            <w:r>
              <w:rPr>
                <w:rFonts w:ascii="Times New Roman" w:hAnsi="Times New Roman"/>
                <w:szCs w:val="24"/>
                <w:lang w:val="bg-BG"/>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sidRPr="00360A75">
              <w:rPr>
                <w:rFonts w:ascii="Times New Roman" w:hAnsi="Times New Roman"/>
                <w:szCs w:val="24"/>
              </w:rPr>
              <w:t>ЗА</w:t>
            </w:r>
          </w:p>
        </w:tc>
      </w:tr>
      <w:tr w:rsidR="00C06837" w:rsidRPr="00027ABE" w:rsidTr="007435E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06837" w:rsidRPr="00027ABE" w:rsidRDefault="00C06837" w:rsidP="007435EA">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06837" w:rsidRDefault="00C06837" w:rsidP="007435EA">
            <w:r>
              <w:rPr>
                <w:rFonts w:ascii="Times New Roman" w:hAnsi="Times New Roman"/>
                <w:szCs w:val="24"/>
              </w:rPr>
              <w:t>ЗА</w:t>
            </w:r>
          </w:p>
        </w:tc>
      </w:tr>
    </w:tbl>
    <w:p w:rsidR="00C06837" w:rsidRPr="00027ABE" w:rsidRDefault="00C06837" w:rsidP="00C06837">
      <w:pPr>
        <w:pStyle w:val="1b"/>
        <w:jc w:val="both"/>
        <w:rPr>
          <w:rFonts w:ascii="Times New Roman" w:eastAsia="Times New Roman" w:hAnsi="Times New Roman" w:cs="Times New Roman"/>
          <w:szCs w:val="24"/>
          <w:u w:val="single"/>
          <w:lang w:val="ru-RU"/>
        </w:rPr>
      </w:pPr>
    </w:p>
    <w:p w:rsidR="00C06837" w:rsidRPr="00027ABE" w:rsidRDefault="00C06837" w:rsidP="00C0683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06837" w:rsidRPr="00027ABE" w:rsidRDefault="00C06837" w:rsidP="00C0683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06837" w:rsidRPr="00027ABE" w:rsidRDefault="00C06837" w:rsidP="00C0683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06837" w:rsidRDefault="00C06837" w:rsidP="00C0683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732717" w:rsidRDefault="00732717" w:rsidP="00732717">
      <w:pPr>
        <w:pStyle w:val="1b"/>
        <w:jc w:val="both"/>
        <w:rPr>
          <w:rFonts w:ascii="Times New Roman" w:hAnsi="Times New Roman" w:cs="Times New Roman"/>
          <w:szCs w:val="24"/>
        </w:rPr>
      </w:pPr>
    </w:p>
    <w:p w:rsidR="00E23EF1" w:rsidRPr="00027ABE" w:rsidRDefault="00E23EF1" w:rsidP="00E23EF1">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w:t>
      </w:r>
      <w:r>
        <w:rPr>
          <w:rFonts w:ascii="Times New Roman" w:eastAsia="Times New Roman" w:hAnsi="Times New Roman" w:cs="Times New Roman"/>
          <w:b/>
          <w:szCs w:val="24"/>
          <w:u w:val="single"/>
          <w:lang w:val="en-US"/>
        </w:rPr>
        <w:t>2</w:t>
      </w:r>
      <w:r w:rsidRPr="00027ABE">
        <w:rPr>
          <w:rFonts w:ascii="Times New Roman" w:eastAsia="Times New Roman" w:hAnsi="Times New Roman" w:cs="Times New Roman"/>
          <w:b/>
          <w:szCs w:val="24"/>
          <w:u w:val="single"/>
        </w:rPr>
        <w:t xml:space="preserve"> от дневния ред:</w:t>
      </w:r>
    </w:p>
    <w:p w:rsidR="00E23EF1" w:rsidRDefault="00E23EF1" w:rsidP="00E23EF1">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E23EF1" w:rsidRPr="008C1EBD" w:rsidRDefault="00E23EF1" w:rsidP="00E23EF1">
      <w:pPr>
        <w:shd w:val="clear" w:color="auto" w:fill="FFFFFF"/>
        <w:spacing w:after="100" w:afterAutospacing="1"/>
        <w:jc w:val="center"/>
        <w:rPr>
          <w:rFonts w:ascii="Times New Roman" w:hAnsi="Times New Roman"/>
          <w:color w:val="000000" w:themeColor="text1"/>
        </w:rPr>
      </w:pPr>
      <w:r w:rsidRPr="008C1EBD">
        <w:rPr>
          <w:rFonts w:ascii="Times New Roman" w:hAnsi="Times New Roman"/>
          <w:b/>
          <w:bCs/>
          <w:color w:val="000000" w:themeColor="text1"/>
        </w:rPr>
        <w:t>РЕШЕНИЕ</w:t>
      </w:r>
      <w:r w:rsidRPr="008C1EBD">
        <w:rPr>
          <w:rFonts w:ascii="Times New Roman" w:hAnsi="Times New Roman"/>
          <w:color w:val="000000" w:themeColor="text1"/>
        </w:rPr>
        <w:br/>
        <w:t xml:space="preserve">№ </w:t>
      </w:r>
      <w:r>
        <w:rPr>
          <w:rFonts w:ascii="Times New Roman" w:hAnsi="Times New Roman"/>
          <w:color w:val="000000" w:themeColor="text1"/>
        </w:rPr>
        <w:t>242</w:t>
      </w:r>
      <w:r w:rsidRPr="008C1EBD">
        <w:rPr>
          <w:rFonts w:ascii="Times New Roman" w:hAnsi="Times New Roman"/>
          <w:color w:val="000000" w:themeColor="text1"/>
        </w:rPr>
        <w:t>-НС</w:t>
      </w:r>
      <w:r w:rsidRPr="008C1EBD">
        <w:rPr>
          <w:rFonts w:ascii="Times New Roman" w:hAnsi="Times New Roman"/>
          <w:color w:val="000000" w:themeColor="text1"/>
        </w:rPr>
        <w:br/>
      </w:r>
      <w:r w:rsidRPr="00912167">
        <w:rPr>
          <w:rFonts w:ascii="Times New Roman" w:hAnsi="Times New Roman"/>
          <w:color w:val="000000" w:themeColor="text1"/>
        </w:rPr>
        <w:t>Пловдив област</w:t>
      </w:r>
      <w:proofErr w:type="gramStart"/>
      <w:r w:rsidRPr="00912167">
        <w:rPr>
          <w:rFonts w:ascii="Times New Roman" w:hAnsi="Times New Roman"/>
          <w:color w:val="000000" w:themeColor="text1"/>
        </w:rPr>
        <w:t xml:space="preserve">,  </w:t>
      </w:r>
      <w:r>
        <w:rPr>
          <w:rFonts w:ascii="Times New Roman" w:hAnsi="Times New Roman"/>
          <w:color w:val="000000" w:themeColor="text1"/>
        </w:rPr>
        <w:t>27</w:t>
      </w:r>
      <w:r w:rsidRPr="00912167">
        <w:rPr>
          <w:rFonts w:ascii="Times New Roman" w:hAnsi="Times New Roman"/>
          <w:color w:val="000000" w:themeColor="text1"/>
        </w:rPr>
        <w:t>.10.2024</w:t>
      </w:r>
      <w:proofErr w:type="gramEnd"/>
      <w:r w:rsidRPr="00912167">
        <w:rPr>
          <w:rFonts w:ascii="Times New Roman" w:hAnsi="Times New Roman"/>
          <w:color w:val="000000" w:themeColor="text1"/>
        </w:rPr>
        <w:t xml:space="preserve"> г.</w:t>
      </w:r>
    </w:p>
    <w:p w:rsidR="00E23EF1" w:rsidRPr="008C1EBD" w:rsidRDefault="00E23EF1" w:rsidP="00E23EF1">
      <w:pPr>
        <w:shd w:val="clear" w:color="auto" w:fill="FFFFFF"/>
        <w:ind w:firstLine="360"/>
        <w:jc w:val="both"/>
        <w:rPr>
          <w:rFonts w:ascii="Times New Roman" w:hAnsi="Times New Roman"/>
          <w:color w:val="000000" w:themeColor="text1"/>
          <w:lang w:eastAsia="en-US"/>
        </w:rPr>
      </w:pPr>
    </w:p>
    <w:p w:rsidR="00E23EF1" w:rsidRPr="008C1EBD" w:rsidRDefault="00E23EF1" w:rsidP="00E23EF1">
      <w:pPr>
        <w:shd w:val="clear" w:color="auto" w:fill="FFFFFF"/>
        <w:ind w:firstLine="708"/>
        <w:jc w:val="both"/>
        <w:rPr>
          <w:rFonts w:ascii="Times New Roman" w:hAnsi="Times New Roman"/>
          <w:lang w:eastAsia="en-US"/>
        </w:rPr>
      </w:pPr>
      <w:r w:rsidRPr="008C1EBD">
        <w:rPr>
          <w:rFonts w:ascii="Times New Roman" w:hAnsi="Times New Roman"/>
          <w:color w:val="000000" w:themeColor="text1"/>
          <w:lang w:eastAsia="en-US"/>
        </w:rPr>
        <w:t xml:space="preserve">ОТНОСНО: Поправка на техническа грешка в Решение № </w:t>
      </w:r>
      <w:r>
        <w:rPr>
          <w:rFonts w:ascii="Times New Roman" w:hAnsi="Times New Roman"/>
          <w:color w:val="000000" w:themeColor="text1"/>
          <w:lang w:eastAsia="en-US"/>
        </w:rPr>
        <w:t>223</w:t>
      </w:r>
      <w:r w:rsidRPr="008C1EBD">
        <w:rPr>
          <w:rFonts w:ascii="Times New Roman" w:hAnsi="Times New Roman"/>
          <w:color w:val="000000" w:themeColor="text1"/>
          <w:lang w:eastAsia="en-US"/>
        </w:rPr>
        <w:t>-НС/</w:t>
      </w:r>
      <w:r>
        <w:rPr>
          <w:rFonts w:ascii="Times New Roman" w:hAnsi="Times New Roman"/>
          <w:color w:val="000000" w:themeColor="text1"/>
          <w:lang w:eastAsia="en-US"/>
        </w:rPr>
        <w:t>27</w:t>
      </w:r>
      <w:r w:rsidRPr="008C1EBD">
        <w:rPr>
          <w:rFonts w:ascii="Times New Roman" w:hAnsi="Times New Roman"/>
          <w:color w:val="000000" w:themeColor="text1"/>
          <w:lang w:eastAsia="en-US"/>
        </w:rPr>
        <w:t xml:space="preserve">.10.2024 г. на Районна избирателна комисия Седемнадесети изборен район Пловдивски, относно </w:t>
      </w:r>
      <w:r>
        <w:rPr>
          <w:rFonts w:ascii="Times New Roman" w:hAnsi="Times New Roman"/>
          <w:color w:val="000000" w:themeColor="text1"/>
          <w:lang w:eastAsia="en-US"/>
        </w:rPr>
        <w:t>промени в</w:t>
      </w:r>
      <w:r w:rsidRPr="008C1EBD">
        <w:rPr>
          <w:rFonts w:ascii="Times New Roman" w:hAnsi="Times New Roman"/>
          <w:color w:val="000000" w:themeColor="text1"/>
          <w:lang w:eastAsia="en-US"/>
        </w:rPr>
        <w:t xml:space="preserve"> поименните състави на секционните избирателни комисии на територията на община Карлово </w:t>
      </w:r>
    </w:p>
    <w:p w:rsidR="00E23EF1" w:rsidRPr="008C1EBD" w:rsidRDefault="00E23EF1" w:rsidP="00E23EF1">
      <w:pPr>
        <w:shd w:val="clear" w:color="auto" w:fill="FFFFFF"/>
        <w:ind w:firstLine="360"/>
        <w:jc w:val="both"/>
        <w:rPr>
          <w:rFonts w:ascii="Times New Roman" w:hAnsi="Times New Roman"/>
          <w:color w:val="000000" w:themeColor="text1"/>
          <w:lang w:eastAsia="en-US"/>
        </w:rPr>
      </w:pPr>
    </w:p>
    <w:p w:rsidR="00E23EF1" w:rsidRDefault="00E23EF1" w:rsidP="00E23EF1">
      <w:pPr>
        <w:shd w:val="clear" w:color="auto" w:fill="FFFFFF"/>
        <w:ind w:firstLine="708"/>
        <w:jc w:val="both"/>
        <w:rPr>
          <w:rFonts w:ascii="Times New Roman" w:hAnsi="Times New Roman"/>
          <w:lang w:eastAsia="en-US"/>
        </w:rPr>
      </w:pPr>
      <w:r w:rsidRPr="008C1EBD">
        <w:rPr>
          <w:rFonts w:ascii="Times New Roman" w:hAnsi="Times New Roman"/>
          <w:color w:val="000000" w:themeColor="text1"/>
          <w:lang w:eastAsia="en-US"/>
        </w:rPr>
        <w:t xml:space="preserve">Районна избирателна комисия Седемнадесети изборен район Пловдивски констатира техническа грешка в свое Решение № </w:t>
      </w:r>
      <w:r>
        <w:rPr>
          <w:rFonts w:ascii="Times New Roman" w:hAnsi="Times New Roman"/>
          <w:color w:val="000000" w:themeColor="text1"/>
          <w:lang w:eastAsia="en-US"/>
        </w:rPr>
        <w:t>223</w:t>
      </w:r>
      <w:r w:rsidRPr="008C1EBD">
        <w:rPr>
          <w:rFonts w:ascii="Times New Roman" w:hAnsi="Times New Roman"/>
          <w:color w:val="000000" w:themeColor="text1"/>
          <w:lang w:eastAsia="en-US"/>
        </w:rPr>
        <w:t>-НС/</w:t>
      </w:r>
      <w:r>
        <w:rPr>
          <w:rFonts w:ascii="Times New Roman" w:hAnsi="Times New Roman"/>
          <w:color w:val="000000" w:themeColor="text1"/>
          <w:lang w:eastAsia="en-US"/>
        </w:rPr>
        <w:t xml:space="preserve">16.10.2024 </w:t>
      </w:r>
      <w:proofErr w:type="gramStart"/>
      <w:r>
        <w:rPr>
          <w:rFonts w:ascii="Times New Roman" w:hAnsi="Times New Roman"/>
          <w:color w:val="000000" w:themeColor="text1"/>
          <w:lang w:eastAsia="en-US"/>
        </w:rPr>
        <w:t>г.,</w:t>
      </w:r>
      <w:proofErr w:type="gramEnd"/>
      <w:r>
        <w:rPr>
          <w:rFonts w:ascii="Times New Roman" w:hAnsi="Times New Roman"/>
          <w:color w:val="000000" w:themeColor="text1"/>
          <w:lang w:eastAsia="en-US"/>
        </w:rPr>
        <w:t xml:space="preserve"> с което е извършена промяна в </w:t>
      </w:r>
      <w:r w:rsidRPr="008C1EBD">
        <w:rPr>
          <w:rFonts w:ascii="Times New Roman" w:hAnsi="Times New Roman"/>
          <w:lang w:eastAsia="en-US"/>
        </w:rPr>
        <w:t xml:space="preserve">назначени поименните състави на секционните избирателни комисии на територията на Община Карлово. </w:t>
      </w:r>
    </w:p>
    <w:p w:rsidR="00E23EF1" w:rsidRDefault="00E23EF1" w:rsidP="00E23EF1">
      <w:pPr>
        <w:shd w:val="clear" w:color="auto" w:fill="FFFFFF"/>
        <w:ind w:firstLine="708"/>
        <w:jc w:val="both"/>
        <w:rPr>
          <w:rFonts w:ascii="Times New Roman" w:hAnsi="Times New Roman"/>
          <w:color w:val="000000"/>
        </w:rPr>
      </w:pPr>
      <w:r>
        <w:rPr>
          <w:rFonts w:ascii="Times New Roman" w:hAnsi="Times New Roman"/>
          <w:lang w:eastAsia="en-US"/>
        </w:rPr>
        <w:t xml:space="preserve">В редове две от Решение 223-НС/27.10.2024 г. е посочено, че в СИК </w:t>
      </w:r>
      <w:r w:rsidRPr="008C1EBD">
        <w:rPr>
          <w:rFonts w:ascii="Times New Roman" w:hAnsi="Times New Roman"/>
        </w:rPr>
        <w:t>17130000</w:t>
      </w:r>
      <w:r>
        <w:rPr>
          <w:rFonts w:ascii="Times New Roman" w:hAnsi="Times New Roman"/>
        </w:rPr>
        <w:t xml:space="preserve">1 се освобождава </w:t>
      </w:r>
      <w:r w:rsidRPr="00AF2693">
        <w:rPr>
          <w:rFonts w:ascii="Times New Roman" w:hAnsi="Times New Roman"/>
        </w:rPr>
        <w:t>Милена Семкова Милева-Нечева</w:t>
      </w:r>
      <w:r>
        <w:rPr>
          <w:rFonts w:ascii="Times New Roman" w:hAnsi="Times New Roman"/>
        </w:rPr>
        <w:t xml:space="preserve">, председател, с ЕГН: </w:t>
      </w:r>
      <w:r>
        <w:rPr>
          <w:rFonts w:ascii="Times New Roman" w:hAnsi="Times New Roman"/>
          <w:color w:val="000000"/>
        </w:rPr>
        <w:t xml:space="preserve">********** от квотата на ПП Възраждане. В т.3 от Решението е посочено, че в СИК </w:t>
      </w:r>
      <w:r w:rsidRPr="008C1EBD">
        <w:rPr>
          <w:rFonts w:ascii="Times New Roman" w:hAnsi="Times New Roman"/>
        </w:rPr>
        <w:t>17130000</w:t>
      </w:r>
      <w:r>
        <w:rPr>
          <w:rFonts w:ascii="Times New Roman" w:hAnsi="Times New Roman"/>
        </w:rPr>
        <w:t xml:space="preserve">1 се назначава </w:t>
      </w:r>
      <w:r w:rsidRPr="00AF2693">
        <w:rPr>
          <w:rFonts w:ascii="Times New Roman" w:hAnsi="Times New Roman"/>
          <w:color w:val="000000"/>
        </w:rPr>
        <w:t>Десислава Маринова Василева</w:t>
      </w:r>
      <w:r>
        <w:rPr>
          <w:rFonts w:ascii="Times New Roman" w:hAnsi="Times New Roman"/>
          <w:color w:val="000000"/>
        </w:rPr>
        <w:t xml:space="preserve">, председател, с ЕГН: </w:t>
      </w:r>
      <w:r w:rsidRPr="00C05F57">
        <w:rPr>
          <w:rFonts w:ascii="Times New Roman" w:hAnsi="Times New Roman"/>
          <w:color w:val="000000"/>
        </w:rPr>
        <w:t>**********</w:t>
      </w:r>
      <w:r>
        <w:rPr>
          <w:rFonts w:ascii="Times New Roman" w:hAnsi="Times New Roman"/>
          <w:color w:val="000000"/>
        </w:rPr>
        <w:t xml:space="preserve"> от квотата на ПП Възраждане.</w:t>
      </w:r>
    </w:p>
    <w:p w:rsidR="00E23EF1" w:rsidRPr="008C1EBD" w:rsidRDefault="00E23EF1" w:rsidP="00E23EF1">
      <w:pPr>
        <w:shd w:val="clear" w:color="auto" w:fill="FFFFFF"/>
        <w:ind w:firstLine="708"/>
        <w:jc w:val="both"/>
        <w:rPr>
          <w:rFonts w:ascii="Times New Roman" w:hAnsi="Times New Roman"/>
          <w:lang w:eastAsia="en-US"/>
        </w:rPr>
      </w:pPr>
      <w:r>
        <w:rPr>
          <w:rFonts w:ascii="Times New Roman" w:hAnsi="Times New Roman"/>
          <w:color w:val="000000"/>
        </w:rPr>
        <w:t xml:space="preserve">След като се установи, че е допусната техническа грешка при освобождаването и назначаването лицата на длъжността „председател“ в СИК </w:t>
      </w:r>
      <w:r w:rsidRPr="00AF2693">
        <w:rPr>
          <w:rFonts w:ascii="Times New Roman" w:hAnsi="Times New Roman"/>
          <w:color w:val="000000"/>
        </w:rPr>
        <w:t>171300001</w:t>
      </w:r>
      <w:r>
        <w:rPr>
          <w:rFonts w:ascii="Times New Roman" w:hAnsi="Times New Roman"/>
          <w:color w:val="000000"/>
        </w:rPr>
        <w:t>, извършената промяна следва да се заличи.</w:t>
      </w:r>
    </w:p>
    <w:p w:rsidR="00E23EF1" w:rsidRPr="008C1EBD" w:rsidRDefault="00E23EF1" w:rsidP="00E23EF1">
      <w:pPr>
        <w:shd w:val="clear" w:color="auto" w:fill="FFFFFF"/>
        <w:ind w:firstLine="708"/>
        <w:jc w:val="both"/>
        <w:rPr>
          <w:rFonts w:ascii="Times New Roman" w:hAnsi="Times New Roman"/>
          <w:lang w:eastAsia="en-US"/>
        </w:rPr>
      </w:pPr>
    </w:p>
    <w:p w:rsidR="00E23EF1" w:rsidRPr="008C1EBD" w:rsidRDefault="00E23EF1" w:rsidP="00E23EF1">
      <w:pPr>
        <w:shd w:val="clear" w:color="auto" w:fill="FFFFFF"/>
        <w:ind w:firstLine="708"/>
        <w:jc w:val="both"/>
        <w:rPr>
          <w:rFonts w:ascii="Times New Roman" w:hAnsi="Times New Roman"/>
          <w:color w:val="000000" w:themeColor="text1"/>
          <w:lang w:eastAsia="en-US"/>
        </w:rPr>
      </w:pPr>
      <w:r w:rsidRPr="008C1EBD">
        <w:rPr>
          <w:rFonts w:ascii="Times New Roman" w:hAnsi="Times New Roman"/>
          <w:color w:val="000000" w:themeColor="text1"/>
          <w:lang w:eastAsia="en-US"/>
        </w:rPr>
        <w:lastRenderedPageBreak/>
        <w:t xml:space="preserve">С оглед изложеното и на </w:t>
      </w:r>
      <w:proofErr w:type="gramStart"/>
      <w:r w:rsidRPr="008C1EBD">
        <w:rPr>
          <w:rFonts w:ascii="Times New Roman" w:hAnsi="Times New Roman"/>
          <w:color w:val="000000" w:themeColor="text1"/>
          <w:lang w:eastAsia="en-US"/>
        </w:rPr>
        <w:t>основание  чл</w:t>
      </w:r>
      <w:proofErr w:type="gramEnd"/>
      <w:r w:rsidRPr="008C1EBD">
        <w:rPr>
          <w:rFonts w:ascii="Times New Roman" w:hAnsi="Times New Roman"/>
          <w:color w:val="000000" w:themeColor="text1"/>
          <w:lang w:eastAsia="en-US"/>
        </w:rPr>
        <w:t xml:space="preserve">. 72, ал. 1, т. 1 </w:t>
      </w:r>
      <w:r w:rsidRPr="008C1EBD">
        <w:rPr>
          <w:rFonts w:ascii="Times New Roman" w:hAnsi="Times New Roman"/>
          <w:lang w:eastAsia="en-US"/>
        </w:rPr>
        <w:t xml:space="preserve">т. 4 и т. 5 </w:t>
      </w:r>
      <w:r w:rsidRPr="008C1EBD">
        <w:rPr>
          <w:rFonts w:ascii="Times New Roman" w:hAnsi="Times New Roman"/>
          <w:color w:val="000000" w:themeColor="text1"/>
          <w:lang w:eastAsia="en-US"/>
        </w:rPr>
        <w:t>от Изборния кодекс, Районна избирателна комисия Седемнадесети изборен район Пловдивски</w:t>
      </w:r>
    </w:p>
    <w:p w:rsidR="00E23EF1" w:rsidRPr="008C1EBD" w:rsidRDefault="00E23EF1" w:rsidP="00E23EF1">
      <w:pPr>
        <w:shd w:val="clear" w:color="auto" w:fill="FFFFFF"/>
        <w:ind w:firstLine="360"/>
        <w:jc w:val="both"/>
        <w:rPr>
          <w:rFonts w:ascii="Times New Roman" w:hAnsi="Times New Roman"/>
          <w:color w:val="000000" w:themeColor="text1"/>
          <w:lang w:eastAsia="en-US"/>
        </w:rPr>
      </w:pPr>
    </w:p>
    <w:p w:rsidR="00E23EF1" w:rsidRPr="008C1EBD" w:rsidRDefault="00E23EF1" w:rsidP="00E23EF1">
      <w:pPr>
        <w:shd w:val="clear" w:color="auto" w:fill="FFFFFF"/>
        <w:ind w:firstLine="360"/>
        <w:jc w:val="center"/>
        <w:rPr>
          <w:rFonts w:ascii="Times New Roman" w:hAnsi="Times New Roman"/>
          <w:color w:val="000000" w:themeColor="text1"/>
          <w:lang w:eastAsia="en-US"/>
        </w:rPr>
      </w:pPr>
      <w:r w:rsidRPr="008C1EBD">
        <w:rPr>
          <w:rFonts w:ascii="Times New Roman" w:hAnsi="Times New Roman"/>
          <w:color w:val="000000" w:themeColor="text1"/>
          <w:lang w:eastAsia="en-US"/>
        </w:rPr>
        <w:t>Р Е Ш И:</w:t>
      </w:r>
    </w:p>
    <w:p w:rsidR="00E23EF1" w:rsidRPr="008C1EBD" w:rsidRDefault="00E23EF1" w:rsidP="00E23EF1">
      <w:pPr>
        <w:shd w:val="clear" w:color="auto" w:fill="FFFFFF"/>
        <w:ind w:firstLine="360"/>
        <w:jc w:val="both"/>
        <w:rPr>
          <w:rFonts w:ascii="Times New Roman" w:hAnsi="Times New Roman"/>
          <w:color w:val="000000" w:themeColor="text1"/>
          <w:lang w:eastAsia="en-US"/>
        </w:rPr>
      </w:pPr>
    </w:p>
    <w:p w:rsidR="00E23EF1" w:rsidRPr="008C1EBD" w:rsidRDefault="00E23EF1" w:rsidP="00E23EF1">
      <w:pPr>
        <w:shd w:val="clear" w:color="auto" w:fill="FFFFFF"/>
        <w:ind w:firstLine="708"/>
        <w:jc w:val="both"/>
        <w:rPr>
          <w:rFonts w:ascii="Times New Roman" w:hAnsi="Times New Roman"/>
          <w:color w:val="000000" w:themeColor="text1"/>
          <w:lang w:eastAsia="en-US"/>
        </w:rPr>
      </w:pPr>
      <w:r w:rsidRPr="008C1EBD">
        <w:rPr>
          <w:rFonts w:ascii="Times New Roman" w:hAnsi="Times New Roman"/>
          <w:color w:val="000000" w:themeColor="text1"/>
          <w:lang w:eastAsia="en-US"/>
        </w:rPr>
        <w:t>1.</w:t>
      </w:r>
      <w:r>
        <w:rPr>
          <w:rFonts w:ascii="Times New Roman" w:hAnsi="Times New Roman"/>
          <w:color w:val="000000" w:themeColor="text1"/>
          <w:lang w:eastAsia="en-US"/>
        </w:rPr>
        <w:t xml:space="preserve"> </w:t>
      </w:r>
      <w:r w:rsidRPr="008C1EBD">
        <w:rPr>
          <w:rFonts w:ascii="Times New Roman" w:hAnsi="Times New Roman"/>
          <w:color w:val="000000" w:themeColor="text1"/>
          <w:lang w:eastAsia="en-US"/>
        </w:rPr>
        <w:t xml:space="preserve">ДОПУСКА поправка на техническа грешка в Решение № </w:t>
      </w:r>
      <w:r>
        <w:rPr>
          <w:rFonts w:ascii="Times New Roman" w:hAnsi="Times New Roman"/>
          <w:color w:val="000000" w:themeColor="text1"/>
          <w:lang w:eastAsia="en-US"/>
        </w:rPr>
        <w:t>223</w:t>
      </w:r>
      <w:r w:rsidRPr="008C1EBD">
        <w:rPr>
          <w:rFonts w:ascii="Times New Roman" w:hAnsi="Times New Roman"/>
          <w:color w:val="000000" w:themeColor="text1"/>
          <w:lang w:eastAsia="en-US"/>
        </w:rPr>
        <w:t>-НС/</w:t>
      </w:r>
      <w:r>
        <w:rPr>
          <w:rFonts w:ascii="Times New Roman" w:hAnsi="Times New Roman"/>
          <w:color w:val="000000" w:themeColor="text1"/>
          <w:lang w:eastAsia="en-US"/>
        </w:rPr>
        <w:t>27.10.2024 г</w:t>
      </w:r>
      <w:r w:rsidRPr="008C1EBD">
        <w:rPr>
          <w:rFonts w:ascii="Times New Roman" w:hAnsi="Times New Roman"/>
          <w:color w:val="000000" w:themeColor="text1"/>
          <w:lang w:eastAsia="en-US"/>
        </w:rPr>
        <w:t xml:space="preserve">. на Районна избирателна комисия Седемнадесети изборен район Пловдивски, </w:t>
      </w:r>
      <w:r>
        <w:rPr>
          <w:rFonts w:ascii="Times New Roman" w:hAnsi="Times New Roman"/>
          <w:color w:val="000000" w:themeColor="text1"/>
          <w:lang w:eastAsia="en-US"/>
        </w:rPr>
        <w:t xml:space="preserve">като извършената промяна в редове две - относно извършена промяна в СИК </w:t>
      </w:r>
      <w:r w:rsidRPr="00AF2693">
        <w:rPr>
          <w:rFonts w:ascii="Times New Roman" w:hAnsi="Times New Roman"/>
          <w:color w:val="000000" w:themeColor="text1"/>
          <w:lang w:eastAsia="en-US"/>
        </w:rPr>
        <w:t>171300001</w:t>
      </w:r>
      <w:r>
        <w:rPr>
          <w:rFonts w:ascii="Times New Roman" w:hAnsi="Times New Roman"/>
          <w:color w:val="000000" w:themeColor="text1"/>
          <w:lang w:eastAsia="en-US"/>
        </w:rPr>
        <w:t xml:space="preserve"> на таблиците за освобождаване и назначаване на членове следва да се заличи</w:t>
      </w:r>
      <w:r>
        <w:rPr>
          <w:rFonts w:ascii="Times New Roman" w:hAnsi="Times New Roman"/>
          <w:lang w:eastAsia="en-US"/>
        </w:rPr>
        <w:t xml:space="preserve"> и председател на СИК </w:t>
      </w:r>
      <w:r w:rsidRPr="00F63EF6">
        <w:rPr>
          <w:rFonts w:ascii="Times New Roman" w:hAnsi="Times New Roman"/>
          <w:lang w:eastAsia="en-US"/>
        </w:rPr>
        <w:t>171300001</w:t>
      </w:r>
      <w:r>
        <w:rPr>
          <w:rFonts w:ascii="Times New Roman" w:hAnsi="Times New Roman"/>
          <w:lang w:eastAsia="en-US"/>
        </w:rPr>
        <w:t xml:space="preserve"> остава лицето </w:t>
      </w:r>
      <w:r w:rsidRPr="00F63EF6">
        <w:rPr>
          <w:rFonts w:ascii="Times New Roman" w:hAnsi="Times New Roman"/>
          <w:lang w:eastAsia="en-US"/>
        </w:rPr>
        <w:t>Милена Семкова Милева-Нечева</w:t>
      </w:r>
      <w:r w:rsidRPr="00F63EF6">
        <w:rPr>
          <w:rFonts w:ascii="Times New Roman" w:hAnsi="Times New Roman"/>
        </w:rPr>
        <w:t xml:space="preserve"> </w:t>
      </w:r>
      <w:r w:rsidRPr="00F63EF6">
        <w:rPr>
          <w:rFonts w:ascii="Times New Roman" w:hAnsi="Times New Roman"/>
          <w:lang w:eastAsia="en-US"/>
        </w:rPr>
        <w:t xml:space="preserve">с ЕГН: </w:t>
      </w:r>
      <w:r w:rsidRPr="00C05F57">
        <w:rPr>
          <w:rFonts w:ascii="Times New Roman" w:hAnsi="Times New Roman"/>
          <w:lang w:eastAsia="en-US"/>
        </w:rPr>
        <w:t>**********</w:t>
      </w:r>
      <w:r>
        <w:rPr>
          <w:rFonts w:ascii="Times New Roman" w:hAnsi="Times New Roman"/>
          <w:lang w:eastAsia="en-US"/>
        </w:rPr>
        <w:t>.</w:t>
      </w:r>
    </w:p>
    <w:p w:rsidR="00E23EF1" w:rsidRPr="008C1EBD" w:rsidRDefault="00E23EF1" w:rsidP="00E23EF1">
      <w:pPr>
        <w:pStyle w:val="af7"/>
        <w:shd w:val="clear" w:color="auto" w:fill="FFFFFF"/>
        <w:spacing w:after="150"/>
        <w:jc w:val="both"/>
        <w:rPr>
          <w:rFonts w:ascii="Times New Roman" w:hAnsi="Times New Roman"/>
          <w:lang w:eastAsia="en-US"/>
        </w:rPr>
      </w:pPr>
      <w:r>
        <w:rPr>
          <w:rFonts w:ascii="Times New Roman" w:hAnsi="Times New Roman"/>
          <w:lang w:eastAsia="en-US"/>
        </w:rPr>
        <w:t>Останалата част от решението остава непроменена.</w:t>
      </w:r>
    </w:p>
    <w:p w:rsidR="00E23EF1" w:rsidRPr="008C1EBD" w:rsidRDefault="00E23EF1" w:rsidP="00E23EF1">
      <w:pPr>
        <w:shd w:val="clear" w:color="auto" w:fill="FFFFFF"/>
        <w:spacing w:after="150"/>
        <w:ind w:firstLine="360"/>
        <w:jc w:val="both"/>
        <w:rPr>
          <w:rFonts w:ascii="Times New Roman" w:hAnsi="Times New Roman"/>
          <w:lang w:eastAsia="en-US"/>
        </w:rPr>
      </w:pPr>
      <w:r>
        <w:rPr>
          <w:rFonts w:ascii="Times New Roman" w:hAnsi="Times New Roman"/>
          <w:lang w:eastAsia="en-US"/>
        </w:rPr>
        <w:t xml:space="preserve">    </w:t>
      </w:r>
      <w:r w:rsidRPr="008C1EBD">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23EF1" w:rsidRDefault="00E23EF1" w:rsidP="00E23EF1">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23EF1" w:rsidRPr="009F0467" w:rsidRDefault="00E23EF1" w:rsidP="00E23EF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E23EF1" w:rsidRPr="00027ABE" w:rsidTr="00274C7E">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Pr>
                <w:rFonts w:ascii="Times New Roman" w:hAnsi="Times New Roman" w:cs="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Pr>
                <w:rFonts w:ascii="Times New Roman" w:hAnsi="Times New Roman" w:cs="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Pr>
                <w:rFonts w:ascii="Times New Roman" w:hAnsi="Times New Roman" w:cs="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8A4519" w:rsidRDefault="00E23EF1" w:rsidP="00274C7E">
            <w:pPr>
              <w:rPr>
                <w:lang w:val="bg-BG"/>
              </w:rPr>
            </w:pPr>
            <w:r>
              <w:rPr>
                <w:rFonts w:ascii="Times New Roman" w:hAnsi="Times New Roman"/>
                <w:szCs w:val="24"/>
                <w:lang w:val="bg-BG"/>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8A4519" w:rsidRDefault="00E23EF1" w:rsidP="00274C7E">
            <w:pPr>
              <w:rPr>
                <w:lang w:val="bg-BG"/>
              </w:rPr>
            </w:pPr>
            <w:r>
              <w:rPr>
                <w:rFonts w:ascii="Times New Roman" w:hAnsi="Times New Roman"/>
                <w:szCs w:val="24"/>
                <w:lang w:val="bg-BG"/>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Pr>
                <w:rFonts w:ascii="Times New Roman" w:hAnsi="Times New Roman"/>
                <w:szCs w:val="24"/>
              </w:rPr>
              <w:t>ЗА</w:t>
            </w:r>
          </w:p>
        </w:tc>
      </w:tr>
    </w:tbl>
    <w:p w:rsidR="00E23EF1" w:rsidRPr="00027ABE" w:rsidRDefault="00E23EF1" w:rsidP="00E23EF1">
      <w:pPr>
        <w:pStyle w:val="1b"/>
        <w:jc w:val="both"/>
        <w:rPr>
          <w:rFonts w:ascii="Times New Roman" w:eastAsia="Times New Roman" w:hAnsi="Times New Roman" w:cs="Times New Roman"/>
          <w:szCs w:val="24"/>
          <w:u w:val="single"/>
          <w:lang w:val="ru-RU"/>
        </w:rPr>
      </w:pPr>
    </w:p>
    <w:p w:rsidR="00E23EF1" w:rsidRPr="00027ABE" w:rsidRDefault="00E23EF1" w:rsidP="00E23EF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E23EF1" w:rsidRPr="00027ABE" w:rsidRDefault="00E23EF1" w:rsidP="00E23EF1">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E23EF1" w:rsidRPr="00027ABE" w:rsidRDefault="00E23EF1" w:rsidP="00E23EF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E23EF1" w:rsidRDefault="00E23EF1" w:rsidP="00E23EF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E23EF1" w:rsidRDefault="00E23EF1" w:rsidP="00E23EF1">
      <w:pPr>
        <w:pStyle w:val="1b"/>
        <w:jc w:val="both"/>
        <w:rPr>
          <w:rFonts w:ascii="Times New Roman" w:hAnsi="Times New Roman" w:cs="Times New Roman"/>
          <w:szCs w:val="24"/>
        </w:rPr>
      </w:pPr>
    </w:p>
    <w:p w:rsidR="00E23EF1" w:rsidRPr="00027ABE" w:rsidRDefault="00E23EF1" w:rsidP="00E23EF1">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w:t>
      </w:r>
      <w:r>
        <w:rPr>
          <w:rFonts w:ascii="Times New Roman" w:eastAsia="Times New Roman" w:hAnsi="Times New Roman" w:cs="Times New Roman"/>
          <w:b/>
          <w:szCs w:val="24"/>
          <w:u w:val="single"/>
          <w:lang w:val="en-US"/>
        </w:rPr>
        <w:t>3</w:t>
      </w:r>
      <w:r w:rsidRPr="00027ABE">
        <w:rPr>
          <w:rFonts w:ascii="Times New Roman" w:eastAsia="Times New Roman" w:hAnsi="Times New Roman" w:cs="Times New Roman"/>
          <w:b/>
          <w:szCs w:val="24"/>
          <w:u w:val="single"/>
        </w:rPr>
        <w:t xml:space="preserve"> от дневния ред:</w:t>
      </w:r>
    </w:p>
    <w:p w:rsidR="00E23EF1" w:rsidRDefault="00E23EF1" w:rsidP="00E23EF1">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E23EF1" w:rsidRPr="002C4886" w:rsidRDefault="00E23EF1" w:rsidP="00E23EF1">
      <w:pPr>
        <w:shd w:val="clear" w:color="auto" w:fill="FFFFFF"/>
        <w:spacing w:after="100" w:afterAutospacing="1"/>
        <w:jc w:val="center"/>
        <w:rPr>
          <w:rFonts w:ascii="Times New Roman" w:hAnsi="Times New Roman"/>
        </w:rPr>
      </w:pPr>
      <w:r w:rsidRPr="002C4886">
        <w:rPr>
          <w:rFonts w:ascii="Times New Roman" w:hAnsi="Times New Roman"/>
          <w:b/>
          <w:bCs/>
        </w:rPr>
        <w:t>РЕШЕНИЕ</w:t>
      </w:r>
      <w:r w:rsidRPr="002C4886">
        <w:rPr>
          <w:rFonts w:ascii="Times New Roman" w:hAnsi="Times New Roman"/>
        </w:rPr>
        <w:br/>
        <w:t xml:space="preserve">№ </w:t>
      </w:r>
      <w:r>
        <w:rPr>
          <w:rFonts w:ascii="Times New Roman" w:hAnsi="Times New Roman"/>
        </w:rPr>
        <w:t>243</w:t>
      </w:r>
      <w:r w:rsidRPr="002C4886">
        <w:rPr>
          <w:rFonts w:ascii="Times New Roman" w:hAnsi="Times New Roman"/>
        </w:rPr>
        <w:t>-НС</w:t>
      </w:r>
      <w:r w:rsidRPr="002C4886">
        <w:rPr>
          <w:rFonts w:ascii="Times New Roman" w:hAnsi="Times New Roman"/>
        </w:rPr>
        <w:br/>
        <w:t>Пловдив област</w:t>
      </w:r>
      <w:proofErr w:type="gramStart"/>
      <w:r w:rsidRPr="002C4886">
        <w:rPr>
          <w:rFonts w:ascii="Times New Roman" w:hAnsi="Times New Roman"/>
        </w:rPr>
        <w:t>,  27.10.2024</w:t>
      </w:r>
      <w:proofErr w:type="gramEnd"/>
      <w:r w:rsidRPr="002C4886">
        <w:rPr>
          <w:rFonts w:ascii="Times New Roman" w:hAnsi="Times New Roman"/>
        </w:rPr>
        <w:t xml:space="preserve"> г.</w:t>
      </w:r>
    </w:p>
    <w:p w:rsidR="00E23EF1" w:rsidRPr="002C4886" w:rsidRDefault="00E23EF1" w:rsidP="00E23EF1">
      <w:pPr>
        <w:shd w:val="clear" w:color="auto" w:fill="FFFFFF"/>
        <w:ind w:firstLine="708"/>
        <w:jc w:val="both"/>
        <w:rPr>
          <w:rFonts w:ascii="Times New Roman" w:hAnsi="Times New Roman"/>
          <w:lang w:eastAsia="en-US"/>
        </w:rPr>
      </w:pPr>
      <w:r w:rsidRPr="002C4886">
        <w:rPr>
          <w:rFonts w:ascii="Times New Roman" w:hAnsi="Times New Roman"/>
          <w:lang w:eastAsia="en-US"/>
        </w:rPr>
        <w:t>ОТНОСНО: Преброяване на гласовете в СИК № 17</w:t>
      </w:r>
      <w:r>
        <w:rPr>
          <w:rFonts w:ascii="Times New Roman" w:hAnsi="Times New Roman"/>
          <w:lang w:eastAsia="en-US"/>
        </w:rPr>
        <w:t>1300009, г</w:t>
      </w:r>
      <w:r w:rsidRPr="002C4886">
        <w:rPr>
          <w:rFonts w:ascii="Times New Roman" w:hAnsi="Times New Roman"/>
          <w:lang w:eastAsia="en-US"/>
        </w:rPr>
        <w:t>р</w:t>
      </w:r>
      <w:r>
        <w:rPr>
          <w:rFonts w:ascii="Times New Roman" w:hAnsi="Times New Roman"/>
          <w:lang w:eastAsia="en-US"/>
        </w:rPr>
        <w:t>. Карлово</w:t>
      </w:r>
      <w:r w:rsidRPr="002C4886">
        <w:rPr>
          <w:rFonts w:ascii="Times New Roman" w:hAnsi="Times New Roman"/>
          <w:lang w:eastAsia="en-US"/>
        </w:rPr>
        <w:t xml:space="preserve"> общ. </w:t>
      </w:r>
      <w:proofErr w:type="gramStart"/>
      <w:r>
        <w:rPr>
          <w:rFonts w:ascii="Times New Roman" w:hAnsi="Times New Roman"/>
          <w:lang w:eastAsia="en-US"/>
        </w:rPr>
        <w:t>Карлово.,</w:t>
      </w:r>
      <w:proofErr w:type="gramEnd"/>
      <w:r w:rsidRPr="002C4886">
        <w:rPr>
          <w:rFonts w:ascii="Times New Roman" w:hAnsi="Times New Roman"/>
          <w:lang w:eastAsia="en-US"/>
        </w:rPr>
        <w:t xml:space="preserve"> поради констатирано съществено несъответствие при произвеждане на изборите за народни представители на </w:t>
      </w:r>
      <w:r>
        <w:rPr>
          <w:rFonts w:ascii="Times New Roman" w:hAnsi="Times New Roman"/>
          <w:lang w:eastAsia="en-US"/>
        </w:rPr>
        <w:t>27</w:t>
      </w:r>
      <w:r w:rsidRPr="002C4886">
        <w:rPr>
          <w:rFonts w:ascii="Times New Roman" w:hAnsi="Times New Roman"/>
          <w:lang w:eastAsia="en-US"/>
        </w:rPr>
        <w:t xml:space="preserve"> </w:t>
      </w:r>
      <w:r>
        <w:rPr>
          <w:rFonts w:ascii="Times New Roman" w:hAnsi="Times New Roman"/>
          <w:lang w:eastAsia="en-US"/>
        </w:rPr>
        <w:t>октомври</w:t>
      </w:r>
      <w:r w:rsidRPr="002C4886">
        <w:rPr>
          <w:rFonts w:ascii="Times New Roman" w:hAnsi="Times New Roman"/>
          <w:lang w:eastAsia="en-US"/>
        </w:rPr>
        <w:t xml:space="preserve"> 2024 г.</w:t>
      </w:r>
    </w:p>
    <w:p w:rsidR="00E23EF1" w:rsidRDefault="00E23EF1" w:rsidP="00E23EF1">
      <w:pPr>
        <w:shd w:val="clear" w:color="auto" w:fill="FFFFFF"/>
        <w:ind w:firstLine="708"/>
        <w:jc w:val="both"/>
        <w:rPr>
          <w:rFonts w:ascii="Times New Roman" w:hAnsi="Times New Roman"/>
          <w:lang w:eastAsia="en-US"/>
        </w:rPr>
      </w:pPr>
      <w:r w:rsidRPr="002C4886">
        <w:rPr>
          <w:rFonts w:ascii="Times New Roman" w:hAnsi="Times New Roman"/>
          <w:lang w:eastAsia="en-US"/>
        </w:rPr>
        <w:t xml:space="preserve">При осъществена проверка на протокол (Приложение </w:t>
      </w:r>
      <w:r w:rsidRPr="007C4F67">
        <w:rPr>
          <w:rFonts w:ascii="Times New Roman" w:hAnsi="Times New Roman"/>
          <w:lang w:eastAsia="en-US"/>
        </w:rPr>
        <w:t>76-НС-хм</w:t>
      </w:r>
      <w:r w:rsidRPr="002C4886">
        <w:rPr>
          <w:rFonts w:ascii="Times New Roman" w:hAnsi="Times New Roman"/>
          <w:lang w:eastAsia="en-US"/>
        </w:rPr>
        <w:t>) на СИК № 17</w:t>
      </w:r>
      <w:r>
        <w:rPr>
          <w:rFonts w:ascii="Times New Roman" w:hAnsi="Times New Roman"/>
          <w:lang w:eastAsia="en-US"/>
        </w:rPr>
        <w:t>1300009</w:t>
      </w:r>
      <w:r w:rsidRPr="002C4886">
        <w:rPr>
          <w:rFonts w:ascii="Times New Roman" w:hAnsi="Times New Roman"/>
          <w:lang w:eastAsia="en-US"/>
        </w:rPr>
        <w:t xml:space="preserve"> – гр.</w:t>
      </w:r>
      <w:r>
        <w:rPr>
          <w:rFonts w:ascii="Times New Roman" w:hAnsi="Times New Roman"/>
          <w:lang w:eastAsia="en-US"/>
        </w:rPr>
        <w:t xml:space="preserve"> Карлово</w:t>
      </w:r>
      <w:r w:rsidRPr="002C4886">
        <w:rPr>
          <w:rFonts w:ascii="Times New Roman" w:hAnsi="Times New Roman"/>
          <w:lang w:eastAsia="en-US"/>
        </w:rPr>
        <w:t xml:space="preserve">, общ. </w:t>
      </w:r>
      <w:r>
        <w:rPr>
          <w:rFonts w:ascii="Times New Roman" w:hAnsi="Times New Roman"/>
          <w:lang w:eastAsia="en-US"/>
        </w:rPr>
        <w:t>Карлово,</w:t>
      </w:r>
      <w:r w:rsidRPr="002C4886">
        <w:rPr>
          <w:rFonts w:ascii="Times New Roman" w:hAnsi="Times New Roman"/>
          <w:lang w:eastAsia="en-US"/>
        </w:rPr>
        <w:t xml:space="preserve"> е констатирано съществено несъответствие във вписаните в протокола данни, които не могат да бъдат отстранени от присъстващите в Районна избирателна комисия Седемнадесети изборен</w:t>
      </w:r>
      <w:proofErr w:type="gramStart"/>
      <w:r w:rsidRPr="002C4886">
        <w:rPr>
          <w:rFonts w:ascii="Times New Roman" w:hAnsi="Times New Roman"/>
          <w:lang w:eastAsia="en-US"/>
        </w:rPr>
        <w:t>  район</w:t>
      </w:r>
      <w:proofErr w:type="gramEnd"/>
      <w:r w:rsidRPr="002C4886">
        <w:rPr>
          <w:rFonts w:ascii="Times New Roman" w:hAnsi="Times New Roman"/>
          <w:lang w:eastAsia="en-US"/>
        </w:rPr>
        <w:t xml:space="preserve"> - Пловдивски членове на СИК № 17</w:t>
      </w:r>
      <w:r>
        <w:rPr>
          <w:rFonts w:ascii="Times New Roman" w:hAnsi="Times New Roman"/>
          <w:lang w:eastAsia="en-US"/>
        </w:rPr>
        <w:t>1300009 .</w:t>
      </w:r>
      <w:r w:rsidRPr="002C4886">
        <w:rPr>
          <w:rFonts w:ascii="Times New Roman" w:hAnsi="Times New Roman"/>
          <w:lang w:eastAsia="en-US"/>
        </w:rPr>
        <w:t xml:space="preserve"> Съгласно чл. 287, ал. 3 от Изборния кодекс при установено несъответствие между фабричните номера на получения и предадения протокол от СИК или съществено несъответствие във вписаните в протокола данни, които не могат да бъдат отстранени от СИК, секционната избирателна комисия, заедно с Районната комисия извършват ново преброяване на гласовете. </w:t>
      </w:r>
    </w:p>
    <w:p w:rsidR="00E23EF1" w:rsidRPr="002C4886" w:rsidRDefault="00E23EF1" w:rsidP="00E23EF1">
      <w:pPr>
        <w:shd w:val="clear" w:color="auto" w:fill="FFFFFF"/>
        <w:ind w:firstLine="708"/>
        <w:jc w:val="both"/>
        <w:rPr>
          <w:rFonts w:ascii="Times New Roman" w:hAnsi="Times New Roman"/>
          <w:lang w:eastAsia="en-US"/>
        </w:rPr>
      </w:pPr>
      <w:r w:rsidRPr="002C4886">
        <w:rPr>
          <w:rFonts w:ascii="Times New Roman" w:hAnsi="Times New Roman"/>
          <w:lang w:eastAsia="en-US"/>
        </w:rPr>
        <w:t>В Районна избирателна комисия Седемнадесети изборен</w:t>
      </w:r>
      <w:proofErr w:type="gramStart"/>
      <w:r w:rsidRPr="002C4886">
        <w:rPr>
          <w:rFonts w:ascii="Times New Roman" w:hAnsi="Times New Roman"/>
          <w:lang w:eastAsia="en-US"/>
        </w:rPr>
        <w:t>  район</w:t>
      </w:r>
      <w:proofErr w:type="gramEnd"/>
      <w:r w:rsidRPr="002C4886">
        <w:rPr>
          <w:rFonts w:ascii="Times New Roman" w:hAnsi="Times New Roman"/>
          <w:lang w:eastAsia="en-US"/>
        </w:rPr>
        <w:t xml:space="preserve"> - Пловдивски са осигурени и присъстват всички членове на СИК </w:t>
      </w:r>
      <w:r>
        <w:rPr>
          <w:rFonts w:ascii="Times New Roman" w:hAnsi="Times New Roman"/>
          <w:lang w:eastAsia="en-US"/>
        </w:rPr>
        <w:t>№ 171300009, гр. Карлово, общ. Карлово</w:t>
      </w:r>
    </w:p>
    <w:p w:rsidR="00E23EF1" w:rsidRPr="002C4886" w:rsidRDefault="00E23EF1" w:rsidP="00E23EF1">
      <w:pPr>
        <w:shd w:val="clear" w:color="auto" w:fill="FFFFFF"/>
        <w:ind w:firstLine="708"/>
        <w:jc w:val="both"/>
        <w:rPr>
          <w:rFonts w:ascii="Times New Roman" w:hAnsi="Times New Roman"/>
          <w:lang w:eastAsia="en-US"/>
        </w:rPr>
      </w:pPr>
      <w:r w:rsidRPr="002C4886">
        <w:rPr>
          <w:rFonts w:ascii="Times New Roman" w:hAnsi="Times New Roman"/>
          <w:lang w:eastAsia="en-US"/>
        </w:rPr>
        <w:t xml:space="preserve">С оглед изложеното и на основание чл. 72, ал. 1, във връзка </w:t>
      </w:r>
      <w:proofErr w:type="gramStart"/>
      <w:r w:rsidRPr="002C4886">
        <w:rPr>
          <w:rFonts w:ascii="Times New Roman" w:hAnsi="Times New Roman"/>
          <w:lang w:eastAsia="en-US"/>
        </w:rPr>
        <w:t>с  чл</w:t>
      </w:r>
      <w:proofErr w:type="gramEnd"/>
      <w:r w:rsidRPr="002C4886">
        <w:rPr>
          <w:rFonts w:ascii="Times New Roman" w:hAnsi="Times New Roman"/>
          <w:lang w:eastAsia="en-US"/>
        </w:rPr>
        <w:t>. 287, ал. 3 от Изборния кодекс</w:t>
      </w:r>
      <w:proofErr w:type="gramStart"/>
      <w:r w:rsidRPr="002C4886">
        <w:rPr>
          <w:rFonts w:ascii="Times New Roman" w:hAnsi="Times New Roman"/>
          <w:lang w:eastAsia="en-US"/>
        </w:rPr>
        <w:t>,  Районна</w:t>
      </w:r>
      <w:proofErr w:type="gramEnd"/>
      <w:r w:rsidRPr="002C4886">
        <w:rPr>
          <w:rFonts w:ascii="Times New Roman" w:hAnsi="Times New Roman"/>
          <w:lang w:eastAsia="en-US"/>
        </w:rPr>
        <w:t xml:space="preserve"> избирателна комисия Седемнадесети изборен район – Пловдивски</w:t>
      </w:r>
    </w:p>
    <w:p w:rsidR="00E23EF1" w:rsidRDefault="00E23EF1" w:rsidP="00E23EF1">
      <w:pPr>
        <w:shd w:val="clear" w:color="auto" w:fill="FFFFFF"/>
        <w:jc w:val="center"/>
        <w:rPr>
          <w:rFonts w:ascii="Times New Roman" w:hAnsi="Times New Roman"/>
          <w:b/>
          <w:bCs/>
          <w:lang w:eastAsia="en-US"/>
        </w:rPr>
      </w:pPr>
      <w:r w:rsidRPr="002C4886">
        <w:rPr>
          <w:rFonts w:ascii="Times New Roman" w:hAnsi="Times New Roman"/>
          <w:b/>
          <w:bCs/>
          <w:lang w:eastAsia="en-US"/>
        </w:rPr>
        <w:t>Р Е Ш И:</w:t>
      </w:r>
    </w:p>
    <w:p w:rsidR="00E23EF1" w:rsidRPr="002C4886" w:rsidRDefault="00E23EF1" w:rsidP="00E23EF1">
      <w:pPr>
        <w:shd w:val="clear" w:color="auto" w:fill="FFFFFF"/>
        <w:jc w:val="center"/>
        <w:rPr>
          <w:rFonts w:ascii="Times New Roman" w:hAnsi="Times New Roman"/>
          <w:lang w:eastAsia="en-US"/>
        </w:rPr>
      </w:pPr>
    </w:p>
    <w:p w:rsidR="00E23EF1" w:rsidRPr="002C4886" w:rsidRDefault="00E23EF1" w:rsidP="00E23EF1">
      <w:pPr>
        <w:numPr>
          <w:ilvl w:val="0"/>
          <w:numId w:val="18"/>
        </w:numPr>
        <w:shd w:val="clear" w:color="auto" w:fill="FFFFFF"/>
        <w:suppressAutoHyphens w:val="0"/>
        <w:spacing w:after="0" w:line="240" w:lineRule="auto"/>
        <w:jc w:val="both"/>
        <w:rPr>
          <w:rFonts w:ascii="Times New Roman" w:hAnsi="Times New Roman"/>
          <w:lang w:eastAsia="en-US"/>
        </w:rPr>
      </w:pPr>
      <w:r w:rsidRPr="002C4886">
        <w:rPr>
          <w:rFonts w:ascii="Times New Roman" w:hAnsi="Times New Roman"/>
          <w:b/>
          <w:bCs/>
          <w:lang w:eastAsia="en-US"/>
        </w:rPr>
        <w:t>РАЗРЕШАВА </w:t>
      </w:r>
      <w:r w:rsidRPr="002C4886">
        <w:rPr>
          <w:rFonts w:ascii="Times New Roman" w:hAnsi="Times New Roman"/>
          <w:lang w:eastAsia="en-US"/>
        </w:rPr>
        <w:t xml:space="preserve">да се </w:t>
      </w:r>
      <w:proofErr w:type="gramStart"/>
      <w:r w:rsidRPr="002C4886">
        <w:rPr>
          <w:rFonts w:ascii="Times New Roman" w:hAnsi="Times New Roman"/>
          <w:lang w:eastAsia="en-US"/>
        </w:rPr>
        <w:t>отвори  чувал</w:t>
      </w:r>
      <w:proofErr w:type="gramEnd"/>
      <w:r w:rsidRPr="002C4886">
        <w:rPr>
          <w:rFonts w:ascii="Times New Roman" w:hAnsi="Times New Roman"/>
          <w:lang w:eastAsia="en-US"/>
        </w:rPr>
        <w:t xml:space="preserve"> на </w:t>
      </w:r>
      <w:r w:rsidRPr="007C4F67">
        <w:rPr>
          <w:rFonts w:ascii="Times New Roman" w:hAnsi="Times New Roman"/>
          <w:lang w:eastAsia="en-US"/>
        </w:rPr>
        <w:t>СИК № 171300009, гр. Карлово, общ. Карлово</w:t>
      </w:r>
      <w:r w:rsidRPr="002C4886">
        <w:rPr>
          <w:rFonts w:ascii="Times New Roman" w:hAnsi="Times New Roman"/>
          <w:lang w:eastAsia="en-US"/>
        </w:rPr>
        <w:t>, за извършване на ново преброяване на гласовете в присъствието на всички членове на СИК и на членовете на Районна избирателна комисия Седемнадесети изборен район – Пловдивски.</w:t>
      </w:r>
      <w:r>
        <w:rPr>
          <w:rFonts w:ascii="Times New Roman" w:hAnsi="Times New Roman"/>
          <w:lang w:eastAsia="en-US"/>
        </w:rPr>
        <w:t xml:space="preserve"> </w:t>
      </w:r>
    </w:p>
    <w:p w:rsidR="00E23EF1" w:rsidRPr="002C4886" w:rsidRDefault="00E23EF1" w:rsidP="00E23EF1">
      <w:pPr>
        <w:numPr>
          <w:ilvl w:val="0"/>
          <w:numId w:val="18"/>
        </w:numPr>
        <w:shd w:val="clear" w:color="auto" w:fill="FFFFFF"/>
        <w:suppressAutoHyphens w:val="0"/>
        <w:spacing w:after="0" w:line="240" w:lineRule="auto"/>
        <w:jc w:val="both"/>
        <w:rPr>
          <w:rFonts w:ascii="Times New Roman" w:hAnsi="Times New Roman"/>
          <w:lang w:eastAsia="en-US"/>
        </w:rPr>
      </w:pPr>
      <w:r w:rsidRPr="002C4886">
        <w:rPr>
          <w:rFonts w:ascii="Times New Roman" w:hAnsi="Times New Roman"/>
          <w:b/>
          <w:bCs/>
          <w:lang w:eastAsia="en-US"/>
        </w:rPr>
        <w:t>РАЗРЕШАВА</w:t>
      </w:r>
      <w:r w:rsidRPr="002C4886">
        <w:rPr>
          <w:rFonts w:ascii="Times New Roman" w:hAnsi="Times New Roman"/>
          <w:lang w:eastAsia="en-US"/>
        </w:rPr>
        <w:t xml:space="preserve"> да се даде на комисията нов протокол № </w:t>
      </w:r>
      <w:r>
        <w:rPr>
          <w:rFonts w:ascii="Times New Roman" w:hAnsi="Times New Roman"/>
          <w:lang w:eastAsia="en-US"/>
        </w:rPr>
        <w:t>1710442</w:t>
      </w:r>
      <w:r w:rsidRPr="002C4886">
        <w:rPr>
          <w:rFonts w:ascii="Times New Roman" w:hAnsi="Times New Roman"/>
          <w:lang w:eastAsia="en-US"/>
        </w:rPr>
        <w:t xml:space="preserve"> (Приложение </w:t>
      </w:r>
      <w:r>
        <w:rPr>
          <w:rFonts w:ascii="Times New Roman" w:hAnsi="Times New Roman"/>
          <w:lang w:eastAsia="en-US"/>
        </w:rPr>
        <w:t>76-</w:t>
      </w:r>
      <w:r w:rsidRPr="007C4F67">
        <w:rPr>
          <w:rFonts w:ascii="Times New Roman" w:hAnsi="Times New Roman"/>
          <w:lang w:eastAsia="en-US"/>
        </w:rPr>
        <w:t>НС-хм</w:t>
      </w:r>
      <w:r w:rsidRPr="002C4886">
        <w:rPr>
          <w:rFonts w:ascii="Times New Roman" w:hAnsi="Times New Roman"/>
          <w:lang w:eastAsia="en-US"/>
        </w:rPr>
        <w:t>), в който да бъде отразен резултата от повторното преброяване.</w:t>
      </w:r>
    </w:p>
    <w:p w:rsidR="00E23EF1" w:rsidRPr="002C4886" w:rsidRDefault="00E23EF1" w:rsidP="00E23EF1">
      <w:pPr>
        <w:shd w:val="clear" w:color="auto" w:fill="FFFFFF"/>
        <w:jc w:val="both"/>
        <w:rPr>
          <w:rFonts w:ascii="Times New Roman" w:hAnsi="Times New Roman"/>
        </w:rPr>
      </w:pPr>
    </w:p>
    <w:p w:rsidR="00E23EF1" w:rsidRPr="000207E2" w:rsidRDefault="00E23EF1" w:rsidP="00E23EF1">
      <w:pPr>
        <w:shd w:val="clear" w:color="auto" w:fill="FFFFFF"/>
        <w:ind w:firstLine="360"/>
        <w:jc w:val="both"/>
        <w:rPr>
          <w:rFonts w:ascii="Times New Roman" w:hAnsi="Times New Roman"/>
          <w:lang w:eastAsia="en-US"/>
        </w:rPr>
      </w:pPr>
      <w:r w:rsidRPr="000207E2">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E23EF1" w:rsidRDefault="00E23EF1" w:rsidP="00E23EF1">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23EF1" w:rsidRPr="009F0467" w:rsidRDefault="00E23EF1" w:rsidP="00E23EF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E23EF1" w:rsidRPr="00027ABE" w:rsidTr="00274C7E">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Pr>
                <w:rFonts w:ascii="Times New Roman" w:hAnsi="Times New Roman" w:cs="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Pr>
                <w:rFonts w:ascii="Times New Roman" w:hAnsi="Times New Roman" w:cs="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Pr>
                <w:rFonts w:ascii="Times New Roman" w:hAnsi="Times New Roman" w:cs="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8A4519" w:rsidRDefault="00E23EF1" w:rsidP="00274C7E">
            <w:pPr>
              <w:rPr>
                <w:lang w:val="bg-BG"/>
              </w:rPr>
            </w:pPr>
            <w:r>
              <w:rPr>
                <w:rFonts w:ascii="Times New Roman" w:hAnsi="Times New Roman"/>
                <w:szCs w:val="24"/>
                <w:lang w:val="bg-BG"/>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Pr="008A4519" w:rsidRDefault="00E23EF1" w:rsidP="00274C7E">
            <w:pPr>
              <w:rPr>
                <w:lang w:val="bg-BG"/>
              </w:rPr>
            </w:pPr>
            <w:r>
              <w:rPr>
                <w:rFonts w:ascii="Times New Roman" w:hAnsi="Times New Roman"/>
                <w:szCs w:val="24"/>
                <w:lang w:val="bg-BG"/>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sidRPr="00360A75">
              <w:rPr>
                <w:rFonts w:ascii="Times New Roman" w:hAnsi="Times New Roman"/>
                <w:szCs w:val="24"/>
              </w:rPr>
              <w:t>ЗА</w:t>
            </w:r>
          </w:p>
        </w:tc>
      </w:tr>
      <w:tr w:rsidR="00E23EF1" w:rsidRPr="00027ABE" w:rsidTr="00274C7E">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23EF1" w:rsidRPr="00027ABE" w:rsidRDefault="00E23EF1" w:rsidP="00274C7E">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23EF1" w:rsidRDefault="00E23EF1" w:rsidP="00274C7E">
            <w:r>
              <w:rPr>
                <w:rFonts w:ascii="Times New Roman" w:hAnsi="Times New Roman"/>
                <w:szCs w:val="24"/>
              </w:rPr>
              <w:t>ЗА</w:t>
            </w:r>
          </w:p>
        </w:tc>
      </w:tr>
    </w:tbl>
    <w:p w:rsidR="00E23EF1" w:rsidRPr="00027ABE" w:rsidRDefault="00E23EF1" w:rsidP="00E23EF1">
      <w:pPr>
        <w:pStyle w:val="1b"/>
        <w:jc w:val="both"/>
        <w:rPr>
          <w:rFonts w:ascii="Times New Roman" w:eastAsia="Times New Roman" w:hAnsi="Times New Roman" w:cs="Times New Roman"/>
          <w:szCs w:val="24"/>
          <w:u w:val="single"/>
          <w:lang w:val="ru-RU"/>
        </w:rPr>
      </w:pPr>
    </w:p>
    <w:p w:rsidR="00E23EF1" w:rsidRPr="00027ABE" w:rsidRDefault="00E23EF1" w:rsidP="00E23EF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E23EF1" w:rsidRPr="00027ABE" w:rsidRDefault="00E23EF1" w:rsidP="00E23EF1">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E23EF1" w:rsidRPr="00027ABE" w:rsidRDefault="00E23EF1" w:rsidP="00E23EF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E23EF1" w:rsidRDefault="00E23EF1" w:rsidP="00E23EF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E23EF1" w:rsidRDefault="00E23EF1" w:rsidP="00732717">
      <w:pPr>
        <w:pStyle w:val="1b"/>
        <w:jc w:val="both"/>
        <w:rPr>
          <w:rFonts w:ascii="Times New Roman" w:hAnsi="Times New Roman" w:cs="Times New Roman"/>
          <w:szCs w:val="24"/>
        </w:rPr>
      </w:pPr>
    </w:p>
    <w:p w:rsidR="00F36041" w:rsidRDefault="00F36041" w:rsidP="00F36041">
      <w:pPr>
        <w:pStyle w:val="1b"/>
        <w:jc w:val="both"/>
        <w:rPr>
          <w:rFonts w:ascii="Times New Roman" w:eastAsia="Times New Roman" w:hAnsi="Times New Roman" w:cs="Times New Roman"/>
          <w:b/>
          <w:szCs w:val="24"/>
          <w:u w:val="single"/>
        </w:rPr>
      </w:pPr>
    </w:p>
    <w:p w:rsidR="00F36041" w:rsidRPr="00027ABE" w:rsidRDefault="00F36041" w:rsidP="00F36041">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w:t>
      </w:r>
      <w:r w:rsidR="00093003">
        <w:rPr>
          <w:rFonts w:ascii="Times New Roman" w:eastAsia="Times New Roman" w:hAnsi="Times New Roman" w:cs="Times New Roman"/>
          <w:b/>
          <w:szCs w:val="24"/>
          <w:u w:val="single"/>
          <w:lang w:val="en-US"/>
        </w:rPr>
        <w:t>4</w:t>
      </w:r>
      <w:r w:rsidRPr="00027ABE">
        <w:rPr>
          <w:rFonts w:ascii="Times New Roman" w:eastAsia="Times New Roman" w:hAnsi="Times New Roman" w:cs="Times New Roman"/>
          <w:b/>
          <w:szCs w:val="24"/>
          <w:u w:val="single"/>
        </w:rPr>
        <w:t xml:space="preserve"> от дневния ред:</w:t>
      </w:r>
    </w:p>
    <w:p w:rsidR="00F36041" w:rsidRDefault="00F36041" w:rsidP="00F36041">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36041" w:rsidRPr="00D01A6F" w:rsidRDefault="00F36041" w:rsidP="00F36041">
      <w:pPr>
        <w:shd w:val="clear" w:color="auto" w:fill="FFFFFF"/>
        <w:spacing w:beforeAutospacing="1" w:afterAutospacing="1"/>
        <w:jc w:val="center"/>
        <w:rPr>
          <w:rFonts w:ascii="Times New Roman" w:hAnsi="Times New Roman"/>
        </w:rPr>
      </w:pPr>
      <w:r w:rsidRPr="00D01A6F">
        <w:rPr>
          <w:rFonts w:ascii="Times New Roman" w:hAnsi="Times New Roman"/>
          <w:b/>
          <w:bCs/>
        </w:rPr>
        <w:t>РЕШЕНИЕ</w:t>
      </w:r>
      <w:r>
        <w:rPr>
          <w:rFonts w:ascii="Times New Roman" w:hAnsi="Times New Roman"/>
        </w:rPr>
        <w:br/>
        <w:t>№ 244-</w:t>
      </w:r>
      <w:r w:rsidRPr="00D01A6F">
        <w:rPr>
          <w:rFonts w:ascii="Times New Roman" w:hAnsi="Times New Roman"/>
        </w:rPr>
        <w:t>НС</w:t>
      </w:r>
      <w:r w:rsidRPr="00D01A6F">
        <w:rPr>
          <w:rFonts w:ascii="Times New Roman" w:hAnsi="Times New Roman"/>
        </w:rPr>
        <w:br/>
        <w:t xml:space="preserve">Пловдив област, </w:t>
      </w:r>
      <w:r>
        <w:rPr>
          <w:rFonts w:ascii="Times New Roman" w:hAnsi="Times New Roman"/>
        </w:rPr>
        <w:t>28</w:t>
      </w:r>
      <w:r w:rsidRPr="00D01A6F">
        <w:rPr>
          <w:rFonts w:ascii="Times New Roman" w:hAnsi="Times New Roman"/>
        </w:rPr>
        <w:t>.10.2024 г.</w:t>
      </w:r>
    </w:p>
    <w:p w:rsidR="00F36041" w:rsidRPr="00330065" w:rsidRDefault="00F36041" w:rsidP="00F36041">
      <w:pPr>
        <w:shd w:val="clear" w:color="auto" w:fill="FFFFFF"/>
        <w:spacing w:after="150"/>
        <w:ind w:firstLine="708"/>
        <w:jc w:val="both"/>
        <w:rPr>
          <w:rFonts w:ascii="Times New Roman" w:hAnsi="Times New Roman"/>
        </w:rPr>
      </w:pPr>
      <w:r w:rsidRPr="00330065">
        <w:rPr>
          <w:rFonts w:ascii="Times New Roman" w:hAnsi="Times New Roman"/>
        </w:rPr>
        <w:t xml:space="preserve">ОТНОСНО: Сигнал с вх. № 7/27.10.2024 </w:t>
      </w:r>
      <w:proofErr w:type="gramStart"/>
      <w:r w:rsidRPr="00330065">
        <w:rPr>
          <w:rFonts w:ascii="Times New Roman" w:hAnsi="Times New Roman"/>
        </w:rPr>
        <w:t>г.,</w:t>
      </w:r>
      <w:proofErr w:type="gramEnd"/>
      <w:r w:rsidRPr="00330065">
        <w:rPr>
          <w:rFonts w:ascii="Times New Roman" w:hAnsi="Times New Roman"/>
        </w:rPr>
        <w:t xml:space="preserve"> 20:51 ч. подаден от адв. Борислав Ганчев- пълномощник на КП „Продължаваме промяната- Демократична България</w:t>
      </w:r>
      <w:proofErr w:type="gramStart"/>
      <w:r w:rsidRPr="00330065">
        <w:rPr>
          <w:rFonts w:ascii="Times New Roman" w:hAnsi="Times New Roman"/>
        </w:rPr>
        <w:t>“ относно</w:t>
      </w:r>
      <w:proofErr w:type="gramEnd"/>
      <w:r w:rsidRPr="00330065">
        <w:rPr>
          <w:rFonts w:ascii="Times New Roman" w:hAnsi="Times New Roman"/>
        </w:rPr>
        <w:t xml:space="preserve"> „</w:t>
      </w:r>
      <w:r w:rsidRPr="00330065">
        <w:rPr>
          <w:rFonts w:ascii="Times New Roman" w:hAnsi="Times New Roman"/>
          <w:i/>
        </w:rPr>
        <w:t>нарушения на правилата за провеждане на предизборна кампания</w:t>
      </w:r>
      <w:r w:rsidRPr="00330065">
        <w:rPr>
          <w:rFonts w:ascii="Times New Roman" w:hAnsi="Times New Roman"/>
        </w:rPr>
        <w:t>“.</w:t>
      </w:r>
    </w:p>
    <w:p w:rsidR="00F36041" w:rsidRPr="00330065" w:rsidRDefault="00F36041" w:rsidP="00F36041">
      <w:pPr>
        <w:shd w:val="clear" w:color="auto" w:fill="FFFFFF"/>
        <w:spacing w:after="150"/>
        <w:ind w:firstLine="708"/>
        <w:jc w:val="both"/>
        <w:rPr>
          <w:rFonts w:ascii="Times New Roman" w:hAnsi="Times New Roman"/>
        </w:rPr>
      </w:pPr>
      <w:r w:rsidRPr="00330065">
        <w:rPr>
          <w:rFonts w:ascii="Times New Roman" w:hAnsi="Times New Roman"/>
        </w:rPr>
        <w:t xml:space="preserve">На електронната поща на Районна избирателна комисия – Седемнадесети изборен район Пловдивски е постъпил сигнал с вх. 7/27.10.2024 г. 20:51 </w:t>
      </w:r>
      <w:proofErr w:type="gramStart"/>
      <w:r w:rsidRPr="00330065">
        <w:rPr>
          <w:rFonts w:ascii="Times New Roman" w:hAnsi="Times New Roman"/>
        </w:rPr>
        <w:t>ч.,</w:t>
      </w:r>
      <w:proofErr w:type="gramEnd"/>
      <w:r w:rsidRPr="00330065">
        <w:rPr>
          <w:rFonts w:ascii="Times New Roman" w:hAnsi="Times New Roman"/>
        </w:rPr>
        <w:t xml:space="preserve"> подаден от адв. Борислав Ганчев - пълномощник на КП „Продължаваме промяната- Демократична България“, в който се твърди следното:</w:t>
      </w:r>
    </w:p>
    <w:p w:rsidR="00F36041" w:rsidRPr="00330065" w:rsidRDefault="00F36041" w:rsidP="00F36041">
      <w:pPr>
        <w:shd w:val="clear" w:color="auto" w:fill="FFFFFF"/>
        <w:spacing w:after="150"/>
        <w:ind w:firstLine="708"/>
        <w:jc w:val="both"/>
        <w:rPr>
          <w:rFonts w:ascii="Times New Roman" w:hAnsi="Times New Roman"/>
          <w:i/>
        </w:rPr>
      </w:pPr>
      <w:r w:rsidRPr="00330065">
        <w:rPr>
          <w:rFonts w:ascii="Times New Roman" w:hAnsi="Times New Roman"/>
          <w:i/>
        </w:rPr>
        <w:t>„На 27. 10.2024 г. в СИК 170100057 се извършват следните нарушения на законовите правила за провеждане на предизборната кампания:</w:t>
      </w:r>
    </w:p>
    <w:p w:rsidR="00F36041" w:rsidRPr="00330065" w:rsidRDefault="00F36041" w:rsidP="00F36041">
      <w:pPr>
        <w:pStyle w:val="af7"/>
        <w:numPr>
          <w:ilvl w:val="0"/>
          <w:numId w:val="19"/>
        </w:numPr>
        <w:shd w:val="clear" w:color="auto" w:fill="FFFFFF"/>
        <w:spacing w:after="150"/>
        <w:jc w:val="both"/>
        <w:rPr>
          <w:rFonts w:ascii="Times New Roman" w:hAnsi="Times New Roman"/>
          <w:i/>
        </w:rPr>
      </w:pPr>
      <w:r w:rsidRPr="00330065">
        <w:rPr>
          <w:rFonts w:ascii="Times New Roman" w:hAnsi="Times New Roman"/>
          <w:i/>
        </w:rPr>
        <w:t>Бюлетините не бяха проверени за наличие на необходимия брой печати;</w:t>
      </w:r>
    </w:p>
    <w:p w:rsidR="00F36041" w:rsidRPr="00330065" w:rsidRDefault="00F36041" w:rsidP="00F36041">
      <w:pPr>
        <w:pStyle w:val="af7"/>
        <w:numPr>
          <w:ilvl w:val="0"/>
          <w:numId w:val="19"/>
        </w:numPr>
        <w:shd w:val="clear" w:color="auto" w:fill="FFFFFF"/>
        <w:spacing w:after="150"/>
        <w:jc w:val="both"/>
        <w:rPr>
          <w:rFonts w:ascii="Times New Roman" w:hAnsi="Times New Roman"/>
          <w:i/>
        </w:rPr>
      </w:pPr>
      <w:r w:rsidRPr="00330065">
        <w:rPr>
          <w:rFonts w:ascii="Times New Roman" w:hAnsi="Times New Roman"/>
          <w:i/>
        </w:rPr>
        <w:t>Бюлетините не се изваждат една по една от урните а се изсипват на масата;</w:t>
      </w:r>
    </w:p>
    <w:p w:rsidR="00F36041" w:rsidRPr="00330065" w:rsidRDefault="00F36041" w:rsidP="00F36041">
      <w:pPr>
        <w:pStyle w:val="af7"/>
        <w:numPr>
          <w:ilvl w:val="0"/>
          <w:numId w:val="19"/>
        </w:numPr>
        <w:shd w:val="clear" w:color="auto" w:fill="FFFFFF"/>
        <w:spacing w:after="150"/>
        <w:jc w:val="both"/>
        <w:rPr>
          <w:rFonts w:ascii="Times New Roman" w:hAnsi="Times New Roman"/>
          <w:i/>
        </w:rPr>
      </w:pPr>
      <w:r w:rsidRPr="00330065">
        <w:rPr>
          <w:rFonts w:ascii="Times New Roman" w:hAnsi="Times New Roman"/>
          <w:i/>
        </w:rPr>
        <w:t>Първо бяха проверени разпечатките от машината;</w:t>
      </w:r>
    </w:p>
    <w:p w:rsidR="00F36041" w:rsidRPr="00330065" w:rsidRDefault="00F36041" w:rsidP="00F36041">
      <w:pPr>
        <w:pStyle w:val="af7"/>
        <w:numPr>
          <w:ilvl w:val="0"/>
          <w:numId w:val="19"/>
        </w:numPr>
        <w:shd w:val="clear" w:color="auto" w:fill="FFFFFF"/>
        <w:spacing w:after="150"/>
        <w:jc w:val="both"/>
        <w:rPr>
          <w:rFonts w:ascii="Times New Roman" w:hAnsi="Times New Roman"/>
          <w:i/>
        </w:rPr>
      </w:pPr>
      <w:r w:rsidRPr="00330065">
        <w:rPr>
          <w:rFonts w:ascii="Times New Roman" w:hAnsi="Times New Roman"/>
          <w:i/>
        </w:rPr>
        <w:t>Много други дребни нарушения, видими на видеозаписа.“</w:t>
      </w:r>
    </w:p>
    <w:p w:rsidR="00F36041" w:rsidRPr="00330065" w:rsidRDefault="00F36041" w:rsidP="00F36041">
      <w:pPr>
        <w:shd w:val="clear" w:color="auto" w:fill="FFFFFF"/>
        <w:spacing w:after="150"/>
        <w:ind w:firstLine="708"/>
        <w:jc w:val="both"/>
        <w:rPr>
          <w:rFonts w:ascii="Times New Roman" w:hAnsi="Times New Roman"/>
        </w:rPr>
      </w:pPr>
      <w:r w:rsidRPr="00330065">
        <w:rPr>
          <w:rFonts w:ascii="Times New Roman" w:hAnsi="Times New Roman"/>
        </w:rPr>
        <w:t>Във връзка с постъпилия сигнал, Комисията намира следното:</w:t>
      </w:r>
    </w:p>
    <w:p w:rsidR="00F36041" w:rsidRPr="00330065" w:rsidRDefault="00F36041" w:rsidP="00F36041">
      <w:pPr>
        <w:shd w:val="clear" w:color="auto" w:fill="FFFFFF"/>
        <w:jc w:val="both"/>
        <w:rPr>
          <w:rFonts w:ascii="Times New Roman" w:hAnsi="Times New Roman"/>
        </w:rPr>
      </w:pPr>
      <w:r w:rsidRPr="00330065">
        <w:rPr>
          <w:rFonts w:ascii="Times New Roman" w:hAnsi="Times New Roman"/>
        </w:rPr>
        <w:tab/>
        <w:t xml:space="preserve">Въпреки, че в сигнала се твърди, че се извършват нарушения на законовите правила за провеждане на предизборната кампания, по същество оплакванията са свързани с дейността на секционната комисия при отчитане на изборния резултат. </w:t>
      </w:r>
    </w:p>
    <w:p w:rsidR="00F36041" w:rsidRPr="00330065" w:rsidRDefault="00F36041" w:rsidP="00F36041">
      <w:pPr>
        <w:shd w:val="clear" w:color="auto" w:fill="FFFFFF"/>
        <w:jc w:val="both"/>
        <w:rPr>
          <w:rFonts w:ascii="Times New Roman" w:hAnsi="Times New Roman"/>
        </w:rPr>
      </w:pPr>
      <w:r w:rsidRPr="00330065">
        <w:rPr>
          <w:rFonts w:ascii="Times New Roman" w:hAnsi="Times New Roman"/>
        </w:rPr>
        <w:tab/>
        <w:t xml:space="preserve">Действително, в Изборния кодекс е предвиден ред за отчитане и преброяване на изборните резултати от секционните избирателни комисии. Комисията намира обаче, че тези правила имат диспозитивен характер и са насочени към улесняване работата на секционните избирателни комисии, както и, че нарушения от подобен характер не се отразяват на правилното отчитане на изборните резултати. Освен горното, достатъчен гарант за правилното преброяване на бюлетините и вписването </w:t>
      </w:r>
      <w:r w:rsidRPr="00330065">
        <w:rPr>
          <w:rFonts w:ascii="Times New Roman" w:hAnsi="Times New Roman"/>
        </w:rPr>
        <w:lastRenderedPageBreak/>
        <w:t>им в секционния протокол, е възможността за присъствие на кандидати, наблюдатели, застъпници, упълномощени представители на политическите партии и коалиции, както и видеоизлъчването по време на тези дейности. Към момента на разглеждане на сигнала, протоколът за отчитане на изборните резултати на СИК 170100057 е предаден в Районна избирателна комисия 17 изборен район – Пловдивски</w:t>
      </w:r>
      <w:r>
        <w:rPr>
          <w:rFonts w:ascii="Times New Roman" w:hAnsi="Times New Roman"/>
        </w:rPr>
        <w:t xml:space="preserve"> без сработили контроли, попълнен без никакви поправки и корекции и подписан от всички членове на СИК.</w:t>
      </w:r>
    </w:p>
    <w:p w:rsidR="00F36041" w:rsidRDefault="00F36041" w:rsidP="00F36041">
      <w:pPr>
        <w:shd w:val="clear" w:color="auto" w:fill="FFFFFF"/>
        <w:ind w:firstLine="708"/>
        <w:jc w:val="both"/>
        <w:rPr>
          <w:rFonts w:ascii="Times New Roman" w:hAnsi="Times New Roman"/>
          <w:b/>
          <w:bCs/>
          <w:lang w:eastAsia="en-US"/>
        </w:rPr>
      </w:pPr>
      <w:r w:rsidRPr="00330065">
        <w:rPr>
          <w:rFonts w:ascii="Times New Roman" w:hAnsi="Times New Roman"/>
          <w:lang w:eastAsia="en-US"/>
        </w:rPr>
        <w:t>С оглед горното, на основание чл. 72, ал. 1, т. 20 от Изборния кодекс, Районната избирателна комисия</w:t>
      </w:r>
      <w:r w:rsidRPr="00330065">
        <w:rPr>
          <w:rFonts w:ascii="Times New Roman" w:hAnsi="Times New Roman"/>
          <w:b/>
          <w:bCs/>
          <w:lang w:eastAsia="en-US"/>
        </w:rPr>
        <w:t> </w:t>
      </w:r>
    </w:p>
    <w:p w:rsidR="00F36041" w:rsidRPr="00330065" w:rsidRDefault="00F36041" w:rsidP="00F36041">
      <w:pPr>
        <w:shd w:val="clear" w:color="auto" w:fill="FFFFFF"/>
        <w:spacing w:after="150"/>
        <w:ind w:firstLine="708"/>
        <w:jc w:val="center"/>
        <w:rPr>
          <w:rFonts w:ascii="Times New Roman" w:hAnsi="Times New Roman"/>
          <w:lang w:eastAsia="en-US"/>
        </w:rPr>
      </w:pPr>
      <w:r w:rsidRPr="00330065">
        <w:rPr>
          <w:rFonts w:ascii="Times New Roman" w:hAnsi="Times New Roman"/>
          <w:b/>
          <w:bCs/>
          <w:lang w:eastAsia="en-US"/>
        </w:rPr>
        <w:t>Р Е Ш И:</w:t>
      </w:r>
    </w:p>
    <w:p w:rsidR="00F36041" w:rsidRDefault="00F36041" w:rsidP="00F36041">
      <w:pPr>
        <w:numPr>
          <w:ilvl w:val="0"/>
          <w:numId w:val="14"/>
        </w:numPr>
        <w:shd w:val="clear" w:color="auto" w:fill="FFFFFF"/>
        <w:suppressAutoHyphens w:val="0"/>
        <w:spacing w:before="100" w:beforeAutospacing="1" w:after="150" w:afterAutospacing="1" w:line="240" w:lineRule="auto"/>
        <w:ind w:firstLine="360"/>
        <w:jc w:val="both"/>
        <w:rPr>
          <w:rFonts w:ascii="Times New Roman" w:hAnsi="Times New Roman"/>
          <w:lang w:eastAsia="en-US"/>
        </w:rPr>
      </w:pPr>
      <w:r w:rsidRPr="00330065">
        <w:rPr>
          <w:rFonts w:ascii="Times New Roman" w:hAnsi="Times New Roman"/>
          <w:lang w:eastAsia="en-US"/>
        </w:rPr>
        <w:t xml:space="preserve">НЕ УСТАНОВЯВА нарушение по сигнал </w:t>
      </w:r>
      <w:r w:rsidRPr="00330065">
        <w:rPr>
          <w:rFonts w:ascii="Times New Roman" w:hAnsi="Times New Roman"/>
        </w:rPr>
        <w:t xml:space="preserve">с вх. № 7/27.10.2024 </w:t>
      </w:r>
      <w:proofErr w:type="gramStart"/>
      <w:r w:rsidRPr="00330065">
        <w:rPr>
          <w:rFonts w:ascii="Times New Roman" w:hAnsi="Times New Roman"/>
        </w:rPr>
        <w:t>г.,</w:t>
      </w:r>
      <w:proofErr w:type="gramEnd"/>
      <w:r w:rsidRPr="00330065">
        <w:rPr>
          <w:rFonts w:ascii="Times New Roman" w:hAnsi="Times New Roman"/>
        </w:rPr>
        <w:t xml:space="preserve"> 20:51 ч. подаден от адв. Борислав Ганчев- пълномощник на КП „Продължаваме промяната- Демократична България</w:t>
      </w:r>
      <w:proofErr w:type="gramStart"/>
      <w:r w:rsidRPr="00330065">
        <w:rPr>
          <w:rFonts w:ascii="Times New Roman" w:hAnsi="Times New Roman"/>
        </w:rPr>
        <w:t>“ относно</w:t>
      </w:r>
      <w:proofErr w:type="gramEnd"/>
      <w:r w:rsidRPr="00330065">
        <w:rPr>
          <w:rFonts w:ascii="Times New Roman" w:hAnsi="Times New Roman"/>
        </w:rPr>
        <w:t xml:space="preserve"> „</w:t>
      </w:r>
      <w:r w:rsidRPr="00330065">
        <w:rPr>
          <w:rFonts w:ascii="Times New Roman" w:hAnsi="Times New Roman"/>
          <w:i/>
        </w:rPr>
        <w:t>нарушения на правилата за провеждане на предизборна кампания</w:t>
      </w:r>
      <w:r w:rsidRPr="00330065">
        <w:rPr>
          <w:rFonts w:ascii="Times New Roman" w:hAnsi="Times New Roman"/>
        </w:rPr>
        <w:t>“.</w:t>
      </w:r>
    </w:p>
    <w:p w:rsidR="00F36041" w:rsidRDefault="00F36041" w:rsidP="00F36041">
      <w:pPr>
        <w:shd w:val="clear" w:color="auto" w:fill="FFFFFF"/>
        <w:suppressAutoHyphens w:val="0"/>
        <w:spacing w:after="150" w:afterAutospacing="1" w:line="240" w:lineRule="auto"/>
        <w:ind w:left="1080"/>
        <w:jc w:val="both"/>
        <w:rPr>
          <w:rFonts w:ascii="Times New Roman" w:hAnsi="Times New Roman"/>
          <w:lang w:eastAsia="en-US"/>
        </w:rPr>
      </w:pPr>
      <w:r w:rsidRPr="00330065">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F36041" w:rsidRDefault="00F36041" w:rsidP="00F36041">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F36041" w:rsidRPr="009F0467" w:rsidRDefault="00F36041" w:rsidP="00F3604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36041" w:rsidRPr="00027ABE" w:rsidTr="00A03BF6">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Pr>
                <w:rFonts w:ascii="Times New Roman" w:hAnsi="Times New Roman" w:cs="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Pr>
                <w:rFonts w:ascii="Times New Roman" w:hAnsi="Times New Roman" w:cs="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Pr>
                <w:rFonts w:ascii="Times New Roman" w:hAnsi="Times New Roman" w:cs="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8A4519" w:rsidRDefault="00F36041" w:rsidP="00A03BF6">
            <w:pPr>
              <w:rPr>
                <w:lang w:val="bg-BG"/>
              </w:rPr>
            </w:pPr>
            <w:r>
              <w:rPr>
                <w:rFonts w:ascii="Times New Roman" w:hAnsi="Times New Roman"/>
                <w:szCs w:val="24"/>
                <w:lang w:val="bg-BG"/>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8A4519" w:rsidRDefault="00F36041" w:rsidP="00A03BF6">
            <w:pPr>
              <w:rPr>
                <w:lang w:val="bg-BG"/>
              </w:rPr>
            </w:pPr>
            <w:r>
              <w:rPr>
                <w:rFonts w:ascii="Times New Roman" w:hAnsi="Times New Roman"/>
                <w:szCs w:val="24"/>
                <w:lang w:val="bg-BG"/>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Pr>
                <w:rFonts w:ascii="Times New Roman" w:hAnsi="Times New Roman"/>
                <w:szCs w:val="24"/>
              </w:rPr>
              <w:t>ЗА</w:t>
            </w:r>
          </w:p>
        </w:tc>
      </w:tr>
    </w:tbl>
    <w:p w:rsidR="00F36041" w:rsidRPr="00027ABE" w:rsidRDefault="00F36041" w:rsidP="00F36041">
      <w:pPr>
        <w:pStyle w:val="1b"/>
        <w:jc w:val="both"/>
        <w:rPr>
          <w:rFonts w:ascii="Times New Roman" w:eastAsia="Times New Roman" w:hAnsi="Times New Roman" w:cs="Times New Roman"/>
          <w:szCs w:val="24"/>
          <w:u w:val="single"/>
          <w:lang w:val="ru-RU"/>
        </w:rPr>
      </w:pPr>
    </w:p>
    <w:p w:rsidR="00F36041" w:rsidRPr="00027ABE" w:rsidRDefault="00F36041" w:rsidP="00F3604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F36041" w:rsidRPr="00027ABE" w:rsidRDefault="00F36041" w:rsidP="00F36041">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F36041" w:rsidRPr="00027ABE" w:rsidRDefault="00F36041" w:rsidP="00F3604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F36041" w:rsidRDefault="00F36041" w:rsidP="00F3604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F36041" w:rsidRDefault="00F36041" w:rsidP="00F36041">
      <w:pPr>
        <w:pStyle w:val="1b"/>
        <w:jc w:val="both"/>
        <w:rPr>
          <w:rFonts w:ascii="Times New Roman" w:hAnsi="Times New Roman" w:cs="Times New Roman"/>
          <w:szCs w:val="24"/>
        </w:rPr>
      </w:pPr>
    </w:p>
    <w:p w:rsidR="00F36041" w:rsidRDefault="00F36041" w:rsidP="00F36041">
      <w:pPr>
        <w:pStyle w:val="1b"/>
        <w:jc w:val="both"/>
        <w:rPr>
          <w:rFonts w:ascii="Times New Roman" w:eastAsia="Times New Roman" w:hAnsi="Times New Roman" w:cs="Times New Roman"/>
          <w:b/>
          <w:szCs w:val="24"/>
          <w:u w:val="single"/>
        </w:rPr>
      </w:pPr>
    </w:p>
    <w:p w:rsidR="00F36041" w:rsidRPr="00027ABE" w:rsidRDefault="00F36041" w:rsidP="00F36041">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w:t>
      </w:r>
      <w:r>
        <w:rPr>
          <w:rFonts w:ascii="Times New Roman" w:eastAsia="Times New Roman" w:hAnsi="Times New Roman" w:cs="Times New Roman"/>
          <w:b/>
          <w:szCs w:val="24"/>
          <w:u w:val="single"/>
          <w:lang w:val="en-US"/>
        </w:rPr>
        <w:t>5</w:t>
      </w:r>
      <w:r w:rsidRPr="00027ABE">
        <w:rPr>
          <w:rFonts w:ascii="Times New Roman" w:eastAsia="Times New Roman" w:hAnsi="Times New Roman" w:cs="Times New Roman"/>
          <w:b/>
          <w:szCs w:val="24"/>
          <w:u w:val="single"/>
        </w:rPr>
        <w:t xml:space="preserve"> от дневния ред:</w:t>
      </w:r>
    </w:p>
    <w:p w:rsidR="00F36041" w:rsidRDefault="00F36041" w:rsidP="00F36041">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F36041" w:rsidRPr="00D01A6F" w:rsidRDefault="00F36041" w:rsidP="00F36041">
      <w:pPr>
        <w:shd w:val="clear" w:color="auto" w:fill="FFFFFF"/>
        <w:spacing w:beforeAutospacing="1" w:afterAutospacing="1"/>
        <w:jc w:val="center"/>
        <w:rPr>
          <w:rFonts w:ascii="Times New Roman" w:hAnsi="Times New Roman"/>
        </w:rPr>
      </w:pPr>
      <w:r w:rsidRPr="00D01A6F">
        <w:rPr>
          <w:rFonts w:ascii="Times New Roman" w:hAnsi="Times New Roman"/>
          <w:b/>
          <w:bCs/>
        </w:rPr>
        <w:t>РЕШЕНИЕ</w:t>
      </w:r>
      <w:r>
        <w:rPr>
          <w:rFonts w:ascii="Times New Roman" w:hAnsi="Times New Roman"/>
        </w:rPr>
        <w:br/>
        <w:t>№ 245-</w:t>
      </w:r>
      <w:r w:rsidRPr="00D01A6F">
        <w:rPr>
          <w:rFonts w:ascii="Times New Roman" w:hAnsi="Times New Roman"/>
        </w:rPr>
        <w:t>НС</w:t>
      </w:r>
      <w:r w:rsidRPr="00D01A6F">
        <w:rPr>
          <w:rFonts w:ascii="Times New Roman" w:hAnsi="Times New Roman"/>
        </w:rPr>
        <w:br/>
        <w:t xml:space="preserve">Пловдив област, </w:t>
      </w:r>
      <w:r>
        <w:rPr>
          <w:rFonts w:ascii="Times New Roman" w:hAnsi="Times New Roman"/>
        </w:rPr>
        <w:t>28</w:t>
      </w:r>
      <w:r w:rsidRPr="00D01A6F">
        <w:rPr>
          <w:rFonts w:ascii="Times New Roman" w:hAnsi="Times New Roman"/>
        </w:rPr>
        <w:t>.10.2024 г.</w:t>
      </w:r>
    </w:p>
    <w:p w:rsidR="00F36041" w:rsidRDefault="00F36041" w:rsidP="00F36041">
      <w:pPr>
        <w:shd w:val="clear" w:color="auto" w:fill="FFFFFF"/>
        <w:spacing w:after="150"/>
        <w:ind w:firstLine="708"/>
        <w:jc w:val="both"/>
        <w:rPr>
          <w:rFonts w:ascii="Times New Roman" w:hAnsi="Times New Roman"/>
        </w:rPr>
      </w:pPr>
      <w:r w:rsidRPr="002D4DD6">
        <w:rPr>
          <w:rFonts w:ascii="Times New Roman" w:hAnsi="Times New Roman"/>
        </w:rPr>
        <w:t xml:space="preserve">ОТНОСНО: Сигнал с вх. № </w:t>
      </w:r>
      <w:r>
        <w:rPr>
          <w:rFonts w:ascii="Times New Roman" w:hAnsi="Times New Roman"/>
        </w:rPr>
        <w:t>8</w:t>
      </w:r>
      <w:r w:rsidRPr="002D4DD6">
        <w:rPr>
          <w:rFonts w:ascii="Times New Roman" w:hAnsi="Times New Roman"/>
        </w:rPr>
        <w:t>/</w:t>
      </w:r>
      <w:r>
        <w:rPr>
          <w:rFonts w:ascii="Times New Roman" w:hAnsi="Times New Roman"/>
        </w:rPr>
        <w:t>27</w:t>
      </w:r>
      <w:r w:rsidRPr="002D4DD6">
        <w:rPr>
          <w:rFonts w:ascii="Times New Roman" w:hAnsi="Times New Roman"/>
        </w:rPr>
        <w:t xml:space="preserve">.10.2024 </w:t>
      </w:r>
      <w:proofErr w:type="gramStart"/>
      <w:r w:rsidRPr="002D4DD6">
        <w:rPr>
          <w:rFonts w:ascii="Times New Roman" w:hAnsi="Times New Roman"/>
        </w:rPr>
        <w:t>г.,</w:t>
      </w:r>
      <w:proofErr w:type="gramEnd"/>
      <w:r>
        <w:rPr>
          <w:rFonts w:ascii="Times New Roman" w:hAnsi="Times New Roman"/>
        </w:rPr>
        <w:t xml:space="preserve"> 21:17 ч.</w:t>
      </w:r>
      <w:r w:rsidRPr="002D4DD6">
        <w:rPr>
          <w:rFonts w:ascii="Times New Roman" w:hAnsi="Times New Roman"/>
        </w:rPr>
        <w:t xml:space="preserve"> подаден от </w:t>
      </w:r>
      <w:r>
        <w:rPr>
          <w:rFonts w:ascii="Times New Roman" w:hAnsi="Times New Roman"/>
        </w:rPr>
        <w:t>адв. Венцислав Бенов - пълномощник на КП „Продължаваме промяната- Демократична България</w:t>
      </w:r>
      <w:proofErr w:type="gramStart"/>
      <w:r>
        <w:rPr>
          <w:rFonts w:ascii="Times New Roman" w:hAnsi="Times New Roman"/>
        </w:rPr>
        <w:t>“</w:t>
      </w:r>
      <w:r w:rsidRPr="002D4DD6">
        <w:rPr>
          <w:rFonts w:ascii="Times New Roman" w:hAnsi="Times New Roman"/>
        </w:rPr>
        <w:t xml:space="preserve"> </w:t>
      </w:r>
      <w:r>
        <w:rPr>
          <w:rFonts w:ascii="Times New Roman" w:hAnsi="Times New Roman"/>
        </w:rPr>
        <w:t>относно</w:t>
      </w:r>
      <w:proofErr w:type="gramEnd"/>
      <w:r>
        <w:rPr>
          <w:rFonts w:ascii="Times New Roman" w:hAnsi="Times New Roman"/>
        </w:rPr>
        <w:t xml:space="preserve"> „нарушение на изборния процес“.</w:t>
      </w:r>
    </w:p>
    <w:p w:rsidR="00F36041" w:rsidRPr="00851242" w:rsidRDefault="00F36041" w:rsidP="00F36041">
      <w:pPr>
        <w:shd w:val="clear" w:color="auto" w:fill="FFFFFF"/>
        <w:spacing w:after="150"/>
        <w:ind w:firstLine="708"/>
        <w:jc w:val="both"/>
        <w:rPr>
          <w:rFonts w:ascii="Times New Roman" w:hAnsi="Times New Roman"/>
        </w:rPr>
      </w:pPr>
      <w:r>
        <w:rPr>
          <w:rFonts w:ascii="Times New Roman" w:hAnsi="Times New Roman"/>
        </w:rPr>
        <w:t xml:space="preserve">На електронната поща на Районна избирателна комисия – Седемнадесети изборен район Пловдивски е постъпил сигнал с </w:t>
      </w:r>
      <w:r w:rsidRPr="00851242">
        <w:rPr>
          <w:rFonts w:ascii="Times New Roman" w:hAnsi="Times New Roman"/>
        </w:rPr>
        <w:t xml:space="preserve">вх. № 8/27.10.2024 </w:t>
      </w:r>
      <w:proofErr w:type="gramStart"/>
      <w:r w:rsidRPr="00851242">
        <w:rPr>
          <w:rFonts w:ascii="Times New Roman" w:hAnsi="Times New Roman"/>
        </w:rPr>
        <w:t>г.,</w:t>
      </w:r>
      <w:proofErr w:type="gramEnd"/>
      <w:r w:rsidRPr="00851242">
        <w:rPr>
          <w:rFonts w:ascii="Times New Roman" w:hAnsi="Times New Roman"/>
        </w:rPr>
        <w:t xml:space="preserve"> 21:17 ч. подаден от адв. Венцислав Бенов - пълномощник на КП „Продължаваме промяната- Демократична България“ относно „нарушение на изборния процес“</w:t>
      </w:r>
      <w:r>
        <w:rPr>
          <w:rFonts w:ascii="Times New Roman" w:hAnsi="Times New Roman"/>
        </w:rPr>
        <w:t xml:space="preserve">, в който се твърди, че в СИК № 172300017 не е излъчено на живо преброяването на бюлетините. </w:t>
      </w:r>
    </w:p>
    <w:p w:rsidR="00F36041" w:rsidRDefault="00F36041" w:rsidP="00F36041">
      <w:pPr>
        <w:shd w:val="clear" w:color="auto" w:fill="FFFFFF"/>
        <w:spacing w:after="150"/>
        <w:ind w:firstLine="708"/>
        <w:jc w:val="both"/>
        <w:rPr>
          <w:rFonts w:ascii="Times New Roman" w:hAnsi="Times New Roman"/>
        </w:rPr>
      </w:pPr>
      <w:r>
        <w:rPr>
          <w:rFonts w:ascii="Times New Roman" w:hAnsi="Times New Roman"/>
        </w:rPr>
        <w:t>Във връзка с постъпилия сигнал, Комисията намира следното:</w:t>
      </w:r>
    </w:p>
    <w:p w:rsidR="00F36041" w:rsidRDefault="00F36041" w:rsidP="00F36041">
      <w:pPr>
        <w:shd w:val="clear" w:color="auto" w:fill="FFFFFF"/>
        <w:spacing w:after="150"/>
        <w:ind w:firstLine="708"/>
        <w:jc w:val="both"/>
        <w:rPr>
          <w:rFonts w:ascii="Times New Roman" w:hAnsi="Times New Roman"/>
        </w:rPr>
      </w:pPr>
      <w:r>
        <w:rPr>
          <w:rFonts w:ascii="Times New Roman" w:hAnsi="Times New Roman"/>
        </w:rPr>
        <w:t xml:space="preserve">Към момента на разглеждане на сигнала, РИК 17 не може да констатира дали към 21:10 ч. се излъчва на живо преброяването на гласовете в посочената СИК. При служебна проверка на следния линк: </w:t>
      </w:r>
      <w:hyperlink r:id="rId8" w:anchor="172300017" w:history="1">
        <w:r w:rsidRPr="0067140E">
          <w:rPr>
            <w:rStyle w:val="a6"/>
            <w:rFonts w:ascii="Times New Roman" w:hAnsi="Times New Roman"/>
          </w:rPr>
          <w:t>https://evideo.bg/pe202410/17.html#172300017</w:t>
        </w:r>
      </w:hyperlink>
      <w:r>
        <w:rPr>
          <w:rFonts w:ascii="Times New Roman" w:hAnsi="Times New Roman"/>
        </w:rPr>
        <w:t xml:space="preserve"> обаче се установява наличие на видеозапис с посочен начален час: 20:00 ч. и продължителност от 57 мин и 16 сек., а под видеото е посочено, че това представлява „запис от живо излъчване“. Предвид така установеното, е напълно възможно към </w:t>
      </w:r>
      <w:r>
        <w:rPr>
          <w:rFonts w:ascii="Times New Roman" w:hAnsi="Times New Roman"/>
        </w:rPr>
        <w:lastRenderedPageBreak/>
        <w:t xml:space="preserve">21:10ч. </w:t>
      </w:r>
      <w:proofErr w:type="gramStart"/>
      <w:r>
        <w:rPr>
          <w:rFonts w:ascii="Times New Roman" w:hAnsi="Times New Roman"/>
        </w:rPr>
        <w:t>да</w:t>
      </w:r>
      <w:proofErr w:type="gramEnd"/>
      <w:r>
        <w:rPr>
          <w:rFonts w:ascii="Times New Roman" w:hAnsi="Times New Roman"/>
        </w:rPr>
        <w:t xml:space="preserve"> не се излъчва на живо преброяването на гласовете във въпросната секционна комисия, доколкото същото вече е приключило като дейност.  </w:t>
      </w:r>
    </w:p>
    <w:p w:rsidR="00F36041" w:rsidRPr="00195BFA" w:rsidRDefault="00F36041" w:rsidP="00F36041">
      <w:pPr>
        <w:shd w:val="clear" w:color="auto" w:fill="FFFFFF"/>
        <w:spacing w:after="150"/>
        <w:jc w:val="both"/>
        <w:rPr>
          <w:rFonts w:ascii="Times New Roman" w:hAnsi="Times New Roman"/>
          <w:lang w:eastAsia="en-US"/>
        </w:rPr>
      </w:pPr>
      <w:r>
        <w:rPr>
          <w:rFonts w:ascii="Times New Roman" w:hAnsi="Times New Roman"/>
        </w:rPr>
        <w:tab/>
      </w:r>
      <w:r w:rsidRPr="00103D59">
        <w:rPr>
          <w:rFonts w:ascii="Times New Roman" w:hAnsi="Times New Roman"/>
        </w:rPr>
        <w:t xml:space="preserve"> </w:t>
      </w:r>
      <w:r w:rsidRPr="00195BFA">
        <w:rPr>
          <w:rFonts w:ascii="Times New Roman" w:hAnsi="Times New Roman"/>
          <w:lang w:eastAsia="en-US"/>
        </w:rPr>
        <w:t xml:space="preserve">С оглед горното, на основание чл. </w:t>
      </w:r>
      <w:r>
        <w:rPr>
          <w:rFonts w:ascii="Times New Roman" w:hAnsi="Times New Roman"/>
          <w:lang w:eastAsia="en-US"/>
        </w:rPr>
        <w:t>72, ал. 1, т. 20</w:t>
      </w:r>
      <w:r w:rsidRPr="00195BFA">
        <w:rPr>
          <w:rFonts w:ascii="Times New Roman" w:hAnsi="Times New Roman"/>
          <w:lang w:eastAsia="en-US"/>
        </w:rPr>
        <w:t xml:space="preserve"> от Изборния кодекс, Районната избирателна комисия</w:t>
      </w:r>
      <w:r w:rsidRPr="00195BFA">
        <w:rPr>
          <w:rFonts w:ascii="Times New Roman" w:hAnsi="Times New Roman"/>
          <w:b/>
          <w:bCs/>
          <w:lang w:eastAsia="en-US"/>
        </w:rPr>
        <w:t> </w:t>
      </w:r>
    </w:p>
    <w:p w:rsidR="00F36041" w:rsidRPr="00C11A63" w:rsidRDefault="00F36041" w:rsidP="00F36041">
      <w:pPr>
        <w:shd w:val="clear" w:color="auto" w:fill="FFFFFF"/>
        <w:spacing w:after="150"/>
        <w:jc w:val="center"/>
        <w:rPr>
          <w:rFonts w:ascii="Times New Roman" w:hAnsi="Times New Roman"/>
          <w:lang w:eastAsia="en-US"/>
        </w:rPr>
      </w:pPr>
      <w:r w:rsidRPr="00C11A63">
        <w:rPr>
          <w:rFonts w:ascii="Times New Roman" w:hAnsi="Times New Roman"/>
          <w:b/>
          <w:bCs/>
          <w:lang w:eastAsia="en-US"/>
        </w:rPr>
        <w:t>Р Е Ш И:</w:t>
      </w:r>
    </w:p>
    <w:p w:rsidR="00F36041" w:rsidRPr="00485388" w:rsidRDefault="00F36041" w:rsidP="00F36041">
      <w:pPr>
        <w:pStyle w:val="af7"/>
        <w:numPr>
          <w:ilvl w:val="0"/>
          <w:numId w:val="20"/>
        </w:numPr>
        <w:shd w:val="clear" w:color="auto" w:fill="FFFFFF"/>
        <w:spacing w:after="150"/>
        <w:jc w:val="both"/>
        <w:rPr>
          <w:rFonts w:ascii="Times New Roman" w:hAnsi="Times New Roman"/>
          <w:lang w:eastAsia="en-US"/>
        </w:rPr>
      </w:pPr>
      <w:r w:rsidRPr="00485388">
        <w:rPr>
          <w:rFonts w:ascii="Times New Roman" w:hAnsi="Times New Roman"/>
          <w:lang w:eastAsia="en-US"/>
        </w:rPr>
        <w:t xml:space="preserve">НЕ УСТАНОВЯВА нарушение по сигнал </w:t>
      </w:r>
      <w:r w:rsidRPr="00485388">
        <w:rPr>
          <w:rFonts w:ascii="Times New Roman" w:hAnsi="Times New Roman"/>
        </w:rPr>
        <w:t>с вх. № 8/27.10.2024 г., 21:17 ч. подаден от адв. Венцислав Бенов - пълномощник на КП „Продължаваме промяната- Демократична България“ относно „нарушение на изборния процес“.</w:t>
      </w:r>
    </w:p>
    <w:p w:rsidR="00F36041" w:rsidRDefault="00F36041" w:rsidP="00F36041">
      <w:pPr>
        <w:shd w:val="clear" w:color="auto" w:fill="FFFFFF"/>
        <w:spacing w:after="150"/>
        <w:ind w:firstLine="360"/>
        <w:jc w:val="both"/>
        <w:rPr>
          <w:rFonts w:ascii="Times New Roman" w:hAnsi="Times New Roman"/>
          <w:lang w:eastAsia="en-US"/>
        </w:rPr>
      </w:pPr>
    </w:p>
    <w:p w:rsidR="00F36041" w:rsidRDefault="00F36041" w:rsidP="00F36041">
      <w:pPr>
        <w:shd w:val="clear" w:color="auto" w:fill="FFFFFF"/>
        <w:spacing w:after="150"/>
        <w:ind w:firstLine="708"/>
        <w:jc w:val="both"/>
        <w:rPr>
          <w:rFonts w:ascii="Times New Roman" w:hAnsi="Times New Roman"/>
          <w:lang w:eastAsia="en-US"/>
        </w:rPr>
      </w:pPr>
      <w:r w:rsidRPr="00195BFA">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F36041" w:rsidRDefault="00F36041" w:rsidP="00F36041">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F36041" w:rsidRPr="009F0467" w:rsidRDefault="00F36041" w:rsidP="00F3604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36041" w:rsidRPr="00027ABE" w:rsidTr="00A03BF6">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Pr>
                <w:rFonts w:ascii="Times New Roman" w:hAnsi="Times New Roman" w:cs="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Pr>
                <w:rFonts w:ascii="Times New Roman" w:hAnsi="Times New Roman" w:cs="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Pr>
                <w:rFonts w:ascii="Times New Roman" w:hAnsi="Times New Roman" w:cs="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8A4519" w:rsidRDefault="00F36041" w:rsidP="00A03BF6">
            <w:pPr>
              <w:rPr>
                <w:lang w:val="bg-BG"/>
              </w:rPr>
            </w:pPr>
            <w:r>
              <w:rPr>
                <w:rFonts w:ascii="Times New Roman" w:hAnsi="Times New Roman"/>
                <w:szCs w:val="24"/>
                <w:lang w:val="bg-BG"/>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Pr="008A4519" w:rsidRDefault="00F36041" w:rsidP="00A03BF6">
            <w:pPr>
              <w:rPr>
                <w:lang w:val="bg-BG"/>
              </w:rPr>
            </w:pPr>
            <w:r>
              <w:rPr>
                <w:rFonts w:ascii="Times New Roman" w:hAnsi="Times New Roman"/>
                <w:szCs w:val="24"/>
                <w:lang w:val="bg-BG"/>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sidRPr="00360A75">
              <w:rPr>
                <w:rFonts w:ascii="Times New Roman" w:hAnsi="Times New Roman"/>
                <w:szCs w:val="24"/>
              </w:rPr>
              <w:t>ЗА</w:t>
            </w:r>
          </w:p>
        </w:tc>
      </w:tr>
      <w:tr w:rsidR="00F36041" w:rsidRPr="00027ABE" w:rsidTr="00A03BF6">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36041" w:rsidRPr="00027ABE" w:rsidRDefault="00F36041" w:rsidP="00A03BF6">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36041" w:rsidRDefault="00F36041" w:rsidP="00A03BF6">
            <w:r>
              <w:rPr>
                <w:rFonts w:ascii="Times New Roman" w:hAnsi="Times New Roman"/>
                <w:szCs w:val="24"/>
              </w:rPr>
              <w:t>ЗА</w:t>
            </w:r>
          </w:p>
        </w:tc>
      </w:tr>
    </w:tbl>
    <w:p w:rsidR="00F36041" w:rsidRPr="00027ABE" w:rsidRDefault="00F36041" w:rsidP="00F36041">
      <w:pPr>
        <w:pStyle w:val="1b"/>
        <w:jc w:val="both"/>
        <w:rPr>
          <w:rFonts w:ascii="Times New Roman" w:eastAsia="Times New Roman" w:hAnsi="Times New Roman" w:cs="Times New Roman"/>
          <w:szCs w:val="24"/>
          <w:u w:val="single"/>
          <w:lang w:val="ru-RU"/>
        </w:rPr>
      </w:pPr>
    </w:p>
    <w:p w:rsidR="00F36041" w:rsidRPr="00027ABE" w:rsidRDefault="00F36041" w:rsidP="00F3604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F36041" w:rsidRPr="00027ABE" w:rsidRDefault="00F36041" w:rsidP="00F36041">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F36041" w:rsidRPr="00027ABE" w:rsidRDefault="00F36041" w:rsidP="00F3604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F36041" w:rsidRDefault="00F36041" w:rsidP="00F36041">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2325F2" w:rsidRDefault="002325F2" w:rsidP="00D7079A">
      <w:pPr>
        <w:pStyle w:val="1b"/>
        <w:jc w:val="both"/>
        <w:rPr>
          <w:rFonts w:ascii="Times New Roman" w:hAnsi="Times New Roman" w:cs="Times New Roman"/>
          <w:szCs w:val="24"/>
        </w:rPr>
      </w:pPr>
    </w:p>
    <w:p w:rsidR="0053054E" w:rsidRPr="00027ABE" w:rsidRDefault="0053054E">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t>По т.</w:t>
      </w:r>
      <w:r w:rsidR="00E23EF1">
        <w:rPr>
          <w:rFonts w:ascii="Times New Roman" w:hAnsi="Times New Roman" w:cs="Times New Roman"/>
          <w:b/>
          <w:szCs w:val="24"/>
          <w:lang w:val="en-US"/>
        </w:rPr>
        <w:t>2</w:t>
      </w:r>
      <w:r w:rsidR="00F36041">
        <w:rPr>
          <w:rFonts w:ascii="Times New Roman" w:hAnsi="Times New Roman" w:cs="Times New Roman"/>
          <w:b/>
          <w:szCs w:val="24"/>
          <w:lang w:val="en-US"/>
        </w:rPr>
        <w:t>6</w:t>
      </w:r>
      <w:r w:rsidRPr="00027ABE">
        <w:rPr>
          <w:rFonts w:ascii="Times New Roman" w:hAnsi="Times New Roman" w:cs="Times New Roman"/>
          <w:b/>
          <w:szCs w:val="24"/>
        </w:rPr>
        <w:t xml:space="preserve"> </w:t>
      </w:r>
      <w:r w:rsidRPr="00027ABE">
        <w:rPr>
          <w:rFonts w:ascii="Times New Roman" w:hAnsi="Times New Roman" w:cs="Times New Roman"/>
          <w:b/>
          <w:color w:val="000000"/>
          <w:szCs w:val="24"/>
        </w:rPr>
        <w:t xml:space="preserve"> </w:t>
      </w:r>
      <w:r w:rsidRPr="00027ABE">
        <w:rPr>
          <w:rFonts w:ascii="Times New Roman" w:hAnsi="Times New Roman" w:cs="Times New Roman"/>
          <w:b/>
          <w:szCs w:val="24"/>
        </w:rPr>
        <w:t>от дневния ред</w:t>
      </w:r>
      <w:r w:rsidRPr="00027ABE">
        <w:rPr>
          <w:rFonts w:ascii="Times New Roman" w:hAnsi="Times New Roman" w:cs="Times New Roman"/>
          <w:szCs w:val="24"/>
        </w:rPr>
        <w:t xml:space="preserve"> </w:t>
      </w:r>
      <w:r w:rsidRPr="00027ABE">
        <w:rPr>
          <w:rFonts w:ascii="Times New Roman" w:hAnsi="Times New Roman" w:cs="Times New Roman"/>
          <w:b/>
          <w:szCs w:val="24"/>
        </w:rPr>
        <w:t>„Разни“</w:t>
      </w:r>
      <w:r w:rsidRPr="00027ABE">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286BF1" w:rsidRPr="00A66525" w:rsidRDefault="00286BF1">
      <w:pPr>
        <w:pStyle w:val="1b"/>
        <w:jc w:val="both"/>
        <w:rPr>
          <w:rFonts w:ascii="Times New Roman" w:hAnsi="Times New Roman" w:cs="Times New Roman"/>
          <w:i/>
          <w:szCs w:val="24"/>
        </w:rPr>
      </w:pPr>
      <w:r w:rsidRPr="00027ABE">
        <w:rPr>
          <w:rFonts w:ascii="Times New Roman" w:hAnsi="Times New Roman" w:cs="Times New Roman"/>
          <w:szCs w:val="24"/>
          <w:lang w:val="ru-RU"/>
        </w:rPr>
        <w:tab/>
        <w:t>Поради изчерпване на дневния ред заседанието бе закрито от</w:t>
      </w:r>
      <w:r w:rsidR="00E76969" w:rsidRPr="00027ABE">
        <w:rPr>
          <w:rFonts w:ascii="Times New Roman" w:hAnsi="Times New Roman" w:cs="Times New Roman"/>
          <w:szCs w:val="24"/>
          <w:lang w:val="ru-RU"/>
        </w:rPr>
        <w:t xml:space="preserve"> Председателя на комисията в </w:t>
      </w:r>
      <w:r w:rsidR="00F36041">
        <w:rPr>
          <w:rFonts w:ascii="Times New Roman" w:hAnsi="Times New Roman" w:cs="Times New Roman"/>
          <w:color w:val="auto"/>
          <w:szCs w:val="24"/>
          <w:lang w:val="en-US"/>
        </w:rPr>
        <w:t>06</w:t>
      </w:r>
      <w:r w:rsidR="00A66525">
        <w:rPr>
          <w:rFonts w:ascii="Times New Roman" w:hAnsi="Times New Roman" w:cs="Times New Roman"/>
          <w:color w:val="auto"/>
          <w:szCs w:val="24"/>
          <w:lang w:val="en-US"/>
        </w:rPr>
        <w:t>:30</w:t>
      </w:r>
      <w:r w:rsidR="00A400FE" w:rsidRPr="003450E7">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r w:rsidR="00A66525">
        <w:rPr>
          <w:rFonts w:ascii="Times New Roman" w:hAnsi="Times New Roman" w:cs="Times New Roman"/>
          <w:szCs w:val="24"/>
          <w:lang w:val="en-US"/>
        </w:rPr>
        <w:t xml:space="preserve"> </w:t>
      </w:r>
      <w:r w:rsidR="00A66525">
        <w:rPr>
          <w:rFonts w:ascii="Times New Roman" w:hAnsi="Times New Roman" w:cs="Times New Roman"/>
          <w:szCs w:val="24"/>
        </w:rPr>
        <w:t>на 28.10.2024г.</w:t>
      </w:r>
    </w:p>
    <w:p w:rsidR="00286BF1" w:rsidRPr="00027ABE" w:rsidRDefault="00286BF1">
      <w:pPr>
        <w:pStyle w:val="1b"/>
        <w:rPr>
          <w:rFonts w:ascii="Times New Roman" w:hAnsi="Times New Roman" w:cs="Times New Roman"/>
          <w:i/>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466CA8">
        <w:rPr>
          <w:rFonts w:ascii="Times New Roman" w:hAnsi="Times New Roman" w:cs="Times New Roman"/>
          <w:b/>
          <w:i/>
          <w:color w:val="000000"/>
          <w:szCs w:val="24"/>
        </w:rPr>
        <w:t>2</w:t>
      </w:r>
      <w:r w:rsidR="00360137">
        <w:rPr>
          <w:rFonts w:ascii="Times New Roman" w:hAnsi="Times New Roman" w:cs="Times New Roman"/>
          <w:b/>
          <w:i/>
          <w:color w:val="000000"/>
          <w:szCs w:val="24"/>
        </w:rPr>
        <w:t>7</w:t>
      </w:r>
      <w:r w:rsidR="00CD66E2" w:rsidRPr="00027ABE">
        <w:rPr>
          <w:rFonts w:ascii="Times New Roman" w:hAnsi="Times New Roman" w:cs="Times New Roman"/>
          <w:b/>
          <w:i/>
          <w:color w:val="000000"/>
          <w:szCs w:val="24"/>
        </w:rPr>
        <w:t>.</w:t>
      </w:r>
      <w:r w:rsidR="00466CA8">
        <w:rPr>
          <w:rFonts w:ascii="Times New Roman" w:hAnsi="Times New Roman" w:cs="Times New Roman"/>
          <w:b/>
          <w:i/>
          <w:color w:val="000000"/>
          <w:szCs w:val="24"/>
        </w:rPr>
        <w:t>10</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Pr="00027ABE">
        <w:rPr>
          <w:rFonts w:ascii="Times New Roman" w:hAnsi="Times New Roman" w:cs="Times New Roman"/>
          <w:i/>
          <w:szCs w:val="24"/>
        </w:rPr>
        <w:t xml:space="preserve"> е неразделна част от настоящия Протокол.</w:t>
      </w:r>
    </w:p>
    <w:p w:rsidR="00286BF1" w:rsidRDefault="00286BF1">
      <w:pPr>
        <w:pStyle w:val="1b"/>
        <w:rPr>
          <w:rFonts w:ascii="Times New Roman" w:hAnsi="Times New Roman" w:cs="Times New Roman"/>
          <w:szCs w:val="24"/>
        </w:rPr>
      </w:pPr>
    </w:p>
    <w:p w:rsidR="00AD5CB2" w:rsidRDefault="00AD5CB2">
      <w:pPr>
        <w:pStyle w:val="1b"/>
        <w:rPr>
          <w:rFonts w:ascii="Times New Roman" w:hAnsi="Times New Roman" w:cs="Times New Roman"/>
          <w:szCs w:val="24"/>
        </w:rPr>
      </w:pPr>
    </w:p>
    <w:p w:rsidR="00093003" w:rsidRDefault="00093003">
      <w:pPr>
        <w:pStyle w:val="1b"/>
        <w:rPr>
          <w:rFonts w:ascii="Times New Roman" w:hAnsi="Times New Roman" w:cs="Times New Roman"/>
          <w:szCs w:val="24"/>
        </w:rPr>
      </w:pPr>
    </w:p>
    <w:p w:rsidR="00093003" w:rsidRPr="00027ABE" w:rsidRDefault="00093003">
      <w:pPr>
        <w:pStyle w:val="1b"/>
        <w:rPr>
          <w:rFonts w:ascii="Times New Roman" w:hAnsi="Times New Roman" w:cs="Times New Roman"/>
          <w:szCs w:val="24"/>
        </w:rPr>
      </w:pPr>
      <w:bookmarkStart w:id="0" w:name="_GoBack"/>
      <w:bookmarkEnd w:id="0"/>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Янко Христов Радунчев</w:t>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08247D" w:rsidRPr="0008247D" w:rsidRDefault="008A17D4" w:rsidP="0008247D">
      <w:pPr>
        <w:pStyle w:val="af3"/>
        <w:jc w:val="both"/>
        <w:rPr>
          <w:rFonts w:ascii="Times New Roman" w:eastAsia="NSimSun" w:hAnsi="Times New Roman"/>
          <w:color w:val="00000A"/>
          <w:kern w:val="1"/>
          <w:lang w:eastAsia="hi-IN" w:bidi="hi-IN"/>
        </w:rPr>
      </w:pPr>
      <w:r>
        <w:rPr>
          <w:rFonts w:ascii="Times New Roman" w:eastAsia="NSimSun" w:hAnsi="Times New Roman"/>
          <w:color w:val="00000A"/>
          <w:kern w:val="1"/>
          <w:lang w:eastAsia="hi-IN" w:bidi="hi-IN"/>
        </w:rPr>
        <w:t>СЕКРЕТАР</w:t>
      </w:r>
      <w:r w:rsidR="0008247D" w:rsidRPr="0008247D">
        <w:rPr>
          <w:rFonts w:ascii="Times New Roman" w:eastAsia="NSimSun" w:hAnsi="Times New Roman"/>
          <w:color w:val="00000A"/>
          <w:kern w:val="1"/>
          <w:lang w:eastAsia="hi-IN" w:bidi="hi-IN"/>
        </w:rPr>
        <w:t>:</w:t>
      </w:r>
      <w:r w:rsidR="0008247D" w:rsidRPr="0008247D">
        <w:rPr>
          <w:rFonts w:ascii="Times New Roman" w:hAnsi="Times New Roman"/>
          <w:lang w:val="ru-RU"/>
        </w:rPr>
        <w:t xml:space="preserve"> </w:t>
      </w:r>
      <w:r w:rsidR="0008247D" w:rsidRPr="00027ABE">
        <w:rPr>
          <w:rFonts w:ascii="Times New Roman" w:hAnsi="Times New Roman"/>
          <w:lang w:val="ru-RU"/>
        </w:rPr>
        <w:t>/</w:t>
      </w:r>
      <w:r w:rsidR="0008247D" w:rsidRPr="00027ABE">
        <w:rPr>
          <w:rFonts w:ascii="Times New Roman" w:hAnsi="Times New Roman"/>
        </w:rPr>
        <w:t>П/</w:t>
      </w:r>
      <w:r w:rsidR="0008247D" w:rsidRPr="0008247D">
        <w:rPr>
          <w:rFonts w:ascii="Times New Roman" w:eastAsia="NSimSun" w:hAnsi="Times New Roman"/>
          <w:color w:val="00000A"/>
          <w:kern w:val="1"/>
          <w:lang w:eastAsia="hi-IN" w:bidi="hi-IN"/>
        </w:rPr>
        <w:t xml:space="preserve"> </w:t>
      </w:r>
    </w:p>
    <w:p w:rsidR="0008247D" w:rsidRPr="0008247D" w:rsidRDefault="008A17D4" w:rsidP="0008247D">
      <w:pPr>
        <w:shd w:val="clear" w:color="auto" w:fill="FFFFFF"/>
        <w:jc w:val="both"/>
        <w:rPr>
          <w:rFonts w:ascii="Times New Roman" w:eastAsia="NSimSun" w:hAnsi="Times New Roman"/>
          <w:sz w:val="24"/>
          <w:szCs w:val="24"/>
          <w:lang w:val="bg-BG" w:eastAsia="hi-IN" w:bidi="hi-IN"/>
        </w:rPr>
      </w:pPr>
      <w:r>
        <w:rPr>
          <w:rFonts w:ascii="Times New Roman" w:eastAsia="NSimSun" w:hAnsi="Times New Roman"/>
          <w:sz w:val="24"/>
          <w:szCs w:val="24"/>
          <w:lang w:val="bg-BG" w:eastAsia="hi-IN" w:bidi="hi-IN"/>
        </w:rPr>
        <w:t>Радина Бойчева Петрова</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ПРОТОКОЛЧИК: /П/</w:t>
      </w:r>
    </w:p>
    <w:p w:rsidR="00286BF1" w:rsidRPr="00027ABE" w:rsidRDefault="00360137" w:rsidP="0049121B">
      <w:pPr>
        <w:pStyle w:val="1b"/>
        <w:rPr>
          <w:rFonts w:ascii="Times New Roman" w:hAnsi="Times New Roman" w:cs="Times New Roman"/>
          <w:szCs w:val="24"/>
        </w:rPr>
      </w:pPr>
      <w:r>
        <w:rPr>
          <w:rFonts w:ascii="Times New Roman" w:hAnsi="Times New Roman" w:cs="Times New Roman"/>
          <w:szCs w:val="24"/>
        </w:rPr>
        <w:t>Димитър Палашев</w:t>
      </w:r>
    </w:p>
    <w:p w:rsidR="00286BF1" w:rsidRPr="00027ABE" w:rsidRDefault="00286BF1">
      <w:pPr>
        <w:pStyle w:val="1b"/>
        <w:jc w:val="both"/>
        <w:rPr>
          <w:rFonts w:ascii="Times New Roman" w:hAnsi="Times New Roman" w:cs="Times New Roman"/>
          <w:szCs w:val="24"/>
        </w:rPr>
      </w:pPr>
    </w:p>
    <w:sectPr w:rsidR="00286BF1" w:rsidRPr="00027ABE">
      <w:headerReference w:type="default" r:id="rId9"/>
      <w:footerReference w:type="default" r:id="rId10"/>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E5" w:rsidRDefault="00F662E5">
      <w:pPr>
        <w:spacing w:after="0" w:line="240" w:lineRule="auto"/>
      </w:pPr>
      <w:r>
        <w:separator/>
      </w:r>
    </w:p>
  </w:endnote>
  <w:endnote w:type="continuationSeparator" w:id="0">
    <w:p w:rsidR="00F662E5" w:rsidRDefault="00F6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2E5" w:rsidRPr="009832AE" w:rsidRDefault="00F662E5">
    <w:pPr>
      <w:pStyle w:val="af1"/>
      <w:pBdr>
        <w:bottom w:val="single" w:sz="12" w:space="1" w:color="000000"/>
      </w:pBdr>
      <w:jc w:val="center"/>
      <w:rPr>
        <w:rFonts w:ascii="Times New Roman" w:hAnsi="Times New Roman"/>
        <w:sz w:val="24"/>
        <w:szCs w:val="24"/>
      </w:rPr>
    </w:pPr>
  </w:p>
  <w:p w:rsidR="00F662E5" w:rsidRDefault="00F662E5" w:rsidP="00667E35">
    <w:pPr>
      <w:tabs>
        <w:tab w:val="center" w:pos="4536"/>
        <w:tab w:val="right" w:pos="9072"/>
      </w:tabs>
      <w:spacing w:after="0" w:line="240" w:lineRule="auto"/>
      <w:jc w:val="center"/>
      <w:rPr>
        <w:rFonts w:ascii="Times New Roman" w:eastAsia="Times New Roman" w:hAnsi="Times New Roman"/>
        <w:sz w:val="20"/>
        <w:szCs w:val="20"/>
      </w:rPr>
    </w:pPr>
    <w:proofErr w:type="gramStart"/>
    <w:r>
      <w:rPr>
        <w:rFonts w:ascii="Times New Roman" w:eastAsia="Times New Roman" w:hAnsi="Times New Roman"/>
        <w:sz w:val="20"/>
        <w:szCs w:val="20"/>
      </w:rPr>
      <w:t>гр</w:t>
    </w:r>
    <w:proofErr w:type="gramEnd"/>
    <w:r>
      <w:rPr>
        <w:rFonts w:ascii="Times New Roman" w:eastAsia="Times New Roman" w:hAnsi="Times New Roman"/>
        <w:sz w:val="20"/>
        <w:szCs w:val="20"/>
      </w:rPr>
      <w:t>. Пловдив, Международен панаир Пловдив, Панаирна палата № 11,</w:t>
    </w:r>
  </w:p>
  <w:p w:rsidR="00F662E5" w:rsidRDefault="00F662E5" w:rsidP="00667E35">
    <w:pPr>
      <w:tabs>
        <w:tab w:val="center" w:pos="4536"/>
        <w:tab w:val="right" w:pos="9072"/>
      </w:tabs>
      <w:spacing w:after="0" w:line="240" w:lineRule="auto"/>
      <w:jc w:val="center"/>
      <w:rPr>
        <w:rFonts w:ascii="Times New Roman" w:eastAsia="Times New Roman" w:hAnsi="Times New Roman"/>
        <w:color w:val="auto"/>
        <w:kern w:val="0"/>
        <w:sz w:val="20"/>
        <w:szCs w:val="20"/>
        <w:lang w:eastAsia="bg-BG"/>
      </w:rPr>
    </w:pP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тел.:</w:t>
    </w:r>
    <w:proofErr w:type="gramEnd"/>
    <w:r>
      <w:rPr>
        <w:rFonts w:ascii="Times New Roman" w:eastAsia="Times New Roman" w:hAnsi="Times New Roman"/>
        <w:sz w:val="20"/>
        <w:szCs w:val="20"/>
      </w:rPr>
      <w:t xml:space="preserve"> 032 990 804, факс: 032 990 804, e</w:t>
    </w:r>
    <w:r>
      <w:rPr>
        <w:rFonts w:ascii="Times New Roman" w:eastAsia="Times New Roman" w:hAnsi="Times New Roman"/>
        <w:sz w:val="20"/>
        <w:szCs w:val="20"/>
        <w:lang w:val="ru-RU"/>
      </w:rPr>
      <w:t>-</w:t>
    </w:r>
    <w:r>
      <w:rPr>
        <w:rFonts w:ascii="Times New Roman" w:eastAsia="Times New Roman" w:hAnsi="Times New Roman"/>
        <w:sz w:val="20"/>
        <w:szCs w:val="20"/>
      </w:rPr>
      <w:t>mail</w:t>
    </w:r>
    <w:r>
      <w:rPr>
        <w:rFonts w:ascii="Times New Roman" w:eastAsia="Times New Roman" w:hAnsi="Times New Roman"/>
        <w:sz w:val="20"/>
        <w:szCs w:val="20"/>
        <w:lang w:val="ru-RU"/>
      </w:rPr>
      <w:t xml:space="preserve">: </w:t>
    </w:r>
    <w:r>
      <w:rPr>
        <w:rFonts w:ascii="Times New Roman" w:eastAsia="Times New Roman" w:hAnsi="Times New Roman"/>
        <w:sz w:val="20"/>
        <w:szCs w:val="20"/>
      </w:rPr>
      <w:t>rik17@cik.bg</w:t>
    </w:r>
  </w:p>
  <w:p w:rsidR="00F662E5" w:rsidRDefault="00F662E5">
    <w:pPr>
      <w:pStyle w:val="af1"/>
    </w:pPr>
  </w:p>
  <w:p w:rsidR="00F662E5" w:rsidRDefault="00F662E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E5" w:rsidRDefault="00F662E5">
      <w:pPr>
        <w:spacing w:after="0" w:line="240" w:lineRule="auto"/>
      </w:pPr>
      <w:r>
        <w:separator/>
      </w:r>
    </w:p>
  </w:footnote>
  <w:footnote w:type="continuationSeparator" w:id="0">
    <w:p w:rsidR="00F662E5" w:rsidRDefault="00F66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2E5" w:rsidRDefault="00F662E5">
    <w:pPr>
      <w:pStyle w:val="af0"/>
      <w:jc w:val="center"/>
      <w:rPr>
        <w:rFonts w:ascii="Times New Roman" w:hAnsi="Times New Roman"/>
        <w:b/>
        <w:sz w:val="24"/>
        <w:szCs w:val="24"/>
      </w:rPr>
    </w:pPr>
    <w:r>
      <w:rPr>
        <w:rFonts w:ascii="Times New Roman" w:hAnsi="Times New Roman"/>
        <w:b/>
        <w:sz w:val="24"/>
        <w:szCs w:val="24"/>
      </w:rPr>
      <w:t>РАЙОННА ИЗБИРАТЕЛНА КОМИСИЯ</w:t>
    </w:r>
  </w:p>
  <w:p w:rsidR="00F662E5" w:rsidRDefault="00F662E5">
    <w:pPr>
      <w:pStyle w:val="af0"/>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F662E5" w:rsidRDefault="00F662E5">
    <w:pPr>
      <w:pStyle w:val="af0"/>
      <w:jc w:val="center"/>
    </w:pPr>
    <w:r>
      <w:rPr>
        <w:rFonts w:ascii="Times New Roman" w:hAnsi="Times New Roman"/>
        <w:b/>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5A70743"/>
    <w:multiLevelType w:val="multilevel"/>
    <w:tmpl w:val="AFE69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B52A15"/>
    <w:multiLevelType w:val="multilevel"/>
    <w:tmpl w:val="66D0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236D9"/>
    <w:multiLevelType w:val="multilevel"/>
    <w:tmpl w:val="ADEEF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D0A5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22CA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B063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B3900"/>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808D1"/>
    <w:multiLevelType w:val="multilevel"/>
    <w:tmpl w:val="BDD2C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F3E09"/>
    <w:multiLevelType w:val="hybridMultilevel"/>
    <w:tmpl w:val="8BB892F2"/>
    <w:lvl w:ilvl="0" w:tplc="8F2ACC5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52A4214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73535"/>
    <w:multiLevelType w:val="multilevel"/>
    <w:tmpl w:val="C9D4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902DFC"/>
    <w:multiLevelType w:val="multilevel"/>
    <w:tmpl w:val="A7EA3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E403DE"/>
    <w:multiLevelType w:val="multilevel"/>
    <w:tmpl w:val="57F4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BB24DA"/>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E6935"/>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157B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171E8"/>
    <w:multiLevelType w:val="multilevel"/>
    <w:tmpl w:val="57F4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C91F5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A0158"/>
    <w:multiLevelType w:val="hybridMultilevel"/>
    <w:tmpl w:val="7B24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21"/>
  </w:num>
  <w:num w:numId="4">
    <w:abstractNumId w:val="12"/>
  </w:num>
  <w:num w:numId="5">
    <w:abstractNumId w:val="13"/>
  </w:num>
  <w:num w:numId="6">
    <w:abstractNumId w:val="25"/>
  </w:num>
  <w:num w:numId="7">
    <w:abstractNumId w:val="14"/>
  </w:num>
  <w:num w:numId="8">
    <w:abstractNumId w:val="10"/>
  </w:num>
  <w:num w:numId="9">
    <w:abstractNumId w:val="15"/>
  </w:num>
  <w:num w:numId="10">
    <w:abstractNumId w:val="18"/>
  </w:num>
  <w:num w:numId="11">
    <w:abstractNumId w:val="19"/>
  </w:num>
  <w:num w:numId="12">
    <w:abstractNumId w:val="8"/>
  </w:num>
  <w:num w:numId="13">
    <w:abstractNumId w:val="22"/>
  </w:num>
  <w:num w:numId="14">
    <w:abstractNumId w:val="24"/>
  </w:num>
  <w:num w:numId="15">
    <w:abstractNumId w:val="11"/>
  </w:num>
  <w:num w:numId="16">
    <w:abstractNumId w:val="17"/>
  </w:num>
  <w:num w:numId="17">
    <w:abstractNumId w:val="20"/>
  </w:num>
  <w:num w:numId="18">
    <w:abstractNumId w:val="9"/>
  </w:num>
  <w:num w:numId="19">
    <w:abstractNumId w:val="16"/>
  </w:num>
  <w:num w:numId="2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SpellingErrors/>
  <w:hideGrammaticalErrors/>
  <w:activeWritingStyle w:appName="MSWord" w:lang="ru-RU" w:vendorID="64" w:dllVersion="131078" w:nlCheck="1" w:checkStyle="0"/>
  <w:activeWritingStyle w:appName="MSWord" w:lang="en-US"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5438"/>
    <w:rsid w:val="00027ABE"/>
    <w:rsid w:val="00027F80"/>
    <w:rsid w:val="00031817"/>
    <w:rsid w:val="000341D3"/>
    <w:rsid w:val="00042549"/>
    <w:rsid w:val="000461B1"/>
    <w:rsid w:val="00047074"/>
    <w:rsid w:val="00074C6F"/>
    <w:rsid w:val="0008247D"/>
    <w:rsid w:val="0008272B"/>
    <w:rsid w:val="00093003"/>
    <w:rsid w:val="000A0E02"/>
    <w:rsid w:val="000A683C"/>
    <w:rsid w:val="000B4078"/>
    <w:rsid w:val="000B5A26"/>
    <w:rsid w:val="000C0C2F"/>
    <w:rsid w:val="000F188F"/>
    <w:rsid w:val="000F305C"/>
    <w:rsid w:val="000F561B"/>
    <w:rsid w:val="00103BD6"/>
    <w:rsid w:val="00107F01"/>
    <w:rsid w:val="00113D9F"/>
    <w:rsid w:val="0011601B"/>
    <w:rsid w:val="00116F26"/>
    <w:rsid w:val="00117717"/>
    <w:rsid w:val="0014462F"/>
    <w:rsid w:val="00144871"/>
    <w:rsid w:val="00182F2D"/>
    <w:rsid w:val="00184988"/>
    <w:rsid w:val="001873D0"/>
    <w:rsid w:val="00190A86"/>
    <w:rsid w:val="001926B0"/>
    <w:rsid w:val="001B138A"/>
    <w:rsid w:val="001B365E"/>
    <w:rsid w:val="001C3D52"/>
    <w:rsid w:val="001D418B"/>
    <w:rsid w:val="001E1F18"/>
    <w:rsid w:val="001F4528"/>
    <w:rsid w:val="00202DA7"/>
    <w:rsid w:val="002074E0"/>
    <w:rsid w:val="002325F2"/>
    <w:rsid w:val="00244D4B"/>
    <w:rsid w:val="00255A5C"/>
    <w:rsid w:val="0026504A"/>
    <w:rsid w:val="0027019C"/>
    <w:rsid w:val="00281AB3"/>
    <w:rsid w:val="00286BF1"/>
    <w:rsid w:val="002947DB"/>
    <w:rsid w:val="002A0B03"/>
    <w:rsid w:val="002B36AC"/>
    <w:rsid w:val="002B435F"/>
    <w:rsid w:val="002B6BC0"/>
    <w:rsid w:val="002D423A"/>
    <w:rsid w:val="002F0EEE"/>
    <w:rsid w:val="002F2E6F"/>
    <w:rsid w:val="0030043D"/>
    <w:rsid w:val="003061E8"/>
    <w:rsid w:val="00320710"/>
    <w:rsid w:val="00323FB7"/>
    <w:rsid w:val="003267EA"/>
    <w:rsid w:val="00326F9D"/>
    <w:rsid w:val="003327E7"/>
    <w:rsid w:val="00333A77"/>
    <w:rsid w:val="003410F0"/>
    <w:rsid w:val="00343B60"/>
    <w:rsid w:val="003450E7"/>
    <w:rsid w:val="00352230"/>
    <w:rsid w:val="00353E10"/>
    <w:rsid w:val="00356031"/>
    <w:rsid w:val="00360137"/>
    <w:rsid w:val="00362D07"/>
    <w:rsid w:val="00366FCA"/>
    <w:rsid w:val="00385C20"/>
    <w:rsid w:val="00385CF8"/>
    <w:rsid w:val="00394133"/>
    <w:rsid w:val="003A211D"/>
    <w:rsid w:val="003B1311"/>
    <w:rsid w:val="003B26BC"/>
    <w:rsid w:val="003B4773"/>
    <w:rsid w:val="003C3566"/>
    <w:rsid w:val="003D0AC7"/>
    <w:rsid w:val="003E0508"/>
    <w:rsid w:val="003E4E72"/>
    <w:rsid w:val="003F41E6"/>
    <w:rsid w:val="003F724C"/>
    <w:rsid w:val="00402EDD"/>
    <w:rsid w:val="0041625B"/>
    <w:rsid w:val="004317BF"/>
    <w:rsid w:val="004324EE"/>
    <w:rsid w:val="00441F3F"/>
    <w:rsid w:val="00445B8F"/>
    <w:rsid w:val="0046281F"/>
    <w:rsid w:val="00464460"/>
    <w:rsid w:val="00466CA8"/>
    <w:rsid w:val="00481D9D"/>
    <w:rsid w:val="00484F56"/>
    <w:rsid w:val="0049121B"/>
    <w:rsid w:val="00492E5A"/>
    <w:rsid w:val="0049399E"/>
    <w:rsid w:val="004A0524"/>
    <w:rsid w:val="004A3E34"/>
    <w:rsid w:val="004C45CB"/>
    <w:rsid w:val="004C62B0"/>
    <w:rsid w:val="004E4435"/>
    <w:rsid w:val="004F2378"/>
    <w:rsid w:val="004F3E4E"/>
    <w:rsid w:val="004F5479"/>
    <w:rsid w:val="004F74E8"/>
    <w:rsid w:val="005033CE"/>
    <w:rsid w:val="0051315B"/>
    <w:rsid w:val="005155D7"/>
    <w:rsid w:val="00523C78"/>
    <w:rsid w:val="005274F2"/>
    <w:rsid w:val="00527751"/>
    <w:rsid w:val="0053054E"/>
    <w:rsid w:val="005326BB"/>
    <w:rsid w:val="00533F84"/>
    <w:rsid w:val="00533FA0"/>
    <w:rsid w:val="0053515A"/>
    <w:rsid w:val="0054272F"/>
    <w:rsid w:val="005524E0"/>
    <w:rsid w:val="00561E03"/>
    <w:rsid w:val="005649E6"/>
    <w:rsid w:val="00564A34"/>
    <w:rsid w:val="0057256C"/>
    <w:rsid w:val="005733BF"/>
    <w:rsid w:val="00577C14"/>
    <w:rsid w:val="00582928"/>
    <w:rsid w:val="005869C1"/>
    <w:rsid w:val="00586EE7"/>
    <w:rsid w:val="005A46EF"/>
    <w:rsid w:val="005A6AB9"/>
    <w:rsid w:val="005B1893"/>
    <w:rsid w:val="005C1F29"/>
    <w:rsid w:val="005D1E9C"/>
    <w:rsid w:val="005D46EC"/>
    <w:rsid w:val="005E3CF4"/>
    <w:rsid w:val="005F11D8"/>
    <w:rsid w:val="005F15B4"/>
    <w:rsid w:val="005F46AE"/>
    <w:rsid w:val="006014C2"/>
    <w:rsid w:val="00620070"/>
    <w:rsid w:val="006252CC"/>
    <w:rsid w:val="0063616A"/>
    <w:rsid w:val="00642579"/>
    <w:rsid w:val="00646B5C"/>
    <w:rsid w:val="006509AE"/>
    <w:rsid w:val="00663A9B"/>
    <w:rsid w:val="00667E35"/>
    <w:rsid w:val="006720BF"/>
    <w:rsid w:val="00672AC7"/>
    <w:rsid w:val="00687280"/>
    <w:rsid w:val="006956B6"/>
    <w:rsid w:val="006A46E7"/>
    <w:rsid w:val="006A6FD8"/>
    <w:rsid w:val="006C4524"/>
    <w:rsid w:val="006D0E6B"/>
    <w:rsid w:val="006D1DE8"/>
    <w:rsid w:val="006E035C"/>
    <w:rsid w:val="006E7ED5"/>
    <w:rsid w:val="006F7F6C"/>
    <w:rsid w:val="00704731"/>
    <w:rsid w:val="00714A4E"/>
    <w:rsid w:val="00722343"/>
    <w:rsid w:val="0072476A"/>
    <w:rsid w:val="00730BBD"/>
    <w:rsid w:val="00732717"/>
    <w:rsid w:val="00737014"/>
    <w:rsid w:val="00740172"/>
    <w:rsid w:val="00740CF4"/>
    <w:rsid w:val="00744936"/>
    <w:rsid w:val="00755655"/>
    <w:rsid w:val="00764224"/>
    <w:rsid w:val="00764F76"/>
    <w:rsid w:val="00766F07"/>
    <w:rsid w:val="00776718"/>
    <w:rsid w:val="0078230F"/>
    <w:rsid w:val="007A69AB"/>
    <w:rsid w:val="007B019A"/>
    <w:rsid w:val="007B25A1"/>
    <w:rsid w:val="007B60BA"/>
    <w:rsid w:val="007E38DB"/>
    <w:rsid w:val="007E750C"/>
    <w:rsid w:val="007F3D6C"/>
    <w:rsid w:val="007F7B2F"/>
    <w:rsid w:val="008014E8"/>
    <w:rsid w:val="00803125"/>
    <w:rsid w:val="0081765D"/>
    <w:rsid w:val="00822655"/>
    <w:rsid w:val="008268B5"/>
    <w:rsid w:val="00832B4C"/>
    <w:rsid w:val="008344D6"/>
    <w:rsid w:val="00854343"/>
    <w:rsid w:val="00860D5B"/>
    <w:rsid w:val="0086497A"/>
    <w:rsid w:val="00865335"/>
    <w:rsid w:val="00891384"/>
    <w:rsid w:val="008A17D4"/>
    <w:rsid w:val="008A4519"/>
    <w:rsid w:val="008C5B44"/>
    <w:rsid w:val="008D741A"/>
    <w:rsid w:val="008E542F"/>
    <w:rsid w:val="008F375D"/>
    <w:rsid w:val="008F7E41"/>
    <w:rsid w:val="0090513A"/>
    <w:rsid w:val="009113FF"/>
    <w:rsid w:val="009158BB"/>
    <w:rsid w:val="009165DA"/>
    <w:rsid w:val="00920E61"/>
    <w:rsid w:val="00937931"/>
    <w:rsid w:val="00941CEA"/>
    <w:rsid w:val="0094549C"/>
    <w:rsid w:val="00956749"/>
    <w:rsid w:val="009628C1"/>
    <w:rsid w:val="00964D29"/>
    <w:rsid w:val="009821E1"/>
    <w:rsid w:val="009832AE"/>
    <w:rsid w:val="00983DC8"/>
    <w:rsid w:val="009909DB"/>
    <w:rsid w:val="00991182"/>
    <w:rsid w:val="0099177C"/>
    <w:rsid w:val="0099291B"/>
    <w:rsid w:val="009969C8"/>
    <w:rsid w:val="00996EAE"/>
    <w:rsid w:val="009A4942"/>
    <w:rsid w:val="009A7ADC"/>
    <w:rsid w:val="009B3E7C"/>
    <w:rsid w:val="009C5BBF"/>
    <w:rsid w:val="009C6C4B"/>
    <w:rsid w:val="009D025C"/>
    <w:rsid w:val="009D4F97"/>
    <w:rsid w:val="009D7E93"/>
    <w:rsid w:val="009E4E11"/>
    <w:rsid w:val="009F0467"/>
    <w:rsid w:val="00A06868"/>
    <w:rsid w:val="00A155F1"/>
    <w:rsid w:val="00A32FF8"/>
    <w:rsid w:val="00A400FE"/>
    <w:rsid w:val="00A41AFC"/>
    <w:rsid w:val="00A4612C"/>
    <w:rsid w:val="00A477CD"/>
    <w:rsid w:val="00A62262"/>
    <w:rsid w:val="00A66525"/>
    <w:rsid w:val="00A727A0"/>
    <w:rsid w:val="00A77B9C"/>
    <w:rsid w:val="00A82B31"/>
    <w:rsid w:val="00A8334F"/>
    <w:rsid w:val="00A96682"/>
    <w:rsid w:val="00AA1C03"/>
    <w:rsid w:val="00AB18AF"/>
    <w:rsid w:val="00AB7750"/>
    <w:rsid w:val="00AC278B"/>
    <w:rsid w:val="00AC280F"/>
    <w:rsid w:val="00AD4E25"/>
    <w:rsid w:val="00AD5CB2"/>
    <w:rsid w:val="00AF6D23"/>
    <w:rsid w:val="00B008AC"/>
    <w:rsid w:val="00B12501"/>
    <w:rsid w:val="00B15FE2"/>
    <w:rsid w:val="00B234EA"/>
    <w:rsid w:val="00B329FE"/>
    <w:rsid w:val="00B47924"/>
    <w:rsid w:val="00B50199"/>
    <w:rsid w:val="00B513FD"/>
    <w:rsid w:val="00B62478"/>
    <w:rsid w:val="00B710FF"/>
    <w:rsid w:val="00B840BA"/>
    <w:rsid w:val="00B84785"/>
    <w:rsid w:val="00B85E13"/>
    <w:rsid w:val="00B93145"/>
    <w:rsid w:val="00B94C11"/>
    <w:rsid w:val="00BA726A"/>
    <w:rsid w:val="00BA734F"/>
    <w:rsid w:val="00BB0997"/>
    <w:rsid w:val="00BB2A5C"/>
    <w:rsid w:val="00BC3B4A"/>
    <w:rsid w:val="00BE0440"/>
    <w:rsid w:val="00BE6620"/>
    <w:rsid w:val="00BF6A07"/>
    <w:rsid w:val="00C06837"/>
    <w:rsid w:val="00C2147F"/>
    <w:rsid w:val="00C30F1B"/>
    <w:rsid w:val="00C334C7"/>
    <w:rsid w:val="00C34FFF"/>
    <w:rsid w:val="00C431E8"/>
    <w:rsid w:val="00C43EB2"/>
    <w:rsid w:val="00C468F3"/>
    <w:rsid w:val="00C51B40"/>
    <w:rsid w:val="00C56CD3"/>
    <w:rsid w:val="00C707DE"/>
    <w:rsid w:val="00C712E2"/>
    <w:rsid w:val="00C72844"/>
    <w:rsid w:val="00C735F7"/>
    <w:rsid w:val="00C91EE8"/>
    <w:rsid w:val="00C93D0B"/>
    <w:rsid w:val="00CA7D26"/>
    <w:rsid w:val="00CB0600"/>
    <w:rsid w:val="00CB30CD"/>
    <w:rsid w:val="00CC0DAA"/>
    <w:rsid w:val="00CC509B"/>
    <w:rsid w:val="00CD66E2"/>
    <w:rsid w:val="00CF7461"/>
    <w:rsid w:val="00D03527"/>
    <w:rsid w:val="00D0580A"/>
    <w:rsid w:val="00D11BAC"/>
    <w:rsid w:val="00D12ECA"/>
    <w:rsid w:val="00D26FBC"/>
    <w:rsid w:val="00D33A78"/>
    <w:rsid w:val="00D365FE"/>
    <w:rsid w:val="00D420CB"/>
    <w:rsid w:val="00D63877"/>
    <w:rsid w:val="00D7079A"/>
    <w:rsid w:val="00D71C56"/>
    <w:rsid w:val="00D8235C"/>
    <w:rsid w:val="00D92067"/>
    <w:rsid w:val="00DD56F7"/>
    <w:rsid w:val="00DE7D29"/>
    <w:rsid w:val="00E01730"/>
    <w:rsid w:val="00E02E8D"/>
    <w:rsid w:val="00E06690"/>
    <w:rsid w:val="00E140CB"/>
    <w:rsid w:val="00E2172D"/>
    <w:rsid w:val="00E23A51"/>
    <w:rsid w:val="00E23EF1"/>
    <w:rsid w:val="00E42328"/>
    <w:rsid w:val="00E47150"/>
    <w:rsid w:val="00E63907"/>
    <w:rsid w:val="00E64384"/>
    <w:rsid w:val="00E64684"/>
    <w:rsid w:val="00E65138"/>
    <w:rsid w:val="00E76969"/>
    <w:rsid w:val="00E91896"/>
    <w:rsid w:val="00E92779"/>
    <w:rsid w:val="00EB5434"/>
    <w:rsid w:val="00EB6E83"/>
    <w:rsid w:val="00EC1BC2"/>
    <w:rsid w:val="00ED098F"/>
    <w:rsid w:val="00ED1574"/>
    <w:rsid w:val="00ED714C"/>
    <w:rsid w:val="00F02B7D"/>
    <w:rsid w:val="00F23685"/>
    <w:rsid w:val="00F30143"/>
    <w:rsid w:val="00F36041"/>
    <w:rsid w:val="00F3766B"/>
    <w:rsid w:val="00F463FB"/>
    <w:rsid w:val="00F662E5"/>
    <w:rsid w:val="00F67637"/>
    <w:rsid w:val="00F819CE"/>
    <w:rsid w:val="00F85538"/>
    <w:rsid w:val="00F8629F"/>
    <w:rsid w:val="00F90C1E"/>
    <w:rsid w:val="00F95FF9"/>
    <w:rsid w:val="00F9666C"/>
    <w:rsid w:val="00FA1DB5"/>
    <w:rsid w:val="00FA57AD"/>
    <w:rsid w:val="00FC71AD"/>
    <w:rsid w:val="00FD0526"/>
    <w:rsid w:val="00FE35D4"/>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2267CF"/>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54E"/>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uiPriority w:val="99"/>
  </w:style>
  <w:style w:type="character" w:customStyle="1" w:styleId="a5">
    <w:name w:val="Долен колонтитул Знак"/>
    <w:basedOn w:val="10"/>
    <w:uiPriority w:val="99"/>
  </w:style>
  <w:style w:type="character" w:styleId="a6">
    <w:name w:val="Hyperlink"/>
    <w:uiPriority w:val="99"/>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link w:val="a9"/>
    <w:uiPriority w:val="99"/>
    <w:rPr>
      <w:rFonts w:ascii="Segoe UI" w:hAnsi="Segoe UI" w:cs="Segoe UI"/>
      <w:sz w:val="18"/>
      <w:szCs w:val="18"/>
    </w:rPr>
  </w:style>
  <w:style w:type="character" w:customStyle="1" w:styleId="WW8Num1z0">
    <w:name w:val="WW8Num1z0"/>
  </w:style>
  <w:style w:type="character" w:styleId="aa">
    <w:name w:val="Strong"/>
    <w:uiPriority w:val="22"/>
    <w:qFormat/>
    <w:rPr>
      <w:b/>
      <w:bCs/>
    </w:rPr>
  </w:style>
  <w:style w:type="character" w:customStyle="1" w:styleId="apple-converted-space">
    <w:name w:val="apple-converted-space"/>
    <w:basedOn w:val="10"/>
  </w:style>
  <w:style w:type="character" w:styleId="ab">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c">
    <w:name w:val="Title"/>
    <w:basedOn w:val="60"/>
    <w:next w:val="ad"/>
    <w:qFormat/>
  </w:style>
  <w:style w:type="paragraph" w:styleId="ad">
    <w:name w:val="Subtitle"/>
    <w:basedOn w:val="60"/>
    <w:next w:val="a0"/>
    <w:qFormat/>
    <w:pPr>
      <w:jc w:val="center"/>
    </w:pPr>
    <w:rPr>
      <w:i/>
      <w:iCs/>
    </w:rPr>
  </w:style>
  <w:style w:type="paragraph" w:styleId="ae">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f">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0">
    <w:name w:val="header"/>
    <w:basedOn w:val="a"/>
    <w:uiPriority w:val="99"/>
    <w:pPr>
      <w:suppressLineNumbers/>
      <w:tabs>
        <w:tab w:val="center" w:pos="4703"/>
        <w:tab w:val="right" w:pos="9406"/>
      </w:tabs>
      <w:spacing w:after="0" w:line="100" w:lineRule="atLeast"/>
    </w:pPr>
  </w:style>
  <w:style w:type="paragraph" w:styleId="af1">
    <w:name w:val="footer"/>
    <w:basedOn w:val="a"/>
    <w:uiPriority w:val="99"/>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2">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3">
    <w:name w:val="No Spacing"/>
    <w:qFormat/>
    <w:rsid w:val="00F90C1E"/>
    <w:rPr>
      <w:rFonts w:ascii="Calibri" w:hAnsi="Calibri"/>
      <w:sz w:val="24"/>
      <w:szCs w:val="24"/>
    </w:rPr>
  </w:style>
  <w:style w:type="character" w:customStyle="1" w:styleId="af4">
    <w:name w:val="Връзка към Интернет"/>
    <w:uiPriority w:val="99"/>
    <w:unhideWhenUsed/>
    <w:rsid w:val="00803125"/>
    <w:rPr>
      <w:color w:val="0563C1"/>
      <w:u w:val="single"/>
    </w:rPr>
  </w:style>
  <w:style w:type="paragraph" w:styleId="af5">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6">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7">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 w:type="table" w:styleId="af8">
    <w:name w:val="Table Grid"/>
    <w:basedOn w:val="a2"/>
    <w:uiPriority w:val="39"/>
    <w:rsid w:val="004628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1"/>
    <w:rsid w:val="00AD5CB2"/>
  </w:style>
  <w:style w:type="character" w:styleId="af9">
    <w:name w:val="annotation reference"/>
    <w:basedOn w:val="a1"/>
    <w:uiPriority w:val="99"/>
    <w:semiHidden/>
    <w:unhideWhenUsed/>
    <w:rsid w:val="00AD5CB2"/>
    <w:rPr>
      <w:sz w:val="16"/>
      <w:szCs w:val="16"/>
    </w:rPr>
  </w:style>
  <w:style w:type="paragraph" w:styleId="afa">
    <w:name w:val="annotation text"/>
    <w:basedOn w:val="a"/>
    <w:link w:val="afb"/>
    <w:uiPriority w:val="99"/>
    <w:semiHidden/>
    <w:unhideWhenUsed/>
    <w:rsid w:val="00AD5CB2"/>
    <w:pPr>
      <w:suppressAutoHyphens w:val="0"/>
      <w:spacing w:after="0" w:line="240" w:lineRule="auto"/>
    </w:pPr>
    <w:rPr>
      <w:rFonts w:eastAsia="Times New Roman"/>
      <w:color w:val="auto"/>
      <w:kern w:val="0"/>
      <w:sz w:val="20"/>
      <w:szCs w:val="20"/>
      <w:lang w:val="bg-BG" w:eastAsia="bg-BG"/>
    </w:rPr>
  </w:style>
  <w:style w:type="character" w:customStyle="1" w:styleId="afb">
    <w:name w:val="Текст на коментар Знак"/>
    <w:basedOn w:val="a1"/>
    <w:link w:val="afa"/>
    <w:uiPriority w:val="99"/>
    <w:semiHidden/>
    <w:rsid w:val="00AD5CB2"/>
    <w:rPr>
      <w:rFonts w:ascii="Calibri" w:hAnsi="Calibri"/>
    </w:rPr>
  </w:style>
  <w:style w:type="character" w:styleId="afc">
    <w:name w:val="FollowedHyperlink"/>
    <w:basedOn w:val="a1"/>
    <w:uiPriority w:val="99"/>
    <w:semiHidden/>
    <w:unhideWhenUsed/>
    <w:rsid w:val="00AD5CB2"/>
    <w:rPr>
      <w:color w:val="954F72"/>
      <w:u w:val="single"/>
    </w:rPr>
  </w:style>
  <w:style w:type="paragraph" w:styleId="a9">
    <w:name w:val="Balloon Text"/>
    <w:basedOn w:val="a"/>
    <w:link w:val="a8"/>
    <w:uiPriority w:val="99"/>
    <w:semiHidden/>
    <w:unhideWhenUsed/>
    <w:rsid w:val="00AD5CB2"/>
    <w:pPr>
      <w:suppressAutoHyphens w:val="0"/>
      <w:spacing w:after="0" w:line="240" w:lineRule="auto"/>
    </w:pPr>
    <w:rPr>
      <w:rFonts w:ascii="Segoe UI" w:eastAsia="Times New Roman" w:hAnsi="Segoe UI" w:cs="Segoe UI"/>
      <w:color w:val="auto"/>
      <w:kern w:val="0"/>
      <w:sz w:val="18"/>
      <w:szCs w:val="18"/>
      <w:lang w:val="bg-BG" w:eastAsia="bg-BG"/>
    </w:rPr>
  </w:style>
  <w:style w:type="character" w:customStyle="1" w:styleId="1f">
    <w:name w:val="Изнесен текст Знак1"/>
    <w:basedOn w:val="a1"/>
    <w:uiPriority w:val="99"/>
    <w:semiHidden/>
    <w:rsid w:val="00AD5CB2"/>
    <w:rPr>
      <w:rFonts w:ascii="Segoe UI" w:eastAsia="Calibri" w:hAnsi="Segoe UI" w:cs="Segoe UI"/>
      <w:color w:val="00000A"/>
      <w:kern w:val="1"/>
      <w:sz w:val="18"/>
      <w:szCs w:val="18"/>
      <w:lang w:val="en-US" w:eastAsia="ar-SA"/>
    </w:rPr>
  </w:style>
  <w:style w:type="table" w:customStyle="1" w:styleId="1f0">
    <w:name w:val="Мрежа в таблица1"/>
    <w:basedOn w:val="a2"/>
    <w:next w:val="af8"/>
    <w:uiPriority w:val="39"/>
    <w:rsid w:val="00BE66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Мрежа в таблица2"/>
    <w:basedOn w:val="a2"/>
    <w:next w:val="af8"/>
    <w:uiPriority w:val="39"/>
    <w:rsid w:val="007B2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Мрежа в таблица3"/>
    <w:basedOn w:val="a2"/>
    <w:next w:val="af8"/>
    <w:uiPriority w:val="39"/>
    <w:rsid w:val="007B2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Мрежа в таблица6"/>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Мрежа в таблица7"/>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Мрежа в таблица8"/>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Мрежа в таблица9"/>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Мрежа в таблица10"/>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f8"/>
    <w:uiPriority w:val="39"/>
    <w:rsid w:val="00C70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Мрежа в таблица12"/>
    <w:basedOn w:val="a2"/>
    <w:next w:val="af8"/>
    <w:uiPriority w:val="39"/>
    <w:rsid w:val="00C70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Мрежа в таблица14"/>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Мрежа в таблица15"/>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Мрежа в таблица16"/>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Мрежа в таблица17"/>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Мрежа в таблица18"/>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Мрежа в таблица19"/>
    <w:basedOn w:val="a2"/>
    <w:next w:val="af8"/>
    <w:uiPriority w:val="39"/>
    <w:rsid w:val="0053054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Мрежа в таблица20"/>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Мрежа в таблица21"/>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Без списък1"/>
    <w:next w:val="a3"/>
    <w:uiPriority w:val="99"/>
    <w:semiHidden/>
    <w:unhideWhenUsed/>
    <w:rsid w:val="002B36AC"/>
  </w:style>
  <w:style w:type="numbering" w:customStyle="1" w:styleId="27">
    <w:name w:val="Без списък2"/>
    <w:next w:val="a3"/>
    <w:uiPriority w:val="99"/>
    <w:semiHidden/>
    <w:unhideWhenUsed/>
    <w:rsid w:val="00A727A0"/>
  </w:style>
  <w:style w:type="table" w:customStyle="1" w:styleId="220">
    <w:name w:val="Мрежа в таблица22"/>
    <w:basedOn w:val="a2"/>
    <w:next w:val="af8"/>
    <w:uiPriority w:val="39"/>
    <w:rsid w:val="00A727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Мрежа в таблица23"/>
    <w:basedOn w:val="a2"/>
    <w:next w:val="af8"/>
    <w:uiPriority w:val="39"/>
    <w:rsid w:val="00A727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Без списък3"/>
    <w:next w:val="a3"/>
    <w:uiPriority w:val="99"/>
    <w:semiHidden/>
    <w:unhideWhenUsed/>
    <w:rsid w:val="00D03527"/>
  </w:style>
  <w:style w:type="table" w:customStyle="1" w:styleId="240">
    <w:name w:val="Мрежа в таблица24"/>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Мрежа в таблица25"/>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Мрежа в таблица26"/>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Мрежа в таблица27"/>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Мрежа в таблица28"/>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Мрежа в таблица29"/>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Мрежа в таблица30"/>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Мрежа в таблица31"/>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Мрежа в таблица32"/>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Мрежа в таблица33"/>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36710595">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199318863">
      <w:bodyDiv w:val="1"/>
      <w:marLeft w:val="0"/>
      <w:marRight w:val="0"/>
      <w:marTop w:val="0"/>
      <w:marBottom w:val="0"/>
      <w:divBdr>
        <w:top w:val="none" w:sz="0" w:space="0" w:color="auto"/>
        <w:left w:val="none" w:sz="0" w:space="0" w:color="auto"/>
        <w:bottom w:val="none" w:sz="0" w:space="0" w:color="auto"/>
        <w:right w:val="none" w:sz="0" w:space="0" w:color="auto"/>
      </w:divBdr>
    </w:div>
    <w:div w:id="1374236402">
      <w:bodyDiv w:val="1"/>
      <w:marLeft w:val="0"/>
      <w:marRight w:val="0"/>
      <w:marTop w:val="0"/>
      <w:marBottom w:val="0"/>
      <w:divBdr>
        <w:top w:val="none" w:sz="0" w:space="0" w:color="auto"/>
        <w:left w:val="none" w:sz="0" w:space="0" w:color="auto"/>
        <w:bottom w:val="none" w:sz="0" w:space="0" w:color="auto"/>
        <w:right w:val="none" w:sz="0" w:space="0" w:color="auto"/>
      </w:divBdr>
    </w:div>
    <w:div w:id="1411463393">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626498811">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02571823">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deo.bg/pe202410/1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DD52-3246-4757-B761-E9089268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62</Pages>
  <Words>11958</Words>
  <Characters>68166</Characters>
  <Application>Microsoft Office Word</Application>
  <DocSecurity>0</DocSecurity>
  <Lines>568</Lines>
  <Paragraphs>159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79965</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Димитър Палашев</cp:lastModifiedBy>
  <cp:revision>21</cp:revision>
  <cp:lastPrinted>2024-10-26T08:42:00Z</cp:lastPrinted>
  <dcterms:created xsi:type="dcterms:W3CDTF">2024-10-27T14:13:00Z</dcterms:created>
  <dcterms:modified xsi:type="dcterms:W3CDTF">2024-10-28T04:59:00Z</dcterms:modified>
</cp:coreProperties>
</file>