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467" w:rsidRPr="00027ABE" w:rsidRDefault="009F0467">
      <w:pPr>
        <w:pStyle w:val="1b"/>
        <w:jc w:val="center"/>
        <w:rPr>
          <w:rFonts w:ascii="Times New Roman" w:hAnsi="Times New Roman" w:cs="Times New Roman"/>
          <w:szCs w:val="24"/>
        </w:rPr>
      </w:pPr>
    </w:p>
    <w:p w:rsidR="00286BF1" w:rsidRPr="006E035C" w:rsidRDefault="00286BF1">
      <w:pPr>
        <w:pStyle w:val="1b"/>
        <w:jc w:val="center"/>
        <w:rPr>
          <w:rFonts w:ascii="Times New Roman" w:hAnsi="Times New Roman" w:cs="Times New Roman"/>
          <w:b/>
          <w:szCs w:val="24"/>
          <w:lang w:val="ru-RU"/>
        </w:rPr>
      </w:pPr>
      <w:r w:rsidRPr="006E035C">
        <w:rPr>
          <w:rFonts w:ascii="Times New Roman" w:hAnsi="Times New Roman" w:cs="Times New Roman"/>
          <w:b/>
          <w:szCs w:val="24"/>
        </w:rPr>
        <w:t xml:space="preserve">ПРОТОКОЛ № </w:t>
      </w:r>
      <w:r w:rsidR="003D7570">
        <w:rPr>
          <w:rFonts w:ascii="Times New Roman" w:hAnsi="Times New Roman" w:cs="Times New Roman"/>
          <w:b/>
          <w:szCs w:val="24"/>
          <w:lang w:val="en-US"/>
        </w:rPr>
        <w:t>12</w:t>
      </w:r>
      <w:r w:rsidR="00212891">
        <w:rPr>
          <w:rFonts w:ascii="Times New Roman" w:hAnsi="Times New Roman" w:cs="Times New Roman"/>
          <w:b/>
          <w:szCs w:val="24"/>
        </w:rPr>
        <w:t xml:space="preserve"> от </w:t>
      </w:r>
      <w:r w:rsidR="00212891">
        <w:rPr>
          <w:rFonts w:ascii="Times New Roman" w:hAnsi="Times New Roman" w:cs="Times New Roman"/>
          <w:b/>
          <w:szCs w:val="24"/>
          <w:lang w:val="en-US"/>
        </w:rPr>
        <w:t>30</w:t>
      </w:r>
      <w:r w:rsidR="00212891">
        <w:rPr>
          <w:rFonts w:ascii="Times New Roman" w:hAnsi="Times New Roman" w:cs="Times New Roman"/>
          <w:b/>
          <w:szCs w:val="24"/>
        </w:rPr>
        <w:t>.</w:t>
      </w:r>
      <w:r w:rsidR="00212891">
        <w:rPr>
          <w:rFonts w:ascii="Times New Roman" w:hAnsi="Times New Roman" w:cs="Times New Roman"/>
          <w:b/>
          <w:szCs w:val="24"/>
          <w:lang w:val="en-US"/>
        </w:rPr>
        <w:t>10</w:t>
      </w:r>
      <w:r w:rsidR="003E0508" w:rsidRPr="006E035C">
        <w:rPr>
          <w:rFonts w:ascii="Times New Roman" w:hAnsi="Times New Roman" w:cs="Times New Roman"/>
          <w:b/>
          <w:szCs w:val="24"/>
        </w:rPr>
        <w:t>.2024</w:t>
      </w:r>
      <w:r w:rsidRPr="006E035C">
        <w:rPr>
          <w:rFonts w:ascii="Times New Roman" w:hAnsi="Times New Roman" w:cs="Times New Roman"/>
          <w:b/>
          <w:szCs w:val="24"/>
        </w:rPr>
        <w:t xml:space="preserve"> г.</w:t>
      </w:r>
      <w:r w:rsidRPr="006E035C">
        <w:rPr>
          <w:rFonts w:ascii="Times New Roman" w:hAnsi="Times New Roman" w:cs="Times New Roman"/>
          <w:b/>
          <w:szCs w:val="24"/>
        </w:rPr>
        <w:br/>
      </w:r>
    </w:p>
    <w:p w:rsidR="00286BF1" w:rsidRPr="007E38DB" w:rsidRDefault="00286BF1">
      <w:pPr>
        <w:pStyle w:val="1b"/>
        <w:jc w:val="both"/>
        <w:rPr>
          <w:rFonts w:ascii="Times New Roman" w:hAnsi="Times New Roman" w:cs="Times New Roman"/>
          <w:szCs w:val="24"/>
        </w:rPr>
      </w:pPr>
      <w:r w:rsidRPr="00027ABE">
        <w:rPr>
          <w:rFonts w:ascii="Times New Roman" w:hAnsi="Times New Roman" w:cs="Times New Roman"/>
          <w:szCs w:val="24"/>
          <w:lang w:val="ru-RU"/>
        </w:rPr>
        <w:t xml:space="preserve"> </w:t>
      </w:r>
      <w:r w:rsidRPr="00027ABE">
        <w:rPr>
          <w:rFonts w:ascii="Times New Roman" w:hAnsi="Times New Roman" w:cs="Times New Roman"/>
          <w:szCs w:val="24"/>
          <w:lang w:val="ru-RU"/>
        </w:rPr>
        <w:tab/>
      </w:r>
      <w:proofErr w:type="spellStart"/>
      <w:r w:rsidRPr="00027ABE">
        <w:rPr>
          <w:rFonts w:ascii="Times New Roman" w:hAnsi="Times New Roman" w:cs="Times New Roman"/>
          <w:szCs w:val="24"/>
          <w:lang w:val="ru-RU"/>
        </w:rPr>
        <w:t>Днес</w:t>
      </w:r>
      <w:proofErr w:type="spellEnd"/>
      <w:r w:rsidRPr="00027ABE">
        <w:rPr>
          <w:rFonts w:ascii="Times New Roman" w:hAnsi="Times New Roman" w:cs="Times New Roman"/>
          <w:szCs w:val="24"/>
          <w:lang w:val="ru-RU"/>
        </w:rPr>
        <w:t xml:space="preserve">, </w:t>
      </w:r>
      <w:r w:rsidR="00212891">
        <w:rPr>
          <w:rFonts w:ascii="Times New Roman" w:hAnsi="Times New Roman" w:cs="Times New Roman"/>
          <w:szCs w:val="24"/>
          <w:lang w:val="en-US"/>
        </w:rPr>
        <w:t>30</w:t>
      </w:r>
      <w:r w:rsidR="00212891">
        <w:rPr>
          <w:rFonts w:ascii="Times New Roman" w:hAnsi="Times New Roman" w:cs="Times New Roman"/>
          <w:szCs w:val="24"/>
        </w:rPr>
        <w:t>.</w:t>
      </w:r>
      <w:r w:rsidR="00212891">
        <w:rPr>
          <w:rFonts w:ascii="Times New Roman" w:hAnsi="Times New Roman" w:cs="Times New Roman"/>
          <w:szCs w:val="24"/>
          <w:lang w:val="en-US"/>
        </w:rPr>
        <w:t>10</w:t>
      </w:r>
      <w:r w:rsidR="003E0508" w:rsidRPr="00027ABE">
        <w:rPr>
          <w:rFonts w:ascii="Times New Roman" w:hAnsi="Times New Roman" w:cs="Times New Roman"/>
          <w:szCs w:val="24"/>
        </w:rPr>
        <w:t>.2024</w:t>
      </w:r>
      <w:r w:rsidRPr="00027ABE">
        <w:rPr>
          <w:rFonts w:ascii="Times New Roman" w:hAnsi="Times New Roman" w:cs="Times New Roman"/>
          <w:szCs w:val="24"/>
          <w:lang w:val="ru-RU"/>
        </w:rPr>
        <w:t xml:space="preserve"> г. в гр. Пловдив 4002, пл. „Никола </w:t>
      </w:r>
      <w:proofErr w:type="spellStart"/>
      <w:r w:rsidRPr="00027ABE">
        <w:rPr>
          <w:rFonts w:ascii="Times New Roman" w:hAnsi="Times New Roman" w:cs="Times New Roman"/>
          <w:szCs w:val="24"/>
          <w:lang w:val="ru-RU"/>
        </w:rPr>
        <w:t>Мушанов</w:t>
      </w:r>
      <w:proofErr w:type="spellEnd"/>
      <w:r w:rsidRPr="00027ABE">
        <w:rPr>
          <w:rFonts w:ascii="Times New Roman" w:hAnsi="Times New Roman" w:cs="Times New Roman"/>
          <w:szCs w:val="24"/>
          <w:lang w:val="ru-RU"/>
        </w:rPr>
        <w:t xml:space="preserve">“ № 1, ет.3, зала 300А се </w:t>
      </w:r>
      <w:proofErr w:type="spellStart"/>
      <w:r w:rsidRPr="00027ABE">
        <w:rPr>
          <w:rFonts w:ascii="Times New Roman" w:hAnsi="Times New Roman" w:cs="Times New Roman"/>
          <w:szCs w:val="24"/>
          <w:lang w:val="ru-RU"/>
        </w:rPr>
        <w:t>проведе</w:t>
      </w:r>
      <w:proofErr w:type="spellEnd"/>
      <w:r w:rsidRPr="00027ABE">
        <w:rPr>
          <w:rFonts w:ascii="Times New Roman" w:hAnsi="Times New Roman" w:cs="Times New Roman"/>
          <w:szCs w:val="24"/>
          <w:lang w:val="ru-RU"/>
        </w:rPr>
        <w:t xml:space="preserve"> заседание на </w:t>
      </w:r>
      <w:proofErr w:type="spellStart"/>
      <w:r w:rsidRPr="00027ABE">
        <w:rPr>
          <w:rFonts w:ascii="Times New Roman" w:hAnsi="Times New Roman" w:cs="Times New Roman"/>
          <w:szCs w:val="24"/>
          <w:lang w:val="ru-RU"/>
        </w:rPr>
        <w:t>Районна</w:t>
      </w:r>
      <w:proofErr w:type="spellEnd"/>
      <w:r w:rsidRPr="00027ABE">
        <w:rPr>
          <w:rFonts w:ascii="Times New Roman" w:hAnsi="Times New Roman" w:cs="Times New Roman"/>
          <w:szCs w:val="24"/>
          <w:lang w:val="ru-RU"/>
        </w:rPr>
        <w:t xml:space="preserve"> </w:t>
      </w:r>
      <w:proofErr w:type="spellStart"/>
      <w:r w:rsidRPr="00027ABE">
        <w:rPr>
          <w:rFonts w:ascii="Times New Roman" w:hAnsi="Times New Roman" w:cs="Times New Roman"/>
          <w:szCs w:val="24"/>
          <w:lang w:val="ru-RU"/>
        </w:rPr>
        <w:t>избирателна</w:t>
      </w:r>
      <w:proofErr w:type="spellEnd"/>
      <w:r w:rsidRPr="00027ABE">
        <w:rPr>
          <w:rFonts w:ascii="Times New Roman" w:hAnsi="Times New Roman" w:cs="Times New Roman"/>
          <w:szCs w:val="24"/>
          <w:lang w:val="ru-RU"/>
        </w:rPr>
        <w:t xml:space="preserve"> </w:t>
      </w:r>
      <w:proofErr w:type="spellStart"/>
      <w:r w:rsidRPr="00027ABE">
        <w:rPr>
          <w:rFonts w:ascii="Times New Roman" w:hAnsi="Times New Roman" w:cs="Times New Roman"/>
          <w:szCs w:val="24"/>
          <w:lang w:val="ru-RU"/>
        </w:rPr>
        <w:t>комисия</w:t>
      </w:r>
      <w:proofErr w:type="spellEnd"/>
      <w:r w:rsidRPr="00027ABE">
        <w:rPr>
          <w:rFonts w:ascii="Times New Roman" w:hAnsi="Times New Roman" w:cs="Times New Roman"/>
          <w:szCs w:val="24"/>
          <w:lang w:val="ru-RU"/>
        </w:rPr>
        <w:t xml:space="preserve"> </w:t>
      </w:r>
      <w:proofErr w:type="spellStart"/>
      <w:r w:rsidRPr="00027ABE">
        <w:rPr>
          <w:rFonts w:ascii="Times New Roman" w:hAnsi="Times New Roman" w:cs="Times New Roman"/>
          <w:szCs w:val="24"/>
          <w:lang w:val="ru-RU"/>
        </w:rPr>
        <w:t>седемнадесети</w:t>
      </w:r>
      <w:proofErr w:type="spellEnd"/>
      <w:r w:rsidRPr="00027ABE">
        <w:rPr>
          <w:rFonts w:ascii="Times New Roman" w:hAnsi="Times New Roman" w:cs="Times New Roman"/>
          <w:szCs w:val="24"/>
          <w:lang w:val="ru-RU"/>
        </w:rPr>
        <w:t xml:space="preserve"> район </w:t>
      </w:r>
      <w:proofErr w:type="spellStart"/>
      <w:proofErr w:type="gramStart"/>
      <w:r w:rsidRPr="00027ABE">
        <w:rPr>
          <w:rFonts w:ascii="Times New Roman" w:hAnsi="Times New Roman" w:cs="Times New Roman"/>
          <w:szCs w:val="24"/>
          <w:lang w:val="ru-RU"/>
        </w:rPr>
        <w:t>Пловдивски</w:t>
      </w:r>
      <w:proofErr w:type="spellEnd"/>
      <w:r w:rsidR="002A3068">
        <w:rPr>
          <w:rFonts w:ascii="Times New Roman" w:hAnsi="Times New Roman" w:cs="Times New Roman"/>
          <w:szCs w:val="24"/>
          <w:lang w:val="ru-RU"/>
        </w:rPr>
        <w:t xml:space="preserve"> </w:t>
      </w:r>
      <w:r w:rsidRPr="00027ABE">
        <w:rPr>
          <w:rFonts w:ascii="Times New Roman" w:hAnsi="Times New Roman" w:cs="Times New Roman"/>
          <w:szCs w:val="24"/>
          <w:lang w:val="ru-RU"/>
        </w:rPr>
        <w:t xml:space="preserve"> (</w:t>
      </w:r>
      <w:proofErr w:type="gramEnd"/>
      <w:r w:rsidRPr="00027ABE">
        <w:rPr>
          <w:rFonts w:ascii="Times New Roman" w:hAnsi="Times New Roman" w:cs="Times New Roman"/>
          <w:szCs w:val="24"/>
          <w:lang w:val="ru-RU"/>
        </w:rPr>
        <w:t>РИК 1</w:t>
      </w:r>
      <w:r w:rsidR="007E38DB">
        <w:rPr>
          <w:rFonts w:ascii="Times New Roman" w:hAnsi="Times New Roman" w:cs="Times New Roman"/>
          <w:szCs w:val="24"/>
          <w:lang w:val="ru-RU"/>
        </w:rPr>
        <w:t xml:space="preserve">7). </w:t>
      </w:r>
      <w:proofErr w:type="spellStart"/>
      <w:r w:rsidR="007E38DB">
        <w:rPr>
          <w:rFonts w:ascii="Times New Roman" w:hAnsi="Times New Roman" w:cs="Times New Roman"/>
          <w:szCs w:val="24"/>
          <w:lang w:val="ru-RU"/>
        </w:rPr>
        <w:t>Заседанието</w:t>
      </w:r>
      <w:proofErr w:type="spellEnd"/>
      <w:r w:rsidR="007E38DB">
        <w:rPr>
          <w:rFonts w:ascii="Times New Roman" w:hAnsi="Times New Roman" w:cs="Times New Roman"/>
          <w:szCs w:val="24"/>
          <w:lang w:val="ru-RU"/>
        </w:rPr>
        <w:t xml:space="preserve"> се </w:t>
      </w:r>
      <w:proofErr w:type="spellStart"/>
      <w:r w:rsidR="007E38DB">
        <w:rPr>
          <w:rFonts w:ascii="Times New Roman" w:hAnsi="Times New Roman" w:cs="Times New Roman"/>
          <w:szCs w:val="24"/>
          <w:lang w:val="ru-RU"/>
        </w:rPr>
        <w:t>откри</w:t>
      </w:r>
      <w:proofErr w:type="spellEnd"/>
      <w:r w:rsidR="007E38DB">
        <w:rPr>
          <w:rFonts w:ascii="Times New Roman" w:hAnsi="Times New Roman" w:cs="Times New Roman"/>
          <w:szCs w:val="24"/>
          <w:lang w:val="ru-RU"/>
        </w:rPr>
        <w:t xml:space="preserve"> в 17:</w:t>
      </w:r>
      <w:r w:rsidR="00212891">
        <w:rPr>
          <w:rFonts w:ascii="Times New Roman" w:hAnsi="Times New Roman" w:cs="Times New Roman"/>
          <w:szCs w:val="24"/>
          <w:lang w:val="en-US"/>
        </w:rPr>
        <w:t>3</w:t>
      </w:r>
      <w:r w:rsidR="006C02CD">
        <w:rPr>
          <w:rFonts w:ascii="Times New Roman" w:hAnsi="Times New Roman" w:cs="Times New Roman"/>
          <w:szCs w:val="24"/>
        </w:rPr>
        <w:t>6</w:t>
      </w:r>
      <w:r w:rsidRPr="00027ABE">
        <w:rPr>
          <w:rFonts w:ascii="Times New Roman" w:hAnsi="Times New Roman" w:cs="Times New Roman"/>
          <w:szCs w:val="24"/>
          <w:lang w:val="ru-RU"/>
        </w:rPr>
        <w:t xml:space="preserve"> часа от Председателя на </w:t>
      </w:r>
      <w:proofErr w:type="spellStart"/>
      <w:r w:rsidRPr="00027ABE">
        <w:rPr>
          <w:rFonts w:ascii="Times New Roman" w:hAnsi="Times New Roman" w:cs="Times New Roman"/>
          <w:szCs w:val="24"/>
          <w:lang w:val="ru-RU"/>
        </w:rPr>
        <w:t>коми</w:t>
      </w:r>
      <w:r w:rsidR="00BB2A5C">
        <w:rPr>
          <w:rFonts w:ascii="Times New Roman" w:hAnsi="Times New Roman" w:cs="Times New Roman"/>
          <w:szCs w:val="24"/>
          <w:lang w:val="ru-RU"/>
        </w:rPr>
        <w:t>сията</w:t>
      </w:r>
      <w:proofErr w:type="spellEnd"/>
      <w:r w:rsidR="00BB2A5C">
        <w:rPr>
          <w:rFonts w:ascii="Times New Roman" w:hAnsi="Times New Roman" w:cs="Times New Roman"/>
          <w:szCs w:val="24"/>
          <w:lang w:val="ru-RU"/>
        </w:rPr>
        <w:t xml:space="preserve"> Янко </w:t>
      </w:r>
      <w:proofErr w:type="spellStart"/>
      <w:r w:rsidR="00BB2A5C">
        <w:rPr>
          <w:rFonts w:ascii="Times New Roman" w:hAnsi="Times New Roman" w:cs="Times New Roman"/>
          <w:szCs w:val="24"/>
          <w:lang w:val="ru-RU"/>
        </w:rPr>
        <w:t>Радунчев</w:t>
      </w:r>
      <w:proofErr w:type="spellEnd"/>
      <w:r w:rsidR="00BB2A5C">
        <w:rPr>
          <w:rFonts w:ascii="Times New Roman" w:hAnsi="Times New Roman" w:cs="Times New Roman"/>
          <w:szCs w:val="24"/>
          <w:lang w:val="ru-RU"/>
        </w:rPr>
        <w:t xml:space="preserve">. </w:t>
      </w:r>
      <w:proofErr w:type="spellStart"/>
      <w:r w:rsidR="00BB2A5C">
        <w:rPr>
          <w:rFonts w:ascii="Times New Roman" w:hAnsi="Times New Roman" w:cs="Times New Roman"/>
          <w:szCs w:val="24"/>
          <w:lang w:val="ru-RU"/>
        </w:rPr>
        <w:t>Присъстват</w:t>
      </w:r>
      <w:proofErr w:type="spellEnd"/>
      <w:r w:rsidR="00BB2A5C">
        <w:rPr>
          <w:rFonts w:ascii="Times New Roman" w:hAnsi="Times New Roman" w:cs="Times New Roman"/>
          <w:szCs w:val="24"/>
          <w:lang w:val="en-US"/>
        </w:rPr>
        <w:t xml:space="preserve"> </w:t>
      </w:r>
      <w:r w:rsidR="006C02CD">
        <w:rPr>
          <w:rFonts w:ascii="Times New Roman" w:hAnsi="Times New Roman" w:cs="Times New Roman"/>
          <w:szCs w:val="24"/>
          <w:lang w:val="en-US"/>
        </w:rPr>
        <w:t>1</w:t>
      </w:r>
      <w:r w:rsidR="006C02CD">
        <w:rPr>
          <w:rFonts w:ascii="Times New Roman" w:hAnsi="Times New Roman" w:cs="Times New Roman"/>
          <w:szCs w:val="24"/>
        </w:rPr>
        <w:t>3</w:t>
      </w:r>
      <w:r w:rsidRPr="00511D75">
        <w:rPr>
          <w:rFonts w:ascii="Times New Roman" w:hAnsi="Times New Roman" w:cs="Times New Roman"/>
          <w:szCs w:val="24"/>
          <w:lang w:val="ru-RU"/>
        </w:rPr>
        <w:t xml:space="preserve"> </w:t>
      </w:r>
      <w:proofErr w:type="spellStart"/>
      <w:r w:rsidRPr="00511D75">
        <w:rPr>
          <w:rFonts w:ascii="Times New Roman" w:hAnsi="Times New Roman" w:cs="Times New Roman"/>
          <w:szCs w:val="24"/>
          <w:lang w:val="ru-RU"/>
        </w:rPr>
        <w:t>ч</w:t>
      </w:r>
      <w:r w:rsidRPr="00027ABE">
        <w:rPr>
          <w:rFonts w:ascii="Times New Roman" w:hAnsi="Times New Roman" w:cs="Times New Roman"/>
          <w:szCs w:val="24"/>
          <w:lang w:val="ru-RU"/>
        </w:rPr>
        <w:t>ленове</w:t>
      </w:r>
      <w:proofErr w:type="spellEnd"/>
      <w:r w:rsidRPr="00027ABE">
        <w:rPr>
          <w:rFonts w:ascii="Times New Roman" w:hAnsi="Times New Roman" w:cs="Times New Roman"/>
          <w:szCs w:val="24"/>
          <w:lang w:val="ru-RU"/>
        </w:rPr>
        <w:t xml:space="preserve"> на РИК, </w:t>
      </w:r>
      <w:proofErr w:type="spellStart"/>
      <w:r w:rsidRPr="00027ABE">
        <w:rPr>
          <w:rFonts w:ascii="Times New Roman" w:hAnsi="Times New Roman" w:cs="Times New Roman"/>
          <w:szCs w:val="24"/>
          <w:lang w:val="ru-RU"/>
        </w:rPr>
        <w:t>комисията</w:t>
      </w:r>
      <w:proofErr w:type="spellEnd"/>
      <w:r w:rsidRPr="00027ABE">
        <w:rPr>
          <w:rFonts w:ascii="Times New Roman" w:hAnsi="Times New Roman" w:cs="Times New Roman"/>
          <w:szCs w:val="24"/>
          <w:lang w:val="ru-RU"/>
        </w:rPr>
        <w:t xml:space="preserve"> </w:t>
      </w:r>
      <w:proofErr w:type="spellStart"/>
      <w:r w:rsidRPr="00027ABE">
        <w:rPr>
          <w:rFonts w:ascii="Times New Roman" w:hAnsi="Times New Roman" w:cs="Times New Roman"/>
          <w:szCs w:val="24"/>
          <w:lang w:val="ru-RU"/>
        </w:rPr>
        <w:t>има</w:t>
      </w:r>
      <w:proofErr w:type="spellEnd"/>
      <w:r w:rsidRPr="00027ABE">
        <w:rPr>
          <w:rFonts w:ascii="Times New Roman" w:hAnsi="Times New Roman" w:cs="Times New Roman"/>
          <w:szCs w:val="24"/>
          <w:lang w:val="ru-RU"/>
        </w:rPr>
        <w:t xml:space="preserve"> квору</w:t>
      </w:r>
      <w:r w:rsidR="005F46AE" w:rsidRPr="00027ABE">
        <w:rPr>
          <w:rFonts w:ascii="Times New Roman" w:hAnsi="Times New Roman" w:cs="Times New Roman"/>
          <w:szCs w:val="24"/>
          <w:lang w:val="ru-RU"/>
        </w:rPr>
        <w:t xml:space="preserve">м за </w:t>
      </w:r>
      <w:proofErr w:type="spellStart"/>
      <w:r w:rsidR="005F46AE" w:rsidRPr="00027ABE">
        <w:rPr>
          <w:rFonts w:ascii="Times New Roman" w:hAnsi="Times New Roman" w:cs="Times New Roman"/>
          <w:szCs w:val="24"/>
          <w:lang w:val="ru-RU"/>
        </w:rPr>
        <w:t>провеждане</w:t>
      </w:r>
      <w:proofErr w:type="spellEnd"/>
      <w:r w:rsidR="005F46AE" w:rsidRPr="00027ABE">
        <w:rPr>
          <w:rFonts w:ascii="Times New Roman" w:hAnsi="Times New Roman" w:cs="Times New Roman"/>
          <w:szCs w:val="24"/>
          <w:lang w:val="ru-RU"/>
        </w:rPr>
        <w:t xml:space="preserve"> на </w:t>
      </w:r>
      <w:proofErr w:type="spellStart"/>
      <w:r w:rsidR="005F46AE" w:rsidRPr="00027ABE">
        <w:rPr>
          <w:rFonts w:ascii="Times New Roman" w:hAnsi="Times New Roman" w:cs="Times New Roman"/>
          <w:szCs w:val="24"/>
          <w:lang w:val="ru-RU"/>
        </w:rPr>
        <w:t>заседанието</w:t>
      </w:r>
      <w:proofErr w:type="spellEnd"/>
      <w:r w:rsidR="005F46AE" w:rsidRPr="00027ABE">
        <w:rPr>
          <w:rFonts w:ascii="Times New Roman" w:hAnsi="Times New Roman" w:cs="Times New Roman"/>
          <w:szCs w:val="24"/>
          <w:lang w:val="ru-RU"/>
        </w:rPr>
        <w:t xml:space="preserve">. </w:t>
      </w:r>
    </w:p>
    <w:p w:rsidR="00286BF1" w:rsidRPr="00027ABE" w:rsidRDefault="00286BF1" w:rsidP="00564A34">
      <w:pPr>
        <w:pStyle w:val="1b"/>
        <w:jc w:val="both"/>
        <w:rPr>
          <w:rFonts w:ascii="Times New Roman" w:hAnsi="Times New Roman" w:cs="Times New Roman"/>
          <w:szCs w:val="24"/>
        </w:rPr>
      </w:pPr>
      <w:r w:rsidRPr="00027ABE">
        <w:rPr>
          <w:rFonts w:ascii="Times New Roman" w:hAnsi="Times New Roman" w:cs="Times New Roman"/>
          <w:szCs w:val="24"/>
          <w:lang w:val="ru-RU"/>
        </w:rPr>
        <w:tab/>
      </w:r>
    </w:p>
    <w:p w:rsidR="00286BF1" w:rsidRPr="00027ABE" w:rsidRDefault="00286BF1">
      <w:pPr>
        <w:pStyle w:val="1b"/>
        <w:ind w:firstLine="720"/>
        <w:jc w:val="both"/>
        <w:rPr>
          <w:rFonts w:ascii="Times New Roman" w:hAnsi="Times New Roman" w:cs="Times New Roman"/>
          <w:szCs w:val="24"/>
          <w:lang w:val="ru-RU"/>
        </w:rPr>
      </w:pPr>
    </w:p>
    <w:p w:rsidR="009969C8" w:rsidRPr="00B234EA" w:rsidRDefault="00286BF1" w:rsidP="00B234EA">
      <w:pPr>
        <w:pStyle w:val="1b"/>
        <w:ind w:firstLine="720"/>
        <w:jc w:val="both"/>
        <w:rPr>
          <w:rFonts w:ascii="Times New Roman" w:hAnsi="Times New Roman" w:cs="Times New Roman"/>
          <w:szCs w:val="24"/>
          <w:lang w:val="ru-RU"/>
        </w:rPr>
      </w:pPr>
      <w:proofErr w:type="spellStart"/>
      <w:r w:rsidRPr="00027ABE">
        <w:rPr>
          <w:rFonts w:ascii="Times New Roman" w:hAnsi="Times New Roman" w:cs="Times New Roman"/>
          <w:b/>
          <w:bCs/>
          <w:szCs w:val="24"/>
          <w:lang w:val="ru-RU"/>
        </w:rPr>
        <w:t>Заседанието</w:t>
      </w:r>
      <w:proofErr w:type="spellEnd"/>
      <w:r w:rsidRPr="00027ABE">
        <w:rPr>
          <w:rFonts w:ascii="Times New Roman" w:hAnsi="Times New Roman" w:cs="Times New Roman"/>
          <w:b/>
          <w:bCs/>
          <w:szCs w:val="24"/>
          <w:lang w:val="ru-RU"/>
        </w:rPr>
        <w:t xml:space="preserve"> се </w:t>
      </w:r>
      <w:proofErr w:type="spellStart"/>
      <w:r w:rsidRPr="00027ABE">
        <w:rPr>
          <w:rFonts w:ascii="Times New Roman" w:hAnsi="Times New Roman" w:cs="Times New Roman"/>
          <w:b/>
          <w:bCs/>
          <w:szCs w:val="24"/>
          <w:lang w:val="ru-RU"/>
        </w:rPr>
        <w:t>проведе</w:t>
      </w:r>
      <w:proofErr w:type="spellEnd"/>
      <w:r w:rsidRPr="00027ABE">
        <w:rPr>
          <w:rFonts w:ascii="Times New Roman" w:hAnsi="Times New Roman" w:cs="Times New Roman"/>
          <w:b/>
          <w:bCs/>
          <w:szCs w:val="24"/>
          <w:lang w:val="ru-RU"/>
        </w:rPr>
        <w:t xml:space="preserve"> при </w:t>
      </w:r>
      <w:proofErr w:type="spellStart"/>
      <w:r w:rsidRPr="00027ABE">
        <w:rPr>
          <w:rFonts w:ascii="Times New Roman" w:hAnsi="Times New Roman" w:cs="Times New Roman"/>
          <w:b/>
          <w:bCs/>
          <w:szCs w:val="24"/>
          <w:lang w:val="ru-RU"/>
        </w:rPr>
        <w:t>следния</w:t>
      </w:r>
      <w:proofErr w:type="spellEnd"/>
      <w:r w:rsidRPr="00027ABE">
        <w:rPr>
          <w:rFonts w:ascii="Times New Roman" w:hAnsi="Times New Roman" w:cs="Times New Roman"/>
          <w:b/>
          <w:bCs/>
          <w:szCs w:val="24"/>
          <w:lang w:val="ru-RU"/>
        </w:rPr>
        <w:t xml:space="preserve"> </w:t>
      </w:r>
      <w:proofErr w:type="spellStart"/>
      <w:r w:rsidRPr="00027ABE">
        <w:rPr>
          <w:rFonts w:ascii="Times New Roman" w:hAnsi="Times New Roman" w:cs="Times New Roman"/>
          <w:b/>
          <w:bCs/>
          <w:szCs w:val="24"/>
          <w:lang w:val="ru-RU"/>
        </w:rPr>
        <w:t>дневен</w:t>
      </w:r>
      <w:proofErr w:type="spellEnd"/>
      <w:r w:rsidRPr="00027ABE">
        <w:rPr>
          <w:rFonts w:ascii="Times New Roman" w:hAnsi="Times New Roman" w:cs="Times New Roman"/>
          <w:b/>
          <w:bCs/>
          <w:szCs w:val="24"/>
          <w:lang w:val="ru-RU"/>
        </w:rPr>
        <w:t xml:space="preserve"> </w:t>
      </w:r>
      <w:proofErr w:type="spellStart"/>
      <w:r w:rsidRPr="00027ABE">
        <w:rPr>
          <w:rFonts w:ascii="Times New Roman" w:hAnsi="Times New Roman" w:cs="Times New Roman"/>
          <w:b/>
          <w:bCs/>
          <w:szCs w:val="24"/>
          <w:lang w:val="ru-RU"/>
        </w:rPr>
        <w:t>ред</w:t>
      </w:r>
      <w:proofErr w:type="spellEnd"/>
      <w:r w:rsidRPr="00027ABE">
        <w:rPr>
          <w:rFonts w:ascii="Times New Roman" w:hAnsi="Times New Roman" w:cs="Times New Roman"/>
          <w:b/>
          <w:bCs/>
          <w:szCs w:val="24"/>
          <w:lang w:val="ru-RU"/>
        </w:rPr>
        <w:t>:</w:t>
      </w:r>
      <w:r w:rsidR="00737014" w:rsidRPr="00027ABE">
        <w:rPr>
          <w:rFonts w:ascii="Times New Roman" w:hAnsi="Times New Roman" w:cs="Times New Roman"/>
          <w:b/>
          <w:szCs w:val="24"/>
        </w:rPr>
        <w:tab/>
      </w:r>
      <w:r w:rsidR="009969C8" w:rsidRPr="00027ABE">
        <w:rPr>
          <w:rFonts w:ascii="Times New Roman" w:hAnsi="Times New Roman" w:cs="Times New Roman"/>
          <w:b/>
          <w:szCs w:val="24"/>
        </w:rPr>
        <w:tab/>
      </w:r>
    </w:p>
    <w:p w:rsidR="009969C8" w:rsidRPr="00027ABE" w:rsidRDefault="009969C8" w:rsidP="009969C8">
      <w:pPr>
        <w:spacing w:after="0" w:line="240" w:lineRule="auto"/>
        <w:ind w:right="-30"/>
        <w:jc w:val="right"/>
        <w:rPr>
          <w:rFonts w:ascii="Times New Roman" w:hAnsi="Times New Roman"/>
          <w:b/>
          <w:sz w:val="24"/>
          <w:szCs w:val="24"/>
        </w:rPr>
      </w:pPr>
    </w:p>
    <w:tbl>
      <w:tblPr>
        <w:tblW w:w="0" w:type="auto"/>
        <w:tblInd w:w="-10" w:type="dxa"/>
        <w:tblLayout w:type="fixed"/>
        <w:tblLook w:val="0000" w:firstRow="0" w:lastRow="0" w:firstColumn="0" w:lastColumn="0" w:noHBand="0" w:noVBand="0"/>
      </w:tblPr>
      <w:tblGrid>
        <w:gridCol w:w="687"/>
        <w:gridCol w:w="7183"/>
        <w:gridCol w:w="1958"/>
      </w:tblGrid>
      <w:tr w:rsidR="00212891" w:rsidRPr="00212891" w:rsidTr="00851052">
        <w:trPr>
          <w:trHeight w:val="293"/>
        </w:trPr>
        <w:tc>
          <w:tcPr>
            <w:tcW w:w="687" w:type="dxa"/>
            <w:tcBorders>
              <w:top w:val="single" w:sz="4" w:space="0" w:color="000000"/>
              <w:left w:val="single" w:sz="4" w:space="0" w:color="000000"/>
              <w:bottom w:val="single" w:sz="4" w:space="0" w:color="000000"/>
            </w:tcBorders>
            <w:shd w:val="clear" w:color="auto" w:fill="F2F2F2"/>
          </w:tcPr>
          <w:p w:rsidR="00212891" w:rsidRPr="00212891" w:rsidRDefault="00212891" w:rsidP="00212891">
            <w:pPr>
              <w:spacing w:after="0" w:line="240" w:lineRule="auto"/>
              <w:jc w:val="center"/>
              <w:rPr>
                <w:rFonts w:ascii="Times New Roman" w:eastAsia="Times New Roman" w:hAnsi="Times New Roman"/>
                <w:color w:val="auto"/>
                <w:kern w:val="0"/>
                <w:sz w:val="24"/>
                <w:szCs w:val="24"/>
                <w:lang w:val="bg-BG" w:eastAsia="zh-CN"/>
              </w:rPr>
            </w:pPr>
            <w:r w:rsidRPr="00212891">
              <w:rPr>
                <w:rFonts w:ascii="Times New Roman" w:eastAsia="Times New Roman" w:hAnsi="Times New Roman"/>
                <w:b/>
                <w:color w:val="auto"/>
                <w:kern w:val="0"/>
                <w:sz w:val="24"/>
                <w:szCs w:val="24"/>
                <w:lang w:val="bg-BG" w:eastAsia="zh-CN"/>
              </w:rPr>
              <w:t>№</w:t>
            </w:r>
          </w:p>
        </w:tc>
        <w:tc>
          <w:tcPr>
            <w:tcW w:w="7183" w:type="dxa"/>
            <w:tcBorders>
              <w:top w:val="single" w:sz="4" w:space="0" w:color="000000"/>
              <w:left w:val="single" w:sz="4" w:space="0" w:color="000000"/>
              <w:bottom w:val="single" w:sz="4" w:space="0" w:color="000000"/>
            </w:tcBorders>
            <w:shd w:val="clear" w:color="auto" w:fill="F2F2F2"/>
          </w:tcPr>
          <w:p w:rsidR="00212891" w:rsidRPr="00212891" w:rsidRDefault="00212891" w:rsidP="00212891">
            <w:pPr>
              <w:spacing w:after="0" w:line="240" w:lineRule="auto"/>
              <w:jc w:val="center"/>
              <w:rPr>
                <w:rFonts w:ascii="Times New Roman" w:eastAsia="Times New Roman" w:hAnsi="Times New Roman"/>
                <w:color w:val="auto"/>
                <w:kern w:val="0"/>
                <w:sz w:val="24"/>
                <w:szCs w:val="24"/>
                <w:lang w:val="bg-BG" w:eastAsia="zh-CN"/>
              </w:rPr>
            </w:pPr>
            <w:r w:rsidRPr="00212891">
              <w:rPr>
                <w:rFonts w:ascii="Times New Roman" w:eastAsia="Times New Roman" w:hAnsi="Times New Roman"/>
                <w:b/>
                <w:color w:val="auto"/>
                <w:kern w:val="0"/>
                <w:sz w:val="24"/>
                <w:szCs w:val="24"/>
                <w:lang w:val="bg-BG" w:eastAsia="zh-CN"/>
              </w:rPr>
              <w:t>Материали за заседанието:</w:t>
            </w:r>
          </w:p>
        </w:tc>
        <w:tc>
          <w:tcPr>
            <w:tcW w:w="1958" w:type="dxa"/>
            <w:tcBorders>
              <w:top w:val="single" w:sz="4" w:space="0" w:color="000000"/>
              <w:left w:val="single" w:sz="4" w:space="0" w:color="000000"/>
              <w:bottom w:val="single" w:sz="4" w:space="0" w:color="000000"/>
              <w:right w:val="single" w:sz="4" w:space="0" w:color="000000"/>
            </w:tcBorders>
            <w:shd w:val="clear" w:color="auto" w:fill="F2F2F2"/>
          </w:tcPr>
          <w:p w:rsidR="00212891" w:rsidRPr="00212891" w:rsidRDefault="00212891" w:rsidP="00212891">
            <w:pPr>
              <w:spacing w:after="0" w:line="240" w:lineRule="auto"/>
              <w:jc w:val="center"/>
              <w:rPr>
                <w:rFonts w:ascii="Times New Roman" w:eastAsia="Times New Roman" w:hAnsi="Times New Roman"/>
                <w:color w:val="auto"/>
                <w:kern w:val="0"/>
                <w:sz w:val="24"/>
                <w:szCs w:val="24"/>
                <w:lang w:val="bg-BG" w:eastAsia="zh-CN"/>
              </w:rPr>
            </w:pPr>
            <w:r w:rsidRPr="00212891">
              <w:rPr>
                <w:rFonts w:ascii="Times New Roman" w:eastAsia="Times New Roman" w:hAnsi="Times New Roman"/>
                <w:b/>
                <w:color w:val="auto"/>
                <w:kern w:val="0"/>
                <w:sz w:val="24"/>
                <w:szCs w:val="24"/>
                <w:lang w:val="bg-BG" w:eastAsia="zh-CN"/>
              </w:rPr>
              <w:t>Докладчик</w:t>
            </w:r>
          </w:p>
        </w:tc>
      </w:tr>
      <w:tr w:rsidR="00212891" w:rsidRPr="00212891" w:rsidTr="00851052">
        <w:trPr>
          <w:trHeight w:val="996"/>
        </w:trPr>
        <w:tc>
          <w:tcPr>
            <w:tcW w:w="687" w:type="dxa"/>
            <w:tcBorders>
              <w:top w:val="single" w:sz="4" w:space="0" w:color="000000"/>
              <w:left w:val="single" w:sz="4" w:space="0" w:color="000000"/>
              <w:bottom w:val="single" w:sz="4" w:space="0" w:color="000000"/>
            </w:tcBorders>
            <w:shd w:val="clear" w:color="auto" w:fill="auto"/>
          </w:tcPr>
          <w:p w:rsidR="00212891" w:rsidRPr="00212891" w:rsidRDefault="00212891" w:rsidP="00212891">
            <w:pPr>
              <w:spacing w:before="120" w:after="120" w:line="240" w:lineRule="auto"/>
              <w:jc w:val="both"/>
              <w:rPr>
                <w:rFonts w:ascii="Liberation Serif" w:eastAsia="NSimSun" w:hAnsi="Liberation Serif" w:cs="Mangal" w:hint="eastAsia"/>
                <w:kern w:val="2"/>
                <w:sz w:val="24"/>
                <w:szCs w:val="21"/>
                <w:lang w:val="bg-BG" w:eastAsia="zh-CN" w:bidi="hi-IN"/>
              </w:rPr>
            </w:pPr>
            <w:r w:rsidRPr="00212891">
              <w:rPr>
                <w:rFonts w:ascii="Times New Roman" w:eastAsia="NSimSun" w:hAnsi="Times New Roman"/>
                <w:color w:val="auto"/>
                <w:kern w:val="2"/>
                <w:sz w:val="24"/>
                <w:szCs w:val="24"/>
                <w:lang w:val="bg-BG" w:eastAsia="zh-CN" w:bidi="hi-IN"/>
              </w:rPr>
              <w:t>1.</w:t>
            </w:r>
          </w:p>
        </w:tc>
        <w:tc>
          <w:tcPr>
            <w:tcW w:w="7183" w:type="dxa"/>
            <w:tcBorders>
              <w:top w:val="single" w:sz="4" w:space="0" w:color="000000"/>
              <w:left w:val="single" w:sz="4" w:space="0" w:color="000000"/>
              <w:bottom w:val="single" w:sz="4" w:space="0" w:color="000000"/>
            </w:tcBorders>
            <w:shd w:val="clear" w:color="auto" w:fill="auto"/>
          </w:tcPr>
          <w:p w:rsidR="00212891" w:rsidRPr="00212891" w:rsidRDefault="00212891" w:rsidP="00212891">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bg-BG"/>
              </w:rPr>
            </w:pPr>
            <w:r w:rsidRPr="00212891">
              <w:rPr>
                <w:rFonts w:ascii="Times New Roman" w:eastAsia="Times New Roman" w:hAnsi="Times New Roman"/>
                <w:color w:val="auto"/>
                <w:kern w:val="0"/>
                <w:sz w:val="24"/>
                <w:szCs w:val="24"/>
                <w:lang w:val="bg-BG" w:eastAsia="bg-BG"/>
              </w:rPr>
              <w:t xml:space="preserve">Жалба с вх. № </w:t>
            </w:r>
            <w:r w:rsidRPr="00212891">
              <w:rPr>
                <w:rFonts w:ascii="Times New Roman" w:eastAsia="Times New Roman" w:hAnsi="Times New Roman"/>
                <w:color w:val="auto"/>
                <w:kern w:val="0"/>
                <w:sz w:val="24"/>
                <w:szCs w:val="24"/>
                <w:lang w:eastAsia="bg-BG"/>
              </w:rPr>
              <w:t>9</w:t>
            </w:r>
            <w:r w:rsidRPr="00212891">
              <w:rPr>
                <w:rFonts w:ascii="Times New Roman" w:eastAsia="Times New Roman" w:hAnsi="Times New Roman"/>
                <w:color w:val="auto"/>
                <w:kern w:val="0"/>
                <w:sz w:val="24"/>
                <w:szCs w:val="24"/>
                <w:lang w:val="bg-BG" w:eastAsia="bg-BG"/>
              </w:rPr>
              <w:t>/29.10.2024 г., подадена от д-р Деница Иванова Георгиева, в качеството й на кандидат за народен представител от Коалиция „Продължаваме промяната – Демократична България“.</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212891" w:rsidRPr="00212891" w:rsidRDefault="00212891" w:rsidP="00212891">
            <w:pPr>
              <w:spacing w:before="120" w:after="120" w:line="240" w:lineRule="auto"/>
              <w:jc w:val="both"/>
              <w:rPr>
                <w:rFonts w:ascii="Liberation Serif" w:eastAsia="NSimSun" w:hAnsi="Liberation Serif" w:cs="Mangal" w:hint="eastAsia"/>
                <w:kern w:val="2"/>
                <w:sz w:val="24"/>
                <w:szCs w:val="21"/>
                <w:lang w:val="bg-BG" w:eastAsia="zh-CN" w:bidi="hi-IN"/>
              </w:rPr>
            </w:pPr>
            <w:r w:rsidRPr="00212891">
              <w:rPr>
                <w:rFonts w:ascii="Liberation Serif" w:eastAsia="NSimSun" w:hAnsi="Liberation Serif" w:cs="Mangal"/>
                <w:kern w:val="2"/>
                <w:sz w:val="24"/>
                <w:szCs w:val="21"/>
                <w:lang w:val="bg-BG" w:eastAsia="zh-CN" w:bidi="hi-IN"/>
              </w:rPr>
              <w:t xml:space="preserve">Янко </w:t>
            </w:r>
            <w:proofErr w:type="spellStart"/>
            <w:r w:rsidRPr="00212891">
              <w:rPr>
                <w:rFonts w:ascii="Liberation Serif" w:eastAsia="NSimSun" w:hAnsi="Liberation Serif" w:cs="Mangal"/>
                <w:kern w:val="2"/>
                <w:sz w:val="24"/>
                <w:szCs w:val="21"/>
                <w:lang w:val="bg-BG" w:eastAsia="zh-CN" w:bidi="hi-IN"/>
              </w:rPr>
              <w:t>Радунчев</w:t>
            </w:r>
            <w:proofErr w:type="spellEnd"/>
          </w:p>
        </w:tc>
      </w:tr>
      <w:tr w:rsidR="00212891" w:rsidRPr="00212891" w:rsidTr="00851052">
        <w:trPr>
          <w:trHeight w:val="586"/>
        </w:trPr>
        <w:tc>
          <w:tcPr>
            <w:tcW w:w="687" w:type="dxa"/>
            <w:tcBorders>
              <w:top w:val="single" w:sz="4" w:space="0" w:color="000000"/>
              <w:left w:val="single" w:sz="4" w:space="0" w:color="000000"/>
              <w:bottom w:val="single" w:sz="4" w:space="0" w:color="000000"/>
            </w:tcBorders>
            <w:shd w:val="clear" w:color="auto" w:fill="auto"/>
          </w:tcPr>
          <w:p w:rsidR="00212891" w:rsidRPr="00212891" w:rsidRDefault="00212891" w:rsidP="00212891">
            <w:pPr>
              <w:spacing w:before="120" w:after="120" w:line="240" w:lineRule="auto"/>
              <w:jc w:val="both"/>
              <w:rPr>
                <w:rFonts w:ascii="Times New Roman" w:eastAsia="NSimSun" w:hAnsi="Times New Roman"/>
                <w:color w:val="auto"/>
                <w:kern w:val="2"/>
                <w:sz w:val="24"/>
                <w:szCs w:val="24"/>
                <w:lang w:eastAsia="zh-CN" w:bidi="hi-IN"/>
              </w:rPr>
            </w:pPr>
            <w:r w:rsidRPr="00212891">
              <w:rPr>
                <w:rFonts w:ascii="Times New Roman" w:eastAsia="NSimSun" w:hAnsi="Times New Roman"/>
                <w:color w:val="auto"/>
                <w:kern w:val="2"/>
                <w:sz w:val="24"/>
                <w:szCs w:val="24"/>
                <w:lang w:eastAsia="zh-CN" w:bidi="hi-IN"/>
              </w:rPr>
              <w:t>2.</w:t>
            </w:r>
          </w:p>
        </w:tc>
        <w:tc>
          <w:tcPr>
            <w:tcW w:w="7183" w:type="dxa"/>
            <w:tcBorders>
              <w:top w:val="single" w:sz="4" w:space="0" w:color="000000"/>
              <w:left w:val="single" w:sz="4" w:space="0" w:color="000000"/>
              <w:bottom w:val="single" w:sz="4" w:space="0" w:color="000000"/>
            </w:tcBorders>
            <w:shd w:val="clear" w:color="auto" w:fill="auto"/>
          </w:tcPr>
          <w:p w:rsidR="00212891" w:rsidRPr="00212891" w:rsidRDefault="00212891" w:rsidP="00212891">
            <w:pPr>
              <w:spacing w:before="120" w:after="120" w:line="240" w:lineRule="auto"/>
              <w:jc w:val="both"/>
              <w:rPr>
                <w:rFonts w:ascii="Times New Roman" w:eastAsia="NSimSun" w:hAnsi="Times New Roman" w:cs="Mangal"/>
                <w:kern w:val="2"/>
                <w:sz w:val="24"/>
                <w:szCs w:val="21"/>
                <w:lang w:val="bg-BG" w:eastAsia="en-US" w:bidi="hi-IN"/>
              </w:rPr>
            </w:pPr>
            <w:r w:rsidRPr="00212891">
              <w:rPr>
                <w:rFonts w:ascii="Times New Roman" w:eastAsia="NSimSun" w:hAnsi="Times New Roman" w:cs="Mangal"/>
                <w:kern w:val="2"/>
                <w:sz w:val="24"/>
                <w:szCs w:val="21"/>
                <w:lang w:val="bg-BG" w:eastAsia="en-US" w:bidi="hi-IN"/>
              </w:rPr>
              <w:t>Разни.</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212891" w:rsidRPr="00212891" w:rsidRDefault="00212891" w:rsidP="00212891">
            <w:pPr>
              <w:shd w:val="clear" w:color="auto" w:fill="FFFFFF"/>
              <w:jc w:val="both"/>
              <w:rPr>
                <w:rFonts w:ascii="Times New Roman" w:eastAsia="Times New Roman" w:hAnsi="Times New Roman"/>
                <w:color w:val="auto"/>
                <w:kern w:val="0"/>
                <w:sz w:val="24"/>
                <w:szCs w:val="24"/>
                <w:lang w:eastAsia="en-US"/>
              </w:rPr>
            </w:pPr>
            <w:proofErr w:type="spellStart"/>
            <w:r w:rsidRPr="00212891">
              <w:rPr>
                <w:rFonts w:ascii="Times New Roman" w:eastAsia="Times New Roman" w:hAnsi="Times New Roman"/>
                <w:color w:val="auto"/>
                <w:kern w:val="0"/>
                <w:sz w:val="24"/>
                <w:szCs w:val="24"/>
                <w:lang w:eastAsia="en-US"/>
              </w:rPr>
              <w:t>Янко</w:t>
            </w:r>
            <w:proofErr w:type="spellEnd"/>
            <w:r w:rsidRPr="00212891">
              <w:rPr>
                <w:rFonts w:ascii="Times New Roman" w:eastAsia="Times New Roman" w:hAnsi="Times New Roman"/>
                <w:color w:val="auto"/>
                <w:kern w:val="0"/>
                <w:sz w:val="24"/>
                <w:szCs w:val="24"/>
                <w:lang w:eastAsia="en-US"/>
              </w:rPr>
              <w:t xml:space="preserve"> </w:t>
            </w:r>
            <w:proofErr w:type="spellStart"/>
            <w:r w:rsidRPr="00212891">
              <w:rPr>
                <w:rFonts w:ascii="Times New Roman" w:eastAsia="Times New Roman" w:hAnsi="Times New Roman"/>
                <w:color w:val="auto"/>
                <w:kern w:val="0"/>
                <w:sz w:val="24"/>
                <w:szCs w:val="24"/>
                <w:lang w:eastAsia="en-US"/>
              </w:rPr>
              <w:t>Радунчев</w:t>
            </w:r>
            <w:proofErr w:type="spellEnd"/>
          </w:p>
        </w:tc>
      </w:tr>
    </w:tbl>
    <w:p w:rsidR="00564A34" w:rsidRPr="00027ABE" w:rsidRDefault="00564A34" w:rsidP="00564A34">
      <w:pPr>
        <w:pStyle w:val="1b"/>
        <w:jc w:val="both"/>
        <w:rPr>
          <w:rFonts w:ascii="Times New Roman" w:hAnsi="Times New Roman" w:cs="Times New Roman"/>
          <w:szCs w:val="24"/>
        </w:rPr>
      </w:pPr>
    </w:p>
    <w:p w:rsidR="00286BF1" w:rsidRDefault="00286BF1">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дневен ред, същият беше подложен на гласуване:</w:t>
      </w:r>
    </w:p>
    <w:p w:rsidR="00027ABE" w:rsidRPr="00027ABE" w:rsidRDefault="00027ABE">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9969C8" w:rsidRPr="00027ABE" w:rsidTr="00B15FE2">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center"/>
              <w:rPr>
                <w:rFonts w:ascii="Times New Roman" w:eastAsia="Times New Roman" w:hAnsi="Times New Roman" w:cs="Times New Roman"/>
                <w:b/>
                <w:i/>
                <w:szCs w:val="24"/>
                <w:lang w:val="ru-RU"/>
              </w:rPr>
            </w:pPr>
            <w:proofErr w:type="spellStart"/>
            <w:r w:rsidRPr="00027ABE">
              <w:rPr>
                <w:rFonts w:ascii="Times New Roman" w:eastAsia="Times New Roman" w:hAnsi="Times New Roman" w:cs="Times New Roman"/>
                <w:b/>
                <w:i/>
                <w:szCs w:val="24"/>
                <w:lang w:val="ru-RU"/>
              </w:rPr>
              <w:t>Членове</w:t>
            </w:r>
            <w:proofErr w:type="spellEnd"/>
            <w:r w:rsidRPr="00027ABE">
              <w:rPr>
                <w:rFonts w:ascii="Times New Roman" w:eastAsia="Times New Roman" w:hAnsi="Times New Roman" w:cs="Times New Roman"/>
                <w:b/>
                <w:i/>
                <w:szCs w:val="24"/>
                <w:lang w:val="ru-RU"/>
              </w:rPr>
              <w:t xml:space="preserve">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center"/>
              <w:rPr>
                <w:rFonts w:ascii="Times New Roman" w:hAnsi="Times New Roman" w:cs="Times New Roman"/>
                <w:szCs w:val="24"/>
              </w:rPr>
            </w:pPr>
            <w:proofErr w:type="spellStart"/>
            <w:r w:rsidRPr="00027ABE">
              <w:rPr>
                <w:rFonts w:ascii="Times New Roman" w:eastAsia="Times New Roman" w:hAnsi="Times New Roman" w:cs="Times New Roman"/>
                <w:b/>
                <w:i/>
                <w:szCs w:val="24"/>
                <w:lang w:val="ru-RU"/>
              </w:rPr>
              <w:t>Гласуване</w:t>
            </w:r>
            <w:proofErr w:type="spellEnd"/>
          </w:p>
        </w:tc>
      </w:tr>
      <w:tr w:rsidR="009969C8"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w:t>
            </w:r>
            <w:proofErr w:type="spellStart"/>
            <w:r w:rsidRPr="00027ABE">
              <w:rPr>
                <w:rFonts w:ascii="Times New Roman" w:hAnsi="Times New Roman"/>
              </w:rPr>
              <w:t>Радунчев</w:t>
            </w:r>
            <w:proofErr w:type="spellEnd"/>
            <w:r w:rsidRPr="00027ABE">
              <w:rPr>
                <w:rFonts w:ascii="Times New Roman" w:hAnsi="Times New Roman"/>
              </w:rPr>
              <w:t xml:space="preserve">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 xml:space="preserve">Стоян </w:t>
            </w:r>
            <w:proofErr w:type="spellStart"/>
            <w:r w:rsidRPr="00027ABE">
              <w:rPr>
                <w:rFonts w:ascii="Times New Roman" w:hAnsi="Times New Roman"/>
              </w:rPr>
              <w:t>Мемцов</w:t>
            </w:r>
            <w:proofErr w:type="spellEnd"/>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9969C8"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7E38DB" w:rsidP="00B15FE2">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9969C8"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9969C8"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2A3068" w:rsidRDefault="002A3068" w:rsidP="00B15FE2">
            <w:pPr>
              <w:pStyle w:val="1b"/>
              <w:jc w:val="both"/>
              <w:rPr>
                <w:rFonts w:ascii="Times New Roman" w:hAnsi="Times New Roman" w:cs="Times New Roman"/>
                <w:szCs w:val="24"/>
              </w:rPr>
            </w:pPr>
            <w:r>
              <w:rPr>
                <w:rFonts w:ascii="Times New Roman" w:eastAsia="Times New Roman" w:hAnsi="Times New Roman" w:cs="Times New Roman"/>
                <w:szCs w:val="24"/>
              </w:rPr>
              <w:t>ОТСЪСТВА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6C02CD" w:rsidP="00B15FE2">
            <w:pPr>
              <w:pStyle w:val="1b"/>
              <w:jc w:val="both"/>
              <w:rPr>
                <w:rFonts w:ascii="Times New Roman" w:hAnsi="Times New Roman" w:cs="Times New Roman"/>
                <w:szCs w:val="24"/>
              </w:rPr>
            </w:pPr>
            <w:r>
              <w:rPr>
                <w:rFonts w:ascii="Times New Roman" w:eastAsia="Times New Roman" w:hAnsi="Times New Roman" w:cs="Times New Roman"/>
                <w:szCs w:val="24"/>
              </w:rPr>
              <w:t>ОТСЪСТВА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7E38DB" w:rsidP="00B15FE2">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9969C8"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 xml:space="preserve">Евгения </w:t>
            </w:r>
            <w:proofErr w:type="spellStart"/>
            <w:r w:rsidRPr="00027ABE">
              <w:rPr>
                <w:rFonts w:ascii="Times New Roman" w:hAnsi="Times New Roman"/>
              </w:rPr>
              <w:t>Калончева</w:t>
            </w:r>
            <w:proofErr w:type="spellEnd"/>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7E38DB" w:rsidP="00B15FE2">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 xml:space="preserve">Петя </w:t>
            </w:r>
            <w:proofErr w:type="spellStart"/>
            <w:r w:rsidRPr="00027ABE">
              <w:rPr>
                <w:rFonts w:ascii="Times New Roman" w:hAnsi="Times New Roman"/>
              </w:rPr>
              <w:t>Тухлева</w:t>
            </w:r>
            <w:proofErr w:type="spellEnd"/>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9969C8"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6C02CD" w:rsidP="00B15FE2">
            <w:pPr>
              <w:pStyle w:val="1b"/>
              <w:jc w:val="both"/>
              <w:rPr>
                <w:rFonts w:ascii="Times New Roman" w:hAnsi="Times New Roman" w:cs="Times New Roman"/>
                <w:szCs w:val="24"/>
              </w:rPr>
            </w:pPr>
            <w:r>
              <w:rPr>
                <w:rFonts w:ascii="Times New Roman" w:eastAsia="Times New Roman" w:hAnsi="Times New Roman" w:cs="Times New Roman"/>
                <w:szCs w:val="24"/>
              </w:rPr>
              <w:t>ОТСЪСТВА</w:t>
            </w:r>
          </w:p>
        </w:tc>
      </w:tr>
      <w:tr w:rsidR="009969C8"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511D75" w:rsidRDefault="00511D75" w:rsidP="00B15FE2">
            <w:pPr>
              <w:pStyle w:val="1b"/>
              <w:jc w:val="both"/>
              <w:rPr>
                <w:rFonts w:ascii="Times New Roman" w:hAnsi="Times New Roman" w:cs="Times New Roman"/>
                <w:szCs w:val="24"/>
              </w:rPr>
            </w:pPr>
            <w:r>
              <w:rPr>
                <w:rFonts w:ascii="Times New Roman" w:eastAsia="Times New Roman" w:hAnsi="Times New Roman" w:cs="Times New Roman"/>
                <w:szCs w:val="24"/>
              </w:rPr>
              <w:t>ОТСЪСТВА</w:t>
            </w:r>
          </w:p>
        </w:tc>
      </w:tr>
    </w:tbl>
    <w:p w:rsidR="009969C8" w:rsidRPr="00027ABE" w:rsidRDefault="009969C8" w:rsidP="009969C8">
      <w:pPr>
        <w:pStyle w:val="1b"/>
        <w:jc w:val="both"/>
        <w:rPr>
          <w:rFonts w:ascii="Times New Roman" w:eastAsia="Times New Roman" w:hAnsi="Times New Roman" w:cs="Times New Roman"/>
          <w:szCs w:val="24"/>
          <w:u w:val="single"/>
          <w:lang w:val="ru-RU"/>
        </w:rPr>
      </w:pPr>
    </w:p>
    <w:p w:rsidR="009969C8" w:rsidRPr="00027ABE" w:rsidRDefault="009969C8" w:rsidP="009969C8">
      <w:pPr>
        <w:pStyle w:val="1b"/>
        <w:jc w:val="both"/>
        <w:rPr>
          <w:rFonts w:ascii="Times New Roman" w:eastAsia="Times New Roman" w:hAnsi="Times New Roman" w:cs="Times New Roman"/>
          <w:szCs w:val="24"/>
          <w:lang w:val="ru-RU"/>
        </w:rPr>
      </w:pPr>
      <w:proofErr w:type="spellStart"/>
      <w:r w:rsidRPr="00027ABE">
        <w:rPr>
          <w:rFonts w:ascii="Times New Roman" w:eastAsia="Times New Roman" w:hAnsi="Times New Roman" w:cs="Times New Roman"/>
          <w:szCs w:val="24"/>
          <w:u w:val="single"/>
          <w:lang w:val="ru-RU"/>
        </w:rPr>
        <w:t>Гласували</w:t>
      </w:r>
      <w:proofErr w:type="spellEnd"/>
      <w:r w:rsidRPr="00027ABE">
        <w:rPr>
          <w:rFonts w:ascii="Times New Roman" w:eastAsia="Times New Roman" w:hAnsi="Times New Roman" w:cs="Times New Roman"/>
          <w:szCs w:val="24"/>
          <w:u w:val="single"/>
          <w:lang w:val="ru-RU"/>
        </w:rPr>
        <w:t xml:space="preserve">: </w:t>
      </w:r>
    </w:p>
    <w:p w:rsidR="009969C8" w:rsidRPr="00027ABE" w:rsidRDefault="009969C8" w:rsidP="009969C8">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sidRPr="00511D75">
        <w:rPr>
          <w:rFonts w:ascii="Times New Roman" w:eastAsia="Times New Roman" w:hAnsi="Times New Roman" w:cs="Times New Roman"/>
          <w:color w:val="auto"/>
          <w:szCs w:val="24"/>
          <w:lang w:val="ru-RU"/>
        </w:rPr>
        <w:t>1</w:t>
      </w:r>
      <w:r w:rsidR="006C02CD">
        <w:rPr>
          <w:rFonts w:ascii="Times New Roman" w:eastAsia="Times New Roman" w:hAnsi="Times New Roman" w:cs="Times New Roman"/>
          <w:color w:val="auto"/>
          <w:szCs w:val="24"/>
        </w:rPr>
        <w:t>3</w:t>
      </w:r>
      <w:r w:rsidRPr="00511D75">
        <w:rPr>
          <w:rFonts w:ascii="Times New Roman" w:eastAsia="Times New Roman" w:hAnsi="Times New Roman" w:cs="Times New Roman"/>
          <w:color w:val="auto"/>
          <w:szCs w:val="24"/>
          <w:lang w:val="ru-RU"/>
        </w:rPr>
        <w:t xml:space="preserve"> </w:t>
      </w:r>
      <w:r w:rsidRPr="00511D75">
        <w:rPr>
          <w:rFonts w:ascii="Times New Roman" w:eastAsia="Times New Roman" w:hAnsi="Times New Roman" w:cs="Times New Roman"/>
          <w:szCs w:val="24"/>
          <w:lang w:val="ru-RU"/>
        </w:rPr>
        <w:t>г</w:t>
      </w:r>
      <w:r w:rsidRPr="00027ABE">
        <w:rPr>
          <w:rFonts w:ascii="Times New Roman" w:eastAsia="Times New Roman" w:hAnsi="Times New Roman" w:cs="Times New Roman"/>
          <w:szCs w:val="24"/>
          <w:lang w:val="ru-RU"/>
        </w:rPr>
        <w:t>ласа</w:t>
      </w:r>
    </w:p>
    <w:p w:rsidR="009969C8" w:rsidRPr="00027ABE" w:rsidRDefault="009969C8" w:rsidP="009969C8">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9969C8" w:rsidRPr="00027ABE" w:rsidRDefault="009969C8" w:rsidP="009969C8">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 xml:space="preserve">0  </w:t>
      </w:r>
      <w:proofErr w:type="spellStart"/>
      <w:r w:rsidRPr="00027ABE">
        <w:rPr>
          <w:rFonts w:ascii="Times New Roman" w:eastAsia="Times New Roman" w:hAnsi="Times New Roman" w:cs="Times New Roman"/>
          <w:szCs w:val="24"/>
          <w:lang w:val="ru-RU"/>
        </w:rPr>
        <w:t>членове</w:t>
      </w:r>
      <w:proofErr w:type="spellEnd"/>
      <w:proofErr w:type="gramEnd"/>
    </w:p>
    <w:p w:rsidR="00286BF1" w:rsidRPr="00027ABE" w:rsidRDefault="00286BF1">
      <w:pPr>
        <w:pStyle w:val="1b"/>
        <w:jc w:val="both"/>
        <w:rPr>
          <w:rFonts w:ascii="Times New Roman" w:eastAsia="Times New Roman" w:hAnsi="Times New Roman" w:cs="Times New Roman"/>
          <w:szCs w:val="24"/>
          <w:lang w:val="ru-RU"/>
        </w:rPr>
      </w:pPr>
    </w:p>
    <w:p w:rsidR="00286BF1" w:rsidRDefault="00286BF1">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rPr>
        <w:tab/>
        <w:t>Дневният ред се прие с единодушие от присъстващите членове на Районна избирателна комисия Седемнадесети район Пловдивски.</w:t>
      </w:r>
    </w:p>
    <w:p w:rsidR="00533FA0" w:rsidRPr="00027ABE" w:rsidRDefault="00533FA0">
      <w:pPr>
        <w:pStyle w:val="1b"/>
        <w:jc w:val="both"/>
        <w:rPr>
          <w:rFonts w:ascii="Times New Roman" w:hAnsi="Times New Roman" w:cs="Times New Roman"/>
          <w:szCs w:val="24"/>
        </w:rPr>
      </w:pPr>
    </w:p>
    <w:p w:rsidR="00286BF1" w:rsidRPr="00027ABE" w:rsidRDefault="00286BF1">
      <w:pPr>
        <w:pStyle w:val="1b"/>
        <w:jc w:val="both"/>
        <w:rPr>
          <w:rFonts w:ascii="Times New Roman" w:hAnsi="Times New Roman" w:cs="Times New Roman"/>
          <w:szCs w:val="24"/>
        </w:rPr>
      </w:pPr>
    </w:p>
    <w:p w:rsidR="00286BF1" w:rsidRPr="00027ABE" w:rsidRDefault="00286BF1">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t>По т. 1 от дневния ред:</w:t>
      </w:r>
    </w:p>
    <w:p w:rsidR="00212891" w:rsidRPr="00293B69" w:rsidRDefault="00286BF1" w:rsidP="00293B69">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w:t>
      </w:r>
      <w:proofErr w:type="spellStart"/>
      <w:r w:rsidRPr="00027ABE">
        <w:rPr>
          <w:rFonts w:ascii="Times New Roman" w:eastAsia="Times New Roman" w:hAnsi="Times New Roman" w:cs="Times New Roman"/>
          <w:szCs w:val="24"/>
        </w:rPr>
        <w:t>Радунчев</w:t>
      </w:r>
      <w:proofErr w:type="spellEnd"/>
      <w:r w:rsidRPr="00027ABE">
        <w:rPr>
          <w:rFonts w:ascii="Times New Roman" w:eastAsia="Times New Roman" w:hAnsi="Times New Roman" w:cs="Times New Roman"/>
          <w:szCs w:val="24"/>
        </w:rPr>
        <w:t xml:space="preserve">, докладва </w:t>
      </w:r>
      <w:r w:rsidRPr="00027ABE">
        <w:rPr>
          <w:rFonts w:ascii="Times New Roman" w:hAnsi="Times New Roman" w:cs="Times New Roman"/>
          <w:szCs w:val="24"/>
        </w:rPr>
        <w:t xml:space="preserve">Проект на решение </w:t>
      </w:r>
    </w:p>
    <w:p w:rsidR="00DC6864" w:rsidRPr="00DC6864" w:rsidRDefault="00DC6864" w:rsidP="00DC6864">
      <w:pPr>
        <w:shd w:val="clear" w:color="auto" w:fill="FFFFFF"/>
        <w:suppressAutoHyphens w:val="0"/>
        <w:spacing w:beforeAutospacing="1" w:after="0" w:afterAutospacing="1" w:line="240" w:lineRule="auto"/>
        <w:jc w:val="center"/>
        <w:rPr>
          <w:rFonts w:ascii="Times New Roman" w:eastAsia="Times New Roman" w:hAnsi="Times New Roman"/>
          <w:color w:val="auto"/>
          <w:kern w:val="0"/>
          <w:sz w:val="24"/>
          <w:szCs w:val="24"/>
          <w:lang w:val="bg-BG" w:eastAsia="bg-BG"/>
        </w:rPr>
      </w:pPr>
      <w:r w:rsidRPr="00DC6864">
        <w:rPr>
          <w:rFonts w:ascii="Times New Roman" w:eastAsia="Times New Roman" w:hAnsi="Times New Roman"/>
          <w:b/>
          <w:bCs/>
          <w:color w:val="auto"/>
          <w:kern w:val="0"/>
          <w:sz w:val="24"/>
          <w:szCs w:val="24"/>
          <w:lang w:val="bg-BG" w:eastAsia="bg-BG"/>
        </w:rPr>
        <w:t>РЕШЕНИЕ</w:t>
      </w:r>
      <w:r w:rsidRPr="00DC6864">
        <w:rPr>
          <w:rFonts w:ascii="Times New Roman" w:eastAsia="Times New Roman" w:hAnsi="Times New Roman"/>
          <w:color w:val="auto"/>
          <w:kern w:val="0"/>
          <w:sz w:val="24"/>
          <w:szCs w:val="24"/>
          <w:lang w:val="bg-BG" w:eastAsia="bg-BG"/>
        </w:rPr>
        <w:br/>
        <w:t xml:space="preserve">№ </w:t>
      </w:r>
      <w:r w:rsidRPr="00DC6864">
        <w:rPr>
          <w:rFonts w:ascii="Times New Roman" w:eastAsia="Times New Roman" w:hAnsi="Times New Roman"/>
          <w:color w:val="auto"/>
          <w:kern w:val="0"/>
          <w:sz w:val="24"/>
          <w:szCs w:val="24"/>
          <w:lang w:eastAsia="bg-BG"/>
        </w:rPr>
        <w:t>246-</w:t>
      </w:r>
      <w:r w:rsidRPr="00DC6864">
        <w:rPr>
          <w:rFonts w:ascii="Times New Roman" w:eastAsia="Times New Roman" w:hAnsi="Times New Roman"/>
          <w:color w:val="auto"/>
          <w:kern w:val="0"/>
          <w:sz w:val="24"/>
          <w:szCs w:val="24"/>
          <w:lang w:val="bg-BG" w:eastAsia="bg-BG"/>
        </w:rPr>
        <w:t>НС</w:t>
      </w:r>
      <w:r w:rsidRPr="00DC6864">
        <w:rPr>
          <w:rFonts w:ascii="Times New Roman" w:eastAsia="Times New Roman" w:hAnsi="Times New Roman"/>
          <w:color w:val="auto"/>
          <w:kern w:val="0"/>
          <w:sz w:val="24"/>
          <w:szCs w:val="24"/>
          <w:lang w:val="bg-BG" w:eastAsia="bg-BG"/>
        </w:rPr>
        <w:br/>
        <w:t>Пловдив област, 30.10.2024 г.</w:t>
      </w:r>
    </w:p>
    <w:p w:rsidR="00DC6864" w:rsidRPr="00DC6864" w:rsidRDefault="00DC6864" w:rsidP="00DC6864">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bg-BG"/>
        </w:rPr>
      </w:pPr>
      <w:r w:rsidRPr="00DC6864">
        <w:rPr>
          <w:rFonts w:ascii="Times New Roman" w:eastAsia="Times New Roman" w:hAnsi="Times New Roman"/>
          <w:color w:val="auto"/>
          <w:kern w:val="0"/>
          <w:sz w:val="24"/>
          <w:szCs w:val="24"/>
          <w:lang w:val="bg-BG" w:eastAsia="bg-BG"/>
        </w:rPr>
        <w:t xml:space="preserve">ОТНОСНО: Жалба с вх. № </w:t>
      </w:r>
      <w:r w:rsidRPr="00DC6864">
        <w:rPr>
          <w:rFonts w:ascii="Times New Roman" w:eastAsia="Times New Roman" w:hAnsi="Times New Roman"/>
          <w:color w:val="auto"/>
          <w:kern w:val="0"/>
          <w:sz w:val="24"/>
          <w:szCs w:val="24"/>
          <w:lang w:eastAsia="bg-BG"/>
        </w:rPr>
        <w:t>9</w:t>
      </w:r>
      <w:r w:rsidRPr="00DC6864">
        <w:rPr>
          <w:rFonts w:ascii="Times New Roman" w:eastAsia="Times New Roman" w:hAnsi="Times New Roman"/>
          <w:color w:val="auto"/>
          <w:kern w:val="0"/>
          <w:sz w:val="24"/>
          <w:szCs w:val="24"/>
          <w:lang w:val="bg-BG" w:eastAsia="bg-BG"/>
        </w:rPr>
        <w:t>/29.10.2024 г., подадена от д-р Деница Иванова Георгиева, в качеството й на кандидат за народен представител от Коалиция „Продължаваме промяната – Демократична България“.</w:t>
      </w:r>
    </w:p>
    <w:p w:rsidR="00DC6864" w:rsidRPr="00DC6864" w:rsidRDefault="00DC6864" w:rsidP="00DC6864">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bg-BG"/>
        </w:rPr>
      </w:pPr>
      <w:r w:rsidRPr="00DC6864">
        <w:rPr>
          <w:rFonts w:ascii="Times New Roman" w:eastAsia="Times New Roman" w:hAnsi="Times New Roman"/>
          <w:color w:val="auto"/>
          <w:kern w:val="0"/>
          <w:sz w:val="24"/>
          <w:szCs w:val="24"/>
          <w:lang w:val="bg-BG" w:eastAsia="bg-BG"/>
        </w:rPr>
        <w:t xml:space="preserve">С вх. № </w:t>
      </w:r>
      <w:r w:rsidRPr="00DC6864">
        <w:rPr>
          <w:rFonts w:ascii="Times New Roman" w:eastAsia="Times New Roman" w:hAnsi="Times New Roman"/>
          <w:color w:val="auto"/>
          <w:kern w:val="0"/>
          <w:sz w:val="24"/>
          <w:szCs w:val="24"/>
          <w:lang w:eastAsia="bg-BG"/>
        </w:rPr>
        <w:t>9</w:t>
      </w:r>
      <w:r w:rsidRPr="00DC6864">
        <w:rPr>
          <w:rFonts w:ascii="Times New Roman" w:eastAsia="Times New Roman" w:hAnsi="Times New Roman"/>
          <w:color w:val="auto"/>
          <w:kern w:val="0"/>
          <w:sz w:val="24"/>
          <w:szCs w:val="24"/>
          <w:lang w:val="bg-BG" w:eastAsia="bg-BG"/>
        </w:rPr>
        <w:t xml:space="preserve"> /29.10.2024</w:t>
      </w:r>
      <w:r w:rsidRPr="00DC6864">
        <w:rPr>
          <w:rFonts w:ascii="Times New Roman" w:eastAsia="Times New Roman" w:hAnsi="Times New Roman"/>
          <w:color w:val="auto"/>
          <w:kern w:val="0"/>
          <w:sz w:val="24"/>
          <w:szCs w:val="24"/>
          <w:lang w:eastAsia="bg-BG"/>
        </w:rPr>
        <w:t xml:space="preserve"> </w:t>
      </w:r>
      <w:r w:rsidRPr="00DC6864">
        <w:rPr>
          <w:rFonts w:ascii="Times New Roman" w:eastAsia="Times New Roman" w:hAnsi="Times New Roman"/>
          <w:color w:val="auto"/>
          <w:kern w:val="0"/>
          <w:sz w:val="24"/>
          <w:szCs w:val="24"/>
          <w:lang w:val="bg-BG" w:eastAsia="bg-BG"/>
        </w:rPr>
        <w:t xml:space="preserve">г. в 14,32 ч. на имейла на комисията е постъпила жалба от д-р Деница Иванова Георгиева, в качеството й на кандидат за народен представител от Коалиция „Продължаваме промяната – Демократична България“. В жалбата се твърди, че след проверка на публикуваните протоколи на секционните избирателни комисии на територията на изборния район и видеозаписите от отчитането на изборните резултати, било установено разминаване в отбелязаните данни за кандидата Деница Георгиева в секция № 171300011, гр. Карлово. Твърди се, че гласоподаватели са гласували за Деница Георгиева с хартиена бюлетина, но в протокола липсвало отразяване на тези гласове. Ето защо и на основание чл. 287, ал. 3 от Изборния кодекс се иска извършване на проверка и ново преброяване на бюлетините от избирателната секция. </w:t>
      </w:r>
    </w:p>
    <w:p w:rsidR="00DC6864" w:rsidRPr="00DC6864" w:rsidRDefault="00DC6864" w:rsidP="00DC6864">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bg-BG"/>
        </w:rPr>
      </w:pPr>
      <w:r w:rsidRPr="00DC6864">
        <w:rPr>
          <w:rFonts w:ascii="Times New Roman" w:eastAsia="Times New Roman" w:hAnsi="Times New Roman"/>
          <w:color w:val="auto"/>
          <w:kern w:val="0"/>
          <w:sz w:val="24"/>
          <w:szCs w:val="24"/>
          <w:lang w:val="bg-BG" w:eastAsia="bg-BG"/>
        </w:rPr>
        <w:t xml:space="preserve">Във връзка с постъпилата жалба, Комисията намира следното: </w:t>
      </w:r>
    </w:p>
    <w:p w:rsidR="00DC6864" w:rsidRPr="00DC6864" w:rsidRDefault="00DC6864" w:rsidP="00DC6864">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bg-BG"/>
        </w:rPr>
      </w:pPr>
      <w:r w:rsidRPr="00DC6864">
        <w:rPr>
          <w:rFonts w:ascii="Times New Roman" w:eastAsia="Times New Roman" w:hAnsi="Times New Roman"/>
          <w:color w:val="auto"/>
          <w:kern w:val="0"/>
          <w:sz w:val="24"/>
          <w:szCs w:val="24"/>
          <w:lang w:val="bg-BG" w:eastAsia="bg-BG"/>
        </w:rPr>
        <w:t xml:space="preserve">С Решение № 83-НС/01.10.2024 г. Районна избирателна комисия Седемнадесети изборен район Пловдивски е регистрирала кандидатска листа на Коалиция „Продължаваме </w:t>
      </w:r>
      <w:r w:rsidRPr="00DC6864">
        <w:rPr>
          <w:rFonts w:ascii="Times New Roman" w:eastAsia="Times New Roman" w:hAnsi="Times New Roman"/>
          <w:color w:val="auto"/>
          <w:kern w:val="0"/>
          <w:sz w:val="24"/>
          <w:szCs w:val="24"/>
          <w:lang w:val="bg-BG" w:eastAsia="bg-BG"/>
        </w:rPr>
        <w:lastRenderedPageBreak/>
        <w:t xml:space="preserve">промяната - Демократична България“. В нея под № 7 фигурира </w:t>
      </w:r>
      <w:proofErr w:type="spellStart"/>
      <w:r w:rsidRPr="00DC6864">
        <w:rPr>
          <w:rFonts w:ascii="Times New Roman" w:eastAsia="Times New Roman" w:hAnsi="Times New Roman"/>
          <w:color w:val="auto"/>
          <w:kern w:val="0"/>
          <w:sz w:val="24"/>
          <w:szCs w:val="24"/>
          <w:lang w:val="bg-BG" w:eastAsia="bg-BG"/>
        </w:rPr>
        <w:t>жалбоподателката</w:t>
      </w:r>
      <w:proofErr w:type="spellEnd"/>
      <w:r w:rsidRPr="00DC6864">
        <w:rPr>
          <w:rFonts w:ascii="Times New Roman" w:eastAsia="Times New Roman" w:hAnsi="Times New Roman"/>
          <w:color w:val="auto"/>
          <w:kern w:val="0"/>
          <w:sz w:val="24"/>
          <w:szCs w:val="24"/>
          <w:lang w:val="bg-BG" w:eastAsia="bg-BG"/>
        </w:rPr>
        <w:t xml:space="preserve"> Деница Иванова Георгиева.</w:t>
      </w:r>
    </w:p>
    <w:p w:rsidR="00DC6864" w:rsidRPr="00DC6864" w:rsidRDefault="00DC6864" w:rsidP="00DC6864">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bg-BG"/>
        </w:rPr>
      </w:pPr>
      <w:r w:rsidRPr="00DC6864">
        <w:rPr>
          <w:rFonts w:ascii="Times New Roman" w:eastAsia="Times New Roman" w:hAnsi="Times New Roman"/>
          <w:color w:val="auto"/>
          <w:kern w:val="0"/>
          <w:sz w:val="24"/>
          <w:szCs w:val="24"/>
          <w:lang w:val="bg-BG" w:eastAsia="bg-BG"/>
        </w:rPr>
        <w:t>Разпоредбата на  чл. 287, ал. 3 от Изборния кодекс съдържа уредба за приемане и проверка от районната избирателна комисия на протоколите от секционните избирателни комисии. Посоченият текст разписва правила за извършване на ново преброяване на гласовете, отчетени от  секционни избирателни комисии, единствено при наличие на две хипотези:</w:t>
      </w:r>
    </w:p>
    <w:p w:rsidR="00DC6864" w:rsidRPr="00DC6864" w:rsidRDefault="00DC6864" w:rsidP="00DC6864">
      <w:pPr>
        <w:numPr>
          <w:ilvl w:val="0"/>
          <w:numId w:val="9"/>
        </w:numPr>
        <w:shd w:val="clear" w:color="auto" w:fill="FFFFFF"/>
        <w:suppressAutoHyphens w:val="0"/>
        <w:spacing w:after="150" w:line="240" w:lineRule="auto"/>
        <w:contextualSpacing/>
        <w:jc w:val="both"/>
        <w:rPr>
          <w:rFonts w:ascii="Times New Roman" w:eastAsia="Times New Roman" w:hAnsi="Times New Roman"/>
          <w:color w:val="auto"/>
          <w:kern w:val="0"/>
          <w:sz w:val="24"/>
          <w:szCs w:val="24"/>
          <w:lang w:val="bg-BG" w:eastAsia="bg-BG"/>
        </w:rPr>
      </w:pPr>
      <w:r w:rsidRPr="00DC6864">
        <w:rPr>
          <w:rFonts w:ascii="Times New Roman" w:eastAsia="Times New Roman" w:hAnsi="Times New Roman"/>
          <w:color w:val="auto"/>
          <w:kern w:val="0"/>
          <w:sz w:val="24"/>
          <w:szCs w:val="24"/>
          <w:lang w:val="bg-BG" w:eastAsia="bg-BG"/>
        </w:rPr>
        <w:t>При установено несъответствие между фабричните номера на получения и предадения протокол от секционната избирателна комисия или</w:t>
      </w:r>
    </w:p>
    <w:p w:rsidR="00DC6864" w:rsidRPr="00DC6864" w:rsidRDefault="00DC6864" w:rsidP="00DC6864">
      <w:pPr>
        <w:numPr>
          <w:ilvl w:val="0"/>
          <w:numId w:val="9"/>
        </w:numPr>
        <w:shd w:val="clear" w:color="auto" w:fill="FFFFFF"/>
        <w:suppressAutoHyphens w:val="0"/>
        <w:spacing w:after="150" w:line="240" w:lineRule="auto"/>
        <w:contextualSpacing/>
        <w:jc w:val="both"/>
        <w:rPr>
          <w:rFonts w:ascii="Times New Roman" w:eastAsia="Times New Roman" w:hAnsi="Times New Roman"/>
          <w:color w:val="auto"/>
          <w:kern w:val="0"/>
          <w:sz w:val="24"/>
          <w:szCs w:val="24"/>
          <w:lang w:val="bg-BG" w:eastAsia="bg-BG"/>
        </w:rPr>
      </w:pPr>
      <w:r w:rsidRPr="00DC6864">
        <w:rPr>
          <w:rFonts w:ascii="Times New Roman" w:eastAsia="Times New Roman" w:hAnsi="Times New Roman"/>
          <w:color w:val="auto"/>
          <w:kern w:val="0"/>
          <w:sz w:val="24"/>
          <w:szCs w:val="24"/>
          <w:lang w:val="bg-BG" w:eastAsia="bg-BG"/>
        </w:rPr>
        <w:t>При съществено несъответствие във вписаните в протокола данни, което не може да се отстрани от секционната избирателна комисия.</w:t>
      </w:r>
    </w:p>
    <w:p w:rsidR="00DC6864" w:rsidRPr="00DC6864" w:rsidRDefault="00DC6864" w:rsidP="00DC6864">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bg-BG"/>
        </w:rPr>
      </w:pPr>
      <w:r w:rsidRPr="00DC6864">
        <w:rPr>
          <w:rFonts w:ascii="Times New Roman" w:eastAsia="Times New Roman" w:hAnsi="Times New Roman"/>
          <w:color w:val="auto"/>
          <w:kern w:val="0"/>
          <w:sz w:val="24"/>
          <w:szCs w:val="24"/>
          <w:lang w:val="bg-BG" w:eastAsia="bg-BG"/>
        </w:rPr>
        <w:t xml:space="preserve">Този ред обаче е приложим само, ако протоколът на секционната избирателна комисия все още не е приет и изборните книжа и материали не са предадени на РИК. В конкретния случай, към датата и часа на подаване на жалбата, всички секционни избирателни комисии на територията на Седемнадесети изборен район - Пловдивски са предали и отчели изборните резултати, поради което извън правомощията на РИК е на този етап да извършва повторно преброяване или проверка на отчетените данни. </w:t>
      </w:r>
    </w:p>
    <w:p w:rsidR="00DC6864" w:rsidRPr="00DC6864" w:rsidRDefault="00DC6864" w:rsidP="00DC6864">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bg-BG"/>
        </w:rPr>
      </w:pPr>
      <w:r w:rsidRPr="00DC6864">
        <w:rPr>
          <w:rFonts w:ascii="Times New Roman" w:eastAsia="Times New Roman" w:hAnsi="Times New Roman"/>
          <w:color w:val="auto"/>
          <w:kern w:val="0"/>
          <w:sz w:val="24"/>
          <w:szCs w:val="24"/>
          <w:lang w:val="bg-BG" w:eastAsia="bg-BG"/>
        </w:rPr>
        <w:t>За пълнота следва да се отбележи, че Районната избирателна комисия не е констатирала наличие на основание за извършване на ново преброяване на гласовете, отчетени в протокола на СИК № 171300011, гр. Карлово, доколкото към момента на обработване на книжата не е съществувала нито една от визираните в чл. 287, ал. 3 от ИК предпоставки. Впоследствие при извършена последваща проверка на сканираното копие от протокола на СИК № 171300011 и на синият екземпляр от него съхраняван в комисията не се установиха никакви поправки, както на целият първоначално написан и подписан протокол от всички членове на комисията, така и в частност на гласовете подадени за Коалиция „Продължаваме промяната – Демократична България“. На последната страница на протокола изрично е записано, че изборите са протекли в спокойна обстановка и няма членове на СИК подписали протокола с особено мнение.</w:t>
      </w:r>
    </w:p>
    <w:p w:rsidR="00DC6864" w:rsidRPr="00DC6864" w:rsidRDefault="00DC6864" w:rsidP="00DC6864">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bg-BG"/>
        </w:rPr>
      </w:pPr>
      <w:r w:rsidRPr="00DC6864">
        <w:rPr>
          <w:rFonts w:ascii="Times New Roman" w:eastAsia="Times New Roman" w:hAnsi="Times New Roman"/>
          <w:color w:val="auto"/>
          <w:kern w:val="0"/>
          <w:sz w:val="24"/>
          <w:szCs w:val="24"/>
          <w:lang w:val="bg-BG" w:eastAsia="bg-BG"/>
        </w:rPr>
        <w:t>С оглед изложеното и на основание чл. 70, ал. 1, т. 20 от Изборния кодекс, Районна избирателна комисия Седемнадесети изборен район Пловдивски</w:t>
      </w:r>
    </w:p>
    <w:p w:rsidR="00DC6864" w:rsidRPr="00DC6864" w:rsidRDefault="00DC6864" w:rsidP="00DC6864">
      <w:pPr>
        <w:shd w:val="clear" w:color="auto" w:fill="FFFFFF"/>
        <w:suppressAutoHyphens w:val="0"/>
        <w:spacing w:after="110" w:line="240" w:lineRule="auto"/>
        <w:jc w:val="center"/>
        <w:rPr>
          <w:rFonts w:ascii="Times New Roman" w:eastAsia="Times New Roman" w:hAnsi="Times New Roman"/>
          <w:color w:val="auto"/>
          <w:kern w:val="0"/>
          <w:sz w:val="24"/>
          <w:szCs w:val="24"/>
          <w:lang w:val="bg-BG" w:eastAsia="bg-BG"/>
        </w:rPr>
      </w:pPr>
      <w:r w:rsidRPr="00DC6864">
        <w:rPr>
          <w:rFonts w:ascii="Times New Roman" w:eastAsia="Times New Roman" w:hAnsi="Times New Roman"/>
          <w:b/>
          <w:bCs/>
          <w:color w:val="auto"/>
          <w:kern w:val="0"/>
          <w:sz w:val="24"/>
          <w:szCs w:val="24"/>
          <w:lang w:val="bg-BG" w:eastAsia="bg-BG"/>
        </w:rPr>
        <w:t>Р Е Ш И:</w:t>
      </w:r>
    </w:p>
    <w:p w:rsidR="00DC6864" w:rsidRPr="00DC6864" w:rsidRDefault="00DC6864" w:rsidP="00DC6864">
      <w:pPr>
        <w:shd w:val="clear" w:color="auto" w:fill="FFFFFF"/>
        <w:suppressAutoHyphens w:val="0"/>
        <w:spacing w:after="0" w:afterAutospacing="1" w:line="240" w:lineRule="auto"/>
        <w:ind w:firstLine="720"/>
        <w:jc w:val="both"/>
        <w:rPr>
          <w:rFonts w:ascii="Helvetica" w:eastAsia="Times New Roman" w:hAnsi="Helvetica"/>
          <w:color w:val="333333"/>
          <w:kern w:val="0"/>
          <w:sz w:val="15"/>
          <w:szCs w:val="15"/>
          <w:lang w:val="bg-BG" w:eastAsia="bg-BG"/>
        </w:rPr>
      </w:pPr>
      <w:r w:rsidRPr="00DC6864">
        <w:rPr>
          <w:rFonts w:ascii="Times New Roman" w:eastAsia="Times New Roman" w:hAnsi="Times New Roman"/>
          <w:color w:val="auto"/>
          <w:kern w:val="0"/>
          <w:sz w:val="24"/>
          <w:szCs w:val="24"/>
          <w:lang w:val="bg-BG" w:eastAsia="bg-BG"/>
        </w:rPr>
        <w:t xml:space="preserve">ОСТАВЯ БЕЗ УВАЖЕНИЕ жалба с вх. № 9/29.10.2024 г., подадена от д-р Деница Иванова Георгиева, в качеството й на кандидат за народен представител от Коалиция „Продължаваме промяната – Демократична България“. </w:t>
      </w:r>
    </w:p>
    <w:p w:rsidR="00DC6864" w:rsidRPr="00DC6864" w:rsidRDefault="00DC6864" w:rsidP="00DC6864">
      <w:pPr>
        <w:shd w:val="clear" w:color="auto" w:fill="FFFFFF"/>
        <w:suppressAutoHyphens w:val="0"/>
        <w:spacing w:after="110" w:line="240" w:lineRule="auto"/>
        <w:jc w:val="both"/>
        <w:rPr>
          <w:rFonts w:ascii="Times New Roman" w:eastAsia="Times New Roman" w:hAnsi="Times New Roman"/>
          <w:color w:val="auto"/>
          <w:kern w:val="0"/>
          <w:sz w:val="24"/>
          <w:szCs w:val="24"/>
          <w:lang w:eastAsia="bg-BG"/>
        </w:rPr>
      </w:pPr>
      <w:r w:rsidRPr="00DC6864">
        <w:rPr>
          <w:rFonts w:ascii="Times New Roman" w:eastAsia="Times New Roman" w:hAnsi="Times New Roman"/>
          <w:color w:val="auto"/>
          <w:kern w:val="0"/>
          <w:sz w:val="24"/>
          <w:szCs w:val="24"/>
          <w:lang w:val="bg-BG" w:eastAsia="bg-BG"/>
        </w:rPr>
        <w:tab/>
        <w:t>Настоящото решение може да бъде обжалвано пред Централната избирателна комисия в срок до три дни от обявяването му.</w:t>
      </w:r>
    </w:p>
    <w:p w:rsidR="00DC6864" w:rsidRPr="00DC6864" w:rsidRDefault="00DC6864" w:rsidP="00DC6864">
      <w:pPr>
        <w:suppressAutoHyphens w:val="0"/>
        <w:spacing w:after="0" w:line="240" w:lineRule="auto"/>
        <w:jc w:val="both"/>
        <w:rPr>
          <w:rFonts w:ascii="Times New Roman" w:eastAsia="Times New Roman" w:hAnsi="Times New Roman"/>
          <w:b/>
          <w:color w:val="auto"/>
          <w:kern w:val="0"/>
          <w:sz w:val="24"/>
          <w:szCs w:val="24"/>
          <w:lang w:eastAsia="bg-BG"/>
        </w:rPr>
      </w:pPr>
    </w:p>
    <w:p w:rsidR="005524E0" w:rsidRPr="009F0467" w:rsidRDefault="005524E0" w:rsidP="005524E0">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lastRenderedPageBreak/>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7E38DB" w:rsidRPr="00027ABE" w:rsidRDefault="007E38DB" w:rsidP="007E38DB">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7E38DB" w:rsidRPr="00027ABE" w:rsidTr="00F67637">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center"/>
              <w:rPr>
                <w:rFonts w:ascii="Times New Roman" w:eastAsia="Times New Roman" w:hAnsi="Times New Roman" w:cs="Times New Roman"/>
                <w:b/>
                <w:i/>
                <w:szCs w:val="24"/>
                <w:lang w:val="ru-RU"/>
              </w:rPr>
            </w:pPr>
            <w:proofErr w:type="spellStart"/>
            <w:r w:rsidRPr="00027ABE">
              <w:rPr>
                <w:rFonts w:ascii="Times New Roman" w:eastAsia="Times New Roman" w:hAnsi="Times New Roman" w:cs="Times New Roman"/>
                <w:b/>
                <w:i/>
                <w:szCs w:val="24"/>
                <w:lang w:val="ru-RU"/>
              </w:rPr>
              <w:t>Членове</w:t>
            </w:r>
            <w:proofErr w:type="spellEnd"/>
            <w:r w:rsidRPr="00027ABE">
              <w:rPr>
                <w:rFonts w:ascii="Times New Roman" w:eastAsia="Times New Roman" w:hAnsi="Times New Roman" w:cs="Times New Roman"/>
                <w:b/>
                <w:i/>
                <w:szCs w:val="24"/>
                <w:lang w:val="ru-RU"/>
              </w:rPr>
              <w:t xml:space="preserve">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center"/>
              <w:rPr>
                <w:rFonts w:ascii="Times New Roman" w:hAnsi="Times New Roman" w:cs="Times New Roman"/>
                <w:szCs w:val="24"/>
              </w:rPr>
            </w:pPr>
            <w:proofErr w:type="spellStart"/>
            <w:r w:rsidRPr="00027ABE">
              <w:rPr>
                <w:rFonts w:ascii="Times New Roman" w:eastAsia="Times New Roman" w:hAnsi="Times New Roman" w:cs="Times New Roman"/>
                <w:b/>
                <w:i/>
                <w:szCs w:val="24"/>
                <w:lang w:val="ru-RU"/>
              </w:rPr>
              <w:t>Гласуване</w:t>
            </w:r>
            <w:proofErr w:type="spellEnd"/>
          </w:p>
        </w:tc>
      </w:tr>
      <w:tr w:rsidR="007E38DB"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w:t>
            </w:r>
            <w:proofErr w:type="spellStart"/>
            <w:r w:rsidRPr="00027ABE">
              <w:rPr>
                <w:rFonts w:ascii="Times New Roman" w:hAnsi="Times New Roman"/>
              </w:rPr>
              <w:t>Радунчев</w:t>
            </w:r>
            <w:proofErr w:type="spellEnd"/>
            <w:r w:rsidRPr="00027ABE">
              <w:rPr>
                <w:rFonts w:ascii="Times New Roman" w:hAnsi="Times New Roman"/>
              </w:rPr>
              <w:t xml:space="preserve">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7E38DB"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af2"/>
              <w:spacing w:line="276" w:lineRule="auto"/>
              <w:jc w:val="both"/>
              <w:rPr>
                <w:rFonts w:ascii="Times New Roman" w:hAnsi="Times New Roman"/>
              </w:rPr>
            </w:pPr>
            <w:r w:rsidRPr="00027ABE">
              <w:rPr>
                <w:rFonts w:ascii="Times New Roman" w:hAnsi="Times New Roman"/>
              </w:rPr>
              <w:t xml:space="preserve">Стоян </w:t>
            </w:r>
            <w:proofErr w:type="spellStart"/>
            <w:r w:rsidRPr="00027ABE">
              <w:rPr>
                <w:rFonts w:ascii="Times New Roman" w:hAnsi="Times New Roman"/>
              </w:rPr>
              <w:t>Мемцов</w:t>
            </w:r>
            <w:proofErr w:type="spellEnd"/>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7E38DB"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7E38DB"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7E38DB"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7E38DB"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7E38DB"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7E38DB"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7E38DB"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7E38DB"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2A3068" w:rsidP="00F67637">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7E38DB"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6C02CD" w:rsidP="00F67637">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7E38DB"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7E38DB"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7E38DB"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af2"/>
              <w:spacing w:line="276" w:lineRule="auto"/>
              <w:jc w:val="both"/>
              <w:rPr>
                <w:rFonts w:ascii="Times New Roman" w:hAnsi="Times New Roman"/>
              </w:rPr>
            </w:pPr>
            <w:r w:rsidRPr="00027ABE">
              <w:rPr>
                <w:rFonts w:ascii="Times New Roman" w:hAnsi="Times New Roman"/>
              </w:rPr>
              <w:t xml:space="preserve">Евгения </w:t>
            </w:r>
            <w:proofErr w:type="spellStart"/>
            <w:r w:rsidRPr="00027ABE">
              <w:rPr>
                <w:rFonts w:ascii="Times New Roman" w:hAnsi="Times New Roman"/>
              </w:rPr>
              <w:t>Калончева</w:t>
            </w:r>
            <w:proofErr w:type="spellEnd"/>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7E38DB"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af2"/>
              <w:spacing w:line="276" w:lineRule="auto"/>
              <w:jc w:val="both"/>
              <w:rPr>
                <w:rFonts w:ascii="Times New Roman" w:hAnsi="Times New Roman"/>
              </w:rPr>
            </w:pPr>
            <w:r w:rsidRPr="00027ABE">
              <w:rPr>
                <w:rFonts w:ascii="Times New Roman" w:hAnsi="Times New Roman"/>
              </w:rPr>
              <w:t xml:space="preserve">Петя </w:t>
            </w:r>
            <w:proofErr w:type="spellStart"/>
            <w:r w:rsidRPr="00027ABE">
              <w:rPr>
                <w:rFonts w:ascii="Times New Roman" w:hAnsi="Times New Roman"/>
              </w:rPr>
              <w:t>Тухлева</w:t>
            </w:r>
            <w:proofErr w:type="spellEnd"/>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7E38DB"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6C02CD" w:rsidP="00F67637">
            <w:pPr>
              <w:pStyle w:val="1b"/>
              <w:jc w:val="both"/>
              <w:rPr>
                <w:rFonts w:ascii="Times New Roman" w:hAnsi="Times New Roman" w:cs="Times New Roman"/>
                <w:szCs w:val="24"/>
              </w:rPr>
            </w:pPr>
            <w:r>
              <w:rPr>
                <w:rFonts w:ascii="Times New Roman" w:eastAsia="Times New Roman" w:hAnsi="Times New Roman" w:cs="Times New Roman"/>
                <w:szCs w:val="24"/>
              </w:rPr>
              <w:t>ОТСЪСТВА</w:t>
            </w:r>
          </w:p>
        </w:tc>
      </w:tr>
      <w:tr w:rsidR="007E38DB"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511D75" w:rsidP="00F67637">
            <w:pPr>
              <w:pStyle w:val="1b"/>
              <w:jc w:val="both"/>
              <w:rPr>
                <w:rFonts w:ascii="Times New Roman" w:hAnsi="Times New Roman" w:cs="Times New Roman"/>
                <w:szCs w:val="24"/>
              </w:rPr>
            </w:pPr>
            <w:r>
              <w:rPr>
                <w:rFonts w:ascii="Times New Roman" w:eastAsia="Times New Roman" w:hAnsi="Times New Roman" w:cs="Times New Roman"/>
                <w:szCs w:val="24"/>
              </w:rPr>
              <w:t>ОТСЪСТВА</w:t>
            </w:r>
          </w:p>
        </w:tc>
      </w:tr>
    </w:tbl>
    <w:p w:rsidR="007E38DB" w:rsidRPr="00027ABE" w:rsidRDefault="007E38DB" w:rsidP="007E38DB">
      <w:pPr>
        <w:pStyle w:val="1b"/>
        <w:jc w:val="both"/>
        <w:rPr>
          <w:rFonts w:ascii="Times New Roman" w:eastAsia="Times New Roman" w:hAnsi="Times New Roman" w:cs="Times New Roman"/>
          <w:szCs w:val="24"/>
          <w:u w:val="single"/>
          <w:lang w:val="ru-RU"/>
        </w:rPr>
      </w:pPr>
    </w:p>
    <w:p w:rsidR="007E38DB" w:rsidRPr="00027ABE" w:rsidRDefault="007E38DB" w:rsidP="007E38DB">
      <w:pPr>
        <w:pStyle w:val="1b"/>
        <w:jc w:val="both"/>
        <w:rPr>
          <w:rFonts w:ascii="Times New Roman" w:eastAsia="Times New Roman" w:hAnsi="Times New Roman" w:cs="Times New Roman"/>
          <w:szCs w:val="24"/>
          <w:lang w:val="ru-RU"/>
        </w:rPr>
      </w:pPr>
      <w:proofErr w:type="spellStart"/>
      <w:r w:rsidRPr="00027ABE">
        <w:rPr>
          <w:rFonts w:ascii="Times New Roman" w:eastAsia="Times New Roman" w:hAnsi="Times New Roman" w:cs="Times New Roman"/>
          <w:szCs w:val="24"/>
          <w:u w:val="single"/>
          <w:lang w:val="ru-RU"/>
        </w:rPr>
        <w:t>Гласували</w:t>
      </w:r>
      <w:proofErr w:type="spellEnd"/>
      <w:r w:rsidRPr="00027ABE">
        <w:rPr>
          <w:rFonts w:ascii="Times New Roman" w:eastAsia="Times New Roman" w:hAnsi="Times New Roman" w:cs="Times New Roman"/>
          <w:szCs w:val="24"/>
          <w:u w:val="single"/>
          <w:lang w:val="ru-RU"/>
        </w:rPr>
        <w:t xml:space="preserve">: </w:t>
      </w:r>
    </w:p>
    <w:p w:rsidR="007E38DB" w:rsidRPr="00027ABE" w:rsidRDefault="007E38DB" w:rsidP="007E38DB">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w:t>
      </w:r>
      <w:r w:rsidRPr="00511D75">
        <w:rPr>
          <w:rFonts w:ascii="Times New Roman" w:eastAsia="Times New Roman" w:hAnsi="Times New Roman" w:cs="Times New Roman"/>
          <w:szCs w:val="24"/>
          <w:lang w:val="ru-RU"/>
        </w:rPr>
        <w:t xml:space="preserve">– </w:t>
      </w:r>
      <w:r w:rsidRPr="00511D75">
        <w:rPr>
          <w:rFonts w:ascii="Times New Roman" w:eastAsia="Times New Roman" w:hAnsi="Times New Roman" w:cs="Times New Roman"/>
          <w:color w:val="auto"/>
          <w:szCs w:val="24"/>
          <w:lang w:val="ru-RU"/>
        </w:rPr>
        <w:t>1</w:t>
      </w:r>
      <w:r w:rsidR="006C02CD">
        <w:rPr>
          <w:rFonts w:ascii="Times New Roman" w:eastAsia="Times New Roman" w:hAnsi="Times New Roman" w:cs="Times New Roman"/>
          <w:color w:val="auto"/>
          <w:szCs w:val="24"/>
        </w:rPr>
        <w:t>3</w:t>
      </w:r>
      <w:r w:rsidRPr="00027ABE">
        <w:rPr>
          <w:rFonts w:ascii="Times New Roman" w:eastAsia="Times New Roman" w:hAnsi="Times New Roman" w:cs="Times New Roman"/>
          <w:color w:val="auto"/>
          <w:szCs w:val="24"/>
          <w:lang w:val="ru-RU"/>
        </w:rPr>
        <w:t xml:space="preserve"> </w:t>
      </w:r>
      <w:r w:rsidRPr="00027ABE">
        <w:rPr>
          <w:rFonts w:ascii="Times New Roman" w:eastAsia="Times New Roman" w:hAnsi="Times New Roman" w:cs="Times New Roman"/>
          <w:szCs w:val="24"/>
          <w:lang w:val="ru-RU"/>
        </w:rPr>
        <w:t>гласа</w:t>
      </w:r>
    </w:p>
    <w:p w:rsidR="007E38DB" w:rsidRPr="00027ABE" w:rsidRDefault="007E38DB" w:rsidP="007E38DB">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7E38DB" w:rsidRDefault="007E38DB" w:rsidP="007E38DB">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 xml:space="preserve">0  </w:t>
      </w:r>
      <w:proofErr w:type="spellStart"/>
      <w:r w:rsidRPr="00027ABE">
        <w:rPr>
          <w:rFonts w:ascii="Times New Roman" w:eastAsia="Times New Roman" w:hAnsi="Times New Roman" w:cs="Times New Roman"/>
          <w:szCs w:val="24"/>
          <w:lang w:val="ru-RU"/>
        </w:rPr>
        <w:t>членове</w:t>
      </w:r>
      <w:proofErr w:type="spellEnd"/>
      <w:proofErr w:type="gramEnd"/>
    </w:p>
    <w:p w:rsidR="007E38DB" w:rsidRPr="00027ABE" w:rsidRDefault="007E38DB" w:rsidP="007E38DB">
      <w:pPr>
        <w:pStyle w:val="1b"/>
        <w:jc w:val="both"/>
        <w:rPr>
          <w:rFonts w:ascii="Times New Roman" w:hAnsi="Times New Roman" w:cs="Times New Roman"/>
          <w:szCs w:val="24"/>
        </w:rPr>
      </w:pPr>
    </w:p>
    <w:p w:rsidR="007E38DB" w:rsidRPr="00027ABE" w:rsidRDefault="007E38DB" w:rsidP="007E38DB">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286BF1" w:rsidRPr="00027ABE" w:rsidRDefault="00286BF1">
      <w:pPr>
        <w:pStyle w:val="1b"/>
        <w:jc w:val="both"/>
        <w:rPr>
          <w:rFonts w:ascii="Times New Roman" w:hAnsi="Times New Roman" w:cs="Times New Roman"/>
          <w:b/>
          <w:szCs w:val="24"/>
        </w:rPr>
      </w:pPr>
    </w:p>
    <w:p w:rsidR="00286BF1" w:rsidRPr="00027ABE" w:rsidRDefault="00286BF1">
      <w:pPr>
        <w:pStyle w:val="1b"/>
        <w:jc w:val="both"/>
        <w:rPr>
          <w:rFonts w:ascii="Times New Roman" w:hAnsi="Times New Roman" w:cs="Times New Roman"/>
          <w:szCs w:val="24"/>
          <w:lang w:val="ru-RU"/>
        </w:rPr>
      </w:pPr>
      <w:r w:rsidRPr="00027ABE">
        <w:rPr>
          <w:rFonts w:ascii="Times New Roman" w:hAnsi="Times New Roman" w:cs="Times New Roman"/>
          <w:b/>
          <w:szCs w:val="24"/>
        </w:rPr>
        <w:tab/>
      </w:r>
      <w:r w:rsidRPr="00212891">
        <w:rPr>
          <w:rFonts w:ascii="Times New Roman" w:hAnsi="Times New Roman" w:cs="Times New Roman"/>
          <w:b/>
          <w:szCs w:val="24"/>
          <w:u w:val="single"/>
        </w:rPr>
        <w:t xml:space="preserve">По т. </w:t>
      </w:r>
      <w:r w:rsidR="00212891" w:rsidRPr="00212891">
        <w:rPr>
          <w:rFonts w:ascii="Times New Roman" w:hAnsi="Times New Roman" w:cs="Times New Roman"/>
          <w:b/>
          <w:color w:val="000000"/>
          <w:szCs w:val="24"/>
          <w:u w:val="single"/>
          <w:lang w:val="en-US"/>
        </w:rPr>
        <w:t>2</w:t>
      </w:r>
      <w:r w:rsidRPr="00212891">
        <w:rPr>
          <w:rFonts w:ascii="Times New Roman" w:hAnsi="Times New Roman" w:cs="Times New Roman"/>
          <w:b/>
          <w:color w:val="000000"/>
          <w:szCs w:val="24"/>
          <w:u w:val="single"/>
        </w:rPr>
        <w:t xml:space="preserve"> </w:t>
      </w:r>
      <w:r w:rsidRPr="00212891">
        <w:rPr>
          <w:rFonts w:ascii="Times New Roman" w:hAnsi="Times New Roman" w:cs="Times New Roman"/>
          <w:b/>
          <w:szCs w:val="24"/>
          <w:u w:val="single"/>
        </w:rPr>
        <w:t>от дневния ред</w:t>
      </w:r>
      <w:r w:rsidRPr="00212891">
        <w:rPr>
          <w:rFonts w:ascii="Times New Roman" w:hAnsi="Times New Roman" w:cs="Times New Roman"/>
          <w:szCs w:val="24"/>
          <w:u w:val="single"/>
        </w:rPr>
        <w:t xml:space="preserve"> </w:t>
      </w:r>
      <w:r w:rsidRPr="00212891">
        <w:rPr>
          <w:rFonts w:ascii="Times New Roman" w:hAnsi="Times New Roman" w:cs="Times New Roman"/>
          <w:b/>
          <w:szCs w:val="24"/>
          <w:u w:val="single"/>
        </w:rPr>
        <w:t>„Разни</w:t>
      </w:r>
      <w:proofErr w:type="gramStart"/>
      <w:r w:rsidRPr="00212891">
        <w:rPr>
          <w:rFonts w:ascii="Times New Roman" w:hAnsi="Times New Roman" w:cs="Times New Roman"/>
          <w:b/>
          <w:szCs w:val="24"/>
          <w:u w:val="single"/>
        </w:rPr>
        <w:t>“</w:t>
      </w:r>
      <w:r w:rsidRPr="00027ABE">
        <w:rPr>
          <w:rFonts w:ascii="Times New Roman" w:hAnsi="Times New Roman" w:cs="Times New Roman"/>
          <w:szCs w:val="24"/>
        </w:rPr>
        <w:t xml:space="preserve"> се</w:t>
      </w:r>
      <w:proofErr w:type="gramEnd"/>
      <w:r w:rsidRPr="00027ABE">
        <w:rPr>
          <w:rFonts w:ascii="Times New Roman" w:hAnsi="Times New Roman" w:cs="Times New Roman"/>
          <w:szCs w:val="24"/>
        </w:rPr>
        <w:t xml:space="preserve"> обсъдиха технически и организационни въпроси, свързани с работата и дейността на комисията.</w:t>
      </w:r>
    </w:p>
    <w:p w:rsidR="00286BF1" w:rsidRPr="00027ABE" w:rsidRDefault="00286BF1">
      <w:pPr>
        <w:pStyle w:val="1b"/>
        <w:jc w:val="both"/>
        <w:rPr>
          <w:rFonts w:ascii="Times New Roman" w:hAnsi="Times New Roman" w:cs="Times New Roman"/>
          <w:szCs w:val="24"/>
          <w:lang w:val="ru-RU"/>
        </w:rPr>
      </w:pPr>
    </w:p>
    <w:p w:rsidR="00DC6864" w:rsidRDefault="00286BF1">
      <w:pPr>
        <w:pStyle w:val="1b"/>
        <w:jc w:val="both"/>
        <w:rPr>
          <w:rFonts w:ascii="Times New Roman" w:hAnsi="Times New Roman" w:cs="Times New Roman"/>
          <w:szCs w:val="24"/>
          <w:lang w:val="ru-RU"/>
        </w:rPr>
      </w:pPr>
      <w:r w:rsidRPr="00027ABE">
        <w:rPr>
          <w:rFonts w:ascii="Times New Roman" w:hAnsi="Times New Roman" w:cs="Times New Roman"/>
          <w:szCs w:val="24"/>
          <w:lang w:val="ru-RU"/>
        </w:rPr>
        <w:tab/>
      </w:r>
    </w:p>
    <w:p w:rsidR="00286BF1" w:rsidRPr="00027ABE" w:rsidRDefault="00286BF1">
      <w:pPr>
        <w:pStyle w:val="1b"/>
        <w:jc w:val="both"/>
        <w:rPr>
          <w:rFonts w:ascii="Times New Roman" w:hAnsi="Times New Roman" w:cs="Times New Roman"/>
          <w:i/>
          <w:szCs w:val="24"/>
        </w:rPr>
      </w:pPr>
      <w:proofErr w:type="spellStart"/>
      <w:r w:rsidRPr="00027ABE">
        <w:rPr>
          <w:rFonts w:ascii="Times New Roman" w:hAnsi="Times New Roman" w:cs="Times New Roman"/>
          <w:szCs w:val="24"/>
          <w:lang w:val="ru-RU"/>
        </w:rPr>
        <w:lastRenderedPageBreak/>
        <w:t>Поради</w:t>
      </w:r>
      <w:proofErr w:type="spellEnd"/>
      <w:r w:rsidRPr="00027ABE">
        <w:rPr>
          <w:rFonts w:ascii="Times New Roman" w:hAnsi="Times New Roman" w:cs="Times New Roman"/>
          <w:szCs w:val="24"/>
          <w:lang w:val="ru-RU"/>
        </w:rPr>
        <w:t xml:space="preserve"> </w:t>
      </w:r>
      <w:proofErr w:type="spellStart"/>
      <w:r w:rsidRPr="00027ABE">
        <w:rPr>
          <w:rFonts w:ascii="Times New Roman" w:hAnsi="Times New Roman" w:cs="Times New Roman"/>
          <w:szCs w:val="24"/>
          <w:lang w:val="ru-RU"/>
        </w:rPr>
        <w:t>изчерпване</w:t>
      </w:r>
      <w:proofErr w:type="spellEnd"/>
      <w:r w:rsidRPr="00027ABE">
        <w:rPr>
          <w:rFonts w:ascii="Times New Roman" w:hAnsi="Times New Roman" w:cs="Times New Roman"/>
          <w:szCs w:val="24"/>
          <w:lang w:val="ru-RU"/>
        </w:rPr>
        <w:t xml:space="preserve"> на </w:t>
      </w:r>
      <w:proofErr w:type="spellStart"/>
      <w:r w:rsidRPr="00027ABE">
        <w:rPr>
          <w:rFonts w:ascii="Times New Roman" w:hAnsi="Times New Roman" w:cs="Times New Roman"/>
          <w:szCs w:val="24"/>
          <w:lang w:val="ru-RU"/>
        </w:rPr>
        <w:t>дневния</w:t>
      </w:r>
      <w:proofErr w:type="spellEnd"/>
      <w:r w:rsidRPr="00027ABE">
        <w:rPr>
          <w:rFonts w:ascii="Times New Roman" w:hAnsi="Times New Roman" w:cs="Times New Roman"/>
          <w:szCs w:val="24"/>
          <w:lang w:val="ru-RU"/>
        </w:rPr>
        <w:t xml:space="preserve"> </w:t>
      </w:r>
      <w:proofErr w:type="spellStart"/>
      <w:r w:rsidRPr="00027ABE">
        <w:rPr>
          <w:rFonts w:ascii="Times New Roman" w:hAnsi="Times New Roman" w:cs="Times New Roman"/>
          <w:szCs w:val="24"/>
          <w:lang w:val="ru-RU"/>
        </w:rPr>
        <w:t>ред</w:t>
      </w:r>
      <w:proofErr w:type="spellEnd"/>
      <w:r w:rsidRPr="00027ABE">
        <w:rPr>
          <w:rFonts w:ascii="Times New Roman" w:hAnsi="Times New Roman" w:cs="Times New Roman"/>
          <w:szCs w:val="24"/>
          <w:lang w:val="ru-RU"/>
        </w:rPr>
        <w:t xml:space="preserve"> </w:t>
      </w:r>
      <w:proofErr w:type="spellStart"/>
      <w:r w:rsidRPr="00027ABE">
        <w:rPr>
          <w:rFonts w:ascii="Times New Roman" w:hAnsi="Times New Roman" w:cs="Times New Roman"/>
          <w:szCs w:val="24"/>
          <w:lang w:val="ru-RU"/>
        </w:rPr>
        <w:t>заседанието</w:t>
      </w:r>
      <w:proofErr w:type="spellEnd"/>
      <w:r w:rsidRPr="00027ABE">
        <w:rPr>
          <w:rFonts w:ascii="Times New Roman" w:hAnsi="Times New Roman" w:cs="Times New Roman"/>
          <w:szCs w:val="24"/>
          <w:lang w:val="ru-RU"/>
        </w:rPr>
        <w:t xml:space="preserve"> </w:t>
      </w:r>
      <w:proofErr w:type="spellStart"/>
      <w:r w:rsidRPr="00027ABE">
        <w:rPr>
          <w:rFonts w:ascii="Times New Roman" w:hAnsi="Times New Roman" w:cs="Times New Roman"/>
          <w:szCs w:val="24"/>
          <w:lang w:val="ru-RU"/>
        </w:rPr>
        <w:t>бе</w:t>
      </w:r>
      <w:proofErr w:type="spellEnd"/>
      <w:r w:rsidRPr="00027ABE">
        <w:rPr>
          <w:rFonts w:ascii="Times New Roman" w:hAnsi="Times New Roman" w:cs="Times New Roman"/>
          <w:szCs w:val="24"/>
          <w:lang w:val="ru-RU"/>
        </w:rPr>
        <w:t xml:space="preserve"> </w:t>
      </w:r>
      <w:proofErr w:type="spellStart"/>
      <w:r w:rsidRPr="00027ABE">
        <w:rPr>
          <w:rFonts w:ascii="Times New Roman" w:hAnsi="Times New Roman" w:cs="Times New Roman"/>
          <w:szCs w:val="24"/>
          <w:lang w:val="ru-RU"/>
        </w:rPr>
        <w:t>закрито</w:t>
      </w:r>
      <w:proofErr w:type="spellEnd"/>
      <w:r w:rsidRPr="00027ABE">
        <w:rPr>
          <w:rFonts w:ascii="Times New Roman" w:hAnsi="Times New Roman" w:cs="Times New Roman"/>
          <w:szCs w:val="24"/>
          <w:lang w:val="ru-RU"/>
        </w:rPr>
        <w:t xml:space="preserve"> от</w:t>
      </w:r>
      <w:r w:rsidR="00E76969" w:rsidRPr="00027ABE">
        <w:rPr>
          <w:rFonts w:ascii="Times New Roman" w:hAnsi="Times New Roman" w:cs="Times New Roman"/>
          <w:szCs w:val="24"/>
          <w:lang w:val="ru-RU"/>
        </w:rPr>
        <w:t xml:space="preserve"> Председателя на </w:t>
      </w:r>
      <w:proofErr w:type="spellStart"/>
      <w:r w:rsidR="00E76969" w:rsidRPr="00027ABE">
        <w:rPr>
          <w:rFonts w:ascii="Times New Roman" w:hAnsi="Times New Roman" w:cs="Times New Roman"/>
          <w:szCs w:val="24"/>
          <w:lang w:val="ru-RU"/>
        </w:rPr>
        <w:t>комисията</w:t>
      </w:r>
      <w:proofErr w:type="spellEnd"/>
      <w:r w:rsidR="00E76969" w:rsidRPr="00027ABE">
        <w:rPr>
          <w:rFonts w:ascii="Times New Roman" w:hAnsi="Times New Roman" w:cs="Times New Roman"/>
          <w:szCs w:val="24"/>
          <w:lang w:val="ru-RU"/>
        </w:rPr>
        <w:t xml:space="preserve"> </w:t>
      </w:r>
      <w:r w:rsidR="00E76969" w:rsidRPr="00511D75">
        <w:rPr>
          <w:rFonts w:ascii="Times New Roman" w:hAnsi="Times New Roman" w:cs="Times New Roman"/>
          <w:szCs w:val="24"/>
          <w:lang w:val="ru-RU"/>
        </w:rPr>
        <w:t xml:space="preserve">в </w:t>
      </w:r>
      <w:r w:rsidR="00A400FE" w:rsidRPr="00511D75">
        <w:rPr>
          <w:rFonts w:ascii="Times New Roman" w:hAnsi="Times New Roman" w:cs="Times New Roman"/>
          <w:color w:val="auto"/>
          <w:szCs w:val="24"/>
          <w:lang w:val="ru-RU"/>
        </w:rPr>
        <w:t>17</w:t>
      </w:r>
      <w:r w:rsidR="003450E7" w:rsidRPr="00511D75">
        <w:rPr>
          <w:rFonts w:ascii="Times New Roman" w:hAnsi="Times New Roman" w:cs="Times New Roman"/>
          <w:color w:val="auto"/>
          <w:szCs w:val="24"/>
          <w:lang w:val="ru-RU"/>
        </w:rPr>
        <w:t>:</w:t>
      </w:r>
      <w:r w:rsidR="00DC6864">
        <w:rPr>
          <w:rFonts w:ascii="Times New Roman" w:hAnsi="Times New Roman" w:cs="Times New Roman"/>
          <w:color w:val="auto"/>
          <w:szCs w:val="24"/>
          <w:lang w:val="en-US"/>
        </w:rPr>
        <w:t>4</w:t>
      </w:r>
      <w:r w:rsidR="00DC6864">
        <w:rPr>
          <w:rFonts w:ascii="Times New Roman" w:hAnsi="Times New Roman" w:cs="Times New Roman"/>
          <w:color w:val="auto"/>
          <w:szCs w:val="24"/>
        </w:rPr>
        <w:t>0</w:t>
      </w:r>
      <w:bookmarkStart w:id="0" w:name="_GoBack"/>
      <w:bookmarkEnd w:id="0"/>
      <w:r w:rsidR="00A400FE" w:rsidRPr="003450E7">
        <w:rPr>
          <w:rFonts w:ascii="Times New Roman" w:hAnsi="Times New Roman" w:cs="Times New Roman"/>
          <w:color w:val="auto"/>
          <w:szCs w:val="24"/>
          <w:lang w:val="ru-RU"/>
        </w:rPr>
        <w:t xml:space="preserve"> </w:t>
      </w:r>
      <w:r w:rsidRPr="00027ABE">
        <w:rPr>
          <w:rFonts w:ascii="Times New Roman" w:hAnsi="Times New Roman" w:cs="Times New Roman"/>
          <w:szCs w:val="24"/>
          <w:lang w:val="ru-RU"/>
        </w:rPr>
        <w:t>ч.</w:t>
      </w:r>
    </w:p>
    <w:p w:rsidR="00286BF1" w:rsidRPr="00027ABE" w:rsidRDefault="00286BF1">
      <w:pPr>
        <w:pStyle w:val="1b"/>
        <w:rPr>
          <w:rFonts w:ascii="Times New Roman" w:hAnsi="Times New Roman" w:cs="Times New Roman"/>
          <w:i/>
          <w:szCs w:val="24"/>
        </w:rPr>
      </w:pPr>
    </w:p>
    <w:p w:rsidR="00286BF1" w:rsidRPr="00027ABE" w:rsidRDefault="00286BF1">
      <w:pPr>
        <w:pStyle w:val="1b"/>
        <w:rPr>
          <w:rFonts w:ascii="Times New Roman" w:hAnsi="Times New Roman" w:cs="Times New Roman"/>
          <w:szCs w:val="24"/>
        </w:rPr>
      </w:pPr>
      <w:r w:rsidRPr="00027ABE">
        <w:rPr>
          <w:rFonts w:ascii="Times New Roman" w:hAnsi="Times New Roman" w:cs="Times New Roman"/>
          <w:i/>
          <w:szCs w:val="24"/>
        </w:rPr>
        <w:tab/>
        <w:t>*</w:t>
      </w:r>
      <w:r w:rsidRPr="00027ABE">
        <w:rPr>
          <w:rFonts w:ascii="Times New Roman" w:hAnsi="Times New Roman" w:cs="Times New Roman"/>
          <w:b/>
          <w:i/>
          <w:szCs w:val="24"/>
        </w:rPr>
        <w:t xml:space="preserve">Присъствен списък от </w:t>
      </w:r>
      <w:r w:rsidR="00212891">
        <w:rPr>
          <w:rFonts w:ascii="Times New Roman" w:hAnsi="Times New Roman" w:cs="Times New Roman"/>
          <w:b/>
          <w:i/>
          <w:color w:val="000000"/>
          <w:szCs w:val="24"/>
          <w:lang w:val="en-US"/>
        </w:rPr>
        <w:t>30</w:t>
      </w:r>
      <w:r w:rsidR="00212891">
        <w:rPr>
          <w:rFonts w:ascii="Times New Roman" w:hAnsi="Times New Roman" w:cs="Times New Roman"/>
          <w:b/>
          <w:i/>
          <w:color w:val="000000"/>
          <w:szCs w:val="24"/>
        </w:rPr>
        <w:t>.</w:t>
      </w:r>
      <w:r w:rsidR="00212891">
        <w:rPr>
          <w:rFonts w:ascii="Times New Roman" w:hAnsi="Times New Roman" w:cs="Times New Roman"/>
          <w:b/>
          <w:i/>
          <w:color w:val="000000"/>
          <w:szCs w:val="24"/>
          <w:lang w:val="en-US"/>
        </w:rPr>
        <w:t>10</w:t>
      </w:r>
      <w:r w:rsidR="000A0E02" w:rsidRPr="00027ABE">
        <w:rPr>
          <w:rFonts w:ascii="Times New Roman" w:hAnsi="Times New Roman" w:cs="Times New Roman"/>
          <w:b/>
          <w:i/>
          <w:color w:val="000000"/>
          <w:szCs w:val="24"/>
        </w:rPr>
        <w:t>.2024</w:t>
      </w:r>
      <w:r w:rsidRPr="00027ABE">
        <w:rPr>
          <w:rFonts w:ascii="Times New Roman" w:hAnsi="Times New Roman" w:cs="Times New Roman"/>
          <w:b/>
          <w:i/>
          <w:szCs w:val="24"/>
        </w:rPr>
        <w:t xml:space="preserve"> г.</w:t>
      </w:r>
      <w:r w:rsidRPr="00027ABE">
        <w:rPr>
          <w:rFonts w:ascii="Times New Roman" w:hAnsi="Times New Roman" w:cs="Times New Roman"/>
          <w:i/>
          <w:szCs w:val="24"/>
        </w:rPr>
        <w:t xml:space="preserve"> е неразделна част от настоящия Протокол.</w:t>
      </w:r>
    </w:p>
    <w:p w:rsidR="00286BF1" w:rsidRDefault="00286BF1">
      <w:pPr>
        <w:pStyle w:val="1b"/>
        <w:rPr>
          <w:rFonts w:ascii="Times New Roman" w:hAnsi="Times New Roman" w:cs="Times New Roman"/>
          <w:szCs w:val="24"/>
        </w:rPr>
      </w:pPr>
    </w:p>
    <w:p w:rsidR="00FA1DB5" w:rsidRPr="00027ABE" w:rsidRDefault="00FA1DB5">
      <w:pPr>
        <w:pStyle w:val="1b"/>
        <w:rPr>
          <w:rFonts w:ascii="Times New Roman" w:hAnsi="Times New Roman" w:cs="Times New Roman"/>
          <w:szCs w:val="24"/>
        </w:rPr>
      </w:pPr>
    </w:p>
    <w:p w:rsidR="00286BF1" w:rsidRPr="00027ABE" w:rsidRDefault="00286BF1">
      <w:pPr>
        <w:pStyle w:val="1b"/>
        <w:rPr>
          <w:rFonts w:ascii="Times New Roman" w:eastAsia="Times New Roman" w:hAnsi="Times New Roman" w:cs="Times New Roman"/>
          <w:szCs w:val="24"/>
        </w:rPr>
      </w:pPr>
      <w:r w:rsidRPr="00027ABE">
        <w:rPr>
          <w:rFonts w:ascii="Times New Roman" w:hAnsi="Times New Roman" w:cs="Times New Roman"/>
          <w:szCs w:val="24"/>
        </w:rPr>
        <w:t>ПРЕДСЕДАТЕЛ:</w:t>
      </w:r>
      <w:r w:rsidRPr="00027ABE">
        <w:rPr>
          <w:rFonts w:ascii="Times New Roman" w:hAnsi="Times New Roman" w:cs="Times New Roman"/>
          <w:szCs w:val="24"/>
          <w:lang w:val="ru-RU"/>
        </w:rPr>
        <w:t xml:space="preserve"> /</w:t>
      </w:r>
      <w:r w:rsidRPr="00027ABE">
        <w:rPr>
          <w:rFonts w:ascii="Times New Roman" w:hAnsi="Times New Roman" w:cs="Times New Roman"/>
          <w:szCs w:val="24"/>
        </w:rPr>
        <w:t>П/</w:t>
      </w:r>
    </w:p>
    <w:p w:rsidR="00286BF1" w:rsidRPr="00027ABE" w:rsidRDefault="00286BF1">
      <w:pPr>
        <w:pStyle w:val="1b"/>
        <w:rPr>
          <w:rFonts w:ascii="Times New Roman" w:hAnsi="Times New Roman" w:cs="Times New Roman"/>
          <w:szCs w:val="24"/>
        </w:rPr>
      </w:pPr>
      <w:r w:rsidRPr="00027ABE">
        <w:rPr>
          <w:rFonts w:ascii="Times New Roman" w:eastAsia="Times New Roman" w:hAnsi="Times New Roman" w:cs="Times New Roman"/>
          <w:szCs w:val="24"/>
        </w:rPr>
        <w:t xml:space="preserve">Янко Христов </w:t>
      </w:r>
      <w:proofErr w:type="spellStart"/>
      <w:r w:rsidRPr="00027ABE">
        <w:rPr>
          <w:rFonts w:ascii="Times New Roman" w:eastAsia="Times New Roman" w:hAnsi="Times New Roman" w:cs="Times New Roman"/>
          <w:szCs w:val="24"/>
        </w:rPr>
        <w:t>Радунчев</w:t>
      </w:r>
      <w:proofErr w:type="spellEnd"/>
      <w:r w:rsidRPr="00027ABE">
        <w:rPr>
          <w:rFonts w:ascii="Times New Roman" w:hAnsi="Times New Roman" w:cs="Times New Roman"/>
          <w:szCs w:val="24"/>
        </w:rPr>
        <w:tab/>
      </w:r>
    </w:p>
    <w:p w:rsidR="00286BF1" w:rsidRPr="00027ABE" w:rsidRDefault="00286BF1">
      <w:pPr>
        <w:pStyle w:val="1b"/>
        <w:rPr>
          <w:rFonts w:ascii="Times New Roman" w:hAnsi="Times New Roman" w:cs="Times New Roman"/>
          <w:szCs w:val="24"/>
        </w:rPr>
      </w:pPr>
      <w:r w:rsidRPr="00027ABE">
        <w:rPr>
          <w:rFonts w:ascii="Times New Roman" w:hAnsi="Times New Roman" w:cs="Times New Roman"/>
          <w:szCs w:val="24"/>
        </w:rPr>
        <w:tab/>
      </w:r>
    </w:p>
    <w:p w:rsidR="00286BF1" w:rsidRPr="00027ABE" w:rsidRDefault="00286BF1">
      <w:pPr>
        <w:pStyle w:val="1b"/>
        <w:rPr>
          <w:rFonts w:ascii="Times New Roman" w:hAnsi="Times New Roman" w:cs="Times New Roman"/>
          <w:szCs w:val="24"/>
        </w:rPr>
      </w:pPr>
      <w:r w:rsidRPr="00027ABE">
        <w:rPr>
          <w:rFonts w:ascii="Times New Roman" w:hAnsi="Times New Roman" w:cs="Times New Roman"/>
          <w:szCs w:val="24"/>
        </w:rPr>
        <w:tab/>
      </w:r>
      <w:r w:rsidRPr="00027ABE">
        <w:rPr>
          <w:rFonts w:ascii="Times New Roman" w:hAnsi="Times New Roman" w:cs="Times New Roman"/>
          <w:szCs w:val="24"/>
        </w:rPr>
        <w:tab/>
      </w:r>
      <w:r w:rsidRPr="00027ABE">
        <w:rPr>
          <w:rFonts w:ascii="Times New Roman" w:hAnsi="Times New Roman" w:cs="Times New Roman"/>
          <w:szCs w:val="24"/>
        </w:rPr>
        <w:tab/>
      </w:r>
      <w:r w:rsidRPr="00027ABE">
        <w:rPr>
          <w:rFonts w:ascii="Times New Roman" w:hAnsi="Times New Roman" w:cs="Times New Roman"/>
          <w:szCs w:val="24"/>
        </w:rPr>
        <w:tab/>
      </w:r>
      <w:r w:rsidRPr="00027ABE">
        <w:rPr>
          <w:rFonts w:ascii="Times New Roman" w:hAnsi="Times New Roman" w:cs="Times New Roman"/>
          <w:szCs w:val="24"/>
        </w:rPr>
        <w:tab/>
      </w:r>
    </w:p>
    <w:p w:rsidR="00286BF1" w:rsidRPr="00027ABE" w:rsidRDefault="00286BF1">
      <w:pPr>
        <w:pStyle w:val="1b"/>
        <w:rPr>
          <w:rFonts w:ascii="Times New Roman" w:hAnsi="Times New Roman" w:cs="Times New Roman"/>
          <w:szCs w:val="24"/>
        </w:rPr>
      </w:pPr>
      <w:r w:rsidRPr="00027ABE">
        <w:rPr>
          <w:rFonts w:ascii="Times New Roman" w:hAnsi="Times New Roman" w:cs="Times New Roman"/>
          <w:szCs w:val="24"/>
        </w:rPr>
        <w:t>СЕКРЕТАР:</w:t>
      </w:r>
      <w:r w:rsidRPr="00027ABE">
        <w:rPr>
          <w:rFonts w:ascii="Times New Roman" w:hAnsi="Times New Roman" w:cs="Times New Roman"/>
          <w:szCs w:val="24"/>
          <w:lang w:val="ru-RU"/>
        </w:rPr>
        <w:t>/П/</w:t>
      </w:r>
    </w:p>
    <w:p w:rsidR="00BA726A" w:rsidRPr="00027ABE" w:rsidRDefault="00BA726A" w:rsidP="00BA726A">
      <w:pPr>
        <w:pStyle w:val="af2"/>
        <w:rPr>
          <w:rFonts w:ascii="Times New Roman" w:hAnsi="Times New Roman"/>
        </w:rPr>
      </w:pPr>
      <w:r w:rsidRPr="00027ABE">
        <w:rPr>
          <w:rFonts w:ascii="Times New Roman" w:hAnsi="Times New Roman"/>
        </w:rPr>
        <w:t>Радина Бойчева Петрова</w:t>
      </w:r>
    </w:p>
    <w:p w:rsidR="00286BF1" w:rsidRPr="00027ABE" w:rsidRDefault="00286BF1">
      <w:pPr>
        <w:pStyle w:val="1b"/>
        <w:rPr>
          <w:rFonts w:ascii="Times New Roman" w:hAnsi="Times New Roman" w:cs="Times New Roman"/>
          <w:szCs w:val="24"/>
        </w:rPr>
      </w:pPr>
    </w:p>
    <w:p w:rsidR="00286BF1" w:rsidRPr="00027ABE" w:rsidRDefault="00286BF1">
      <w:pPr>
        <w:pStyle w:val="1b"/>
        <w:rPr>
          <w:rFonts w:ascii="Times New Roman" w:hAnsi="Times New Roman" w:cs="Times New Roman"/>
          <w:szCs w:val="24"/>
        </w:rPr>
      </w:pPr>
    </w:p>
    <w:p w:rsidR="00286BF1" w:rsidRPr="00027ABE" w:rsidRDefault="00286BF1">
      <w:pPr>
        <w:pStyle w:val="1b"/>
        <w:rPr>
          <w:rFonts w:ascii="Times New Roman" w:hAnsi="Times New Roman" w:cs="Times New Roman"/>
          <w:szCs w:val="24"/>
        </w:rPr>
      </w:pPr>
      <w:r w:rsidRPr="00027ABE">
        <w:rPr>
          <w:rFonts w:ascii="Times New Roman" w:hAnsi="Times New Roman" w:cs="Times New Roman"/>
          <w:szCs w:val="24"/>
        </w:rPr>
        <w:t>ПРОТОКОЛЧИК: /П/</w:t>
      </w:r>
    </w:p>
    <w:p w:rsidR="00286BF1" w:rsidRPr="00212891" w:rsidRDefault="00212891">
      <w:pPr>
        <w:pStyle w:val="1b"/>
        <w:rPr>
          <w:rFonts w:ascii="Times New Roman" w:eastAsia="Times New Roman" w:hAnsi="Times New Roman" w:cs="Times New Roman"/>
          <w:szCs w:val="24"/>
        </w:rPr>
      </w:pPr>
      <w:r>
        <w:rPr>
          <w:rFonts w:ascii="Times New Roman" w:hAnsi="Times New Roman" w:cs="Times New Roman"/>
          <w:szCs w:val="24"/>
        </w:rPr>
        <w:t>Людмила Андонова-Траева</w:t>
      </w:r>
    </w:p>
    <w:p w:rsidR="00286BF1" w:rsidRPr="00027ABE" w:rsidRDefault="00286BF1">
      <w:pPr>
        <w:pStyle w:val="1b"/>
        <w:jc w:val="both"/>
        <w:rPr>
          <w:rFonts w:ascii="Times New Roman" w:eastAsia="Times New Roman" w:hAnsi="Times New Roman" w:cs="Times New Roman"/>
          <w:szCs w:val="24"/>
        </w:rPr>
      </w:pPr>
    </w:p>
    <w:p w:rsidR="00286BF1" w:rsidRPr="00027ABE" w:rsidRDefault="00286BF1">
      <w:pPr>
        <w:pStyle w:val="1b"/>
        <w:jc w:val="both"/>
        <w:rPr>
          <w:rFonts w:ascii="Times New Roman" w:hAnsi="Times New Roman" w:cs="Times New Roman"/>
          <w:szCs w:val="24"/>
        </w:rPr>
      </w:pPr>
    </w:p>
    <w:p w:rsidR="00286BF1" w:rsidRPr="00027ABE" w:rsidRDefault="00286BF1">
      <w:pPr>
        <w:pStyle w:val="1b"/>
        <w:jc w:val="both"/>
        <w:rPr>
          <w:rFonts w:ascii="Times New Roman" w:hAnsi="Times New Roman" w:cs="Times New Roman"/>
          <w:szCs w:val="24"/>
        </w:rPr>
      </w:pPr>
    </w:p>
    <w:sectPr w:rsidR="00286BF1" w:rsidRPr="00027ABE">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20" w:footer="720"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4EE" w:rsidRDefault="004324EE">
      <w:pPr>
        <w:spacing w:after="0" w:line="240" w:lineRule="auto"/>
      </w:pPr>
      <w:r>
        <w:separator/>
      </w:r>
    </w:p>
  </w:endnote>
  <w:endnote w:type="continuationSeparator" w:id="0">
    <w:p w:rsidR="004324EE" w:rsidRDefault="00432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4EE" w:rsidRDefault="004324E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4EE" w:rsidRPr="009832AE" w:rsidRDefault="004324EE">
    <w:pPr>
      <w:pStyle w:val="af0"/>
      <w:pBdr>
        <w:bottom w:val="single" w:sz="12" w:space="1" w:color="000000"/>
      </w:pBdr>
      <w:jc w:val="center"/>
      <w:rPr>
        <w:rFonts w:ascii="Times New Roman" w:hAnsi="Times New Roman"/>
        <w:sz w:val="24"/>
        <w:szCs w:val="24"/>
      </w:rPr>
    </w:pPr>
  </w:p>
  <w:p w:rsidR="004324EE" w:rsidRPr="009832AE" w:rsidRDefault="004324EE">
    <w:pPr>
      <w:pStyle w:val="af0"/>
      <w:jc w:val="center"/>
      <w:rPr>
        <w:rFonts w:ascii="Times New Roman" w:hAnsi="Times New Roman"/>
        <w:sz w:val="24"/>
        <w:szCs w:val="24"/>
      </w:rPr>
    </w:pPr>
    <w:r w:rsidRPr="009832AE">
      <w:rPr>
        <w:rFonts w:ascii="Times New Roman" w:hAnsi="Times New Roman"/>
        <w:sz w:val="24"/>
        <w:szCs w:val="24"/>
        <w:lang w:val="bg-BG"/>
      </w:rPr>
      <w:t xml:space="preserve">гр. Пловдив, пл. „Никола </w:t>
    </w:r>
    <w:proofErr w:type="spellStart"/>
    <w:r w:rsidRPr="009832AE">
      <w:rPr>
        <w:rFonts w:ascii="Times New Roman" w:hAnsi="Times New Roman"/>
        <w:sz w:val="24"/>
        <w:szCs w:val="24"/>
        <w:lang w:val="bg-BG"/>
      </w:rPr>
      <w:t>Мушанов</w:t>
    </w:r>
    <w:proofErr w:type="spellEnd"/>
    <w:r w:rsidRPr="009832AE">
      <w:rPr>
        <w:rFonts w:ascii="Times New Roman" w:hAnsi="Times New Roman"/>
        <w:sz w:val="24"/>
        <w:szCs w:val="24"/>
        <w:lang w:val="bg-BG"/>
      </w:rPr>
      <w:t xml:space="preserve">” № 1, сграда на Областна администрация Пловдив, ет. 3, зала № 300а, </w:t>
    </w:r>
    <w:proofErr w:type="spellStart"/>
    <w:r w:rsidRPr="009832AE">
      <w:rPr>
        <w:rFonts w:ascii="Times New Roman" w:hAnsi="Times New Roman"/>
        <w:sz w:val="24"/>
        <w:szCs w:val="24"/>
      </w:rPr>
      <w:t>тел</w:t>
    </w:r>
    <w:proofErr w:type="spellEnd"/>
    <w:r w:rsidRPr="009832AE">
      <w:rPr>
        <w:rFonts w:ascii="Times New Roman" w:hAnsi="Times New Roman"/>
        <w:sz w:val="24"/>
        <w:szCs w:val="24"/>
      </w:rPr>
      <w:t>.: +359 32 990804, +359 32 649764, e</w:t>
    </w:r>
    <w:r w:rsidRPr="009832AE">
      <w:rPr>
        <w:rFonts w:ascii="Times New Roman" w:hAnsi="Times New Roman"/>
        <w:sz w:val="24"/>
        <w:szCs w:val="24"/>
        <w:lang w:val="ru-RU"/>
      </w:rPr>
      <w:t>-</w:t>
    </w:r>
    <w:r w:rsidRPr="009832AE">
      <w:rPr>
        <w:rFonts w:ascii="Times New Roman" w:hAnsi="Times New Roman"/>
        <w:sz w:val="24"/>
        <w:szCs w:val="24"/>
      </w:rPr>
      <w:t>mail</w:t>
    </w:r>
    <w:r w:rsidRPr="009832AE">
      <w:rPr>
        <w:rFonts w:ascii="Times New Roman" w:hAnsi="Times New Roman"/>
        <w:sz w:val="24"/>
        <w:szCs w:val="24"/>
        <w:lang w:val="ru-RU"/>
      </w:rPr>
      <w:t xml:space="preserve">: </w:t>
    </w:r>
    <w:r w:rsidRPr="009832AE">
      <w:rPr>
        <w:rFonts w:ascii="Times New Roman" w:hAnsi="Times New Roman"/>
        <w:sz w:val="24"/>
        <w:szCs w:val="24"/>
      </w:rPr>
      <w:t>rik17@cik.bg</w:t>
    </w:r>
  </w:p>
  <w:p w:rsidR="004324EE" w:rsidRDefault="004324EE">
    <w:pPr>
      <w:pStyle w:val="af0"/>
      <w:rPr>
        <w:rFonts w:ascii="Times New Roman" w:hAnsi="Times New Roman"/>
        <w:sz w:val="24"/>
        <w:szCs w:val="24"/>
      </w:rPr>
    </w:pPr>
  </w:p>
  <w:p w:rsidR="004324EE" w:rsidRDefault="004324EE">
    <w:pPr>
      <w:pStyle w:val="af0"/>
    </w:pPr>
  </w:p>
  <w:p w:rsidR="004324EE" w:rsidRDefault="004324EE">
    <w:pPr>
      <w:pStyle w:val="af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4EE" w:rsidRDefault="004324E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4EE" w:rsidRDefault="004324EE">
      <w:pPr>
        <w:spacing w:after="0" w:line="240" w:lineRule="auto"/>
      </w:pPr>
      <w:r>
        <w:separator/>
      </w:r>
    </w:p>
  </w:footnote>
  <w:footnote w:type="continuationSeparator" w:id="0">
    <w:p w:rsidR="004324EE" w:rsidRDefault="00432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4EE" w:rsidRDefault="004324EE">
    <w:pPr>
      <w:pStyle w:val="a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4EE" w:rsidRDefault="004324EE">
    <w:pPr>
      <w:pStyle w:val="af"/>
      <w:jc w:val="center"/>
      <w:rPr>
        <w:rFonts w:ascii="Times New Roman" w:hAnsi="Times New Roman"/>
        <w:b/>
        <w:sz w:val="24"/>
        <w:szCs w:val="24"/>
      </w:rPr>
    </w:pPr>
    <w:r>
      <w:rPr>
        <w:rFonts w:ascii="Times New Roman" w:hAnsi="Times New Roman"/>
        <w:b/>
        <w:sz w:val="24"/>
        <w:szCs w:val="24"/>
      </w:rPr>
      <w:t>РАЙОННА ИЗБИРАТЕЛНА КОМИСИЯ</w:t>
    </w:r>
  </w:p>
  <w:p w:rsidR="004324EE" w:rsidRDefault="004324EE">
    <w:pPr>
      <w:pStyle w:val="af"/>
      <w:jc w:val="center"/>
      <w:rPr>
        <w:rFonts w:ascii="Times New Roman" w:hAnsi="Times New Roman"/>
        <w:b/>
        <w:sz w:val="28"/>
        <w:szCs w:val="28"/>
      </w:rPr>
    </w:pPr>
    <w:r>
      <w:rPr>
        <w:rFonts w:ascii="Times New Roman" w:hAnsi="Times New Roman"/>
        <w:b/>
        <w:sz w:val="24"/>
        <w:szCs w:val="24"/>
      </w:rPr>
      <w:t>СЕДЕМНАДЕСЕТИ ИЗБОРЕН РАЙОН ПЛОВДИВСКИ</w:t>
    </w:r>
  </w:p>
  <w:p w:rsidR="004324EE" w:rsidRDefault="004324EE">
    <w:pPr>
      <w:pStyle w:val="af"/>
      <w:jc w:val="center"/>
    </w:pPr>
    <w:r>
      <w:rPr>
        <w:rFonts w:ascii="Times New Roman" w:hAnsi="Times New Roman"/>
        <w:b/>
        <w:sz w:val="28"/>
        <w:szCs w:val="28"/>
      </w:rPr>
      <w:t>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4EE" w:rsidRDefault="004324E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00000003"/>
    <w:name w:val="WWNum2"/>
    <w:lvl w:ilvl="0">
      <w:start w:val="1"/>
      <w:numFmt w:val="bullet"/>
      <w:lvlText w:val="-"/>
      <w:lvlJc w:val="left"/>
      <w:pPr>
        <w:tabs>
          <w:tab w:val="num" w:pos="0"/>
        </w:tabs>
        <w:ind w:left="0" w:firstLine="0"/>
      </w:pPr>
      <w:rPr>
        <w:rFonts w:ascii="Sylfaen" w:hAnsi="Sylfaen" w:cs="Sylfaen"/>
      </w:rPr>
    </w:lvl>
    <w:lvl w:ilvl="1">
      <w:start w:val="2"/>
      <w:numFmt w:val="decimal"/>
      <w:lvlText w:val="%2."/>
      <w:lvlJc w:val="left"/>
      <w:pPr>
        <w:tabs>
          <w:tab w:val="num" w:pos="0"/>
        </w:tabs>
        <w:ind w:left="0" w:firstLine="0"/>
      </w:pPr>
    </w:lvl>
    <w:lvl w:ilvl="2">
      <w:start w:val="1"/>
      <w:numFmt w:val="decimal"/>
      <w:lvlText w:val="%2.%3."/>
      <w:lvlJc w:val="left"/>
      <w:pPr>
        <w:tabs>
          <w:tab w:val="num" w:pos="0"/>
        </w:tabs>
        <w:ind w:left="0" w:firstLine="0"/>
      </w:pPr>
    </w:lvl>
    <w:lvl w:ilvl="3">
      <w:numFmt w:val="decimal"/>
      <w:lvlText w:val="%2.%3.%4"/>
      <w:lvlJc w:val="left"/>
      <w:pPr>
        <w:tabs>
          <w:tab w:val="num" w:pos="0"/>
        </w:tabs>
        <w:ind w:left="0" w:firstLine="0"/>
      </w:pPr>
    </w:lvl>
    <w:lvl w:ilvl="4">
      <w:numFmt w:val="decimal"/>
      <w:lvlText w:val="%2.%3.%4.%5"/>
      <w:lvlJc w:val="left"/>
      <w:pPr>
        <w:tabs>
          <w:tab w:val="num" w:pos="0"/>
        </w:tabs>
        <w:ind w:left="0" w:firstLine="0"/>
      </w:pPr>
    </w:lvl>
    <w:lvl w:ilvl="5">
      <w:numFmt w:val="decimal"/>
      <w:lvlText w:val="%2.%3.%4.%5.%6"/>
      <w:lvlJc w:val="left"/>
      <w:pPr>
        <w:tabs>
          <w:tab w:val="num" w:pos="0"/>
        </w:tabs>
        <w:ind w:left="0" w:firstLine="0"/>
      </w:pPr>
    </w:lvl>
    <w:lvl w:ilvl="6">
      <w:numFmt w:val="decimal"/>
      <w:lvlText w:val="%2.%3.%4.%5.%6.%7"/>
      <w:lvlJc w:val="left"/>
      <w:pPr>
        <w:tabs>
          <w:tab w:val="num" w:pos="0"/>
        </w:tabs>
        <w:ind w:left="0" w:firstLine="0"/>
      </w:pPr>
    </w:lvl>
    <w:lvl w:ilvl="7">
      <w:numFmt w:val="decimal"/>
      <w:lvlText w:val="%2.%3.%4.%5.%6.%7.%8"/>
      <w:lvlJc w:val="left"/>
      <w:pPr>
        <w:tabs>
          <w:tab w:val="num" w:pos="0"/>
        </w:tabs>
        <w:ind w:left="0" w:firstLine="0"/>
      </w:pPr>
    </w:lvl>
    <w:lvl w:ilvl="8">
      <w:numFmt w:val="decimal"/>
      <w:lvlText w:val="%2.%3.%4.%5.%6.%7.%8.%9"/>
      <w:lvlJc w:val="left"/>
      <w:pPr>
        <w:tabs>
          <w:tab w:val="num" w:pos="0"/>
        </w:tabs>
        <w:ind w:left="0" w:firstLine="0"/>
      </w:pPr>
    </w:lvl>
  </w:abstractNum>
  <w:abstractNum w:abstractNumId="3" w15:restartNumberingAfterBreak="0">
    <w:nsid w:val="00000004"/>
    <w:multiLevelType w:val="multilevel"/>
    <w:tmpl w:val="00000004"/>
    <w:name w:val="WWNum3"/>
    <w:lvl w:ilvl="0">
      <w:start w:val="1"/>
      <w:numFmt w:val="decimal"/>
      <w:lvlText w:val="11.16.%1."/>
      <w:lvlJc w:val="left"/>
      <w:pPr>
        <w:tabs>
          <w:tab w:val="num" w:pos="0"/>
        </w:tabs>
        <w:ind w:left="0" w:firstLine="0"/>
      </w:pPr>
    </w:lvl>
    <w:lvl w:ilvl="1">
      <w:start w:val="6"/>
      <w:numFmt w:val="upperRoman"/>
      <w:lvlText w:val="%2."/>
      <w:lvlJc w:val="left"/>
      <w:pPr>
        <w:tabs>
          <w:tab w:val="num" w:pos="0"/>
        </w:tabs>
        <w:ind w:left="0" w:firstLine="0"/>
      </w:pPr>
    </w:lvl>
    <w:lvl w:ilvl="2">
      <w:numFmt w:val="decimal"/>
      <w:lvlText w:val="%2.%3"/>
      <w:lvlJc w:val="left"/>
      <w:pPr>
        <w:tabs>
          <w:tab w:val="num" w:pos="0"/>
        </w:tabs>
        <w:ind w:left="0" w:firstLine="0"/>
      </w:pPr>
    </w:lvl>
    <w:lvl w:ilvl="3">
      <w:numFmt w:val="decimal"/>
      <w:lvlText w:val="%2.%3.%4"/>
      <w:lvlJc w:val="left"/>
      <w:pPr>
        <w:tabs>
          <w:tab w:val="num" w:pos="0"/>
        </w:tabs>
        <w:ind w:left="0" w:firstLine="0"/>
      </w:pPr>
    </w:lvl>
    <w:lvl w:ilvl="4">
      <w:numFmt w:val="decimal"/>
      <w:lvlText w:val="%2.%3.%4.%5"/>
      <w:lvlJc w:val="left"/>
      <w:pPr>
        <w:tabs>
          <w:tab w:val="num" w:pos="0"/>
        </w:tabs>
        <w:ind w:left="0" w:firstLine="0"/>
      </w:pPr>
    </w:lvl>
    <w:lvl w:ilvl="5">
      <w:numFmt w:val="decimal"/>
      <w:lvlText w:val="%2.%3.%4.%5.%6"/>
      <w:lvlJc w:val="left"/>
      <w:pPr>
        <w:tabs>
          <w:tab w:val="num" w:pos="0"/>
        </w:tabs>
        <w:ind w:left="0" w:firstLine="0"/>
      </w:pPr>
    </w:lvl>
    <w:lvl w:ilvl="6">
      <w:numFmt w:val="decimal"/>
      <w:lvlText w:val="%2.%3.%4.%5.%6.%7"/>
      <w:lvlJc w:val="left"/>
      <w:pPr>
        <w:tabs>
          <w:tab w:val="num" w:pos="0"/>
        </w:tabs>
        <w:ind w:left="0" w:firstLine="0"/>
      </w:pPr>
    </w:lvl>
    <w:lvl w:ilvl="7">
      <w:numFmt w:val="decimal"/>
      <w:lvlText w:val="%2.%3.%4.%5.%6.%7.%8"/>
      <w:lvlJc w:val="left"/>
      <w:pPr>
        <w:tabs>
          <w:tab w:val="num" w:pos="0"/>
        </w:tabs>
        <w:ind w:left="0" w:firstLine="0"/>
      </w:pPr>
    </w:lvl>
    <w:lvl w:ilvl="8">
      <w:numFmt w:val="decimal"/>
      <w:lvlText w:val="%2.%3.%4.%5.%6.%7.%8.%9"/>
      <w:lvlJc w:val="left"/>
      <w:pPr>
        <w:tabs>
          <w:tab w:val="num" w:pos="0"/>
        </w:tabs>
        <w:ind w:left="0" w:firstLine="0"/>
      </w:pPr>
    </w:lvl>
  </w:abstractNum>
  <w:abstractNum w:abstractNumId="4" w15:restartNumberingAfterBreak="0">
    <w:nsid w:val="00000005"/>
    <w:multiLevelType w:val="multilevel"/>
    <w:tmpl w:val="00000005"/>
    <w:name w:val="WWNum7"/>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15:restartNumberingAfterBreak="0">
    <w:nsid w:val="00000006"/>
    <w:multiLevelType w:val="multilevel"/>
    <w:tmpl w:val="00000006"/>
    <w:name w:val="WWNum8"/>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15:restartNumberingAfterBreak="0">
    <w:nsid w:val="00000007"/>
    <w:multiLevelType w:val="multilevel"/>
    <w:tmpl w:val="00000007"/>
    <w:name w:val="WWNum9"/>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15:restartNumberingAfterBreak="0">
    <w:nsid w:val="00000008"/>
    <w:multiLevelType w:val="multilevel"/>
    <w:tmpl w:val="00000008"/>
    <w:name w:val="WWNum10"/>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15:restartNumberingAfterBreak="0">
    <w:nsid w:val="12E74C2E"/>
    <w:multiLevelType w:val="multilevel"/>
    <w:tmpl w:val="7B40A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520CDF"/>
    <w:multiLevelType w:val="hybridMultilevel"/>
    <w:tmpl w:val="E800F24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1BC20D2E"/>
    <w:multiLevelType w:val="hybridMultilevel"/>
    <w:tmpl w:val="9FF85D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1D225683"/>
    <w:multiLevelType w:val="hybridMultilevel"/>
    <w:tmpl w:val="A9048066"/>
    <w:lvl w:ilvl="0" w:tplc="3D4CFE18">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3D337CD6"/>
    <w:multiLevelType w:val="hybridMultilevel"/>
    <w:tmpl w:val="9FF85D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5FCE1D18"/>
    <w:multiLevelType w:val="multilevel"/>
    <w:tmpl w:val="A4F6DB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93775F"/>
    <w:multiLevelType w:val="hybridMultilevel"/>
    <w:tmpl w:val="0CF67DD2"/>
    <w:lvl w:ilvl="0" w:tplc="0616B9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383863"/>
    <w:multiLevelType w:val="hybridMultilevel"/>
    <w:tmpl w:val="9FF85D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9"/>
  </w:num>
  <w:num w:numId="3">
    <w:abstractNumId w:val="14"/>
  </w:num>
  <w:num w:numId="4">
    <w:abstractNumId w:val="10"/>
  </w:num>
  <w:num w:numId="5">
    <w:abstractNumId w:val="8"/>
  </w:num>
  <w:num w:numId="6">
    <w:abstractNumId w:val="13"/>
  </w:num>
  <w:num w:numId="7">
    <w:abstractNumId w:val="15"/>
  </w:num>
  <w:num w:numId="8">
    <w:abstractNumId w:val="12"/>
  </w:num>
  <w:num w:numId="9">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activeWritingStyle w:appName="MSWord" w:lang="ru-RU" w:vendorID="64" w:dllVersion="131078" w:nlCheck="1" w:checkStyle="0"/>
  <w:activeWritingStyle w:appName="MSWord" w:lang="en-US"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C1E"/>
    <w:rsid w:val="000007AE"/>
    <w:rsid w:val="00004875"/>
    <w:rsid w:val="00005922"/>
    <w:rsid w:val="000163A1"/>
    <w:rsid w:val="00027ABE"/>
    <w:rsid w:val="00027F80"/>
    <w:rsid w:val="00031817"/>
    <w:rsid w:val="000341D3"/>
    <w:rsid w:val="00042549"/>
    <w:rsid w:val="000461B1"/>
    <w:rsid w:val="00047074"/>
    <w:rsid w:val="00074C6F"/>
    <w:rsid w:val="000A0E02"/>
    <w:rsid w:val="000A683C"/>
    <w:rsid w:val="000B4078"/>
    <w:rsid w:val="000B5A26"/>
    <w:rsid w:val="000C0C2F"/>
    <w:rsid w:val="000E479A"/>
    <w:rsid w:val="000F305C"/>
    <w:rsid w:val="000F561B"/>
    <w:rsid w:val="00103BD6"/>
    <w:rsid w:val="0011601B"/>
    <w:rsid w:val="00117717"/>
    <w:rsid w:val="0014462F"/>
    <w:rsid w:val="00182F2D"/>
    <w:rsid w:val="00184988"/>
    <w:rsid w:val="001926B0"/>
    <w:rsid w:val="001B138A"/>
    <w:rsid w:val="001B365E"/>
    <w:rsid w:val="001E1F18"/>
    <w:rsid w:val="001F4528"/>
    <w:rsid w:val="00202DA7"/>
    <w:rsid w:val="002074E0"/>
    <w:rsid w:val="00212891"/>
    <w:rsid w:val="00244D4B"/>
    <w:rsid w:val="00255A5C"/>
    <w:rsid w:val="0026504A"/>
    <w:rsid w:val="0027019C"/>
    <w:rsid w:val="00281AB3"/>
    <w:rsid w:val="00286BF1"/>
    <w:rsid w:val="00293B69"/>
    <w:rsid w:val="002947DB"/>
    <w:rsid w:val="002A0B03"/>
    <w:rsid w:val="002A3068"/>
    <w:rsid w:val="002B6BC0"/>
    <w:rsid w:val="002D423A"/>
    <w:rsid w:val="002F2E6F"/>
    <w:rsid w:val="0030043D"/>
    <w:rsid w:val="003061E8"/>
    <w:rsid w:val="00320710"/>
    <w:rsid w:val="003267EA"/>
    <w:rsid w:val="00326F9D"/>
    <w:rsid w:val="003327E7"/>
    <w:rsid w:val="003410F0"/>
    <w:rsid w:val="003450E7"/>
    <w:rsid w:val="00352230"/>
    <w:rsid w:val="00353E10"/>
    <w:rsid w:val="00362D07"/>
    <w:rsid w:val="00366FCA"/>
    <w:rsid w:val="00385CF8"/>
    <w:rsid w:val="00394133"/>
    <w:rsid w:val="003A211D"/>
    <w:rsid w:val="003B1311"/>
    <w:rsid w:val="003B26BC"/>
    <w:rsid w:val="003B4773"/>
    <w:rsid w:val="003C3566"/>
    <w:rsid w:val="003D7570"/>
    <w:rsid w:val="003E0508"/>
    <w:rsid w:val="003E4E72"/>
    <w:rsid w:val="0041625B"/>
    <w:rsid w:val="004317BF"/>
    <w:rsid w:val="004324EE"/>
    <w:rsid w:val="00441F3F"/>
    <w:rsid w:val="00464460"/>
    <w:rsid w:val="00481D9D"/>
    <w:rsid w:val="00484F56"/>
    <w:rsid w:val="00492E5A"/>
    <w:rsid w:val="004A0524"/>
    <w:rsid w:val="004C45CB"/>
    <w:rsid w:val="004C62B0"/>
    <w:rsid w:val="004F3E4E"/>
    <w:rsid w:val="004F74E8"/>
    <w:rsid w:val="005033CE"/>
    <w:rsid w:val="00511D75"/>
    <w:rsid w:val="0051315B"/>
    <w:rsid w:val="005155D7"/>
    <w:rsid w:val="00523C78"/>
    <w:rsid w:val="005274F2"/>
    <w:rsid w:val="00527751"/>
    <w:rsid w:val="005326BB"/>
    <w:rsid w:val="00533F84"/>
    <w:rsid w:val="00533FA0"/>
    <w:rsid w:val="0053515A"/>
    <w:rsid w:val="0054272F"/>
    <w:rsid w:val="005524E0"/>
    <w:rsid w:val="005649E6"/>
    <w:rsid w:val="00564A34"/>
    <w:rsid w:val="0057256C"/>
    <w:rsid w:val="005733BF"/>
    <w:rsid w:val="00577C14"/>
    <w:rsid w:val="00582928"/>
    <w:rsid w:val="005869C1"/>
    <w:rsid w:val="005A46EF"/>
    <w:rsid w:val="005A6AB9"/>
    <w:rsid w:val="005D1E9C"/>
    <w:rsid w:val="005D46EC"/>
    <w:rsid w:val="005E3CF4"/>
    <w:rsid w:val="005F11D8"/>
    <w:rsid w:val="005F15B4"/>
    <w:rsid w:val="005F46AE"/>
    <w:rsid w:val="006014C2"/>
    <w:rsid w:val="006252CC"/>
    <w:rsid w:val="00642579"/>
    <w:rsid w:val="00646B5C"/>
    <w:rsid w:val="00663A9B"/>
    <w:rsid w:val="006720BF"/>
    <w:rsid w:val="00687280"/>
    <w:rsid w:val="006A46E7"/>
    <w:rsid w:val="006C02CD"/>
    <w:rsid w:val="006C4524"/>
    <w:rsid w:val="006D0E6B"/>
    <w:rsid w:val="006D1DE8"/>
    <w:rsid w:val="006E035C"/>
    <w:rsid w:val="006E7ED5"/>
    <w:rsid w:val="00704731"/>
    <w:rsid w:val="00714A4E"/>
    <w:rsid w:val="0072476A"/>
    <w:rsid w:val="00730BBD"/>
    <w:rsid w:val="00737014"/>
    <w:rsid w:val="00740172"/>
    <w:rsid w:val="00740CF4"/>
    <w:rsid w:val="00744936"/>
    <w:rsid w:val="00755655"/>
    <w:rsid w:val="00764224"/>
    <w:rsid w:val="00764F76"/>
    <w:rsid w:val="00766F07"/>
    <w:rsid w:val="00776718"/>
    <w:rsid w:val="0078230F"/>
    <w:rsid w:val="007A69AB"/>
    <w:rsid w:val="007B019A"/>
    <w:rsid w:val="007B60BA"/>
    <w:rsid w:val="007E38DB"/>
    <w:rsid w:val="007E750C"/>
    <w:rsid w:val="007F3D6C"/>
    <w:rsid w:val="007F7B2F"/>
    <w:rsid w:val="008014E8"/>
    <w:rsid w:val="00803125"/>
    <w:rsid w:val="0081765D"/>
    <w:rsid w:val="00854343"/>
    <w:rsid w:val="00860D5B"/>
    <w:rsid w:val="00865335"/>
    <w:rsid w:val="00891384"/>
    <w:rsid w:val="008C5B44"/>
    <w:rsid w:val="008F375D"/>
    <w:rsid w:val="008F7E41"/>
    <w:rsid w:val="0090513A"/>
    <w:rsid w:val="009158BB"/>
    <w:rsid w:val="009165DA"/>
    <w:rsid w:val="00920E61"/>
    <w:rsid w:val="00937931"/>
    <w:rsid w:val="00941CEA"/>
    <w:rsid w:val="0094549C"/>
    <w:rsid w:val="00956749"/>
    <w:rsid w:val="00964D29"/>
    <w:rsid w:val="009832AE"/>
    <w:rsid w:val="00983DC8"/>
    <w:rsid w:val="009909DB"/>
    <w:rsid w:val="00991182"/>
    <w:rsid w:val="0099177C"/>
    <w:rsid w:val="0099291B"/>
    <w:rsid w:val="009969C8"/>
    <w:rsid w:val="00996EAE"/>
    <w:rsid w:val="009A4942"/>
    <w:rsid w:val="009A7ADC"/>
    <w:rsid w:val="009C5BBF"/>
    <w:rsid w:val="009C6C4B"/>
    <w:rsid w:val="009D7E93"/>
    <w:rsid w:val="009E4E11"/>
    <w:rsid w:val="009F0467"/>
    <w:rsid w:val="00A06868"/>
    <w:rsid w:val="00A32FF8"/>
    <w:rsid w:val="00A400FE"/>
    <w:rsid w:val="00A41AFC"/>
    <w:rsid w:val="00A4612C"/>
    <w:rsid w:val="00A62262"/>
    <w:rsid w:val="00A82B31"/>
    <w:rsid w:val="00A8334F"/>
    <w:rsid w:val="00A96682"/>
    <w:rsid w:val="00AA1C03"/>
    <w:rsid w:val="00AB18AF"/>
    <w:rsid w:val="00AB7750"/>
    <w:rsid w:val="00AC278B"/>
    <w:rsid w:val="00AC280F"/>
    <w:rsid w:val="00AD4E25"/>
    <w:rsid w:val="00AF6D23"/>
    <w:rsid w:val="00B12501"/>
    <w:rsid w:val="00B15FE2"/>
    <w:rsid w:val="00B234EA"/>
    <w:rsid w:val="00B329FE"/>
    <w:rsid w:val="00B47924"/>
    <w:rsid w:val="00B50199"/>
    <w:rsid w:val="00B513FD"/>
    <w:rsid w:val="00B710FF"/>
    <w:rsid w:val="00B840BA"/>
    <w:rsid w:val="00B85E13"/>
    <w:rsid w:val="00B94C11"/>
    <w:rsid w:val="00BA726A"/>
    <w:rsid w:val="00BA734F"/>
    <w:rsid w:val="00BB0997"/>
    <w:rsid w:val="00BB2A5C"/>
    <w:rsid w:val="00BC3B4A"/>
    <w:rsid w:val="00BE0440"/>
    <w:rsid w:val="00BF6A07"/>
    <w:rsid w:val="00C2147F"/>
    <w:rsid w:val="00C30F1B"/>
    <w:rsid w:val="00C431E8"/>
    <w:rsid w:val="00C43EB2"/>
    <w:rsid w:val="00C56CD3"/>
    <w:rsid w:val="00C712E2"/>
    <w:rsid w:val="00C72844"/>
    <w:rsid w:val="00C735F7"/>
    <w:rsid w:val="00C91EE8"/>
    <w:rsid w:val="00C93D0B"/>
    <w:rsid w:val="00CB30CD"/>
    <w:rsid w:val="00CC0DAA"/>
    <w:rsid w:val="00CD66E2"/>
    <w:rsid w:val="00CF7461"/>
    <w:rsid w:val="00D11BAC"/>
    <w:rsid w:val="00D12ECA"/>
    <w:rsid w:val="00D26FBC"/>
    <w:rsid w:val="00D33A78"/>
    <w:rsid w:val="00D365FE"/>
    <w:rsid w:val="00D71C56"/>
    <w:rsid w:val="00D8235C"/>
    <w:rsid w:val="00DC6864"/>
    <w:rsid w:val="00DD56F7"/>
    <w:rsid w:val="00DE7D29"/>
    <w:rsid w:val="00E02E8D"/>
    <w:rsid w:val="00E06690"/>
    <w:rsid w:val="00E140CB"/>
    <w:rsid w:val="00E23A51"/>
    <w:rsid w:val="00E47150"/>
    <w:rsid w:val="00E64384"/>
    <w:rsid w:val="00E65138"/>
    <w:rsid w:val="00E76969"/>
    <w:rsid w:val="00E91896"/>
    <w:rsid w:val="00E92779"/>
    <w:rsid w:val="00EB6E83"/>
    <w:rsid w:val="00EC1BC2"/>
    <w:rsid w:val="00ED714C"/>
    <w:rsid w:val="00F23685"/>
    <w:rsid w:val="00F3766B"/>
    <w:rsid w:val="00F463FB"/>
    <w:rsid w:val="00F67637"/>
    <w:rsid w:val="00F819CE"/>
    <w:rsid w:val="00F90C1E"/>
    <w:rsid w:val="00F95FF9"/>
    <w:rsid w:val="00FA1DB5"/>
    <w:rsid w:val="00FA57AD"/>
    <w:rsid w:val="00FD0526"/>
    <w:rsid w:val="00FE5DE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D9D77BC"/>
  <w15:chartTrackingRefBased/>
  <w15:docId w15:val="{52DFA79D-9496-4902-A684-A2C35F499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Calibri" w:eastAsia="Calibri" w:hAnsi="Calibri"/>
      <w:color w:val="00000A"/>
      <w:kern w:val="1"/>
      <w:sz w:val="22"/>
      <w:szCs w:val="22"/>
      <w:lang w:val="en-US" w:eastAsia="ar-SA"/>
    </w:rPr>
  </w:style>
  <w:style w:type="paragraph" w:styleId="1">
    <w:name w:val="heading 1"/>
    <w:basedOn w:val="a"/>
    <w:next w:val="a0"/>
    <w:qFormat/>
    <w:pPr>
      <w:keepNext/>
      <w:keepLines/>
      <w:numPr>
        <w:numId w:val="1"/>
      </w:numPr>
      <w:spacing w:before="240" w:after="0"/>
      <w:outlineLvl w:val="0"/>
    </w:pPr>
    <w:rPr>
      <w:rFonts w:ascii="Calibri Light" w:hAnsi="Calibri Light"/>
      <w:color w:val="2E74B5"/>
      <w:sz w:val="32"/>
      <w:szCs w:val="32"/>
    </w:rPr>
  </w:style>
  <w:style w:type="paragraph" w:styleId="3">
    <w:name w:val="heading 3"/>
    <w:basedOn w:val="a"/>
    <w:next w:val="a0"/>
    <w:qFormat/>
    <w:pPr>
      <w:keepNext/>
      <w:keepLines/>
      <w:numPr>
        <w:ilvl w:val="2"/>
        <w:numId w:val="1"/>
      </w:numPr>
      <w:spacing w:before="200" w:after="0"/>
      <w:outlineLvl w:val="2"/>
    </w:pPr>
    <w:rPr>
      <w:rFonts w:ascii="Calibri Light" w:hAnsi="Calibri Light"/>
      <w:b/>
      <w:bCs/>
      <w:color w:val="5B9BD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Шрифт на абзаца по подразбиране1"/>
  </w:style>
  <w:style w:type="character" w:customStyle="1" w:styleId="a4">
    <w:name w:val="Горен колонтитул Знак"/>
    <w:basedOn w:val="10"/>
  </w:style>
  <w:style w:type="character" w:customStyle="1" w:styleId="a5">
    <w:name w:val="Долен колонтитул Знак"/>
    <w:basedOn w:val="10"/>
  </w:style>
  <w:style w:type="character" w:styleId="a6">
    <w:name w:val="Hyperlink"/>
    <w:rPr>
      <w:color w:val="0563C1"/>
      <w:u w:val="single"/>
    </w:rPr>
  </w:style>
  <w:style w:type="character" w:customStyle="1" w:styleId="a7">
    <w:name w:val="Основен текст Знак"/>
    <w:rPr>
      <w:rFonts w:ascii="Liberation Serif" w:eastAsia="NSimSun" w:hAnsi="Liberation Serif" w:cs="Arial"/>
      <w:color w:val="00000A"/>
      <w:kern w:val="1"/>
      <w:sz w:val="24"/>
      <w:szCs w:val="24"/>
      <w:lang w:val="bg-BG" w:eastAsia="hi-IN" w:bidi="hi-IN"/>
    </w:rPr>
  </w:style>
  <w:style w:type="character" w:customStyle="1" w:styleId="30">
    <w:name w:val="Заглавие 3 Знак"/>
    <w:rPr>
      <w:rFonts w:ascii="Calibri Light" w:hAnsi="Calibri Light"/>
      <w:b/>
      <w:bCs/>
      <w:color w:val="5B9BD5"/>
    </w:rPr>
  </w:style>
  <w:style w:type="character" w:customStyle="1" w:styleId="11">
    <w:name w:val="Заглавие 1 Знак"/>
    <w:rPr>
      <w:rFonts w:ascii="Calibri Light" w:hAnsi="Calibri Light"/>
      <w:color w:val="2E74B5"/>
      <w:sz w:val="32"/>
      <w:szCs w:val="32"/>
    </w:rPr>
  </w:style>
  <w:style w:type="character" w:customStyle="1" w:styleId="a8">
    <w:name w:val="Изнесен текст Знак"/>
    <w:rPr>
      <w:rFonts w:ascii="Segoe UI" w:hAnsi="Segoe UI" w:cs="Segoe UI"/>
      <w:sz w:val="18"/>
      <w:szCs w:val="18"/>
    </w:rPr>
  </w:style>
  <w:style w:type="character" w:customStyle="1" w:styleId="WW8Num1z0">
    <w:name w:val="WW8Num1z0"/>
  </w:style>
  <w:style w:type="character" w:styleId="a9">
    <w:name w:val="Strong"/>
    <w:uiPriority w:val="22"/>
    <w:qFormat/>
    <w:rPr>
      <w:b/>
      <w:bCs/>
    </w:rPr>
  </w:style>
  <w:style w:type="character" w:customStyle="1" w:styleId="apple-converted-space">
    <w:name w:val="apple-converted-space"/>
    <w:basedOn w:val="10"/>
  </w:style>
  <w:style w:type="character" w:styleId="aa">
    <w:name w:val="Emphasis"/>
    <w:qFormat/>
    <w:rPr>
      <w:i/>
      <w:iCs/>
    </w:rPr>
  </w:style>
  <w:style w:type="character" w:customStyle="1" w:styleId="12">
    <w:name w:val="Прегледана хипервръзка1"/>
    <w:rPr>
      <w:color w:val="954F72"/>
      <w:u w:val="single"/>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3">
    <w:name w:val="Шрифт на абзаца по подразбиране1"/>
  </w:style>
  <w:style w:type="character" w:customStyle="1" w:styleId="14">
    <w:name w:val="Горен колонтитул Знак1"/>
    <w:rPr>
      <w:rFonts w:ascii="Liberation Serif" w:eastAsia="NSimSun" w:hAnsi="Liberation Serif" w:cs="Mangal"/>
      <w:color w:val="00000A"/>
      <w:kern w:val="1"/>
      <w:sz w:val="24"/>
      <w:szCs w:val="21"/>
      <w:lang w:val="bg-BG" w:eastAsia="hi-IN" w:bidi="hi-IN"/>
    </w:rPr>
  </w:style>
  <w:style w:type="character" w:customStyle="1" w:styleId="15">
    <w:name w:val="Долен колонтитул Знак1"/>
    <w:rPr>
      <w:rFonts w:ascii="Liberation Serif" w:eastAsia="NSimSun" w:hAnsi="Liberation Serif" w:cs="Mangal"/>
      <w:color w:val="00000A"/>
      <w:kern w:val="1"/>
      <w:sz w:val="24"/>
      <w:szCs w:val="21"/>
      <w:lang w:val="bg-BG" w:eastAsia="hi-IN" w:bidi="hi-IN"/>
    </w:rPr>
  </w:style>
  <w:style w:type="character" w:customStyle="1" w:styleId="newdocreference">
    <w:name w:val="newdocreference"/>
    <w:basedOn w:val="10"/>
  </w:style>
  <w:style w:type="character" w:customStyle="1" w:styleId="HTML1">
    <w:name w:val="HTML цитат1"/>
    <w:rPr>
      <w:i/>
      <w:iCs/>
    </w:rPr>
  </w:style>
  <w:style w:type="character" w:customStyle="1" w:styleId="ListLabel1">
    <w:name w:val="ListLabel 1"/>
    <w:rPr>
      <w:rFonts w:eastAsia="Times New Roman"/>
    </w:rPr>
  </w:style>
  <w:style w:type="character" w:customStyle="1" w:styleId="ListLabel12">
    <w:name w:val="ListLabel 12"/>
    <w:qFormat/>
    <w:rPr>
      <w:rFonts w:ascii="Times New Roman" w:hAnsi="Times New Roman"/>
    </w:rPr>
  </w:style>
  <w:style w:type="character" w:customStyle="1" w:styleId="2">
    <w:name w:val="Основен текст2"/>
    <w:rPr>
      <w:rFonts w:ascii="Sylfaen" w:eastAsia="Sylfaen" w:hAnsi="Sylfaen" w:cs="Sylfaen"/>
      <w:sz w:val="24"/>
      <w:szCs w:val="24"/>
    </w:rPr>
  </w:style>
  <w:style w:type="character" w:customStyle="1" w:styleId="31">
    <w:name w:val="Основен текст3"/>
    <w:rPr>
      <w:rFonts w:ascii="Sylfaen" w:eastAsia="Sylfaen" w:hAnsi="Sylfaen" w:cs="Sylfaen"/>
      <w:sz w:val="24"/>
      <w:szCs w:val="24"/>
    </w:rPr>
  </w:style>
  <w:style w:type="character" w:customStyle="1" w:styleId="20">
    <w:name w:val="Заглавие #2"/>
    <w:rPr>
      <w:rFonts w:ascii="Sylfaen" w:eastAsia="Sylfaen" w:hAnsi="Sylfaen" w:cs="Sylfaen"/>
      <w:b w:val="0"/>
      <w:bCs w:val="0"/>
      <w:i w:val="0"/>
      <w:iCs w:val="0"/>
      <w:caps w:val="0"/>
      <w:smallCaps w:val="0"/>
      <w:strike w:val="0"/>
      <w:dstrike w:val="0"/>
      <w:spacing w:val="10"/>
      <w:sz w:val="24"/>
      <w:szCs w:val="24"/>
    </w:rPr>
  </w:style>
  <w:style w:type="character" w:customStyle="1" w:styleId="0pt">
    <w:name w:val="Основен текст + Удебелен;Разредка 0 pt"/>
    <w:rPr>
      <w:rFonts w:ascii="Sylfaen" w:eastAsia="Sylfaen" w:hAnsi="Sylfaen" w:cs="Sylfaen"/>
      <w:i w:val="0"/>
      <w:iCs w:val="0"/>
      <w:caps w:val="0"/>
      <w:smallCaps w:val="0"/>
      <w:spacing w:val="10"/>
      <w:sz w:val="24"/>
      <w:szCs w:val="24"/>
    </w:rPr>
  </w:style>
  <w:style w:type="character" w:customStyle="1" w:styleId="4">
    <w:name w:val="Основен текст4"/>
    <w:rPr>
      <w:rFonts w:ascii="Sylfaen" w:eastAsia="Sylfaen" w:hAnsi="Sylfaen" w:cs="Sylfaen"/>
      <w:i w:val="0"/>
      <w:iCs w:val="0"/>
      <w:caps w:val="0"/>
      <w:smallCaps w:val="0"/>
      <w:spacing w:val="0"/>
      <w:sz w:val="24"/>
      <w:szCs w:val="24"/>
    </w:rPr>
  </w:style>
  <w:style w:type="character" w:customStyle="1" w:styleId="5">
    <w:name w:val="Основен текст5"/>
    <w:rPr>
      <w:rFonts w:ascii="Sylfaen" w:eastAsia="Sylfaen" w:hAnsi="Sylfaen" w:cs="Sylfaen"/>
      <w:i w:val="0"/>
      <w:iCs w:val="0"/>
      <w:caps w:val="0"/>
      <w:smallCaps w:val="0"/>
      <w:spacing w:val="0"/>
      <w:sz w:val="24"/>
      <w:szCs w:val="24"/>
    </w:rPr>
  </w:style>
  <w:style w:type="character" w:customStyle="1" w:styleId="32">
    <w:name w:val="Заглавие #3"/>
    <w:rPr>
      <w:rFonts w:ascii="Sylfaen" w:eastAsia="Sylfaen" w:hAnsi="Sylfaen" w:cs="Sylfaen"/>
      <w:b w:val="0"/>
      <w:bCs w:val="0"/>
      <w:i w:val="0"/>
      <w:iCs w:val="0"/>
      <w:caps w:val="0"/>
      <w:smallCaps w:val="0"/>
      <w:strike w:val="0"/>
      <w:dstrike w:val="0"/>
      <w:spacing w:val="10"/>
      <w:sz w:val="24"/>
      <w:szCs w:val="24"/>
    </w:rPr>
  </w:style>
  <w:style w:type="character" w:customStyle="1" w:styleId="6">
    <w:name w:val="Основен текст6"/>
    <w:rPr>
      <w:rFonts w:ascii="Sylfaen" w:eastAsia="Sylfaen" w:hAnsi="Sylfaen" w:cs="Sylfaen"/>
      <w:i w:val="0"/>
      <w:iCs w:val="0"/>
      <w:caps w:val="0"/>
      <w:smallCaps w:val="0"/>
      <w:spacing w:val="0"/>
      <w:sz w:val="24"/>
      <w:szCs w:val="24"/>
    </w:rPr>
  </w:style>
  <w:style w:type="character" w:customStyle="1" w:styleId="7">
    <w:name w:val="Основен текст7"/>
    <w:rPr>
      <w:rFonts w:ascii="Sylfaen" w:eastAsia="Sylfaen" w:hAnsi="Sylfaen" w:cs="Sylfaen"/>
      <w:i w:val="0"/>
      <w:iCs w:val="0"/>
      <w:caps w:val="0"/>
      <w:smallCaps w:val="0"/>
      <w:spacing w:val="0"/>
      <w:sz w:val="24"/>
      <w:szCs w:val="24"/>
    </w:rPr>
  </w:style>
  <w:style w:type="character" w:customStyle="1" w:styleId="8">
    <w:name w:val="Основен текст8"/>
    <w:rPr>
      <w:rFonts w:ascii="Sylfaen" w:eastAsia="Sylfaen" w:hAnsi="Sylfaen" w:cs="Sylfaen"/>
      <w:i w:val="0"/>
      <w:iCs w:val="0"/>
      <w:caps w:val="0"/>
      <w:smallCaps w:val="0"/>
      <w:spacing w:val="0"/>
      <w:sz w:val="24"/>
      <w:szCs w:val="24"/>
    </w:rPr>
  </w:style>
  <w:style w:type="character" w:customStyle="1" w:styleId="16">
    <w:name w:val="Заглавие #1"/>
    <w:rPr>
      <w:rFonts w:ascii="Sylfaen" w:eastAsia="Sylfaen" w:hAnsi="Sylfaen" w:cs="Sylfaen"/>
      <w:b w:val="0"/>
      <w:bCs w:val="0"/>
      <w:i w:val="0"/>
      <w:iCs w:val="0"/>
      <w:caps w:val="0"/>
      <w:smallCaps w:val="0"/>
      <w:strike w:val="0"/>
      <w:dstrike w:val="0"/>
      <w:spacing w:val="0"/>
      <w:sz w:val="32"/>
      <w:szCs w:val="32"/>
    </w:rPr>
  </w:style>
  <w:style w:type="character" w:customStyle="1" w:styleId="9">
    <w:name w:val="Основен текст9"/>
    <w:rPr>
      <w:rFonts w:ascii="Sylfaen" w:eastAsia="Sylfaen" w:hAnsi="Sylfaen" w:cs="Sylfaen"/>
      <w:i w:val="0"/>
      <w:iCs w:val="0"/>
      <w:caps w:val="0"/>
      <w:smallCaps w:val="0"/>
      <w:spacing w:val="0"/>
      <w:sz w:val="24"/>
      <w:szCs w:val="24"/>
    </w:rPr>
  </w:style>
  <w:style w:type="character" w:customStyle="1" w:styleId="100">
    <w:name w:val="Основен текст10"/>
    <w:rPr>
      <w:rFonts w:ascii="Sylfaen" w:eastAsia="Sylfaen" w:hAnsi="Sylfaen" w:cs="Sylfaen"/>
      <w:i w:val="0"/>
      <w:iCs w:val="0"/>
      <w:caps w:val="0"/>
      <w:smallCaps w:val="0"/>
      <w:spacing w:val="0"/>
      <w:sz w:val="24"/>
      <w:szCs w:val="24"/>
    </w:rPr>
  </w:style>
  <w:style w:type="character" w:customStyle="1" w:styleId="110">
    <w:name w:val="Основен текст11"/>
    <w:rPr>
      <w:rFonts w:ascii="Sylfaen" w:eastAsia="Sylfaen" w:hAnsi="Sylfaen" w:cs="Sylfaen"/>
      <w:i w:val="0"/>
      <w:iCs w:val="0"/>
      <w:caps w:val="0"/>
      <w:smallCaps w:val="0"/>
      <w:spacing w:val="0"/>
      <w:sz w:val="24"/>
      <w:szCs w:val="24"/>
    </w:rPr>
  </w:style>
  <w:style w:type="character" w:customStyle="1" w:styleId="150">
    <w:name w:val="Основен текст15"/>
    <w:rPr>
      <w:rFonts w:ascii="Sylfaen" w:eastAsia="Sylfaen" w:hAnsi="Sylfaen" w:cs="Sylfaen"/>
      <w:i w:val="0"/>
      <w:iCs w:val="0"/>
      <w:caps w:val="0"/>
      <w:smallCaps w:val="0"/>
      <w:spacing w:val="0"/>
      <w:sz w:val="24"/>
      <w:szCs w:val="24"/>
    </w:rPr>
  </w:style>
  <w:style w:type="character" w:customStyle="1" w:styleId="160">
    <w:name w:val="Основен текст16"/>
    <w:rPr>
      <w:rFonts w:ascii="Sylfaen" w:eastAsia="Sylfaen" w:hAnsi="Sylfaen" w:cs="Sylfaen"/>
      <w:i w:val="0"/>
      <w:iCs w:val="0"/>
      <w:caps w:val="0"/>
      <w:smallCaps w:val="0"/>
      <w:spacing w:val="0"/>
      <w:sz w:val="24"/>
      <w:szCs w:val="24"/>
    </w:rPr>
  </w:style>
  <w:style w:type="character" w:customStyle="1" w:styleId="19">
    <w:name w:val="Основен текст19"/>
    <w:rPr>
      <w:rFonts w:ascii="Sylfaen" w:eastAsia="Sylfaen" w:hAnsi="Sylfaen" w:cs="Sylfaen"/>
      <w:i w:val="0"/>
      <w:iCs w:val="0"/>
      <w:caps w:val="0"/>
      <w:smallCaps w:val="0"/>
      <w:spacing w:val="0"/>
      <w:sz w:val="24"/>
      <w:szCs w:val="24"/>
    </w:rPr>
  </w:style>
  <w:style w:type="character" w:customStyle="1" w:styleId="200">
    <w:name w:val="Основен текст20"/>
    <w:rPr>
      <w:rFonts w:ascii="Sylfaen" w:eastAsia="Sylfaen" w:hAnsi="Sylfaen" w:cs="Sylfaen"/>
      <w:i w:val="0"/>
      <w:iCs w:val="0"/>
      <w:caps w:val="0"/>
      <w:smallCaps w:val="0"/>
      <w:spacing w:val="0"/>
      <w:sz w:val="24"/>
      <w:szCs w:val="24"/>
    </w:rPr>
  </w:style>
  <w:style w:type="character" w:customStyle="1" w:styleId="21">
    <w:name w:val="Основен текст21"/>
    <w:rPr>
      <w:rFonts w:ascii="Sylfaen" w:eastAsia="Sylfaen" w:hAnsi="Sylfaen" w:cs="Sylfaen"/>
      <w:i w:val="0"/>
      <w:iCs w:val="0"/>
      <w:caps w:val="0"/>
      <w:smallCaps w:val="0"/>
      <w:spacing w:val="0"/>
      <w:sz w:val="24"/>
      <w:szCs w:val="24"/>
    </w:rPr>
  </w:style>
  <w:style w:type="character" w:customStyle="1" w:styleId="23">
    <w:name w:val="Основен текст23"/>
    <w:rPr>
      <w:rFonts w:ascii="Sylfaen" w:eastAsia="Sylfaen" w:hAnsi="Sylfaen" w:cs="Sylfaen"/>
      <w:i w:val="0"/>
      <w:iCs w:val="0"/>
      <w:caps w:val="0"/>
      <w:smallCaps w:val="0"/>
      <w:spacing w:val="0"/>
      <w:sz w:val="24"/>
      <w:szCs w:val="24"/>
    </w:rPr>
  </w:style>
  <w:style w:type="character" w:customStyle="1" w:styleId="ListLabel13">
    <w:name w:val="ListLabel 13"/>
    <w:rPr>
      <w:rFonts w:ascii="Helvetica" w:hAnsi="Helvetica" w:cs="Times New Roman"/>
      <w:b/>
      <w:sz w:val="15"/>
      <w:szCs w:val="24"/>
    </w:rPr>
  </w:style>
  <w:style w:type="character" w:customStyle="1" w:styleId="ListLabel14">
    <w:name w:val="ListLabel 14"/>
    <w:rPr>
      <w:rFonts w:ascii="Times New Roman" w:hAnsi="Times New Roman"/>
      <w:b/>
    </w:rPr>
  </w:style>
  <w:style w:type="character" w:customStyle="1" w:styleId="ListLabel15">
    <w:name w:val="ListLabel 15"/>
    <w:rPr>
      <w:rFonts w:ascii="Times New Roman" w:hAnsi="Times New Roman"/>
      <w:b/>
      <w:color w:val="00000A"/>
    </w:rPr>
  </w:style>
  <w:style w:type="character" w:customStyle="1" w:styleId="ListLabel16">
    <w:name w:val="ListLabel 16"/>
    <w:rPr>
      <w:rFonts w:eastAsia="Times New Roman" w:cs="Times New Roman"/>
      <w:b/>
    </w:rPr>
  </w:style>
  <w:style w:type="character" w:customStyle="1" w:styleId="ListLabel17">
    <w:name w:val="ListLabel 17"/>
    <w:rPr>
      <w:rFonts w:eastAsia="Times New Roman" w:cs="Times New Roman"/>
    </w:rPr>
  </w:style>
  <w:style w:type="character" w:customStyle="1" w:styleId="ListLabel18">
    <w:name w:val="ListLabel 18"/>
    <w:rPr>
      <w:b/>
    </w:rPr>
  </w:style>
  <w:style w:type="character" w:customStyle="1" w:styleId="ListLabel19">
    <w:name w:val="ListLabel 19"/>
    <w:rPr>
      <w:rFonts w:ascii="Times New Roman" w:eastAsia="Times New Roman" w:hAnsi="Times New Roman" w:cs="Times New Roman"/>
      <w:b/>
    </w:rPr>
  </w:style>
  <w:style w:type="character" w:customStyle="1" w:styleId="ListLabel20">
    <w:name w:val="ListLabel 20"/>
    <w:rPr>
      <w:rFonts w:ascii="Times New Roman" w:eastAsia="Times New Roman" w:hAnsi="Times New Roman" w:cs="Times New Roman"/>
    </w:rPr>
  </w:style>
  <w:style w:type="character" w:customStyle="1" w:styleId="ListLabel21">
    <w:name w:val="ListLabel 21"/>
    <w:rPr>
      <w:rFonts w:ascii="Times New Roman" w:hAnsi="Times New Roman"/>
      <w:b/>
    </w:rPr>
  </w:style>
  <w:style w:type="character" w:customStyle="1" w:styleId="ListLabel22">
    <w:name w:val="ListLabel 22"/>
    <w:rPr>
      <w:rFonts w:ascii="Times New Roman" w:hAnsi="Times New Roman"/>
      <w:b/>
    </w:rPr>
  </w:style>
  <w:style w:type="character" w:customStyle="1" w:styleId="ListLabel23">
    <w:name w:val="ListLabel 23"/>
    <w:rPr>
      <w:rFonts w:ascii="Times New Roman" w:hAnsi="Times New Roman" w:cs="Symbol"/>
      <w:sz w:val="20"/>
    </w:rPr>
  </w:style>
  <w:style w:type="character" w:customStyle="1" w:styleId="ListLabel24">
    <w:name w:val="ListLabel 24"/>
    <w:rPr>
      <w:rFonts w:cs="Courier New"/>
      <w:sz w:val="20"/>
    </w:rPr>
  </w:style>
  <w:style w:type="character" w:customStyle="1" w:styleId="ListLabel25">
    <w:name w:val="ListLabel 25"/>
    <w:rPr>
      <w:rFonts w:cs="Wingdings"/>
      <w:sz w:val="20"/>
    </w:rPr>
  </w:style>
  <w:style w:type="character" w:customStyle="1" w:styleId="ListLabel26">
    <w:name w:val="ListLabel 26"/>
    <w:rPr>
      <w:rFonts w:cs="Wingdings"/>
      <w:sz w:val="20"/>
    </w:rPr>
  </w:style>
  <w:style w:type="character" w:customStyle="1" w:styleId="ListLabel27">
    <w:name w:val="ListLabel 27"/>
    <w:rPr>
      <w:rFonts w:cs="Wingdings"/>
      <w:sz w:val="20"/>
    </w:rPr>
  </w:style>
  <w:style w:type="character" w:customStyle="1" w:styleId="ListLabel28">
    <w:name w:val="ListLabel 28"/>
    <w:rPr>
      <w:rFonts w:cs="Wingdings"/>
      <w:sz w:val="20"/>
    </w:rPr>
  </w:style>
  <w:style w:type="character" w:customStyle="1" w:styleId="ListLabel29">
    <w:name w:val="ListLabel 29"/>
    <w:qFormat/>
    <w:rPr>
      <w:rFonts w:cs="Wingdings"/>
      <w:sz w:val="20"/>
    </w:rPr>
  </w:style>
  <w:style w:type="character" w:customStyle="1" w:styleId="ListLabel30">
    <w:name w:val="ListLabel 30"/>
    <w:rPr>
      <w:rFonts w:cs="Wingdings"/>
      <w:sz w:val="20"/>
    </w:rPr>
  </w:style>
  <w:style w:type="character" w:customStyle="1" w:styleId="ListLabel31">
    <w:name w:val="ListLabel 31"/>
    <w:rPr>
      <w:rFonts w:cs="Wingdings"/>
      <w:sz w:val="20"/>
    </w:rPr>
  </w:style>
  <w:style w:type="character" w:customStyle="1" w:styleId="ListLabel32">
    <w:name w:val="ListLabel 32"/>
    <w:rPr>
      <w:rFonts w:ascii="Times New Roman" w:hAnsi="Times New Roman"/>
      <w:b/>
    </w:rPr>
  </w:style>
  <w:style w:type="character" w:customStyle="1" w:styleId="ListLabel33">
    <w:name w:val="ListLabel 33"/>
    <w:rPr>
      <w:rFonts w:ascii="Times New Roman" w:hAnsi="Times New Roman" w:cs="Symbol"/>
      <w:sz w:val="20"/>
    </w:rPr>
  </w:style>
  <w:style w:type="character" w:customStyle="1" w:styleId="ListLabel34">
    <w:name w:val="ListLabel 34"/>
    <w:rPr>
      <w:rFonts w:cs="Courier New"/>
      <w:sz w:val="20"/>
    </w:rPr>
  </w:style>
  <w:style w:type="character" w:customStyle="1" w:styleId="ListLabel35">
    <w:name w:val="ListLabel 35"/>
    <w:rPr>
      <w:rFonts w:cs="Wingdings"/>
      <w:sz w:val="20"/>
    </w:rPr>
  </w:style>
  <w:style w:type="character" w:customStyle="1" w:styleId="ListLabel36">
    <w:name w:val="ListLabel 36"/>
    <w:rPr>
      <w:rFonts w:cs="Wingdings"/>
      <w:sz w:val="20"/>
    </w:rPr>
  </w:style>
  <w:style w:type="character" w:customStyle="1" w:styleId="ListLabel37">
    <w:name w:val="ListLabel 37"/>
    <w:rPr>
      <w:rFonts w:cs="Wingdings"/>
      <w:sz w:val="20"/>
    </w:rPr>
  </w:style>
  <w:style w:type="character" w:customStyle="1" w:styleId="ListLabel38">
    <w:name w:val="ListLabel 38"/>
    <w:rPr>
      <w:rFonts w:cs="Wingdings"/>
      <w:sz w:val="20"/>
    </w:rPr>
  </w:style>
  <w:style w:type="character" w:customStyle="1" w:styleId="ListLabel39">
    <w:name w:val="ListLabel 39"/>
    <w:rPr>
      <w:rFonts w:cs="Wingdings"/>
      <w:sz w:val="20"/>
    </w:rPr>
  </w:style>
  <w:style w:type="character" w:customStyle="1" w:styleId="ListLabel40">
    <w:name w:val="ListLabel 40"/>
    <w:rPr>
      <w:rFonts w:cs="Wingdings"/>
      <w:sz w:val="20"/>
    </w:rPr>
  </w:style>
  <w:style w:type="character" w:customStyle="1" w:styleId="ListLabel41">
    <w:name w:val="ListLabel 41"/>
    <w:rPr>
      <w:rFonts w:cs="Wingdings"/>
      <w:sz w:val="20"/>
    </w:rPr>
  </w:style>
  <w:style w:type="character" w:customStyle="1" w:styleId="ListLabel42">
    <w:name w:val="ListLabel 42"/>
    <w:rPr>
      <w:rFonts w:ascii="Times New Roman" w:hAnsi="Times New Roman"/>
      <w:b/>
    </w:rPr>
  </w:style>
  <w:style w:type="character" w:customStyle="1" w:styleId="ListLabel43">
    <w:name w:val="ListLabel 43"/>
    <w:rPr>
      <w:rFonts w:ascii="Times New Roman" w:hAnsi="Times New Roman"/>
      <w:b/>
    </w:rPr>
  </w:style>
  <w:style w:type="character" w:customStyle="1" w:styleId="ListLabel44">
    <w:name w:val="ListLabel 44"/>
    <w:rPr>
      <w:rFonts w:ascii="Times New Roman" w:hAnsi="Times New Roman"/>
      <w:b/>
    </w:rPr>
  </w:style>
  <w:style w:type="character" w:customStyle="1" w:styleId="ListLabel45">
    <w:name w:val="ListLabel 45"/>
    <w:rPr>
      <w:rFonts w:ascii="Times New Roman" w:hAnsi="Times New Roman"/>
      <w:b/>
    </w:rPr>
  </w:style>
  <w:style w:type="character" w:customStyle="1" w:styleId="ListLabel46">
    <w:name w:val="ListLabel 46"/>
    <w:rPr>
      <w:rFonts w:ascii="Times New Roman" w:eastAsia="Times New Roman" w:hAnsi="Times New Roman" w:cs="Times New Roman"/>
      <w:b/>
    </w:rPr>
  </w:style>
  <w:style w:type="character" w:customStyle="1" w:styleId="ListLabel47">
    <w:name w:val="ListLabel 47"/>
    <w:rPr>
      <w:b/>
    </w:rPr>
  </w:style>
  <w:style w:type="character" w:customStyle="1" w:styleId="ListLabel48">
    <w:name w:val="ListLabel 48"/>
    <w:rPr>
      <w:rFonts w:eastAsia="Sylfae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49">
    <w:name w:val="ListLabel 49"/>
    <w:rPr>
      <w:rFonts w:ascii="Times New Roman" w:eastAsia="Sylfaen" w:hAnsi="Times New Roman" w:cs="Sylfaen"/>
      <w:b/>
      <w:bCs/>
      <w:i w:val="0"/>
      <w:iCs w:val="0"/>
      <w:caps w:val="0"/>
      <w:smallCaps w:val="0"/>
      <w:strike w:val="0"/>
      <w:dstrike w:val="0"/>
      <w:color w:val="000000"/>
      <w:spacing w:val="10"/>
      <w:w w:val="100"/>
      <w:position w:val="0"/>
      <w:sz w:val="24"/>
      <w:szCs w:val="24"/>
      <w:u w:val="none"/>
      <w:vertAlign w:val="baseline"/>
      <w:lang w:val="bg-BG"/>
    </w:rPr>
  </w:style>
  <w:style w:type="character" w:customStyle="1" w:styleId="ListLabel50">
    <w:name w:val="ListLabel 50"/>
    <w:rPr>
      <w:rFonts w:ascii="Times New Roma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51">
    <w:name w:val="ListLabel 51"/>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52">
    <w:name w:val="ListLabel 52"/>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53">
    <w:name w:val="ListLabel 53"/>
    <w:rPr>
      <w:color w:val="0563C1"/>
    </w:rPr>
  </w:style>
  <w:style w:type="character" w:customStyle="1" w:styleId="ListLabel54">
    <w:name w:val="ListLabel 54"/>
  </w:style>
  <w:style w:type="character" w:customStyle="1" w:styleId="ListLabel55">
    <w:name w:val="ListLabel 55"/>
    <w:rPr>
      <w:rFonts w:ascii="Calibri" w:hAnsi="Calibri"/>
    </w:rPr>
  </w:style>
  <w:style w:type="character" w:customStyle="1" w:styleId="ListLabel56">
    <w:name w:val="ListLabel 56"/>
    <w:rPr>
      <w:rFonts w:ascii="Times New Roman" w:hAnsi="Times New Roman"/>
      <w:b/>
      <w:bCs/>
    </w:rPr>
  </w:style>
  <w:style w:type="character" w:customStyle="1" w:styleId="ListLabel57">
    <w:name w:val="ListLabel 57"/>
  </w:style>
  <w:style w:type="character" w:customStyle="1" w:styleId="ListLabel58">
    <w:name w:val="ListLabel 58"/>
    <w:rPr>
      <w:rFonts w:ascii="Times New Roman" w:hAnsi="Times New Roman"/>
      <w:sz w:val="24"/>
      <w:szCs w:val="24"/>
    </w:rPr>
  </w:style>
  <w:style w:type="character" w:customStyle="1" w:styleId="ListLabel59">
    <w:name w:val="ListLabel 59"/>
    <w:rPr>
      <w:rFonts w:ascii="Helvetica" w:hAnsi="Helvetica" w:cs="Times New Roman"/>
      <w:b/>
      <w:sz w:val="15"/>
      <w:szCs w:val="24"/>
    </w:rPr>
  </w:style>
  <w:style w:type="character" w:customStyle="1" w:styleId="ListLabel60">
    <w:name w:val="ListLabel 60"/>
    <w:rPr>
      <w:rFonts w:ascii="Times New Roman" w:hAnsi="Times New Roman"/>
      <w:b/>
    </w:rPr>
  </w:style>
  <w:style w:type="character" w:customStyle="1" w:styleId="ListLabel61">
    <w:name w:val="ListLabel 61"/>
    <w:rPr>
      <w:rFonts w:ascii="Times New Roman" w:hAnsi="Times New Roman"/>
      <w:b/>
      <w:color w:val="00000A"/>
    </w:rPr>
  </w:style>
  <w:style w:type="character" w:customStyle="1" w:styleId="ListLabel62">
    <w:name w:val="ListLabel 62"/>
    <w:rPr>
      <w:rFonts w:ascii="Times New Roman" w:eastAsia="Times New Roman" w:hAnsi="Times New Roman" w:cs="Times New Roman"/>
      <w:b/>
    </w:rPr>
  </w:style>
  <w:style w:type="character" w:customStyle="1" w:styleId="ListLabel63">
    <w:name w:val="ListLabel 63"/>
    <w:rPr>
      <w:rFonts w:ascii="Times New Roman" w:eastAsia="Times New Roman" w:hAnsi="Times New Roman" w:cs="Times New Roman"/>
    </w:rPr>
  </w:style>
  <w:style w:type="character" w:customStyle="1" w:styleId="ListLabel64">
    <w:name w:val="ListLabel 64"/>
    <w:rPr>
      <w:rFonts w:ascii="Times New Roman" w:hAnsi="Times New Roman"/>
      <w:b/>
    </w:rPr>
  </w:style>
  <w:style w:type="character" w:customStyle="1" w:styleId="ListLabel65">
    <w:name w:val="ListLabel 65"/>
    <w:rPr>
      <w:rFonts w:ascii="Times New Roman" w:hAnsi="Times New Roman"/>
      <w:b/>
    </w:rPr>
  </w:style>
  <w:style w:type="character" w:customStyle="1" w:styleId="ListLabel66">
    <w:name w:val="ListLabel 66"/>
    <w:rPr>
      <w:rFonts w:ascii="Times New Roman" w:hAnsi="Times New Roman" w:cs="Symbol"/>
      <w:sz w:val="20"/>
    </w:rPr>
  </w:style>
  <w:style w:type="character" w:customStyle="1" w:styleId="ListLabel67">
    <w:name w:val="ListLabel 67"/>
    <w:rPr>
      <w:rFonts w:cs="Courier New"/>
      <w:sz w:val="20"/>
    </w:rPr>
  </w:style>
  <w:style w:type="character" w:customStyle="1" w:styleId="ListLabel68">
    <w:name w:val="ListLabel 68"/>
    <w:rPr>
      <w:rFonts w:cs="Wingdings"/>
      <w:sz w:val="20"/>
    </w:rPr>
  </w:style>
  <w:style w:type="character" w:customStyle="1" w:styleId="ListLabel69">
    <w:name w:val="ListLabel 69"/>
    <w:rPr>
      <w:rFonts w:cs="Wingdings"/>
      <w:sz w:val="20"/>
    </w:rPr>
  </w:style>
  <w:style w:type="character" w:customStyle="1" w:styleId="ListLabel70">
    <w:name w:val="ListLabel 70"/>
    <w:rPr>
      <w:rFonts w:cs="Wingdings"/>
      <w:sz w:val="20"/>
    </w:rPr>
  </w:style>
  <w:style w:type="character" w:customStyle="1" w:styleId="ListLabel71">
    <w:name w:val="ListLabel 71"/>
    <w:rPr>
      <w:rFonts w:cs="Wingdings"/>
      <w:sz w:val="20"/>
    </w:rPr>
  </w:style>
  <w:style w:type="character" w:customStyle="1" w:styleId="ListLabel72">
    <w:name w:val="ListLabel 72"/>
    <w:rPr>
      <w:rFonts w:cs="Wingdings"/>
      <w:sz w:val="20"/>
    </w:rPr>
  </w:style>
  <w:style w:type="character" w:customStyle="1" w:styleId="ListLabel73">
    <w:name w:val="ListLabel 73"/>
    <w:rPr>
      <w:rFonts w:cs="Wingdings"/>
      <w:sz w:val="20"/>
    </w:rPr>
  </w:style>
  <w:style w:type="character" w:customStyle="1" w:styleId="ListLabel74">
    <w:name w:val="ListLabel 74"/>
    <w:rPr>
      <w:rFonts w:cs="Wingdings"/>
      <w:sz w:val="20"/>
    </w:rPr>
  </w:style>
  <w:style w:type="character" w:customStyle="1" w:styleId="ListLabel75">
    <w:name w:val="ListLabel 75"/>
    <w:rPr>
      <w:rFonts w:ascii="Times New Roman" w:hAnsi="Times New Roman"/>
      <w:b/>
    </w:rPr>
  </w:style>
  <w:style w:type="character" w:customStyle="1" w:styleId="ListLabel76">
    <w:name w:val="ListLabel 76"/>
    <w:rPr>
      <w:rFonts w:ascii="Times New Roman" w:hAnsi="Times New Roman" w:cs="Symbol"/>
      <w:sz w:val="20"/>
    </w:rPr>
  </w:style>
  <w:style w:type="character" w:customStyle="1" w:styleId="ListLabel77">
    <w:name w:val="ListLabel 77"/>
    <w:rPr>
      <w:rFonts w:cs="Courier New"/>
      <w:sz w:val="20"/>
    </w:rPr>
  </w:style>
  <w:style w:type="character" w:customStyle="1" w:styleId="ListLabel78">
    <w:name w:val="ListLabel 78"/>
    <w:rPr>
      <w:rFonts w:cs="Wingdings"/>
      <w:sz w:val="20"/>
    </w:rPr>
  </w:style>
  <w:style w:type="character" w:customStyle="1" w:styleId="ListLabel79">
    <w:name w:val="ListLabel 79"/>
    <w:rPr>
      <w:rFonts w:cs="Wingdings"/>
      <w:sz w:val="20"/>
    </w:rPr>
  </w:style>
  <w:style w:type="character" w:customStyle="1" w:styleId="ListLabel80">
    <w:name w:val="ListLabel 80"/>
    <w:rPr>
      <w:rFonts w:cs="Wingdings"/>
      <w:sz w:val="20"/>
    </w:rPr>
  </w:style>
  <w:style w:type="character" w:customStyle="1" w:styleId="ListLabel81">
    <w:name w:val="ListLabel 81"/>
    <w:rPr>
      <w:rFonts w:cs="Wingdings"/>
      <w:sz w:val="20"/>
    </w:rPr>
  </w:style>
  <w:style w:type="character" w:customStyle="1" w:styleId="ListLabel82">
    <w:name w:val="ListLabel 82"/>
    <w:rPr>
      <w:rFonts w:cs="Wingdings"/>
      <w:sz w:val="20"/>
    </w:rPr>
  </w:style>
  <w:style w:type="character" w:customStyle="1" w:styleId="ListLabel83">
    <w:name w:val="ListLabel 83"/>
    <w:rPr>
      <w:rFonts w:cs="Wingdings"/>
      <w:sz w:val="20"/>
    </w:rPr>
  </w:style>
  <w:style w:type="character" w:customStyle="1" w:styleId="ListLabel84">
    <w:name w:val="ListLabel 84"/>
    <w:rPr>
      <w:rFonts w:cs="Wingdings"/>
      <w:sz w:val="20"/>
    </w:rPr>
  </w:style>
  <w:style w:type="character" w:customStyle="1" w:styleId="ListLabel85">
    <w:name w:val="ListLabel 85"/>
    <w:rPr>
      <w:rFonts w:ascii="Times New Roman" w:hAnsi="Times New Roman"/>
      <w:b/>
    </w:rPr>
  </w:style>
  <w:style w:type="character" w:customStyle="1" w:styleId="ListLabel86">
    <w:name w:val="ListLabel 86"/>
    <w:rPr>
      <w:rFonts w:ascii="Times New Roman" w:hAnsi="Times New Roman"/>
      <w:b/>
    </w:rPr>
  </w:style>
  <w:style w:type="character" w:customStyle="1" w:styleId="ListLabel87">
    <w:name w:val="ListLabel 87"/>
    <w:rPr>
      <w:rFonts w:ascii="Times New Roman" w:hAnsi="Times New Roman"/>
      <w:b/>
    </w:rPr>
  </w:style>
  <w:style w:type="character" w:customStyle="1" w:styleId="ListLabel88">
    <w:name w:val="ListLabel 88"/>
    <w:rPr>
      <w:rFonts w:ascii="Times New Roman" w:hAnsi="Times New Roman"/>
      <w:b/>
    </w:rPr>
  </w:style>
  <w:style w:type="character" w:customStyle="1" w:styleId="ListLabel89">
    <w:name w:val="ListLabel 89"/>
    <w:rPr>
      <w:rFonts w:ascii="Times New Roman" w:eastAsia="Times New Roman" w:hAnsi="Times New Roman" w:cs="Times New Roman"/>
      <w:b/>
    </w:rPr>
  </w:style>
  <w:style w:type="character" w:customStyle="1" w:styleId="ListLabel90">
    <w:name w:val="ListLabel 90"/>
    <w:rPr>
      <w:b/>
    </w:rPr>
  </w:style>
  <w:style w:type="character" w:customStyle="1" w:styleId="ListLabel91">
    <w:name w:val="ListLabel 91"/>
    <w:rPr>
      <w:rFonts w:eastAsia="Sylfae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92">
    <w:name w:val="ListLabel 92"/>
    <w:rPr>
      <w:rFonts w:ascii="Times New Roman" w:eastAsia="Sylfaen" w:hAnsi="Times New Roman" w:cs="Sylfaen"/>
      <w:b/>
      <w:bCs/>
      <w:i w:val="0"/>
      <w:iCs w:val="0"/>
      <w:caps w:val="0"/>
      <w:smallCaps w:val="0"/>
      <w:strike w:val="0"/>
      <w:dstrike w:val="0"/>
      <w:color w:val="000000"/>
      <w:spacing w:val="10"/>
      <w:w w:val="100"/>
      <w:position w:val="0"/>
      <w:sz w:val="24"/>
      <w:szCs w:val="24"/>
      <w:u w:val="none"/>
      <w:vertAlign w:val="baseline"/>
      <w:lang w:val="bg-BG"/>
    </w:rPr>
  </w:style>
  <w:style w:type="character" w:customStyle="1" w:styleId="ListLabel93">
    <w:name w:val="ListLabel 93"/>
    <w:rPr>
      <w:rFonts w:ascii="Times New Roma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94">
    <w:name w:val="ListLabel 94"/>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95">
    <w:name w:val="ListLabel 95"/>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96">
    <w:name w:val="ListLabel 96"/>
    <w:rPr>
      <w:color w:val="0563C1"/>
    </w:rPr>
  </w:style>
  <w:style w:type="character" w:customStyle="1" w:styleId="ListLabel97">
    <w:name w:val="ListLabel 97"/>
  </w:style>
  <w:style w:type="character" w:customStyle="1" w:styleId="ListLabel98">
    <w:name w:val="ListLabel 98"/>
    <w:rPr>
      <w:rFonts w:ascii="Calibri" w:hAnsi="Calibri"/>
    </w:rPr>
  </w:style>
  <w:style w:type="character" w:customStyle="1" w:styleId="ListLabel99">
    <w:name w:val="ListLabel 99"/>
    <w:rPr>
      <w:rFonts w:ascii="Times New Roman" w:hAnsi="Times New Roman"/>
      <w:b/>
      <w:bCs/>
    </w:rPr>
  </w:style>
  <w:style w:type="character" w:customStyle="1" w:styleId="ListLabel100">
    <w:name w:val="ListLabel 100"/>
  </w:style>
  <w:style w:type="character" w:customStyle="1" w:styleId="ListLabel101">
    <w:name w:val="ListLabel 101"/>
    <w:rPr>
      <w:rFonts w:ascii="Times New Roman" w:hAnsi="Times New Roman"/>
      <w:sz w:val="24"/>
      <w:szCs w:val="24"/>
    </w:rPr>
  </w:style>
  <w:style w:type="character" w:customStyle="1" w:styleId="ListLabel102">
    <w:name w:val="ListLabel 102"/>
    <w:rPr>
      <w:rFonts w:cs="Times New Roman"/>
      <w:b/>
      <w:sz w:val="15"/>
      <w:szCs w:val="24"/>
    </w:rPr>
  </w:style>
  <w:style w:type="character" w:customStyle="1" w:styleId="ListLabel103">
    <w:name w:val="ListLabel 103"/>
    <w:rPr>
      <w:b/>
    </w:rPr>
  </w:style>
  <w:style w:type="character" w:customStyle="1" w:styleId="ListLabel104">
    <w:name w:val="ListLabel 104"/>
    <w:rPr>
      <w:b/>
      <w:color w:val="00000A"/>
    </w:rPr>
  </w:style>
  <w:style w:type="character" w:customStyle="1" w:styleId="ListLabel105">
    <w:name w:val="ListLabel 105"/>
    <w:rPr>
      <w:rFonts w:eastAsia="Times New Roman" w:cs="Times New Roman"/>
      <w:b/>
    </w:rPr>
  </w:style>
  <w:style w:type="character" w:customStyle="1" w:styleId="ListLabel106">
    <w:name w:val="ListLabel 106"/>
    <w:rPr>
      <w:rFonts w:cs="Sylfaen"/>
    </w:rPr>
  </w:style>
  <w:style w:type="character" w:customStyle="1" w:styleId="ListLabel107">
    <w:name w:val="ListLabel 107"/>
    <w:rPr>
      <w:rFonts w:cs="Times New Roman"/>
      <w:b/>
      <w:sz w:val="15"/>
      <w:szCs w:val="24"/>
    </w:rPr>
  </w:style>
  <w:style w:type="character" w:customStyle="1" w:styleId="ListLabel108">
    <w:name w:val="ListLabel 108"/>
    <w:rPr>
      <w:rFonts w:cs="Times New Roman"/>
      <w:b/>
      <w:sz w:val="15"/>
      <w:szCs w:val="24"/>
    </w:rPr>
  </w:style>
  <w:style w:type="character" w:customStyle="1" w:styleId="ListLabel109">
    <w:name w:val="ListLabel 109"/>
    <w:rPr>
      <w:rFonts w:cs="Times New Roman"/>
      <w:b/>
      <w:sz w:val="15"/>
      <w:szCs w:val="24"/>
    </w:rPr>
  </w:style>
  <w:style w:type="character" w:customStyle="1" w:styleId="ListLabel110">
    <w:name w:val="ListLabel 110"/>
    <w:rPr>
      <w:rFonts w:cs="Times New Roman"/>
      <w:b/>
      <w:sz w:val="15"/>
      <w:szCs w:val="24"/>
    </w:rPr>
  </w:style>
  <w:style w:type="character" w:customStyle="1" w:styleId="ListLabel111">
    <w:name w:val="ListLabel 111"/>
    <w:rPr>
      <w:rFonts w:cs="Times New Roman"/>
      <w:b/>
      <w:sz w:val="15"/>
      <w:szCs w:val="24"/>
    </w:rPr>
  </w:style>
  <w:style w:type="character" w:customStyle="1" w:styleId="ListLabel112">
    <w:name w:val="ListLabel 112"/>
    <w:rPr>
      <w:rFonts w:cs="Times New Roman"/>
      <w:b/>
      <w:sz w:val="15"/>
      <w:szCs w:val="24"/>
    </w:rPr>
  </w:style>
  <w:style w:type="character" w:customStyle="1" w:styleId="ListLabel113">
    <w:name w:val="ListLabel 113"/>
    <w:rPr>
      <w:rFonts w:cs="Times New Roman"/>
      <w:b/>
      <w:sz w:val="15"/>
      <w:szCs w:val="24"/>
    </w:rPr>
  </w:style>
  <w:style w:type="character" w:customStyle="1" w:styleId="ListLabel114">
    <w:name w:val="ListLabel 114"/>
    <w:rPr>
      <w:lang w:val="en-US"/>
    </w:rPr>
  </w:style>
  <w:style w:type="character" w:customStyle="1" w:styleId="ListLabel115">
    <w:name w:val="ListLabel 115"/>
    <w:rPr>
      <w:lang w:val="en-US"/>
    </w:rPr>
  </w:style>
  <w:style w:type="character" w:customStyle="1" w:styleId="ListLabel116">
    <w:name w:val="ListLabel 116"/>
  </w:style>
  <w:style w:type="character" w:customStyle="1" w:styleId="ListLabel117">
    <w:name w:val="ListLabel 117"/>
    <w:rPr>
      <w:rFonts w:ascii="Times New Roman" w:hAnsi="Times New Roman" w:cs="Times New Roman"/>
      <w:color w:val="000000"/>
      <w:sz w:val="24"/>
      <w:szCs w:val="24"/>
    </w:rPr>
  </w:style>
  <w:style w:type="character" w:customStyle="1" w:styleId="ListLabel118">
    <w:name w:val="ListLabel 118"/>
    <w:rPr>
      <w:rFonts w:cs="Times New Roman"/>
      <w:b/>
      <w:sz w:val="15"/>
      <w:szCs w:val="24"/>
    </w:rPr>
  </w:style>
  <w:style w:type="character" w:customStyle="1" w:styleId="ListLabel119">
    <w:name w:val="ListLabel 119"/>
    <w:rPr>
      <w:rFonts w:cs="Sylfaen"/>
    </w:rPr>
  </w:style>
  <w:style w:type="character" w:customStyle="1" w:styleId="ListLabel120">
    <w:name w:val="ListLabel 120"/>
    <w:rPr>
      <w:rFonts w:cs="Times New Roman"/>
      <w:b/>
      <w:sz w:val="15"/>
      <w:szCs w:val="24"/>
    </w:rPr>
  </w:style>
  <w:style w:type="character" w:customStyle="1" w:styleId="ListLabel121">
    <w:name w:val="ListLabel 121"/>
    <w:rPr>
      <w:rFonts w:cs="Times New Roman"/>
      <w:b/>
      <w:sz w:val="15"/>
      <w:szCs w:val="24"/>
    </w:rPr>
  </w:style>
  <w:style w:type="character" w:customStyle="1" w:styleId="ListLabel122">
    <w:name w:val="ListLabel 122"/>
    <w:rPr>
      <w:rFonts w:cs="Times New Roman"/>
      <w:b/>
      <w:sz w:val="15"/>
      <w:szCs w:val="24"/>
    </w:rPr>
  </w:style>
  <w:style w:type="character" w:customStyle="1" w:styleId="ListLabel123">
    <w:name w:val="ListLabel 123"/>
    <w:rPr>
      <w:rFonts w:cs="Times New Roman"/>
      <w:b/>
      <w:sz w:val="15"/>
      <w:szCs w:val="24"/>
    </w:rPr>
  </w:style>
  <w:style w:type="character" w:customStyle="1" w:styleId="ListLabel124">
    <w:name w:val="ListLabel 124"/>
    <w:rPr>
      <w:rFonts w:cs="Times New Roman"/>
      <w:b/>
      <w:sz w:val="15"/>
      <w:szCs w:val="24"/>
    </w:rPr>
  </w:style>
  <w:style w:type="character" w:customStyle="1" w:styleId="ListLabel125">
    <w:name w:val="ListLabel 125"/>
    <w:rPr>
      <w:rFonts w:cs="Times New Roman"/>
      <w:b/>
      <w:sz w:val="15"/>
      <w:szCs w:val="24"/>
    </w:rPr>
  </w:style>
  <w:style w:type="character" w:customStyle="1" w:styleId="ListLabel126">
    <w:name w:val="ListLabel 126"/>
    <w:rPr>
      <w:rFonts w:cs="Times New Roman"/>
      <w:b/>
      <w:sz w:val="15"/>
      <w:szCs w:val="24"/>
    </w:rPr>
  </w:style>
  <w:style w:type="character" w:customStyle="1" w:styleId="ListLabel127">
    <w:name w:val="ListLabel 127"/>
    <w:rPr>
      <w:lang w:val="en-US"/>
    </w:rPr>
  </w:style>
  <w:style w:type="character" w:customStyle="1" w:styleId="ListLabel128">
    <w:name w:val="ListLabel 128"/>
    <w:rPr>
      <w:lang w:val="en-US"/>
    </w:rPr>
  </w:style>
  <w:style w:type="character" w:customStyle="1" w:styleId="ListLabel129">
    <w:name w:val="ListLabel 129"/>
  </w:style>
  <w:style w:type="character" w:customStyle="1" w:styleId="ListLabel130">
    <w:name w:val="ListLabel 130"/>
    <w:rPr>
      <w:rFonts w:ascii="Times New Roman" w:hAnsi="Times New Roman" w:cs="Times New Roman"/>
      <w:color w:val="000000"/>
      <w:sz w:val="24"/>
      <w:szCs w:val="24"/>
    </w:rPr>
  </w:style>
  <w:style w:type="character" w:customStyle="1" w:styleId="ListLabel131">
    <w:name w:val="ListLabel 131"/>
    <w:rPr>
      <w:rFonts w:cs="Times New Roman"/>
      <w:b/>
      <w:sz w:val="15"/>
      <w:szCs w:val="24"/>
    </w:rPr>
  </w:style>
  <w:style w:type="character" w:customStyle="1" w:styleId="ListLabel132">
    <w:name w:val="ListLabel 132"/>
    <w:rPr>
      <w:rFonts w:cs="Sylfaen"/>
    </w:rPr>
  </w:style>
  <w:style w:type="paragraph" w:customStyle="1" w:styleId="60">
    <w:name w:val="Заглавие6"/>
    <w:basedOn w:val="a"/>
    <w:next w:val="a0"/>
    <w:pPr>
      <w:keepNext/>
      <w:spacing w:before="240" w:after="120"/>
    </w:pPr>
    <w:rPr>
      <w:rFonts w:ascii="Liberation Sans" w:eastAsia="Microsoft YaHei" w:hAnsi="Liberation Sans" w:cs="Arial"/>
      <w:sz w:val="28"/>
      <w:szCs w:val="28"/>
    </w:rPr>
  </w:style>
  <w:style w:type="paragraph" w:styleId="a0">
    <w:name w:val="Body Text"/>
    <w:basedOn w:val="a"/>
    <w:pPr>
      <w:spacing w:after="140"/>
    </w:pPr>
    <w:rPr>
      <w:rFonts w:ascii="Liberation Serif" w:eastAsia="NSimSun" w:hAnsi="Liberation Serif" w:cs="Arial"/>
      <w:sz w:val="24"/>
      <w:szCs w:val="24"/>
      <w:lang w:val="bg-BG" w:eastAsia="hi-IN" w:bidi="hi-IN"/>
    </w:rPr>
  </w:style>
  <w:style w:type="paragraph" w:styleId="ab">
    <w:name w:val="Title"/>
    <w:basedOn w:val="60"/>
    <w:next w:val="ac"/>
    <w:qFormat/>
  </w:style>
  <w:style w:type="paragraph" w:styleId="ac">
    <w:name w:val="Subtitle"/>
    <w:basedOn w:val="60"/>
    <w:next w:val="a0"/>
    <w:qFormat/>
    <w:pPr>
      <w:jc w:val="center"/>
    </w:pPr>
    <w:rPr>
      <w:i/>
      <w:iCs/>
    </w:rPr>
  </w:style>
  <w:style w:type="paragraph" w:styleId="ad">
    <w:name w:val="List"/>
    <w:basedOn w:val="a0"/>
    <w:rPr>
      <w:rFonts w:cs="Lucida Sans"/>
    </w:rPr>
  </w:style>
  <w:style w:type="paragraph" w:customStyle="1" w:styleId="22">
    <w:name w:val="Надпис2"/>
    <w:basedOn w:val="a"/>
    <w:pPr>
      <w:suppressLineNumbers/>
      <w:spacing w:before="120" w:after="120"/>
    </w:pPr>
    <w:rPr>
      <w:rFonts w:cs="Arial"/>
      <w:i/>
      <w:iCs/>
      <w:sz w:val="24"/>
      <w:szCs w:val="24"/>
    </w:rPr>
  </w:style>
  <w:style w:type="paragraph" w:customStyle="1" w:styleId="ae">
    <w:name w:val="Указател"/>
    <w:basedOn w:val="a"/>
    <w:pPr>
      <w:suppressLineNumbers/>
      <w:spacing w:after="0" w:line="100" w:lineRule="atLeast"/>
    </w:pPr>
    <w:rPr>
      <w:rFonts w:ascii="Liberation Serif" w:eastAsia="NSimSun" w:hAnsi="Liberation Serif" w:cs="Arial"/>
      <w:sz w:val="24"/>
      <w:szCs w:val="24"/>
      <w:lang w:val="bg-BG" w:eastAsia="hi-IN" w:bidi="hi-IN"/>
    </w:rPr>
  </w:style>
  <w:style w:type="paragraph" w:customStyle="1" w:styleId="17">
    <w:name w:val="Надпис1"/>
    <w:basedOn w:val="a"/>
    <w:pPr>
      <w:suppressLineNumbers/>
      <w:spacing w:before="120" w:after="120" w:line="100" w:lineRule="atLeast"/>
    </w:pPr>
    <w:rPr>
      <w:rFonts w:ascii="Liberation Serif" w:eastAsia="NSimSun" w:hAnsi="Liberation Serif" w:cs="Arial"/>
      <w:i/>
      <w:iCs/>
      <w:sz w:val="24"/>
      <w:szCs w:val="24"/>
      <w:lang w:val="bg-BG" w:eastAsia="hi-IN" w:bidi="hi-IN"/>
    </w:rPr>
  </w:style>
  <w:style w:type="paragraph" w:styleId="af">
    <w:name w:val="header"/>
    <w:basedOn w:val="a"/>
    <w:pPr>
      <w:suppressLineNumbers/>
      <w:tabs>
        <w:tab w:val="center" w:pos="4703"/>
        <w:tab w:val="right" w:pos="9406"/>
      </w:tabs>
      <w:spacing w:after="0" w:line="100" w:lineRule="atLeast"/>
    </w:pPr>
  </w:style>
  <w:style w:type="paragraph" w:styleId="af0">
    <w:name w:val="footer"/>
    <w:basedOn w:val="a"/>
    <w:pPr>
      <w:suppressLineNumbers/>
      <w:tabs>
        <w:tab w:val="center" w:pos="4703"/>
        <w:tab w:val="right" w:pos="9406"/>
      </w:tabs>
      <w:spacing w:after="0" w:line="100" w:lineRule="atLeast"/>
    </w:pPr>
  </w:style>
  <w:style w:type="paragraph" w:customStyle="1" w:styleId="18">
    <w:name w:val="Нормален (уеб)1"/>
    <w:basedOn w:val="a"/>
    <w:pPr>
      <w:spacing w:after="0" w:line="100" w:lineRule="atLeast"/>
    </w:pPr>
    <w:rPr>
      <w:rFonts w:ascii="Times New Roman" w:eastAsia="NSimSun" w:hAnsi="Times New Roman" w:cs="Mangal"/>
      <w:sz w:val="24"/>
      <w:szCs w:val="21"/>
      <w:lang w:val="bg-BG" w:eastAsia="hi-IN" w:bidi="hi-IN"/>
    </w:rPr>
  </w:style>
  <w:style w:type="paragraph" w:customStyle="1" w:styleId="1a">
    <w:name w:val="Изнесен текст1"/>
    <w:basedOn w:val="a"/>
    <w:pPr>
      <w:spacing w:after="0" w:line="100" w:lineRule="atLeast"/>
    </w:pPr>
    <w:rPr>
      <w:rFonts w:ascii="Segoe UI" w:hAnsi="Segoe UI" w:cs="Segoe UI"/>
      <w:sz w:val="18"/>
      <w:szCs w:val="18"/>
    </w:rPr>
  </w:style>
  <w:style w:type="paragraph" w:customStyle="1" w:styleId="1b">
    <w:name w:val="Без разредка1"/>
    <w:pPr>
      <w:suppressAutoHyphens/>
    </w:pPr>
    <w:rPr>
      <w:rFonts w:ascii="Liberation Serif" w:eastAsia="NSimSun" w:hAnsi="Liberation Serif" w:cs="Mangal"/>
      <w:color w:val="00000A"/>
      <w:kern w:val="1"/>
      <w:sz w:val="24"/>
      <w:szCs w:val="21"/>
      <w:lang w:eastAsia="hi-IN" w:bidi="hi-IN"/>
    </w:rPr>
  </w:style>
  <w:style w:type="paragraph" w:customStyle="1" w:styleId="1c">
    <w:name w:val="Списък на абзаци1"/>
    <w:basedOn w:val="a"/>
    <w:pPr>
      <w:spacing w:after="160" w:line="259" w:lineRule="auto"/>
      <w:ind w:left="720"/>
    </w:pPr>
    <w:rPr>
      <w:rFonts w:cs="Calibri"/>
      <w:lang w:val="bg-BG"/>
    </w:rPr>
  </w:style>
  <w:style w:type="paragraph" w:customStyle="1" w:styleId="resh-title">
    <w:name w:val="resh-title"/>
    <w:basedOn w:val="a"/>
    <w:pPr>
      <w:spacing w:before="28" w:after="28" w:line="100" w:lineRule="atLeast"/>
    </w:pPr>
    <w:rPr>
      <w:rFonts w:ascii="Times New Roman" w:eastAsia="Times New Roman" w:hAnsi="Times New Roman"/>
      <w:sz w:val="24"/>
      <w:szCs w:val="24"/>
      <w:lang w:val="bg-BG"/>
    </w:rPr>
  </w:style>
  <w:style w:type="paragraph" w:customStyle="1" w:styleId="msonormal0">
    <w:name w:val="msonormal"/>
    <w:basedOn w:val="a"/>
    <w:pPr>
      <w:spacing w:before="28" w:after="28" w:line="100" w:lineRule="atLeast"/>
    </w:pPr>
    <w:rPr>
      <w:rFonts w:ascii="Times New Roman" w:eastAsia="Times New Roman" w:hAnsi="Times New Roman"/>
      <w:sz w:val="24"/>
      <w:szCs w:val="24"/>
    </w:rPr>
  </w:style>
  <w:style w:type="paragraph" w:customStyle="1" w:styleId="xl58">
    <w:name w:val="xl58"/>
    <w:basedOn w:val="a"/>
    <w:pPr>
      <w:spacing w:before="28" w:after="28" w:line="100" w:lineRule="atLeast"/>
      <w:jc w:val="right"/>
    </w:pPr>
    <w:rPr>
      <w:rFonts w:ascii="Times New Roman" w:eastAsia="Times New Roman" w:hAnsi="Times New Roman"/>
      <w:sz w:val="24"/>
      <w:szCs w:val="24"/>
    </w:rPr>
  </w:style>
  <w:style w:type="paragraph" w:customStyle="1" w:styleId="xl59">
    <w:name w:val="xl59"/>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4"/>
      <w:szCs w:val="24"/>
    </w:rPr>
  </w:style>
  <w:style w:type="paragraph" w:customStyle="1" w:styleId="xl60">
    <w:name w:val="xl60"/>
    <w:basedOn w:val="a"/>
    <w:pPr>
      <w:pBdr>
        <w:top w:val="single" w:sz="4" w:space="0" w:color="000000"/>
        <w:left w:val="single" w:sz="4" w:space="0" w:color="000000"/>
        <w:bottom w:val="single" w:sz="4" w:space="0" w:color="000000"/>
        <w:right w:val="single" w:sz="4" w:space="0" w:color="000000"/>
      </w:pBdr>
      <w:spacing w:before="28" w:after="28" w:line="100" w:lineRule="atLeast"/>
      <w:jc w:val="right"/>
    </w:pPr>
    <w:rPr>
      <w:rFonts w:ascii="Times New Roman" w:eastAsia="Times New Roman" w:hAnsi="Times New Roman"/>
      <w:sz w:val="24"/>
      <w:szCs w:val="24"/>
    </w:rPr>
  </w:style>
  <w:style w:type="paragraph" w:customStyle="1" w:styleId="24">
    <w:name w:val="Заглавие2"/>
    <w:basedOn w:val="a"/>
    <w:pPr>
      <w:keepNext/>
      <w:spacing w:before="240" w:after="120" w:line="100" w:lineRule="atLeast"/>
    </w:pPr>
    <w:rPr>
      <w:rFonts w:ascii="Liberation Sans" w:eastAsia="Microsoft YaHei" w:hAnsi="Liberation Sans" w:cs="Arial"/>
      <w:sz w:val="28"/>
      <w:szCs w:val="28"/>
      <w:lang w:val="bg-BG" w:eastAsia="hi-IN" w:bidi="hi-IN"/>
    </w:rPr>
  </w:style>
  <w:style w:type="paragraph" w:customStyle="1" w:styleId="1d">
    <w:name w:val="Заглавие1"/>
    <w:basedOn w:val="a"/>
    <w:pPr>
      <w:keepNext/>
      <w:spacing w:before="240" w:after="120" w:line="100" w:lineRule="atLeast"/>
    </w:pPr>
    <w:rPr>
      <w:rFonts w:ascii="Liberation Sans" w:eastAsia="Microsoft YaHei" w:hAnsi="Liberation Sans" w:cs="Arial"/>
      <w:sz w:val="28"/>
      <w:szCs w:val="28"/>
      <w:lang w:val="bg-BG" w:eastAsia="hi-IN" w:bidi="hi-IN"/>
    </w:rPr>
  </w:style>
  <w:style w:type="paragraph" w:customStyle="1" w:styleId="1e">
    <w:name w:val="Надпис1"/>
    <w:basedOn w:val="a"/>
    <w:pPr>
      <w:suppressLineNumbers/>
      <w:spacing w:before="120" w:after="120" w:line="100" w:lineRule="atLeast"/>
    </w:pPr>
    <w:rPr>
      <w:rFonts w:ascii="Liberation Serif" w:eastAsia="NSimSun" w:hAnsi="Liberation Serif" w:cs="Arial"/>
      <w:i/>
      <w:iCs/>
      <w:sz w:val="24"/>
      <w:szCs w:val="24"/>
      <w:lang w:val="bg-BG" w:eastAsia="hi-IN" w:bidi="hi-IN"/>
    </w:rPr>
  </w:style>
  <w:style w:type="paragraph" w:customStyle="1" w:styleId="af1">
    <w:name w:val="Хоризонтална линия"/>
    <w:basedOn w:val="a"/>
    <w:next w:val="a0"/>
    <w:pPr>
      <w:suppressLineNumbers/>
      <w:pBdr>
        <w:bottom w:val="double" w:sz="1" w:space="0" w:color="808080"/>
      </w:pBdr>
      <w:spacing w:after="283" w:line="100" w:lineRule="atLeast"/>
    </w:pPr>
    <w:rPr>
      <w:rFonts w:ascii="Liberation Serif" w:eastAsia="NSimSun" w:hAnsi="Liberation Serif" w:cs="Arial"/>
      <w:sz w:val="12"/>
      <w:szCs w:val="12"/>
      <w:lang w:val="bg-BG" w:eastAsia="hi-IN" w:bidi="hi-IN"/>
    </w:rPr>
  </w:style>
  <w:style w:type="paragraph" w:customStyle="1" w:styleId="western">
    <w:name w:val="western"/>
    <w:basedOn w:val="a"/>
    <w:pPr>
      <w:spacing w:before="28" w:after="28" w:line="100" w:lineRule="atLeast"/>
    </w:pPr>
    <w:rPr>
      <w:rFonts w:ascii="Times New Roman" w:eastAsia="Times New Roman" w:hAnsi="Times New Roman"/>
      <w:sz w:val="24"/>
      <w:szCs w:val="24"/>
      <w:lang w:val="bg-BG"/>
    </w:rPr>
  </w:style>
  <w:style w:type="paragraph" w:customStyle="1" w:styleId="33">
    <w:name w:val="Заглавие3"/>
    <w:basedOn w:val="a"/>
    <w:pPr>
      <w:spacing w:before="28" w:after="28" w:line="100" w:lineRule="atLeast"/>
    </w:pPr>
    <w:rPr>
      <w:rFonts w:ascii="Times New Roman" w:eastAsia="Times New Roman" w:hAnsi="Times New Roman"/>
      <w:sz w:val="24"/>
      <w:szCs w:val="24"/>
      <w:lang w:val="bg-BG"/>
    </w:rPr>
  </w:style>
  <w:style w:type="paragraph" w:customStyle="1" w:styleId="xl66">
    <w:name w:val="xl66"/>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67">
    <w:name w:val="xl67"/>
    <w:basedOn w:val="a"/>
    <w:pPr>
      <w:pBdr>
        <w:top w:val="single" w:sz="4" w:space="0" w:color="000000"/>
        <w:left w:val="single" w:sz="4" w:space="0" w:color="000000"/>
        <w:bottom w:val="single" w:sz="4" w:space="0" w:color="000000"/>
        <w:right w:val="single" w:sz="4" w:space="0" w:color="000000"/>
      </w:pBdr>
      <w:spacing w:before="28" w:after="28" w:line="100" w:lineRule="atLeast"/>
      <w:jc w:val="right"/>
    </w:pPr>
    <w:rPr>
      <w:rFonts w:ascii="Times New Roman" w:eastAsia="Times New Roman" w:hAnsi="Times New Roman"/>
      <w:sz w:val="20"/>
      <w:szCs w:val="20"/>
      <w:lang w:val="bg-BG"/>
    </w:rPr>
  </w:style>
  <w:style w:type="paragraph" w:customStyle="1" w:styleId="xl68">
    <w:name w:val="xl68"/>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69">
    <w:name w:val="xl69"/>
    <w:basedOn w:val="a"/>
    <w:pPr>
      <w:pBdr>
        <w:top w:val="single" w:sz="4" w:space="0" w:color="000000"/>
        <w:left w:val="single" w:sz="4" w:space="0" w:color="000000"/>
        <w:bottom w:val="single" w:sz="4" w:space="0" w:color="000000"/>
        <w:right w:val="single" w:sz="4" w:space="0" w:color="000000"/>
      </w:pBdr>
      <w:spacing w:before="28" w:after="28" w:line="100" w:lineRule="atLeast"/>
      <w:jc w:val="right"/>
    </w:pPr>
    <w:rPr>
      <w:rFonts w:ascii="Times New Roman" w:eastAsia="Times New Roman" w:hAnsi="Times New Roman"/>
      <w:sz w:val="20"/>
      <w:szCs w:val="20"/>
      <w:lang w:val="bg-BG"/>
    </w:rPr>
  </w:style>
  <w:style w:type="paragraph" w:customStyle="1" w:styleId="xl64">
    <w:name w:val="xl64"/>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28" w:after="28" w:line="100" w:lineRule="atLeast"/>
      <w:jc w:val="right"/>
    </w:pPr>
    <w:rPr>
      <w:rFonts w:ascii="Times New Roman" w:eastAsia="Times New Roman" w:hAnsi="Times New Roman"/>
      <w:sz w:val="20"/>
      <w:szCs w:val="20"/>
      <w:lang w:val="bg-BG"/>
    </w:rPr>
  </w:style>
  <w:style w:type="paragraph" w:customStyle="1" w:styleId="40">
    <w:name w:val="Заглавие4"/>
    <w:basedOn w:val="a"/>
    <w:pPr>
      <w:spacing w:before="28" w:after="28" w:line="100" w:lineRule="atLeast"/>
    </w:pPr>
    <w:rPr>
      <w:rFonts w:ascii="Times New Roman" w:eastAsia="Times New Roman" w:hAnsi="Times New Roman"/>
      <w:sz w:val="24"/>
      <w:szCs w:val="24"/>
      <w:lang w:val="bg-BG"/>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2F2F2"/>
      <w:spacing w:before="28" w:after="28" w:line="100" w:lineRule="atLeast"/>
      <w:jc w:val="center"/>
    </w:pPr>
    <w:rPr>
      <w:rFonts w:ascii="Times New Roman" w:eastAsia="Times New Roman" w:hAnsi="Times New Roman"/>
      <w:b/>
      <w:bCs/>
      <w:color w:val="FF0000"/>
      <w:sz w:val="20"/>
      <w:szCs w:val="20"/>
      <w:lang w:val="bg-BG"/>
    </w:rPr>
  </w:style>
  <w:style w:type="paragraph" w:customStyle="1" w:styleId="xl72">
    <w:name w:val="xl72"/>
    <w:basedOn w:val="a"/>
    <w:pPr>
      <w:spacing w:before="28" w:after="28" w:line="100" w:lineRule="atLeast"/>
    </w:pPr>
    <w:rPr>
      <w:rFonts w:ascii="Times New Roman" w:eastAsia="Times New Roman" w:hAnsi="Times New Roman"/>
      <w:sz w:val="20"/>
      <w:szCs w:val="20"/>
      <w:lang w:val="bg-BG"/>
    </w:rPr>
  </w:style>
  <w:style w:type="paragraph" w:customStyle="1" w:styleId="xl73">
    <w:name w:val="xl73"/>
    <w:basedOn w:val="a"/>
    <w:pPr>
      <w:pBdr>
        <w:top w:val="single" w:sz="4" w:space="0" w:color="000000"/>
        <w:left w:val="single" w:sz="4" w:space="0" w:color="000000"/>
        <w:bottom w:val="single" w:sz="4" w:space="0" w:color="000000"/>
        <w:right w:val="single" w:sz="4" w:space="0" w:color="000000"/>
      </w:pBdr>
      <w:shd w:val="clear" w:color="auto" w:fill="F2F2F2"/>
      <w:spacing w:before="28" w:after="28" w:line="100" w:lineRule="atLeast"/>
      <w:jc w:val="center"/>
    </w:pPr>
    <w:rPr>
      <w:rFonts w:ascii="Times New Roman" w:eastAsia="Times New Roman" w:hAnsi="Times New Roman"/>
      <w:b/>
      <w:bCs/>
      <w:color w:val="FF0000"/>
      <w:sz w:val="20"/>
      <w:szCs w:val="20"/>
      <w:lang w:val="bg-BG"/>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hd w:val="clear" w:color="auto" w:fill="F2F2F2"/>
      <w:spacing w:before="28" w:after="28" w:line="100" w:lineRule="atLeast"/>
      <w:jc w:val="center"/>
    </w:pPr>
    <w:rPr>
      <w:rFonts w:ascii="Times New Roman" w:eastAsia="Times New Roman" w:hAnsi="Times New Roman"/>
      <w:b/>
      <w:bCs/>
      <w:sz w:val="20"/>
      <w:szCs w:val="20"/>
      <w:lang w:val="bg-BG"/>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pacing w:before="28" w:after="28" w:line="100" w:lineRule="atLeast"/>
      <w:jc w:val="center"/>
    </w:pPr>
    <w:rPr>
      <w:rFonts w:ascii="Times New Roman" w:eastAsia="Times New Roman" w:hAnsi="Times New Roman"/>
      <w:sz w:val="20"/>
      <w:szCs w:val="20"/>
      <w:lang w:val="bg-BG"/>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pacing w:before="28" w:after="28" w:line="100" w:lineRule="atLeast"/>
      <w:jc w:val="center"/>
    </w:pPr>
    <w:rPr>
      <w:rFonts w:ascii="Times New Roman" w:eastAsia="Times New Roman" w:hAnsi="Times New Roman"/>
      <w:sz w:val="20"/>
      <w:szCs w:val="20"/>
      <w:lang w:val="bg-BG"/>
    </w:rPr>
  </w:style>
  <w:style w:type="paragraph" w:customStyle="1" w:styleId="50">
    <w:name w:val="Заглавие5"/>
    <w:basedOn w:val="a"/>
    <w:pPr>
      <w:spacing w:before="28" w:after="28" w:line="100" w:lineRule="atLeast"/>
    </w:pPr>
    <w:rPr>
      <w:rFonts w:ascii="Times New Roman" w:eastAsia="Times New Roman" w:hAnsi="Times New Roman"/>
      <w:sz w:val="24"/>
      <w:szCs w:val="24"/>
      <w:lang w:val="bg-BG"/>
    </w:rPr>
  </w:style>
  <w:style w:type="paragraph" w:customStyle="1" w:styleId="Title1">
    <w:name w:val="Title1"/>
    <w:basedOn w:val="a"/>
    <w:pPr>
      <w:spacing w:after="240" w:line="100" w:lineRule="atLeast"/>
    </w:pPr>
    <w:rPr>
      <w:rFonts w:ascii="Times New Roman" w:eastAsia="Times New Roman" w:hAnsi="Times New Roman"/>
      <w:sz w:val="24"/>
      <w:szCs w:val="24"/>
      <w:lang w:val="bg-BG"/>
    </w:rPr>
  </w:style>
  <w:style w:type="paragraph" w:customStyle="1" w:styleId="-">
    <w:name w:val="Таблица - съдържание"/>
    <w:basedOn w:val="a"/>
    <w:pPr>
      <w:suppressLineNumbers/>
    </w:pPr>
  </w:style>
  <w:style w:type="paragraph" w:customStyle="1" w:styleId="-0">
    <w:name w:val="Таблица - заглавие"/>
    <w:basedOn w:val="-"/>
    <w:pPr>
      <w:jc w:val="center"/>
    </w:pPr>
    <w:rPr>
      <w:b/>
      <w:bCs/>
    </w:rPr>
  </w:style>
  <w:style w:type="paragraph" w:customStyle="1" w:styleId="26">
    <w:name w:val="Основен текст26"/>
    <w:basedOn w:val="a"/>
    <w:pPr>
      <w:shd w:val="clear" w:color="auto" w:fill="FFFFFF"/>
      <w:spacing w:after="0" w:line="302" w:lineRule="exact"/>
    </w:pPr>
    <w:rPr>
      <w:rFonts w:ascii="Sylfaen" w:eastAsia="Sylfaen" w:hAnsi="Sylfaen" w:cs="Sylfaen"/>
      <w:sz w:val="24"/>
      <w:szCs w:val="24"/>
      <w:lang w:val="bg-BG"/>
    </w:rPr>
  </w:style>
  <w:style w:type="paragraph" w:styleId="af2">
    <w:name w:val="No Spacing"/>
    <w:qFormat/>
    <w:rsid w:val="00F90C1E"/>
    <w:rPr>
      <w:rFonts w:ascii="Calibri" w:hAnsi="Calibri"/>
      <w:sz w:val="24"/>
      <w:szCs w:val="24"/>
    </w:rPr>
  </w:style>
  <w:style w:type="character" w:customStyle="1" w:styleId="af3">
    <w:name w:val="Връзка към Интернет"/>
    <w:uiPriority w:val="99"/>
    <w:unhideWhenUsed/>
    <w:rsid w:val="00803125"/>
    <w:rPr>
      <w:color w:val="0563C1"/>
      <w:u w:val="single"/>
    </w:rPr>
  </w:style>
  <w:style w:type="paragraph" w:styleId="af4">
    <w:name w:val="Normal (Web)"/>
    <w:basedOn w:val="a"/>
    <w:uiPriority w:val="99"/>
    <w:unhideWhenUsed/>
    <w:qFormat/>
    <w:rsid w:val="0041625B"/>
    <w:pPr>
      <w:suppressAutoHyphens w:val="0"/>
      <w:spacing w:beforeAutospacing="1" w:after="0" w:afterAutospacing="1" w:line="240" w:lineRule="auto"/>
    </w:pPr>
    <w:rPr>
      <w:rFonts w:ascii="Times New Roman" w:eastAsia="Times New Roman" w:hAnsi="Times New Roman"/>
      <w:color w:val="auto"/>
      <w:kern w:val="0"/>
      <w:sz w:val="24"/>
      <w:szCs w:val="24"/>
      <w:lang w:val="bg-BG" w:eastAsia="bg-BG"/>
    </w:rPr>
  </w:style>
  <w:style w:type="character" w:customStyle="1" w:styleId="af5">
    <w:name w:val="Основен текст + Удебелен"/>
    <w:aliases w:val="Разредка 0 pt"/>
    <w:rsid w:val="000F305C"/>
    <w:rPr>
      <w:rFonts w:ascii="Sylfaen" w:eastAsia="Sylfaen" w:hAnsi="Sylfaen" w:cs="Sylfaen" w:hint="default"/>
      <w:b/>
      <w:bCs/>
      <w:i w:val="0"/>
      <w:iCs w:val="0"/>
      <w:caps w:val="0"/>
      <w:smallCaps w:val="0"/>
      <w:strike w:val="0"/>
      <w:dstrike w:val="0"/>
      <w:spacing w:val="10"/>
      <w:sz w:val="24"/>
      <w:szCs w:val="24"/>
      <w:u w:val="none"/>
      <w:effect w:val="none"/>
      <w:shd w:val="clear" w:color="auto" w:fill="FFFFFF"/>
    </w:rPr>
  </w:style>
  <w:style w:type="paragraph" w:styleId="af6">
    <w:name w:val="List Paragraph"/>
    <w:basedOn w:val="a"/>
    <w:uiPriority w:val="34"/>
    <w:qFormat/>
    <w:rsid w:val="005F15B4"/>
    <w:pPr>
      <w:suppressAutoHyphens w:val="0"/>
      <w:spacing w:after="0" w:line="240" w:lineRule="auto"/>
      <w:ind w:left="720"/>
      <w:contextualSpacing/>
    </w:pPr>
    <w:rPr>
      <w:rFonts w:eastAsia="Times New Roman"/>
      <w:color w:val="auto"/>
      <w:kern w:val="0"/>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28478">
      <w:bodyDiv w:val="1"/>
      <w:marLeft w:val="0"/>
      <w:marRight w:val="0"/>
      <w:marTop w:val="0"/>
      <w:marBottom w:val="0"/>
      <w:divBdr>
        <w:top w:val="none" w:sz="0" w:space="0" w:color="auto"/>
        <w:left w:val="none" w:sz="0" w:space="0" w:color="auto"/>
        <w:bottom w:val="none" w:sz="0" w:space="0" w:color="auto"/>
        <w:right w:val="none" w:sz="0" w:space="0" w:color="auto"/>
      </w:divBdr>
    </w:div>
    <w:div w:id="80957808">
      <w:bodyDiv w:val="1"/>
      <w:marLeft w:val="0"/>
      <w:marRight w:val="0"/>
      <w:marTop w:val="0"/>
      <w:marBottom w:val="0"/>
      <w:divBdr>
        <w:top w:val="none" w:sz="0" w:space="0" w:color="auto"/>
        <w:left w:val="none" w:sz="0" w:space="0" w:color="auto"/>
        <w:bottom w:val="none" w:sz="0" w:space="0" w:color="auto"/>
        <w:right w:val="none" w:sz="0" w:space="0" w:color="auto"/>
      </w:divBdr>
    </w:div>
    <w:div w:id="119154502">
      <w:bodyDiv w:val="1"/>
      <w:marLeft w:val="0"/>
      <w:marRight w:val="0"/>
      <w:marTop w:val="0"/>
      <w:marBottom w:val="0"/>
      <w:divBdr>
        <w:top w:val="none" w:sz="0" w:space="0" w:color="auto"/>
        <w:left w:val="none" w:sz="0" w:space="0" w:color="auto"/>
        <w:bottom w:val="none" w:sz="0" w:space="0" w:color="auto"/>
        <w:right w:val="none" w:sz="0" w:space="0" w:color="auto"/>
      </w:divBdr>
    </w:div>
    <w:div w:id="241913110">
      <w:bodyDiv w:val="1"/>
      <w:marLeft w:val="0"/>
      <w:marRight w:val="0"/>
      <w:marTop w:val="0"/>
      <w:marBottom w:val="0"/>
      <w:divBdr>
        <w:top w:val="none" w:sz="0" w:space="0" w:color="auto"/>
        <w:left w:val="none" w:sz="0" w:space="0" w:color="auto"/>
        <w:bottom w:val="none" w:sz="0" w:space="0" w:color="auto"/>
        <w:right w:val="none" w:sz="0" w:space="0" w:color="auto"/>
      </w:divBdr>
    </w:div>
    <w:div w:id="333337589">
      <w:bodyDiv w:val="1"/>
      <w:marLeft w:val="0"/>
      <w:marRight w:val="0"/>
      <w:marTop w:val="0"/>
      <w:marBottom w:val="0"/>
      <w:divBdr>
        <w:top w:val="none" w:sz="0" w:space="0" w:color="auto"/>
        <w:left w:val="none" w:sz="0" w:space="0" w:color="auto"/>
        <w:bottom w:val="none" w:sz="0" w:space="0" w:color="auto"/>
        <w:right w:val="none" w:sz="0" w:space="0" w:color="auto"/>
      </w:divBdr>
    </w:div>
    <w:div w:id="543641802">
      <w:bodyDiv w:val="1"/>
      <w:marLeft w:val="0"/>
      <w:marRight w:val="0"/>
      <w:marTop w:val="0"/>
      <w:marBottom w:val="0"/>
      <w:divBdr>
        <w:top w:val="none" w:sz="0" w:space="0" w:color="auto"/>
        <w:left w:val="none" w:sz="0" w:space="0" w:color="auto"/>
        <w:bottom w:val="none" w:sz="0" w:space="0" w:color="auto"/>
        <w:right w:val="none" w:sz="0" w:space="0" w:color="auto"/>
      </w:divBdr>
    </w:div>
    <w:div w:id="603653768">
      <w:bodyDiv w:val="1"/>
      <w:marLeft w:val="0"/>
      <w:marRight w:val="0"/>
      <w:marTop w:val="0"/>
      <w:marBottom w:val="0"/>
      <w:divBdr>
        <w:top w:val="none" w:sz="0" w:space="0" w:color="auto"/>
        <w:left w:val="none" w:sz="0" w:space="0" w:color="auto"/>
        <w:bottom w:val="none" w:sz="0" w:space="0" w:color="auto"/>
        <w:right w:val="none" w:sz="0" w:space="0" w:color="auto"/>
      </w:divBdr>
    </w:div>
    <w:div w:id="715274158">
      <w:bodyDiv w:val="1"/>
      <w:marLeft w:val="0"/>
      <w:marRight w:val="0"/>
      <w:marTop w:val="0"/>
      <w:marBottom w:val="0"/>
      <w:divBdr>
        <w:top w:val="none" w:sz="0" w:space="0" w:color="auto"/>
        <w:left w:val="none" w:sz="0" w:space="0" w:color="auto"/>
        <w:bottom w:val="none" w:sz="0" w:space="0" w:color="auto"/>
        <w:right w:val="none" w:sz="0" w:space="0" w:color="auto"/>
      </w:divBdr>
    </w:div>
    <w:div w:id="799036620">
      <w:bodyDiv w:val="1"/>
      <w:marLeft w:val="0"/>
      <w:marRight w:val="0"/>
      <w:marTop w:val="0"/>
      <w:marBottom w:val="0"/>
      <w:divBdr>
        <w:top w:val="none" w:sz="0" w:space="0" w:color="auto"/>
        <w:left w:val="none" w:sz="0" w:space="0" w:color="auto"/>
        <w:bottom w:val="none" w:sz="0" w:space="0" w:color="auto"/>
        <w:right w:val="none" w:sz="0" w:space="0" w:color="auto"/>
      </w:divBdr>
    </w:div>
    <w:div w:id="831608326">
      <w:bodyDiv w:val="1"/>
      <w:marLeft w:val="0"/>
      <w:marRight w:val="0"/>
      <w:marTop w:val="0"/>
      <w:marBottom w:val="0"/>
      <w:divBdr>
        <w:top w:val="none" w:sz="0" w:space="0" w:color="auto"/>
        <w:left w:val="none" w:sz="0" w:space="0" w:color="auto"/>
        <w:bottom w:val="none" w:sz="0" w:space="0" w:color="auto"/>
        <w:right w:val="none" w:sz="0" w:space="0" w:color="auto"/>
      </w:divBdr>
    </w:div>
    <w:div w:id="836775050">
      <w:bodyDiv w:val="1"/>
      <w:marLeft w:val="0"/>
      <w:marRight w:val="0"/>
      <w:marTop w:val="0"/>
      <w:marBottom w:val="0"/>
      <w:divBdr>
        <w:top w:val="none" w:sz="0" w:space="0" w:color="auto"/>
        <w:left w:val="none" w:sz="0" w:space="0" w:color="auto"/>
        <w:bottom w:val="none" w:sz="0" w:space="0" w:color="auto"/>
        <w:right w:val="none" w:sz="0" w:space="0" w:color="auto"/>
      </w:divBdr>
    </w:div>
    <w:div w:id="882867731">
      <w:bodyDiv w:val="1"/>
      <w:marLeft w:val="0"/>
      <w:marRight w:val="0"/>
      <w:marTop w:val="0"/>
      <w:marBottom w:val="0"/>
      <w:divBdr>
        <w:top w:val="none" w:sz="0" w:space="0" w:color="auto"/>
        <w:left w:val="none" w:sz="0" w:space="0" w:color="auto"/>
        <w:bottom w:val="none" w:sz="0" w:space="0" w:color="auto"/>
        <w:right w:val="none" w:sz="0" w:space="0" w:color="auto"/>
      </w:divBdr>
    </w:div>
    <w:div w:id="947348034">
      <w:bodyDiv w:val="1"/>
      <w:marLeft w:val="0"/>
      <w:marRight w:val="0"/>
      <w:marTop w:val="0"/>
      <w:marBottom w:val="0"/>
      <w:divBdr>
        <w:top w:val="none" w:sz="0" w:space="0" w:color="auto"/>
        <w:left w:val="none" w:sz="0" w:space="0" w:color="auto"/>
        <w:bottom w:val="none" w:sz="0" w:space="0" w:color="auto"/>
        <w:right w:val="none" w:sz="0" w:space="0" w:color="auto"/>
      </w:divBdr>
    </w:div>
    <w:div w:id="955720488">
      <w:bodyDiv w:val="1"/>
      <w:marLeft w:val="0"/>
      <w:marRight w:val="0"/>
      <w:marTop w:val="0"/>
      <w:marBottom w:val="0"/>
      <w:divBdr>
        <w:top w:val="none" w:sz="0" w:space="0" w:color="auto"/>
        <w:left w:val="none" w:sz="0" w:space="0" w:color="auto"/>
        <w:bottom w:val="none" w:sz="0" w:space="0" w:color="auto"/>
        <w:right w:val="none" w:sz="0" w:space="0" w:color="auto"/>
      </w:divBdr>
    </w:div>
    <w:div w:id="990599806">
      <w:bodyDiv w:val="1"/>
      <w:marLeft w:val="0"/>
      <w:marRight w:val="0"/>
      <w:marTop w:val="0"/>
      <w:marBottom w:val="0"/>
      <w:divBdr>
        <w:top w:val="none" w:sz="0" w:space="0" w:color="auto"/>
        <w:left w:val="none" w:sz="0" w:space="0" w:color="auto"/>
        <w:bottom w:val="none" w:sz="0" w:space="0" w:color="auto"/>
        <w:right w:val="none" w:sz="0" w:space="0" w:color="auto"/>
      </w:divBdr>
    </w:div>
    <w:div w:id="1436049270">
      <w:bodyDiv w:val="1"/>
      <w:marLeft w:val="0"/>
      <w:marRight w:val="0"/>
      <w:marTop w:val="0"/>
      <w:marBottom w:val="0"/>
      <w:divBdr>
        <w:top w:val="none" w:sz="0" w:space="0" w:color="auto"/>
        <w:left w:val="none" w:sz="0" w:space="0" w:color="auto"/>
        <w:bottom w:val="none" w:sz="0" w:space="0" w:color="auto"/>
        <w:right w:val="none" w:sz="0" w:space="0" w:color="auto"/>
      </w:divBdr>
    </w:div>
    <w:div w:id="1605186603">
      <w:bodyDiv w:val="1"/>
      <w:marLeft w:val="0"/>
      <w:marRight w:val="0"/>
      <w:marTop w:val="0"/>
      <w:marBottom w:val="0"/>
      <w:divBdr>
        <w:top w:val="none" w:sz="0" w:space="0" w:color="auto"/>
        <w:left w:val="none" w:sz="0" w:space="0" w:color="auto"/>
        <w:bottom w:val="none" w:sz="0" w:space="0" w:color="auto"/>
        <w:right w:val="none" w:sz="0" w:space="0" w:color="auto"/>
      </w:divBdr>
    </w:div>
    <w:div w:id="1732727746">
      <w:bodyDiv w:val="1"/>
      <w:marLeft w:val="0"/>
      <w:marRight w:val="0"/>
      <w:marTop w:val="0"/>
      <w:marBottom w:val="0"/>
      <w:divBdr>
        <w:top w:val="none" w:sz="0" w:space="0" w:color="auto"/>
        <w:left w:val="none" w:sz="0" w:space="0" w:color="auto"/>
        <w:bottom w:val="none" w:sz="0" w:space="0" w:color="auto"/>
        <w:right w:val="none" w:sz="0" w:space="0" w:color="auto"/>
      </w:divBdr>
    </w:div>
    <w:div w:id="1886065676">
      <w:bodyDiv w:val="1"/>
      <w:marLeft w:val="0"/>
      <w:marRight w:val="0"/>
      <w:marTop w:val="0"/>
      <w:marBottom w:val="0"/>
      <w:divBdr>
        <w:top w:val="none" w:sz="0" w:space="0" w:color="auto"/>
        <w:left w:val="none" w:sz="0" w:space="0" w:color="auto"/>
        <w:bottom w:val="none" w:sz="0" w:space="0" w:color="auto"/>
        <w:right w:val="none" w:sz="0" w:space="0" w:color="auto"/>
      </w:divBdr>
    </w:div>
    <w:div w:id="1944536284">
      <w:bodyDiv w:val="1"/>
      <w:marLeft w:val="0"/>
      <w:marRight w:val="0"/>
      <w:marTop w:val="0"/>
      <w:marBottom w:val="0"/>
      <w:divBdr>
        <w:top w:val="none" w:sz="0" w:space="0" w:color="auto"/>
        <w:left w:val="none" w:sz="0" w:space="0" w:color="auto"/>
        <w:bottom w:val="none" w:sz="0" w:space="0" w:color="auto"/>
        <w:right w:val="none" w:sz="0" w:space="0" w:color="auto"/>
      </w:divBdr>
    </w:div>
    <w:div w:id="1961179259">
      <w:bodyDiv w:val="1"/>
      <w:marLeft w:val="0"/>
      <w:marRight w:val="0"/>
      <w:marTop w:val="0"/>
      <w:marBottom w:val="0"/>
      <w:divBdr>
        <w:top w:val="none" w:sz="0" w:space="0" w:color="auto"/>
        <w:left w:val="none" w:sz="0" w:space="0" w:color="auto"/>
        <w:bottom w:val="none" w:sz="0" w:space="0" w:color="auto"/>
        <w:right w:val="none" w:sz="0" w:space="0" w:color="auto"/>
      </w:divBdr>
    </w:div>
    <w:div w:id="201511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47DA8-80CF-48F8-ACFD-F26496E5C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5</Pages>
  <Words>984</Words>
  <Characters>5614</Characters>
  <Application>Microsoft Office Word</Application>
  <DocSecurity>0</DocSecurity>
  <Lines>46</Lines>
  <Paragraphs>13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6585</CharactersWithSpaces>
  <SharedDoc>false</SharedDoc>
  <HLinks>
    <vt:vector size="30" baseType="variant">
      <vt:variant>
        <vt:i4>2490389</vt:i4>
      </vt:variant>
      <vt:variant>
        <vt:i4>12</vt:i4>
      </vt:variant>
      <vt:variant>
        <vt:i4>0</vt:i4>
      </vt:variant>
      <vt:variant>
        <vt:i4>5</vt:i4>
      </vt:variant>
      <vt:variant>
        <vt:lpwstr>mailto:rik17@cik.bg</vt:lpwstr>
      </vt:variant>
      <vt:variant>
        <vt:lpwstr/>
      </vt:variant>
      <vt:variant>
        <vt:i4>36</vt:i4>
      </vt:variant>
      <vt:variant>
        <vt:i4>9</vt:i4>
      </vt:variant>
      <vt:variant>
        <vt:i4>0</vt:i4>
      </vt:variant>
      <vt:variant>
        <vt:i4>5</vt:i4>
      </vt:variant>
      <vt:variant>
        <vt:lpwstr>mailto:cik@cik.bg</vt:lpwstr>
      </vt:variant>
      <vt:variant>
        <vt:lpwstr/>
      </vt:variant>
      <vt:variant>
        <vt:i4>2490389</vt:i4>
      </vt:variant>
      <vt:variant>
        <vt:i4>6</vt:i4>
      </vt:variant>
      <vt:variant>
        <vt:i4>0</vt:i4>
      </vt:variant>
      <vt:variant>
        <vt:i4>5</vt:i4>
      </vt:variant>
      <vt:variant>
        <vt:lpwstr>mailto:rik17@cik.bg</vt:lpwstr>
      </vt:variant>
      <vt:variant>
        <vt:lpwstr/>
      </vt:variant>
      <vt:variant>
        <vt:i4>2490389</vt:i4>
      </vt:variant>
      <vt:variant>
        <vt:i4>3</vt:i4>
      </vt:variant>
      <vt:variant>
        <vt:i4>0</vt:i4>
      </vt:variant>
      <vt:variant>
        <vt:i4>5</vt:i4>
      </vt:variant>
      <vt:variant>
        <vt:lpwstr>mailto:rik17@cik.bg</vt:lpwstr>
      </vt:variant>
      <vt:variant>
        <vt:lpwstr/>
      </vt:variant>
      <vt:variant>
        <vt:i4>2490389</vt:i4>
      </vt:variant>
      <vt:variant>
        <vt:i4>0</vt:i4>
      </vt:variant>
      <vt:variant>
        <vt:i4>0</vt:i4>
      </vt:variant>
      <vt:variant>
        <vt:i4>5</vt:i4>
      </vt:variant>
      <vt:variant>
        <vt:lpwstr>mailto:rik17@cik.bg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dc:creator>
  <cp:keywords/>
  <cp:lastModifiedBy>Людмила Андонова-Траева</cp:lastModifiedBy>
  <cp:revision>6</cp:revision>
  <cp:lastPrinted>2019-10-25T04:30:00Z</cp:lastPrinted>
  <dcterms:created xsi:type="dcterms:W3CDTF">2024-10-30T09:56:00Z</dcterms:created>
  <dcterms:modified xsi:type="dcterms:W3CDTF">2024-10-30T15:45:00Z</dcterms:modified>
</cp:coreProperties>
</file>